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bookmarkStart w:id="0" w:name="page1"/>
      <w:bookmarkEnd w:id="0"/>
    </w:p>
    <w:p>
      <w:pPr>
        <w:spacing w:line="200" w:lineRule="exact"/>
        <w:rPr>
          <w:rFonts w:ascii="Times New Roman" w:hAnsi="Times New Roman" w:eastAsia="Times New Roman"/>
          <w:sz w:val="24"/>
        </w:rPr>
      </w:pPr>
    </w:p>
    <w:p>
      <w:pPr>
        <w:spacing w:line="209" w:lineRule="exact"/>
        <w:rPr>
          <w:rFonts w:ascii="Times New Roman" w:hAnsi="Times New Roman" w:eastAsia="Times New Roman"/>
          <w:sz w:val="24"/>
        </w:rPr>
      </w:pPr>
    </w:p>
    <w:p>
      <w:pPr>
        <w:spacing w:line="0" w:lineRule="atLeast"/>
        <w:ind w:left="400"/>
        <w:rPr>
          <w:rFonts w:ascii="Arial" w:hAnsi="Arial" w:eastAsia="Arial"/>
          <w:sz w:val="24"/>
        </w:rPr>
      </w:pPr>
      <w:r>
        <w:rPr>
          <w:rFonts w:ascii="Arial" w:hAnsi="Arial" w:eastAsia="Arial"/>
          <w:sz w:val="24"/>
        </w:rPr>
        <w:t>SOCIETAL AND PUBLIC HEALTH MEASURES AGAINST THE EFFECTS OF</w:t>
      </w:r>
    </w:p>
    <w:p>
      <w:pPr>
        <w:spacing w:line="259" w:lineRule="exact"/>
        <w:rPr>
          <w:rFonts w:ascii="Times New Roman" w:hAnsi="Times New Roman" w:eastAsia="Times New Roman"/>
          <w:sz w:val="24"/>
        </w:rPr>
      </w:pPr>
    </w:p>
    <w:p>
      <w:pPr>
        <w:spacing w:line="0" w:lineRule="atLeast"/>
        <w:ind w:left="840"/>
        <w:rPr>
          <w:rFonts w:ascii="Arial" w:hAnsi="Arial" w:eastAsia="Arial"/>
          <w:sz w:val="24"/>
        </w:rPr>
      </w:pPr>
      <w:r>
        <w:rPr>
          <w:rFonts w:ascii="Arial" w:hAnsi="Arial" w:eastAsia="Arial"/>
          <w:sz w:val="24"/>
        </w:rPr>
        <w:t>SARS-COV-2 ON THE TRANSMISSION DYNAMICS OF MALARIA: A</w:t>
      </w:r>
    </w:p>
    <w:p>
      <w:pPr>
        <w:spacing w:line="287" w:lineRule="exact"/>
        <w:rPr>
          <w:rFonts w:ascii="Times New Roman" w:hAnsi="Times New Roman" w:eastAsia="Times New Roman"/>
          <w:sz w:val="24"/>
        </w:rPr>
      </w:pPr>
    </w:p>
    <w:p>
      <w:pPr>
        <w:spacing w:line="0" w:lineRule="atLeast"/>
        <w:ind w:right="-159"/>
        <w:jc w:val="center"/>
        <w:rPr>
          <w:rFonts w:ascii="Arial" w:hAnsi="Arial" w:eastAsia="Arial"/>
          <w:sz w:val="24"/>
        </w:rPr>
      </w:pPr>
      <w:r>
        <w:rPr>
          <w:rFonts w:ascii="Arial" w:hAnsi="Arial" w:eastAsia="Arial"/>
          <w:sz w:val="24"/>
        </w:rPr>
        <w:t>MATHEMATICAL MODELLING APPROACH</w:t>
      </w:r>
    </w:p>
    <w:p>
      <w:pPr>
        <w:spacing w:line="200" w:lineRule="exact"/>
        <w:rPr>
          <w:rFonts w:ascii="Times New Roman" w:hAnsi="Times New Roman" w:eastAsia="Times New Roman"/>
          <w:sz w:val="24"/>
        </w:rPr>
      </w:pPr>
    </w:p>
    <w:p>
      <w:pPr>
        <w:spacing w:line="365" w:lineRule="exact"/>
        <w:rPr>
          <w:rFonts w:ascii="Times New Roman" w:hAnsi="Times New Roman" w:eastAsia="Times New Roman"/>
          <w:sz w:val="24"/>
        </w:rPr>
      </w:pPr>
    </w:p>
    <w:p>
      <w:pPr>
        <w:spacing w:line="497" w:lineRule="auto"/>
        <w:ind w:left="60"/>
        <w:jc w:val="both"/>
        <w:rPr>
          <w:rFonts w:ascii="Arial" w:hAnsi="Arial" w:eastAsia="Arial"/>
          <w:sz w:val="21"/>
        </w:rPr>
        <w:sectPr>
          <w:pgSz w:w="11900" w:h="16838"/>
          <w:pgMar w:top="1440" w:right="1286" w:bottom="1440"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 w:name="page6"/>
      <w:bookmarkEnd w:id="1"/>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ABSTRACT</w:t>
      </w:r>
    </w:p>
    <w:p>
      <w:pPr>
        <w:spacing w:line="200" w:lineRule="exact"/>
        <w:rPr>
          <w:rFonts w:ascii="Times New Roman" w:hAnsi="Times New Roman" w:eastAsia="Times New Roman"/>
        </w:rPr>
      </w:pPr>
    </w:p>
    <w:p>
      <w:pPr>
        <w:spacing w:line="390" w:lineRule="exact"/>
        <w:rPr>
          <w:rFonts w:ascii="Times New Roman" w:hAnsi="Times New Roman" w:eastAsia="Times New Roman"/>
        </w:rPr>
      </w:pPr>
    </w:p>
    <w:p>
      <w:pPr>
        <w:spacing w:line="457" w:lineRule="auto"/>
        <w:ind w:left="60"/>
        <w:jc w:val="both"/>
        <w:rPr>
          <w:rFonts w:ascii="Arial" w:hAnsi="Arial" w:eastAsia="Arial"/>
          <w:sz w:val="21"/>
        </w:rPr>
      </w:pPr>
      <w:r>
        <w:rPr>
          <w:rFonts w:ascii="Arial" w:hAnsi="Arial" w:eastAsia="Arial"/>
          <w:sz w:val="21"/>
        </w:rPr>
        <w:t>Malaria remains a major global health burden, causing hundreds of thousands deaths annually, especially in sub-Saharan Africa. However, in December 2019, a novel pneumonia-like condi-tion termed coronavirus disease 2019 (COVID-19) with several clinical, epidemiological, and biological parallels to malaria, was reported in Wuhan, China. COVID-19 pandemic led to in-accessibility to healthcare services due to societal measures which subsequently could increase malaria morbidities, comorbidities with COVID-19 and mortalities. This study therefore aimed at investigating the effects of city lockdowns and chemotherapeutic impacts on the dynamical system of human and mosquito populations. The percentage increase in malaria mortalities as a result of inaccessibility to healthcare services was also quantified. Firstly, the basic repro-duction number was computed. The stability of the system is analyzed for the existence of the disease-free and endemic equilibria points. We established that the disease-free equilibrium point is locally asymptotically stable when the reproduction number, R</w:t>
      </w:r>
      <w:r>
        <w:rPr>
          <w:rFonts w:ascii="Arial" w:hAnsi="Arial" w:eastAsia="Arial"/>
          <w:sz w:val="27"/>
          <w:vertAlign w:val="subscript"/>
        </w:rPr>
        <w:t>0</w:t>
      </w:r>
      <w:r>
        <w:rPr>
          <w:rFonts w:ascii="Arial" w:hAnsi="Arial" w:eastAsia="Arial"/>
          <w:sz w:val="21"/>
        </w:rPr>
        <w:t xml:space="preserve"> &lt; 1 and the disease always dies out. For R</w:t>
      </w:r>
      <w:r>
        <w:rPr>
          <w:rFonts w:ascii="Arial" w:hAnsi="Arial" w:eastAsia="Arial"/>
          <w:sz w:val="27"/>
          <w:vertAlign w:val="subscript"/>
        </w:rPr>
        <w:t>0</w:t>
      </w:r>
      <w:r>
        <w:rPr>
          <w:rFonts w:ascii="Arial" w:hAnsi="Arial" w:eastAsia="Arial"/>
          <w:sz w:val="21"/>
        </w:rPr>
        <w:t xml:space="preserve"> &gt; 1 the disease-free equilibrium becomes unstable and the disease continues to persist in the population. Furthermore, the parameters most responsible for the disease transmission in the populations with respect to R</w:t>
      </w:r>
      <w:r>
        <w:rPr>
          <w:rFonts w:ascii="Arial" w:hAnsi="Arial" w:eastAsia="Arial"/>
          <w:sz w:val="27"/>
          <w:vertAlign w:val="subscript"/>
        </w:rPr>
        <w:t>0</w:t>
      </w:r>
      <w:r>
        <w:rPr>
          <w:rFonts w:ascii="Arial" w:hAnsi="Arial" w:eastAsia="Arial"/>
          <w:sz w:val="21"/>
        </w:rPr>
        <w:t xml:space="preserve"> by sensitivity analysis showed that deaths due to malaria increased by 10% in endemic malaria countries during lockdown (i.e year 2020 alone). This suggests that more concerted efforts are required to concurrently monitor the two diseases. Notably, malaria and COVID-19 screening and testing of suspected or confirmed COVID-19 patients could be done simultaneously to avoid misdiagnosis and enable easy man-agement. Maintaining the most critical prevention activities, long-term suppression intervention and accessibility to healthcare services for malaria during lockdowns could substantially reduce the overall impact of the COVID-19 pandemic on malaria.</w:t>
      </w:r>
    </w:p>
    <w:p>
      <w:pPr>
        <w:spacing w:line="0" w:lineRule="atLeast"/>
        <w:ind w:left="60"/>
        <w:rPr>
          <w:rFonts w:ascii="Arial" w:hAnsi="Arial" w:eastAsia="Arial"/>
          <w:sz w:val="24"/>
        </w:rPr>
      </w:pPr>
      <w:r>
        <w:rPr>
          <w:rFonts w:ascii="Arial" w:hAnsi="Arial" w:eastAsia="Arial"/>
          <w:sz w:val="24"/>
        </w:rPr>
        <w:t>Keyword: mathematical model, Lockdown, Malaria, COVID-19, Stability</w:t>
      </w:r>
    </w:p>
    <w:p>
      <w:pPr>
        <w:spacing w:line="0" w:lineRule="atLeast"/>
        <w:ind w:left="60"/>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vi</w:t>
      </w:r>
    </w:p>
    <w:p>
      <w:pPr>
        <w:spacing w:line="0" w:lineRule="atLeast"/>
        <w:ind w:right="-59"/>
        <w:jc w:val="center"/>
        <w:rPr>
          <w:rFonts w:ascii="Arial" w:hAnsi="Arial" w:eastAsia="Arial"/>
          <w:sz w:val="24"/>
        </w:rPr>
        <w:sectPr>
          <w:type w:val="continuous"/>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2" w:name="page7"/>
      <w:bookmarkEnd w:id="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Table of Contents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70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 </w:instrText>
            </w:r>
            <w:r>
              <w:fldChar w:fldCharType="separate"/>
            </w:r>
            <w:r>
              <w:rPr>
                <w:rFonts w:ascii="Arial" w:hAnsi="Arial" w:eastAsia="Arial"/>
                <w:color w:val="0000FF"/>
                <w:sz w:val="24"/>
              </w:rPr>
              <w:t>Declaration</w:t>
            </w:r>
            <w:r>
              <w:rPr>
                <w:rFonts w:ascii="Arial" w:hAnsi="Arial" w:eastAsia="Arial"/>
                <w:color w:val="000000"/>
                <w:sz w:val="24"/>
              </w:rPr>
              <w:t xml:space="preserve">  </w:t>
            </w:r>
            <w:r>
              <w:fldChar w:fldCharType="end"/>
            </w:r>
            <w:r>
              <w:rPr>
                <w:rFonts w:ascii="Arial" w:hAnsi="Arial" w:eastAsia="Arial"/>
                <w:color w:val="000000"/>
                <w:sz w:val="24"/>
              </w:rPr>
              <w:t>. . . . . . .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 </w:instrText>
            </w:r>
            <w:r>
              <w:fldChar w:fldCharType="separate"/>
            </w:r>
            <w:r>
              <w:rPr>
                <w:rFonts w:ascii="Arial" w:hAnsi="Arial" w:eastAsia="Arial"/>
                <w:color w:val="0000FF"/>
                <w:sz w:val="24"/>
              </w:rPr>
              <w:t>Certification</w:t>
            </w:r>
            <w:r>
              <w:rPr>
                <w:rFonts w:ascii="Arial" w:hAnsi="Arial" w:eastAsia="Arial"/>
                <w:color w:val="000000"/>
                <w:sz w:val="24"/>
              </w:rPr>
              <w:t xml:space="preserve"> </w:t>
            </w:r>
            <w:r>
              <w:fldChar w:fldCharType="end"/>
            </w:r>
            <w:r>
              <w:rPr>
                <w:rFonts w:ascii="Arial" w:hAnsi="Arial" w:eastAsia="Arial"/>
                <w:color w:val="000000"/>
                <w:sz w:val="24"/>
              </w:rPr>
              <w:t>. . . . . . .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 </w:instrText>
            </w:r>
            <w:r>
              <w:fldChar w:fldCharType="separate"/>
            </w:r>
            <w:r>
              <w:rPr>
                <w:rFonts w:ascii="Arial" w:hAnsi="Arial" w:eastAsia="Arial"/>
                <w:color w:val="0000FF"/>
                <w:sz w:val="24"/>
              </w:rPr>
              <w:t>Dedication</w:t>
            </w:r>
            <w:r>
              <w:rPr>
                <w:rFonts w:ascii="Arial" w:hAnsi="Arial" w:eastAsia="Arial"/>
                <w:color w:val="000000"/>
                <w:sz w:val="24"/>
              </w:rPr>
              <w:t xml:space="preserve"> </w:t>
            </w:r>
            <w:r>
              <w:fldChar w:fldCharType="end"/>
            </w:r>
            <w:r>
              <w:rPr>
                <w:rFonts w:ascii="Arial" w:hAnsi="Arial" w:eastAsia="Arial"/>
                <w:color w:val="000000"/>
                <w:sz w:val="24"/>
              </w:rPr>
              <w:t>. . . . . . . .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 </w:instrText>
            </w:r>
            <w:r>
              <w:fldChar w:fldCharType="separate"/>
            </w:r>
            <w:r>
              <w:rPr>
                <w:rFonts w:ascii="Arial" w:hAnsi="Arial" w:eastAsia="Arial"/>
                <w:color w:val="0000FF"/>
                <w:sz w:val="24"/>
              </w:rPr>
              <w:t>Acknowledgements</w:t>
            </w:r>
            <w:r>
              <w:rPr>
                <w:rFonts w:ascii="Arial" w:hAnsi="Arial" w:eastAsia="Arial"/>
                <w:color w:val="000000"/>
                <w:sz w:val="24"/>
              </w:rPr>
              <w:t xml:space="preserve"> </w:t>
            </w:r>
            <w:r>
              <w:fldChar w:fldCharType="end"/>
            </w:r>
            <w:r>
              <w:rPr>
                <w:rFonts w:ascii="Arial" w:hAnsi="Arial" w:eastAsia="Arial"/>
                <w:color w:val="000000"/>
                <w:sz w:val="24"/>
              </w:rPr>
              <w:t>. . .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 </w:instrText>
            </w:r>
            <w:r>
              <w:fldChar w:fldCharType="separate"/>
            </w:r>
            <w:r>
              <w:rPr>
                <w:rFonts w:ascii="Arial" w:hAnsi="Arial" w:eastAsia="Arial"/>
                <w:color w:val="0000FF"/>
                <w:sz w:val="24"/>
              </w:rPr>
              <w:t>Abstract</w:t>
            </w:r>
            <w:r>
              <w:rPr>
                <w:rFonts w:ascii="Arial" w:hAnsi="Arial" w:eastAsia="Arial"/>
                <w:color w:val="000000"/>
                <w:sz w:val="24"/>
              </w:rPr>
              <w:t xml:space="preserve"> </w:t>
            </w:r>
            <w:r>
              <w:fldChar w:fldCharType="end"/>
            </w:r>
            <w:r>
              <w:rPr>
                <w:rFonts w:ascii="Arial" w:hAnsi="Arial" w:eastAsia="Arial"/>
                <w:color w:val="000000"/>
                <w:sz w:val="24"/>
              </w:rPr>
              <w:t>. . . . . . . . .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1"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 </w:instrText>
            </w:r>
            <w:r>
              <w:fldChar w:fldCharType="separate"/>
            </w:r>
            <w:r>
              <w:rPr>
                <w:rFonts w:ascii="Arial" w:hAnsi="Arial" w:eastAsia="Arial"/>
                <w:color w:val="0000FF"/>
                <w:sz w:val="24"/>
              </w:rPr>
              <w:t>Table of Contents</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vii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"page9" </w:instrText>
            </w:r>
            <w:r>
              <w:fldChar w:fldCharType="separate"/>
            </w:r>
            <w:r>
              <w:rPr>
                <w:rFonts w:ascii="Arial" w:hAnsi="Arial" w:eastAsia="Arial"/>
                <w:color w:val="0000FF"/>
                <w:sz w:val="24"/>
              </w:rPr>
              <w:t>List of Tables</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"page10" </w:instrText>
            </w:r>
            <w:r>
              <w:fldChar w:fldCharType="separate"/>
            </w:r>
            <w:r>
              <w:rPr>
                <w:rFonts w:ascii="Arial" w:hAnsi="Arial" w:eastAsia="Arial"/>
                <w:color w:val="0000FF"/>
                <w:sz w:val="24"/>
              </w:rPr>
              <w:t>List of Figures</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"page10" </w:instrText>
            </w:r>
            <w:r>
              <w:fldChar w:fldCharType="separate"/>
            </w:r>
            <w:r>
              <w:rPr>
                <w:rFonts w:ascii="Arial" w:hAnsi="Arial" w:eastAsia="Arial"/>
                <w:color w:val="0000FF"/>
                <w:sz w:val="24"/>
              </w:rPr>
              <w:t>CHAPTER ONE</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"page11" </w:instrText>
            </w:r>
            <w:r>
              <w:fldChar w:fldCharType="separate"/>
            </w:r>
            <w:r>
              <w:rPr>
                <w:rFonts w:ascii="Arial" w:hAnsi="Arial" w:eastAsia="Arial"/>
                <w:color w:val="0000FF"/>
                <w:sz w:val="24"/>
              </w:rPr>
              <w:t>1  INTRODUCTION</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4"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"page14" </w:instrText>
            </w:r>
            <w:r>
              <w:fldChar w:fldCharType="separate"/>
            </w:r>
            <w:r>
              <w:rPr>
                <w:rFonts w:ascii="Arial" w:hAnsi="Arial" w:eastAsia="Arial"/>
                <w:color w:val="0000FF"/>
                <w:sz w:val="24"/>
              </w:rPr>
              <w:t>1.1  History of malaria</w:t>
            </w:r>
            <w:r>
              <w:rPr>
                <w:rFonts w:ascii="Arial" w:hAnsi="Arial" w:eastAsia="Arial"/>
                <w:color w:val="000000"/>
                <w:sz w:val="24"/>
              </w:rPr>
              <w:t xml:space="preserve"> </w:t>
            </w:r>
            <w:r>
              <w:fldChar w:fldCharType="end"/>
            </w:r>
            <w:r>
              <w:rPr>
                <w:rFonts w:ascii="Arial" w:hAnsi="Arial" w:eastAsia="Arial"/>
                <w:color w:val="000000"/>
                <w:sz w:val="24"/>
              </w:rPr>
              <w:t>. . . .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"page14" </w:instrText>
            </w:r>
            <w:r>
              <w:fldChar w:fldCharType="separate"/>
            </w:r>
            <w:r>
              <w:rPr>
                <w:rFonts w:ascii="Arial" w:hAnsi="Arial" w:eastAsia="Arial"/>
                <w:color w:val="0000FF"/>
                <w:sz w:val="24"/>
              </w:rPr>
              <w:t>1.1.1   Malaria history</w:t>
            </w:r>
            <w:r>
              <w:rPr>
                <w:rFonts w:ascii="Arial" w:hAnsi="Arial" w:eastAsia="Arial"/>
                <w:color w:val="000000"/>
                <w:sz w:val="24"/>
              </w:rPr>
              <w:t xml:space="preserve"> </w:t>
            </w:r>
            <w:r>
              <w:fldChar w:fldCharType="end"/>
            </w:r>
            <w:r>
              <w:rPr>
                <w:rFonts w:ascii="Arial" w:hAnsi="Arial" w:eastAsia="Arial"/>
                <w:color w:val="000000"/>
                <w:sz w:val="24"/>
              </w:rPr>
              <w:t>. . . . . . .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8700" w:type="dxa"/>
            <w:shd w:val="clear" w:color="auto" w:fill="auto"/>
            <w:noWrap w:val="0"/>
            <w:vAlign w:val="bottom"/>
          </w:tcPr>
          <w:p>
            <w:pPr>
              <w:spacing w:line="0" w:lineRule="atLeast"/>
              <w:ind w:right="40"/>
              <w:jc w:val="right"/>
              <w:rPr>
                <w:rFonts w:ascii="Arial" w:hAnsi="Arial" w:eastAsia="Arial"/>
                <w:color w:val="000000"/>
                <w:sz w:val="24"/>
              </w:rPr>
            </w:pPr>
            <w:r>
              <w:fldChar w:fldCharType="begin"/>
            </w:r>
            <w:r>
              <w:instrText xml:space="preserve"> HYPERLINK \l "page15" </w:instrText>
            </w:r>
            <w:r>
              <w:fldChar w:fldCharType="separate"/>
            </w:r>
            <w:r>
              <w:rPr>
                <w:rFonts w:ascii="Arial" w:hAnsi="Arial" w:eastAsia="Arial"/>
                <w:color w:val="0000FF"/>
                <w:sz w:val="24"/>
              </w:rPr>
              <w:t>1.1.2   Malaria parasites and cycle</w:t>
            </w:r>
            <w:r>
              <w:rPr>
                <w:rFonts w:ascii="Arial" w:hAnsi="Arial" w:eastAsia="Arial"/>
                <w:color w:val="000000"/>
                <w:sz w:val="24"/>
              </w:rPr>
              <w:t xml:space="preserve"> </w:t>
            </w:r>
            <w:r>
              <w:fldChar w:fldCharType="end"/>
            </w:r>
            <w:r>
              <w:rPr>
                <w:rFonts w:ascii="Arial" w:hAnsi="Arial" w:eastAsia="Arial"/>
                <w:color w:val="000000"/>
                <w:sz w:val="24"/>
              </w:rPr>
              <w:t>. . . . . . . . . . . . . . . . . . . . . . . .</w:t>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1" w:hRule="atLeast"/>
        </w:trPr>
        <w:tc>
          <w:tcPr>
            <w:tcW w:w="8700" w:type="dxa"/>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"page15" </w:instrText>
            </w:r>
            <w:r>
              <w:fldChar w:fldCharType="separate"/>
            </w:r>
            <w:r>
              <w:rPr>
                <w:rFonts w:ascii="Arial" w:hAnsi="Arial" w:eastAsia="Arial"/>
                <w:color w:val="0000FF"/>
                <w:sz w:val="24"/>
              </w:rPr>
              <w:t>CHAPTER TWO</w:t>
            </w:r>
            <w:r>
              <w:fldChar w:fldCharType="end"/>
            </w:r>
          </w:p>
        </w:tc>
        <w:tc>
          <w:tcPr>
            <w:tcW w:w="4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6</w:t>
            </w:r>
          </w:p>
        </w:tc>
      </w:tr>
    </w:tbl>
    <w:p>
      <w:pP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vii</w:t>
      </w:r>
    </w:p>
    <w:p>
      <w:pPr>
        <w:spacing w:line="0" w:lineRule="atLeast"/>
        <w:ind w:right="-59"/>
        <w:jc w:val="center"/>
        <w:rPr>
          <w:rFonts w:ascii="Arial" w:hAnsi="Arial" w:eastAsia="Arial"/>
          <w:sz w:val="24"/>
        </w:rPr>
        <w:sectPr>
          <w:type w:val="continuous"/>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 w:name="page8"/>
      <w:bookmarkEnd w:id="3"/>
    </w:p>
    <w:p>
      <w:pPr>
        <w:spacing w:line="200" w:lineRule="exact"/>
        <w:rPr>
          <w:rFonts w:ascii="Times New Roman" w:hAnsi="Times New Roman" w:eastAsia="Times New Roman"/>
        </w:rPr>
      </w:pPr>
    </w:p>
    <w:p>
      <w:pPr>
        <w:spacing w:line="209"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740"/>
        <w:gridCol w:w="720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9" w:hRule="atLeast"/>
        </w:trPr>
        <w:tc>
          <w:tcPr>
            <w:tcW w:w="8720" w:type="dxa"/>
            <w:gridSpan w:val="3"/>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"page16" </w:instrText>
            </w:r>
            <w:r>
              <w:fldChar w:fldCharType="separate"/>
            </w:r>
            <w:r>
              <w:rPr>
                <w:rFonts w:ascii="Arial" w:hAnsi="Arial" w:eastAsia="Arial"/>
                <w:color w:val="0000FF"/>
                <w:sz w:val="24"/>
              </w:rPr>
              <w:t>2  LITERATURE REVIEW</w:t>
            </w:r>
            <w:r>
              <w:fldChar w:fldCharType="end"/>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20" w:type="dxa"/>
            <w:gridSpan w:val="3"/>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"page16" </w:instrText>
            </w:r>
            <w:r>
              <w:fldChar w:fldCharType="separate"/>
            </w:r>
            <w:r>
              <w:rPr>
                <w:rFonts w:ascii="Arial" w:hAnsi="Arial" w:eastAsia="Arial"/>
                <w:color w:val="0000FF"/>
                <w:sz w:val="24"/>
              </w:rPr>
              <w:t>CHAPTER THREE</w:t>
            </w:r>
            <w:r>
              <w:fldChar w:fldCharType="end"/>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20" w:type="dxa"/>
            <w:gridSpan w:val="3"/>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"page21" </w:instrText>
            </w:r>
            <w:r>
              <w:fldChar w:fldCharType="separate"/>
            </w:r>
            <w:r>
              <w:rPr>
                <w:rFonts w:ascii="Arial" w:hAnsi="Arial" w:eastAsia="Arial"/>
                <w:color w:val="0000FF"/>
                <w:sz w:val="24"/>
              </w:rPr>
              <w:t>3  MODEL DEVELOPMENT AND ANALYSIS</w:t>
            </w:r>
            <w:r>
              <w:fldChar w:fldCharType="end"/>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4" w:hRule="atLeast"/>
        </w:trPr>
        <w:tc>
          <w:tcPr>
            <w:tcW w:w="780" w:type="dxa"/>
            <w:shd w:val="clear" w:color="auto" w:fill="auto"/>
            <w:noWrap w:val="0"/>
            <w:vAlign w:val="bottom"/>
          </w:tcPr>
          <w:p>
            <w:pPr>
              <w:spacing w:line="0" w:lineRule="atLeast"/>
              <w:ind w:left="360"/>
              <w:rPr>
                <w:rFonts w:ascii="Arial" w:hAnsi="Arial" w:eastAsia="Arial"/>
                <w:color w:val="0000FF"/>
                <w:sz w:val="24"/>
              </w:rPr>
            </w:pPr>
            <w:r>
              <w:fldChar w:fldCharType="begin"/>
            </w:r>
            <w:r>
              <w:instrText xml:space="preserve"> HYPERLINK \l "page21" </w:instrText>
            </w:r>
            <w:r>
              <w:fldChar w:fldCharType="separate"/>
            </w:r>
            <w:r>
              <w:rPr>
                <w:rFonts w:ascii="Arial" w:hAnsi="Arial" w:eastAsia="Arial"/>
                <w:color w:val="0000FF"/>
                <w:sz w:val="24"/>
              </w:rPr>
              <w:t>3.1</w:t>
            </w:r>
            <w:r>
              <w:fldChar w:fldCharType="end"/>
            </w:r>
          </w:p>
        </w:tc>
        <w:tc>
          <w:tcPr>
            <w:tcW w:w="7940" w:type="dxa"/>
            <w:gridSpan w:val="2"/>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"page21" </w:instrText>
            </w:r>
            <w:r>
              <w:fldChar w:fldCharType="separate"/>
            </w:r>
            <w:r>
              <w:rPr>
                <w:rFonts w:ascii="Arial" w:hAnsi="Arial" w:eastAsia="Arial"/>
                <w:color w:val="0000FF"/>
                <w:sz w:val="24"/>
              </w:rPr>
              <w:t>Model development</w:t>
            </w:r>
            <w:r>
              <w:rPr>
                <w:rFonts w:ascii="Arial" w:hAnsi="Arial" w:eastAsia="Arial"/>
                <w:color w:val="000000"/>
                <w:sz w:val="24"/>
              </w:rPr>
              <w:t xml:space="preserve"> </w:t>
            </w:r>
            <w:r>
              <w:fldChar w:fldCharType="end"/>
            </w:r>
            <w:r>
              <w:rPr>
                <w:rFonts w:ascii="Arial" w:hAnsi="Arial" w:eastAsia="Arial"/>
                <w:color w:val="000000"/>
                <w:sz w:val="24"/>
              </w:rPr>
              <w:t>. . . . .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"page21" </w:instrText>
            </w:r>
            <w:r>
              <w:fldChar w:fldCharType="separate"/>
            </w:r>
            <w:r>
              <w:rPr>
                <w:rFonts w:ascii="Arial" w:hAnsi="Arial" w:eastAsia="Arial"/>
                <w:color w:val="0000FF"/>
                <w:sz w:val="24"/>
              </w:rPr>
              <w:t>3.1.1</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"page21" </w:instrText>
            </w:r>
            <w:r>
              <w:fldChar w:fldCharType="separate"/>
            </w:r>
            <w:r>
              <w:rPr>
                <w:rFonts w:ascii="Arial" w:hAnsi="Arial" w:eastAsia="Arial"/>
                <w:color w:val="0000FF"/>
                <w:sz w:val="24"/>
              </w:rPr>
              <w:t>Ordinary Differential Equation system</w:t>
            </w:r>
            <w:r>
              <w:rPr>
                <w:rFonts w:ascii="Arial" w:hAnsi="Arial" w:eastAsia="Arial"/>
                <w:color w:val="000000"/>
                <w:sz w:val="24"/>
              </w:rPr>
              <w:t xml:space="preserve"> </w:t>
            </w:r>
            <w:r>
              <w:fldChar w:fldCharType="end"/>
            </w:r>
            <w:r>
              <w:rPr>
                <w:rFonts w:ascii="Arial" w:hAnsi="Arial" w:eastAsia="Arial"/>
                <w:color w:val="000000"/>
                <w:sz w:val="24"/>
              </w:rPr>
              <w:t>.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"page23" </w:instrText>
            </w:r>
            <w:r>
              <w:fldChar w:fldCharType="separate"/>
            </w:r>
            <w:r>
              <w:rPr>
                <w:rFonts w:ascii="Arial" w:hAnsi="Arial" w:eastAsia="Arial"/>
                <w:color w:val="0000FF"/>
                <w:sz w:val="24"/>
              </w:rPr>
              <w:t>3.1.2</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"page23" </w:instrText>
            </w:r>
            <w:r>
              <w:fldChar w:fldCharType="separate"/>
            </w:r>
            <w:r>
              <w:rPr>
                <w:rFonts w:ascii="Arial" w:hAnsi="Arial" w:eastAsia="Arial"/>
                <w:color w:val="0000FF"/>
                <w:sz w:val="24"/>
              </w:rPr>
              <w:t>Modelling the effect of lockdown</w:t>
            </w:r>
            <w:r>
              <w:rPr>
                <w:rFonts w:ascii="Arial" w:hAnsi="Arial" w:eastAsia="Arial"/>
                <w:color w:val="000000"/>
                <w:sz w:val="24"/>
              </w:rPr>
              <w:t xml:space="preserve">  </w:t>
            </w:r>
            <w:r>
              <w:fldChar w:fldCharType="end"/>
            </w:r>
            <w:r>
              <w:rPr>
                <w:rFonts w:ascii="Arial" w:hAnsi="Arial" w:eastAsia="Arial"/>
                <w:color w:val="000000"/>
                <w:sz w:val="24"/>
              </w:rPr>
              <w:t>.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ind w:left="360"/>
              <w:rPr>
                <w:rFonts w:ascii="Arial" w:hAnsi="Arial" w:eastAsia="Arial"/>
                <w:color w:val="0000FF"/>
                <w:sz w:val="24"/>
              </w:rPr>
            </w:pPr>
            <w:r>
              <w:fldChar w:fldCharType="begin"/>
            </w:r>
            <w:r>
              <w:instrText xml:space="preserve"> HYPERLINK \l "page23" </w:instrText>
            </w:r>
            <w:r>
              <w:fldChar w:fldCharType="separate"/>
            </w:r>
            <w:r>
              <w:rPr>
                <w:rFonts w:ascii="Arial" w:hAnsi="Arial" w:eastAsia="Arial"/>
                <w:color w:val="0000FF"/>
                <w:sz w:val="24"/>
              </w:rPr>
              <w:t>3.2</w:t>
            </w:r>
            <w:r>
              <w:fldChar w:fldCharType="end"/>
            </w:r>
          </w:p>
        </w:tc>
        <w:tc>
          <w:tcPr>
            <w:tcW w:w="7940" w:type="dxa"/>
            <w:gridSpan w:val="2"/>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"page23" </w:instrText>
            </w:r>
            <w:r>
              <w:fldChar w:fldCharType="separate"/>
            </w:r>
            <w:r>
              <w:rPr>
                <w:rFonts w:ascii="Arial" w:hAnsi="Arial" w:eastAsia="Arial"/>
                <w:color w:val="0000FF"/>
                <w:sz w:val="24"/>
              </w:rPr>
              <w:t>Model analysis</w:t>
            </w:r>
            <w:r>
              <w:rPr>
                <w:rFonts w:ascii="Arial" w:hAnsi="Arial" w:eastAsia="Arial"/>
                <w:color w:val="000000"/>
                <w:sz w:val="24"/>
              </w:rPr>
              <w:t xml:space="preserve">  </w:t>
            </w:r>
            <w:r>
              <w:fldChar w:fldCharType="end"/>
            </w:r>
            <w:r>
              <w:rPr>
                <w:rFonts w:ascii="Arial" w:hAnsi="Arial" w:eastAsia="Arial"/>
                <w:color w:val="000000"/>
                <w:sz w:val="24"/>
              </w:rPr>
              <w:t>. . . . . . .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"page25" </w:instrText>
            </w:r>
            <w:r>
              <w:fldChar w:fldCharType="separate"/>
            </w:r>
            <w:r>
              <w:rPr>
                <w:rFonts w:ascii="Arial" w:hAnsi="Arial" w:eastAsia="Arial"/>
                <w:color w:val="0000FF"/>
                <w:sz w:val="24"/>
              </w:rPr>
              <w:t>3.2.1</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"page25" </w:instrText>
            </w:r>
            <w:r>
              <w:fldChar w:fldCharType="separate"/>
            </w:r>
            <w:r>
              <w:rPr>
                <w:rFonts w:ascii="Arial" w:hAnsi="Arial" w:eastAsia="Arial"/>
                <w:color w:val="0000FF"/>
                <w:sz w:val="24"/>
              </w:rPr>
              <w:t>Malaria-free equilibrium</w:t>
            </w:r>
            <w:r>
              <w:rPr>
                <w:rFonts w:ascii="Arial" w:hAnsi="Arial" w:eastAsia="Arial"/>
                <w:color w:val="000000"/>
                <w:sz w:val="24"/>
              </w:rPr>
              <w:t xml:space="preserve"> </w:t>
            </w:r>
            <w:r>
              <w:fldChar w:fldCharType="end"/>
            </w:r>
            <w:r>
              <w:rPr>
                <w:rFonts w:ascii="Arial" w:hAnsi="Arial" w:eastAsia="Arial"/>
                <w:color w:val="000000"/>
                <w:sz w:val="24"/>
              </w:rPr>
              <w:t>.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"page28" </w:instrText>
            </w:r>
            <w:r>
              <w:fldChar w:fldCharType="separate"/>
            </w:r>
            <w:r>
              <w:rPr>
                <w:rFonts w:ascii="Arial" w:hAnsi="Arial" w:eastAsia="Arial"/>
                <w:color w:val="0000FF"/>
                <w:sz w:val="24"/>
              </w:rPr>
              <w:t>3.2.2</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"page28" </w:instrText>
            </w:r>
            <w:r>
              <w:fldChar w:fldCharType="separate"/>
            </w:r>
            <w:r>
              <w:rPr>
                <w:rFonts w:ascii="Arial" w:hAnsi="Arial" w:eastAsia="Arial"/>
                <w:color w:val="0000FF"/>
                <w:sz w:val="24"/>
              </w:rPr>
              <w:t>Malaria-present equilibrium</w:t>
            </w:r>
            <w:r>
              <w:rPr>
                <w:rFonts w:ascii="Arial" w:hAnsi="Arial" w:eastAsia="Arial"/>
                <w:color w:val="000000"/>
                <w:sz w:val="24"/>
              </w:rPr>
              <w:t xml:space="preserve">  </w:t>
            </w:r>
            <w:r>
              <w:fldChar w:fldCharType="end"/>
            </w:r>
            <w:r>
              <w:rPr>
                <w:rFonts w:ascii="Arial" w:hAnsi="Arial" w:eastAsia="Arial"/>
                <w:color w:val="000000"/>
                <w:sz w:val="24"/>
              </w:rPr>
              <w:t>.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"page34" </w:instrText>
            </w:r>
            <w:r>
              <w:fldChar w:fldCharType="separate"/>
            </w:r>
            <w:r>
              <w:rPr>
                <w:rFonts w:ascii="Arial" w:hAnsi="Arial" w:eastAsia="Arial"/>
                <w:color w:val="0000FF"/>
                <w:sz w:val="24"/>
              </w:rPr>
              <w:t>3.2.3</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"page34" </w:instrText>
            </w:r>
            <w:r>
              <w:fldChar w:fldCharType="separate"/>
            </w:r>
            <w:r>
              <w:rPr>
                <w:rFonts w:ascii="Arial" w:hAnsi="Arial" w:eastAsia="Arial"/>
                <w:color w:val="0000FF"/>
                <w:sz w:val="24"/>
              </w:rPr>
              <w:t>Numerical simulations</w:t>
            </w:r>
            <w:r>
              <w:rPr>
                <w:rFonts w:ascii="Arial" w:hAnsi="Arial" w:eastAsia="Arial"/>
                <w:color w:val="000000"/>
                <w:sz w:val="24"/>
              </w:rPr>
              <w:t xml:space="preserve">  </w:t>
            </w:r>
            <w:r>
              <w:fldChar w:fldCharType="end"/>
            </w:r>
            <w:r>
              <w:rPr>
                <w:rFonts w:ascii="Arial" w:hAnsi="Arial" w:eastAsia="Arial"/>
                <w:color w:val="000000"/>
                <w:sz w:val="24"/>
              </w:rPr>
              <w:t>.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120"/>
              <w:rPr>
                <w:rFonts w:ascii="Arial" w:hAnsi="Arial" w:eastAsia="Arial"/>
                <w:color w:val="0000FF"/>
                <w:sz w:val="24"/>
              </w:rPr>
            </w:pPr>
            <w:r>
              <w:fldChar w:fldCharType="begin"/>
            </w:r>
            <w:r>
              <w:instrText xml:space="preserve"> HYPERLINK \l "page34" </w:instrText>
            </w:r>
            <w:r>
              <w:fldChar w:fldCharType="separate"/>
            </w:r>
            <w:r>
              <w:rPr>
                <w:rFonts w:ascii="Arial" w:hAnsi="Arial" w:eastAsia="Arial"/>
                <w:color w:val="0000FF"/>
                <w:sz w:val="24"/>
              </w:rPr>
              <w:t>3.2.4</w:t>
            </w:r>
            <w:r>
              <w:fldChar w:fldCharType="end"/>
            </w:r>
          </w:p>
        </w:tc>
        <w:tc>
          <w:tcPr>
            <w:tcW w:w="7200" w:type="dxa"/>
            <w:shd w:val="clear" w:color="auto" w:fill="auto"/>
            <w:noWrap w:val="0"/>
            <w:vAlign w:val="bottom"/>
          </w:tcPr>
          <w:p>
            <w:pPr>
              <w:spacing w:line="0" w:lineRule="atLeast"/>
              <w:ind w:left="160"/>
              <w:rPr>
                <w:rFonts w:ascii="Arial" w:hAnsi="Arial" w:eastAsia="Arial"/>
                <w:color w:val="000000"/>
                <w:sz w:val="24"/>
              </w:rPr>
            </w:pPr>
            <w:r>
              <w:fldChar w:fldCharType="begin"/>
            </w:r>
            <w:r>
              <w:instrText xml:space="preserve"> HYPERLINK \l "page34" </w:instrText>
            </w:r>
            <w:r>
              <w:fldChar w:fldCharType="separate"/>
            </w:r>
            <w:r>
              <w:rPr>
                <w:rFonts w:ascii="Arial" w:hAnsi="Arial" w:eastAsia="Arial"/>
                <w:color w:val="0000FF"/>
                <w:sz w:val="24"/>
              </w:rPr>
              <w:t>Sensitivity analysis</w:t>
            </w:r>
            <w:r>
              <w:rPr>
                <w:rFonts w:ascii="Arial" w:hAnsi="Arial" w:eastAsia="Arial"/>
                <w:color w:val="000000"/>
                <w:sz w:val="24"/>
              </w:rPr>
              <w:t xml:space="preserve"> </w:t>
            </w:r>
            <w:r>
              <w:fldChar w:fldCharType="end"/>
            </w:r>
            <w:r>
              <w:rPr>
                <w:rFonts w:ascii="Arial" w:hAnsi="Arial" w:eastAsia="Arial"/>
                <w:color w:val="000000"/>
                <w:sz w:val="24"/>
              </w:rPr>
              <w:t>.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1" w:hRule="atLeast"/>
        </w:trPr>
        <w:tc>
          <w:tcPr>
            <w:tcW w:w="8720" w:type="dxa"/>
            <w:gridSpan w:val="3"/>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"page38" </w:instrText>
            </w:r>
            <w:r>
              <w:fldChar w:fldCharType="separate"/>
            </w:r>
            <w:r>
              <w:rPr>
                <w:rFonts w:ascii="Arial" w:hAnsi="Arial" w:eastAsia="Arial"/>
                <w:color w:val="0000FF"/>
                <w:sz w:val="24"/>
              </w:rPr>
              <w:t>CHAPTER FOUR</w:t>
            </w:r>
            <w:r>
              <w:fldChar w:fldCharType="end"/>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37" w:hRule="atLeast"/>
        </w:trPr>
        <w:tc>
          <w:tcPr>
            <w:tcW w:w="8720" w:type="dxa"/>
            <w:gridSpan w:val="3"/>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"page39" </w:instrText>
            </w:r>
            <w:r>
              <w:fldChar w:fldCharType="separate"/>
            </w:r>
            <w:r>
              <w:rPr>
                <w:rFonts w:ascii="Arial" w:hAnsi="Arial" w:eastAsia="Arial"/>
                <w:color w:val="0000FF"/>
                <w:sz w:val="24"/>
              </w:rPr>
              <w:t>4  DISCUSSION OF RESULTS AND CONCLUSION</w:t>
            </w:r>
            <w:r>
              <w:fldChar w:fldCharType="end"/>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84" w:hRule="atLeast"/>
        </w:trPr>
        <w:tc>
          <w:tcPr>
            <w:tcW w:w="780" w:type="dxa"/>
            <w:shd w:val="clear" w:color="auto" w:fill="auto"/>
            <w:noWrap w:val="0"/>
            <w:vAlign w:val="bottom"/>
          </w:tcPr>
          <w:p>
            <w:pPr>
              <w:spacing w:line="0" w:lineRule="atLeast"/>
              <w:ind w:left="360"/>
              <w:rPr>
                <w:rFonts w:ascii="Arial" w:hAnsi="Arial" w:eastAsia="Arial"/>
                <w:color w:val="0000FF"/>
                <w:sz w:val="24"/>
              </w:rPr>
            </w:pPr>
            <w:r>
              <w:fldChar w:fldCharType="begin"/>
            </w:r>
            <w:r>
              <w:instrText xml:space="preserve"> HYPERLINK \l "page39" </w:instrText>
            </w:r>
            <w:r>
              <w:fldChar w:fldCharType="separate"/>
            </w:r>
            <w:r>
              <w:rPr>
                <w:rFonts w:ascii="Arial" w:hAnsi="Arial" w:eastAsia="Arial"/>
                <w:color w:val="0000FF"/>
                <w:sz w:val="24"/>
              </w:rPr>
              <w:t>4.1</w:t>
            </w:r>
            <w:r>
              <w:fldChar w:fldCharType="end"/>
            </w:r>
          </w:p>
        </w:tc>
        <w:tc>
          <w:tcPr>
            <w:tcW w:w="7940" w:type="dxa"/>
            <w:gridSpan w:val="2"/>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"page39" </w:instrText>
            </w:r>
            <w:r>
              <w:fldChar w:fldCharType="separate"/>
            </w:r>
            <w:r>
              <w:rPr>
                <w:rFonts w:ascii="Arial" w:hAnsi="Arial" w:eastAsia="Arial"/>
                <w:color w:val="0000FF"/>
                <w:sz w:val="24"/>
              </w:rPr>
              <w:t>Discussion of results</w:t>
            </w:r>
            <w:r>
              <w:rPr>
                <w:rFonts w:ascii="Arial" w:hAnsi="Arial" w:eastAsia="Arial"/>
                <w:color w:val="000000"/>
                <w:sz w:val="24"/>
              </w:rPr>
              <w:t xml:space="preserve">  </w:t>
            </w:r>
            <w:r>
              <w:fldChar w:fldCharType="end"/>
            </w:r>
            <w:r>
              <w:rPr>
                <w:rFonts w:ascii="Arial" w:hAnsi="Arial" w:eastAsia="Arial"/>
                <w:color w:val="000000"/>
                <w:sz w:val="24"/>
              </w:rPr>
              <w:t>. . . .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780" w:type="dxa"/>
            <w:shd w:val="clear" w:color="auto" w:fill="auto"/>
            <w:noWrap w:val="0"/>
            <w:vAlign w:val="bottom"/>
          </w:tcPr>
          <w:p>
            <w:pPr>
              <w:spacing w:line="0" w:lineRule="atLeast"/>
              <w:ind w:left="360"/>
              <w:rPr>
                <w:rFonts w:ascii="Arial" w:hAnsi="Arial" w:eastAsia="Arial"/>
                <w:color w:val="0000FF"/>
                <w:sz w:val="24"/>
              </w:rPr>
            </w:pPr>
            <w:r>
              <w:fldChar w:fldCharType="begin"/>
            </w:r>
            <w:r>
              <w:instrText xml:space="preserve"> HYPERLINK \l "page41" </w:instrText>
            </w:r>
            <w:r>
              <w:fldChar w:fldCharType="separate"/>
            </w:r>
            <w:r>
              <w:rPr>
                <w:rFonts w:ascii="Arial" w:hAnsi="Arial" w:eastAsia="Arial"/>
                <w:color w:val="0000FF"/>
                <w:sz w:val="24"/>
              </w:rPr>
              <w:t>4.2</w:t>
            </w:r>
            <w:r>
              <w:fldChar w:fldCharType="end"/>
            </w:r>
          </w:p>
        </w:tc>
        <w:tc>
          <w:tcPr>
            <w:tcW w:w="7940" w:type="dxa"/>
            <w:gridSpan w:val="2"/>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"page41" </w:instrText>
            </w:r>
            <w:r>
              <w:fldChar w:fldCharType="separate"/>
            </w:r>
            <w:r>
              <w:rPr>
                <w:rFonts w:ascii="Arial" w:hAnsi="Arial" w:eastAsia="Arial"/>
                <w:color w:val="0000FF"/>
                <w:sz w:val="24"/>
              </w:rPr>
              <w:t>Conclusion</w:t>
            </w:r>
            <w:r>
              <w:rPr>
                <w:rFonts w:ascii="Arial" w:hAnsi="Arial" w:eastAsia="Arial"/>
                <w:color w:val="000000"/>
                <w:sz w:val="24"/>
              </w:rPr>
              <w:t xml:space="preserve">  </w:t>
            </w:r>
            <w:r>
              <w:fldChar w:fldCharType="end"/>
            </w:r>
            <w:r>
              <w:rPr>
                <w:rFonts w:ascii="Arial" w:hAnsi="Arial" w:eastAsia="Arial"/>
                <w:color w:val="000000"/>
                <w:sz w:val="24"/>
              </w:rPr>
              <w:t>. . . . . . . . .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51" w:hRule="atLeast"/>
        </w:trPr>
        <w:tc>
          <w:tcPr>
            <w:tcW w:w="1520" w:type="dxa"/>
            <w:gridSpan w:val="2"/>
            <w:shd w:val="clear" w:color="auto" w:fill="auto"/>
            <w:noWrap w:val="0"/>
            <w:vAlign w:val="bottom"/>
          </w:tcPr>
          <w:p>
            <w:pPr>
              <w:spacing w:line="0" w:lineRule="atLeast"/>
              <w:rPr>
                <w:rFonts w:ascii="Arial" w:hAnsi="Arial" w:eastAsia="Arial"/>
                <w:color w:val="0000FF"/>
                <w:sz w:val="24"/>
              </w:rPr>
            </w:pPr>
            <w:r>
              <w:fldChar w:fldCharType="begin"/>
            </w:r>
            <w:r>
              <w:instrText xml:space="preserve"> HYPERLINK \l "page43" </w:instrText>
            </w:r>
            <w:r>
              <w:fldChar w:fldCharType="separate"/>
            </w:r>
            <w:r>
              <w:rPr>
                <w:rFonts w:ascii="Arial" w:hAnsi="Arial" w:eastAsia="Arial"/>
                <w:color w:val="0000FF"/>
                <w:sz w:val="24"/>
              </w:rPr>
              <w:t>References</w:t>
            </w:r>
            <w:r>
              <w:fldChar w:fldCharType="end"/>
            </w:r>
          </w:p>
        </w:tc>
        <w:tc>
          <w:tcPr>
            <w:tcW w:w="720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33</w:t>
            </w:r>
          </w:p>
        </w:tc>
      </w:tr>
    </w:tbl>
    <w:p>
      <w:pP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viii</w:t>
      </w:r>
    </w:p>
    <w:p>
      <w:pPr>
        <w:spacing w:line="0" w:lineRule="atLeast"/>
        <w:ind w:right="-59"/>
        <w:jc w:val="center"/>
        <w:rPr>
          <w:rFonts w:ascii="Arial" w:hAnsi="Arial" w:eastAsia="Arial"/>
          <w:sz w:val="24"/>
        </w:rPr>
        <w:sectPr>
          <w:type w:val="continuous"/>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4" w:name="page9"/>
      <w:bookmarkEnd w:id="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List of Tables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
        <w:gridCol w:w="794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"page33" </w:instrText>
            </w:r>
            <w:r>
              <w:fldChar w:fldCharType="separate"/>
            </w:r>
            <w:r>
              <w:rPr>
                <w:rFonts w:ascii="Arial" w:hAnsi="Arial" w:eastAsia="Arial"/>
                <w:color w:val="0000FF"/>
                <w:w w:val="83"/>
                <w:sz w:val="24"/>
              </w:rPr>
              <w:t>3.1</w:t>
            </w:r>
            <w:r>
              <w:fldChar w:fldCharType="end"/>
            </w: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"page33" </w:instrText>
            </w:r>
            <w:r>
              <w:fldChar w:fldCharType="separate"/>
            </w:r>
            <w:r>
              <w:rPr>
                <w:rFonts w:ascii="Arial" w:hAnsi="Arial" w:eastAsia="Arial"/>
                <w:color w:val="0000FF"/>
                <w:sz w:val="24"/>
              </w:rPr>
              <w:t>Parameters description and values.</w:t>
            </w:r>
            <w:r>
              <w:rPr>
                <w:rFonts w:ascii="Arial" w:hAnsi="Arial" w:eastAsia="Arial"/>
                <w:color w:val="000000"/>
                <w:sz w:val="24"/>
              </w:rPr>
              <w:t xml:space="preserve"> </w:t>
            </w:r>
            <w:r>
              <w:fldChar w:fldCharType="end"/>
            </w:r>
            <w:r>
              <w:rPr>
                <w:rFonts w:ascii="Arial" w:hAnsi="Arial" w:eastAsia="Arial"/>
                <w:color w:val="000000"/>
                <w:sz w:val="24"/>
              </w:rPr>
              <w:t>.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"page34" </w:instrText>
            </w:r>
            <w:r>
              <w:fldChar w:fldCharType="separate"/>
            </w:r>
            <w:r>
              <w:rPr>
                <w:rFonts w:ascii="Arial" w:hAnsi="Arial" w:eastAsia="Arial"/>
                <w:color w:val="0000FF"/>
                <w:w w:val="83"/>
                <w:sz w:val="24"/>
              </w:rPr>
              <w:t>3.2</w:t>
            </w:r>
            <w:r>
              <w:fldChar w:fldCharType="end"/>
            </w: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"page34" </w:instrText>
            </w:r>
            <w:r>
              <w:fldChar w:fldCharType="separate"/>
            </w:r>
            <w:r>
              <w:rPr>
                <w:rFonts w:ascii="Arial" w:hAnsi="Arial" w:eastAsia="Arial"/>
                <w:color w:val="0000FF"/>
                <w:sz w:val="24"/>
              </w:rPr>
              <w:t>Sensitivity indices for the number of malaria deaths.</w:t>
            </w:r>
            <w:r>
              <w:rPr>
                <w:rFonts w:ascii="Arial" w:hAnsi="Arial" w:eastAsia="Arial"/>
                <w:color w:val="000000"/>
                <w:sz w:val="24"/>
              </w:rPr>
              <w:t xml:space="preserve"> </w:t>
            </w:r>
            <w:r>
              <w:fldChar w:fldCharType="end"/>
            </w:r>
            <w:r>
              <w:rPr>
                <w:rFonts w:ascii="Arial" w:hAnsi="Arial" w:eastAsia="Arial"/>
                <w:color w:val="000000"/>
                <w:sz w:val="24"/>
              </w:rPr>
              <w:t>.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"page35" </w:instrText>
            </w:r>
            <w:r>
              <w:fldChar w:fldCharType="separate"/>
            </w:r>
            <w:r>
              <w:rPr>
                <w:rFonts w:ascii="Arial" w:hAnsi="Arial" w:eastAsia="Arial"/>
                <w:color w:val="0000FF"/>
                <w:w w:val="83"/>
                <w:sz w:val="24"/>
              </w:rPr>
              <w:t>3.3</w:t>
            </w:r>
            <w:r>
              <w:fldChar w:fldCharType="end"/>
            </w: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"page35" </w:instrText>
            </w:r>
            <w:r>
              <w:fldChar w:fldCharType="separate"/>
            </w:r>
            <w:r>
              <w:rPr>
                <w:rFonts w:ascii="Arial" w:hAnsi="Arial" w:eastAsia="Arial"/>
                <w:color w:val="0000FF"/>
                <w:sz w:val="24"/>
              </w:rPr>
              <w:t>Sensitivity indices for the incidence rates.</w:t>
            </w:r>
            <w:r>
              <w:rPr>
                <w:rFonts w:ascii="Arial" w:hAnsi="Arial" w:eastAsia="Arial"/>
                <w:color w:val="000000"/>
                <w:sz w:val="24"/>
              </w:rPr>
              <w:t xml:space="preserve">  </w:t>
            </w:r>
            <w:r>
              <w:fldChar w:fldCharType="end"/>
            </w:r>
            <w:r>
              <w:rPr>
                <w:rFonts w:ascii="Arial" w:hAnsi="Arial" w:eastAsia="Arial"/>
                <w:color w:val="000000"/>
                <w:sz w:val="24"/>
              </w:rPr>
              <w:t>.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"page35" </w:instrText>
            </w:r>
            <w:r>
              <w:fldChar w:fldCharType="separate"/>
            </w:r>
            <w:r>
              <w:rPr>
                <w:rFonts w:ascii="Arial" w:hAnsi="Arial" w:eastAsia="Arial"/>
                <w:color w:val="0000FF"/>
                <w:w w:val="83"/>
                <w:sz w:val="24"/>
              </w:rPr>
              <w:t>3.4</w:t>
            </w:r>
            <w:r>
              <w:fldChar w:fldCharType="end"/>
            </w: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"page35" </w:instrText>
            </w:r>
            <w:r>
              <w:fldChar w:fldCharType="separate"/>
            </w:r>
            <w:r>
              <w:rPr>
                <w:rFonts w:ascii="Arial" w:hAnsi="Arial" w:eastAsia="Arial"/>
                <w:color w:val="0000FF"/>
                <w:sz w:val="24"/>
              </w:rPr>
              <w:t>Sensitivity indices for the reproduction number.</w:t>
            </w:r>
            <w:r>
              <w:rPr>
                <w:rFonts w:ascii="Arial" w:hAnsi="Arial" w:eastAsia="Arial"/>
                <w:color w:val="000000"/>
                <w:sz w:val="24"/>
              </w:rPr>
              <w:t xml:space="preserve"> </w:t>
            </w:r>
            <w:r>
              <w:fldChar w:fldCharType="end"/>
            </w:r>
            <w:r>
              <w:rPr>
                <w:rFonts w:ascii="Arial" w:hAnsi="Arial" w:eastAsia="Arial"/>
                <w:color w:val="000000"/>
                <w:sz w:val="24"/>
              </w:rPr>
              <w:t>.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25</w:t>
            </w:r>
          </w:p>
        </w:tc>
      </w:tr>
    </w:tbl>
    <w:p>
      <w:pP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ix</w:t>
      </w:r>
    </w:p>
    <w:p>
      <w:pPr>
        <w:spacing w:line="0" w:lineRule="atLeast"/>
        <w:ind w:right="-59"/>
        <w:jc w:val="center"/>
        <w:rPr>
          <w:rFonts w:ascii="Arial" w:hAnsi="Arial" w:eastAsia="Arial"/>
          <w:sz w:val="24"/>
        </w:rPr>
        <w:sectPr>
          <w:type w:val="continuous"/>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5" w:name="page10"/>
      <w:bookmarkEnd w:id="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List of Figures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tbl>
      <w:tblPr>
        <w:tblStyle w:val="3"/>
        <w:tblW w:w="0" w:type="auto"/>
        <w:tblInd w:w="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
        <w:gridCol w:w="7940"/>
        <w:gridCol w:w="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"page22" </w:instrText>
            </w:r>
            <w:r>
              <w:fldChar w:fldCharType="separate"/>
            </w:r>
            <w:r>
              <w:rPr>
                <w:rFonts w:ascii="Arial" w:hAnsi="Arial" w:eastAsia="Arial"/>
                <w:color w:val="0000FF"/>
                <w:w w:val="83"/>
                <w:sz w:val="24"/>
              </w:rPr>
              <w:t>3.1</w:t>
            </w:r>
            <w:r>
              <w:fldChar w:fldCharType="end"/>
            </w:r>
          </w:p>
        </w:tc>
        <w:tc>
          <w:tcPr>
            <w:tcW w:w="7940" w:type="dxa"/>
            <w:shd w:val="clear" w:color="auto" w:fill="auto"/>
            <w:noWrap w:val="0"/>
            <w:vAlign w:val="bottom"/>
          </w:tcPr>
          <w:p>
            <w:pPr>
              <w:spacing w:line="0" w:lineRule="atLeast"/>
              <w:ind w:left="120"/>
              <w:rPr>
                <w:rFonts w:ascii="Arial" w:hAnsi="Arial" w:eastAsia="Arial"/>
                <w:color w:val="0000FF"/>
                <w:w w:val="96"/>
                <w:sz w:val="24"/>
              </w:rPr>
            </w:pPr>
            <w:r>
              <w:fldChar w:fldCharType="begin"/>
            </w:r>
            <w:r>
              <w:instrText xml:space="preserve"> HYPERLINK \l "page22" </w:instrText>
            </w:r>
            <w:r>
              <w:fldChar w:fldCharType="separate"/>
            </w:r>
            <w:r>
              <w:rPr>
                <w:rFonts w:ascii="Arial" w:hAnsi="Arial" w:eastAsia="Arial"/>
                <w:color w:val="0000FF"/>
                <w:w w:val="96"/>
                <w:sz w:val="24"/>
              </w:rPr>
              <w:t>Compartmental diagram of the constructed model involving the interaction of</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8"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FF"/>
                <w:w w:val="91"/>
                <w:sz w:val="24"/>
              </w:rPr>
            </w:pPr>
            <w:r>
              <w:fldChar w:fldCharType="begin"/>
            </w:r>
            <w:r>
              <w:instrText xml:space="preserve"> HYPERLINK \l "page22" </w:instrText>
            </w:r>
            <w:r>
              <w:fldChar w:fldCharType="separate"/>
            </w:r>
            <w:r>
              <w:rPr>
                <w:rFonts w:ascii="Arial" w:hAnsi="Arial" w:eastAsia="Arial"/>
                <w:color w:val="0000FF"/>
                <w:w w:val="91"/>
                <w:sz w:val="24"/>
              </w:rPr>
              <w:t>susceptible human, exposed human infected human, recovered human, suscep-</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8"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"page22" </w:instrText>
            </w:r>
            <w:r>
              <w:fldChar w:fldCharType="separate"/>
            </w:r>
            <w:r>
              <w:rPr>
                <w:rFonts w:ascii="Arial" w:hAnsi="Arial" w:eastAsia="Arial"/>
                <w:color w:val="0000FF"/>
                <w:sz w:val="24"/>
              </w:rPr>
              <w:t>tible mosquito, exposed mosquito and infected mosquito.</w:t>
            </w:r>
            <w:r>
              <w:rPr>
                <w:rFonts w:ascii="Arial" w:hAnsi="Arial" w:eastAsia="Arial"/>
                <w:color w:val="000000"/>
                <w:sz w:val="24"/>
              </w:rPr>
              <w:t xml:space="preserve"> </w:t>
            </w:r>
            <w:r>
              <w:fldChar w:fldCharType="end"/>
            </w:r>
            <w:r>
              <w:rPr>
                <w:rFonts w:ascii="Arial" w:hAnsi="Arial" w:eastAsia="Arial"/>
                <w:color w:val="000000"/>
                <w:sz w:val="24"/>
              </w:rPr>
              <w:t>.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6"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"page36" </w:instrText>
            </w:r>
            <w:r>
              <w:fldChar w:fldCharType="separate"/>
            </w:r>
            <w:r>
              <w:rPr>
                <w:rFonts w:ascii="Arial" w:hAnsi="Arial" w:eastAsia="Arial"/>
                <w:color w:val="0000FF"/>
                <w:w w:val="83"/>
                <w:sz w:val="24"/>
              </w:rPr>
              <w:t>3.2</w:t>
            </w:r>
            <w:r>
              <w:fldChar w:fldCharType="end"/>
            </w: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"page36" </w:instrText>
            </w:r>
            <w:r>
              <w:fldChar w:fldCharType="separate"/>
            </w:r>
            <w:r>
              <w:rPr>
                <w:rFonts w:ascii="Arial" w:hAnsi="Arial" w:eastAsia="Arial"/>
                <w:color w:val="0000FF"/>
                <w:sz w:val="24"/>
              </w:rPr>
              <w:t>Behaviour of the malaria model when R</w:t>
            </w:r>
            <w:r>
              <w:rPr>
                <w:rFonts w:ascii="Arial" w:hAnsi="Arial" w:eastAsia="Arial"/>
                <w:color w:val="0000FF"/>
                <w:sz w:val="31"/>
                <w:vertAlign w:val="subscript"/>
              </w:rPr>
              <w:t>0</w:t>
            </w:r>
            <w:r>
              <w:rPr>
                <w:rFonts w:ascii="Arial" w:hAnsi="Arial" w:eastAsia="Arial"/>
                <w:color w:val="0000FF"/>
                <w:sz w:val="24"/>
              </w:rPr>
              <w:t xml:space="preserve"> &lt; 1</w:t>
            </w:r>
            <w:r>
              <w:rPr>
                <w:rFonts w:ascii="Arial" w:hAnsi="Arial" w:eastAsia="Arial"/>
                <w:color w:val="000000"/>
                <w:sz w:val="24"/>
              </w:rPr>
              <w:t xml:space="preserve"> </w:t>
            </w:r>
            <w:r>
              <w:fldChar w:fldCharType="end"/>
            </w:r>
            <w:r>
              <w:rPr>
                <w:rFonts w:ascii="Arial" w:hAnsi="Arial" w:eastAsia="Arial"/>
                <w:color w:val="000000"/>
                <w:sz w:val="24"/>
              </w:rPr>
              <w:t>.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0"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"page37" </w:instrText>
            </w:r>
            <w:r>
              <w:fldChar w:fldCharType="separate"/>
            </w:r>
            <w:r>
              <w:rPr>
                <w:rFonts w:ascii="Arial" w:hAnsi="Arial" w:eastAsia="Arial"/>
                <w:color w:val="0000FF"/>
                <w:w w:val="83"/>
                <w:sz w:val="24"/>
              </w:rPr>
              <w:t>3.3</w:t>
            </w:r>
            <w:r>
              <w:fldChar w:fldCharType="end"/>
            </w:r>
          </w:p>
        </w:tc>
        <w:tc>
          <w:tcPr>
            <w:tcW w:w="7940" w:type="dxa"/>
            <w:shd w:val="clear" w:color="auto" w:fill="auto"/>
            <w:noWrap w:val="0"/>
            <w:vAlign w:val="bottom"/>
          </w:tcPr>
          <w:p>
            <w:pPr>
              <w:spacing w:line="0" w:lineRule="atLeast"/>
              <w:ind w:left="120"/>
              <w:rPr>
                <w:rFonts w:ascii="Arial" w:hAnsi="Arial" w:eastAsia="Arial"/>
                <w:color w:val="0000FF"/>
                <w:w w:val="95"/>
                <w:sz w:val="24"/>
              </w:rPr>
            </w:pPr>
            <w:r>
              <w:fldChar w:fldCharType="begin"/>
            </w:r>
            <w:r>
              <w:instrText xml:space="preserve"> HYPERLINK \l "page37" </w:instrText>
            </w:r>
            <w:r>
              <w:fldChar w:fldCharType="separate"/>
            </w:r>
            <w:r>
              <w:rPr>
                <w:rFonts w:ascii="Arial" w:hAnsi="Arial" w:eastAsia="Arial"/>
                <w:color w:val="0000FF"/>
                <w:w w:val="95"/>
                <w:sz w:val="24"/>
              </w:rPr>
              <w:t>Graphical representation of the sensitivity indices for the incidence rate (left),</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6"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FF"/>
                <w:w w:val="90"/>
                <w:sz w:val="24"/>
              </w:rPr>
            </w:pPr>
            <w:r>
              <w:fldChar w:fldCharType="begin"/>
            </w:r>
            <w:r>
              <w:instrText xml:space="preserve"> HYPERLINK \l "page37" </w:instrText>
            </w:r>
            <w:r>
              <w:fldChar w:fldCharType="separate"/>
            </w:r>
            <w:r>
              <w:rPr>
                <w:rFonts w:ascii="Arial" w:hAnsi="Arial" w:eastAsia="Arial"/>
                <w:color w:val="0000FF"/>
                <w:w w:val="90"/>
                <w:sz w:val="24"/>
              </w:rPr>
              <w:t>malaria deaths (center) and R</w:t>
            </w:r>
            <w:r>
              <w:rPr>
                <w:rFonts w:ascii="Arial" w:hAnsi="Arial" w:eastAsia="Arial"/>
                <w:color w:val="0000FF"/>
                <w:w w:val="90"/>
                <w:sz w:val="31"/>
                <w:vertAlign w:val="subscript"/>
              </w:rPr>
              <w:t>0</w:t>
            </w:r>
            <w:r>
              <w:rPr>
                <w:rFonts w:ascii="Arial" w:hAnsi="Arial" w:eastAsia="Arial"/>
                <w:color w:val="0000FF"/>
                <w:w w:val="90"/>
                <w:sz w:val="24"/>
              </w:rPr>
              <w:t xml:space="preserve"> (right). The numerical values are shown in Tables</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0"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"page37" </w:instrText>
            </w:r>
            <w:r>
              <w:fldChar w:fldCharType="separate"/>
            </w:r>
            <w:r>
              <w:rPr>
                <w:rFonts w:ascii="Arial" w:hAnsi="Arial" w:eastAsia="Arial"/>
                <w:color w:val="0000FF"/>
                <w:sz w:val="24"/>
              </w:rPr>
              <w:t>2-4</w:t>
            </w:r>
            <w:r>
              <w:fldChar w:fldCharType="end"/>
            </w:r>
            <w:r>
              <w:rPr>
                <w:rFonts w:ascii="Arial" w:hAnsi="Arial" w:eastAsia="Arial"/>
                <w:color w:val="000000"/>
                <w:sz w:val="24"/>
              </w:rPr>
              <w:t>.........................................</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8"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"page37" </w:instrText>
            </w:r>
            <w:r>
              <w:fldChar w:fldCharType="separate"/>
            </w:r>
            <w:r>
              <w:rPr>
                <w:rFonts w:ascii="Arial" w:hAnsi="Arial" w:eastAsia="Arial"/>
                <w:color w:val="0000FF"/>
                <w:w w:val="83"/>
                <w:sz w:val="24"/>
              </w:rPr>
              <w:t>3.4</w:t>
            </w:r>
            <w:r>
              <w:fldChar w:fldCharType="end"/>
            </w:r>
          </w:p>
        </w:tc>
        <w:tc>
          <w:tcPr>
            <w:tcW w:w="7940" w:type="dxa"/>
            <w:shd w:val="clear" w:color="auto" w:fill="auto"/>
            <w:noWrap w:val="0"/>
            <w:vAlign w:val="bottom"/>
          </w:tcPr>
          <w:p>
            <w:pPr>
              <w:spacing w:line="0" w:lineRule="atLeast"/>
              <w:ind w:left="120"/>
              <w:rPr>
                <w:rFonts w:ascii="Arial" w:hAnsi="Arial" w:eastAsia="Arial"/>
                <w:color w:val="0000FF"/>
                <w:w w:val="93"/>
                <w:sz w:val="24"/>
              </w:rPr>
            </w:pPr>
            <w:r>
              <w:fldChar w:fldCharType="begin"/>
            </w:r>
            <w:r>
              <w:instrText xml:space="preserve"> HYPERLINK \l "page37" </w:instrText>
            </w:r>
            <w:r>
              <w:fldChar w:fldCharType="separate"/>
            </w:r>
            <w:r>
              <w:rPr>
                <w:rFonts w:ascii="Arial" w:hAnsi="Arial" w:eastAsia="Arial"/>
                <w:color w:val="0000FF"/>
                <w:w w:val="93"/>
                <w:sz w:val="24"/>
              </w:rPr>
              <w:t>The effects of lockdown on malaria related deaths (left), malaria incidence rate</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6"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"page37" </w:instrText>
            </w:r>
            <w:r>
              <w:fldChar w:fldCharType="separate"/>
            </w:r>
            <w:r>
              <w:rPr>
                <w:rFonts w:ascii="Arial" w:hAnsi="Arial" w:eastAsia="Arial"/>
                <w:color w:val="0000FF"/>
                <w:sz w:val="24"/>
              </w:rPr>
              <w:t>(center) and R</w:t>
            </w:r>
            <w:r>
              <w:rPr>
                <w:rFonts w:ascii="Arial" w:hAnsi="Arial" w:eastAsia="Arial"/>
                <w:color w:val="0000FF"/>
                <w:sz w:val="31"/>
                <w:vertAlign w:val="subscript"/>
              </w:rPr>
              <w:t>0</w:t>
            </w:r>
            <w:r>
              <w:rPr>
                <w:rFonts w:ascii="Arial" w:hAnsi="Arial" w:eastAsia="Arial"/>
                <w:color w:val="0000FF"/>
                <w:sz w:val="24"/>
              </w:rPr>
              <w:t xml:space="preserve"> (right).</w:t>
            </w:r>
            <w:r>
              <w:rPr>
                <w:rFonts w:ascii="Arial" w:hAnsi="Arial" w:eastAsia="Arial"/>
                <w:color w:val="000000"/>
                <w:sz w:val="24"/>
              </w:rPr>
              <w:t xml:space="preserve">  </w:t>
            </w:r>
            <w:r>
              <w:fldChar w:fldCharType="end"/>
            </w:r>
            <w:r>
              <w:rPr>
                <w:rFonts w:ascii="Arial" w:hAnsi="Arial" w:eastAsia="Arial"/>
                <w:color w:val="000000"/>
                <w:sz w:val="24"/>
              </w:rPr>
              <w:t>. . . . . . . . . . . . . . . . . .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0" w:hRule="atLeast"/>
        </w:trPr>
        <w:tc>
          <w:tcPr>
            <w:tcW w:w="420" w:type="dxa"/>
            <w:shd w:val="clear" w:color="auto" w:fill="auto"/>
            <w:noWrap w:val="0"/>
            <w:vAlign w:val="bottom"/>
          </w:tcPr>
          <w:p>
            <w:pPr>
              <w:spacing w:line="0" w:lineRule="atLeast"/>
              <w:jc w:val="right"/>
              <w:rPr>
                <w:rFonts w:ascii="Arial" w:hAnsi="Arial" w:eastAsia="Arial"/>
                <w:color w:val="0000FF"/>
                <w:w w:val="83"/>
                <w:sz w:val="24"/>
              </w:rPr>
            </w:pPr>
            <w:r>
              <w:fldChar w:fldCharType="begin"/>
            </w:r>
            <w:r>
              <w:instrText xml:space="preserve"> HYPERLINK \l "page38" </w:instrText>
            </w:r>
            <w:r>
              <w:fldChar w:fldCharType="separate"/>
            </w:r>
            <w:r>
              <w:rPr>
                <w:rFonts w:ascii="Arial" w:hAnsi="Arial" w:eastAsia="Arial"/>
                <w:color w:val="0000FF"/>
                <w:w w:val="83"/>
                <w:sz w:val="24"/>
              </w:rPr>
              <w:t>3.5</w:t>
            </w:r>
            <w:r>
              <w:fldChar w:fldCharType="end"/>
            </w:r>
          </w:p>
        </w:tc>
        <w:tc>
          <w:tcPr>
            <w:tcW w:w="7940" w:type="dxa"/>
            <w:shd w:val="clear" w:color="auto" w:fill="auto"/>
            <w:noWrap w:val="0"/>
            <w:vAlign w:val="bottom"/>
          </w:tcPr>
          <w:p>
            <w:pPr>
              <w:spacing w:line="0" w:lineRule="atLeast"/>
              <w:ind w:left="120"/>
              <w:rPr>
                <w:rFonts w:ascii="Arial" w:hAnsi="Arial" w:eastAsia="Arial"/>
                <w:color w:val="0000FF"/>
                <w:w w:val="97"/>
                <w:sz w:val="24"/>
              </w:rPr>
            </w:pPr>
            <w:r>
              <w:fldChar w:fldCharType="begin"/>
            </w:r>
            <w:r>
              <w:instrText xml:space="preserve"> HYPERLINK \l "page38" </w:instrText>
            </w:r>
            <w:r>
              <w:fldChar w:fldCharType="separate"/>
            </w:r>
            <w:r>
              <w:rPr>
                <w:rFonts w:ascii="Arial" w:hAnsi="Arial" w:eastAsia="Arial"/>
                <w:color w:val="0000FF"/>
                <w:w w:val="97"/>
                <w:sz w:val="24"/>
              </w:rPr>
              <w:t>An Illustration for country specific results of mortalities. Pre covid mortalities</w:t>
            </w:r>
            <w:r>
              <w:fldChar w:fldCharType="end"/>
            </w:r>
          </w:p>
        </w:tc>
        <w:tc>
          <w:tcPr>
            <w:tcW w:w="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8"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940" w:type="dxa"/>
            <w:shd w:val="clear" w:color="auto" w:fill="auto"/>
            <w:noWrap w:val="0"/>
            <w:vAlign w:val="bottom"/>
          </w:tcPr>
          <w:p>
            <w:pPr>
              <w:spacing w:line="0" w:lineRule="atLeast"/>
              <w:ind w:left="120"/>
              <w:rPr>
                <w:rFonts w:ascii="Arial" w:hAnsi="Arial" w:eastAsia="Arial"/>
                <w:color w:val="000000"/>
                <w:sz w:val="24"/>
              </w:rPr>
            </w:pPr>
            <w:r>
              <w:fldChar w:fldCharType="begin"/>
            </w:r>
            <w:r>
              <w:instrText xml:space="preserve"> HYPERLINK \l "page38" </w:instrText>
            </w:r>
            <w:r>
              <w:fldChar w:fldCharType="separate"/>
            </w:r>
            <w:r>
              <w:rPr>
                <w:rFonts w:ascii="Arial" w:hAnsi="Arial" w:eastAsia="Arial"/>
                <w:color w:val="0000FF"/>
                <w:sz w:val="24"/>
              </w:rPr>
              <w:t>downloaded from 2019 World Malaria Report are used</w:t>
            </w:r>
            <w:r>
              <w:rPr>
                <w:rFonts w:ascii="Arial" w:hAnsi="Arial" w:eastAsia="Arial"/>
                <w:color w:val="000000"/>
                <w:sz w:val="24"/>
              </w:rPr>
              <w:t xml:space="preserve">  </w:t>
            </w:r>
            <w:r>
              <w:fldChar w:fldCharType="end"/>
            </w:r>
            <w:r>
              <w:rPr>
                <w:rFonts w:ascii="Arial" w:hAnsi="Arial" w:eastAsia="Arial"/>
                <w:color w:val="000000"/>
                <w:sz w:val="24"/>
              </w:rPr>
              <w:t>. . . . . . . . . . . . .</w:t>
            </w:r>
          </w:p>
        </w:tc>
        <w:tc>
          <w:tcPr>
            <w:tcW w:w="40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28</w:t>
            </w:r>
          </w:p>
        </w:tc>
      </w:tr>
    </w:tbl>
    <w:p>
      <w:pP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x</w:t>
      </w:r>
    </w:p>
    <w:p>
      <w:pPr>
        <w:spacing w:line="0" w:lineRule="atLeast"/>
        <w:ind w:right="-59"/>
        <w:jc w:val="center"/>
        <w:rPr>
          <w:rFonts w:ascii="Arial" w:hAnsi="Arial" w:eastAsia="Arial"/>
          <w:sz w:val="24"/>
        </w:rPr>
        <w:sectPr>
          <w:type w:val="continuous"/>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6" w:name="page11"/>
      <w:bookmarkEnd w:id="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Chapter 1</w:t>
      </w: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ind w:left="60"/>
        <w:rPr>
          <w:rFonts w:ascii="Arial" w:hAnsi="Arial" w:eastAsia="Arial"/>
          <w:sz w:val="24"/>
        </w:rPr>
      </w:pPr>
      <w:bookmarkStart w:id="43" w:name="_GoBack"/>
      <w:r>
        <w:rPr>
          <w:rFonts w:ascii="Arial" w:hAnsi="Arial" w:eastAsia="Arial"/>
          <w:sz w:val="24"/>
        </w:rPr>
        <w:t>INTRODUCTION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80" w:lineRule="auto"/>
        <w:jc w:val="both"/>
        <w:rPr>
          <w:rFonts w:ascii="Arial" w:hAnsi="Arial" w:eastAsia="Arial"/>
          <w:sz w:val="21"/>
        </w:rPr>
      </w:pPr>
      <w:r>
        <w:rPr>
          <w:rFonts w:ascii="Arial" w:hAnsi="Arial" w:eastAsia="Arial"/>
          <w:sz w:val="21"/>
        </w:rPr>
        <w:t>Human beings are at constant risk of infectious diseases. No human can be exempted from the menace of epidemic disease (Ademola and Odeniran 2016) . The continuous reports from emerging and re-emerging infectious diseases remain a global concern. Transmission mecha-nisms of epidemic disease can only be properly understood by developing potent prophylactic tools for existing and emerging organisms (CDC 2019). Micro-organisms are usually the main causes of infectious diseases, depending on their virulence and pathogenic state. The major causal organisms causing infectious diseases are those of parasites, viruses and bacteria. The in-fectious attribute of pathogens connotes ”transmission of organism from an infected individual to a non-infected individual”. At this juncture, our discussion is limited to malaria, Lassa fever and malaria-Lassa fever co-infection diseases which are the main focus of this study.</w:t>
      </w:r>
    </w:p>
    <w:p>
      <w:pPr>
        <w:spacing w:line="71" w:lineRule="exact"/>
        <w:rPr>
          <w:rFonts w:ascii="Times New Roman" w:hAnsi="Times New Roman" w:eastAsia="Times New Roman"/>
        </w:rPr>
      </w:pPr>
    </w:p>
    <w:p>
      <w:pPr>
        <w:spacing w:line="480" w:lineRule="auto"/>
        <w:ind w:left="60" w:firstLine="351"/>
        <w:jc w:val="both"/>
        <w:rPr>
          <w:rFonts w:ascii="Arial" w:hAnsi="Arial" w:eastAsia="Arial"/>
          <w:sz w:val="21"/>
        </w:rPr>
      </w:pPr>
      <w:r>
        <w:rPr>
          <w:rFonts w:ascii="Arial" w:hAnsi="Arial" w:eastAsia="Arial"/>
          <w:sz w:val="21"/>
        </w:rPr>
        <w:t>Malaria, a common parasitic disease in some parts of sub-Saharan Africa, Asia and Latin America, is caused by the genus Plasmodium. There are several known species, however, hu-mans are often affected through the bite of the female Anopheles mosquito vector. Global esti-mates of malaria show 80 percent cases from Africa, and malaria is responsible for more than a million annual death in affected developing countries(WHO, 2012; CDC, 2019). Among chil-dren under five years of age, malaria seems to be the leading cause of mortality, with similar incidence among pregnant women (WHO, 2012). In pregnant women, severe malaria cases have been reported to cause maternal death, still birth, severe anaemia, congenital malforma-tions and low birth weights (WHO, 2012; Olaniyi et al 2018). The problem of chemotherapeutic drug resistance against the Plasmodium organism and insecticidal resistance on the mosquito</w:t>
      </w:r>
    </w:p>
    <w:p>
      <w:pPr>
        <w:spacing w:line="480" w:lineRule="auto"/>
        <w:ind w:left="60" w:firstLine="351"/>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31"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7" w:name="page12"/>
      <w:bookmarkEnd w:id="7"/>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40" w:lineRule="auto"/>
        <w:ind w:left="60"/>
        <w:jc w:val="both"/>
        <w:rPr>
          <w:rFonts w:ascii="Arial" w:hAnsi="Arial" w:eastAsia="Arial"/>
          <w:sz w:val="23"/>
        </w:rPr>
      </w:pPr>
      <w:r>
        <w:rPr>
          <w:rFonts w:ascii="Arial" w:hAnsi="Arial" w:eastAsia="Arial"/>
          <w:sz w:val="23"/>
        </w:rPr>
        <w:t>vector has been widely reported and also linked to the growing incidence rate of malaria dis-ease in endemic communities (CDC, 2019). Therefore, the transmission dynamics can only be better understood by developing cogent parameters in the disease transmission coupled with strategically analysing the control measures to stem its spread.</w:t>
      </w:r>
    </w:p>
    <w:p>
      <w:pPr>
        <w:spacing w:line="93" w:lineRule="exact"/>
        <w:rPr>
          <w:rFonts w:ascii="Times New Roman" w:hAnsi="Times New Roman" w:eastAsia="Times New Roman"/>
        </w:rPr>
      </w:pPr>
    </w:p>
    <w:p>
      <w:pPr>
        <w:spacing w:line="478" w:lineRule="auto"/>
        <w:ind w:left="60" w:firstLine="351"/>
        <w:jc w:val="both"/>
        <w:rPr>
          <w:rFonts w:ascii="Arial" w:hAnsi="Arial" w:eastAsia="Arial"/>
          <w:sz w:val="21"/>
        </w:rPr>
      </w:pPr>
      <w:r>
        <w:rPr>
          <w:rFonts w:ascii="Arial" w:hAnsi="Arial" w:eastAsia="Arial"/>
          <w:sz w:val="21"/>
        </w:rPr>
        <w:t>The emergence of coronavirus disease (COVID-19) pandemic caused by severe acute respi-ratory syndrome coronavirus 2 (SARS-COV 2) has caused an unprecedented global societal and public health crisis (Rothan et al. 2020). The World Health Organization (WHO) declared the outbreak a public health emergency of international concern on 30 January 2020 and a pandemic on 11 March 2020. This was due to the aftermath of basic reproduction number of the novel coronavirus significantly larger than 1 (ranges from 2.24 to 3.58) (Zhao et al. 2020). While malaria and COVID-19 can have similar presentation, common symptoms they share include but not limited to: fever, breathing difficulties, tiredness and acute onset headache, which may lead to misdiagnosis of malaria for COVID-19 and vice versa, particularly when clinician relies mainly on symptoms. Malaria testing and treatment are also disturbed due to the risks faced by health workers who provide health care services during the pandemic. Decision-makers will need to make difficult choices to ensure that COVID-19 and other urgent, ongoing public health problems- including malaria endemics—are addressed while minimizing</w:t>
      </w:r>
    </w:p>
    <w:p>
      <w:pPr>
        <w:spacing w:line="83" w:lineRule="exact"/>
        <w:rPr>
          <w:rFonts w:ascii="Times New Roman" w:hAnsi="Times New Roman" w:eastAsia="Times New Roman"/>
        </w:rPr>
      </w:pPr>
    </w:p>
    <w:p>
      <w:pPr>
        <w:spacing w:line="457" w:lineRule="auto"/>
        <w:ind w:left="60" w:firstLine="351"/>
        <w:jc w:val="both"/>
        <w:rPr>
          <w:rFonts w:ascii="Arial" w:hAnsi="Arial" w:eastAsia="Arial"/>
          <w:sz w:val="22"/>
        </w:rPr>
      </w:pPr>
      <w:r>
        <w:rPr>
          <w:rFonts w:ascii="Arial" w:hAnsi="Arial" w:eastAsia="Arial"/>
          <w:sz w:val="22"/>
        </w:rPr>
        <w:t>The current data showed a lower incidence of SARS-COV 2 in developing countries, al-though the number of positive cases kept increasing on daily basis in these areas. Incidentally, malaria disease is quite endemic in most of these developing countries especially Africa, of which the overburdened health systems and societal measures aimed at curbing the SARS-COV 2 pandemic could have necessitated a negative impact on the control of malaria and subsequently leading to more deaths. As of 19th August 2020, Africa COVID-19 statistics showed that there have been 874,036 cases; 18,498 deaths and 524,557 recoveries, while global reports showed 22 million cases, 777,000 deaths and 14 million recoveries. Meanwhile, WHO malaria cases showed that there are 228 million cases and 405,000 deaths globally in 2018, of which 94% are from Africa (WHO 2019).</w:t>
      </w:r>
    </w:p>
    <w:p>
      <w:pPr>
        <w:spacing w:line="457" w:lineRule="auto"/>
        <w:ind w:left="60" w:firstLine="351"/>
        <w:jc w:val="both"/>
        <w:rPr>
          <w:rFonts w:ascii="Arial" w:hAnsi="Arial" w:eastAsia="Arial"/>
          <w:sz w:val="22"/>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8" w:name="page13"/>
      <w:bookmarkEnd w:id="8"/>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78" w:lineRule="auto"/>
        <w:ind w:left="60" w:firstLine="351"/>
        <w:jc w:val="both"/>
        <w:rPr>
          <w:rFonts w:ascii="Arial" w:hAnsi="Arial" w:eastAsia="Arial"/>
          <w:sz w:val="21"/>
        </w:rPr>
      </w:pPr>
      <w:r>
        <w:rPr>
          <w:rFonts w:ascii="Arial" w:hAnsi="Arial" w:eastAsia="Arial"/>
          <w:sz w:val="21"/>
        </w:rPr>
        <w:t>The person-to-person transmission of COVID-19 infection led to the isolation of patients that were administered a variety of treatments at the onset of outbreak. At present, there are no specific antiviral drugs or vaccine against COVID-19 infection for potential therapy of humans. The commonly adopted option was strategically using broad-spectrum antiviral drugs like Nu-cleoside analogues and also HIV-protease inhibitors that could attenuate virus infection until the specific antiviral becomes available (Lu et al. 2020). The treatment that have so far been attempted showed that 75 patients were administrated existing antiviral drugs. Some of the treat-ment options include, twice a day oral administration of 75 mg oseltamivir, 500 mg lopinavir, 500 mg ritonavir and the intravenous administration of 0·25 g ganciclovir for 3–14 days (Chen et al.2020). Broad-spectrum antiviral remdesivir and chloroquine have been observed to be highly effective in the control of COVID-19 infection in vitro. These antiviral compounds have been used in human patients with a safety track record. Hence, these therapeutic agents can be consid-ered to treat COVID-19 infection (Wang et al. 2020). However, the inclusion of chloroquine, a known malaria drug has drawn global debates on its effectiveness against the novel coronavirus, leading to scarcity of the drug in pharmacy especially in malaria-endemic countries.</w:t>
      </w:r>
    </w:p>
    <w:p>
      <w:pPr>
        <w:spacing w:line="78" w:lineRule="exact"/>
        <w:rPr>
          <w:rFonts w:ascii="Times New Roman" w:hAnsi="Times New Roman" w:eastAsia="Times New Roman"/>
        </w:rPr>
      </w:pPr>
    </w:p>
    <w:p>
      <w:pPr>
        <w:spacing w:line="456" w:lineRule="auto"/>
        <w:ind w:left="60" w:firstLine="351"/>
        <w:jc w:val="both"/>
        <w:rPr>
          <w:rFonts w:ascii="Arial" w:hAnsi="Arial" w:eastAsia="Arial"/>
          <w:sz w:val="22"/>
        </w:rPr>
      </w:pPr>
      <w:r>
        <w:rPr>
          <w:rFonts w:ascii="Arial" w:hAnsi="Arial" w:eastAsia="Arial"/>
          <w:sz w:val="22"/>
        </w:rPr>
        <w:t>COVID-19 intervention strategies such as city lockdown, restrictions of movements, supply chain interruptions, closure of shops and institutions, minimal contact between healthcare ser-vice providers and patients amongst others could have led to malaria prevention activities being disrupted (Sherrard-Smith, et al. 2020). Malaria prevention activities include seasonal malaria chemoprevention (SMC), mass distribution of long-lasting insecticidal nets (LLIN) and indoor residual spraying of insecticides (IRS), most of which are distributed in gatherings in form of lo-cal workshops, which could have been cancelled during COVID-19 lockdown rules. Restriction of vehicular movements could have negatively impacted the accessibility to antimalaria drugs in pharmacy for those who could afford it. Hoarding of medicines and preparations were com-mon occurrence during the pandemic and the cost of antimalaria drugs in some countries were unaffordable due to shortages in supply.</w:t>
      </w:r>
    </w:p>
    <w:p>
      <w:pPr>
        <w:spacing w:line="92" w:lineRule="exact"/>
        <w:rPr>
          <w:rFonts w:ascii="Times New Roman" w:hAnsi="Times New Roman" w:eastAsia="Times New Roman"/>
        </w:rPr>
      </w:pPr>
    </w:p>
    <w:p>
      <w:pPr>
        <w:spacing w:line="0" w:lineRule="atLeast"/>
        <w:ind w:left="400"/>
        <w:rPr>
          <w:rFonts w:ascii="Arial" w:hAnsi="Arial" w:eastAsia="Arial"/>
          <w:sz w:val="22"/>
        </w:rPr>
      </w:pPr>
      <w:r>
        <w:rPr>
          <w:rFonts w:ascii="Arial" w:hAnsi="Arial" w:eastAsia="Arial"/>
          <w:sz w:val="22"/>
        </w:rPr>
        <w:t>Therefore, this study investigated the impact of societal measures such as city lockdown</w:t>
      </w:r>
    </w:p>
    <w:p>
      <w:pPr>
        <w:spacing w:line="0" w:lineRule="atLeast"/>
        <w:ind w:left="400"/>
        <w:rPr>
          <w:rFonts w:ascii="Arial" w:hAnsi="Arial" w:eastAsia="Arial"/>
          <w:sz w:val="22"/>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9" w:name="page14"/>
      <w:bookmarkEnd w:id="9"/>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0"/>
        <w:jc w:val="both"/>
        <w:rPr>
          <w:rFonts w:ascii="Arial" w:hAnsi="Arial" w:eastAsia="Arial"/>
          <w:sz w:val="24"/>
        </w:rPr>
      </w:pPr>
      <w:r>
        <w:rPr>
          <w:rFonts w:ascii="Arial" w:hAnsi="Arial" w:eastAsia="Arial"/>
          <w:sz w:val="24"/>
        </w:rPr>
        <w:t>against COVID-19 spread in malaria-endemic countries. It also estimates the proportionate in-crease or decrease of malaria due to insufficient access to antimalaria drugs during the pandemic and its global impact on the public health risk.</w:t>
      </w:r>
      <w:bookmarkEnd w:id="43"/>
    </w:p>
    <w:p>
      <w:pPr>
        <w:spacing w:line="203" w:lineRule="exact"/>
        <w:rPr>
          <w:rFonts w:ascii="Times New Roman" w:hAnsi="Times New Roman" w:eastAsia="Times New Roman"/>
        </w:rPr>
      </w:pPr>
    </w:p>
    <w:p>
      <w:pPr>
        <w:tabs>
          <w:tab w:val="left" w:pos="820"/>
        </w:tabs>
        <w:spacing w:line="0" w:lineRule="atLeast"/>
        <w:ind w:left="60"/>
        <w:rPr>
          <w:rFonts w:ascii="Arial" w:hAnsi="Arial" w:eastAsia="Arial"/>
          <w:sz w:val="24"/>
        </w:rPr>
      </w:pPr>
      <w:r>
        <w:rPr>
          <w:rFonts w:ascii="Arial" w:hAnsi="Arial" w:eastAsia="Arial"/>
          <w:sz w:val="34"/>
        </w:rPr>
        <w:t>1.1</w:t>
      </w:r>
      <w:r>
        <w:rPr>
          <w:rFonts w:ascii="Times New Roman" w:hAnsi="Times New Roman" w:eastAsia="Times New Roman"/>
        </w:rPr>
        <w:tab/>
      </w:r>
      <w:r>
        <w:rPr>
          <w:rFonts w:ascii="Arial" w:hAnsi="Arial" w:eastAsia="Arial"/>
          <w:sz w:val="24"/>
        </w:rPr>
        <w:t>History of malaria</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420" w:lineRule="auto"/>
        <w:ind w:left="60"/>
        <w:jc w:val="both"/>
        <w:rPr>
          <w:rFonts w:ascii="Arial" w:hAnsi="Arial" w:eastAsia="Arial"/>
          <w:sz w:val="24"/>
        </w:rPr>
      </w:pPr>
      <w:r>
        <w:rPr>
          <w:rFonts w:ascii="Arial" w:hAnsi="Arial" w:eastAsia="Arial"/>
          <w:sz w:val="24"/>
        </w:rPr>
        <w:t>Here, we give a brief account of the origin, causes and transmission of malaria and Lassa fever diseases. However, a full account of the discovery of malaria and Lassa fever diseases can be seen in Nadezhda and David (2012) and Cox (2010) .</w:t>
      </w:r>
    </w:p>
    <w:p>
      <w:pPr>
        <w:spacing w:line="183" w:lineRule="exact"/>
        <w:rPr>
          <w:rFonts w:ascii="Times New Roman" w:hAnsi="Times New Roman" w:eastAsia="Times New Roman"/>
        </w:rPr>
      </w:pPr>
    </w:p>
    <w:p>
      <w:pPr>
        <w:tabs>
          <w:tab w:val="left" w:pos="900"/>
        </w:tabs>
        <w:spacing w:line="0" w:lineRule="atLeast"/>
        <w:ind w:left="60"/>
        <w:rPr>
          <w:rFonts w:ascii="Arial" w:hAnsi="Arial" w:eastAsia="Arial"/>
          <w:sz w:val="24"/>
        </w:rPr>
      </w:pPr>
      <w:r>
        <w:rPr>
          <w:rFonts w:ascii="Arial" w:hAnsi="Arial" w:eastAsia="Arial"/>
          <w:sz w:val="29"/>
        </w:rPr>
        <w:t>1.1.1</w:t>
      </w:r>
      <w:r>
        <w:rPr>
          <w:rFonts w:ascii="Times New Roman" w:hAnsi="Times New Roman" w:eastAsia="Times New Roman"/>
        </w:rPr>
        <w:tab/>
      </w:r>
      <w:r>
        <w:rPr>
          <w:rFonts w:ascii="Arial" w:hAnsi="Arial" w:eastAsia="Arial"/>
          <w:sz w:val="24"/>
        </w:rPr>
        <w:t>Malaria history</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437" w:lineRule="auto"/>
        <w:ind w:left="60"/>
        <w:jc w:val="both"/>
        <w:rPr>
          <w:rFonts w:ascii="Arial" w:hAnsi="Arial" w:eastAsia="Arial"/>
          <w:sz w:val="23"/>
        </w:rPr>
      </w:pPr>
      <w:r>
        <w:rPr>
          <w:rFonts w:ascii="Arial" w:hAnsi="Arial" w:eastAsia="Arial"/>
          <w:sz w:val="23"/>
        </w:rPr>
        <w:t>In 1880, a French physician, Charles Louis A. Laveran, while working in Algeria, made a land-mark discovery of the main cause of the malaria disease that has been affecting human lives for a long period. He discovered the presence of a parasitic protozoan Plasmodium in the blood of humans infected with malaria and was as a result awarded the Nobel prize in 1907. In other dis-covery, an experiment was conducted in 1897 by a British Physician, Ronald Ross, who showed for the first time that mosquito is responsible for transmission of the Plasmodium parasite that causes malaria in human population.</w:t>
      </w:r>
    </w:p>
    <w:p>
      <w:pPr>
        <w:spacing w:line="96" w:lineRule="exact"/>
        <w:rPr>
          <w:rFonts w:ascii="Times New Roman" w:hAnsi="Times New Roman" w:eastAsia="Times New Roman"/>
        </w:rPr>
      </w:pPr>
    </w:p>
    <w:p>
      <w:pPr>
        <w:spacing w:line="436" w:lineRule="auto"/>
        <w:ind w:left="60" w:firstLine="351"/>
        <w:jc w:val="both"/>
        <w:rPr>
          <w:rFonts w:ascii="Arial" w:hAnsi="Arial" w:eastAsia="Arial"/>
          <w:sz w:val="23"/>
        </w:rPr>
      </w:pPr>
      <w:r>
        <w:rPr>
          <w:rFonts w:ascii="Arial" w:hAnsi="Arial" w:eastAsia="Arial"/>
          <w:sz w:val="23"/>
        </w:rPr>
        <w:t>Not less than half of the world’s population, distributed across 104 countries are at risk of malaria disease (Olaniyi et al 2018; WHO, 2019). Meanwhile, an initial report of 300 - 500 million persons have been observed to be infected annually, of which 1.5 - 2.7 million annual deaths have been estimated (Magombedze et al, 2011; WHO, 2019). Malaria is widely spread in tropical and subtropical regions, including Africa, Asia, Latin America, the middle East and some parts of Europe. However the most cases and deaths occur in sub-Saharan countries of Africa which account for 80 percent of the world’s malaria cases and 90 percent of the global malaria deaths (WHO, 2012; CDC, 2019).</w:t>
      </w:r>
    </w:p>
    <w:p>
      <w:pPr>
        <w:spacing w:line="101" w:lineRule="exact"/>
        <w:rPr>
          <w:rFonts w:ascii="Times New Roman" w:hAnsi="Times New Roman" w:eastAsia="Times New Roman"/>
        </w:rPr>
      </w:pPr>
    </w:p>
    <w:p>
      <w:pPr>
        <w:spacing w:line="485" w:lineRule="auto"/>
        <w:ind w:left="60" w:firstLine="351"/>
        <w:jc w:val="both"/>
        <w:rPr>
          <w:rFonts w:ascii="Arial" w:hAnsi="Arial" w:eastAsia="Arial"/>
          <w:sz w:val="22"/>
        </w:rPr>
      </w:pPr>
      <w:r>
        <w:rPr>
          <w:rFonts w:ascii="Arial" w:hAnsi="Arial" w:eastAsia="Arial"/>
          <w:sz w:val="22"/>
        </w:rPr>
        <w:t>Death of an African child occurs in every 30 seconds, while global report of deaths from malaria exceeds 2000 among the youth. (Tumwiine et al, 2007; Okosun and Makinde, 2011;</w:t>
      </w:r>
    </w:p>
    <w:p>
      <w:pPr>
        <w:spacing w:line="485" w:lineRule="auto"/>
        <w:ind w:left="60" w:firstLine="351"/>
        <w:jc w:val="both"/>
        <w:rPr>
          <w:rFonts w:ascii="Arial" w:hAnsi="Arial" w:eastAsia="Arial"/>
          <w:sz w:val="22"/>
        </w:rPr>
        <w:sectPr>
          <w:pgSz w:w="11900" w:h="16838"/>
          <w:pgMar w:top="1440" w:right="1286" w:bottom="337" w:left="1440" w:header="0" w:footer="0" w:gutter="0"/>
          <w:cols w:equalWidth="0" w:num="1">
            <w:col w:w="9180"/>
          </w:cols>
          <w:docGrid w:linePitch="360" w:charSpace="0"/>
        </w:sectPr>
      </w:pPr>
    </w:p>
    <w:p>
      <w:pPr>
        <w:spacing w:line="152"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4</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0" w:name="page15"/>
      <w:bookmarkEnd w:id="10"/>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0"/>
        <w:jc w:val="both"/>
        <w:rPr>
          <w:rFonts w:ascii="Arial" w:hAnsi="Arial" w:eastAsia="Arial"/>
          <w:sz w:val="24"/>
        </w:rPr>
      </w:pPr>
      <w:r>
        <w:rPr>
          <w:rFonts w:ascii="Arial" w:hAnsi="Arial" w:eastAsia="Arial"/>
          <w:sz w:val="24"/>
        </w:rPr>
        <w:t>CDC 2019). For example, in Nigeria, malaria accounts for 60 percent of outpatient visits and 30 percent of hospitalization with children under five years of age most severely affected (USE, 2011).</w:t>
      </w:r>
    </w:p>
    <w:p>
      <w:pPr>
        <w:spacing w:line="183" w:lineRule="exact"/>
        <w:rPr>
          <w:rFonts w:ascii="Times New Roman" w:hAnsi="Times New Roman" w:eastAsia="Times New Roman"/>
        </w:rPr>
      </w:pPr>
    </w:p>
    <w:p>
      <w:pPr>
        <w:tabs>
          <w:tab w:val="left" w:pos="900"/>
        </w:tabs>
        <w:spacing w:line="0" w:lineRule="atLeast"/>
        <w:ind w:left="60"/>
        <w:rPr>
          <w:rFonts w:ascii="Arial" w:hAnsi="Arial" w:eastAsia="Arial"/>
          <w:sz w:val="23"/>
        </w:rPr>
      </w:pPr>
      <w:r>
        <w:rPr>
          <w:rFonts w:ascii="Arial" w:hAnsi="Arial" w:eastAsia="Arial"/>
          <w:sz w:val="29"/>
        </w:rPr>
        <w:t>1.1.2</w:t>
      </w:r>
      <w:r>
        <w:rPr>
          <w:rFonts w:ascii="Times New Roman" w:hAnsi="Times New Roman" w:eastAsia="Times New Roman"/>
        </w:rPr>
        <w:tab/>
      </w:r>
      <w:r>
        <w:rPr>
          <w:rFonts w:ascii="Arial" w:hAnsi="Arial" w:eastAsia="Arial"/>
          <w:sz w:val="23"/>
        </w:rPr>
        <w:t>Malaria parasites and cycle</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461" w:lineRule="auto"/>
        <w:ind w:left="60"/>
        <w:jc w:val="both"/>
        <w:rPr>
          <w:rFonts w:ascii="Arial" w:hAnsi="Arial" w:eastAsia="Arial"/>
          <w:sz w:val="22"/>
        </w:rPr>
      </w:pPr>
      <w:r>
        <w:rPr>
          <w:rFonts w:ascii="Arial" w:hAnsi="Arial" w:eastAsia="Arial"/>
          <w:sz w:val="22"/>
        </w:rPr>
        <w:t>Malaria is a disease characterized by fever, pain, paroxysms of chills, headache and vomitting. The disease is caused by protozoan parasite, known as Plasmodium. The commonest species that infect humans are; Plasmodium vivax, P. ovale, P. falciparum, P. malariae and P. knowlesi. The socioeconomic burden of malaria disease and its clinical signs include multi-organ failures such as lung, brain, liver and kidney (Tumwiine et al., 2007).</w:t>
      </w:r>
    </w:p>
    <w:p>
      <w:pPr>
        <w:spacing w:line="81" w:lineRule="exact"/>
        <w:rPr>
          <w:rFonts w:ascii="Times New Roman" w:hAnsi="Times New Roman" w:eastAsia="Times New Roman"/>
        </w:rPr>
      </w:pPr>
    </w:p>
    <w:p>
      <w:pPr>
        <w:spacing w:line="482" w:lineRule="auto"/>
        <w:ind w:left="60" w:firstLine="351"/>
        <w:jc w:val="both"/>
        <w:rPr>
          <w:rFonts w:ascii="Arial" w:hAnsi="Arial" w:eastAsia="Arial"/>
          <w:sz w:val="21"/>
        </w:rPr>
      </w:pPr>
      <w:r>
        <w:rPr>
          <w:rFonts w:ascii="Arial" w:hAnsi="Arial" w:eastAsia="Arial"/>
          <w:sz w:val="21"/>
        </w:rPr>
        <w:t>The life cycle of the plasmodium parasite can be divided into two phases: sexual and asexual phases, with the sexual phase taking place in the female anopheles mosquito and asexual phase in the human host (Ibezim). The infection subtly begins when an infectious mosquito pierces the human skin with its proboscis and injects parasite in the form of sporozoites into the human’s bloodstream for blood circulation. In the process, the sporozoites enter the liver where each sporozoites undergoes asexual multiplication stage to produce cells called merozoites. This first asexual multiplication stage in human host is known as exoerythrocytic schizogony (Cox, 2010).</w:t>
      </w:r>
    </w:p>
    <w:p>
      <w:pPr>
        <w:spacing w:line="72" w:lineRule="exact"/>
        <w:rPr>
          <w:rFonts w:ascii="Times New Roman" w:hAnsi="Times New Roman" w:eastAsia="Times New Roman"/>
        </w:rPr>
      </w:pPr>
    </w:p>
    <w:p>
      <w:pPr>
        <w:spacing w:line="480" w:lineRule="auto"/>
        <w:ind w:left="60" w:firstLine="351"/>
        <w:jc w:val="both"/>
        <w:rPr>
          <w:rFonts w:ascii="Arial" w:hAnsi="Arial" w:eastAsia="Arial"/>
          <w:sz w:val="21"/>
        </w:rPr>
      </w:pPr>
      <w:r>
        <w:rPr>
          <w:rFonts w:ascii="Arial" w:hAnsi="Arial" w:eastAsia="Arial"/>
          <w:sz w:val="21"/>
        </w:rPr>
        <w:t>Following the rupture of the hepatocytes, merozites escape into circulatory system for asex-ual reproduction in the red cells, a stage called erythrocytic schizogony develops (Cox, 2010). At this stage, more merozoites are produced until the red blood cells burst and new merozoites are released to further infect other red blood cells while some merozoites developed into ga-metocytes (Cox, 2010). These geametocytes in the human’s bloodstream can be taken up by a naive mosquito in the blood meal gametocytes and mature into male and female gametes in the mosquito’s gut. Consequently, microgamete and macrogamete representing male and female ga-metes respectively, fuse salivary gland of the mosquito vector where they can be injected when the mosquito bites another human host to continue the cycle.</w:t>
      </w:r>
    </w:p>
    <w:p>
      <w:pPr>
        <w:spacing w:line="480" w:lineRule="auto"/>
        <w:ind w:left="60" w:firstLine="351"/>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5</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1" w:name="page16"/>
      <w:bookmarkEnd w:id="1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Chapter 2</w:t>
      </w: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LITERATURE REVIEW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20" w:lineRule="auto"/>
        <w:ind w:left="60"/>
        <w:jc w:val="both"/>
        <w:rPr>
          <w:rFonts w:ascii="Arial" w:hAnsi="Arial" w:eastAsia="Arial"/>
          <w:sz w:val="24"/>
        </w:rPr>
      </w:pPr>
      <w:r>
        <w:rPr>
          <w:rFonts w:ascii="Arial" w:hAnsi="Arial" w:eastAsia="Arial"/>
          <w:sz w:val="24"/>
        </w:rPr>
        <w:t>Mathematical modelling of malaria began in 1911 with Ronald Ross who discovered the role of mosquito as an intermediate vector in the transmission of the pathogenic malaria parasite. He introduced the first deterministic model of the form:</w:t>
      </w:r>
    </w:p>
    <w:p>
      <w:pPr>
        <w:spacing w:line="116" w:lineRule="exact"/>
        <w:rPr>
          <w:rFonts w:ascii="Times New Roman" w:hAnsi="Times New Roman" w:eastAsia="Times New Roman"/>
        </w:rPr>
      </w:pPr>
    </w:p>
    <w:tbl>
      <w:tblPr>
        <w:tblStyle w:val="3"/>
        <w:tblW w:w="0" w:type="auto"/>
        <w:tblInd w:w="30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60"/>
        <w:gridCol w:w="500"/>
        <w:gridCol w:w="2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400" w:type="dxa"/>
            <w:gridSpan w:val="2"/>
            <w:shd w:val="clear" w:color="auto" w:fill="auto"/>
            <w:noWrap w:val="0"/>
            <w:vAlign w:val="bottom"/>
          </w:tcPr>
          <w:p>
            <w:pPr>
              <w:spacing w:line="0" w:lineRule="atLeast"/>
              <w:ind w:right="80"/>
              <w:jc w:val="center"/>
              <w:rPr>
                <w:rFonts w:ascii="Arial" w:hAnsi="Arial" w:eastAsia="Arial"/>
                <w:sz w:val="31"/>
                <w:vertAlign w:val="subscript"/>
              </w:rPr>
            </w:pPr>
            <w:r>
              <w:rPr>
                <w:rFonts w:ascii="Arial" w:hAnsi="Arial" w:eastAsia="Arial"/>
                <w:sz w:val="24"/>
              </w:rPr>
              <w:t>dI</w:t>
            </w:r>
            <w:r>
              <w:rPr>
                <w:rFonts w:ascii="Arial" w:hAnsi="Arial" w:eastAsia="Arial"/>
                <w:sz w:val="31"/>
                <w:vertAlign w:val="subscript"/>
              </w:rPr>
              <w:t>h</w:t>
            </w:r>
          </w:p>
        </w:tc>
        <w:tc>
          <w:tcPr>
            <w:tcW w:w="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230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bβ</w:t>
            </w:r>
            <w:r>
              <w:rPr>
                <w:rFonts w:ascii="Arial" w:hAnsi="Arial" w:eastAsia="Arial"/>
                <w:sz w:val="31"/>
                <w:vertAlign w:val="subscript"/>
              </w:rPr>
              <w:t>h</w:t>
            </w:r>
            <w:r>
              <w:rPr>
                <w:rFonts w:ascii="Arial" w:hAnsi="Arial" w:eastAsia="Arial"/>
                <w:sz w:val="24"/>
              </w:rPr>
              <w:t>m(1 − I</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rI</w:t>
            </w:r>
            <w:r>
              <w:rPr>
                <w:rFonts w:ascii="Arial" w:hAnsi="Arial" w:eastAsia="Arial"/>
                <w:sz w:val="31"/>
                <w:vertAlign w:val="subscript"/>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60" w:type="dxa"/>
            <w:shd w:val="clear" w:color="auto" w:fill="auto"/>
            <w:noWrap w:val="0"/>
            <w:vAlign w:val="bottom"/>
          </w:tcPr>
          <w:p>
            <w:pPr>
              <w:spacing w:line="0" w:lineRule="atLeast"/>
              <w:rPr>
                <w:rFonts w:ascii="Times New Roman" w:hAnsi="Times New Roman" w:eastAsia="Times New Roman"/>
                <w:sz w:val="2"/>
              </w:rPr>
            </w:pPr>
          </w:p>
        </w:tc>
        <w:tc>
          <w:tcPr>
            <w:tcW w:w="500" w:type="dxa"/>
            <w:vMerge w:val="continue"/>
            <w:shd w:val="clear" w:color="auto" w:fill="auto"/>
            <w:noWrap w:val="0"/>
            <w:vAlign w:val="bottom"/>
          </w:tcPr>
          <w:p>
            <w:pPr>
              <w:spacing w:line="0" w:lineRule="atLeast"/>
              <w:rPr>
                <w:rFonts w:ascii="Times New Roman" w:hAnsi="Times New Roman" w:eastAsia="Times New Roman"/>
                <w:sz w:val="2"/>
              </w:rPr>
            </w:pPr>
          </w:p>
        </w:tc>
        <w:tc>
          <w:tcPr>
            <w:tcW w:w="2300" w:type="dxa"/>
            <w:vMerge w:val="continue"/>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0" w:type="dxa"/>
            <w:gridSpan w:val="2"/>
            <w:shd w:val="clear" w:color="auto" w:fill="auto"/>
            <w:noWrap w:val="0"/>
            <w:vAlign w:val="bottom"/>
          </w:tcPr>
          <w:p>
            <w:pPr>
              <w:spacing w:line="266" w:lineRule="exact"/>
              <w:ind w:right="60"/>
              <w:jc w:val="center"/>
              <w:rPr>
                <w:rFonts w:ascii="Arial" w:hAnsi="Arial" w:eastAsia="Arial"/>
                <w:sz w:val="24"/>
              </w:rPr>
            </w:pPr>
            <w:r>
              <w:rPr>
                <w:rFonts w:ascii="Arial" w:hAnsi="Arial" w:eastAsia="Arial"/>
                <w:sz w:val="24"/>
              </w:rPr>
              <w:t>dt</w:t>
            </w:r>
          </w:p>
        </w:tc>
        <w:tc>
          <w:tcPr>
            <w:tcW w:w="500" w:type="dxa"/>
            <w:vMerge w:val="continue"/>
            <w:shd w:val="clear" w:color="auto" w:fill="auto"/>
            <w:noWrap w:val="0"/>
            <w:vAlign w:val="bottom"/>
          </w:tcPr>
          <w:p>
            <w:pPr>
              <w:spacing w:line="0" w:lineRule="atLeast"/>
              <w:rPr>
                <w:rFonts w:ascii="Times New Roman" w:hAnsi="Times New Roman" w:eastAsia="Times New Roman"/>
                <w:sz w:val="23"/>
              </w:rPr>
            </w:pPr>
          </w:p>
        </w:tc>
        <w:tc>
          <w:tcPr>
            <w:tcW w:w="23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2" w:hRule="atLeast"/>
        </w:trPr>
        <w:tc>
          <w:tcPr>
            <w:tcW w:w="400" w:type="dxa"/>
            <w:gridSpan w:val="2"/>
            <w:shd w:val="clear" w:color="auto" w:fill="auto"/>
            <w:noWrap w:val="0"/>
            <w:vAlign w:val="bottom"/>
          </w:tcPr>
          <w:p>
            <w:pPr>
              <w:spacing w:line="332" w:lineRule="exact"/>
              <w:ind w:right="20"/>
              <w:jc w:val="center"/>
              <w:rPr>
                <w:rFonts w:ascii="Arial" w:hAnsi="Arial" w:eastAsia="Arial"/>
                <w:sz w:val="31"/>
                <w:vertAlign w:val="subscript"/>
              </w:rPr>
            </w:pPr>
            <w:r>
              <w:rPr>
                <w:rFonts w:ascii="Arial" w:hAnsi="Arial" w:eastAsia="Arial"/>
                <w:sz w:val="24"/>
              </w:rPr>
              <w:t>dI</w:t>
            </w:r>
            <w:r>
              <w:rPr>
                <w:rFonts w:ascii="Arial" w:hAnsi="Arial" w:eastAsia="Arial"/>
                <w:sz w:val="31"/>
                <w:vertAlign w:val="subscript"/>
              </w:rPr>
              <w:t>m</w:t>
            </w:r>
          </w:p>
        </w:tc>
        <w:tc>
          <w:tcPr>
            <w:tcW w:w="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230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bβ</w:t>
            </w:r>
            <w:r>
              <w:rPr>
                <w:rFonts w:ascii="Arial" w:hAnsi="Arial" w:eastAsia="Arial"/>
                <w:sz w:val="31"/>
                <w:vertAlign w:val="subscript"/>
              </w:rPr>
              <w:t>m</w:t>
            </w:r>
            <w:r>
              <w:rPr>
                <w:rFonts w:ascii="Arial" w:hAnsi="Arial" w:eastAsia="Arial"/>
                <w:sz w:val="24"/>
              </w:rPr>
              <w:t>(1 − I</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µI</w:t>
            </w:r>
            <w:r>
              <w:rPr>
                <w:rFonts w:ascii="Arial" w:hAnsi="Arial" w:eastAsia="Arial"/>
                <w:sz w:val="31"/>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4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500" w:type="dxa"/>
            <w:vMerge w:val="continue"/>
            <w:shd w:val="clear" w:color="auto" w:fill="auto"/>
            <w:noWrap w:val="0"/>
            <w:vAlign w:val="bottom"/>
          </w:tcPr>
          <w:p>
            <w:pPr>
              <w:spacing w:line="0" w:lineRule="atLeast"/>
              <w:rPr>
                <w:rFonts w:ascii="Times New Roman" w:hAnsi="Times New Roman" w:eastAsia="Times New Roman"/>
                <w:sz w:val="2"/>
              </w:rPr>
            </w:pPr>
          </w:p>
        </w:tc>
        <w:tc>
          <w:tcPr>
            <w:tcW w:w="2300" w:type="dxa"/>
            <w:vMerge w:val="continue"/>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0" w:type="dxa"/>
            <w:gridSpan w:val="2"/>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500" w:type="dxa"/>
            <w:vMerge w:val="continue"/>
            <w:shd w:val="clear" w:color="auto" w:fill="auto"/>
            <w:noWrap w:val="0"/>
            <w:vAlign w:val="bottom"/>
          </w:tcPr>
          <w:p>
            <w:pPr>
              <w:spacing w:line="0" w:lineRule="atLeast"/>
              <w:rPr>
                <w:rFonts w:ascii="Times New Roman" w:hAnsi="Times New Roman" w:eastAsia="Times New Roman"/>
                <w:sz w:val="23"/>
              </w:rPr>
            </w:pPr>
          </w:p>
        </w:tc>
        <w:tc>
          <w:tcPr>
            <w:tcW w:w="2300" w:type="dxa"/>
            <w:vMerge w:val="continue"/>
            <w:shd w:val="clear" w:color="auto" w:fill="auto"/>
            <w:noWrap w:val="0"/>
            <w:vAlign w:val="bottom"/>
          </w:tcPr>
          <w:p>
            <w:pPr>
              <w:spacing w:line="0" w:lineRule="atLeast"/>
              <w:rPr>
                <w:rFonts w:ascii="Times New Roman" w:hAnsi="Times New Roman" w:eastAsia="Times New Roman"/>
                <w:sz w:val="23"/>
              </w:rPr>
            </w:pPr>
          </w:p>
        </w:tc>
      </w:tr>
    </w:tbl>
    <w:p>
      <w:pPr>
        <w:spacing w:line="212" w:lineRule="exact"/>
        <w:rPr>
          <w:rFonts w:ascii="Times New Roman" w:hAnsi="Times New Roman" w:eastAsia="Times New Roman"/>
        </w:rPr>
      </w:pPr>
    </w:p>
    <w:p>
      <w:pPr>
        <w:spacing w:line="426" w:lineRule="auto"/>
        <w:ind w:left="60"/>
        <w:jc w:val="both"/>
        <w:rPr>
          <w:rFonts w:ascii="Arial" w:hAnsi="Arial" w:eastAsia="Arial"/>
          <w:sz w:val="21"/>
        </w:rPr>
      </w:pPr>
      <w:r>
        <w:rPr>
          <w:rFonts w:ascii="Arial" w:hAnsi="Arial" w:eastAsia="Arial"/>
          <w:sz w:val="21"/>
        </w:rPr>
        <w:t>with variable I</w:t>
      </w:r>
      <w:r>
        <w:rPr>
          <w:rFonts w:ascii="Arial" w:hAnsi="Arial" w:eastAsia="Arial"/>
          <w:sz w:val="27"/>
          <w:vertAlign w:val="subscript"/>
        </w:rPr>
        <w:t>h</w:t>
      </w:r>
      <w:r>
        <w:rPr>
          <w:rFonts w:ascii="Arial" w:hAnsi="Arial" w:eastAsia="Arial"/>
          <w:sz w:val="21"/>
        </w:rPr>
        <w:t xml:space="preserve"> representing the fraction of infectious humans and I</w:t>
      </w:r>
      <w:r>
        <w:rPr>
          <w:rFonts w:ascii="Arial" w:hAnsi="Arial" w:eastAsia="Arial"/>
          <w:sz w:val="27"/>
          <w:vertAlign w:val="subscript"/>
        </w:rPr>
        <w:t>m</w:t>
      </w:r>
      <w:r>
        <w:rPr>
          <w:rFonts w:ascii="Arial" w:hAnsi="Arial" w:eastAsia="Arial"/>
          <w:sz w:val="21"/>
        </w:rPr>
        <w:t xml:space="preserve"> representing the fraction of infectious mosquitoes; b is the mosquito biting rate; β</w:t>
      </w:r>
      <w:r>
        <w:rPr>
          <w:rFonts w:ascii="Arial" w:hAnsi="Arial" w:eastAsia="Arial"/>
          <w:sz w:val="27"/>
          <w:vertAlign w:val="subscript"/>
        </w:rPr>
        <w:t>h</w:t>
      </w:r>
      <w:r>
        <w:rPr>
          <w:rFonts w:ascii="Arial" w:hAnsi="Arial" w:eastAsia="Arial"/>
          <w:sz w:val="21"/>
        </w:rPr>
        <w:t xml:space="preserve"> represents the proportion of bites that produce infection in human; m denotes the fraction of number of mosquitoes to that of humans; r represents human recovery rate; β</w:t>
      </w:r>
      <w:r>
        <w:rPr>
          <w:rFonts w:ascii="Arial" w:hAnsi="Arial" w:eastAsia="Arial"/>
          <w:sz w:val="27"/>
          <w:vertAlign w:val="subscript"/>
        </w:rPr>
        <w:t>m</w:t>
      </w:r>
      <w:r>
        <w:rPr>
          <w:rFonts w:ascii="Arial" w:hAnsi="Arial" w:eastAsia="Arial"/>
          <w:sz w:val="21"/>
        </w:rPr>
        <w:t xml:space="preserve"> represents the proportion of bites that produce infection in mosquito; and µ denotes per capita rate of mosquito mortality. This model revealed that eradication of malaria could be made possible by decreasing vector (mosquitoes) biting rate and increasing the mosquito death rate resulting to reduction of threshold parameter given</w:t>
      </w:r>
    </w:p>
    <w:p>
      <w:pPr>
        <w:spacing w:line="234" w:lineRule="auto"/>
        <w:ind w:left="4440"/>
        <w:rPr>
          <w:rFonts w:ascii="Arial" w:hAnsi="Arial" w:eastAsia="Arial"/>
          <w:sz w:val="15"/>
        </w:rPr>
      </w:pPr>
      <w:r>
        <w:rPr>
          <w:rFonts w:ascii="Arial" w:hAnsi="Arial" w:eastAsia="Arial"/>
          <w:sz w:val="48"/>
          <w:vertAlign w:val="superscript"/>
        </w:rPr>
        <w:t>mb</w:t>
      </w:r>
      <w:r>
        <w:rPr>
          <w:rFonts w:ascii="Arial" w:hAnsi="Arial" w:eastAsia="Arial"/>
          <w:sz w:val="31"/>
          <w:vertAlign w:val="superscript"/>
        </w:rPr>
        <w:t>2</w:t>
      </w:r>
      <w:r>
        <w:rPr>
          <w:rFonts w:ascii="Arial" w:hAnsi="Arial" w:eastAsia="Arial"/>
          <w:sz w:val="48"/>
          <w:vertAlign w:val="superscript"/>
        </w:rPr>
        <w:t>β</w:t>
      </w:r>
      <w:r>
        <w:rPr>
          <w:rFonts w:ascii="Arial" w:hAnsi="Arial" w:eastAsia="Arial"/>
          <w:sz w:val="15"/>
        </w:rPr>
        <w:t>h</w:t>
      </w:r>
      <w:r>
        <w:rPr>
          <w:rFonts w:ascii="Arial" w:hAnsi="Arial" w:eastAsia="Arial"/>
          <w:sz w:val="48"/>
          <w:vertAlign w:val="superscript"/>
        </w:rPr>
        <w:t>β</w:t>
      </w:r>
      <w:r>
        <w:rPr>
          <w:rFonts w:ascii="Arial" w:hAnsi="Arial" w:eastAsia="Arial"/>
          <w:sz w:val="15"/>
        </w:rPr>
        <w:t>m</w:t>
      </w:r>
    </w:p>
    <w:p>
      <w:pPr>
        <w:spacing w:line="181" w:lineRule="auto"/>
        <w:ind w:left="3840"/>
        <w:rPr>
          <w:rFonts w:ascii="Arial" w:hAnsi="Arial" w:eastAsia="Arial"/>
          <w:sz w:val="26"/>
          <w:vertAlign w:val="subscript"/>
        </w:rPr>
      </w:pPr>
      <w:r>
        <w:rPr>
          <w:rFonts w:ascii="Arial" w:hAnsi="Arial" w:eastAsia="Arial"/>
          <w:sz w:val="26"/>
          <w:vertAlign w:val="subscript"/>
        </w:rPr>
        <w:t>R</w:t>
      </w:r>
      <w:r>
        <w:rPr>
          <w:rFonts w:ascii="Arial" w:hAnsi="Arial" w:eastAsia="Arial"/>
          <w:sz w:val="19"/>
          <w:vertAlign w:val="subscript"/>
        </w:rPr>
        <w:t>0</w:t>
      </w:r>
      <w:r>
        <w:rPr>
          <w:rFonts w:ascii="Arial" w:hAnsi="Arial" w:eastAsia="Arial"/>
          <w:sz w:val="26"/>
          <w:vertAlign w:val="subscript"/>
        </w:rPr>
        <w:t xml:space="preserve"> =</w:t>
      </w:r>
    </w:p>
    <w:p>
      <w:pPr>
        <w:spacing w:line="20" w:lineRule="exact"/>
        <w:rPr>
          <w:rFonts w:ascii="Times New Roman" w:hAnsi="Times New Roman" w:eastAsia="Times New Roman"/>
        </w:rPr>
      </w:pPr>
      <w:r>
        <w:rPr>
          <w:rFonts w:ascii="Arial" w:hAnsi="Arial" w:eastAsia="Arial"/>
          <w:sz w:val="26"/>
          <w:vertAlign w:val="subscript"/>
        </w:rPr>
        <mc:AlternateContent>
          <mc:Choice Requires="wps">
            <w:drawing>
              <wp:anchor distT="0" distB="0" distL="114300" distR="114300" simplePos="0" relativeHeight="251659264" behindDoc="1" locked="0" layoutInCell="1" allowOverlap="1">
                <wp:simplePos x="0" y="0"/>
                <wp:positionH relativeFrom="column">
                  <wp:posOffset>2825115</wp:posOffset>
                </wp:positionH>
                <wp:positionV relativeFrom="paragraph">
                  <wp:posOffset>-74295</wp:posOffset>
                </wp:positionV>
                <wp:extent cx="590550" cy="0"/>
                <wp:effectExtent l="0" t="0" r="0" b="0"/>
                <wp:wrapNone/>
                <wp:docPr id="1" name="Lines 2"/>
                <wp:cNvGraphicFramePr/>
                <a:graphic xmlns:a="http://schemas.openxmlformats.org/drawingml/2006/main">
                  <a:graphicData uri="http://schemas.microsoft.com/office/word/2010/wordprocessingShape">
                    <wps:wsp>
                      <wps:cNvSpPr/>
                      <wps:spPr>
                        <a:xfrm>
                          <a:off x="0" y="0"/>
                          <a:ext cx="59055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222.45pt;margin-top:-5.85pt;height:0pt;width:46.5pt;z-index:-251657216;mso-width-relative:page;mso-height-relative:page;" filled="f" stroked="t" coordsize="21600,21600" o:gfxdata="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gx28DbAAAACwEAAA8AAAAA&#10;AAAAAQAgAAAAIgAAAGRycy9kb3ducmV2LnhtbFBLAQIUABQAAAAIAIdO4kB2+jaQ2AEAANkDAAAO&#10;AAAAAAAAAAEAIAAAACoBAABkcnMvZTJvRG9jLnhtbFBLBQYAAAAABgAGAFkBAAB0BQAAAAA=&#10;">
                <v:fill on="f" focussize="0,0"/>
                <v:stroke weight="0.47795275590551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490" w:lineRule="auto"/>
        <w:ind w:left="60" w:firstLine="351"/>
        <w:jc w:val="both"/>
        <w:rPr>
          <w:rFonts w:ascii="Arial" w:hAnsi="Arial" w:eastAsia="Arial"/>
          <w:sz w:val="21"/>
        </w:rPr>
      </w:pPr>
      <w:r>
        <w:rPr>
          <w:rFonts w:ascii="Arial" w:hAnsi="Arial" w:eastAsia="Arial"/>
          <w:sz w:val="21"/>
        </w:rPr>
        <w:t>The Ross model was modified by Macdonald (1957), his model incorporates the latency pe-riod of parasite in mosquitoes in which the exposed class was introduced. His findings showed that the basic reproduction number of the disease decreases with an increase in the latency pe-riod. Macdonald’s model was further extended by Anderson and May (1991) as they introduced</w:t>
      </w:r>
    </w:p>
    <w:p>
      <w:pPr>
        <w:spacing w:line="99"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6</w:t>
      </w:r>
    </w:p>
    <w:p>
      <w:pPr>
        <w:spacing w:line="0" w:lineRule="atLeast"/>
        <w:ind w:right="-59"/>
        <w:jc w:val="cente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2" w:name="page17"/>
      <w:bookmarkEnd w:id="12"/>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37" w:lineRule="auto"/>
        <w:ind w:left="60"/>
        <w:jc w:val="both"/>
        <w:rPr>
          <w:rFonts w:ascii="Arial" w:hAnsi="Arial" w:eastAsia="Arial"/>
          <w:sz w:val="22"/>
        </w:rPr>
      </w:pPr>
      <w:r>
        <w:rPr>
          <w:rFonts w:ascii="Arial" w:hAnsi="Arial" w:eastAsia="Arial"/>
          <w:sz w:val="22"/>
        </w:rPr>
        <w:t>new exposed class into the human population. This improvement has further decreased the long-term prevalence of both infected humans and mosquitoes. The basic models discussed above are the building-ground for literature on malaria models. Since then, different factors have been in-corporated in order to make the models epidemiologically more realistic. One such factor is the inclusion of recovered class into the human population on the idea that continuous exposure to reinfection could lead to acquired immunity in human. A deterministic model that incorporated human and mosquito populations with standard incidence function was developed by Nwga and shu (2000). Their model made an exploration of the structure in which an infectious human recovers with temporary immunity to become a recovered human before entering the suscep-tible compartment again. The result of their analysis revealed that there is persistence in the disease whenever the threshold parameter R</w:t>
      </w:r>
      <w:r>
        <w:rPr>
          <w:rFonts w:ascii="Arial" w:hAnsi="Arial" w:eastAsia="Arial"/>
          <w:sz w:val="29"/>
          <w:vertAlign w:val="subscript"/>
        </w:rPr>
        <w:t>0</w:t>
      </w:r>
      <w:r>
        <w:rPr>
          <w:rFonts w:ascii="Arial" w:hAnsi="Arial" w:eastAsia="Arial"/>
          <w:sz w:val="22"/>
        </w:rPr>
        <w:t xml:space="preserve"> exceeds one and that the disease-free equilibrium is globally asymptotically stable when R</w:t>
      </w:r>
      <w:r>
        <w:rPr>
          <w:rFonts w:ascii="Arial" w:hAnsi="Arial" w:eastAsia="Arial"/>
          <w:sz w:val="29"/>
          <w:vertAlign w:val="subscript"/>
        </w:rPr>
        <w:t>0</w:t>
      </w:r>
      <w:r>
        <w:rPr>
          <w:rFonts w:ascii="Arial" w:hAnsi="Arial" w:eastAsia="Arial"/>
          <w:sz w:val="22"/>
        </w:rPr>
        <w:t xml:space="preserve"> is below one.</w:t>
      </w:r>
    </w:p>
    <w:p>
      <w:pPr>
        <w:spacing w:line="37" w:lineRule="exact"/>
        <w:rPr>
          <w:rFonts w:ascii="Times New Roman" w:hAnsi="Times New Roman" w:eastAsia="Times New Roman"/>
        </w:rPr>
      </w:pPr>
    </w:p>
    <w:p>
      <w:pPr>
        <w:spacing w:line="484" w:lineRule="auto"/>
        <w:ind w:left="60" w:firstLine="351"/>
        <w:jc w:val="both"/>
        <w:rPr>
          <w:rFonts w:ascii="Arial" w:hAnsi="Arial" w:eastAsia="Arial"/>
          <w:sz w:val="21"/>
        </w:rPr>
      </w:pPr>
      <w:r>
        <w:rPr>
          <w:rFonts w:ascii="Arial" w:hAnsi="Arial" w:eastAsia="Arial"/>
          <w:sz w:val="21"/>
        </w:rPr>
        <w:t>Factors such as: environmental effects, mosquitoes resistance to insecticides, resistance of some parasite strains to anti-malaria drugs and the use of optimal control methods have been integrated into the models so as to gain more insight on the behaviour of the disease. Yang and Ferreira (2000) used bilinear incidence function to study malaria transmission model by incorporating socio-economic structure. Through the model analysis, they showed how the basic reproduction number changes with global warming and local social and economic conditions.</w:t>
      </w:r>
    </w:p>
    <w:p>
      <w:pPr>
        <w:spacing w:line="67"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In addition, Iddi et al (2002) used deterministic model with standard incidence function to study the impact of infectious immigrants on vector-borne disease with direct transmission. The research work was analyzed qualitatively, the computation of the basic reproduction number using the next generation matrix method and the conditions for the stability of the equilibra were determined. It was revealed through numerical simulation that hike in the number of immigrants tends to result to an increment in the number of infected population which leads to the persistence of the disease in the population.</w:t>
      </w:r>
    </w:p>
    <w:p>
      <w:pPr>
        <w:spacing w:line="96" w:lineRule="exact"/>
        <w:rPr>
          <w:rFonts w:ascii="Times New Roman" w:hAnsi="Times New Roman" w:eastAsia="Times New Roman"/>
        </w:rPr>
      </w:pPr>
    </w:p>
    <w:p>
      <w:pPr>
        <w:spacing w:line="519" w:lineRule="auto"/>
        <w:ind w:left="60" w:firstLine="351"/>
        <w:jc w:val="both"/>
        <w:rPr>
          <w:rFonts w:ascii="Arial" w:hAnsi="Arial" w:eastAsia="Arial"/>
          <w:sz w:val="21"/>
        </w:rPr>
      </w:pPr>
      <w:r>
        <w:rPr>
          <w:rFonts w:ascii="Arial" w:hAnsi="Arial" w:eastAsia="Arial"/>
          <w:sz w:val="21"/>
        </w:rPr>
        <w:t>Koella and Anita (2003) developed a model in order to understand the epidemiology of anti-malaria resistance and to assess approaches to decrease resistance spread. Their analyses</w:t>
      </w:r>
    </w:p>
    <w:p>
      <w:pPr>
        <w:spacing w:line="519" w:lineRule="auto"/>
        <w:ind w:left="60" w:firstLine="351"/>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80"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7</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3" w:name="page18"/>
      <w:bookmarkEnd w:id="13"/>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0"/>
        <w:jc w:val="both"/>
        <w:rPr>
          <w:rFonts w:ascii="Arial" w:hAnsi="Arial" w:eastAsia="Arial"/>
          <w:sz w:val="24"/>
        </w:rPr>
      </w:pPr>
      <w:r>
        <w:rPr>
          <w:rFonts w:ascii="Arial" w:hAnsi="Arial" w:eastAsia="Arial"/>
          <w:sz w:val="24"/>
        </w:rPr>
        <w:t>showed that resistance to treatment does not spread if the fraction of infected individuals treated is less than a threshold value and if the drug treatment exceeds this value, then resistance to drug eventually becomes fixed in the population.</w:t>
      </w:r>
    </w:p>
    <w:p>
      <w:pPr>
        <w:spacing w:line="105" w:lineRule="exact"/>
        <w:rPr>
          <w:rFonts w:ascii="Times New Roman" w:hAnsi="Times New Roman" w:eastAsia="Times New Roman"/>
        </w:rPr>
      </w:pPr>
    </w:p>
    <w:p>
      <w:pPr>
        <w:spacing w:line="486" w:lineRule="auto"/>
        <w:ind w:left="60" w:firstLine="351"/>
        <w:jc w:val="both"/>
        <w:rPr>
          <w:rFonts w:ascii="Arial" w:hAnsi="Arial" w:eastAsia="Arial"/>
          <w:sz w:val="21"/>
        </w:rPr>
      </w:pPr>
      <w:r>
        <w:rPr>
          <w:rFonts w:ascii="Arial" w:hAnsi="Arial" w:eastAsia="Arial"/>
          <w:sz w:val="21"/>
        </w:rPr>
        <w:t>Chitnis et al (2006) presented a malaria model that incorporated human immigration and disease-induced death rates. This model was based on Nwga and Shu model. The basic repro-duction number was obtained to investigate the stability of disease-free equilibrium point using the next generation operator approach. It was further depicted through numerical examples that backward bifurcation is possible for some positive values of disease-induced death rate.</w:t>
      </w:r>
    </w:p>
    <w:p>
      <w:pPr>
        <w:spacing w:line="65"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In another development, Tumwiine et al (2007) developed a five dimensional model with standard incidence function for the dynamics of malaria in the human hosts and vectors. In this model, the reservoir of the susceptible human was refilled by immunity loss to the disease and newborns. The stability of the system was analysed for the existence of disease-free and endemic equilibra. However, it was shown that the basic reproduction number is independent of the rate of loss of immunity.</w:t>
      </w:r>
    </w:p>
    <w:p>
      <w:pPr>
        <w:spacing w:line="99" w:lineRule="exact"/>
        <w:rPr>
          <w:rFonts w:ascii="Times New Roman" w:hAnsi="Times New Roman" w:eastAsia="Times New Roman"/>
        </w:rPr>
      </w:pPr>
    </w:p>
    <w:p>
      <w:pPr>
        <w:spacing w:line="417" w:lineRule="auto"/>
        <w:ind w:left="60" w:firstLine="351"/>
        <w:jc w:val="both"/>
        <w:rPr>
          <w:rFonts w:ascii="Arial" w:hAnsi="Arial" w:eastAsia="Arial"/>
          <w:sz w:val="24"/>
        </w:rPr>
      </w:pPr>
      <w:r>
        <w:rPr>
          <w:rFonts w:ascii="Arial" w:hAnsi="Arial" w:eastAsia="Arial"/>
          <w:sz w:val="24"/>
        </w:rPr>
        <w:t>In addition, Chitnis et al (2008) carried out a sensitivity analysis of malaria model with human immigration factor and disease-induced death rate in order to determine the relative im-portance of model parameters to the disease transmission and prevalence. A computation of sensitivity indices of the basic reproduction number to parameters at the baseline values was done. It was found out that the basic reproduction number is most sensitive to the mosquito biting rate.</w:t>
      </w:r>
    </w:p>
    <w:p>
      <w:pPr>
        <w:spacing w:line="111"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Labadin et al (2009) formulated and analysed a deterministic model with standard incidence function. In this model, a consideration of the recovered population with and without immunity and the impact of the different values of the average duration to build effective immunity on infectious humans were investigated numerically. The findings of their research showed that if the ability to build an effective immunity is fast for those who recovered from the disease, then the number of cases could be reduced.</w:t>
      </w:r>
    </w:p>
    <w:p>
      <w:pPr>
        <w:spacing w:line="99" w:lineRule="exact"/>
        <w:rPr>
          <w:rFonts w:ascii="Times New Roman" w:hAnsi="Times New Roman" w:eastAsia="Times New Roman"/>
        </w:rPr>
      </w:pPr>
    </w:p>
    <w:p>
      <w:pPr>
        <w:spacing w:line="0" w:lineRule="atLeast"/>
        <w:ind w:left="400"/>
        <w:rPr>
          <w:rFonts w:ascii="Arial" w:hAnsi="Arial" w:eastAsia="Arial"/>
          <w:sz w:val="22"/>
        </w:rPr>
      </w:pPr>
      <w:r>
        <w:rPr>
          <w:rFonts w:ascii="Arial" w:hAnsi="Arial" w:eastAsia="Arial"/>
          <w:sz w:val="22"/>
        </w:rPr>
        <w:t>One of the contributory factors to the spread of malaria is proven to be the movement of</w:t>
      </w:r>
    </w:p>
    <w:p>
      <w:pPr>
        <w:spacing w:line="0" w:lineRule="atLeast"/>
        <w:ind w:left="400"/>
        <w:rPr>
          <w:rFonts w:ascii="Arial" w:hAnsi="Arial" w:eastAsia="Arial"/>
          <w:sz w:val="22"/>
        </w:rPr>
        <w:sectPr>
          <w:pgSz w:w="11900" w:h="16838"/>
          <w:pgMar w:top="1440" w:right="1286" w:bottom="337" w:left="1440" w:header="0" w:footer="0" w:gutter="0"/>
          <w:cols w:equalWidth="0" w:num="1">
            <w:col w:w="9180"/>
          </w:cols>
          <w:docGrid w:linePitch="360" w:charSpace="0"/>
        </w:sectPr>
      </w:pPr>
    </w:p>
    <w:p>
      <w:pPr>
        <w:spacing w:line="354"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8</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4" w:name="page19"/>
      <w:bookmarkEnd w:id="14"/>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56" w:lineRule="auto"/>
        <w:ind w:left="60" w:right="180"/>
        <w:jc w:val="both"/>
        <w:rPr>
          <w:rFonts w:ascii="Arial" w:hAnsi="Arial" w:eastAsia="Arial"/>
          <w:sz w:val="22"/>
        </w:rPr>
      </w:pPr>
      <w:r>
        <w:rPr>
          <w:rFonts w:ascii="Arial" w:hAnsi="Arial" w:eastAsia="Arial"/>
          <w:sz w:val="22"/>
        </w:rPr>
        <w:t>human from one environment to another. In the light of this, Arino et al (2011) came up with a metapopulation model for malaria where interaction between humans in rural and urban area was investigated. They brought to the light that the basic reproduction number governed the stability of the disease-free steady state. Also, the unrestricted movement of infected humans could lead to the persistence of the disease in the population. Again, the class of infectious individuals with drug resistance symptoms was incorporated in the standard incidence function deterministic model that was formulated and analysed by Okosun and Makinde (2011). The model was shown to exhibit backward bifurcation and by the basic reproduction number, the existence and stability of equilibria were established. Pontryagin maximum principle was used to obtain conditions for optimal control of the disease and their numerical results showed that effective control of the proportion of individuals with drug resistance has a positive impact in reducing the spread of the disease.</w:t>
      </w:r>
    </w:p>
    <w:p>
      <w:pPr>
        <w:spacing w:line="90" w:lineRule="exact"/>
        <w:rPr>
          <w:rFonts w:ascii="Times New Roman" w:hAnsi="Times New Roman" w:eastAsia="Times New Roman"/>
        </w:rPr>
      </w:pPr>
    </w:p>
    <w:p>
      <w:pPr>
        <w:spacing w:line="435" w:lineRule="auto"/>
        <w:ind w:left="60" w:right="180" w:firstLine="351"/>
        <w:jc w:val="both"/>
        <w:rPr>
          <w:rFonts w:ascii="Arial" w:hAnsi="Arial" w:eastAsia="Arial"/>
          <w:sz w:val="23"/>
        </w:rPr>
      </w:pPr>
      <w:r>
        <w:rPr>
          <w:rFonts w:ascii="Arial" w:hAnsi="Arial" w:eastAsia="Arial"/>
          <w:sz w:val="23"/>
        </w:rPr>
        <w:t>Magombedze et al (2011) developed an intra-host mathematical model of malaria that de-scribed the interaction of immune system with the blood stage malaria merozoites. Optimal control strategy was used to analysis their model. This led to a suggestion in their result that a malarial therapy that seeks to minimize merozoites population was beneficial to patients as this will lead to the reduction of infected red blood cells. Also, a seven-dimensional compart-mental model of malaria that incorporated three control functions such as: the prevention of host-vector contacts, treatment of hosts and reduction of mosquito population was studied by Lashari et al (2012). In the analyses by the model, necessary conditions for optimal control of malaria were obtained. The numerical simulation of the model revealed that the combination of the control efforts has a very desirable effect on the population in reducing the number of infected individuals.</w:t>
      </w:r>
    </w:p>
    <w:p>
      <w:pPr>
        <w:spacing w:line="106" w:lineRule="exact"/>
        <w:rPr>
          <w:rFonts w:ascii="Times New Roman" w:hAnsi="Times New Roman" w:eastAsia="Times New Roman"/>
        </w:rPr>
      </w:pPr>
    </w:p>
    <w:p>
      <w:pPr>
        <w:spacing w:line="449" w:lineRule="auto"/>
        <w:ind w:left="60" w:firstLine="351"/>
        <w:rPr>
          <w:rFonts w:ascii="Arial" w:hAnsi="Arial" w:eastAsia="Arial"/>
          <w:sz w:val="21"/>
        </w:rPr>
      </w:pPr>
      <w:r>
        <w:rPr>
          <w:rFonts w:ascii="Arial" w:hAnsi="Arial" w:eastAsia="Arial"/>
          <w:sz w:val="21"/>
        </w:rPr>
        <w:t>Furthermore, Olaniyi and Obabiyi (2013) formulated a mathematical model that incorpo-rated antibodies to curtail transmission of parasite that causes malaria in both human and mosquito; and stability analyzed through threshold parameter. The results of their analyses showed that the disease will not persist in the population whenever R</w:t>
      </w:r>
      <w:r>
        <w:rPr>
          <w:rFonts w:ascii="Arial" w:hAnsi="Arial" w:eastAsia="Arial"/>
          <w:sz w:val="27"/>
          <w:vertAlign w:val="subscript"/>
        </w:rPr>
        <w:t>0</w:t>
      </w:r>
      <w:r>
        <w:rPr>
          <w:rFonts w:ascii="Arial" w:hAnsi="Arial" w:eastAsia="Arial"/>
          <w:sz w:val="21"/>
        </w:rPr>
        <w:t xml:space="preserve"> is below unity. However, the system</w:t>
      </w:r>
    </w:p>
    <w:p>
      <w:pPr>
        <w:spacing w:line="449" w:lineRule="auto"/>
        <w:ind w:left="60" w:firstLine="351"/>
        <w:rPr>
          <w:rFonts w:ascii="Arial" w:hAnsi="Arial" w:eastAsia="Arial"/>
          <w:sz w:val="21"/>
        </w:rPr>
        <w:sectPr>
          <w:pgSz w:w="11900" w:h="16838"/>
          <w:pgMar w:top="1440" w:right="1106" w:bottom="337"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64" w:lineRule="exact"/>
        <w:rPr>
          <w:rFonts w:ascii="Times New Roman" w:hAnsi="Times New Roman" w:eastAsia="Times New Roman"/>
        </w:rPr>
      </w:pPr>
    </w:p>
    <w:p>
      <w:pPr>
        <w:spacing w:line="0" w:lineRule="atLeast"/>
        <w:ind w:right="120"/>
        <w:jc w:val="center"/>
        <w:rPr>
          <w:rFonts w:ascii="Arial" w:hAnsi="Arial" w:eastAsia="Arial"/>
          <w:sz w:val="21"/>
        </w:rPr>
      </w:pPr>
      <w:r>
        <w:rPr>
          <w:rFonts w:ascii="Arial" w:hAnsi="Arial" w:eastAsia="Arial"/>
          <w:sz w:val="21"/>
        </w:rPr>
        <w:t>9</w:t>
      </w:r>
    </w:p>
    <w:p>
      <w:pPr>
        <w:spacing w:line="0" w:lineRule="atLeast"/>
        <w:ind w:right="120"/>
        <w:jc w:val="center"/>
        <w:rPr>
          <w:rFonts w:ascii="Arial" w:hAnsi="Arial" w:eastAsia="Arial"/>
          <w:sz w:val="21"/>
        </w:rPr>
        <w:sectPr>
          <w:type w:val="continuous"/>
          <w:pgSz w:w="11900" w:h="16838"/>
          <w:pgMar w:top="1440" w:right="1106" w:bottom="337"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5" w:name="page20"/>
      <w:bookmarkEnd w:id="15"/>
    </w:p>
    <w:p>
      <w:pPr>
        <w:spacing w:line="356"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become unstable whenever R</w:t>
      </w:r>
      <w:r>
        <w:rPr>
          <w:rFonts w:ascii="Arial" w:hAnsi="Arial" w:eastAsia="Arial"/>
          <w:sz w:val="31"/>
          <w:vertAlign w:val="subscript"/>
        </w:rPr>
        <w:t>0</w:t>
      </w:r>
      <w:r>
        <w:rPr>
          <w:rFonts w:ascii="Arial" w:hAnsi="Arial" w:eastAsia="Arial"/>
          <w:sz w:val="24"/>
        </w:rPr>
        <w:t xml:space="preserve"> is above unity.</w:t>
      </w:r>
    </w:p>
    <w:p>
      <w:pPr>
        <w:spacing w:line="304"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In a related work, a non- autonomous model that incorporated multiple control measures was developed by Olaniyi et al (2018) to investigate the dynamics of malaria transmission in both human and mosquito populations. With the aid of suitable Lyapunov functions, the stability of both disease-free and endemic equilibra was established. A suggestion was made in the result of their analysis that combination of multiple control at a time by human traveler will help to eliminate the spread of malaria in the population.</w:t>
      </w:r>
    </w:p>
    <w:p>
      <w:pPr>
        <w:spacing w:line="99"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In another development, Okosun and Makinde (2014) proposed a mathematical model for malaria-cholera co-infection in order to investigate their synergistic relationship in the presence of treatments. The results of their analyses revealed that malaria infection may be associated with an increased risk of cholera. However, cholera infection is not associated with an increased risk for malaria. A suggestion was made in the result of their analysis that to effectively control malaria, the malaria intervention strategies by policy makers must at the same time also include cholera control.</w:t>
      </w:r>
    </w:p>
    <w:p>
      <w:pPr>
        <w:spacing w:line="437" w:lineRule="auto"/>
        <w:ind w:left="60" w:firstLine="351"/>
        <w:jc w:val="both"/>
        <w:rPr>
          <w:rFonts w:ascii="Arial" w:hAnsi="Arial" w:eastAsia="Arial"/>
          <w:sz w:val="23"/>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10</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6" w:name="page21"/>
      <w:bookmarkEnd w:id="1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Chapter 3</w:t>
      </w: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MODEL DEVELOPMENT AND ANALYSIS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tabs>
          <w:tab w:val="left" w:pos="820"/>
        </w:tabs>
        <w:spacing w:line="0" w:lineRule="atLeast"/>
        <w:ind w:left="60"/>
        <w:rPr>
          <w:rFonts w:ascii="Arial" w:hAnsi="Arial" w:eastAsia="Arial"/>
          <w:sz w:val="32"/>
        </w:rPr>
      </w:pPr>
      <w:r>
        <w:rPr>
          <w:rFonts w:ascii="Arial" w:hAnsi="Arial" w:eastAsia="Arial"/>
          <w:sz w:val="34"/>
        </w:rPr>
        <w:t>3.1</w:t>
      </w:r>
      <w:r>
        <w:rPr>
          <w:rFonts w:ascii="Times New Roman" w:hAnsi="Times New Roman" w:eastAsia="Times New Roman"/>
        </w:rPr>
        <w:tab/>
      </w:r>
      <w:r>
        <w:rPr>
          <w:rFonts w:ascii="Arial" w:hAnsi="Arial" w:eastAsia="Arial"/>
          <w:sz w:val="32"/>
        </w:rPr>
        <w:t>Model development</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95" w:lineRule="auto"/>
        <w:ind w:left="60"/>
        <w:jc w:val="both"/>
        <w:rPr>
          <w:rFonts w:ascii="Arial" w:hAnsi="Arial" w:eastAsia="Arial"/>
          <w:sz w:val="21"/>
        </w:rPr>
      </w:pPr>
      <w:r>
        <w:rPr>
          <w:rFonts w:ascii="Arial" w:hAnsi="Arial" w:eastAsia="Arial"/>
          <w:sz w:val="21"/>
        </w:rPr>
        <w:t>We use the SEIRS-SEI malaria model developed by Chitnis et al. (2006, 2008).and shown in Figure 3.1. The human population undergoes the SEIRS dynamics. Humans are born as suscep-tible (S</w:t>
      </w:r>
      <w:r>
        <w:rPr>
          <w:rFonts w:ascii="Arial" w:hAnsi="Arial" w:eastAsia="Arial"/>
          <w:sz w:val="27"/>
          <w:vertAlign w:val="subscript"/>
        </w:rPr>
        <w:t>H</w:t>
      </w:r>
      <w:r>
        <w:rPr>
          <w:rFonts w:ascii="Arial" w:hAnsi="Arial" w:eastAsia="Arial"/>
          <w:sz w:val="21"/>
        </w:rPr>
        <w:t xml:space="preserve"> ) at rate Λ</w:t>
      </w:r>
      <w:r>
        <w:rPr>
          <w:rFonts w:ascii="Arial" w:hAnsi="Arial" w:eastAsia="Arial"/>
          <w:sz w:val="27"/>
          <w:vertAlign w:val="subscript"/>
        </w:rPr>
        <w:t>H</w:t>
      </w:r>
      <w:r>
        <w:rPr>
          <w:rFonts w:ascii="Arial" w:hAnsi="Arial" w:eastAsia="Arial"/>
          <w:sz w:val="21"/>
        </w:rPr>
        <w:t xml:space="preserve"> . They are bitten by infected mosquitoes (I</w:t>
      </w:r>
      <w:r>
        <w:rPr>
          <w:rFonts w:ascii="Arial" w:hAnsi="Arial" w:eastAsia="Arial"/>
          <w:sz w:val="27"/>
          <w:vertAlign w:val="subscript"/>
        </w:rPr>
        <w:t>M</w:t>
      </w:r>
      <w:r>
        <w:rPr>
          <w:rFonts w:ascii="Arial" w:hAnsi="Arial" w:eastAsia="Arial"/>
          <w:sz w:val="21"/>
        </w:rPr>
        <w:t xml:space="preserve"> ) at rate β and with probability p</w:t>
      </w:r>
      <w:r>
        <w:rPr>
          <w:rFonts w:ascii="Arial" w:hAnsi="Arial" w:eastAsia="Arial"/>
          <w:sz w:val="27"/>
          <w:vertAlign w:val="subscript"/>
        </w:rPr>
        <w:t>H</w:t>
      </w:r>
      <w:r>
        <w:rPr>
          <w:rFonts w:ascii="Arial" w:hAnsi="Arial" w:eastAsia="Arial"/>
          <w:sz w:val="21"/>
        </w:rPr>
        <w:t xml:space="preserve"> become exposed (E</w:t>
      </w:r>
      <w:r>
        <w:rPr>
          <w:rFonts w:ascii="Arial" w:hAnsi="Arial" w:eastAsia="Arial"/>
          <w:sz w:val="27"/>
          <w:vertAlign w:val="subscript"/>
        </w:rPr>
        <w:t>H</w:t>
      </w:r>
      <w:r>
        <w:rPr>
          <w:rFonts w:ascii="Arial" w:hAnsi="Arial" w:eastAsia="Arial"/>
          <w:sz w:val="21"/>
        </w:rPr>
        <w:t xml:space="preserve"> ). The incubation period lasts σ</w:t>
      </w:r>
      <w:r>
        <w:rPr>
          <w:rFonts w:ascii="Arial" w:hAnsi="Arial" w:eastAsia="Arial"/>
          <w:sz w:val="27"/>
          <w:vertAlign w:val="subscript"/>
        </w:rPr>
        <w:t>H</w:t>
      </w:r>
      <w:r>
        <w:rPr>
          <w:rFonts w:ascii="Arial" w:hAnsi="Arial" w:eastAsia="Arial"/>
          <w:sz w:val="27"/>
          <w:vertAlign w:val="superscript"/>
        </w:rPr>
        <w:t>−1</w:t>
      </w:r>
      <w:r>
        <w:rPr>
          <w:rFonts w:ascii="Arial" w:hAnsi="Arial" w:eastAsia="Arial"/>
          <w:sz w:val="21"/>
        </w:rPr>
        <w:t xml:space="preserve"> after which the exposed human becomes infectious (I</w:t>
      </w:r>
      <w:r>
        <w:rPr>
          <w:rFonts w:ascii="Arial" w:hAnsi="Arial" w:eastAsia="Arial"/>
          <w:sz w:val="27"/>
          <w:vertAlign w:val="subscript"/>
        </w:rPr>
        <w:t>H</w:t>
      </w:r>
      <w:r>
        <w:rPr>
          <w:rFonts w:ascii="Arial" w:hAnsi="Arial" w:eastAsia="Arial"/>
          <w:sz w:val="21"/>
        </w:rPr>
        <w:t xml:space="preserve"> ). The infectious individuals receive treatment and become recovered (R</w:t>
      </w:r>
      <w:r>
        <w:rPr>
          <w:rFonts w:ascii="Arial" w:hAnsi="Arial" w:eastAsia="Arial"/>
          <w:sz w:val="27"/>
          <w:vertAlign w:val="subscript"/>
        </w:rPr>
        <w:t>H</w:t>
      </w:r>
      <w:r>
        <w:rPr>
          <w:rFonts w:ascii="Arial" w:hAnsi="Arial" w:eastAsia="Arial"/>
          <w:sz w:val="21"/>
        </w:rPr>
        <w:t xml:space="preserve"> ) at rate γ</w:t>
      </w:r>
      <w:r>
        <w:rPr>
          <w:rFonts w:ascii="Arial" w:hAnsi="Arial" w:eastAsia="Arial"/>
          <w:sz w:val="27"/>
          <w:vertAlign w:val="subscript"/>
        </w:rPr>
        <w:t>H</w:t>
      </w:r>
      <w:r>
        <w:rPr>
          <w:rFonts w:ascii="Arial" w:hAnsi="Arial" w:eastAsia="Arial"/>
          <w:sz w:val="21"/>
        </w:rPr>
        <w:t xml:space="preserve"> . The recovered individuals lose their immunity and become susceptible at rate</w:t>
      </w:r>
    </w:p>
    <w:p>
      <w:pPr>
        <w:spacing w:line="2" w:lineRule="exact"/>
        <w:rPr>
          <w:rFonts w:ascii="Times New Roman" w:hAnsi="Times New Roman" w:eastAsia="Times New Roman"/>
        </w:rPr>
      </w:pPr>
    </w:p>
    <w:p>
      <w:pPr>
        <w:numPr>
          <w:ilvl w:val="0"/>
          <w:numId w:val="1"/>
        </w:numPr>
        <w:tabs>
          <w:tab w:val="left" w:pos="214"/>
        </w:tabs>
        <w:spacing w:line="440" w:lineRule="auto"/>
        <w:ind w:left="60" w:hanging="3"/>
        <w:jc w:val="both"/>
        <w:rPr>
          <w:rFonts w:ascii="Arial" w:hAnsi="Arial" w:eastAsia="Arial"/>
        </w:rPr>
      </w:pPr>
      <w:r>
        <w:rPr>
          <w:rFonts w:ascii="Arial" w:hAnsi="Arial" w:eastAsia="Arial"/>
        </w:rPr>
        <w:t>. All individuals have a natural mortality rate µ</w:t>
      </w:r>
      <w:r>
        <w:rPr>
          <w:rFonts w:ascii="Arial" w:hAnsi="Arial" w:eastAsia="Arial"/>
          <w:sz w:val="26"/>
          <w:vertAlign w:val="subscript"/>
        </w:rPr>
        <w:t>H</w:t>
      </w:r>
      <w:r>
        <w:rPr>
          <w:rFonts w:ascii="Arial" w:hAnsi="Arial" w:eastAsia="Arial"/>
        </w:rPr>
        <w:t xml:space="preserve"> ; infectious individuals have an additional malaria induced mortality δ</w:t>
      </w:r>
      <w:r>
        <w:rPr>
          <w:rFonts w:ascii="Arial" w:hAnsi="Arial" w:eastAsia="Arial"/>
          <w:sz w:val="26"/>
          <w:vertAlign w:val="subscript"/>
        </w:rPr>
        <w:t>H</w:t>
      </w:r>
      <w:r>
        <w:rPr>
          <w:rFonts w:ascii="Arial" w:hAnsi="Arial" w:eastAsia="Arial"/>
        </w:rPr>
        <w:t xml:space="preserve"> . Note that R</w:t>
      </w:r>
      <w:r>
        <w:rPr>
          <w:rFonts w:ascii="Arial" w:hAnsi="Arial" w:eastAsia="Arial"/>
          <w:sz w:val="26"/>
          <w:vertAlign w:val="subscript"/>
        </w:rPr>
        <w:t>H</w:t>
      </w:r>
      <w:r>
        <w:rPr>
          <w:rFonts w:ascii="Arial" w:hAnsi="Arial" w:eastAsia="Arial"/>
        </w:rPr>
        <w:t xml:space="preserve"> is assumed non-infectious to mosquitoes. This is unlike chitnis 2006 and chitnis 2008. There are more deviation from chitnis 2008 - they assumed logistic growth, immigration etc, we do not.</w:t>
      </w:r>
    </w:p>
    <w:p>
      <w:pPr>
        <w:spacing w:line="93" w:lineRule="exact"/>
        <w:rPr>
          <w:rFonts w:ascii="Times New Roman" w:hAnsi="Times New Roman" w:eastAsia="Times New Roman"/>
        </w:rPr>
      </w:pPr>
    </w:p>
    <w:p>
      <w:pPr>
        <w:spacing w:line="372" w:lineRule="auto"/>
        <w:ind w:left="60" w:firstLine="351"/>
        <w:jc w:val="both"/>
        <w:rPr>
          <w:rFonts w:ascii="Arial" w:hAnsi="Arial" w:eastAsia="Arial"/>
          <w:sz w:val="21"/>
        </w:rPr>
      </w:pPr>
      <w:r>
        <w:rPr>
          <w:rFonts w:ascii="Arial" w:hAnsi="Arial" w:eastAsia="Arial"/>
          <w:sz w:val="21"/>
        </w:rPr>
        <w:t>The mosquito population undergoes SEI dynamics. Mosquitoes are born susceptible (S</w:t>
      </w:r>
      <w:r>
        <w:rPr>
          <w:rFonts w:ascii="Arial" w:hAnsi="Arial" w:eastAsia="Arial"/>
          <w:sz w:val="27"/>
          <w:vertAlign w:val="subscript"/>
        </w:rPr>
        <w:t>M</w:t>
      </w:r>
      <w:r>
        <w:rPr>
          <w:rFonts w:ascii="Arial" w:hAnsi="Arial" w:eastAsia="Arial"/>
          <w:sz w:val="21"/>
        </w:rPr>
        <w:t xml:space="preserve"> ) at rate Λ</w:t>
      </w:r>
      <w:r>
        <w:rPr>
          <w:rFonts w:ascii="Arial" w:hAnsi="Arial" w:eastAsia="Arial"/>
          <w:sz w:val="27"/>
          <w:vertAlign w:val="subscript"/>
        </w:rPr>
        <w:t>M</w:t>
      </w:r>
      <w:r>
        <w:rPr>
          <w:rFonts w:ascii="Arial" w:hAnsi="Arial" w:eastAsia="Arial"/>
          <w:sz w:val="21"/>
        </w:rPr>
        <w:t xml:space="preserve"> . After biting an infectious human, they become exposed (E</w:t>
      </w:r>
      <w:r>
        <w:rPr>
          <w:rFonts w:ascii="Arial" w:hAnsi="Arial" w:eastAsia="Arial"/>
          <w:sz w:val="27"/>
          <w:vertAlign w:val="subscript"/>
        </w:rPr>
        <w:t>M</w:t>
      </w:r>
      <w:r>
        <w:rPr>
          <w:rFonts w:ascii="Arial" w:hAnsi="Arial" w:eastAsia="Arial"/>
          <w:sz w:val="21"/>
        </w:rPr>
        <w:t xml:space="preserve"> ) with probability p</w:t>
      </w:r>
      <w:r>
        <w:rPr>
          <w:rFonts w:ascii="Arial" w:hAnsi="Arial" w:eastAsia="Arial"/>
          <w:sz w:val="27"/>
          <w:vertAlign w:val="subscript"/>
        </w:rPr>
        <w:t>M</w:t>
      </w:r>
      <w:r>
        <w:rPr>
          <w:rFonts w:ascii="Arial" w:hAnsi="Arial" w:eastAsia="Arial"/>
          <w:sz w:val="21"/>
        </w:rPr>
        <w:t xml:space="preserve"> . The exposed mosquitoes become infectious (I</w:t>
      </w:r>
      <w:r>
        <w:rPr>
          <w:rFonts w:ascii="Arial" w:hAnsi="Arial" w:eastAsia="Arial"/>
          <w:sz w:val="27"/>
          <w:vertAlign w:val="subscript"/>
        </w:rPr>
        <w:t>M</w:t>
      </w:r>
      <w:r>
        <w:rPr>
          <w:rFonts w:ascii="Arial" w:hAnsi="Arial" w:eastAsia="Arial"/>
          <w:sz w:val="21"/>
        </w:rPr>
        <w:t xml:space="preserve"> ) at the incubation rate σ</w:t>
      </w:r>
      <w:r>
        <w:rPr>
          <w:rFonts w:ascii="Arial" w:hAnsi="Arial" w:eastAsia="Arial"/>
          <w:sz w:val="27"/>
          <w:vertAlign w:val="subscript"/>
        </w:rPr>
        <w:t>M</w:t>
      </w:r>
      <w:r>
        <w:rPr>
          <w:rFonts w:ascii="Arial" w:hAnsi="Arial" w:eastAsia="Arial"/>
          <w:sz w:val="21"/>
        </w:rPr>
        <w:t xml:space="preserve"> . All mosquitoes die at rate µ</w:t>
      </w:r>
      <w:r>
        <w:rPr>
          <w:rFonts w:ascii="Arial" w:hAnsi="Arial" w:eastAsia="Arial"/>
          <w:sz w:val="27"/>
          <w:vertAlign w:val="subscript"/>
        </w:rPr>
        <w:t>M</w:t>
      </w:r>
      <w:r>
        <w:rPr>
          <w:rFonts w:ascii="Arial" w:hAnsi="Arial" w:eastAsia="Arial"/>
          <w:sz w:val="21"/>
        </w:rPr>
        <w:t xml:space="preserve"> ; the infectious mosquitoes die at an additional malaria induced rate δ</w:t>
      </w:r>
      <w:r>
        <w:rPr>
          <w:rFonts w:ascii="Arial" w:hAnsi="Arial" w:eastAsia="Arial"/>
          <w:sz w:val="27"/>
          <w:vertAlign w:val="subscript"/>
        </w:rPr>
        <w:t>M</w:t>
      </w:r>
      <w:r>
        <w:rPr>
          <w:rFonts w:ascii="Arial" w:hAnsi="Arial" w:eastAsia="Arial"/>
          <w:sz w:val="21"/>
        </w:rPr>
        <w:t xml:space="preserve"> .</w:t>
      </w:r>
    </w:p>
    <w:p>
      <w:pPr>
        <w:spacing w:line="223" w:lineRule="exact"/>
        <w:rPr>
          <w:rFonts w:ascii="Times New Roman" w:hAnsi="Times New Roman" w:eastAsia="Times New Roman"/>
        </w:rPr>
      </w:pPr>
    </w:p>
    <w:p>
      <w:pPr>
        <w:tabs>
          <w:tab w:val="left" w:pos="900"/>
        </w:tabs>
        <w:spacing w:line="0" w:lineRule="atLeast"/>
        <w:ind w:left="60"/>
        <w:rPr>
          <w:rFonts w:ascii="Arial" w:hAnsi="Arial" w:eastAsia="Arial"/>
          <w:sz w:val="28"/>
        </w:rPr>
      </w:pPr>
      <w:r>
        <w:rPr>
          <w:rFonts w:ascii="Arial" w:hAnsi="Arial" w:eastAsia="Arial"/>
          <w:sz w:val="29"/>
        </w:rPr>
        <w:t>3.1.1</w:t>
      </w:r>
      <w:r>
        <w:rPr>
          <w:rFonts w:ascii="Times New Roman" w:hAnsi="Times New Roman" w:eastAsia="Times New Roman"/>
        </w:rPr>
        <w:tab/>
      </w:r>
      <w:r>
        <w:rPr>
          <w:rFonts w:ascii="Arial" w:hAnsi="Arial" w:eastAsia="Arial"/>
          <w:sz w:val="28"/>
        </w:rPr>
        <w:t>Ordinary Differential Equation system</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424" w:lineRule="auto"/>
        <w:ind w:left="60"/>
        <w:jc w:val="both"/>
        <w:rPr>
          <w:rFonts w:ascii="Arial" w:hAnsi="Arial" w:eastAsia="Arial"/>
          <w:sz w:val="24"/>
        </w:rPr>
      </w:pPr>
      <w:r>
        <w:rPr>
          <w:rFonts w:ascii="Arial" w:hAnsi="Arial" w:eastAsia="Arial"/>
          <w:sz w:val="24"/>
        </w:rPr>
        <w:t>In summary, the model consists of the following system of nonlinear deterministic differential equations</w:t>
      </w:r>
    </w:p>
    <w:p>
      <w:pPr>
        <w:spacing w:line="424" w:lineRule="auto"/>
        <w:ind w:left="60"/>
        <w:jc w:val="both"/>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11</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7" w:name="page22"/>
      <w:bookmarkEnd w:id="1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ind w:left="4880"/>
        <w:rPr>
          <w:b/>
          <w:sz w:val="26"/>
        </w:rPr>
      </w:pPr>
      <w:r>
        <w:rPr>
          <w:b/>
          <w:sz w:val="26"/>
        </w:rPr>
        <w:t>ω</w:t>
      </w:r>
    </w:p>
    <w:p>
      <w:pPr>
        <w:spacing w:line="20" w:lineRule="exact"/>
        <w:rPr>
          <w:rFonts w:ascii="Times New Roman" w:hAnsi="Times New Roman" w:eastAsia="Times New Roman"/>
        </w:rPr>
      </w:pPr>
      <w:r>
        <w:rPr>
          <w:b/>
          <w:sz w:val="26"/>
        </w:rPr>
        <w:drawing>
          <wp:anchor distT="0" distB="0" distL="114300" distR="114300" simplePos="0" relativeHeight="251660288" behindDoc="1" locked="0" layoutInCell="1" allowOverlap="1">
            <wp:simplePos x="0" y="0"/>
            <wp:positionH relativeFrom="column">
              <wp:posOffset>1513840</wp:posOffset>
            </wp:positionH>
            <wp:positionV relativeFrom="paragraph">
              <wp:posOffset>42545</wp:posOffset>
            </wp:positionV>
            <wp:extent cx="3477895" cy="313690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4"/>
                    <a:stretch>
                      <a:fillRect/>
                    </a:stretch>
                  </pic:blipFill>
                  <pic:spPr>
                    <a:xfrm>
                      <a:off x="0" y="0"/>
                      <a:ext cx="3477895" cy="3136900"/>
                    </a:xfrm>
                    <a:prstGeom prst="rect">
                      <a:avLst/>
                    </a:prstGeom>
                    <a:noFill/>
                    <a:ln>
                      <a:noFill/>
                    </a:ln>
                  </pic:spPr>
                </pic:pic>
              </a:graphicData>
            </a:graphic>
          </wp:anchor>
        </w:drawing>
      </w:r>
    </w:p>
    <w:p>
      <w:pPr>
        <w:spacing w:line="31" w:lineRule="exact"/>
        <w:rPr>
          <w:rFonts w:ascii="Times New Roman" w:hAnsi="Times New Roman" w:eastAsia="Times New Roman"/>
        </w:rPr>
      </w:pPr>
    </w:p>
    <w:tbl>
      <w:tblPr>
        <w:tblStyle w:val="3"/>
        <w:tblW w:w="0" w:type="auto"/>
        <w:tblInd w:w="17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400"/>
        <w:gridCol w:w="440"/>
        <w:gridCol w:w="1580"/>
        <w:gridCol w:w="640"/>
        <w:gridCol w:w="440"/>
        <w:gridCol w:w="1180"/>
        <w:gridCol w:w="520"/>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84" w:hRule="atLeast"/>
        </w:trPr>
        <w:tc>
          <w:tcPr>
            <w:tcW w:w="560" w:type="dxa"/>
            <w:vMerge w:val="restart"/>
            <w:shd w:val="clear" w:color="auto" w:fill="auto"/>
            <w:noWrap w:val="0"/>
            <w:vAlign w:val="bottom"/>
          </w:tcPr>
          <w:p>
            <w:pPr>
              <w:spacing w:line="0" w:lineRule="atLeast"/>
              <w:rPr>
                <w:b/>
                <w:sz w:val="13"/>
              </w:rPr>
            </w:pPr>
            <w:r>
              <w:rPr>
                <w:sz w:val="35"/>
              </w:rPr>
              <w:t>Ʌ</w:t>
            </w:r>
            <w:r>
              <w:rPr>
                <w:b/>
                <w:sz w:val="13"/>
              </w:rPr>
              <w:t>H</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4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80" w:type="dxa"/>
            <w:vMerge w:val="restart"/>
            <w:tcBorders>
              <w:top w:val="single" w:color="auto" w:sz="8" w:space="0"/>
            </w:tcBorders>
            <w:shd w:val="clear" w:color="auto" w:fill="auto"/>
            <w:noWrap w:val="0"/>
            <w:vAlign w:val="bottom"/>
          </w:tcPr>
          <w:p>
            <w:pPr>
              <w:spacing w:line="0" w:lineRule="atLeast"/>
              <w:ind w:left="100"/>
              <w:rPr>
                <w:b/>
                <w:w w:val="95"/>
                <w:sz w:val="26"/>
                <w:vertAlign w:val="subscript"/>
              </w:rPr>
            </w:pPr>
            <w:r>
              <w:rPr>
                <w:b/>
                <w:w w:val="95"/>
                <w:sz w:val="26"/>
              </w:rPr>
              <w:t>βp</w:t>
            </w:r>
            <w:r>
              <w:rPr>
                <w:b/>
                <w:w w:val="95"/>
                <w:sz w:val="13"/>
              </w:rPr>
              <w:t>H</w:t>
            </w:r>
            <w:r>
              <w:rPr>
                <w:b/>
                <w:w w:val="95"/>
                <w:sz w:val="29"/>
              </w:rPr>
              <w:t>I</w:t>
            </w:r>
            <w:r>
              <w:rPr>
                <w:b/>
                <w:w w:val="95"/>
                <w:sz w:val="13"/>
              </w:rPr>
              <w:t>M</w:t>
            </w:r>
            <w:r>
              <w:rPr>
                <w:b/>
                <w:w w:val="95"/>
                <w:sz w:val="70"/>
              </w:rPr>
              <w:t xml:space="preserve">    </w:t>
            </w:r>
            <w:r>
              <w:rPr>
                <w:b/>
                <w:w w:val="95"/>
                <w:sz w:val="70"/>
                <w:vertAlign w:val="subscript"/>
              </w:rPr>
              <w:t>E</w:t>
            </w:r>
            <w:r>
              <w:rPr>
                <w:b/>
                <w:w w:val="95"/>
                <w:sz w:val="26"/>
                <w:vertAlign w:val="subscript"/>
              </w:rPr>
              <w:t>H</w:t>
            </w:r>
          </w:p>
        </w:tc>
        <w:tc>
          <w:tcPr>
            <w:tcW w:w="640" w:type="dxa"/>
            <w:vMerge w:val="restart"/>
            <w:tcBorders>
              <w:top w:val="single" w:color="auto" w:sz="8" w:space="0"/>
            </w:tcBorders>
            <w:shd w:val="clear" w:color="auto" w:fill="auto"/>
            <w:noWrap w:val="0"/>
            <w:vAlign w:val="bottom"/>
          </w:tcPr>
          <w:p>
            <w:pPr>
              <w:spacing w:line="0" w:lineRule="atLeast"/>
              <w:ind w:left="160"/>
              <w:rPr>
                <w:b/>
                <w:sz w:val="11"/>
              </w:rPr>
            </w:pPr>
            <w:r>
              <w:rPr>
                <w:b/>
                <w:sz w:val="21"/>
              </w:rPr>
              <w:t>Ϭ</w:t>
            </w:r>
            <w:r>
              <w:rPr>
                <w:b/>
                <w:sz w:val="11"/>
              </w:rPr>
              <w:t>H</w:t>
            </w:r>
          </w:p>
        </w:tc>
        <w:tc>
          <w:tcPr>
            <w:tcW w:w="440" w:type="dxa"/>
            <w:vMerge w:val="restart"/>
            <w:tcBorders>
              <w:top w:val="single" w:color="auto" w:sz="8" w:space="0"/>
            </w:tcBorders>
            <w:shd w:val="clear" w:color="auto" w:fill="auto"/>
            <w:noWrap w:val="0"/>
            <w:vAlign w:val="bottom"/>
          </w:tcPr>
          <w:p>
            <w:pPr>
              <w:spacing w:line="0" w:lineRule="atLeast"/>
              <w:ind w:left="260"/>
              <w:rPr>
                <w:b/>
                <w:w w:val="93"/>
                <w:sz w:val="13"/>
              </w:rPr>
            </w:pPr>
            <w:r>
              <w:rPr>
                <w:w w:val="93"/>
                <w:sz w:val="35"/>
              </w:rPr>
              <w:t>I</w:t>
            </w:r>
            <w:r>
              <w:rPr>
                <w:b/>
                <w:w w:val="93"/>
                <w:sz w:val="13"/>
              </w:rPr>
              <w:t>H</w:t>
            </w:r>
          </w:p>
        </w:tc>
        <w:tc>
          <w:tcPr>
            <w:tcW w:w="1180" w:type="dxa"/>
            <w:vMerge w:val="restart"/>
            <w:tcBorders>
              <w:top w:val="single" w:color="auto" w:sz="8" w:space="0"/>
            </w:tcBorders>
            <w:shd w:val="clear" w:color="auto" w:fill="auto"/>
            <w:noWrap w:val="0"/>
            <w:vAlign w:val="bottom"/>
          </w:tcPr>
          <w:p>
            <w:pPr>
              <w:spacing w:line="0" w:lineRule="atLeast"/>
              <w:ind w:left="620"/>
              <w:rPr>
                <w:b/>
                <w:sz w:val="26"/>
                <w:vertAlign w:val="superscript"/>
              </w:rPr>
            </w:pPr>
            <w:r>
              <w:rPr>
                <w:b/>
                <w:sz w:val="23"/>
              </w:rPr>
              <w:t>ϒ</w:t>
            </w:r>
            <w:r>
              <w:rPr>
                <w:b/>
                <w:sz w:val="26"/>
                <w:vertAlign w:val="superscript"/>
              </w:rPr>
              <w:t>H</w:t>
            </w:r>
          </w:p>
        </w:tc>
        <w:tc>
          <w:tcPr>
            <w:tcW w:w="5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3" w:hRule="atLeast"/>
        </w:trPr>
        <w:tc>
          <w:tcPr>
            <w:tcW w:w="560" w:type="dxa"/>
            <w:vMerge w:val="continue"/>
            <w:shd w:val="clear" w:color="auto" w:fill="auto"/>
            <w:noWrap w:val="0"/>
            <w:vAlign w:val="bottom"/>
          </w:tcPr>
          <w:p>
            <w:pPr>
              <w:spacing w:line="0" w:lineRule="atLeast"/>
              <w:rPr>
                <w:rFonts w:ascii="Times New Roman" w:hAnsi="Times New Roman" w:eastAsia="Times New Roman"/>
                <w:sz w:val="24"/>
              </w:rPr>
            </w:pPr>
          </w:p>
        </w:tc>
        <w:tc>
          <w:tcPr>
            <w:tcW w:w="840" w:type="dxa"/>
            <w:gridSpan w:val="2"/>
            <w:shd w:val="clear" w:color="auto" w:fill="auto"/>
            <w:noWrap w:val="0"/>
            <w:vAlign w:val="bottom"/>
          </w:tcPr>
          <w:p>
            <w:pPr>
              <w:spacing w:line="0" w:lineRule="atLeast"/>
              <w:ind w:left="260"/>
              <w:rPr>
                <w:b/>
                <w:sz w:val="13"/>
              </w:rPr>
            </w:pPr>
            <w:r>
              <w:rPr>
                <w:b/>
                <w:sz w:val="35"/>
              </w:rPr>
              <w:t>S</w:t>
            </w:r>
            <w:r>
              <w:rPr>
                <w:b/>
                <w:sz w:val="13"/>
              </w:rPr>
              <w:t>H</w:t>
            </w:r>
          </w:p>
        </w:tc>
        <w:tc>
          <w:tcPr>
            <w:tcW w:w="1580" w:type="dxa"/>
            <w:vMerge w:val="continue"/>
            <w:shd w:val="clear" w:color="auto" w:fill="auto"/>
            <w:noWrap w:val="0"/>
            <w:vAlign w:val="bottom"/>
          </w:tcPr>
          <w:p>
            <w:pPr>
              <w:spacing w:line="0" w:lineRule="atLeast"/>
              <w:rPr>
                <w:rFonts w:ascii="Times New Roman" w:hAnsi="Times New Roman" w:eastAsia="Times New Roman"/>
                <w:sz w:val="24"/>
              </w:rPr>
            </w:pPr>
          </w:p>
        </w:tc>
        <w:tc>
          <w:tcPr>
            <w:tcW w:w="640" w:type="dxa"/>
            <w:vMerge w:val="continue"/>
            <w:shd w:val="clear" w:color="auto" w:fill="auto"/>
            <w:noWrap w:val="0"/>
            <w:vAlign w:val="bottom"/>
          </w:tcPr>
          <w:p>
            <w:pPr>
              <w:spacing w:line="0" w:lineRule="atLeast"/>
              <w:rPr>
                <w:rFonts w:ascii="Times New Roman" w:hAnsi="Times New Roman" w:eastAsia="Times New Roman"/>
                <w:sz w:val="24"/>
              </w:rPr>
            </w:pPr>
          </w:p>
        </w:tc>
        <w:tc>
          <w:tcPr>
            <w:tcW w:w="440" w:type="dxa"/>
            <w:vMerge w:val="continue"/>
            <w:shd w:val="clear" w:color="auto" w:fill="auto"/>
            <w:noWrap w:val="0"/>
            <w:vAlign w:val="bottom"/>
          </w:tcPr>
          <w:p>
            <w:pPr>
              <w:spacing w:line="0" w:lineRule="atLeast"/>
              <w:rPr>
                <w:rFonts w:ascii="Times New Roman" w:hAnsi="Times New Roman" w:eastAsia="Times New Roman"/>
                <w:sz w:val="24"/>
              </w:rPr>
            </w:pPr>
          </w:p>
        </w:tc>
        <w:tc>
          <w:tcPr>
            <w:tcW w:w="1180" w:type="dxa"/>
            <w:vMerge w:val="continue"/>
            <w:shd w:val="clear" w:color="auto" w:fill="auto"/>
            <w:noWrap w:val="0"/>
            <w:vAlign w:val="bottom"/>
          </w:tcPr>
          <w:p>
            <w:pPr>
              <w:spacing w:line="0" w:lineRule="atLeast"/>
              <w:rPr>
                <w:rFonts w:ascii="Times New Roman" w:hAnsi="Times New Roman" w:eastAsia="Times New Roman"/>
                <w:sz w:val="24"/>
              </w:rPr>
            </w:pPr>
          </w:p>
        </w:tc>
        <w:tc>
          <w:tcPr>
            <w:tcW w:w="820" w:type="dxa"/>
            <w:gridSpan w:val="2"/>
            <w:shd w:val="clear" w:color="auto" w:fill="auto"/>
            <w:noWrap w:val="0"/>
            <w:vAlign w:val="bottom"/>
          </w:tcPr>
          <w:p>
            <w:pPr>
              <w:spacing w:line="0" w:lineRule="atLeast"/>
              <w:ind w:left="360"/>
              <w:rPr>
                <w:b/>
                <w:sz w:val="13"/>
              </w:rPr>
            </w:pPr>
            <w:r>
              <w:rPr>
                <w:b/>
                <w:sz w:val="35"/>
              </w:rPr>
              <w:t>R</w:t>
            </w:r>
            <w:r>
              <w:rPr>
                <w:b/>
                <w:sz w:val="13"/>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04" w:hRule="atLeast"/>
        </w:trPr>
        <w:tc>
          <w:tcPr>
            <w:tcW w:w="56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ind w:left="60"/>
              <w:rPr>
                <w:b/>
                <w:sz w:val="13"/>
              </w:rPr>
            </w:pPr>
            <w:r>
              <w:rPr>
                <w:sz w:val="35"/>
              </w:rPr>
              <w:t>µ</w:t>
            </w:r>
            <w:r>
              <w:rPr>
                <w:b/>
                <w:sz w:val="13"/>
              </w:rPr>
              <w:t>H</w:t>
            </w:r>
          </w:p>
        </w:tc>
        <w:tc>
          <w:tcPr>
            <w:tcW w:w="1580" w:type="dxa"/>
            <w:shd w:val="clear" w:color="auto" w:fill="auto"/>
            <w:noWrap w:val="0"/>
            <w:vAlign w:val="bottom"/>
          </w:tcPr>
          <w:p>
            <w:pPr>
              <w:spacing w:line="0" w:lineRule="atLeast"/>
              <w:ind w:left="1160"/>
              <w:rPr>
                <w:b/>
                <w:sz w:val="13"/>
              </w:rPr>
            </w:pPr>
            <w:r>
              <w:rPr>
                <w:sz w:val="35"/>
              </w:rPr>
              <w:t>µ</w:t>
            </w:r>
            <w:r>
              <w:rPr>
                <w:b/>
                <w:sz w:val="13"/>
              </w:rPr>
              <w:t>H</w:t>
            </w: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1180" w:type="dxa"/>
            <w:shd w:val="clear" w:color="auto" w:fill="auto"/>
            <w:noWrap w:val="0"/>
            <w:vAlign w:val="bottom"/>
          </w:tcPr>
          <w:p>
            <w:pPr>
              <w:spacing w:line="0" w:lineRule="atLeast"/>
              <w:rPr>
                <w:b/>
                <w:sz w:val="13"/>
              </w:rPr>
            </w:pPr>
            <w:r>
              <w:rPr>
                <w:sz w:val="35"/>
              </w:rPr>
              <w:t>µ</w:t>
            </w:r>
            <w:r>
              <w:rPr>
                <w:b/>
                <w:sz w:val="13"/>
              </w:rPr>
              <w:t>H</w:t>
            </w:r>
            <w:r>
              <w:rPr>
                <w:b/>
              </w:rPr>
              <w:t>+</w:t>
            </w:r>
            <w:r>
              <w:rPr>
                <w:b/>
                <w:sz w:val="32"/>
              </w:rPr>
              <w:t>δ</w:t>
            </w:r>
            <w:r>
              <w:rPr>
                <w:b/>
                <w:sz w:val="13"/>
              </w:rPr>
              <w:t>H</w:t>
            </w: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ind w:left="40"/>
              <w:rPr>
                <w:b/>
                <w:w w:val="87"/>
                <w:sz w:val="13"/>
              </w:rPr>
            </w:pPr>
            <w:r>
              <w:rPr>
                <w:w w:val="87"/>
                <w:sz w:val="35"/>
              </w:rPr>
              <w:t>µ</w:t>
            </w:r>
            <w:r>
              <w:rPr>
                <w:b/>
                <w:w w:val="87"/>
                <w:sz w:val="13"/>
              </w:rPr>
              <w:t>H</w:t>
            </w:r>
          </w:p>
        </w:tc>
      </w:tr>
    </w:tbl>
    <w:p>
      <w:pPr>
        <w:spacing w:line="20" w:lineRule="exact"/>
        <w:rPr>
          <w:rFonts w:ascii="Times New Roman" w:hAnsi="Times New Roman" w:eastAsia="Times New Roman"/>
        </w:rPr>
      </w:pPr>
      <w:r>
        <w:rPr>
          <w:b/>
          <w:w w:val="87"/>
          <w:sz w:val="13"/>
        </w:rPr>
        <w:drawing>
          <wp:anchor distT="0" distB="0" distL="114300" distR="114300" simplePos="0" relativeHeight="251661312" behindDoc="1" locked="0" layoutInCell="1" allowOverlap="1">
            <wp:simplePos x="0" y="0"/>
            <wp:positionH relativeFrom="column">
              <wp:posOffset>907415</wp:posOffset>
            </wp:positionH>
            <wp:positionV relativeFrom="paragraph">
              <wp:posOffset>-627380</wp:posOffset>
            </wp:positionV>
            <wp:extent cx="603250" cy="5588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5"/>
                    <a:stretch>
                      <a:fillRect/>
                    </a:stretch>
                  </pic:blipFill>
                  <pic:spPr>
                    <a:xfrm>
                      <a:off x="0" y="0"/>
                      <a:ext cx="603250" cy="5588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9" w:lineRule="exact"/>
        <w:rPr>
          <w:rFonts w:ascii="Times New Roman" w:hAnsi="Times New Roman" w:eastAsia="Times New Roman"/>
        </w:rPr>
      </w:pPr>
    </w:p>
    <w:tbl>
      <w:tblPr>
        <w:tblStyle w:val="3"/>
        <w:tblW w:w="0" w:type="auto"/>
        <w:tblInd w:w="2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900"/>
        <w:gridCol w:w="880"/>
        <w:gridCol w:w="860"/>
        <w:gridCol w:w="76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0" w:hRule="atLeast"/>
        </w:trPr>
        <w:tc>
          <w:tcPr>
            <w:tcW w:w="620" w:type="dxa"/>
            <w:shd w:val="clear" w:color="auto" w:fill="auto"/>
            <w:noWrap w:val="0"/>
            <w:vAlign w:val="bottom"/>
          </w:tcPr>
          <w:p>
            <w:pPr>
              <w:spacing w:line="0" w:lineRule="atLeast"/>
              <w:rPr>
                <w:b/>
                <w:sz w:val="13"/>
              </w:rPr>
            </w:pPr>
            <w:r>
              <w:rPr>
                <w:sz w:val="35"/>
              </w:rPr>
              <w:t>Ʌ</w:t>
            </w:r>
            <w:r>
              <w:rPr>
                <w:b/>
                <w:sz w:val="13"/>
              </w:rPr>
              <w:t>H</w:t>
            </w:r>
          </w:p>
        </w:tc>
        <w:tc>
          <w:tcPr>
            <w:tcW w:w="900" w:type="dxa"/>
            <w:vMerge w:val="restart"/>
            <w:shd w:val="clear" w:color="auto" w:fill="auto"/>
            <w:noWrap w:val="0"/>
            <w:vAlign w:val="bottom"/>
          </w:tcPr>
          <w:p>
            <w:pPr>
              <w:spacing w:line="0" w:lineRule="atLeast"/>
              <w:ind w:left="320"/>
              <w:rPr>
                <w:b/>
                <w:sz w:val="13"/>
              </w:rPr>
            </w:pPr>
            <w:r>
              <w:rPr>
                <w:b/>
                <w:sz w:val="35"/>
              </w:rPr>
              <w:t>S</w:t>
            </w:r>
            <w:r>
              <w:rPr>
                <w:b/>
                <w:sz w:val="13"/>
              </w:rPr>
              <w:t>M</w:t>
            </w:r>
          </w:p>
        </w:tc>
        <w:tc>
          <w:tcPr>
            <w:tcW w:w="880" w:type="dxa"/>
            <w:shd w:val="clear" w:color="auto" w:fill="auto"/>
            <w:noWrap w:val="0"/>
            <w:vAlign w:val="bottom"/>
          </w:tcPr>
          <w:p>
            <w:pPr>
              <w:spacing w:line="0" w:lineRule="atLeast"/>
              <w:ind w:left="60"/>
              <w:rPr>
                <w:b/>
                <w:sz w:val="13"/>
              </w:rPr>
            </w:pPr>
            <w:r>
              <w:rPr>
                <w:b/>
                <w:sz w:val="26"/>
              </w:rPr>
              <w:t>βp</w:t>
            </w:r>
            <w:r>
              <w:rPr>
                <w:b/>
                <w:sz w:val="13"/>
              </w:rPr>
              <w:t>M</w:t>
            </w:r>
            <w:r>
              <w:rPr>
                <w:b/>
                <w:sz w:val="29"/>
              </w:rPr>
              <w:t>I</w:t>
            </w:r>
            <w:r>
              <w:rPr>
                <w:b/>
                <w:sz w:val="13"/>
              </w:rPr>
              <w:t>M</w:t>
            </w:r>
          </w:p>
        </w:tc>
        <w:tc>
          <w:tcPr>
            <w:tcW w:w="860" w:type="dxa"/>
            <w:vMerge w:val="restart"/>
            <w:shd w:val="clear" w:color="auto" w:fill="auto"/>
            <w:noWrap w:val="0"/>
            <w:vAlign w:val="bottom"/>
          </w:tcPr>
          <w:p>
            <w:pPr>
              <w:spacing w:line="0" w:lineRule="atLeast"/>
              <w:ind w:left="240"/>
              <w:rPr>
                <w:b/>
                <w:sz w:val="13"/>
              </w:rPr>
            </w:pPr>
            <w:r>
              <w:rPr>
                <w:b/>
                <w:sz w:val="35"/>
              </w:rPr>
              <w:t>E</w:t>
            </w:r>
            <w:r>
              <w:rPr>
                <w:b/>
                <w:sz w:val="13"/>
              </w:rPr>
              <w:t>M</w:t>
            </w:r>
          </w:p>
        </w:tc>
        <w:tc>
          <w:tcPr>
            <w:tcW w:w="760" w:type="dxa"/>
            <w:shd w:val="clear" w:color="auto" w:fill="auto"/>
            <w:noWrap w:val="0"/>
            <w:vAlign w:val="bottom"/>
          </w:tcPr>
          <w:p>
            <w:pPr>
              <w:spacing w:line="0" w:lineRule="atLeast"/>
              <w:ind w:left="160"/>
              <w:rPr>
                <w:b/>
                <w:sz w:val="11"/>
              </w:rPr>
            </w:pPr>
            <w:r>
              <w:rPr>
                <w:b/>
                <w:sz w:val="25"/>
              </w:rPr>
              <w:t>Ϭ</w:t>
            </w:r>
            <w:r>
              <w:rPr>
                <w:b/>
                <w:sz w:val="11"/>
              </w:rPr>
              <w:t>M</w:t>
            </w:r>
          </w:p>
        </w:tc>
        <w:tc>
          <w:tcPr>
            <w:tcW w:w="1200" w:type="dxa"/>
            <w:vMerge w:val="restart"/>
            <w:shd w:val="clear" w:color="auto" w:fill="auto"/>
            <w:noWrap w:val="0"/>
            <w:vAlign w:val="bottom"/>
          </w:tcPr>
          <w:p>
            <w:pPr>
              <w:spacing w:line="0" w:lineRule="atLeast"/>
              <w:ind w:left="320"/>
              <w:rPr>
                <w:b/>
                <w:sz w:val="13"/>
              </w:rPr>
            </w:pPr>
            <w:r>
              <w:rPr>
                <w:sz w:val="35"/>
              </w:rPr>
              <w:t>I</w:t>
            </w:r>
            <w:r>
              <w:rPr>
                <w:b/>
                <w:sz w:val="13"/>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620" w:type="dxa"/>
            <w:shd w:val="clear" w:color="auto" w:fill="auto"/>
            <w:noWrap w:val="0"/>
            <w:vAlign w:val="bottom"/>
          </w:tcPr>
          <w:p>
            <w:pPr>
              <w:spacing w:line="0" w:lineRule="atLeast"/>
              <w:rPr>
                <w:rFonts w:ascii="Times New Roman" w:hAnsi="Times New Roman" w:eastAsia="Times New Roman"/>
                <w:sz w:val="19"/>
              </w:rPr>
            </w:pPr>
          </w:p>
        </w:tc>
        <w:tc>
          <w:tcPr>
            <w:tcW w:w="900" w:type="dxa"/>
            <w:vMerge w:val="continue"/>
            <w:shd w:val="clear" w:color="auto" w:fill="auto"/>
            <w:noWrap w:val="0"/>
            <w:vAlign w:val="bottom"/>
          </w:tcPr>
          <w:p>
            <w:pPr>
              <w:spacing w:line="0" w:lineRule="atLeast"/>
              <w:rPr>
                <w:rFonts w:ascii="Times New Roman" w:hAnsi="Times New Roman" w:eastAsia="Times New Roman"/>
                <w:sz w:val="19"/>
              </w:rPr>
            </w:pPr>
          </w:p>
        </w:tc>
        <w:tc>
          <w:tcPr>
            <w:tcW w:w="880" w:type="dxa"/>
            <w:shd w:val="clear" w:color="auto" w:fill="auto"/>
            <w:noWrap w:val="0"/>
            <w:vAlign w:val="bottom"/>
          </w:tcPr>
          <w:p>
            <w:pPr>
              <w:spacing w:line="0" w:lineRule="atLeast"/>
              <w:rPr>
                <w:rFonts w:ascii="Times New Roman" w:hAnsi="Times New Roman" w:eastAsia="Times New Roman"/>
                <w:sz w:val="19"/>
              </w:rPr>
            </w:pPr>
          </w:p>
        </w:tc>
        <w:tc>
          <w:tcPr>
            <w:tcW w:w="860" w:type="dxa"/>
            <w:vMerge w:val="continue"/>
            <w:shd w:val="clear" w:color="auto" w:fill="auto"/>
            <w:noWrap w:val="0"/>
            <w:vAlign w:val="bottom"/>
          </w:tcPr>
          <w:p>
            <w:pPr>
              <w:spacing w:line="0" w:lineRule="atLeast"/>
              <w:rPr>
                <w:rFonts w:ascii="Times New Roman" w:hAnsi="Times New Roman" w:eastAsia="Times New Roman"/>
                <w:sz w:val="19"/>
              </w:rPr>
            </w:pPr>
          </w:p>
        </w:tc>
        <w:tc>
          <w:tcPr>
            <w:tcW w:w="760" w:type="dxa"/>
            <w:shd w:val="clear" w:color="auto" w:fill="auto"/>
            <w:noWrap w:val="0"/>
            <w:vAlign w:val="bottom"/>
          </w:tcPr>
          <w:p>
            <w:pPr>
              <w:spacing w:line="0" w:lineRule="atLeast"/>
              <w:rPr>
                <w:rFonts w:ascii="Times New Roman" w:hAnsi="Times New Roman" w:eastAsia="Times New Roman"/>
                <w:sz w:val="19"/>
              </w:rPr>
            </w:pPr>
          </w:p>
        </w:tc>
        <w:tc>
          <w:tcPr>
            <w:tcW w:w="1200" w:type="dxa"/>
            <w:vMerge w:val="continue"/>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04" w:hRule="atLeast"/>
        </w:trPr>
        <w:tc>
          <w:tcPr>
            <w:tcW w:w="620" w:type="dxa"/>
            <w:shd w:val="clear" w:color="auto" w:fill="auto"/>
            <w:noWrap w:val="0"/>
            <w:vAlign w:val="bottom"/>
          </w:tcPr>
          <w:p>
            <w:pPr>
              <w:spacing w:line="0" w:lineRule="atLeast"/>
              <w:rPr>
                <w:rFonts w:ascii="Times New Roman" w:hAnsi="Times New Roman" w:eastAsia="Times New Roman"/>
                <w:sz w:val="24"/>
              </w:rPr>
            </w:pPr>
          </w:p>
        </w:tc>
        <w:tc>
          <w:tcPr>
            <w:tcW w:w="900" w:type="dxa"/>
            <w:shd w:val="clear" w:color="auto" w:fill="auto"/>
            <w:noWrap w:val="0"/>
            <w:vAlign w:val="bottom"/>
          </w:tcPr>
          <w:p>
            <w:pPr>
              <w:spacing w:line="0" w:lineRule="atLeast"/>
              <w:ind w:left="520"/>
              <w:rPr>
                <w:b/>
                <w:sz w:val="13"/>
              </w:rPr>
            </w:pPr>
            <w:r>
              <w:rPr>
                <w:sz w:val="35"/>
              </w:rPr>
              <w:t>µ</w:t>
            </w:r>
            <w:r>
              <w:rPr>
                <w:b/>
                <w:sz w:val="13"/>
              </w:rPr>
              <w:t>M</w:t>
            </w:r>
          </w:p>
        </w:tc>
        <w:tc>
          <w:tcPr>
            <w:tcW w:w="880" w:type="dxa"/>
            <w:shd w:val="clear" w:color="auto" w:fill="auto"/>
            <w:noWrap w:val="0"/>
            <w:vAlign w:val="bottom"/>
          </w:tcPr>
          <w:p>
            <w:pPr>
              <w:spacing w:line="0" w:lineRule="atLeast"/>
              <w:rPr>
                <w:rFonts w:ascii="Times New Roman" w:hAnsi="Times New Roman" w:eastAsia="Times New Roman"/>
                <w:sz w:val="24"/>
              </w:rPr>
            </w:pPr>
          </w:p>
        </w:tc>
        <w:tc>
          <w:tcPr>
            <w:tcW w:w="860" w:type="dxa"/>
            <w:shd w:val="clear" w:color="auto" w:fill="auto"/>
            <w:noWrap w:val="0"/>
            <w:vAlign w:val="bottom"/>
          </w:tcPr>
          <w:p>
            <w:pPr>
              <w:spacing w:line="0" w:lineRule="atLeast"/>
              <w:ind w:left="400"/>
              <w:rPr>
                <w:b/>
                <w:sz w:val="13"/>
              </w:rPr>
            </w:pPr>
            <w:r>
              <w:rPr>
                <w:sz w:val="35"/>
              </w:rPr>
              <w:t>µ</w:t>
            </w:r>
            <w:r>
              <w:rPr>
                <w:b/>
                <w:sz w:val="13"/>
              </w:rPr>
              <w:t>M</w:t>
            </w: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ind w:left="420"/>
              <w:rPr>
                <w:b/>
                <w:sz w:val="13"/>
              </w:rPr>
            </w:pPr>
            <w:r>
              <w:rPr>
                <w:sz w:val="35"/>
              </w:rPr>
              <w:t>µ</w:t>
            </w:r>
            <w:r>
              <w:rPr>
                <w:b/>
                <w:sz w:val="13"/>
              </w:rPr>
              <w:t>M</w:t>
            </w:r>
            <w:r>
              <w:rPr>
                <w:b/>
              </w:rPr>
              <w:t>+</w:t>
            </w:r>
            <w:r>
              <w:rPr>
                <w:b/>
                <w:sz w:val="32"/>
              </w:rPr>
              <w:t>δ</w:t>
            </w:r>
            <w:r>
              <w:rPr>
                <w:b/>
                <w:sz w:val="13"/>
              </w:rPr>
              <w:t>M</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255" w:lineRule="auto"/>
        <w:ind w:left="60"/>
        <w:jc w:val="both"/>
        <w:rPr>
          <w:rFonts w:ascii="Arial" w:hAnsi="Arial" w:eastAsia="Arial"/>
          <w:sz w:val="24"/>
        </w:rPr>
      </w:pPr>
      <w:r>
        <w:rPr>
          <w:rFonts w:ascii="Arial" w:hAnsi="Arial" w:eastAsia="Arial"/>
          <w:sz w:val="24"/>
        </w:rPr>
        <w:t>Figure 3.1: Compartmental diagram of the constructed model involving the interaction of sus-ceptible human, exposed human infected human, recovered human, susceptible mosquito, ex-posed mosquito and infected mosquito.</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tbl>
      <w:tblPr>
        <w:tblStyle w:val="3"/>
        <w:tblW w:w="0" w:type="auto"/>
        <w:tblInd w:w="2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20"/>
        <w:gridCol w:w="20"/>
        <w:gridCol w:w="20"/>
        <w:gridCol w:w="400"/>
        <w:gridCol w:w="20"/>
        <w:gridCol w:w="480"/>
        <w:gridCol w:w="42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460" w:type="dxa"/>
            <w:gridSpan w:val="4"/>
            <w:shd w:val="clear" w:color="auto" w:fill="auto"/>
            <w:noWrap w:val="0"/>
            <w:vAlign w:val="bottom"/>
          </w:tcPr>
          <w:p>
            <w:pPr>
              <w:spacing w:line="0" w:lineRule="atLeast"/>
              <w:jc w:val="center"/>
              <w:rPr>
                <w:rFonts w:ascii="Arial" w:hAnsi="Arial" w:eastAsia="Arial"/>
                <w:w w:val="90"/>
                <w:sz w:val="31"/>
                <w:vertAlign w:val="subscript"/>
              </w:rPr>
            </w:pPr>
            <w:r>
              <w:rPr>
                <w:rFonts w:ascii="Arial" w:hAnsi="Arial" w:eastAsia="Arial"/>
                <w:w w:val="90"/>
                <w:sz w:val="24"/>
              </w:rPr>
              <w:t>dS</w:t>
            </w:r>
            <w:r>
              <w:rPr>
                <w:rFonts w:ascii="Arial" w:hAnsi="Arial" w:eastAsia="Arial"/>
                <w:w w:val="90"/>
                <w:sz w:val="31"/>
                <w:vertAlign w:val="subscript"/>
              </w:rPr>
              <w:t>H</w:t>
            </w:r>
          </w:p>
        </w:tc>
        <w:tc>
          <w:tcPr>
            <w:tcW w:w="50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Λ</w:t>
            </w:r>
            <w:r>
              <w:rPr>
                <w:rFonts w:ascii="Arial" w:hAnsi="Arial" w:eastAsia="Arial"/>
                <w:sz w:val="31"/>
                <w:vertAlign w:val="subscript"/>
              </w:rPr>
              <w:t>H</w:t>
            </w:r>
            <w:r>
              <w:rPr>
                <w:rFonts w:ascii="Arial" w:hAnsi="Arial" w:eastAsia="Arial"/>
                <w:sz w:val="24"/>
              </w:rPr>
              <w:t xml:space="preserve"> − p</w:t>
            </w:r>
            <w:r>
              <w:rPr>
                <w:rFonts w:ascii="Arial" w:hAnsi="Arial" w:eastAsia="Arial"/>
                <w:sz w:val="31"/>
                <w:vertAlign w:val="subscript"/>
              </w:rPr>
              <w:t>H</w:t>
            </w:r>
            <w:r>
              <w:rPr>
                <w:rFonts w:ascii="Arial" w:hAnsi="Arial" w:eastAsia="Arial"/>
                <w:sz w:val="24"/>
              </w:rPr>
              <w:t xml:space="preserve"> βS</w:t>
            </w:r>
            <w:r>
              <w:rPr>
                <w:rFonts w:ascii="Arial" w:hAnsi="Arial" w:eastAsia="Arial"/>
                <w:sz w:val="31"/>
                <w:vertAlign w:val="subscript"/>
              </w:rPr>
              <w:t>H</w:t>
            </w:r>
            <w:r>
              <w:rPr>
                <w:rFonts w:ascii="Arial" w:hAnsi="Arial" w:eastAsia="Arial"/>
                <w:sz w:val="24"/>
              </w:rPr>
              <w:t xml:space="preserve"> I</w:t>
            </w:r>
            <w:r>
              <w:rPr>
                <w:rFonts w:ascii="Arial" w:hAnsi="Arial" w:eastAsia="Arial"/>
                <w:sz w:val="31"/>
                <w:vertAlign w:val="subscript"/>
              </w:rPr>
              <w:t>M</w:t>
            </w:r>
            <w:r>
              <w:rPr>
                <w:rFonts w:ascii="Arial" w:hAnsi="Arial" w:eastAsia="Arial"/>
                <w:sz w:val="24"/>
              </w:rPr>
              <w:t xml:space="preserve"> + ωR</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xml:space="preserve"> S</w:t>
            </w:r>
            <w:r>
              <w:rPr>
                <w:rFonts w:ascii="Arial" w:hAnsi="Arial" w:eastAsia="Arial"/>
                <w:sz w:val="31"/>
                <w:vertAlign w:val="subscript"/>
              </w:rPr>
              <w:t>H</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40" w:type="dxa"/>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4260" w:type="dxa"/>
            <w:vMerge w:val="continue"/>
            <w:shd w:val="clear" w:color="auto" w:fill="auto"/>
            <w:noWrap w:val="0"/>
            <w:vAlign w:val="bottom"/>
          </w:tcPr>
          <w:p>
            <w:pPr>
              <w:spacing w:line="0" w:lineRule="atLeast"/>
              <w:rPr>
                <w:rFonts w:ascii="Times New Roman" w:hAnsi="Times New Roman" w:eastAsia="Times New Roman"/>
                <w:sz w:val="2"/>
              </w:rPr>
            </w:pPr>
          </w:p>
        </w:tc>
        <w:tc>
          <w:tcPr>
            <w:tcW w:w="1500" w:type="dxa"/>
            <w:vMerge w:val="continue"/>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460" w:type="dxa"/>
            <w:gridSpan w:val="4"/>
            <w:tcBorders>
              <w:bottom w:val="single" w:color="auto" w:sz="8" w:space="0"/>
            </w:tcBorders>
            <w:shd w:val="clear" w:color="auto" w:fill="auto"/>
            <w:noWrap w:val="0"/>
            <w:vAlign w:val="bottom"/>
          </w:tcPr>
          <w:p>
            <w:pPr>
              <w:spacing w:line="278" w:lineRule="exact"/>
              <w:jc w:val="center"/>
              <w:rPr>
                <w:rFonts w:ascii="Arial" w:hAnsi="Arial" w:eastAsia="Arial"/>
                <w:w w:val="94"/>
                <w:sz w:val="31"/>
                <w:vertAlign w:val="subscript"/>
              </w:rPr>
            </w:pPr>
            <w:r>
              <w:rPr>
                <w:rFonts w:ascii="Arial" w:hAnsi="Arial" w:eastAsia="Arial"/>
                <w:w w:val="94"/>
                <w:sz w:val="24"/>
              </w:rPr>
              <w:t>dE</w:t>
            </w:r>
            <w:r>
              <w:rPr>
                <w:rFonts w:ascii="Arial" w:hAnsi="Arial" w:eastAsia="Arial"/>
                <w:w w:val="94"/>
                <w:sz w:val="31"/>
                <w:vertAlign w:val="subscript"/>
              </w:rPr>
              <w:t>H</w:t>
            </w:r>
          </w:p>
        </w:tc>
        <w:tc>
          <w:tcPr>
            <w:tcW w:w="50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p</w:t>
            </w:r>
            <w:r>
              <w:rPr>
                <w:rFonts w:ascii="Arial" w:hAnsi="Arial" w:eastAsia="Arial"/>
                <w:sz w:val="31"/>
                <w:vertAlign w:val="subscript"/>
              </w:rPr>
              <w:t>H</w:t>
            </w:r>
            <w:r>
              <w:rPr>
                <w:rFonts w:ascii="Arial" w:hAnsi="Arial" w:eastAsia="Arial"/>
                <w:sz w:val="24"/>
              </w:rPr>
              <w:t xml:space="preserve"> βS</w:t>
            </w:r>
            <w:r>
              <w:rPr>
                <w:rFonts w:ascii="Arial" w:hAnsi="Arial" w:eastAsia="Arial"/>
                <w:sz w:val="31"/>
                <w:vertAlign w:val="subscript"/>
              </w:rPr>
              <w:t>H</w:t>
            </w:r>
            <w:r>
              <w:rPr>
                <w:rFonts w:ascii="Arial" w:hAnsi="Arial" w:eastAsia="Arial"/>
                <w:sz w:val="24"/>
              </w:rPr>
              <w:t xml:space="preserve"> I</w:t>
            </w:r>
            <w:r>
              <w:rPr>
                <w:rFonts w:ascii="Arial" w:hAnsi="Arial" w:eastAsia="Arial"/>
                <w:sz w:val="31"/>
                <w:vertAlign w:val="subscript"/>
              </w:rPr>
              <w:t>M</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xml:space="preserve"> )E</w:t>
            </w:r>
            <w:r>
              <w:rPr>
                <w:rFonts w:ascii="Arial" w:hAnsi="Arial" w:eastAsia="Arial"/>
                <w:sz w:val="31"/>
                <w:vertAlign w:val="subscript"/>
              </w:rPr>
              <w:t>H</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20" w:type="dxa"/>
            <w:gridSpan w:val="2"/>
            <w:shd w:val="clear" w:color="auto" w:fill="auto"/>
            <w:noWrap w:val="0"/>
            <w:vAlign w:val="bottom"/>
          </w:tcPr>
          <w:p>
            <w:pPr>
              <w:spacing w:line="278" w:lineRule="exact"/>
              <w:jc w:val="center"/>
              <w:rPr>
                <w:rFonts w:ascii="Arial" w:hAnsi="Arial" w:eastAsia="Arial"/>
                <w:sz w:val="31"/>
                <w:vertAlign w:val="subscript"/>
              </w:rPr>
            </w:pPr>
            <w:r>
              <w:rPr>
                <w:rFonts w:ascii="Arial" w:hAnsi="Arial" w:eastAsia="Arial"/>
                <w:sz w:val="24"/>
              </w:rPr>
              <w:t>dI</w:t>
            </w:r>
            <w:r>
              <w:rPr>
                <w:rFonts w:ascii="Arial" w:hAnsi="Arial" w:eastAsia="Arial"/>
                <w:sz w:val="31"/>
                <w:vertAlign w:val="subscript"/>
              </w:rPr>
              <w:t>H</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8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w:hAnsi="Arial" w:eastAsia="Arial"/>
                <w:sz w:val="24"/>
              </w:rPr>
              <w:t xml:space="preserve"> − γ</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tcBorders>
              <w:top w:val="single" w:color="auto" w:sz="8" w:space="0"/>
            </w:tcBorders>
            <w:shd w:val="clear" w:color="auto" w:fill="auto"/>
            <w:noWrap w:val="0"/>
            <w:vAlign w:val="bottom"/>
          </w:tcPr>
          <w:p>
            <w:pPr>
              <w:spacing w:line="266" w:lineRule="exact"/>
              <w:ind w:left="100"/>
              <w:rPr>
                <w:rFonts w:ascii="Arial" w:hAnsi="Arial" w:eastAsia="Arial"/>
                <w:sz w:val="24"/>
              </w:rPr>
            </w:pPr>
            <w:r>
              <w:rPr>
                <w:rFonts w:ascii="Arial" w:hAnsi="Arial" w:eastAsia="Arial"/>
                <w:sz w:val="24"/>
              </w:rPr>
              <w:t>dt</w:t>
            </w: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480" w:type="dxa"/>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500" w:type="dxa"/>
            <w:gridSpan w:val="5"/>
            <w:shd w:val="clear" w:color="auto" w:fill="auto"/>
            <w:noWrap w:val="0"/>
            <w:vAlign w:val="bottom"/>
          </w:tcPr>
          <w:p>
            <w:pPr>
              <w:spacing w:line="278" w:lineRule="exact"/>
              <w:jc w:val="center"/>
              <w:rPr>
                <w:rFonts w:ascii="Arial" w:hAnsi="Arial" w:eastAsia="Arial"/>
                <w:w w:val="92"/>
                <w:sz w:val="31"/>
                <w:vertAlign w:val="subscript"/>
              </w:rPr>
            </w:pPr>
            <w:r>
              <w:rPr>
                <w:rFonts w:ascii="Arial" w:hAnsi="Arial" w:eastAsia="Arial"/>
                <w:w w:val="92"/>
                <w:sz w:val="24"/>
              </w:rPr>
              <w:t>dR</w:t>
            </w:r>
            <w:r>
              <w:rPr>
                <w:rFonts w:ascii="Arial" w:hAnsi="Arial" w:eastAsia="Arial"/>
                <w:w w:val="92"/>
                <w:sz w:val="31"/>
                <w:vertAlign w:val="subscript"/>
              </w:rPr>
              <w:t>H</w:t>
            </w:r>
          </w:p>
        </w:tc>
        <w:tc>
          <w:tcPr>
            <w:tcW w:w="50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γ</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(ω + µ</w:t>
            </w:r>
            <w:r>
              <w:rPr>
                <w:rFonts w:ascii="Arial" w:hAnsi="Arial" w:eastAsia="Arial"/>
                <w:sz w:val="31"/>
                <w:vertAlign w:val="subscript"/>
              </w:rPr>
              <w:t>H</w:t>
            </w:r>
            <w:r>
              <w:rPr>
                <w:rFonts w:ascii="Arial" w:hAnsi="Arial" w:eastAsia="Arial"/>
                <w:sz w:val="24"/>
              </w:rPr>
              <w:t>)R</w:t>
            </w:r>
            <w:r>
              <w:rPr>
                <w:rFonts w:ascii="Arial" w:hAnsi="Arial" w:eastAsia="Arial"/>
                <w:sz w:val="31"/>
                <w:vertAlign w:val="subscript"/>
              </w:rPr>
              <w:t>H</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400" w:type="dxa"/>
            <w:tcBorders>
              <w:top w:val="single" w:color="auto" w:sz="8" w:space="0"/>
            </w:tcBorders>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460" w:type="dxa"/>
            <w:gridSpan w:val="4"/>
            <w:tcBorders>
              <w:bottom w:val="single" w:color="auto" w:sz="8" w:space="0"/>
            </w:tcBorders>
            <w:shd w:val="clear" w:color="auto" w:fill="auto"/>
            <w:noWrap w:val="0"/>
            <w:vAlign w:val="bottom"/>
          </w:tcPr>
          <w:p>
            <w:pPr>
              <w:spacing w:line="278" w:lineRule="exact"/>
              <w:jc w:val="center"/>
              <w:rPr>
                <w:rFonts w:ascii="Arial" w:hAnsi="Arial" w:eastAsia="Arial"/>
                <w:w w:val="90"/>
                <w:sz w:val="31"/>
                <w:vertAlign w:val="subscript"/>
              </w:rPr>
            </w:pPr>
            <w:r>
              <w:rPr>
                <w:rFonts w:ascii="Arial" w:hAnsi="Arial" w:eastAsia="Arial"/>
                <w:w w:val="90"/>
                <w:sz w:val="24"/>
              </w:rPr>
              <w:t>dS</w:t>
            </w:r>
            <w:r>
              <w:rPr>
                <w:rFonts w:ascii="Arial" w:hAnsi="Arial" w:eastAsia="Arial"/>
                <w:w w:val="90"/>
                <w:sz w:val="31"/>
                <w:vertAlign w:val="subscript"/>
              </w:rPr>
              <w:t>M</w:t>
            </w: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8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r>
              <w:rPr>
                <w:rFonts w:ascii="Arial" w:hAnsi="Arial" w:eastAsia="Arial"/>
                <w:sz w:val="24"/>
              </w:rPr>
              <w:t xml:space="preserve"> − p</w:t>
            </w:r>
            <w:r>
              <w:rPr>
                <w:rFonts w:ascii="Arial" w:hAnsi="Arial" w:eastAsia="Arial"/>
                <w:sz w:val="31"/>
                <w:vertAlign w:val="subscript"/>
              </w:rPr>
              <w:t>M</w:t>
            </w:r>
            <w:r>
              <w:rPr>
                <w:rFonts w:ascii="Arial" w:hAnsi="Arial" w:eastAsia="Arial"/>
                <w:sz w:val="24"/>
              </w:rPr>
              <w:t xml:space="preserve"> βS</w:t>
            </w:r>
            <w:r>
              <w:rPr>
                <w:rFonts w:ascii="Arial" w:hAnsi="Arial" w:eastAsia="Arial"/>
                <w:sz w:val="31"/>
                <w:vertAlign w:val="subscript"/>
              </w:rPr>
              <w:t>M</w:t>
            </w:r>
            <w:r>
              <w:rPr>
                <w:rFonts w:ascii="Arial" w:hAnsi="Arial" w:eastAsia="Arial"/>
                <w:sz w:val="24"/>
              </w:rPr>
              <w:t xml:space="preserve"> I</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S</w:t>
            </w:r>
            <w:r>
              <w:rPr>
                <w:rFonts w:ascii="Arial" w:hAnsi="Arial" w:eastAsia="Arial"/>
                <w:sz w:val="31"/>
                <w:vertAlign w:val="subscript"/>
              </w:rPr>
              <w:t>M</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80" w:type="dxa"/>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500" w:type="dxa"/>
            <w:gridSpan w:val="5"/>
            <w:tcBorders>
              <w:bottom w:val="single" w:color="auto" w:sz="8" w:space="0"/>
            </w:tcBorders>
            <w:shd w:val="clear" w:color="auto" w:fill="auto"/>
            <w:noWrap w:val="0"/>
            <w:vAlign w:val="bottom"/>
          </w:tcPr>
          <w:p>
            <w:pPr>
              <w:spacing w:line="278" w:lineRule="exact"/>
              <w:jc w:val="center"/>
              <w:rPr>
                <w:rFonts w:ascii="Arial" w:hAnsi="Arial" w:eastAsia="Arial"/>
                <w:w w:val="98"/>
                <w:sz w:val="31"/>
                <w:vertAlign w:val="subscript"/>
              </w:rPr>
            </w:pPr>
            <w:r>
              <w:rPr>
                <w:rFonts w:ascii="Arial" w:hAnsi="Arial" w:eastAsia="Arial"/>
                <w:w w:val="98"/>
                <w:sz w:val="24"/>
              </w:rPr>
              <w:t>dE</w:t>
            </w:r>
            <w:r>
              <w:rPr>
                <w:rFonts w:ascii="Arial" w:hAnsi="Arial" w:eastAsia="Arial"/>
                <w:w w:val="98"/>
                <w:sz w:val="31"/>
                <w:vertAlign w:val="subscript"/>
              </w:rPr>
              <w:t>M</w:t>
            </w: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8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p</w:t>
            </w:r>
            <w:r>
              <w:rPr>
                <w:rFonts w:ascii="Arial" w:hAnsi="Arial" w:eastAsia="Arial"/>
                <w:sz w:val="31"/>
                <w:vertAlign w:val="subscript"/>
              </w:rPr>
              <w:t>M</w:t>
            </w:r>
            <w:r>
              <w:rPr>
                <w:rFonts w:ascii="Arial" w:hAnsi="Arial" w:eastAsia="Arial"/>
                <w:sz w:val="24"/>
              </w:rPr>
              <w:t xml:space="preserve"> βS</w:t>
            </w:r>
            <w:r>
              <w:rPr>
                <w:rFonts w:ascii="Arial" w:hAnsi="Arial" w:eastAsia="Arial"/>
                <w:sz w:val="31"/>
                <w:vertAlign w:val="subscript"/>
              </w:rPr>
              <w:t>M</w:t>
            </w:r>
            <w:r>
              <w:rPr>
                <w:rFonts w:ascii="Arial" w:hAnsi="Arial" w:eastAsia="Arial"/>
                <w:sz w:val="24"/>
              </w:rPr>
              <w:t xml:space="preserve"> I</w:t>
            </w:r>
            <w:r>
              <w:rPr>
                <w:rFonts w:ascii="Arial" w:hAnsi="Arial" w:eastAsia="Arial"/>
                <w:sz w:val="31"/>
                <w:vertAlign w:val="subscript"/>
              </w:rPr>
              <w:t>H</w:t>
            </w:r>
            <w:r>
              <w:rPr>
                <w:rFonts w:ascii="Arial" w:hAnsi="Arial" w:eastAsia="Arial"/>
                <w:sz w:val="24"/>
              </w:rPr>
              <w:t xml:space="preserve"> −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)E</w:t>
            </w:r>
            <w:r>
              <w:rPr>
                <w:rFonts w:ascii="Arial" w:hAnsi="Arial" w:eastAsia="Arial"/>
                <w:sz w:val="31"/>
                <w:vertAlign w:val="subscript"/>
              </w:rPr>
              <w:t>M</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66" w:lineRule="exact"/>
              <w:jc w:val="center"/>
              <w:rPr>
                <w:rFonts w:ascii="Arial" w:hAnsi="Arial" w:eastAsia="Arial"/>
                <w:sz w:val="24"/>
              </w:rPr>
            </w:pPr>
            <w:r>
              <w:rPr>
                <w:rFonts w:ascii="Arial" w:hAnsi="Arial" w:eastAsia="Arial"/>
                <w:sz w:val="24"/>
              </w:rPr>
              <w:t>dt</w:t>
            </w: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80" w:type="dxa"/>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20" w:type="dxa"/>
            <w:gridSpan w:val="2"/>
            <w:tcBorders>
              <w:bottom w:val="single" w:color="auto" w:sz="8" w:space="0"/>
            </w:tcBorders>
            <w:shd w:val="clear" w:color="auto" w:fill="auto"/>
            <w:noWrap w:val="0"/>
            <w:vAlign w:val="bottom"/>
          </w:tcPr>
          <w:p>
            <w:pPr>
              <w:spacing w:line="278" w:lineRule="exact"/>
              <w:jc w:val="center"/>
              <w:rPr>
                <w:rFonts w:ascii="Arial" w:hAnsi="Arial" w:eastAsia="Arial"/>
                <w:sz w:val="31"/>
                <w:vertAlign w:val="subscript"/>
              </w:rPr>
            </w:pPr>
            <w:r>
              <w:rPr>
                <w:rFonts w:ascii="Arial" w:hAnsi="Arial" w:eastAsia="Arial"/>
                <w:sz w:val="24"/>
              </w:rPr>
              <w:t>dI</w:t>
            </w:r>
            <w:r>
              <w:rPr>
                <w:rFonts w:ascii="Arial" w:hAnsi="Arial" w:eastAsia="Arial"/>
                <w:sz w:val="31"/>
                <w:vertAlign w:val="subscript"/>
              </w:rPr>
              <w:t>M</w:t>
            </w:r>
          </w:p>
        </w:tc>
        <w:tc>
          <w:tcPr>
            <w:tcW w:w="50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260" w:type="dxa"/>
            <w:vMerge w:val="restart"/>
            <w:shd w:val="clear" w:color="auto" w:fill="auto"/>
            <w:noWrap w:val="0"/>
            <w:vAlign w:val="bottom"/>
          </w:tcPr>
          <w:p>
            <w:pPr>
              <w:spacing w:line="0" w:lineRule="atLeast"/>
              <w:ind w:left="100"/>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r>
              <w:rPr>
                <w:rFonts w:ascii="Arial" w:hAnsi="Arial" w:eastAsia="Arial"/>
                <w:sz w:val="24"/>
              </w:rPr>
              <w:t xml:space="preserve"> E</w:t>
            </w:r>
            <w:r>
              <w:rPr>
                <w:rFonts w:ascii="Arial" w:hAnsi="Arial" w:eastAsia="Arial"/>
                <w:sz w:val="31"/>
                <w:vertAlign w:val="subscript"/>
              </w:rPr>
              <w:t>M</w:t>
            </w:r>
            <w:r>
              <w:rPr>
                <w:rFonts w:ascii="Arial" w:hAnsi="Arial" w:eastAsia="Arial"/>
                <w:sz w:val="24"/>
              </w:rPr>
              <w:t xml:space="preserve"> −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)I</w:t>
            </w:r>
            <w:r>
              <w:rPr>
                <w:rFonts w:ascii="Arial" w:hAnsi="Arial" w:eastAsia="Arial"/>
                <w:sz w:val="31"/>
                <w:vertAlign w:val="subscript"/>
              </w:rPr>
              <w:t>M</w:t>
            </w:r>
          </w:p>
        </w:tc>
        <w:tc>
          <w:tcPr>
            <w:tcW w:w="15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50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4260" w:type="dxa"/>
            <w:vMerge w:val="continue"/>
            <w:shd w:val="clear" w:color="auto" w:fill="auto"/>
            <w:noWrap w:val="0"/>
            <w:vAlign w:val="bottom"/>
          </w:tcPr>
          <w:p>
            <w:pPr>
              <w:spacing w:line="0" w:lineRule="atLeast"/>
              <w:rPr>
                <w:rFonts w:ascii="Times New Roman" w:hAnsi="Times New Roman" w:eastAsia="Times New Roman"/>
                <w:sz w:val="23"/>
              </w:rPr>
            </w:pPr>
          </w:p>
        </w:tc>
        <w:tc>
          <w:tcPr>
            <w:tcW w:w="1500" w:type="dxa"/>
            <w:vMerge w:val="continue"/>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12</w:t>
      </w:r>
    </w:p>
    <w:p>
      <w:pPr>
        <w:spacing w:line="0" w:lineRule="atLeast"/>
        <w:ind w:right="-59"/>
        <w:jc w:val="center"/>
        <w:rPr>
          <w:rFonts w:ascii="Arial" w:hAnsi="Arial" w:eastAsia="Arial"/>
          <w:sz w:val="24"/>
        </w:rPr>
        <w:sectPr>
          <w:pgSz w:w="11900" w:h="16838"/>
          <w:pgMar w:top="1440" w:right="1286" w:bottom="302"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8" w:name="page23"/>
      <w:bookmarkEnd w:id="18"/>
    </w:p>
    <w:p>
      <w:pPr>
        <w:spacing w:line="364" w:lineRule="exact"/>
        <w:rPr>
          <w:rFonts w:ascii="Times New Roman" w:hAnsi="Times New Roman" w:eastAsia="Times New Roman"/>
        </w:rPr>
      </w:pPr>
    </w:p>
    <w:p>
      <w:pPr>
        <w:tabs>
          <w:tab w:val="left" w:pos="900"/>
        </w:tabs>
        <w:spacing w:line="0" w:lineRule="atLeast"/>
        <w:ind w:left="60"/>
        <w:rPr>
          <w:rFonts w:ascii="Arial" w:hAnsi="Arial" w:eastAsia="Arial"/>
          <w:sz w:val="28"/>
        </w:rPr>
      </w:pPr>
      <w:r>
        <w:rPr>
          <w:rFonts w:ascii="Arial" w:hAnsi="Arial" w:eastAsia="Arial"/>
          <w:sz w:val="29"/>
        </w:rPr>
        <w:t>3.1.2</w:t>
      </w:r>
      <w:r>
        <w:rPr>
          <w:rFonts w:ascii="Times New Roman" w:hAnsi="Times New Roman" w:eastAsia="Times New Roman"/>
        </w:rPr>
        <w:tab/>
      </w:r>
      <w:r>
        <w:rPr>
          <w:rFonts w:ascii="Arial" w:hAnsi="Arial" w:eastAsia="Arial"/>
          <w:sz w:val="28"/>
        </w:rPr>
        <w:t>Modelling the effect of lockdown</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60"/>
        <w:rPr>
          <w:rFonts w:ascii="Arial" w:hAnsi="Arial" w:eastAsia="Arial"/>
          <w:sz w:val="22"/>
        </w:rPr>
      </w:pPr>
      <w:r>
        <w:rPr>
          <w:rFonts w:ascii="Arial" w:hAnsi="Arial" w:eastAsia="Arial"/>
          <w:sz w:val="22"/>
        </w:rPr>
        <w:t>We will explicitly incorporate the following effects of lockdown on the malaria transmission.</w:t>
      </w: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numPr>
          <w:ilvl w:val="0"/>
          <w:numId w:val="2"/>
        </w:numPr>
        <w:tabs>
          <w:tab w:val="left" w:pos="640"/>
        </w:tabs>
        <w:spacing w:line="0" w:lineRule="atLeast"/>
        <w:ind w:left="640" w:hanging="199"/>
        <w:rPr>
          <w:rFonts w:ascii="Arial" w:hAnsi="Arial" w:eastAsia="Arial"/>
          <w:sz w:val="24"/>
        </w:rPr>
      </w:pPr>
      <w:r>
        <w:rPr>
          <w:rFonts w:ascii="Arial" w:hAnsi="Arial" w:eastAsia="Arial"/>
          <w:sz w:val="24"/>
        </w:rPr>
        <w:t>The biting rate, β, increases in lockdown because ITNs are less available.</w:t>
      </w:r>
    </w:p>
    <w:p>
      <w:pPr>
        <w:spacing w:line="361" w:lineRule="exact"/>
        <w:rPr>
          <w:rFonts w:ascii="Arial" w:hAnsi="Arial" w:eastAsia="Arial"/>
          <w:sz w:val="24"/>
        </w:rPr>
      </w:pPr>
    </w:p>
    <w:p>
      <w:pPr>
        <w:numPr>
          <w:ilvl w:val="0"/>
          <w:numId w:val="2"/>
        </w:numPr>
        <w:tabs>
          <w:tab w:val="left" w:pos="640"/>
        </w:tabs>
        <w:spacing w:line="379" w:lineRule="auto"/>
        <w:ind w:left="640" w:hanging="199"/>
        <w:rPr>
          <w:rFonts w:ascii="Arial" w:hAnsi="Arial" w:eastAsia="Arial"/>
          <w:sz w:val="24"/>
        </w:rPr>
      </w:pPr>
      <w:r>
        <w:rPr>
          <w:rFonts w:ascii="Arial" w:hAnsi="Arial" w:eastAsia="Arial"/>
          <w:sz w:val="24"/>
        </w:rPr>
        <w:t>The probability of malaria infection, p</w:t>
      </w:r>
      <w:r>
        <w:rPr>
          <w:rFonts w:ascii="Arial" w:hAnsi="Arial" w:eastAsia="Arial"/>
          <w:sz w:val="31"/>
          <w:vertAlign w:val="subscript"/>
        </w:rPr>
        <w:t>H</w:t>
      </w:r>
      <w:r>
        <w:rPr>
          <w:rFonts w:ascii="Arial" w:hAnsi="Arial" w:eastAsia="Arial"/>
          <w:sz w:val="24"/>
        </w:rPr>
        <w:t xml:space="preserve"> , increases in lockdown because people do not take or do not have access to antimalaria drugs.</w:t>
      </w:r>
    </w:p>
    <w:p>
      <w:pPr>
        <w:spacing w:line="145" w:lineRule="exact"/>
        <w:rPr>
          <w:rFonts w:ascii="Arial" w:hAnsi="Arial" w:eastAsia="Arial"/>
          <w:sz w:val="24"/>
        </w:rPr>
      </w:pPr>
    </w:p>
    <w:p>
      <w:pPr>
        <w:numPr>
          <w:ilvl w:val="0"/>
          <w:numId w:val="2"/>
        </w:numPr>
        <w:tabs>
          <w:tab w:val="left" w:pos="640"/>
        </w:tabs>
        <w:spacing w:line="377" w:lineRule="auto"/>
        <w:ind w:left="640" w:hanging="199"/>
        <w:jc w:val="both"/>
        <w:rPr>
          <w:rFonts w:ascii="Arial" w:hAnsi="Arial" w:eastAsia="Arial"/>
          <w:sz w:val="24"/>
        </w:rPr>
      </w:pPr>
      <w:r>
        <w:rPr>
          <w:rFonts w:ascii="Arial" w:hAnsi="Arial" w:eastAsia="Arial"/>
          <w:sz w:val="24"/>
        </w:rPr>
        <w:t>The recovery rate, γ</w:t>
      </w:r>
      <w:r>
        <w:rPr>
          <w:rFonts w:ascii="Arial" w:hAnsi="Arial" w:eastAsia="Arial"/>
          <w:sz w:val="31"/>
          <w:vertAlign w:val="subscript"/>
        </w:rPr>
        <w:t>H</w:t>
      </w:r>
      <w:r>
        <w:rPr>
          <w:rFonts w:ascii="Arial" w:hAnsi="Arial" w:eastAsia="Arial"/>
          <w:sz w:val="24"/>
        </w:rPr>
        <w:t xml:space="preserve"> , decreases because people are afraid of treatment, there are not enough tests to properly diagnose malaria, there are not enough drugs for treatment, not enough beds in the hospital.</w:t>
      </w:r>
    </w:p>
    <w:p>
      <w:pPr>
        <w:tabs>
          <w:tab w:val="left" w:pos="640"/>
        </w:tabs>
        <w:spacing w:line="377" w:lineRule="auto"/>
        <w:ind w:left="640" w:hanging="199"/>
        <w:jc w:val="both"/>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322"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We will assume that</w:t>
      </w:r>
    </w:p>
    <w:p>
      <w:pPr>
        <w:spacing w:line="176" w:lineRule="exact"/>
        <w:rPr>
          <w:rFonts w:ascii="Times New Roman" w:hAnsi="Times New Roman" w:eastAsia="Times New Roman"/>
        </w:rPr>
      </w:pPr>
    </w:p>
    <w:tbl>
      <w:tblPr>
        <w:tblStyle w:val="3"/>
        <w:tblW w:w="0" w:type="auto"/>
        <w:tblInd w:w="3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
        <w:gridCol w:w="38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7" w:hRule="atLeast"/>
        </w:trPr>
        <w:tc>
          <w:tcPr>
            <w:tcW w:w="380" w:type="dxa"/>
            <w:shd w:val="clear" w:color="auto" w:fill="auto"/>
            <w:noWrap w:val="0"/>
            <w:vAlign w:val="bottom"/>
          </w:tcPr>
          <w:p>
            <w:pPr>
              <w:spacing w:line="0" w:lineRule="atLeast"/>
              <w:ind w:left="140"/>
              <w:rPr>
                <w:rFonts w:ascii="Arial" w:hAnsi="Arial" w:eastAsia="Arial"/>
                <w:sz w:val="24"/>
              </w:rPr>
            </w:pPr>
            <w:r>
              <w:rPr>
                <w:rFonts w:ascii="Arial" w:hAnsi="Arial" w:eastAsia="Arial"/>
                <w:sz w:val="24"/>
              </w:rPr>
              <w:t>β</w:t>
            </w:r>
          </w:p>
        </w:tc>
        <w:tc>
          <w:tcPr>
            <w:tcW w:w="2260" w:type="dxa"/>
            <w:gridSpan w:val="2"/>
            <w:shd w:val="clear" w:color="auto" w:fill="auto"/>
            <w:noWrap w:val="0"/>
            <w:vAlign w:val="bottom"/>
          </w:tcPr>
          <w:p>
            <w:pPr>
              <w:spacing w:line="0" w:lineRule="atLeast"/>
              <w:ind w:left="100"/>
              <w:rPr>
                <w:rFonts w:ascii="Arial" w:hAnsi="Arial" w:eastAsia="Arial"/>
                <w:sz w:val="24"/>
              </w:rPr>
            </w:pPr>
            <w:r>
              <w:rPr>
                <w:rFonts w:ascii="Arial" w:hAnsi="Arial" w:eastAsia="Arial"/>
                <w:sz w:val="24"/>
              </w:rPr>
              <w:t>=  β</w:t>
            </w:r>
            <w:r>
              <w:rPr>
                <w:rFonts w:ascii="Arial" w:hAnsi="Arial" w:eastAsia="Arial"/>
                <w:sz w:val="31"/>
                <w:vertAlign w:val="subscript"/>
              </w:rPr>
              <w:t>0</w:t>
            </w:r>
            <w:r>
              <w:rPr>
                <w:rFonts w:ascii="Arial" w:hAnsi="Arial" w:eastAsia="Arial"/>
                <w:sz w:val="24"/>
              </w:rPr>
              <w:t>(1 − ∆</w:t>
            </w:r>
            <w:r>
              <w:rPr>
                <w:rFonts w:ascii="Arial" w:hAnsi="Arial" w:eastAsia="Arial"/>
                <w:sz w:val="31"/>
                <w:vertAlign w:val="subscript"/>
              </w:rPr>
              <w:t>ITN</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9" w:hRule="atLeast"/>
        </w:trPr>
        <w:tc>
          <w:tcPr>
            <w:tcW w:w="380" w:type="dxa"/>
            <w:shd w:val="clear" w:color="auto" w:fill="auto"/>
            <w:noWrap w:val="0"/>
            <w:vAlign w:val="bottom"/>
          </w:tcPr>
          <w:p>
            <w:pPr>
              <w:spacing w:line="0" w:lineRule="atLeast"/>
              <w:rPr>
                <w:rFonts w:ascii="Arial" w:hAnsi="Arial" w:eastAsia="Arial"/>
                <w:sz w:val="15"/>
              </w:rPr>
            </w:pPr>
            <w:r>
              <w:rPr>
                <w:rFonts w:ascii="Arial" w:hAnsi="Arial" w:eastAsia="Arial"/>
                <w:sz w:val="48"/>
                <w:vertAlign w:val="superscript"/>
              </w:rPr>
              <w:t>ρ</w:t>
            </w:r>
            <w:r>
              <w:rPr>
                <w:rFonts w:ascii="Arial" w:hAnsi="Arial" w:eastAsia="Arial"/>
                <w:sz w:val="15"/>
              </w:rPr>
              <w:t>H</w:t>
            </w:r>
          </w:p>
        </w:tc>
        <w:tc>
          <w:tcPr>
            <w:tcW w:w="380" w:type="dxa"/>
            <w:shd w:val="clear" w:color="auto" w:fill="auto"/>
            <w:noWrap w:val="0"/>
            <w:vAlign w:val="bottom"/>
          </w:tcPr>
          <w:p>
            <w:pPr>
              <w:spacing w:line="0" w:lineRule="atLeast"/>
              <w:ind w:left="100"/>
              <w:rPr>
                <w:rFonts w:ascii="Arial" w:hAnsi="Arial" w:eastAsia="Arial"/>
                <w:sz w:val="24"/>
              </w:rPr>
            </w:pPr>
            <w:r>
              <w:rPr>
                <w:rFonts w:ascii="Arial" w:hAnsi="Arial" w:eastAsia="Arial"/>
                <w:sz w:val="24"/>
              </w:rPr>
              <w:t>=</w:t>
            </w:r>
          </w:p>
        </w:tc>
        <w:tc>
          <w:tcPr>
            <w:tcW w:w="1880" w:type="dxa"/>
            <w:shd w:val="clear" w:color="auto" w:fill="auto"/>
            <w:noWrap w:val="0"/>
            <w:vAlign w:val="bottom"/>
          </w:tcPr>
          <w:p>
            <w:pPr>
              <w:spacing w:line="0" w:lineRule="atLeast"/>
              <w:ind w:left="100"/>
              <w:rPr>
                <w:rFonts w:ascii="Arial" w:hAnsi="Arial" w:eastAsia="Arial"/>
                <w:w w:val="85"/>
                <w:sz w:val="48"/>
                <w:vertAlign w:val="superscript"/>
              </w:rPr>
            </w:pPr>
            <w:r>
              <w:rPr>
                <w:rFonts w:ascii="Arial" w:hAnsi="Arial" w:eastAsia="Arial"/>
                <w:w w:val="85"/>
                <w:sz w:val="48"/>
                <w:vertAlign w:val="superscript"/>
              </w:rPr>
              <w:t>ρ</w:t>
            </w:r>
            <w:r>
              <w:rPr>
                <w:rFonts w:ascii="Arial" w:hAnsi="Arial" w:eastAsia="Arial"/>
                <w:w w:val="85"/>
                <w:sz w:val="15"/>
              </w:rPr>
              <w:t>H</w:t>
            </w:r>
            <w:r>
              <w:rPr>
                <w:rFonts w:ascii="Arial" w:hAnsi="Arial" w:eastAsia="Arial"/>
                <w:w w:val="85"/>
                <w:sz w:val="48"/>
              </w:rPr>
              <w:t xml:space="preserve"> </w:t>
            </w:r>
            <w:r>
              <w:rPr>
                <w:rFonts w:ascii="Arial" w:hAnsi="Arial" w:eastAsia="Arial"/>
                <w:w w:val="85"/>
                <w:sz w:val="48"/>
                <w:vertAlign w:val="superscript"/>
              </w:rPr>
              <w:t>,</w:t>
            </w:r>
            <w:r>
              <w:rPr>
                <w:rFonts w:ascii="Arial" w:hAnsi="Arial" w:eastAsia="Arial"/>
                <w:w w:val="85"/>
                <w:sz w:val="15"/>
              </w:rPr>
              <w:t>0</w:t>
            </w:r>
            <w:r>
              <w:rPr>
                <w:rFonts w:ascii="Arial" w:hAnsi="Arial" w:eastAsia="Arial"/>
                <w:w w:val="85"/>
                <w:sz w:val="48"/>
              </w:rPr>
              <w:t xml:space="preserve"> </w:t>
            </w:r>
            <w:r>
              <w:rPr>
                <w:rFonts w:ascii="Arial" w:hAnsi="Arial" w:eastAsia="Arial"/>
                <w:w w:val="85"/>
                <w:sz w:val="48"/>
                <w:vertAlign w:val="superscript"/>
              </w:rPr>
              <w:t>(1</w:t>
            </w:r>
            <w:r>
              <w:rPr>
                <w:rFonts w:ascii="Arial" w:hAnsi="Arial" w:eastAsia="Arial"/>
                <w:w w:val="85"/>
                <w:sz w:val="23"/>
              </w:rPr>
              <w:t xml:space="preserve"> −</w:t>
            </w:r>
            <w:r>
              <w:rPr>
                <w:rFonts w:ascii="Arial" w:hAnsi="Arial" w:eastAsia="Arial"/>
                <w:w w:val="85"/>
                <w:sz w:val="48"/>
              </w:rPr>
              <w:t xml:space="preserve"> </w:t>
            </w:r>
            <w:r>
              <w:rPr>
                <w:rFonts w:ascii="Arial" w:hAnsi="Arial" w:eastAsia="Arial"/>
                <w:w w:val="85"/>
                <w:sz w:val="48"/>
                <w:vertAlign w:val="superscript"/>
              </w:rPr>
              <w:t>∆</w:t>
            </w:r>
            <w:r>
              <w:rPr>
                <w:rFonts w:ascii="Arial" w:hAnsi="Arial" w:eastAsia="Arial"/>
                <w:w w:val="85"/>
                <w:sz w:val="15"/>
              </w:rPr>
              <w:t>Drugs</w:t>
            </w:r>
            <w:r>
              <w:rPr>
                <w:rFonts w:ascii="Arial" w:hAnsi="Arial" w:eastAsia="Arial"/>
                <w:w w:val="85"/>
                <w:sz w:val="48"/>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8" w:hRule="atLeast"/>
        </w:trPr>
        <w:tc>
          <w:tcPr>
            <w:tcW w:w="380" w:type="dxa"/>
            <w:shd w:val="clear" w:color="auto" w:fill="auto"/>
            <w:noWrap w:val="0"/>
            <w:vAlign w:val="bottom"/>
          </w:tcPr>
          <w:p>
            <w:pPr>
              <w:spacing w:line="536" w:lineRule="exact"/>
              <w:rPr>
                <w:rFonts w:ascii="Arial" w:hAnsi="Arial" w:eastAsia="Arial"/>
                <w:sz w:val="15"/>
              </w:rPr>
            </w:pPr>
            <w:r>
              <w:rPr>
                <w:rFonts w:ascii="Arial" w:hAnsi="Arial" w:eastAsia="Arial"/>
                <w:sz w:val="48"/>
                <w:vertAlign w:val="superscript"/>
              </w:rPr>
              <w:t>γ</w:t>
            </w:r>
            <w:r>
              <w:rPr>
                <w:rFonts w:ascii="Arial" w:hAnsi="Arial" w:eastAsia="Arial"/>
                <w:sz w:val="15"/>
              </w:rPr>
              <w:t>H</w:t>
            </w:r>
          </w:p>
        </w:tc>
        <w:tc>
          <w:tcPr>
            <w:tcW w:w="380" w:type="dxa"/>
            <w:shd w:val="clear" w:color="auto" w:fill="auto"/>
            <w:noWrap w:val="0"/>
            <w:vAlign w:val="bottom"/>
          </w:tcPr>
          <w:p>
            <w:pPr>
              <w:spacing w:line="0" w:lineRule="atLeast"/>
              <w:ind w:left="100"/>
              <w:rPr>
                <w:rFonts w:ascii="Arial" w:hAnsi="Arial" w:eastAsia="Arial"/>
                <w:sz w:val="24"/>
              </w:rPr>
            </w:pPr>
            <w:r>
              <w:rPr>
                <w:rFonts w:ascii="Arial" w:hAnsi="Arial" w:eastAsia="Arial"/>
                <w:sz w:val="24"/>
              </w:rPr>
              <w:t>=</w:t>
            </w:r>
          </w:p>
        </w:tc>
        <w:tc>
          <w:tcPr>
            <w:tcW w:w="1880" w:type="dxa"/>
            <w:shd w:val="clear" w:color="auto" w:fill="auto"/>
            <w:noWrap w:val="0"/>
            <w:vAlign w:val="bottom"/>
          </w:tcPr>
          <w:p>
            <w:pPr>
              <w:spacing w:line="536" w:lineRule="exact"/>
              <w:ind w:left="100"/>
              <w:rPr>
                <w:rFonts w:ascii="Arial" w:hAnsi="Arial" w:eastAsia="Arial"/>
                <w:w w:val="86"/>
                <w:sz w:val="48"/>
                <w:vertAlign w:val="superscript"/>
              </w:rPr>
            </w:pPr>
            <w:r>
              <w:rPr>
                <w:rFonts w:ascii="Arial" w:hAnsi="Arial" w:eastAsia="Arial"/>
                <w:w w:val="86"/>
                <w:sz w:val="48"/>
                <w:vertAlign w:val="superscript"/>
              </w:rPr>
              <w:t>γ</w:t>
            </w:r>
            <w:r>
              <w:rPr>
                <w:rFonts w:ascii="Arial" w:hAnsi="Arial" w:eastAsia="Arial"/>
                <w:w w:val="86"/>
                <w:sz w:val="15"/>
              </w:rPr>
              <w:t>H</w:t>
            </w:r>
            <w:r>
              <w:rPr>
                <w:rFonts w:ascii="Arial" w:hAnsi="Arial" w:eastAsia="Arial"/>
                <w:w w:val="86"/>
                <w:sz w:val="48"/>
              </w:rPr>
              <w:t xml:space="preserve"> </w:t>
            </w:r>
            <w:r>
              <w:rPr>
                <w:rFonts w:ascii="Arial" w:hAnsi="Arial" w:eastAsia="Arial"/>
                <w:w w:val="86"/>
                <w:sz w:val="48"/>
                <w:vertAlign w:val="superscript"/>
              </w:rPr>
              <w:t>,</w:t>
            </w:r>
            <w:r>
              <w:rPr>
                <w:rFonts w:ascii="Arial" w:hAnsi="Arial" w:eastAsia="Arial"/>
                <w:w w:val="86"/>
                <w:sz w:val="15"/>
              </w:rPr>
              <w:t>0</w:t>
            </w:r>
            <w:r>
              <w:rPr>
                <w:rFonts w:ascii="Arial" w:hAnsi="Arial" w:eastAsia="Arial"/>
                <w:w w:val="86"/>
                <w:sz w:val="48"/>
              </w:rPr>
              <w:t xml:space="preserve"> </w:t>
            </w:r>
            <w:r>
              <w:rPr>
                <w:rFonts w:ascii="Arial" w:hAnsi="Arial" w:eastAsia="Arial"/>
                <w:w w:val="86"/>
                <w:sz w:val="48"/>
                <w:vertAlign w:val="superscript"/>
              </w:rPr>
              <w:t>(1</w:t>
            </w:r>
            <w:r>
              <w:rPr>
                <w:rFonts w:ascii="Arial" w:hAnsi="Arial" w:eastAsia="Arial"/>
                <w:w w:val="86"/>
                <w:sz w:val="23"/>
              </w:rPr>
              <w:t xml:space="preserve"> −</w:t>
            </w:r>
            <w:r>
              <w:rPr>
                <w:rFonts w:ascii="Arial" w:hAnsi="Arial" w:eastAsia="Arial"/>
                <w:w w:val="86"/>
                <w:sz w:val="48"/>
              </w:rPr>
              <w:t xml:space="preserve"> </w:t>
            </w:r>
            <w:r>
              <w:rPr>
                <w:rFonts w:ascii="Arial" w:hAnsi="Arial" w:eastAsia="Arial"/>
                <w:w w:val="86"/>
                <w:sz w:val="48"/>
                <w:vertAlign w:val="superscript"/>
              </w:rPr>
              <w:t>∆</w:t>
            </w:r>
            <w:r>
              <w:rPr>
                <w:rFonts w:ascii="Arial" w:hAnsi="Arial" w:eastAsia="Arial"/>
                <w:w w:val="86"/>
                <w:sz w:val="15"/>
              </w:rPr>
              <w:t>Drugs</w:t>
            </w:r>
            <w:r>
              <w:rPr>
                <w:rFonts w:ascii="Arial" w:hAnsi="Arial" w:eastAsia="Arial"/>
                <w:w w:val="86"/>
                <w:sz w:val="48"/>
                <w:vertAlign w:val="superscript"/>
              </w:rPr>
              <w:t>)</w:t>
            </w:r>
          </w:p>
        </w:tc>
      </w:tr>
    </w:tbl>
    <w:p>
      <w:pPr>
        <w:spacing w:line="200" w:lineRule="exact"/>
        <w:rPr>
          <w:rFonts w:ascii="Times New Roman" w:hAnsi="Times New Roman" w:eastAsia="Times New Roman"/>
        </w:rPr>
      </w:pPr>
      <w:r>
        <w:rPr>
          <w:rFonts w:ascii="Arial" w:hAnsi="Arial" w:eastAsia="Arial"/>
          <w:w w:val="86"/>
          <w:sz w:val="48"/>
          <w:vertAlign w:val="superscript"/>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0" w:lineRule="atLeast"/>
        <w:jc w:val="right"/>
        <w:rPr>
          <w:rFonts w:ascii="Arial" w:hAnsi="Arial" w:eastAsia="Arial"/>
          <w:sz w:val="24"/>
        </w:rPr>
      </w:pPr>
      <w:r>
        <w:rPr>
          <w:rFonts w:ascii="Arial" w:hAnsi="Arial" w:eastAsia="Arial"/>
          <w:sz w:val="24"/>
        </w:rPr>
        <w:t>(3.1.8)</w:t>
      </w:r>
    </w:p>
    <w:p>
      <w:pPr>
        <w:spacing w:line="262" w:lineRule="exact"/>
        <w:rPr>
          <w:rFonts w:ascii="Times New Roman" w:hAnsi="Times New Roman" w:eastAsia="Times New Roman"/>
        </w:rPr>
      </w:pPr>
    </w:p>
    <w:p>
      <w:pPr>
        <w:spacing w:line="0" w:lineRule="atLeast"/>
        <w:jc w:val="right"/>
        <w:rPr>
          <w:rFonts w:ascii="Arial" w:hAnsi="Arial" w:eastAsia="Arial"/>
          <w:sz w:val="24"/>
        </w:rPr>
      </w:pPr>
      <w:r>
        <w:rPr>
          <w:rFonts w:ascii="Arial" w:hAnsi="Arial" w:eastAsia="Arial"/>
          <w:sz w:val="24"/>
        </w:rPr>
        <w:t>(3.1.9)</w:t>
      </w:r>
    </w:p>
    <w:p>
      <w:pPr>
        <w:spacing w:line="262" w:lineRule="exact"/>
        <w:rPr>
          <w:rFonts w:ascii="Times New Roman" w:hAnsi="Times New Roman" w:eastAsia="Times New Roman"/>
        </w:rPr>
      </w:pPr>
    </w:p>
    <w:p>
      <w:pPr>
        <w:spacing w:line="0" w:lineRule="atLeast"/>
        <w:rPr>
          <w:rFonts w:ascii="Arial" w:hAnsi="Arial" w:eastAsia="Arial"/>
          <w:sz w:val="22"/>
        </w:rPr>
      </w:pPr>
      <w:r>
        <w:rPr>
          <w:rFonts w:ascii="Arial" w:hAnsi="Arial" w:eastAsia="Arial"/>
          <w:sz w:val="22"/>
        </w:rPr>
        <w:t>(3.1.10)</w:t>
      </w:r>
    </w:p>
    <w:p>
      <w:pPr>
        <w:spacing w:line="0" w:lineRule="atLeast"/>
        <w:rPr>
          <w:rFonts w:ascii="Arial" w:hAnsi="Arial" w:eastAsia="Arial"/>
          <w:sz w:val="22"/>
        </w:rPr>
        <w:sectPr>
          <w:type w:val="continuous"/>
          <w:pgSz w:w="11900" w:h="16838"/>
          <w:pgMar w:top="1440" w:right="1286" w:bottom="337" w:left="1440" w:header="0" w:footer="0" w:gutter="0"/>
          <w:cols w:equalWidth="0" w:num="2">
            <w:col w:w="7700" w:space="720"/>
            <w:col w:w="760"/>
          </w:cols>
          <w:docGrid w:linePitch="360" w:charSpace="0"/>
        </w:sect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424" w:lineRule="exact"/>
        <w:ind w:left="60"/>
        <w:jc w:val="both"/>
        <w:rPr>
          <w:rFonts w:ascii="Arial" w:hAnsi="Arial" w:eastAsia="Arial"/>
          <w:sz w:val="24"/>
        </w:rPr>
      </w:pPr>
      <w:r>
        <w:rPr>
          <w:rFonts w:ascii="Arial" w:hAnsi="Arial" w:eastAsia="Arial"/>
          <w:sz w:val="24"/>
        </w:rPr>
        <w:t>where ∆</w:t>
      </w:r>
      <w:r>
        <w:rPr>
          <w:rFonts w:ascii="Arial" w:hAnsi="Arial" w:eastAsia="Arial"/>
          <w:sz w:val="31"/>
          <w:vertAlign w:val="subscript"/>
        </w:rPr>
        <w:t>IT N</w:t>
      </w:r>
      <w:r>
        <w:rPr>
          <w:rFonts w:ascii="Arial" w:hAnsi="Arial" w:eastAsia="Arial"/>
          <w:sz w:val="24"/>
        </w:rPr>
        <w:t xml:space="preserve"> , ∆</w:t>
      </w:r>
      <w:r>
        <w:rPr>
          <w:rFonts w:ascii="Arial" w:hAnsi="Arial" w:eastAsia="Arial"/>
          <w:sz w:val="31"/>
          <w:vertAlign w:val="subscript"/>
        </w:rPr>
        <w:t>Drugs</w:t>
      </w:r>
      <w:r>
        <w:rPr>
          <w:rFonts w:ascii="Arial" w:hAnsi="Arial" w:eastAsia="Arial"/>
          <w:sz w:val="24"/>
        </w:rPr>
        <w:t>,</w:t>
      </w:r>
      <w:r>
        <w:rPr>
          <w:rFonts w:ascii="Arial Unicode MS" w:hAnsi="Arial Unicode MS" w:eastAsia="Arial Unicode MS"/>
          <w:sz w:val="24"/>
        </w:rPr>
        <w:t xml:space="preserve"> ∈</w:t>
      </w:r>
      <w:r>
        <w:rPr>
          <w:rFonts w:ascii="Arial" w:hAnsi="Arial" w:eastAsia="Arial"/>
          <w:sz w:val="24"/>
        </w:rPr>
        <w:t xml:space="preserve"> [0, 1] is the indicator lockdown restrictions, β</w:t>
      </w:r>
      <w:r>
        <w:rPr>
          <w:rFonts w:ascii="Arial" w:hAnsi="Arial" w:eastAsia="Arial"/>
          <w:sz w:val="31"/>
          <w:vertAlign w:val="subscript"/>
        </w:rPr>
        <w:t>0</w:t>
      </w:r>
      <w:r>
        <w:rPr>
          <w:rFonts w:ascii="Arial" w:hAnsi="Arial" w:eastAsia="Arial"/>
          <w:sz w:val="24"/>
        </w:rPr>
        <w:t>, p</w:t>
      </w:r>
      <w:r>
        <w:rPr>
          <w:rFonts w:ascii="Arial" w:hAnsi="Arial" w:eastAsia="Arial"/>
          <w:sz w:val="31"/>
          <w:vertAlign w:val="subscript"/>
        </w:rPr>
        <w:t>H</w:t>
      </w:r>
      <w:r>
        <w:rPr>
          <w:rFonts w:ascii="Arial" w:hAnsi="Arial" w:eastAsia="Arial"/>
          <w:sz w:val="24"/>
        </w:rPr>
        <w:t xml:space="preserve"> ,</w:t>
      </w:r>
      <w:r>
        <w:rPr>
          <w:rFonts w:ascii="Arial" w:hAnsi="Arial" w:eastAsia="Arial"/>
          <w:sz w:val="31"/>
          <w:vertAlign w:val="subscript"/>
        </w:rPr>
        <w:t>0</w:t>
      </w:r>
      <w:r>
        <w:rPr>
          <w:rFonts w:ascii="Arial" w:hAnsi="Arial" w:eastAsia="Arial"/>
          <w:sz w:val="24"/>
        </w:rPr>
        <w:t>, and γ</w:t>
      </w:r>
      <w:r>
        <w:rPr>
          <w:rFonts w:ascii="Arial" w:hAnsi="Arial" w:eastAsia="Arial"/>
          <w:sz w:val="31"/>
          <w:vertAlign w:val="subscript"/>
        </w:rPr>
        <w:t>H</w:t>
      </w:r>
      <w:r>
        <w:rPr>
          <w:rFonts w:ascii="Arial" w:hAnsi="Arial" w:eastAsia="Arial"/>
          <w:sz w:val="24"/>
        </w:rPr>
        <w:t xml:space="preserve"> ,</w:t>
      </w:r>
      <w:r>
        <w:rPr>
          <w:rFonts w:ascii="Arial" w:hAnsi="Arial" w:eastAsia="Arial"/>
          <w:sz w:val="31"/>
          <w:vertAlign w:val="subscript"/>
        </w:rPr>
        <w:t>0</w:t>
      </w:r>
      <w:r>
        <w:rPr>
          <w:rFonts w:ascii="Arial" w:hAnsi="Arial" w:eastAsia="Arial"/>
          <w:sz w:val="24"/>
        </w:rPr>
        <w:t xml:space="preserve"> are pre-lockdown levels of biting rates, probability of transmission and recovery rate, and ∆</w:t>
      </w:r>
      <w:r>
        <w:rPr>
          <w:rFonts w:ascii="Arial" w:hAnsi="Arial" w:eastAsia="Arial"/>
          <w:sz w:val="31"/>
          <w:vertAlign w:val="subscript"/>
        </w:rPr>
        <w:t>P</w:t>
      </w:r>
      <w:r>
        <w:rPr>
          <w:rFonts w:ascii="Arial" w:hAnsi="Arial" w:eastAsia="Arial"/>
          <w:sz w:val="24"/>
        </w:rPr>
        <w:t xml:space="preserve"> is the effect of the lockdown on the parameter P .</w:t>
      </w: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tabs>
          <w:tab w:val="left" w:pos="820"/>
        </w:tabs>
        <w:spacing w:line="0" w:lineRule="atLeast"/>
        <w:ind w:left="60"/>
        <w:rPr>
          <w:rFonts w:ascii="Arial" w:hAnsi="Arial" w:eastAsia="Arial"/>
          <w:sz w:val="32"/>
        </w:rPr>
      </w:pPr>
      <w:r>
        <w:rPr>
          <w:rFonts w:ascii="Arial" w:hAnsi="Arial" w:eastAsia="Arial"/>
          <w:sz w:val="34"/>
        </w:rPr>
        <w:t>3.2</w:t>
      </w:r>
      <w:r>
        <w:rPr>
          <w:rFonts w:ascii="Times New Roman" w:hAnsi="Times New Roman" w:eastAsia="Times New Roman"/>
        </w:rPr>
        <w:tab/>
      </w:r>
      <w:r>
        <w:rPr>
          <w:rFonts w:ascii="Arial" w:hAnsi="Arial" w:eastAsia="Arial"/>
          <w:sz w:val="32"/>
        </w:rPr>
        <w:t>Model analysis</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417" w:lineRule="auto"/>
        <w:ind w:left="60"/>
        <w:jc w:val="both"/>
        <w:rPr>
          <w:rFonts w:ascii="Arial" w:hAnsi="Arial" w:eastAsia="Arial"/>
          <w:sz w:val="24"/>
        </w:rPr>
      </w:pPr>
      <w:r>
        <w:rPr>
          <w:rFonts w:ascii="Arial" w:hAnsi="Arial" w:eastAsia="Arial"/>
          <w:sz w:val="24"/>
        </w:rPr>
        <w:t>In this section, mathematical model of malaria that incorporate inaccessibility to healthcare service due to city lockdown and treatment time delay was analysed to obtain the equilibria of the model and their stability. Since the model monitors changes in the human, and mosquito populations, the variables and the parameters are assumed to be non-negative for all t ≥ 0. Therefore, equations (3.1.1)-(3.1.7) is analysed in a suitable feasible region D of biological interest. The biologically feasible region Ω of the malaria model (3.1.1 - 3.1.7) is positively invariant.</w:t>
      </w:r>
    </w:p>
    <w:p>
      <w:pPr>
        <w:spacing w:line="417" w:lineRule="auto"/>
        <w:ind w:left="60"/>
        <w:jc w:val="both"/>
        <w:rPr>
          <w:rFonts w:ascii="Arial" w:hAnsi="Arial" w:eastAsia="Arial"/>
          <w:sz w:val="24"/>
        </w:rPr>
        <w:sectPr>
          <w:type w:val="continuous"/>
          <w:pgSz w:w="11900" w:h="16838"/>
          <w:pgMar w:top="1440" w:right="1286" w:bottom="337" w:left="1440" w:header="0" w:footer="0" w:gutter="0"/>
          <w:cols w:equalWidth="0" w:num="1">
            <w:col w:w="9180"/>
          </w:cols>
          <w:docGrid w:linePitch="360" w:charSpace="0"/>
        </w:sectPr>
      </w:pPr>
    </w:p>
    <w:p>
      <w:pPr>
        <w:spacing w:line="110"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13</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19" w:name="page24"/>
      <w:bookmarkEnd w:id="19"/>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Proof. Adding the mode equations (3.1.1)-(3.1.4) together we obtain</w:t>
      </w:r>
    </w:p>
    <w:p>
      <w:pPr>
        <w:spacing w:line="262" w:lineRule="exact"/>
        <w:rPr>
          <w:rFonts w:ascii="Times New Roman" w:hAnsi="Times New Roman" w:eastAsia="Times New Roman"/>
        </w:rPr>
      </w:pPr>
    </w:p>
    <w:tbl>
      <w:tblPr>
        <w:tblStyle w:val="3"/>
        <w:tblW w:w="0" w:type="auto"/>
        <w:tblInd w:w="30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80"/>
        <w:gridCol w:w="460"/>
        <w:gridCol w:w="20"/>
        <w:gridCol w:w="328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460" w:type="dxa"/>
            <w:shd w:val="clear" w:color="auto" w:fill="auto"/>
            <w:noWrap w:val="0"/>
            <w:vAlign w:val="bottom"/>
          </w:tcPr>
          <w:p>
            <w:pPr>
              <w:spacing w:line="0" w:lineRule="atLeast"/>
              <w:jc w:val="center"/>
              <w:rPr>
                <w:rFonts w:ascii="Arial" w:hAnsi="Arial" w:eastAsia="Arial"/>
                <w:w w:val="96"/>
                <w:sz w:val="31"/>
                <w:vertAlign w:val="subscript"/>
              </w:rPr>
            </w:pPr>
            <w:r>
              <w:rPr>
                <w:rFonts w:ascii="Arial" w:hAnsi="Arial" w:eastAsia="Arial"/>
                <w:w w:val="96"/>
                <w:sz w:val="24"/>
              </w:rPr>
              <w:t>dN</w:t>
            </w:r>
            <w:r>
              <w:rPr>
                <w:rFonts w:ascii="Arial" w:hAnsi="Arial" w:eastAsia="Arial"/>
                <w:w w:val="96"/>
                <w:sz w:val="31"/>
                <w:vertAlign w:val="subscript"/>
              </w:rPr>
              <w:t>H</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760" w:type="dxa"/>
            <w:gridSpan w:val="3"/>
            <w:vMerge w:val="restart"/>
            <w:shd w:val="clear" w:color="auto" w:fill="auto"/>
            <w:noWrap w:val="0"/>
            <w:vAlign w:val="bottom"/>
          </w:tcPr>
          <w:p>
            <w:pPr>
              <w:spacing w:line="0" w:lineRule="atLeast"/>
              <w:ind w:right="1040"/>
              <w:jc w:val="right"/>
              <w:rPr>
                <w:rFonts w:ascii="Arial" w:hAnsi="Arial" w:eastAsia="Arial"/>
                <w:sz w:val="31"/>
                <w:vertAlign w:val="subscript"/>
              </w:rPr>
            </w:pPr>
            <w:r>
              <w:rPr>
                <w:rFonts w:ascii="Arial" w:hAnsi="Arial" w:eastAsia="Arial"/>
                <w:sz w:val="24"/>
              </w:rPr>
              <w:t>=  Λ</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N</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tc>
        <w:tc>
          <w:tcPr>
            <w:tcW w:w="18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80" w:type="dxa"/>
            <w:vMerge w:val="restart"/>
            <w:shd w:val="clear" w:color="auto" w:fill="auto"/>
            <w:noWrap w:val="0"/>
            <w:vAlign w:val="bottom"/>
          </w:tcPr>
          <w:p>
            <w:pPr>
              <w:spacing w:line="0" w:lineRule="atLeast"/>
              <w:rPr>
                <w:rFonts w:ascii="Times New Roman" w:hAnsi="Times New Roman" w:eastAsia="Times New Roman"/>
                <w:sz w:val="2"/>
              </w:rPr>
            </w:pPr>
          </w:p>
        </w:tc>
        <w:tc>
          <w:tcPr>
            <w:tcW w:w="3760" w:type="dxa"/>
            <w:gridSpan w:val="3"/>
            <w:vMerge w:val="continue"/>
            <w:shd w:val="clear" w:color="auto" w:fill="auto"/>
            <w:noWrap w:val="0"/>
            <w:vAlign w:val="bottom"/>
          </w:tcPr>
          <w:p>
            <w:pPr>
              <w:spacing w:line="0" w:lineRule="atLeast"/>
              <w:rPr>
                <w:rFonts w:ascii="Times New Roman" w:hAnsi="Times New Roman" w:eastAsia="Times New Roman"/>
                <w:sz w:val="2"/>
              </w:rPr>
            </w:pPr>
          </w:p>
        </w:tc>
        <w:tc>
          <w:tcPr>
            <w:tcW w:w="182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460" w:type="dxa"/>
            <w:shd w:val="clear" w:color="auto" w:fill="auto"/>
            <w:noWrap w:val="0"/>
            <w:vAlign w:val="bottom"/>
          </w:tcPr>
          <w:p>
            <w:pPr>
              <w:spacing w:line="219" w:lineRule="exact"/>
              <w:jc w:val="center"/>
              <w:rPr>
                <w:rFonts w:ascii="Arial" w:hAnsi="Arial" w:eastAsia="Arial"/>
                <w:w w:val="99"/>
                <w:sz w:val="24"/>
              </w:rPr>
            </w:pPr>
            <w:r>
              <w:rPr>
                <w:rFonts w:ascii="Arial" w:hAnsi="Arial" w:eastAsia="Arial"/>
                <w:w w:val="99"/>
                <w:sz w:val="24"/>
              </w:rPr>
              <w:t>dt</w:t>
            </w:r>
          </w:p>
        </w:tc>
        <w:tc>
          <w:tcPr>
            <w:tcW w:w="80" w:type="dxa"/>
            <w:vMerge w:val="continue"/>
            <w:shd w:val="clear" w:color="auto" w:fill="auto"/>
            <w:noWrap w:val="0"/>
            <w:vAlign w:val="bottom"/>
          </w:tcPr>
          <w:p>
            <w:pPr>
              <w:spacing w:line="0" w:lineRule="atLeast"/>
              <w:rPr>
                <w:rFonts w:ascii="Times New Roman" w:hAnsi="Times New Roman" w:eastAsia="Times New Roman"/>
                <w:sz w:val="19"/>
              </w:rPr>
            </w:pPr>
          </w:p>
        </w:tc>
        <w:tc>
          <w:tcPr>
            <w:tcW w:w="3760" w:type="dxa"/>
            <w:gridSpan w:val="3"/>
            <w:vMerge w:val="continue"/>
            <w:shd w:val="clear" w:color="auto" w:fill="auto"/>
            <w:noWrap w:val="0"/>
            <w:vAlign w:val="bottom"/>
          </w:tcPr>
          <w:p>
            <w:pPr>
              <w:spacing w:line="0" w:lineRule="atLeast"/>
              <w:rPr>
                <w:rFonts w:ascii="Times New Roman" w:hAnsi="Times New Roman" w:eastAsia="Times New Roman"/>
                <w:sz w:val="19"/>
              </w:rPr>
            </w:pPr>
          </w:p>
        </w:tc>
        <w:tc>
          <w:tcPr>
            <w:tcW w:w="182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5" w:hRule="atLeast"/>
        </w:trPr>
        <w:tc>
          <w:tcPr>
            <w:tcW w:w="460" w:type="dxa"/>
            <w:shd w:val="clear" w:color="auto" w:fill="auto"/>
            <w:noWrap w:val="0"/>
            <w:vAlign w:val="bottom"/>
          </w:tcPr>
          <w:p>
            <w:pPr>
              <w:spacing w:line="0" w:lineRule="atLeast"/>
              <w:rPr>
                <w:rFonts w:ascii="Times New Roman" w:hAnsi="Times New Roman" w:eastAsia="Times New Roman"/>
                <w:sz w:val="23"/>
              </w:rPr>
            </w:pPr>
          </w:p>
        </w:tc>
        <w:tc>
          <w:tcPr>
            <w:tcW w:w="540" w:type="dxa"/>
            <w:gridSpan w:val="2"/>
            <w:shd w:val="clear" w:color="auto" w:fill="auto"/>
            <w:noWrap w:val="0"/>
            <w:vAlign w:val="bottom"/>
          </w:tcPr>
          <w:p>
            <w:pPr>
              <w:spacing w:line="275" w:lineRule="exact"/>
              <w:jc w:val="center"/>
              <w:rPr>
                <w:rFonts w:ascii="Arial" w:hAnsi="Arial" w:eastAsia="Arial"/>
                <w:w w:val="96"/>
                <w:sz w:val="31"/>
                <w:vertAlign w:val="subscript"/>
              </w:rPr>
            </w:pPr>
            <w:r>
              <w:rPr>
                <w:rFonts w:ascii="Arial" w:hAnsi="Arial" w:eastAsia="Arial"/>
                <w:w w:val="96"/>
                <w:sz w:val="24"/>
              </w:rPr>
              <w:t>dN</w:t>
            </w:r>
            <w:r>
              <w:rPr>
                <w:rFonts w:ascii="Arial" w:hAnsi="Arial" w:eastAsia="Arial"/>
                <w:w w:val="96"/>
                <w:sz w:val="31"/>
                <w:vertAlign w:val="subscript"/>
              </w:rPr>
              <w:t>H</w:t>
            </w: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3280" w:type="dxa"/>
            <w:vMerge w:val="restart"/>
            <w:shd w:val="clear" w:color="auto" w:fill="auto"/>
            <w:noWrap w:val="0"/>
            <w:vAlign w:val="bottom"/>
          </w:tcPr>
          <w:p>
            <w:pPr>
              <w:spacing w:line="0" w:lineRule="atLeast"/>
              <w:ind w:right="1580"/>
              <w:jc w:val="right"/>
              <w:rPr>
                <w:rFonts w:ascii="Arial" w:hAnsi="Arial" w:eastAsia="Arial"/>
                <w:sz w:val="31"/>
                <w:vertAlign w:val="subscript"/>
              </w:rPr>
            </w:pPr>
            <w:r>
              <w:rPr>
                <w:rFonts w:ascii="Arial" w:hAnsi="Arial" w:eastAsia="Arial"/>
                <w:sz w:val="24"/>
              </w:rPr>
              <w:t>≤ Λ</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N</w:t>
            </w:r>
            <w:r>
              <w:rPr>
                <w:rFonts w:ascii="Arial" w:hAnsi="Arial" w:eastAsia="Arial"/>
                <w:sz w:val="31"/>
                <w:vertAlign w:val="subscript"/>
              </w:rPr>
              <w:t>H</w:t>
            </w:r>
          </w:p>
        </w:tc>
        <w:tc>
          <w:tcPr>
            <w:tcW w:w="18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60" w:type="dxa"/>
            <w:shd w:val="clear" w:color="auto" w:fill="auto"/>
            <w:noWrap w:val="0"/>
            <w:vAlign w:val="bottom"/>
          </w:tcPr>
          <w:p>
            <w:pPr>
              <w:spacing w:line="0" w:lineRule="atLeast"/>
              <w:rPr>
                <w:rFonts w:ascii="Times New Roman" w:hAnsi="Times New Roman" w:eastAsia="Times New Roman"/>
                <w:sz w:val="23"/>
              </w:rPr>
            </w:pPr>
          </w:p>
        </w:tc>
        <w:tc>
          <w:tcPr>
            <w:tcW w:w="80" w:type="dxa"/>
            <w:shd w:val="clear" w:color="auto" w:fill="auto"/>
            <w:noWrap w:val="0"/>
            <w:vAlign w:val="bottom"/>
          </w:tcPr>
          <w:p>
            <w:pPr>
              <w:spacing w:line="0" w:lineRule="atLeast"/>
              <w:rPr>
                <w:rFonts w:ascii="Times New Roman" w:hAnsi="Times New Roman" w:eastAsia="Times New Roman"/>
                <w:sz w:val="23"/>
              </w:rPr>
            </w:pPr>
          </w:p>
        </w:tc>
        <w:tc>
          <w:tcPr>
            <w:tcW w:w="460" w:type="dxa"/>
            <w:tcBorders>
              <w:top w:val="single" w:color="auto" w:sz="8" w:space="0"/>
            </w:tcBorders>
            <w:shd w:val="clear" w:color="auto" w:fill="auto"/>
            <w:noWrap w:val="0"/>
            <w:vAlign w:val="bottom"/>
          </w:tcPr>
          <w:p>
            <w:pPr>
              <w:spacing w:line="266" w:lineRule="exact"/>
              <w:jc w:val="center"/>
              <w:rPr>
                <w:rFonts w:ascii="Arial" w:hAnsi="Arial" w:eastAsia="Arial"/>
                <w:sz w:val="24"/>
              </w:rPr>
            </w:pPr>
            <w:r>
              <w:rPr>
                <w:rFonts w:ascii="Arial" w:hAnsi="Arial" w:eastAsia="Arial"/>
                <w:sz w:val="24"/>
              </w:rPr>
              <w:t>dt</w:t>
            </w: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3280" w:type="dxa"/>
            <w:vMerge w:val="continue"/>
            <w:shd w:val="clear" w:color="auto" w:fill="auto"/>
            <w:noWrap w:val="0"/>
            <w:vAlign w:val="bottom"/>
          </w:tcPr>
          <w:p>
            <w:pPr>
              <w:spacing w:line="0" w:lineRule="atLeast"/>
              <w:rPr>
                <w:rFonts w:ascii="Times New Roman" w:hAnsi="Times New Roman" w:eastAsia="Times New Roman"/>
                <w:sz w:val="23"/>
              </w:rPr>
            </w:pPr>
          </w:p>
        </w:tc>
        <w:tc>
          <w:tcPr>
            <w:tcW w:w="182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9" w:hRule="atLeast"/>
        </w:trPr>
        <w:tc>
          <w:tcPr>
            <w:tcW w:w="4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348" w:lineRule="exact"/>
              <w:jc w:val="center"/>
              <w:rPr>
                <w:rFonts w:ascii="Arial" w:hAnsi="Arial" w:eastAsia="Arial"/>
                <w:w w:val="96"/>
                <w:sz w:val="31"/>
                <w:vertAlign w:val="subscript"/>
              </w:rPr>
            </w:pPr>
            <w:r>
              <w:rPr>
                <w:rFonts w:ascii="Arial" w:hAnsi="Arial" w:eastAsia="Arial"/>
                <w:w w:val="96"/>
                <w:sz w:val="24"/>
              </w:rPr>
              <w:t>dN</w:t>
            </w:r>
            <w:r>
              <w:rPr>
                <w:rFonts w:ascii="Arial" w:hAnsi="Arial" w:eastAsia="Arial"/>
                <w:w w:val="96"/>
                <w:sz w:val="31"/>
                <w:vertAlign w:val="subscript"/>
              </w:rPr>
              <w:t>H</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280" w:type="dxa"/>
            <w:vMerge w:val="restart"/>
            <w:shd w:val="clear" w:color="auto" w:fill="auto"/>
            <w:noWrap w:val="0"/>
            <w:vAlign w:val="bottom"/>
          </w:tcPr>
          <w:p>
            <w:pPr>
              <w:spacing w:line="0" w:lineRule="atLeast"/>
              <w:ind w:right="1600"/>
              <w:jc w:val="right"/>
              <w:rPr>
                <w:rFonts w:ascii="Arial" w:hAnsi="Arial" w:eastAsia="Arial"/>
                <w:sz w:val="31"/>
                <w:vertAlign w:val="subscript"/>
              </w:rPr>
            </w:pPr>
            <w:r>
              <w:rPr>
                <w:rFonts w:ascii="Arial" w:hAnsi="Arial" w:eastAsia="Arial"/>
                <w:sz w:val="24"/>
              </w:rPr>
              <w:t>+ µ</w:t>
            </w:r>
            <w:r>
              <w:rPr>
                <w:rFonts w:ascii="Arial" w:hAnsi="Arial" w:eastAsia="Arial"/>
                <w:sz w:val="31"/>
                <w:vertAlign w:val="subscript"/>
              </w:rPr>
              <w:t>H</w:t>
            </w:r>
            <w:r>
              <w:rPr>
                <w:rFonts w:ascii="Arial" w:hAnsi="Arial" w:eastAsia="Arial"/>
                <w:sz w:val="24"/>
              </w:rPr>
              <w:t>N</w:t>
            </w:r>
            <w:r>
              <w:rPr>
                <w:rFonts w:ascii="Arial" w:hAnsi="Arial" w:eastAsia="Arial"/>
                <w:sz w:val="31"/>
                <w:vertAlign w:val="subscript"/>
              </w:rPr>
              <w:t>H</w:t>
            </w:r>
            <w:r>
              <w:rPr>
                <w:rFonts w:ascii="Arial" w:hAnsi="Arial" w:eastAsia="Arial"/>
                <w:sz w:val="24"/>
              </w:rPr>
              <w:t xml:space="preserve"> ≤ Λ</w:t>
            </w:r>
            <w:r>
              <w:rPr>
                <w:rFonts w:ascii="Arial" w:hAnsi="Arial" w:eastAsia="Arial"/>
                <w:sz w:val="31"/>
                <w:vertAlign w:val="subscript"/>
              </w:rPr>
              <w:t>H</w:t>
            </w:r>
          </w:p>
        </w:tc>
        <w:tc>
          <w:tcPr>
            <w:tcW w:w="182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46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280" w:type="dxa"/>
            <w:vMerge w:val="continue"/>
            <w:shd w:val="clear" w:color="auto" w:fill="auto"/>
            <w:noWrap w:val="0"/>
            <w:vAlign w:val="bottom"/>
          </w:tcPr>
          <w:p>
            <w:pPr>
              <w:spacing w:line="0" w:lineRule="atLeast"/>
              <w:rPr>
                <w:rFonts w:ascii="Times New Roman" w:hAnsi="Times New Roman" w:eastAsia="Times New Roman"/>
                <w:sz w:val="2"/>
              </w:rPr>
            </w:pPr>
          </w:p>
        </w:tc>
        <w:tc>
          <w:tcPr>
            <w:tcW w:w="1820" w:type="dxa"/>
            <w:vMerge w:val="continue"/>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460" w:type="dxa"/>
            <w:shd w:val="clear" w:color="auto" w:fill="auto"/>
            <w:noWrap w:val="0"/>
            <w:vAlign w:val="bottom"/>
          </w:tcPr>
          <w:p>
            <w:pPr>
              <w:spacing w:line="0" w:lineRule="atLeast"/>
              <w:rPr>
                <w:rFonts w:ascii="Times New Roman" w:hAnsi="Times New Roman" w:eastAsia="Times New Roman"/>
                <w:sz w:val="23"/>
              </w:rPr>
            </w:pPr>
          </w:p>
        </w:tc>
        <w:tc>
          <w:tcPr>
            <w:tcW w:w="80" w:type="dxa"/>
            <w:shd w:val="clear" w:color="auto" w:fill="auto"/>
            <w:noWrap w:val="0"/>
            <w:vAlign w:val="bottom"/>
          </w:tcPr>
          <w:p>
            <w:pPr>
              <w:spacing w:line="0" w:lineRule="atLeast"/>
              <w:rPr>
                <w:rFonts w:ascii="Times New Roman" w:hAnsi="Times New Roman" w:eastAsia="Times New Roman"/>
                <w:sz w:val="23"/>
              </w:rPr>
            </w:pPr>
          </w:p>
        </w:tc>
        <w:tc>
          <w:tcPr>
            <w:tcW w:w="460" w:type="dxa"/>
            <w:shd w:val="clear" w:color="auto" w:fill="auto"/>
            <w:noWrap w:val="0"/>
            <w:vAlign w:val="bottom"/>
          </w:tcPr>
          <w:p>
            <w:pPr>
              <w:spacing w:line="266" w:lineRule="exact"/>
              <w:jc w:val="center"/>
              <w:rPr>
                <w:rFonts w:ascii="Arial" w:hAnsi="Arial" w:eastAsia="Arial"/>
                <w:sz w:val="24"/>
              </w:rPr>
            </w:pPr>
            <w:r>
              <w:rPr>
                <w:rFonts w:ascii="Arial" w:hAnsi="Arial" w:eastAsia="Arial"/>
                <w:sz w:val="24"/>
              </w:rPr>
              <w:t>dt</w:t>
            </w: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3280" w:type="dxa"/>
            <w:vMerge w:val="continue"/>
            <w:shd w:val="clear" w:color="auto" w:fill="auto"/>
            <w:noWrap w:val="0"/>
            <w:vAlign w:val="bottom"/>
          </w:tcPr>
          <w:p>
            <w:pPr>
              <w:spacing w:line="0" w:lineRule="atLeast"/>
              <w:rPr>
                <w:rFonts w:ascii="Times New Roman" w:hAnsi="Times New Roman" w:eastAsia="Times New Roman"/>
                <w:sz w:val="23"/>
              </w:rPr>
            </w:pPr>
          </w:p>
        </w:tc>
        <w:tc>
          <w:tcPr>
            <w:tcW w:w="1820" w:type="dxa"/>
            <w:vMerge w:val="continue"/>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309"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Similarly, adding the model equations (3.1.5)-(3.1.7) together</w:t>
      </w:r>
    </w:p>
    <w:p>
      <w:pPr>
        <w:spacing w:line="320" w:lineRule="exact"/>
        <w:rPr>
          <w:rFonts w:ascii="Times New Roman" w:hAnsi="Times New Roman" w:eastAsia="Times New Roman"/>
        </w:rPr>
      </w:pPr>
    </w:p>
    <w:tbl>
      <w:tblPr>
        <w:tblStyle w:val="3"/>
        <w:tblW w:w="0" w:type="auto"/>
        <w:tblInd w:w="2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0"/>
        <w:gridCol w:w="80"/>
        <w:gridCol w:w="500"/>
        <w:gridCol w:w="338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500" w:type="dxa"/>
            <w:shd w:val="clear" w:color="auto" w:fill="auto"/>
            <w:noWrap w:val="0"/>
            <w:vAlign w:val="bottom"/>
          </w:tcPr>
          <w:p>
            <w:pPr>
              <w:spacing w:line="0" w:lineRule="atLeast"/>
              <w:jc w:val="center"/>
              <w:rPr>
                <w:rFonts w:ascii="Arial" w:hAnsi="Arial" w:eastAsia="Arial"/>
                <w:sz w:val="31"/>
                <w:vertAlign w:val="subscript"/>
              </w:rPr>
            </w:pPr>
            <w:r>
              <w:rPr>
                <w:rFonts w:ascii="Arial" w:hAnsi="Arial" w:eastAsia="Arial"/>
                <w:sz w:val="24"/>
              </w:rPr>
              <w:t>dN</w:t>
            </w:r>
            <w:r>
              <w:rPr>
                <w:rFonts w:ascii="Arial" w:hAnsi="Arial" w:eastAsia="Arial"/>
                <w:sz w:val="31"/>
                <w:vertAlign w:val="subscript"/>
              </w:rPr>
              <w:t>M</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880" w:type="dxa"/>
            <w:gridSpan w:val="2"/>
            <w:vMerge w:val="restart"/>
            <w:shd w:val="clear" w:color="auto" w:fill="auto"/>
            <w:noWrap w:val="0"/>
            <w:vAlign w:val="bottom"/>
          </w:tcPr>
          <w:p>
            <w:pPr>
              <w:spacing w:line="0" w:lineRule="atLeast"/>
              <w:ind w:left="140"/>
              <w:rPr>
                <w:rFonts w:ascii="Arial" w:hAnsi="Arial" w:eastAsia="Arial"/>
                <w:sz w:val="31"/>
                <w:vertAlign w:val="subscript"/>
              </w:rPr>
            </w:pPr>
            <w:r>
              <w:rPr>
                <w:rFonts w:ascii="Arial" w:hAnsi="Arial" w:eastAsia="Arial"/>
                <w:sz w:val="24"/>
              </w:rPr>
              <w:t>=  Λ</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N</w:t>
            </w:r>
            <w:r>
              <w:rPr>
                <w:rFonts w:ascii="Arial" w:hAnsi="Arial" w:eastAsia="Arial"/>
                <w:sz w:val="31"/>
                <w:vertAlign w:val="subscript"/>
              </w:rPr>
              <w:t>M</w:t>
            </w:r>
            <w:r>
              <w:rPr>
                <w:rFonts w:ascii="Arial" w:hAnsi="Arial" w:eastAsia="Arial"/>
                <w:sz w:val="24"/>
              </w:rPr>
              <w:t xml:space="preserve"> − δ</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M</w:t>
            </w:r>
          </w:p>
        </w:tc>
        <w:tc>
          <w:tcPr>
            <w:tcW w:w="17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80" w:type="dxa"/>
            <w:vMerge w:val="restart"/>
            <w:shd w:val="clear" w:color="auto" w:fill="auto"/>
            <w:noWrap w:val="0"/>
            <w:vAlign w:val="bottom"/>
          </w:tcPr>
          <w:p>
            <w:pPr>
              <w:spacing w:line="0" w:lineRule="atLeast"/>
              <w:rPr>
                <w:rFonts w:ascii="Times New Roman" w:hAnsi="Times New Roman" w:eastAsia="Times New Roman"/>
                <w:sz w:val="2"/>
              </w:rPr>
            </w:pPr>
          </w:p>
        </w:tc>
        <w:tc>
          <w:tcPr>
            <w:tcW w:w="3880" w:type="dxa"/>
            <w:gridSpan w:val="2"/>
            <w:vMerge w:val="continue"/>
            <w:shd w:val="clear" w:color="auto" w:fill="auto"/>
            <w:noWrap w:val="0"/>
            <w:vAlign w:val="bottom"/>
          </w:tcPr>
          <w:p>
            <w:pPr>
              <w:spacing w:line="0" w:lineRule="atLeast"/>
              <w:rPr>
                <w:rFonts w:ascii="Times New Roman" w:hAnsi="Times New Roman" w:eastAsia="Times New Roman"/>
                <w:sz w:val="2"/>
              </w:rPr>
            </w:pPr>
          </w:p>
        </w:tc>
        <w:tc>
          <w:tcPr>
            <w:tcW w:w="17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500" w:type="dxa"/>
            <w:shd w:val="clear" w:color="auto" w:fill="auto"/>
            <w:noWrap w:val="0"/>
            <w:vAlign w:val="bottom"/>
          </w:tcPr>
          <w:p>
            <w:pPr>
              <w:spacing w:line="266" w:lineRule="exact"/>
              <w:jc w:val="center"/>
              <w:rPr>
                <w:rFonts w:ascii="Arial" w:hAnsi="Arial" w:eastAsia="Arial"/>
                <w:w w:val="99"/>
                <w:sz w:val="24"/>
              </w:rPr>
            </w:pPr>
            <w:r>
              <w:rPr>
                <w:rFonts w:ascii="Arial" w:hAnsi="Arial" w:eastAsia="Arial"/>
                <w:w w:val="99"/>
                <w:sz w:val="24"/>
              </w:rPr>
              <w:t>dt</w:t>
            </w:r>
          </w:p>
        </w:tc>
        <w:tc>
          <w:tcPr>
            <w:tcW w:w="80" w:type="dxa"/>
            <w:vMerge w:val="continue"/>
            <w:shd w:val="clear" w:color="auto" w:fill="auto"/>
            <w:noWrap w:val="0"/>
            <w:vAlign w:val="bottom"/>
          </w:tcPr>
          <w:p>
            <w:pPr>
              <w:spacing w:line="0" w:lineRule="atLeast"/>
              <w:rPr>
                <w:rFonts w:ascii="Times New Roman" w:hAnsi="Times New Roman" w:eastAsia="Times New Roman"/>
                <w:sz w:val="23"/>
              </w:rPr>
            </w:pPr>
          </w:p>
        </w:tc>
        <w:tc>
          <w:tcPr>
            <w:tcW w:w="388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176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9" w:hRule="atLeast"/>
        </w:trPr>
        <w:tc>
          <w:tcPr>
            <w:tcW w:w="500" w:type="dxa"/>
            <w:tcBorders>
              <w:bottom w:val="single" w:color="auto" w:sz="8" w:space="0"/>
            </w:tcBorders>
            <w:shd w:val="clear" w:color="auto" w:fill="auto"/>
            <w:noWrap w:val="0"/>
            <w:vAlign w:val="bottom"/>
          </w:tcPr>
          <w:p>
            <w:pPr>
              <w:spacing w:line="278" w:lineRule="exact"/>
              <w:jc w:val="center"/>
              <w:rPr>
                <w:rFonts w:ascii="Arial" w:hAnsi="Arial" w:eastAsia="Arial"/>
                <w:sz w:val="31"/>
                <w:vertAlign w:val="subscript"/>
              </w:rPr>
            </w:pPr>
            <w:r>
              <w:rPr>
                <w:rFonts w:ascii="Arial" w:hAnsi="Arial" w:eastAsia="Arial"/>
                <w:sz w:val="24"/>
              </w:rPr>
              <w:t>dN</w:t>
            </w:r>
            <w:r>
              <w:rPr>
                <w:rFonts w:ascii="Arial" w:hAnsi="Arial" w:eastAsia="Arial"/>
                <w:sz w:val="31"/>
                <w:vertAlign w:val="subscript"/>
              </w:rPr>
              <w:t>M</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880" w:type="dxa"/>
            <w:gridSpan w:val="2"/>
            <w:vMerge w:val="restart"/>
            <w:shd w:val="clear" w:color="auto" w:fill="auto"/>
            <w:noWrap w:val="0"/>
            <w:vAlign w:val="bottom"/>
          </w:tcPr>
          <w:p>
            <w:pPr>
              <w:spacing w:line="0" w:lineRule="atLeast"/>
              <w:ind w:left="140"/>
              <w:rPr>
                <w:rFonts w:ascii="Arial" w:hAnsi="Arial" w:eastAsia="Arial"/>
                <w:sz w:val="31"/>
                <w:vertAlign w:val="subscript"/>
              </w:rPr>
            </w:pPr>
            <w:r>
              <w:rPr>
                <w:rFonts w:ascii="Arial" w:hAnsi="Arial" w:eastAsia="Arial"/>
                <w:sz w:val="24"/>
              </w:rPr>
              <w:t>≤ Λ</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N</w:t>
            </w:r>
            <w:r>
              <w:rPr>
                <w:rFonts w:ascii="Arial" w:hAnsi="Arial" w:eastAsia="Arial"/>
                <w:sz w:val="31"/>
                <w:vertAlign w:val="subscript"/>
              </w:rPr>
              <w:t>M</w:t>
            </w:r>
          </w:p>
        </w:tc>
        <w:tc>
          <w:tcPr>
            <w:tcW w:w="17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500" w:type="dxa"/>
            <w:shd w:val="clear" w:color="auto" w:fill="auto"/>
            <w:noWrap w:val="0"/>
            <w:vAlign w:val="bottom"/>
          </w:tcPr>
          <w:p>
            <w:pPr>
              <w:spacing w:line="219" w:lineRule="exact"/>
              <w:jc w:val="center"/>
              <w:rPr>
                <w:rFonts w:ascii="Arial" w:hAnsi="Arial" w:eastAsia="Arial"/>
                <w:w w:val="99"/>
                <w:sz w:val="24"/>
              </w:rPr>
            </w:pPr>
            <w:r>
              <w:rPr>
                <w:rFonts w:ascii="Arial" w:hAnsi="Arial" w:eastAsia="Arial"/>
                <w:w w:val="99"/>
                <w:sz w:val="24"/>
              </w:rPr>
              <w:t>dt</w:t>
            </w: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3880" w:type="dxa"/>
            <w:gridSpan w:val="2"/>
            <w:vMerge w:val="continue"/>
            <w:shd w:val="clear" w:color="auto" w:fill="auto"/>
            <w:noWrap w:val="0"/>
            <w:vAlign w:val="bottom"/>
          </w:tcPr>
          <w:p>
            <w:pPr>
              <w:spacing w:line="0" w:lineRule="atLeast"/>
              <w:rPr>
                <w:rFonts w:ascii="Times New Roman" w:hAnsi="Times New Roman" w:eastAsia="Times New Roman"/>
                <w:sz w:val="19"/>
              </w:rPr>
            </w:pPr>
          </w:p>
        </w:tc>
        <w:tc>
          <w:tcPr>
            <w:tcW w:w="176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4" w:hRule="atLeast"/>
        </w:trPr>
        <w:tc>
          <w:tcPr>
            <w:tcW w:w="50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3880" w:type="dxa"/>
            <w:gridSpan w:val="2"/>
            <w:shd w:val="clear" w:color="auto" w:fill="auto"/>
            <w:noWrap w:val="0"/>
            <w:vAlign w:val="bottom"/>
          </w:tcPr>
          <w:p>
            <w:pPr>
              <w:spacing w:line="213" w:lineRule="exact"/>
              <w:rPr>
                <w:rFonts w:ascii="Arial" w:hAnsi="Arial" w:eastAsia="Arial"/>
                <w:sz w:val="24"/>
                <w:vertAlign w:val="subscript"/>
              </w:rPr>
            </w:pPr>
            <w:r>
              <w:rPr>
                <w:rFonts w:ascii="Arial" w:hAnsi="Arial" w:eastAsia="Arial"/>
                <w:sz w:val="19"/>
              </w:rPr>
              <w:t>dN</w:t>
            </w:r>
            <w:r>
              <w:rPr>
                <w:rFonts w:ascii="Arial" w:hAnsi="Arial" w:eastAsia="Arial"/>
                <w:sz w:val="24"/>
                <w:vertAlign w:val="subscript"/>
              </w:rPr>
              <w:t>M</w:t>
            </w:r>
          </w:p>
        </w:tc>
        <w:tc>
          <w:tcPr>
            <w:tcW w:w="17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50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380" w:type="dxa"/>
            <w:vMerge w:val="restart"/>
            <w:shd w:val="clear" w:color="auto" w:fill="auto"/>
            <w:noWrap w:val="0"/>
            <w:vAlign w:val="bottom"/>
          </w:tcPr>
          <w:p>
            <w:pPr>
              <w:spacing w:line="0" w:lineRule="atLeast"/>
              <w:ind w:left="80"/>
              <w:rPr>
                <w:rFonts w:ascii="Arial" w:hAnsi="Arial" w:eastAsia="Arial"/>
                <w:sz w:val="31"/>
                <w:vertAlign w:val="subscript"/>
              </w:rPr>
            </w:pPr>
            <w:r>
              <w:rPr>
                <w:rFonts w:ascii="Arial" w:hAnsi="Arial" w:eastAsia="Arial"/>
                <w:sz w:val="24"/>
              </w:rPr>
              <w:t>+ µ</w:t>
            </w:r>
            <w:r>
              <w:rPr>
                <w:rFonts w:ascii="Arial" w:hAnsi="Arial" w:eastAsia="Arial"/>
                <w:sz w:val="31"/>
                <w:vertAlign w:val="subscript"/>
              </w:rPr>
              <w:t>M</w:t>
            </w:r>
            <w:r>
              <w:rPr>
                <w:rFonts w:ascii="Arial" w:hAnsi="Arial" w:eastAsia="Arial"/>
                <w:sz w:val="24"/>
              </w:rPr>
              <w:t>N</w:t>
            </w:r>
            <w:r>
              <w:rPr>
                <w:rFonts w:ascii="Arial" w:hAnsi="Arial" w:eastAsia="Arial"/>
                <w:sz w:val="31"/>
                <w:vertAlign w:val="subscript"/>
              </w:rPr>
              <w:t>M</w:t>
            </w:r>
            <w:r>
              <w:rPr>
                <w:rFonts w:ascii="Arial" w:hAnsi="Arial" w:eastAsia="Arial"/>
                <w:sz w:val="24"/>
              </w:rPr>
              <w:t xml:space="preserve"> ≤ Λ</w:t>
            </w:r>
            <w:r>
              <w:rPr>
                <w:rFonts w:ascii="Arial" w:hAnsi="Arial" w:eastAsia="Arial"/>
                <w:sz w:val="31"/>
                <w:vertAlign w:val="subscript"/>
              </w:rPr>
              <w:t>M</w:t>
            </w:r>
          </w:p>
        </w:tc>
        <w:tc>
          <w:tcPr>
            <w:tcW w:w="17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50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266" w:lineRule="exact"/>
              <w:ind w:left="140"/>
              <w:rPr>
                <w:rFonts w:ascii="Arial" w:hAnsi="Arial" w:eastAsia="Arial"/>
                <w:sz w:val="24"/>
              </w:rPr>
            </w:pPr>
            <w:r>
              <w:rPr>
                <w:rFonts w:ascii="Arial" w:hAnsi="Arial" w:eastAsia="Arial"/>
                <w:sz w:val="24"/>
              </w:rPr>
              <w:t>dt</w:t>
            </w:r>
          </w:p>
        </w:tc>
        <w:tc>
          <w:tcPr>
            <w:tcW w:w="3380" w:type="dxa"/>
            <w:vMerge w:val="continue"/>
            <w:shd w:val="clear" w:color="auto" w:fill="auto"/>
            <w:noWrap w:val="0"/>
            <w:vAlign w:val="bottom"/>
          </w:tcPr>
          <w:p>
            <w:pPr>
              <w:spacing w:line="0" w:lineRule="atLeast"/>
              <w:rPr>
                <w:rFonts w:ascii="Times New Roman" w:hAnsi="Times New Roman" w:eastAsia="Times New Roman"/>
                <w:sz w:val="24"/>
              </w:rPr>
            </w:pPr>
          </w:p>
        </w:tc>
        <w:tc>
          <w:tcPr>
            <w:tcW w:w="1760" w:type="dxa"/>
            <w:vMerge w:val="continue"/>
            <w:shd w:val="clear" w:color="auto" w:fill="auto"/>
            <w:noWrap w:val="0"/>
            <w:vAlign w:val="bottom"/>
          </w:tcPr>
          <w:p>
            <w:pPr>
              <w:spacing w:line="0" w:lineRule="atLeast"/>
              <w:rPr>
                <w:rFonts w:ascii="Times New Roman" w:hAnsi="Times New Roman" w:eastAsia="Times New Roman"/>
                <w:sz w:val="24"/>
              </w:rPr>
            </w:pPr>
          </w:p>
        </w:tc>
      </w:tr>
    </w:tbl>
    <w:p>
      <w:pPr>
        <w:spacing w:line="0" w:lineRule="atLeast"/>
        <w:ind w:left="140"/>
        <w:rPr>
          <w:rFonts w:ascii="Arial" w:hAnsi="Arial" w:eastAsia="Arial"/>
          <w:sz w:val="22"/>
        </w:rPr>
      </w:pPr>
      <w:r>
        <w:rPr>
          <w:rFonts w:ascii="Arial" w:hAnsi="Arial" w:eastAsia="Arial"/>
          <w:sz w:val="22"/>
        </w:rPr>
        <w:t>Solving the differential equations (3.2.1) and (3.2.2) one after the other we have: Take the</w:t>
      </w:r>
    </w:p>
    <w:p>
      <w:pPr>
        <w:spacing w:line="200" w:lineRule="exact"/>
        <w:rPr>
          <w:rFonts w:ascii="Times New Roman" w:hAnsi="Times New Roman" w:eastAsia="Times New Roman"/>
        </w:rPr>
      </w:pPr>
    </w:p>
    <w:p>
      <w:pPr>
        <w:spacing w:line="339"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integrating factor</w:t>
      </w:r>
    </w:p>
    <w:p>
      <w:pPr>
        <w:spacing w:line="200" w:lineRule="exact"/>
        <w:rPr>
          <w:rFonts w:ascii="Times New Roman" w:hAnsi="Times New Roman" w:eastAsia="Times New Roman"/>
        </w:rPr>
      </w:pPr>
    </w:p>
    <w:p>
      <w:pPr>
        <w:spacing w:line="373" w:lineRule="exact"/>
        <w:rPr>
          <w:rFonts w:ascii="Times New Roman" w:hAnsi="Times New Roman" w:eastAsia="Times New Roman"/>
        </w:rPr>
      </w:pPr>
    </w:p>
    <w:p>
      <w:pPr>
        <w:spacing w:line="0" w:lineRule="atLeast"/>
        <w:ind w:right="-59"/>
        <w:jc w:val="center"/>
        <w:rPr>
          <w:rFonts w:ascii="Arial" w:hAnsi="Arial" w:eastAsia="Arial"/>
          <w:sz w:val="31"/>
          <w:vertAlign w:val="superscript"/>
        </w:rPr>
      </w:pPr>
      <w:r>
        <w:rPr>
          <w:rFonts w:ascii="Arial" w:hAnsi="Arial" w:eastAsia="Arial"/>
          <w:sz w:val="48"/>
          <w:vertAlign w:val="subscript"/>
        </w:rPr>
        <w:t>e</w:t>
      </w:r>
      <w:r>
        <w:rPr>
          <w:rFonts w:ascii="Arial" w:hAnsi="Arial" w:eastAsia="Arial"/>
          <w:sz w:val="31"/>
          <w:vertAlign w:val="subscript"/>
        </w:rPr>
        <w:t xml:space="preserve"> </w:t>
      </w:r>
      <w:r>
        <w:rPr>
          <w:rFonts w:ascii="Arial" w:hAnsi="Arial" w:eastAsia="Arial"/>
          <w:sz w:val="31"/>
          <w:vertAlign w:val="superscript"/>
        </w:rPr>
        <w:t>µ</w:t>
      </w:r>
      <w:r>
        <w:rPr>
          <w:rFonts w:ascii="Arial" w:hAnsi="Arial" w:eastAsia="Arial"/>
          <w:sz w:val="11"/>
        </w:rPr>
        <w:t>H</w:t>
      </w:r>
      <w:r>
        <w:rPr>
          <w:rFonts w:ascii="Arial" w:hAnsi="Arial" w:eastAsia="Arial"/>
          <w:sz w:val="31"/>
        </w:rPr>
        <w:t xml:space="preserve"> </w:t>
      </w:r>
      <w:r>
        <w:rPr>
          <w:rFonts w:ascii="Arial" w:hAnsi="Arial" w:eastAsia="Arial"/>
          <w:sz w:val="31"/>
          <w:vertAlign w:val="superscript"/>
        </w:rPr>
        <w:t>dt</w:t>
      </w:r>
      <w:r>
        <w:rPr>
          <w:rFonts w:ascii="Arial" w:hAnsi="Arial" w:eastAsia="Arial"/>
          <w:sz w:val="48"/>
        </w:rPr>
        <w:t xml:space="preserve"> </w:t>
      </w:r>
      <w:r>
        <w:rPr>
          <w:rFonts w:ascii="Arial" w:hAnsi="Arial" w:eastAsia="Arial"/>
          <w:sz w:val="48"/>
          <w:vertAlign w:val="subscript"/>
        </w:rPr>
        <w:t>=</w:t>
      </w:r>
      <w:r>
        <w:rPr>
          <w:rFonts w:ascii="Arial" w:hAnsi="Arial" w:eastAsia="Arial"/>
          <w:sz w:val="48"/>
        </w:rPr>
        <w:t xml:space="preserve"> </w:t>
      </w:r>
      <w:r>
        <w:rPr>
          <w:rFonts w:ascii="Arial" w:hAnsi="Arial" w:eastAsia="Arial"/>
          <w:sz w:val="48"/>
          <w:vertAlign w:val="subscript"/>
        </w:rPr>
        <w:t>e</w:t>
      </w:r>
      <w:r>
        <w:rPr>
          <w:rFonts w:ascii="Arial" w:hAnsi="Arial" w:eastAsia="Arial"/>
          <w:sz w:val="31"/>
          <w:vertAlign w:val="superscript"/>
        </w:rPr>
        <w:t>µ</w:t>
      </w:r>
      <w:r>
        <w:rPr>
          <w:rFonts w:ascii="Arial" w:hAnsi="Arial" w:eastAsia="Arial"/>
          <w:sz w:val="11"/>
        </w:rPr>
        <w:t>H</w:t>
      </w:r>
      <w:r>
        <w:rPr>
          <w:rFonts w:ascii="Arial" w:hAnsi="Arial" w:eastAsia="Arial"/>
          <w:sz w:val="31"/>
        </w:rPr>
        <w:t xml:space="preserve"> </w:t>
      </w:r>
      <w:r>
        <w:rPr>
          <w:rFonts w:ascii="Arial" w:hAnsi="Arial" w:eastAsia="Arial"/>
          <w:sz w:val="31"/>
          <w:vertAlign w:val="superscript"/>
        </w:rPr>
        <w:t>t</w:t>
      </w:r>
    </w:p>
    <w:p>
      <w:pPr>
        <w:spacing w:line="35" w:lineRule="exact"/>
        <w:rPr>
          <w:rFonts w:ascii="Times New Roman" w:hAnsi="Times New Roman" w:eastAsia="Times New Roman"/>
        </w:rPr>
      </w:pPr>
    </w:p>
    <w:p>
      <w:pPr>
        <w:tabs>
          <w:tab w:val="left" w:pos="200"/>
        </w:tabs>
        <w:spacing w:line="0" w:lineRule="atLeast"/>
        <w:ind w:right="-39"/>
        <w:jc w:val="center"/>
        <w:rPr>
          <w:rFonts w:ascii="Arial" w:hAnsi="Arial" w:eastAsia="Arial"/>
          <w:sz w:val="28"/>
          <w:vertAlign w:val="superscript"/>
        </w:rPr>
      </w:pPr>
      <w:r>
        <w:rPr>
          <w:rFonts w:ascii="Arial" w:hAnsi="Arial" w:eastAsia="Arial"/>
          <w:sz w:val="24"/>
        </w:rPr>
        <w:t>e</w:t>
      </w:r>
      <w:r>
        <w:rPr>
          <w:rFonts w:ascii="Arial" w:hAnsi="Arial" w:eastAsia="Arial"/>
          <w:sz w:val="31"/>
          <w:vertAlign w:val="superscript"/>
        </w:rPr>
        <w:t>µ</w:t>
      </w:r>
      <w:r>
        <w:rPr>
          <w:rFonts w:ascii="Arial" w:hAnsi="Arial" w:eastAsia="Arial"/>
          <w:sz w:val="11"/>
        </w:rPr>
        <w:t>H</w:t>
      </w:r>
      <w:r>
        <w:rPr>
          <w:rFonts w:ascii="Arial" w:hAnsi="Arial" w:eastAsia="Arial"/>
          <w:sz w:val="31"/>
        </w:rPr>
        <w:t xml:space="preserve"> </w:t>
      </w:r>
      <w:r>
        <w:rPr>
          <w:rFonts w:ascii="Arial" w:hAnsi="Arial" w:eastAsia="Arial"/>
          <w:sz w:val="31"/>
          <w:vertAlign w:val="superscript"/>
        </w:rPr>
        <w:t>t</w:t>
      </w:r>
      <w:r>
        <w:rPr>
          <w:rFonts w:ascii="Arial" w:hAnsi="Arial" w:eastAsia="Arial"/>
          <w:sz w:val="47"/>
        </w:rPr>
        <w:t xml:space="preserve">  </w:t>
      </w:r>
      <w:r>
        <w:rPr>
          <w:rFonts w:ascii="Arial" w:hAnsi="Arial" w:eastAsia="Arial"/>
          <w:sz w:val="47"/>
          <w:vertAlign w:val="superscript"/>
        </w:rPr>
        <w:t>dN</w:t>
      </w:r>
      <w:r>
        <w:rPr>
          <w:rFonts w:ascii="Arial" w:hAnsi="Arial" w:eastAsia="Arial"/>
          <w:sz w:val="47"/>
          <w:vertAlign w:val="subscript"/>
        </w:rPr>
        <w:t>dt</w:t>
      </w:r>
      <w:r>
        <w:rPr>
          <w:rFonts w:ascii="Arial" w:hAnsi="Arial" w:eastAsia="Arial"/>
          <w:sz w:val="31"/>
          <w:vertAlign w:val="super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xml:space="preserve"> N</w:t>
      </w:r>
      <w:r>
        <w:rPr>
          <w:rFonts w:ascii="Arial" w:hAnsi="Arial" w:eastAsia="Arial"/>
          <w:sz w:val="31"/>
          <w:vertAlign w:val="subscript"/>
        </w:rPr>
        <w:t>H</w:t>
      </w:r>
      <w:r>
        <w:rPr>
          <w:rFonts w:ascii="Times New Roman" w:hAnsi="Times New Roman" w:eastAsia="Times New Roman"/>
        </w:rPr>
        <w:tab/>
      </w:r>
      <w:r>
        <w:rPr>
          <w:rFonts w:ascii="Arial" w:hAnsi="Arial" w:eastAsia="Arial"/>
          <w:sz w:val="22"/>
        </w:rPr>
        <w:t>≤ Λ</w:t>
      </w:r>
      <w:r>
        <w:rPr>
          <w:rFonts w:ascii="Arial" w:hAnsi="Arial" w:eastAsia="Arial"/>
          <w:sz w:val="28"/>
          <w:vertAlign w:val="subscript"/>
        </w:rPr>
        <w:t>H</w:t>
      </w:r>
      <w:r>
        <w:rPr>
          <w:rFonts w:ascii="Arial" w:hAnsi="Arial" w:eastAsia="Arial"/>
          <w:sz w:val="22"/>
        </w:rPr>
        <w:t xml:space="preserve"> e</w:t>
      </w:r>
      <w:r>
        <w:rPr>
          <w:rFonts w:ascii="Arial" w:hAnsi="Arial" w:eastAsia="Arial"/>
          <w:sz w:val="28"/>
          <w:vertAlign w:val="superscript"/>
        </w:rPr>
        <w:t>µ</w:t>
      </w:r>
      <w:r>
        <w:rPr>
          <w:rFonts w:ascii="Arial" w:hAnsi="Arial" w:eastAsia="Arial"/>
          <w:sz w:val="11"/>
        </w:rPr>
        <w:t>H</w:t>
      </w:r>
      <w:r>
        <w:rPr>
          <w:rFonts w:ascii="Arial" w:hAnsi="Arial" w:eastAsia="Arial"/>
          <w:sz w:val="28"/>
        </w:rPr>
        <w:t xml:space="preserve"> </w:t>
      </w:r>
      <w:r>
        <w:rPr>
          <w:rFonts w:ascii="Arial" w:hAnsi="Arial" w:eastAsia="Arial"/>
          <w:sz w:val="28"/>
          <w:vertAlign w:val="superscript"/>
        </w:rPr>
        <w:t>t</w:t>
      </w:r>
    </w:p>
    <w:p>
      <w:pPr>
        <w:spacing w:line="20" w:lineRule="exact"/>
        <w:rPr>
          <w:rFonts w:ascii="Times New Roman" w:hAnsi="Times New Roman" w:eastAsia="Times New Roman"/>
        </w:rPr>
      </w:pPr>
      <w:r>
        <w:rPr>
          <w:rFonts w:ascii="Arial" w:hAnsi="Arial" w:eastAsia="Arial"/>
          <w:sz w:val="28"/>
          <w:vertAlign w:val="superscript"/>
        </w:rPr>
        <mc:AlternateContent>
          <mc:Choice Requires="wps">
            <w:drawing>
              <wp:anchor distT="0" distB="0" distL="114300" distR="114300" simplePos="0" relativeHeight="251662336" behindDoc="1" locked="0" layoutInCell="1" allowOverlap="1">
                <wp:simplePos x="0" y="0"/>
                <wp:positionH relativeFrom="column">
                  <wp:posOffset>2294890</wp:posOffset>
                </wp:positionH>
                <wp:positionV relativeFrom="paragraph">
                  <wp:posOffset>-165100</wp:posOffset>
                </wp:positionV>
                <wp:extent cx="298450" cy="0"/>
                <wp:effectExtent l="0" t="0" r="0" b="0"/>
                <wp:wrapNone/>
                <wp:docPr id="4" name="Lines 5"/>
                <wp:cNvGraphicFramePr/>
                <a:graphic xmlns:a="http://schemas.openxmlformats.org/drawingml/2006/main">
                  <a:graphicData uri="http://schemas.microsoft.com/office/word/2010/wordprocessingShape">
                    <wps:wsp>
                      <wps:cNvSpPr/>
                      <wps:spPr>
                        <a:xfrm>
                          <a:off x="0" y="0"/>
                          <a:ext cx="29845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180.7pt;margin-top:-13pt;height:0pt;width:23.5pt;z-index:-251654144;mso-width-relative:page;mso-height-relative:page;" filled="f" stroked="t" coordsize="21600,21600" o:gfxdata="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vtqpjaAAAACwEAAA8AAAAA&#10;AAAAAQAgAAAAIgAAAGRycy9kb3ducmV2LnhtbFBLAQIUABQAAAAIAIdO4kCdqeUV2QEAANkDAAAO&#10;AAAAAAAAAAEAIAAAACkBAABkcnMvZTJvRG9jLnhtbFBLBQYAAAAABgAGAFkBAAB0BQAAAAA=&#10;">
                <v:fill on="f" focussize="0,0"/>
                <v:stroke weight="0.47795275590551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ind w:right="-79"/>
        <w:jc w:val="center"/>
        <w:rPr>
          <w:rFonts w:ascii="Arial" w:hAnsi="Arial" w:eastAsia="Arial"/>
          <w:sz w:val="31"/>
          <w:vertAlign w:val="superscript"/>
        </w:rPr>
      </w:pPr>
      <w:r>
        <w:rPr>
          <w:rFonts w:ascii="Arial" w:hAnsi="Arial" w:eastAsia="Arial"/>
          <w:sz w:val="48"/>
          <w:vertAlign w:val="subscript"/>
        </w:rPr>
        <w:t>dt</w:t>
      </w:r>
      <w:r>
        <w:rPr>
          <w:rFonts w:ascii="Arial" w:hAnsi="Arial" w:eastAsia="Arial"/>
          <w:sz w:val="47"/>
          <w:vertAlign w:val="superscript"/>
        </w:rPr>
        <w:t>d</w:t>
      </w:r>
      <w:r>
        <w:rPr>
          <w:rFonts w:ascii="Arial" w:hAnsi="Arial" w:eastAsia="Arial"/>
          <w:sz w:val="23"/>
        </w:rPr>
        <w:t xml:space="preserve">  N</w:t>
      </w:r>
      <w:r>
        <w:rPr>
          <w:rFonts w:ascii="Arial" w:hAnsi="Arial" w:eastAsia="Arial"/>
          <w:sz w:val="31"/>
          <w:vertAlign w:val="subscript"/>
        </w:rPr>
        <w:t>H</w:t>
      </w:r>
      <w:r>
        <w:rPr>
          <w:rFonts w:ascii="Arial" w:hAnsi="Arial" w:eastAsia="Arial"/>
          <w:sz w:val="23"/>
        </w:rPr>
        <w:t xml:space="preserve"> (t)e</w:t>
      </w:r>
      <w:r>
        <w:rPr>
          <w:rFonts w:ascii="Arial" w:hAnsi="Arial" w:eastAsia="Arial"/>
          <w:sz w:val="31"/>
          <w:vertAlign w:val="superscript"/>
        </w:rPr>
        <w:t>µ</w:t>
      </w:r>
      <w:r>
        <w:rPr>
          <w:rFonts w:ascii="Arial" w:hAnsi="Arial" w:eastAsia="Arial"/>
          <w:sz w:val="23"/>
          <w:vertAlign w:val="superscript"/>
        </w:rPr>
        <w:t>H</w:t>
      </w:r>
      <w:r>
        <w:rPr>
          <w:rFonts w:ascii="Arial" w:hAnsi="Arial" w:eastAsia="Arial"/>
          <w:sz w:val="31"/>
        </w:rPr>
        <w:t xml:space="preserve"> </w:t>
      </w:r>
      <w:r>
        <w:rPr>
          <w:rFonts w:ascii="Arial" w:hAnsi="Arial" w:eastAsia="Arial"/>
          <w:sz w:val="31"/>
          <w:vertAlign w:val="superscript"/>
        </w:rPr>
        <w:t>t</w:t>
      </w:r>
      <w:r>
        <w:rPr>
          <w:rFonts w:ascii="Arial" w:hAnsi="Arial" w:eastAsia="Arial"/>
          <w:sz w:val="23"/>
        </w:rPr>
        <w:t xml:space="preserve">  = Λ</w:t>
      </w:r>
      <w:r>
        <w:rPr>
          <w:rFonts w:ascii="Arial" w:hAnsi="Arial" w:eastAsia="Arial"/>
          <w:sz w:val="31"/>
          <w:vertAlign w:val="subscript"/>
        </w:rPr>
        <w:t>H</w:t>
      </w:r>
      <w:r>
        <w:rPr>
          <w:rFonts w:ascii="Arial" w:hAnsi="Arial" w:eastAsia="Arial"/>
          <w:sz w:val="23"/>
        </w:rPr>
        <w:t xml:space="preserve"> e</w:t>
      </w:r>
      <w:r>
        <w:rPr>
          <w:rFonts w:ascii="Arial" w:hAnsi="Arial" w:eastAsia="Arial"/>
          <w:sz w:val="31"/>
          <w:vertAlign w:val="superscript"/>
        </w:rPr>
        <w:t>µ</w:t>
      </w:r>
      <w:r>
        <w:rPr>
          <w:rFonts w:ascii="Arial" w:hAnsi="Arial" w:eastAsia="Arial"/>
          <w:sz w:val="23"/>
          <w:vertAlign w:val="superscript"/>
        </w:rPr>
        <w:t>H</w:t>
      </w:r>
      <w:r>
        <w:rPr>
          <w:rFonts w:ascii="Arial" w:hAnsi="Arial" w:eastAsia="Arial"/>
          <w:sz w:val="31"/>
        </w:rPr>
        <w:t xml:space="preserve"> </w:t>
      </w:r>
      <w:r>
        <w:rPr>
          <w:rFonts w:ascii="Arial" w:hAnsi="Arial" w:eastAsia="Arial"/>
          <w:sz w:val="31"/>
          <w:vertAlign w:val="superscript"/>
        </w:rPr>
        <w:t>t</w:t>
      </w:r>
    </w:p>
    <w:p>
      <w:pPr>
        <w:spacing w:line="20" w:lineRule="exact"/>
        <w:rPr>
          <w:rFonts w:ascii="Times New Roman" w:hAnsi="Times New Roman" w:eastAsia="Times New Roman"/>
        </w:rPr>
      </w:pPr>
      <w:r>
        <w:rPr>
          <w:rFonts w:ascii="Arial" w:hAnsi="Arial" w:eastAsia="Arial"/>
          <w:sz w:val="31"/>
          <w:vertAlign w:val="superscript"/>
        </w:rPr>
        <mc:AlternateContent>
          <mc:Choice Requires="wps">
            <w:drawing>
              <wp:anchor distT="0" distB="0" distL="114300" distR="114300" simplePos="0" relativeHeight="251663360" behindDoc="1" locked="0" layoutInCell="1" allowOverlap="1">
                <wp:simplePos x="0" y="0"/>
                <wp:positionH relativeFrom="column">
                  <wp:posOffset>2120900</wp:posOffset>
                </wp:positionH>
                <wp:positionV relativeFrom="paragraph">
                  <wp:posOffset>-172720</wp:posOffset>
                </wp:positionV>
                <wp:extent cx="130810" cy="0"/>
                <wp:effectExtent l="0" t="0" r="0" b="0"/>
                <wp:wrapNone/>
                <wp:docPr id="5" name="Lines 6"/>
                <wp:cNvGraphicFramePr/>
                <a:graphic xmlns:a="http://schemas.openxmlformats.org/drawingml/2006/main">
                  <a:graphicData uri="http://schemas.microsoft.com/office/word/2010/wordprocessingShape">
                    <wps:wsp>
                      <wps:cNvSpPr/>
                      <wps:spPr>
                        <a:xfrm>
                          <a:off x="0" y="0"/>
                          <a:ext cx="13081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167pt;margin-top:-13.6pt;height:0pt;width:10.3pt;z-index:-251653120;mso-width-relative:page;mso-height-relative:page;" filled="f" stroked="t" coordsize="21600,21600" o:gfxdata="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rogOdwAAAALAQAADwAA&#10;AAAAAAABACAAAAAiAAAAZHJzL2Rvd25yZXYueG1sUEsBAhQAFAAAAAgAh07iQPilg4PZAQAA2QMA&#10;AA4AAAAAAAAAAQAgAAAAKwEAAGRycy9lMm9Eb2MueG1sUEsFBgAAAAAGAAYAWQEAAHYFAAAAAA==&#10;">
                <v:fill on="f" focussize="0,0"/>
                <v:stroke weight="0.47795275590551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4" w:lineRule="exact"/>
        <w:rPr>
          <w:rFonts w:ascii="Times New Roman" w:hAnsi="Times New Roman" w:eastAsia="Times New Roman"/>
        </w:rPr>
      </w:pPr>
    </w:p>
    <w:tbl>
      <w:tblPr>
        <w:tblStyle w:val="3"/>
        <w:tblW w:w="0" w:type="auto"/>
        <w:tblInd w:w="29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
        <w:gridCol w:w="200"/>
        <w:gridCol w:w="1560"/>
        <w:gridCol w:w="38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000" w:type="dxa"/>
            <w:gridSpan w:val="3"/>
            <w:shd w:val="clear" w:color="auto" w:fill="auto"/>
            <w:noWrap w:val="0"/>
            <w:vAlign w:val="bottom"/>
          </w:tcPr>
          <w:p>
            <w:pPr>
              <w:spacing w:line="0" w:lineRule="atLeast"/>
              <w:ind w:right="1412"/>
              <w:jc w:val="center"/>
              <w:rPr>
                <w:rFonts w:ascii="Arial" w:hAnsi="Arial" w:eastAsia="Arial"/>
                <w:sz w:val="23"/>
              </w:rPr>
            </w:pPr>
            <w:r>
              <w:rPr>
                <w:rFonts w:ascii="Arial" w:hAnsi="Arial" w:eastAsia="Arial"/>
                <w:sz w:val="32"/>
                <w:vertAlign w:val="superscript"/>
              </w:rPr>
              <w:t>t</w:t>
            </w:r>
            <w:r>
              <w:rPr>
                <w:rFonts w:ascii="Arial" w:hAnsi="Arial" w:eastAsia="Arial"/>
                <w:sz w:val="23"/>
                <w:vertAlign w:val="superscript"/>
              </w:rPr>
              <w:t xml:space="preserve"> </w:t>
            </w:r>
            <w:r>
              <w:rPr>
                <w:rFonts w:ascii="Arial" w:hAnsi="Arial" w:eastAsia="Arial"/>
                <w:sz w:val="23"/>
              </w:rPr>
              <w:t>d</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1060" w:type="dxa"/>
            <w:shd w:val="clear" w:color="auto" w:fill="auto"/>
            <w:noWrap w:val="0"/>
            <w:vAlign w:val="bottom"/>
          </w:tcPr>
          <w:p>
            <w:pPr>
              <w:spacing w:line="0" w:lineRule="atLeast"/>
              <w:ind w:right="710"/>
              <w:jc w:val="right"/>
              <w:rPr>
                <w:rFonts w:ascii="Arial" w:hAnsi="Arial" w:eastAsia="Arial"/>
                <w:sz w:val="16"/>
              </w:rPr>
            </w:pPr>
            <w:r>
              <w:rPr>
                <w:rFonts w:ascii="Arial" w:hAnsi="Arial" w:eastAsia="Arial"/>
                <w:sz w:val="16"/>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7" w:hRule="atLeast"/>
        </w:trPr>
        <w:tc>
          <w:tcPr>
            <w:tcW w:w="240" w:type="dxa"/>
            <w:shd w:val="clear" w:color="auto" w:fill="auto"/>
            <w:noWrap w:val="0"/>
            <w:vAlign w:val="bottom"/>
          </w:tcPr>
          <w:p>
            <w:pPr>
              <w:spacing w:line="0" w:lineRule="atLeast"/>
              <w:rPr>
                <w:rFonts w:ascii="Times New Roman" w:hAnsi="Times New Roman" w:eastAsia="Times New Roman"/>
                <w:sz w:val="8"/>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1560" w:type="dxa"/>
            <w:vMerge w:val="restart"/>
            <w:shd w:val="clear" w:color="auto" w:fill="auto"/>
            <w:noWrap w:val="0"/>
            <w:vAlign w:val="bottom"/>
          </w:tcPr>
          <w:p>
            <w:pPr>
              <w:spacing w:line="198" w:lineRule="exact"/>
              <w:ind w:left="180"/>
              <w:rPr>
                <w:rFonts w:ascii="Arial" w:hAnsi="Arial" w:eastAsia="Arial"/>
                <w:sz w:val="22"/>
                <w:vertAlign w:val="superscript"/>
              </w:rPr>
            </w:pPr>
            <w:r>
              <w:rPr>
                <w:rFonts w:ascii="Arial" w:hAnsi="Arial" w:eastAsia="Arial"/>
                <w:sz w:val="18"/>
              </w:rPr>
              <w:t>(N</w:t>
            </w:r>
            <w:r>
              <w:rPr>
                <w:rFonts w:ascii="Arial" w:hAnsi="Arial" w:eastAsia="Arial"/>
                <w:sz w:val="22"/>
                <w:vertAlign w:val="subscript"/>
              </w:rPr>
              <w:t>H</w:t>
            </w:r>
            <w:r>
              <w:rPr>
                <w:rFonts w:ascii="Arial" w:hAnsi="Arial" w:eastAsia="Arial"/>
                <w:sz w:val="18"/>
              </w:rPr>
              <w:t xml:space="preserve"> (s)e</w:t>
            </w:r>
            <w:r>
              <w:rPr>
                <w:rFonts w:ascii="Arial" w:hAnsi="Arial" w:eastAsia="Arial"/>
                <w:sz w:val="22"/>
                <w:vertAlign w:val="superscript"/>
              </w:rPr>
              <w:t>µ</w:t>
            </w:r>
            <w:r>
              <w:rPr>
                <w:rFonts w:ascii="Arial" w:hAnsi="Arial" w:eastAsia="Arial"/>
                <w:sz w:val="10"/>
              </w:rPr>
              <w:t>H</w:t>
            </w:r>
            <w:r>
              <w:rPr>
                <w:rFonts w:ascii="Arial" w:hAnsi="Arial" w:eastAsia="Arial"/>
                <w:sz w:val="22"/>
              </w:rPr>
              <w:t xml:space="preserve"> </w:t>
            </w:r>
            <w:r>
              <w:rPr>
                <w:rFonts w:ascii="Arial" w:hAnsi="Arial" w:eastAsia="Arial"/>
                <w:sz w:val="22"/>
                <w:vertAlign w:val="superscript"/>
              </w:rPr>
              <w:t>(s)</w:t>
            </w:r>
          </w:p>
        </w:tc>
        <w:tc>
          <w:tcPr>
            <w:tcW w:w="380" w:type="dxa"/>
            <w:vMerge w:val="restart"/>
            <w:shd w:val="clear" w:color="auto" w:fill="auto"/>
            <w:noWrap w:val="0"/>
            <w:vAlign w:val="bottom"/>
          </w:tcPr>
          <w:p>
            <w:pPr>
              <w:spacing w:line="198" w:lineRule="exact"/>
              <w:jc w:val="right"/>
              <w:rPr>
                <w:rFonts w:ascii="Arial" w:hAnsi="Arial" w:eastAsia="Arial"/>
                <w:sz w:val="22"/>
              </w:rPr>
            </w:pPr>
            <w:r>
              <w:rPr>
                <w:rFonts w:ascii="Arial" w:hAnsi="Arial" w:eastAsia="Arial"/>
                <w:sz w:val="22"/>
              </w:rPr>
              <w:t>=</w:t>
            </w:r>
          </w:p>
        </w:tc>
        <w:tc>
          <w:tcPr>
            <w:tcW w:w="1060" w:type="dxa"/>
            <w:vMerge w:val="restart"/>
            <w:shd w:val="clear" w:color="auto" w:fill="auto"/>
            <w:noWrap w:val="0"/>
            <w:vAlign w:val="bottom"/>
          </w:tcPr>
          <w:p>
            <w:pPr>
              <w:spacing w:line="198" w:lineRule="exact"/>
              <w:jc w:val="right"/>
              <w:rPr>
                <w:rFonts w:ascii="Arial" w:hAnsi="Arial" w:eastAsia="Arial"/>
                <w:sz w:val="16"/>
                <w:vertAlign w:val="superscript"/>
              </w:rPr>
            </w:pPr>
            <w:r>
              <w:rPr>
                <w:rFonts w:ascii="Arial" w:hAnsi="Arial" w:eastAsia="Arial"/>
                <w:sz w:val="22"/>
                <w:vertAlign w:val="subscript"/>
              </w:rPr>
              <w:t>Λ</w:t>
            </w:r>
            <w:r>
              <w:rPr>
                <w:rFonts w:ascii="Arial" w:hAnsi="Arial" w:eastAsia="Arial"/>
                <w:sz w:val="16"/>
                <w:vertAlign w:val="subscript"/>
              </w:rPr>
              <w:t>H</w:t>
            </w:r>
            <w:r>
              <w:rPr>
                <w:rFonts w:ascii="Arial" w:hAnsi="Arial" w:eastAsia="Arial"/>
                <w:sz w:val="22"/>
                <w:vertAlign w:val="subscript"/>
              </w:rPr>
              <w:t xml:space="preserve"> e</w:t>
            </w:r>
            <w:r>
              <w:rPr>
                <w:rFonts w:ascii="Arial" w:hAnsi="Arial" w:eastAsia="Arial"/>
                <w:sz w:val="16"/>
                <w:vertAlign w:val="superscript"/>
              </w:rPr>
              <w:t>µ</w:t>
            </w:r>
            <w:r>
              <w:rPr>
                <w:rFonts w:ascii="Arial" w:hAnsi="Arial" w:eastAsia="Arial"/>
                <w:sz w:val="9"/>
              </w:rPr>
              <w:t>H</w:t>
            </w:r>
            <w:r>
              <w:rPr>
                <w:rFonts w:ascii="Arial" w:hAnsi="Arial" w:eastAsia="Arial"/>
                <w:sz w:val="16"/>
              </w:rPr>
              <w:t xml:space="preserve"> </w:t>
            </w:r>
            <w:r>
              <w:rPr>
                <w:rFonts w:ascii="Arial" w:hAnsi="Arial" w:eastAsia="Arial"/>
                <w:sz w:val="16"/>
                <w:vertAlign w:val="superscript"/>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0" w:hRule="atLeast"/>
        </w:trPr>
        <w:tc>
          <w:tcPr>
            <w:tcW w:w="24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1560" w:type="dxa"/>
            <w:vMerge w:val="continue"/>
            <w:shd w:val="clear" w:color="auto" w:fill="auto"/>
            <w:noWrap w:val="0"/>
            <w:vAlign w:val="bottom"/>
          </w:tcPr>
          <w:p>
            <w:pPr>
              <w:spacing w:line="0" w:lineRule="atLeast"/>
              <w:rPr>
                <w:rFonts w:ascii="Times New Roman" w:hAnsi="Times New Roman" w:eastAsia="Times New Roman"/>
                <w:sz w:val="6"/>
              </w:rPr>
            </w:pPr>
          </w:p>
        </w:tc>
        <w:tc>
          <w:tcPr>
            <w:tcW w:w="380" w:type="dxa"/>
            <w:vMerge w:val="continue"/>
            <w:shd w:val="clear" w:color="auto" w:fill="auto"/>
            <w:noWrap w:val="0"/>
            <w:vAlign w:val="bottom"/>
          </w:tcPr>
          <w:p>
            <w:pPr>
              <w:spacing w:line="0" w:lineRule="atLeast"/>
              <w:rPr>
                <w:rFonts w:ascii="Times New Roman" w:hAnsi="Times New Roman" w:eastAsia="Times New Roman"/>
                <w:sz w:val="6"/>
              </w:rPr>
            </w:pPr>
          </w:p>
        </w:tc>
        <w:tc>
          <w:tcPr>
            <w:tcW w:w="1060" w:type="dxa"/>
            <w:vMerge w:val="continue"/>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2000" w:type="dxa"/>
            <w:gridSpan w:val="3"/>
            <w:shd w:val="clear" w:color="auto" w:fill="auto"/>
            <w:noWrap w:val="0"/>
            <w:vAlign w:val="bottom"/>
          </w:tcPr>
          <w:p>
            <w:pPr>
              <w:spacing w:line="322" w:lineRule="exact"/>
              <w:ind w:right="1472"/>
              <w:jc w:val="center"/>
              <w:rPr>
                <w:rFonts w:ascii="Arial" w:hAnsi="Arial" w:eastAsia="Arial"/>
                <w:sz w:val="23"/>
              </w:rPr>
            </w:pPr>
            <w:r>
              <w:rPr>
                <w:rFonts w:ascii="Arial" w:hAnsi="Arial" w:eastAsia="Arial"/>
                <w:sz w:val="32"/>
                <w:vertAlign w:val="subscript"/>
              </w:rPr>
              <w:t>0</w:t>
            </w:r>
            <w:r>
              <w:rPr>
                <w:rFonts w:ascii="Arial" w:hAnsi="Arial" w:eastAsia="Arial"/>
                <w:sz w:val="23"/>
                <w:vertAlign w:val="subscript"/>
              </w:rPr>
              <w:t xml:space="preserve">  </w:t>
            </w:r>
            <w:r>
              <w:rPr>
                <w:rFonts w:ascii="Arial" w:hAnsi="Arial" w:eastAsia="Arial"/>
                <w:sz w:val="23"/>
              </w:rPr>
              <w:t>dt</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1060" w:type="dxa"/>
            <w:shd w:val="clear" w:color="auto" w:fill="auto"/>
            <w:noWrap w:val="0"/>
            <w:vAlign w:val="bottom"/>
          </w:tcPr>
          <w:p>
            <w:pPr>
              <w:spacing w:line="0" w:lineRule="atLeast"/>
              <w:ind w:right="790"/>
              <w:jc w:val="right"/>
              <w:rPr>
                <w:rFonts w:ascii="Arial" w:hAnsi="Arial" w:eastAsia="Arial"/>
                <w:sz w:val="16"/>
              </w:rPr>
            </w:pPr>
            <w:r>
              <w:rPr>
                <w:rFonts w:ascii="Arial" w:hAnsi="Arial" w:eastAsia="Arial"/>
                <w:sz w:val="16"/>
              </w:rPr>
              <w:t>0</w:t>
            </w:r>
          </w:p>
        </w:tc>
      </w:tr>
    </w:tbl>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2740"/>
        <w:rPr>
          <w:rFonts w:ascii="Arial" w:hAnsi="Arial" w:eastAsia="Arial"/>
          <w:sz w:val="31"/>
          <w:vertAlign w:val="superscript"/>
        </w:rPr>
      </w:pPr>
      <w:r>
        <w:rPr>
          <w:rFonts w:ascii="Arial" w:hAnsi="Arial" w:eastAsia="Arial"/>
          <w:sz w:val="48"/>
          <w:vertAlign w:val="subscript"/>
        </w:rPr>
        <w:t>N</w:t>
      </w:r>
      <w:r>
        <w:rPr>
          <w:rFonts w:ascii="Arial" w:hAnsi="Arial" w:eastAsia="Arial"/>
          <w:sz w:val="31"/>
          <w:vertAlign w:val="subscript"/>
        </w:rPr>
        <w:t>H</w:t>
      </w:r>
      <w:r>
        <w:rPr>
          <w:rFonts w:ascii="Arial" w:hAnsi="Arial" w:eastAsia="Arial"/>
          <w:sz w:val="47"/>
          <w:vertAlign w:val="subscript"/>
        </w:rPr>
        <w:t xml:space="preserve"> (</w:t>
      </w:r>
      <w:r>
        <w:rPr>
          <w:rFonts w:ascii="Arial" w:hAnsi="Arial" w:eastAsia="Arial"/>
          <w:sz w:val="48"/>
          <w:vertAlign w:val="subscript"/>
        </w:rPr>
        <w:t>t</w:t>
      </w:r>
      <w:r>
        <w:rPr>
          <w:rFonts w:ascii="Arial" w:hAnsi="Arial" w:eastAsia="Arial"/>
          <w:sz w:val="47"/>
          <w:vertAlign w:val="subscript"/>
        </w:rPr>
        <w:t>)</w:t>
      </w:r>
      <w:r>
        <w:rPr>
          <w:rFonts w:ascii="Arial" w:hAnsi="Arial" w:eastAsia="Arial"/>
          <w:sz w:val="48"/>
          <w:vertAlign w:val="subscript"/>
        </w:rPr>
        <w:t>e</w:t>
      </w:r>
      <w:r>
        <w:rPr>
          <w:rFonts w:ascii="Arial" w:hAnsi="Arial" w:eastAsia="Arial"/>
          <w:sz w:val="31"/>
          <w:vertAlign w:val="superscript"/>
        </w:rPr>
        <w:t>µ</w:t>
      </w:r>
      <w:r>
        <w:rPr>
          <w:rFonts w:ascii="Arial" w:hAnsi="Arial" w:eastAsia="Arial"/>
          <w:sz w:val="11"/>
        </w:rPr>
        <w:t>H</w:t>
      </w:r>
      <w:r>
        <w:rPr>
          <w:rFonts w:ascii="Arial" w:hAnsi="Arial" w:eastAsia="Arial"/>
          <w:sz w:val="31"/>
        </w:rPr>
        <w:t xml:space="preserve"> </w:t>
      </w:r>
      <w:r>
        <w:rPr>
          <w:rFonts w:ascii="Arial" w:hAnsi="Arial" w:eastAsia="Arial"/>
          <w:sz w:val="31"/>
          <w:vertAlign w:val="superscript"/>
        </w:rPr>
        <w:t>t</w:t>
      </w:r>
      <w:r>
        <w:rPr>
          <w:rFonts w:ascii="Arial" w:hAnsi="Arial" w:eastAsia="Arial"/>
          <w:sz w:val="48"/>
        </w:rPr>
        <w:t xml:space="preserve"> </w:t>
      </w:r>
      <w:r>
        <w:rPr>
          <w:rFonts w:ascii="Arial" w:hAnsi="Arial" w:eastAsia="Arial"/>
          <w:sz w:val="48"/>
          <w:vertAlign w:val="subscript"/>
        </w:rPr>
        <w:t>≤</w:t>
      </w:r>
      <w:r>
        <w:rPr>
          <w:rFonts w:ascii="Arial" w:hAnsi="Arial" w:eastAsia="Arial"/>
          <w:sz w:val="48"/>
        </w:rPr>
        <w:t xml:space="preserve"> </w:t>
      </w:r>
      <w:r>
        <w:rPr>
          <w:rFonts w:ascii="Arial" w:hAnsi="Arial" w:eastAsia="Arial"/>
          <w:sz w:val="48"/>
          <w:vertAlign w:val="subscript"/>
        </w:rPr>
        <w:t>N</w:t>
      </w:r>
      <w:r>
        <w:rPr>
          <w:rFonts w:ascii="Arial" w:hAnsi="Arial" w:eastAsia="Arial"/>
          <w:sz w:val="31"/>
          <w:vertAlign w:val="subscript"/>
        </w:rPr>
        <w:t>H</w:t>
      </w:r>
      <w:r>
        <w:rPr>
          <w:rFonts w:ascii="Arial" w:hAnsi="Arial" w:eastAsia="Arial"/>
          <w:sz w:val="48"/>
        </w:rPr>
        <w:t xml:space="preserve"> </w:t>
      </w:r>
      <w:r>
        <w:rPr>
          <w:rFonts w:ascii="Arial" w:hAnsi="Arial" w:eastAsia="Arial"/>
          <w:sz w:val="48"/>
          <w:vertAlign w:val="subscript"/>
        </w:rPr>
        <w:t>(0)</w:t>
      </w:r>
      <w:r>
        <w:rPr>
          <w:rFonts w:ascii="Arial" w:hAnsi="Arial" w:eastAsia="Arial"/>
          <w:sz w:val="47"/>
          <w:vertAlign w:val="subscript"/>
        </w:rPr>
        <w:t xml:space="preserve"> </w:t>
      </w:r>
      <w:r>
        <w:rPr>
          <w:rFonts w:ascii="Arial" w:hAnsi="Arial" w:eastAsia="Arial"/>
          <w:sz w:val="48"/>
          <w:vertAlign w:val="subscript"/>
        </w:rPr>
        <w:t>+</w:t>
      </w:r>
      <w:r>
        <w:rPr>
          <w:rFonts w:ascii="Arial" w:hAnsi="Arial" w:eastAsia="Arial"/>
          <w:sz w:val="48"/>
        </w:rPr>
        <w:t xml:space="preserve"> </w:t>
      </w:r>
      <w:r>
        <w:rPr>
          <w:rFonts w:ascii="Arial" w:hAnsi="Arial" w:eastAsia="Arial"/>
          <w:sz w:val="48"/>
          <w:vertAlign w:val="superscript"/>
        </w:rPr>
        <w:t>Λ</w:t>
      </w:r>
      <w:r>
        <w:rPr>
          <w:rFonts w:ascii="Arial" w:hAnsi="Arial" w:eastAsia="Arial"/>
          <w:sz w:val="31"/>
          <w:vertAlign w:val="superscript"/>
        </w:rPr>
        <w:t>H</w:t>
      </w:r>
      <w:r>
        <w:rPr>
          <w:rFonts w:ascii="Arial" w:hAnsi="Arial" w:eastAsia="Arial"/>
          <w:sz w:val="48"/>
        </w:rPr>
        <w:t xml:space="preserve"> </w:t>
      </w:r>
      <w:r>
        <w:rPr>
          <w:rFonts w:ascii="Arial" w:hAnsi="Arial" w:eastAsia="Arial"/>
          <w:sz w:val="48"/>
          <w:vertAlign w:val="subscript"/>
        </w:rPr>
        <w:t>e</w:t>
      </w:r>
      <w:r>
        <w:rPr>
          <w:rFonts w:ascii="Arial" w:hAnsi="Arial" w:eastAsia="Arial"/>
          <w:sz w:val="31"/>
          <w:vertAlign w:val="superscript"/>
        </w:rPr>
        <w:t>µ</w:t>
      </w:r>
      <w:r>
        <w:rPr>
          <w:rFonts w:ascii="Arial" w:hAnsi="Arial" w:eastAsia="Arial"/>
          <w:sz w:val="11"/>
        </w:rPr>
        <w:t>H</w:t>
      </w:r>
      <w:r>
        <w:rPr>
          <w:rFonts w:ascii="Arial" w:hAnsi="Arial" w:eastAsia="Arial"/>
          <w:sz w:val="31"/>
        </w:rPr>
        <w:t xml:space="preserve"> </w:t>
      </w:r>
      <w:r>
        <w:rPr>
          <w:rFonts w:ascii="Arial" w:hAnsi="Arial" w:eastAsia="Arial"/>
          <w:sz w:val="31"/>
          <w:vertAlign w:val="superscript"/>
        </w:rPr>
        <w:t>t</w:t>
      </w:r>
      <w:r>
        <w:rPr>
          <w:rFonts w:ascii="Arial" w:hAnsi="Arial" w:eastAsia="Arial"/>
          <w:sz w:val="48"/>
        </w:rPr>
        <w:t xml:space="preserve"> </w:t>
      </w:r>
      <w:r>
        <w:rPr>
          <w:rFonts w:ascii="Arial" w:hAnsi="Arial" w:eastAsia="Arial"/>
          <w:sz w:val="48"/>
          <w:vertAlign w:val="subscript"/>
        </w:rPr>
        <w:t>−</w:t>
      </w:r>
      <w:r>
        <w:rPr>
          <w:rFonts w:ascii="Arial" w:hAnsi="Arial" w:eastAsia="Arial"/>
          <w:sz w:val="48"/>
        </w:rPr>
        <w:t xml:space="preserve"> </w:t>
      </w:r>
      <w:r>
        <w:rPr>
          <w:rFonts w:ascii="Arial" w:hAnsi="Arial" w:eastAsia="Arial"/>
          <w:sz w:val="48"/>
          <w:vertAlign w:val="superscript"/>
        </w:rPr>
        <w:t>Λ</w:t>
      </w:r>
      <w:r>
        <w:rPr>
          <w:rFonts w:ascii="Arial" w:hAnsi="Arial" w:eastAsia="Arial"/>
          <w:sz w:val="31"/>
          <w:vertAlign w:val="superscript"/>
        </w:rPr>
        <w:t>H</w:t>
      </w:r>
    </w:p>
    <w:p>
      <w:pPr>
        <w:spacing w:line="20" w:lineRule="exact"/>
        <w:rPr>
          <w:rFonts w:ascii="Times New Roman" w:hAnsi="Times New Roman" w:eastAsia="Times New Roman"/>
        </w:rPr>
      </w:pPr>
      <w:r>
        <w:rPr>
          <w:rFonts w:ascii="Arial" w:hAnsi="Arial" w:eastAsia="Arial"/>
          <w:sz w:val="31"/>
          <w:vertAlign w:val="superscript"/>
        </w:rPr>
        <mc:AlternateContent>
          <mc:Choice Requires="wps">
            <w:drawing>
              <wp:anchor distT="0" distB="0" distL="114300" distR="114300" simplePos="0" relativeHeight="251664384" behindDoc="1" locked="0" layoutInCell="1" allowOverlap="1">
                <wp:simplePos x="0" y="0"/>
                <wp:positionH relativeFrom="column">
                  <wp:posOffset>3213735</wp:posOffset>
                </wp:positionH>
                <wp:positionV relativeFrom="paragraph">
                  <wp:posOffset>-36195</wp:posOffset>
                </wp:positionV>
                <wp:extent cx="205740" cy="0"/>
                <wp:effectExtent l="0" t="0" r="0" b="0"/>
                <wp:wrapNone/>
                <wp:docPr id="6" name="Lines 7"/>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253.05pt;margin-top:-2.85pt;height:0pt;width:16.2pt;z-index:-251652096;mso-width-relative:page;mso-height-relative:page;" filled="f" stroked="t" coordsize="21600,21600" o:gfxdata="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SQTBTbAAAACQEAAA8AAAAA&#10;AAAAAQAgAAAAIgAAAGRycy9kb3ducmV2LnhtbFBLAQIUABQAAAAIAIdO4kC3HfR42AEAANkDAAAO&#10;AAAAAAAAAAEAIAAAACoBAABkcnMvZTJvRG9jLnhtbFBLBQYAAAAABgAGAFkBAAB0BQAAAAA=&#10;">
                <v:fill on="f" focussize="0,0"/>
                <v:stroke weight="0.477952755905512pt" color="#000000" joinstyle="round"/>
                <v:imagedata o:title=""/>
                <o:lock v:ext="edit" aspectratio="f"/>
              </v:line>
            </w:pict>
          </mc:Fallback>
        </mc:AlternateContent>
      </w:r>
      <w:r>
        <w:rPr>
          <w:rFonts w:ascii="Arial" w:hAnsi="Arial" w:eastAsia="Arial"/>
          <w:sz w:val="31"/>
          <w:vertAlign w:val="superscript"/>
        </w:rPr>
        <mc:AlternateContent>
          <mc:Choice Requires="wps">
            <w:drawing>
              <wp:anchor distT="0" distB="0" distL="114300" distR="114300" simplePos="0" relativeHeight="251665408" behindDoc="1" locked="0" layoutInCell="1" allowOverlap="1">
                <wp:simplePos x="0" y="0"/>
                <wp:positionH relativeFrom="column">
                  <wp:posOffset>3902075</wp:posOffset>
                </wp:positionH>
                <wp:positionV relativeFrom="paragraph">
                  <wp:posOffset>-36195</wp:posOffset>
                </wp:positionV>
                <wp:extent cx="205740" cy="0"/>
                <wp:effectExtent l="0" t="0" r="0" b="0"/>
                <wp:wrapNone/>
                <wp:docPr id="7" name="Lines 8"/>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307.25pt;margin-top:-2.85pt;height:0pt;width:16.2pt;z-index:-251651072;mso-width-relative:page;mso-height-relative:page;" filled="f" stroked="t" coordsize="21600,21600" o:gfxdata="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V1uT52wAAAAkBAAAPAAAA&#10;AAAAAAEAIAAAACIAAABkcnMvZG93bnJldi54bWxQSwECFAAUAAAACACHTuJA8bkCYdkBAADZAwAA&#10;DgAAAAAAAAABACAAAAAqAQAAZHJzL2Uyb0RvYy54bWxQSwUGAAAAAAYABgBZAQAAdQUAAAAA&#10;">
                <v:fill on="f" focussize="0,0"/>
                <v:stroke weight="0.477952755905512pt" color="#000000" joinstyle="round"/>
                <v:imagedata o:title=""/>
                <o:lock v:ext="edit" aspectratio="f"/>
              </v:line>
            </w:pict>
          </mc:Fallback>
        </mc:AlternateContent>
      </w:r>
    </w:p>
    <w:p>
      <w:pPr>
        <w:tabs>
          <w:tab w:val="left" w:pos="6140"/>
        </w:tabs>
        <w:spacing w:line="185" w:lineRule="auto"/>
        <w:ind w:left="5080"/>
        <w:rPr>
          <w:rFonts w:ascii="Arial" w:hAnsi="Arial" w:eastAsia="Arial"/>
          <w:sz w:val="27"/>
          <w:vertAlign w:val="subscript"/>
        </w:rPr>
      </w:pPr>
      <w:r>
        <w:rPr>
          <w:rFonts w:ascii="Arial" w:hAnsi="Arial" w:eastAsia="Arial"/>
          <w:sz w:val="21"/>
        </w:rPr>
        <w:t>µ</w:t>
      </w:r>
      <w:r>
        <w:rPr>
          <w:rFonts w:ascii="Arial" w:hAnsi="Arial" w:eastAsia="Arial"/>
          <w:sz w:val="27"/>
          <w:vertAlign w:val="subscript"/>
        </w:rPr>
        <w:t>H</w:t>
      </w:r>
      <w:r>
        <w:rPr>
          <w:rFonts w:ascii="Times New Roman" w:hAnsi="Times New Roman" w:eastAsia="Times New Roman"/>
        </w:rPr>
        <w:tab/>
      </w:r>
      <w:r>
        <w:rPr>
          <w:rFonts w:ascii="Arial" w:hAnsi="Arial" w:eastAsia="Arial"/>
          <w:sz w:val="21"/>
        </w:rPr>
        <w:t>µ</w:t>
      </w:r>
      <w:r>
        <w:rPr>
          <w:rFonts w:ascii="Arial" w:hAnsi="Arial" w:eastAsia="Arial"/>
          <w:sz w:val="27"/>
          <w:vertAlign w:val="subscript"/>
        </w:rPr>
        <w:t>H</w:t>
      </w:r>
    </w:p>
    <w:p>
      <w:pPr>
        <w:tabs>
          <w:tab w:val="left" w:pos="6140"/>
        </w:tabs>
        <w:spacing w:line="185" w:lineRule="auto"/>
        <w:ind w:left="5080"/>
        <w:rPr>
          <w:rFonts w:ascii="Arial" w:hAnsi="Arial" w:eastAsia="Arial"/>
          <w:sz w:val="27"/>
          <w:vertAlign w:val="subscript"/>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14</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20" w:name="page25"/>
      <w:bookmarkEnd w:id="20"/>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so that</w:t>
      </w:r>
    </w:p>
    <w:p>
      <w:pPr>
        <w:spacing w:line="237" w:lineRule="auto"/>
        <w:ind w:left="2620"/>
        <w:rPr>
          <w:rFonts w:ascii="Arial" w:hAnsi="Arial" w:eastAsia="Arial"/>
          <w:sz w:val="25"/>
          <w:vertAlign w:val="superscript"/>
        </w:rPr>
      </w:pPr>
      <w:r>
        <w:rPr>
          <w:rFonts w:ascii="Arial" w:hAnsi="Arial" w:eastAsia="Arial"/>
          <w:sz w:val="37"/>
          <w:vertAlign w:val="subscript"/>
        </w:rPr>
        <w:t>N</w:t>
      </w:r>
      <w:r>
        <w:rPr>
          <w:rFonts w:ascii="Arial" w:hAnsi="Arial" w:eastAsia="Arial"/>
          <w:sz w:val="25"/>
          <w:vertAlign w:val="subscript"/>
        </w:rPr>
        <w:t>H</w:t>
      </w:r>
      <w:r>
        <w:rPr>
          <w:rFonts w:ascii="Arial" w:hAnsi="Arial" w:eastAsia="Arial"/>
          <w:sz w:val="36"/>
          <w:vertAlign w:val="subscript"/>
        </w:rPr>
        <w:t xml:space="preserve"> (</w:t>
      </w:r>
      <w:r>
        <w:rPr>
          <w:rFonts w:ascii="Arial" w:hAnsi="Arial" w:eastAsia="Arial"/>
          <w:sz w:val="37"/>
          <w:vertAlign w:val="subscript"/>
        </w:rPr>
        <w:t>t</w:t>
      </w:r>
      <w:r>
        <w:rPr>
          <w:rFonts w:ascii="Arial" w:hAnsi="Arial" w:eastAsia="Arial"/>
          <w:sz w:val="36"/>
          <w:vertAlign w:val="subscript"/>
        </w:rPr>
        <w:t xml:space="preserve">) ≤ </w:t>
      </w:r>
      <w:r>
        <w:rPr>
          <w:rFonts w:ascii="Arial" w:hAnsi="Arial" w:eastAsia="Arial"/>
          <w:sz w:val="37"/>
          <w:vertAlign w:val="subscript"/>
        </w:rPr>
        <w:t>N</w:t>
      </w:r>
      <w:r>
        <w:rPr>
          <w:rFonts w:ascii="Arial" w:hAnsi="Arial" w:eastAsia="Arial"/>
          <w:sz w:val="25"/>
          <w:vertAlign w:val="subscript"/>
        </w:rPr>
        <w:t>H</w:t>
      </w:r>
      <w:r>
        <w:rPr>
          <w:rFonts w:ascii="Arial" w:hAnsi="Arial" w:eastAsia="Arial"/>
          <w:sz w:val="36"/>
          <w:vertAlign w:val="subscript"/>
        </w:rPr>
        <w:t xml:space="preserve"> (0)</w:t>
      </w:r>
      <w:r>
        <w:rPr>
          <w:rFonts w:ascii="Arial" w:hAnsi="Arial" w:eastAsia="Arial"/>
          <w:sz w:val="37"/>
          <w:vertAlign w:val="subscript"/>
        </w:rPr>
        <w:t>e</w:t>
      </w:r>
      <w:r>
        <w:rPr>
          <w:rFonts w:ascii="Arial" w:hAnsi="Arial" w:eastAsia="Arial"/>
          <w:sz w:val="25"/>
          <w:vertAlign w:val="superscript"/>
        </w:rPr>
        <w:t>−µ</w:t>
      </w:r>
      <w:r>
        <w:rPr>
          <w:rFonts w:ascii="Arial" w:hAnsi="Arial" w:eastAsia="Arial"/>
          <w:sz w:val="10"/>
        </w:rPr>
        <w:t>H</w:t>
      </w:r>
      <w:r>
        <w:rPr>
          <w:rFonts w:ascii="Arial" w:hAnsi="Arial" w:eastAsia="Arial"/>
          <w:sz w:val="25"/>
        </w:rPr>
        <w:t xml:space="preserve"> </w:t>
      </w:r>
      <w:r>
        <w:rPr>
          <w:rFonts w:ascii="Arial" w:hAnsi="Arial" w:eastAsia="Arial"/>
          <w:sz w:val="25"/>
          <w:vertAlign w:val="superscript"/>
        </w:rPr>
        <w:t>t</w:t>
      </w:r>
      <w:r>
        <w:rPr>
          <w:rFonts w:ascii="Arial" w:hAnsi="Arial" w:eastAsia="Arial"/>
          <w:sz w:val="37"/>
        </w:rPr>
        <w:t xml:space="preserve"> </w:t>
      </w:r>
      <w:r>
        <w:rPr>
          <w:rFonts w:ascii="Arial" w:hAnsi="Arial" w:eastAsia="Arial"/>
          <w:sz w:val="37"/>
          <w:vertAlign w:val="subscript"/>
        </w:rPr>
        <w:t>+</w:t>
      </w:r>
      <w:r>
        <w:rPr>
          <w:rFonts w:ascii="Arial" w:hAnsi="Arial" w:eastAsia="Arial"/>
          <w:sz w:val="37"/>
        </w:rPr>
        <w:t xml:space="preserve"> </w:t>
      </w:r>
      <w:r>
        <w:rPr>
          <w:rFonts w:ascii="Arial" w:hAnsi="Arial" w:eastAsia="Arial"/>
          <w:sz w:val="37"/>
          <w:vertAlign w:val="superscript"/>
        </w:rPr>
        <w:t>Λ</w:t>
      </w:r>
      <w:r>
        <w:rPr>
          <w:rFonts w:ascii="Arial" w:hAnsi="Arial" w:eastAsia="Arial"/>
          <w:sz w:val="25"/>
          <w:vertAlign w:val="superscript"/>
        </w:rPr>
        <w:t>H</w:t>
      </w:r>
      <w:r>
        <w:rPr>
          <w:rFonts w:ascii="Arial" w:hAnsi="Arial" w:eastAsia="Arial"/>
          <w:sz w:val="37"/>
        </w:rPr>
        <w:t xml:space="preserve"> </w:t>
      </w:r>
      <w:r>
        <w:rPr>
          <w:rFonts w:ascii="Arial" w:hAnsi="Arial" w:eastAsia="Arial"/>
          <w:sz w:val="37"/>
          <w:vertAlign w:val="subscript"/>
        </w:rPr>
        <w:t>−</w:t>
      </w:r>
      <w:r>
        <w:rPr>
          <w:rFonts w:ascii="Arial" w:hAnsi="Arial" w:eastAsia="Arial"/>
          <w:sz w:val="37"/>
        </w:rPr>
        <w:t xml:space="preserve"> </w:t>
      </w:r>
      <w:r>
        <w:rPr>
          <w:rFonts w:ascii="Arial" w:hAnsi="Arial" w:eastAsia="Arial"/>
          <w:sz w:val="37"/>
          <w:vertAlign w:val="superscript"/>
        </w:rPr>
        <w:t>Λ</w:t>
      </w:r>
      <w:r>
        <w:rPr>
          <w:rFonts w:ascii="Arial" w:hAnsi="Arial" w:eastAsia="Arial"/>
          <w:sz w:val="25"/>
          <w:vertAlign w:val="superscript"/>
        </w:rPr>
        <w:t>H</w:t>
      </w:r>
      <w:r>
        <w:rPr>
          <w:rFonts w:ascii="Arial" w:hAnsi="Arial" w:eastAsia="Arial"/>
          <w:sz w:val="37"/>
        </w:rPr>
        <w:t xml:space="preserve"> </w:t>
      </w:r>
      <w:r>
        <w:rPr>
          <w:rFonts w:ascii="Arial" w:hAnsi="Arial" w:eastAsia="Arial"/>
          <w:sz w:val="37"/>
          <w:vertAlign w:val="subscript"/>
        </w:rPr>
        <w:t>e</w:t>
      </w:r>
      <w:r>
        <w:rPr>
          <w:rFonts w:ascii="Arial" w:hAnsi="Arial" w:eastAsia="Arial"/>
          <w:sz w:val="25"/>
          <w:vertAlign w:val="superscript"/>
        </w:rPr>
        <w:t>−µ</w:t>
      </w:r>
      <w:r>
        <w:rPr>
          <w:rFonts w:ascii="Arial" w:hAnsi="Arial" w:eastAsia="Arial"/>
          <w:sz w:val="10"/>
        </w:rPr>
        <w:t>H</w:t>
      </w:r>
      <w:r>
        <w:rPr>
          <w:rFonts w:ascii="Arial" w:hAnsi="Arial" w:eastAsia="Arial"/>
          <w:sz w:val="25"/>
        </w:rPr>
        <w:t xml:space="preserve"> </w:t>
      </w:r>
      <w:r>
        <w:rPr>
          <w:rFonts w:ascii="Arial" w:hAnsi="Arial" w:eastAsia="Arial"/>
          <w:sz w:val="25"/>
          <w:vertAlign w:val="superscript"/>
        </w:rPr>
        <w:t>t</w:t>
      </w:r>
    </w:p>
    <w:p>
      <w:pPr>
        <w:spacing w:line="20" w:lineRule="exact"/>
        <w:rPr>
          <w:rFonts w:ascii="Times New Roman" w:hAnsi="Times New Roman" w:eastAsia="Times New Roman"/>
        </w:rPr>
      </w:pPr>
      <w:r>
        <w:rPr>
          <w:rFonts w:ascii="Arial" w:hAnsi="Arial" w:eastAsia="Arial"/>
          <w:sz w:val="25"/>
          <w:vertAlign w:val="superscript"/>
        </w:rPr>
        <mc:AlternateContent>
          <mc:Choice Requires="wps">
            <w:drawing>
              <wp:anchor distT="0" distB="0" distL="114300" distR="114300" simplePos="0" relativeHeight="251666432" behindDoc="1" locked="0" layoutInCell="1" allowOverlap="1">
                <wp:simplePos x="0" y="0"/>
                <wp:positionH relativeFrom="column">
                  <wp:posOffset>3213735</wp:posOffset>
                </wp:positionH>
                <wp:positionV relativeFrom="paragraph">
                  <wp:posOffset>-36195</wp:posOffset>
                </wp:positionV>
                <wp:extent cx="205740" cy="0"/>
                <wp:effectExtent l="0" t="0" r="0" b="0"/>
                <wp:wrapNone/>
                <wp:docPr id="8" name="Lines 9"/>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253.05pt;margin-top:-2.85pt;height:0pt;width:16.2pt;z-index:-251650048;mso-width-relative:page;mso-height-relative:page;" filled="f" stroked="t" coordsize="21600,21600" o:gfxdata="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kEwU2wAAAAkBAAAPAAAA&#10;AAAAAAEAIAAAACIAAABkcnMvZG93bnJldi54bWxQSwECFAAUAAAACACHTuJAKjOsctkBAADZAwAA&#10;DgAAAAAAAAABACAAAAAqAQAAZHJzL2Uyb0RvYy54bWxQSwUGAAAAAAYABgBZAQAAdQUAAAAA&#10;">
                <v:fill on="f" focussize="0,0"/>
                <v:stroke weight="0.477952755905512pt" color="#000000" joinstyle="round"/>
                <v:imagedata o:title=""/>
                <o:lock v:ext="edit" aspectratio="f"/>
              </v:line>
            </w:pict>
          </mc:Fallback>
        </mc:AlternateContent>
      </w:r>
      <w:r>
        <w:rPr>
          <w:rFonts w:ascii="Arial" w:hAnsi="Arial" w:eastAsia="Arial"/>
          <w:sz w:val="25"/>
          <w:vertAlign w:val="superscript"/>
        </w:rPr>
        <mc:AlternateContent>
          <mc:Choice Requires="wps">
            <w:drawing>
              <wp:anchor distT="0" distB="0" distL="114300" distR="114300" simplePos="0" relativeHeight="251667456" behindDoc="1" locked="0" layoutInCell="1" allowOverlap="1">
                <wp:simplePos x="0" y="0"/>
                <wp:positionH relativeFrom="column">
                  <wp:posOffset>3635375</wp:posOffset>
                </wp:positionH>
                <wp:positionV relativeFrom="paragraph">
                  <wp:posOffset>-36195</wp:posOffset>
                </wp:positionV>
                <wp:extent cx="205740" cy="0"/>
                <wp:effectExtent l="0" t="0" r="0" b="0"/>
                <wp:wrapNone/>
                <wp:docPr id="9" name="Lines 10"/>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286.25pt;margin-top:-2.85pt;height:0pt;width:16.2pt;z-index:-251649024;mso-width-relative:page;mso-height-relative:page;" filled="f" stroked="t" coordsize="21600,21600" o:gfxdata="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DxOLLbAAAACQEAAA8AAAAA&#10;AAAAAQAgAAAAIgAAAGRycy9kb3ducmV2LnhtbFBLAQIUABQAAAAIAIdO4kCFlo0m2AEAANoDAAAO&#10;AAAAAAAAAAEAIAAAACoBAABkcnMvZTJvRG9jLnhtbFBLBQYAAAAABgAGAFkBAAB0BQAAAAA=&#10;">
                <v:fill on="f" focussize="0,0"/>
                <v:stroke weight="0.477952755905512pt" color="#000000" joinstyle="round"/>
                <v:imagedata o:title=""/>
                <o:lock v:ext="edit" aspectratio="f"/>
              </v:line>
            </w:pict>
          </mc:Fallback>
        </mc:AlternateContent>
      </w:r>
    </w:p>
    <w:p>
      <w:pPr>
        <w:spacing w:line="180" w:lineRule="auto"/>
        <w:ind w:left="5080"/>
        <w:rPr>
          <w:rFonts w:ascii="Arial" w:hAnsi="Arial" w:eastAsia="Arial"/>
          <w:sz w:val="14"/>
        </w:rPr>
      </w:pPr>
      <w:r>
        <w:rPr>
          <w:rFonts w:ascii="Arial" w:hAnsi="Arial" w:eastAsia="Arial"/>
          <w:sz w:val="37"/>
          <w:vertAlign w:val="superscript"/>
        </w:rPr>
        <w:t>µ</w:t>
      </w:r>
      <w:r>
        <w:rPr>
          <w:rFonts w:ascii="Arial" w:hAnsi="Arial" w:eastAsia="Arial"/>
          <w:sz w:val="14"/>
        </w:rPr>
        <w:t>H</w:t>
      </w:r>
      <w:r>
        <w:rPr>
          <w:rFonts w:ascii="Arial" w:hAnsi="Arial" w:eastAsia="Arial"/>
          <w:sz w:val="37"/>
        </w:rPr>
        <w:t xml:space="preserve">    </w:t>
      </w:r>
      <w:r>
        <w:rPr>
          <w:rFonts w:ascii="Arial" w:hAnsi="Arial" w:eastAsia="Arial"/>
          <w:sz w:val="37"/>
          <w:vertAlign w:val="superscript"/>
        </w:rPr>
        <w:t>µ</w:t>
      </w:r>
      <w:r>
        <w:rPr>
          <w:rFonts w:ascii="Arial" w:hAnsi="Arial" w:eastAsia="Arial"/>
          <w:sz w:val="14"/>
        </w:rPr>
        <w:t>H</w:t>
      </w:r>
    </w:p>
    <w:p>
      <w:pPr>
        <w:spacing w:line="198" w:lineRule="auto"/>
        <w:ind w:left="60"/>
        <w:rPr>
          <w:rFonts w:ascii="Arial" w:hAnsi="Arial" w:eastAsia="Arial"/>
          <w:sz w:val="24"/>
        </w:rPr>
      </w:pPr>
      <w:r>
        <w:rPr>
          <w:rFonts w:ascii="Arial" w:hAnsi="Arial" w:eastAsia="Arial"/>
          <w:sz w:val="24"/>
        </w:rPr>
        <w:t>this implies that</w:t>
      </w:r>
    </w:p>
    <w:p>
      <w:pPr>
        <w:spacing w:line="238" w:lineRule="auto"/>
        <w:ind w:left="2620"/>
        <w:rPr>
          <w:rFonts w:ascii="Arial" w:hAnsi="Arial" w:eastAsia="Arial"/>
          <w:sz w:val="24"/>
          <w:vertAlign w:val="superscript"/>
        </w:rPr>
      </w:pPr>
      <w:r>
        <w:rPr>
          <w:rFonts w:ascii="Arial" w:hAnsi="Arial" w:eastAsia="Arial"/>
          <w:sz w:val="36"/>
          <w:vertAlign w:val="subscript"/>
        </w:rPr>
        <w:t>N</w:t>
      </w:r>
      <w:r>
        <w:rPr>
          <w:rFonts w:ascii="Arial" w:hAnsi="Arial" w:eastAsia="Arial"/>
          <w:sz w:val="24"/>
          <w:vertAlign w:val="subscript"/>
        </w:rPr>
        <w:t>H</w:t>
      </w:r>
      <w:r>
        <w:rPr>
          <w:rFonts w:ascii="Arial" w:hAnsi="Arial" w:eastAsia="Arial"/>
          <w:sz w:val="35"/>
          <w:vertAlign w:val="subscript"/>
        </w:rPr>
        <w:t xml:space="preserve"> (</w:t>
      </w:r>
      <w:r>
        <w:rPr>
          <w:rFonts w:ascii="Arial" w:hAnsi="Arial" w:eastAsia="Arial"/>
          <w:sz w:val="36"/>
          <w:vertAlign w:val="subscript"/>
        </w:rPr>
        <w:t>t</w:t>
      </w:r>
      <w:r>
        <w:rPr>
          <w:rFonts w:ascii="Arial" w:hAnsi="Arial" w:eastAsia="Arial"/>
          <w:sz w:val="35"/>
          <w:vertAlign w:val="subscript"/>
        </w:rPr>
        <w:t xml:space="preserve">) ≤ </w:t>
      </w:r>
      <w:r>
        <w:rPr>
          <w:rFonts w:ascii="Arial" w:hAnsi="Arial" w:eastAsia="Arial"/>
          <w:sz w:val="35"/>
          <w:vertAlign w:val="superscript"/>
        </w:rPr>
        <w:t>Λ</w:t>
      </w:r>
      <w:r>
        <w:rPr>
          <w:rFonts w:ascii="Arial" w:hAnsi="Arial" w:eastAsia="Arial"/>
          <w:sz w:val="24"/>
          <w:vertAlign w:val="superscript"/>
        </w:rPr>
        <w:t>H</w:t>
      </w:r>
      <w:r>
        <w:rPr>
          <w:rFonts w:ascii="Arial" w:hAnsi="Arial" w:eastAsia="Arial"/>
          <w:sz w:val="36"/>
        </w:rPr>
        <w:t xml:space="preserve">  </w:t>
      </w:r>
      <w:r>
        <w:rPr>
          <w:rFonts w:ascii="Arial" w:hAnsi="Arial" w:eastAsia="Arial"/>
          <w:sz w:val="36"/>
          <w:vertAlign w:val="subscript"/>
        </w:rPr>
        <w:t>1</w:t>
      </w:r>
      <w:r>
        <w:rPr>
          <w:rFonts w:ascii="Arial" w:hAnsi="Arial" w:eastAsia="Arial"/>
          <w:sz w:val="36"/>
        </w:rPr>
        <w:t xml:space="preserve"> </w:t>
      </w:r>
      <w:r>
        <w:rPr>
          <w:rFonts w:ascii="Arial" w:hAnsi="Arial" w:eastAsia="Arial"/>
          <w:sz w:val="36"/>
          <w:vertAlign w:val="subscript"/>
        </w:rPr>
        <w:t>−</w:t>
      </w:r>
      <w:r>
        <w:rPr>
          <w:rFonts w:ascii="Arial" w:hAnsi="Arial" w:eastAsia="Arial"/>
          <w:sz w:val="36"/>
        </w:rPr>
        <w:t xml:space="preserve"> </w:t>
      </w:r>
      <w:r>
        <w:rPr>
          <w:rFonts w:ascii="Arial" w:hAnsi="Arial" w:eastAsia="Arial"/>
          <w:sz w:val="36"/>
          <w:vertAlign w:val="subscript"/>
        </w:rPr>
        <w:t>e</w:t>
      </w:r>
      <w:r>
        <w:rPr>
          <w:rFonts w:ascii="Arial" w:hAnsi="Arial" w:eastAsia="Arial"/>
          <w:sz w:val="24"/>
          <w:vertAlign w:val="superscript"/>
        </w:rPr>
        <w:t>−µ</w:t>
      </w:r>
      <w:r>
        <w:rPr>
          <w:rFonts w:ascii="Arial" w:hAnsi="Arial" w:eastAsia="Arial"/>
          <w:sz w:val="10"/>
        </w:rPr>
        <w:t>H</w:t>
      </w:r>
      <w:r>
        <w:rPr>
          <w:rFonts w:ascii="Arial" w:hAnsi="Arial" w:eastAsia="Arial"/>
          <w:sz w:val="24"/>
        </w:rPr>
        <w:t xml:space="preserve"> </w:t>
      </w:r>
      <w:r>
        <w:rPr>
          <w:rFonts w:ascii="Arial" w:hAnsi="Arial" w:eastAsia="Arial"/>
          <w:sz w:val="24"/>
          <w:vertAlign w:val="superscript"/>
        </w:rPr>
        <w:t>t</w:t>
      </w:r>
      <w:r>
        <w:rPr>
          <w:rFonts w:ascii="Arial" w:hAnsi="Arial" w:eastAsia="Arial"/>
          <w:sz w:val="36"/>
        </w:rPr>
        <w:t xml:space="preserve">  </w:t>
      </w:r>
      <w:r>
        <w:rPr>
          <w:rFonts w:ascii="Arial" w:hAnsi="Arial" w:eastAsia="Arial"/>
          <w:sz w:val="36"/>
          <w:vertAlign w:val="subscript"/>
        </w:rPr>
        <w:t>+</w:t>
      </w:r>
      <w:r>
        <w:rPr>
          <w:rFonts w:ascii="Arial" w:hAnsi="Arial" w:eastAsia="Arial"/>
          <w:sz w:val="36"/>
        </w:rPr>
        <w:t xml:space="preserve"> </w:t>
      </w:r>
      <w:r>
        <w:rPr>
          <w:rFonts w:ascii="Arial" w:hAnsi="Arial" w:eastAsia="Arial"/>
          <w:sz w:val="36"/>
          <w:vertAlign w:val="subscript"/>
        </w:rPr>
        <w:t>N</w:t>
      </w:r>
      <w:r>
        <w:rPr>
          <w:rFonts w:ascii="Arial" w:hAnsi="Arial" w:eastAsia="Arial"/>
          <w:sz w:val="24"/>
          <w:vertAlign w:val="subscript"/>
        </w:rPr>
        <w:t>H</w:t>
      </w:r>
      <w:r>
        <w:rPr>
          <w:rFonts w:ascii="Arial" w:hAnsi="Arial" w:eastAsia="Arial"/>
          <w:sz w:val="36"/>
        </w:rPr>
        <w:t xml:space="preserve"> </w:t>
      </w:r>
      <w:r>
        <w:rPr>
          <w:rFonts w:ascii="Arial" w:hAnsi="Arial" w:eastAsia="Arial"/>
          <w:sz w:val="36"/>
          <w:vertAlign w:val="subscript"/>
        </w:rPr>
        <w:t>(0)e</w:t>
      </w:r>
      <w:r>
        <w:rPr>
          <w:rFonts w:ascii="Arial" w:hAnsi="Arial" w:eastAsia="Arial"/>
          <w:sz w:val="24"/>
          <w:vertAlign w:val="superscript"/>
        </w:rPr>
        <w:t>−µ</w:t>
      </w:r>
      <w:r>
        <w:rPr>
          <w:rFonts w:ascii="Arial" w:hAnsi="Arial" w:eastAsia="Arial"/>
          <w:sz w:val="10"/>
        </w:rPr>
        <w:t>H</w:t>
      </w:r>
      <w:r>
        <w:rPr>
          <w:rFonts w:ascii="Arial" w:hAnsi="Arial" w:eastAsia="Arial"/>
          <w:sz w:val="24"/>
        </w:rPr>
        <w:t xml:space="preserve"> </w:t>
      </w:r>
      <w:r>
        <w:rPr>
          <w:rFonts w:ascii="Arial" w:hAnsi="Arial" w:eastAsia="Arial"/>
          <w:sz w:val="24"/>
          <w:vertAlign w:val="superscript"/>
        </w:rPr>
        <w:t>t</w:t>
      </w:r>
    </w:p>
    <w:p>
      <w:pPr>
        <w:spacing w:line="20" w:lineRule="exact"/>
        <w:rPr>
          <w:rFonts w:ascii="Times New Roman" w:hAnsi="Times New Roman" w:eastAsia="Times New Roman"/>
        </w:rPr>
      </w:pPr>
      <w:r>
        <w:rPr>
          <w:rFonts w:ascii="Arial" w:hAnsi="Arial" w:eastAsia="Arial"/>
          <w:sz w:val="24"/>
          <w:vertAlign w:val="superscript"/>
        </w:rPr>
        <mc:AlternateContent>
          <mc:Choice Requires="wps">
            <w:drawing>
              <wp:anchor distT="0" distB="0" distL="114300" distR="114300" simplePos="0" relativeHeight="251668480" behindDoc="1" locked="0" layoutInCell="1" allowOverlap="1">
                <wp:simplePos x="0" y="0"/>
                <wp:positionH relativeFrom="column">
                  <wp:posOffset>2267585</wp:posOffset>
                </wp:positionH>
                <wp:positionV relativeFrom="paragraph">
                  <wp:posOffset>-36195</wp:posOffset>
                </wp:positionV>
                <wp:extent cx="205740" cy="0"/>
                <wp:effectExtent l="0" t="0" r="0" b="0"/>
                <wp:wrapNone/>
                <wp:docPr id="10" name="Lines 11"/>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margin-left:178.55pt;margin-top:-2.85pt;height:0pt;width:16.2pt;z-index:-251648000;mso-width-relative:page;mso-height-relative:page;" filled="f" stroked="t" coordsize="21600,21600" o:gfxdata="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bwDD2wAAAAkBAAAPAAAA&#10;AAAAAAEAIAAAACIAAABkcnMvZG93bnJldi54bWxQSwECFAAUAAAACACHTuJAbr3RLtkBAADbAwAA&#10;DgAAAAAAAAABACAAAAAqAQAAZHJzL2Uyb0RvYy54bWxQSwUGAAAAAAYABgBZAQAAdQUAAAAA&#10;">
                <v:fill on="f" focussize="0,0"/>
                <v:stroke weight="0.477952755905512pt" color="#000000" joinstyle="round"/>
                <v:imagedata o:title=""/>
                <o:lock v:ext="edit" aspectratio="f"/>
              </v:line>
            </w:pict>
          </mc:Fallback>
        </mc:AlternateContent>
      </w:r>
    </w:p>
    <w:p>
      <w:pPr>
        <w:spacing w:line="180" w:lineRule="auto"/>
        <w:ind w:left="3580"/>
        <w:rPr>
          <w:rFonts w:ascii="Arial" w:hAnsi="Arial" w:eastAsia="Arial"/>
          <w:sz w:val="14"/>
        </w:rPr>
      </w:pPr>
      <w:r>
        <w:rPr>
          <w:rFonts w:ascii="Arial" w:hAnsi="Arial" w:eastAsia="Arial"/>
          <w:sz w:val="37"/>
          <w:vertAlign w:val="superscript"/>
        </w:rPr>
        <w:t>µ</w:t>
      </w:r>
      <w:r>
        <w:rPr>
          <w:rFonts w:ascii="Arial" w:hAnsi="Arial" w:eastAsia="Arial"/>
          <w:sz w:val="14"/>
        </w:rPr>
        <w:t>H</w:t>
      </w:r>
    </w:p>
    <w:p>
      <w:pPr>
        <w:spacing w:line="198" w:lineRule="auto"/>
        <w:ind w:left="60"/>
        <w:rPr>
          <w:rFonts w:ascii="Arial" w:hAnsi="Arial" w:eastAsia="Arial"/>
          <w:sz w:val="24"/>
        </w:rPr>
      </w:pPr>
      <w:r>
        <w:rPr>
          <w:rFonts w:ascii="Arial" w:hAnsi="Arial" w:eastAsia="Arial"/>
          <w:sz w:val="24"/>
        </w:rPr>
        <w:t>Similarly from equation (3.2.2)</w:t>
      </w:r>
    </w:p>
    <w:p>
      <w:pPr>
        <w:spacing w:line="200" w:lineRule="exact"/>
        <w:rPr>
          <w:rFonts w:ascii="Times New Roman" w:hAnsi="Times New Roman" w:eastAsia="Times New Roman"/>
        </w:rPr>
      </w:pPr>
      <w:r>
        <w:rPr>
          <w:rFonts w:ascii="Arial" w:hAnsi="Arial" w:eastAsia="Arial"/>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0" w:lineRule="atLeast"/>
        <w:rPr>
          <w:rFonts w:ascii="Arial" w:hAnsi="Arial" w:eastAsia="Arial"/>
          <w:sz w:val="22"/>
        </w:rPr>
      </w:pPr>
      <w:r>
        <w:rPr>
          <w:rFonts w:ascii="Arial" w:hAnsi="Arial" w:eastAsia="Arial"/>
          <w:sz w:val="22"/>
        </w:rPr>
        <w:t>(3.2.2)</w:t>
      </w:r>
    </w:p>
    <w:p>
      <w:pPr>
        <w:spacing w:line="0" w:lineRule="atLeast"/>
        <w:rPr>
          <w:rFonts w:ascii="Arial" w:hAnsi="Arial" w:eastAsia="Arial"/>
          <w:sz w:val="22"/>
        </w:rPr>
        <w:sectPr>
          <w:pgSz w:w="11900" w:h="16838"/>
          <w:pgMar w:top="1440" w:right="1286" w:bottom="337" w:left="1440" w:header="0" w:footer="0" w:gutter="0"/>
          <w:cols w:equalWidth="0" w:num="2">
            <w:col w:w="7820" w:space="720"/>
            <w:col w:w="640"/>
          </w:cols>
          <w:docGrid w:linePitch="360" w:charSpace="0"/>
        </w:sect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00"/>
        <w:gridCol w:w="120"/>
        <w:gridCol w:w="80"/>
        <w:gridCol w:w="140"/>
        <w:gridCol w:w="20"/>
        <w:gridCol w:w="20"/>
        <w:gridCol w:w="20"/>
        <w:gridCol w:w="220"/>
        <w:gridCol w:w="100"/>
        <w:gridCol w:w="160"/>
        <w:gridCol w:w="20"/>
        <w:gridCol w:w="80"/>
        <w:gridCol w:w="320"/>
        <w:gridCol w:w="600"/>
        <w:gridCol w:w="360"/>
        <w:gridCol w:w="120"/>
        <w:gridCol w:w="140"/>
        <w:gridCol w:w="20"/>
        <w:gridCol w:w="60"/>
        <w:gridCol w:w="140"/>
        <w:gridCol w:w="140"/>
        <w:gridCol w:w="60"/>
        <w:gridCol w:w="20"/>
        <w:gridCol w:w="80"/>
        <w:gridCol w:w="340"/>
        <w:gridCol w:w="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8" w:hRule="atLeast"/>
        </w:trPr>
        <w:tc>
          <w:tcPr>
            <w:tcW w:w="310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jc w:val="right"/>
              <w:rPr>
                <w:rFonts w:ascii="Arial" w:hAnsi="Arial" w:eastAsia="Arial"/>
                <w:w w:val="89"/>
                <w:sz w:val="24"/>
              </w:rPr>
            </w:pPr>
            <w:r>
              <w:rPr>
                <w:rFonts w:ascii="Arial" w:hAnsi="Arial" w:eastAsia="Arial"/>
                <w:w w:val="89"/>
                <w:sz w:val="24"/>
              </w:rPr>
              <w:t>e</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280" w:type="dxa"/>
            <w:gridSpan w:val="3"/>
            <w:shd w:val="clear" w:color="auto" w:fill="auto"/>
            <w:noWrap w:val="0"/>
            <w:vAlign w:val="bottom"/>
          </w:tcPr>
          <w:p>
            <w:pPr>
              <w:spacing w:line="518" w:lineRule="exact"/>
              <w:ind w:left="20"/>
              <w:rPr>
                <w:rFonts w:ascii="Arial" w:hAnsi="Arial" w:eastAsia="Arial"/>
                <w:w w:val="84"/>
                <w:sz w:val="32"/>
                <w:vertAlign w:val="superscript"/>
              </w:rPr>
            </w:pPr>
            <w:r>
              <w:rPr>
                <w:rFonts w:ascii="Arial" w:hAnsi="Arial" w:eastAsia="Arial"/>
                <w:w w:val="84"/>
                <w:sz w:val="32"/>
                <w:vertAlign w:val="superscript"/>
              </w:rPr>
              <w:t>µ</w:t>
            </w:r>
            <w:r>
              <w:rPr>
                <w:rFonts w:ascii="Arial" w:hAnsi="Arial" w:eastAsia="Arial"/>
                <w:w w:val="84"/>
                <w:sz w:val="11"/>
              </w:rPr>
              <w:t>M</w:t>
            </w:r>
            <w:r>
              <w:rPr>
                <w:rFonts w:ascii="Arial" w:hAnsi="Arial" w:eastAsia="Arial"/>
                <w:w w:val="84"/>
                <w:sz w:val="32"/>
              </w:rPr>
              <w:t xml:space="preserve"> </w:t>
            </w:r>
            <w:r>
              <w:rPr>
                <w:rFonts w:ascii="Arial" w:hAnsi="Arial" w:eastAsia="Arial"/>
                <w:w w:val="84"/>
                <w:sz w:val="32"/>
                <w:vertAlign w:val="superscript"/>
              </w:rPr>
              <w:t>dt</w:t>
            </w:r>
            <w:r>
              <w:rPr>
                <w:rFonts w:ascii="Arial" w:hAnsi="Arial" w:eastAsia="Arial"/>
                <w:w w:val="84"/>
                <w:sz w:val="47"/>
              </w:rPr>
              <w:t xml:space="preserve"> </w:t>
            </w:r>
            <w:r>
              <w:rPr>
                <w:rFonts w:ascii="Arial" w:hAnsi="Arial" w:eastAsia="Arial"/>
                <w:w w:val="84"/>
                <w:sz w:val="47"/>
                <w:vertAlign w:val="subscript"/>
              </w:rPr>
              <w:t>=</w:t>
            </w:r>
            <w:r>
              <w:rPr>
                <w:rFonts w:ascii="Arial" w:hAnsi="Arial" w:eastAsia="Arial"/>
                <w:w w:val="84"/>
                <w:sz w:val="47"/>
              </w:rPr>
              <w:t xml:space="preserve"> </w:t>
            </w:r>
            <w:r>
              <w:rPr>
                <w:rFonts w:ascii="Arial" w:hAnsi="Arial" w:eastAsia="Arial"/>
                <w:w w:val="84"/>
                <w:sz w:val="47"/>
                <w:vertAlign w:val="subscript"/>
              </w:rPr>
              <w:t>e</w:t>
            </w:r>
            <w:r>
              <w:rPr>
                <w:rFonts w:ascii="Arial" w:hAnsi="Arial" w:eastAsia="Arial"/>
                <w:w w:val="84"/>
                <w:sz w:val="32"/>
                <w:vertAlign w:val="superscript"/>
              </w:rPr>
              <w:t>µ</w:t>
            </w:r>
            <w:r>
              <w:rPr>
                <w:rFonts w:ascii="Arial" w:hAnsi="Arial" w:eastAsia="Arial"/>
                <w:w w:val="84"/>
                <w:sz w:val="11"/>
              </w:rPr>
              <w:t>M</w:t>
            </w:r>
            <w:r>
              <w:rPr>
                <w:rFonts w:ascii="Arial" w:hAnsi="Arial" w:eastAsia="Arial"/>
                <w:w w:val="84"/>
                <w:sz w:val="32"/>
              </w:rPr>
              <w:t xml:space="preserve"> </w:t>
            </w:r>
            <w:r>
              <w:rPr>
                <w:rFonts w:ascii="Arial" w:hAnsi="Arial" w:eastAsia="Arial"/>
                <w:w w:val="84"/>
                <w:sz w:val="32"/>
                <w:vertAlign w:val="superscript"/>
              </w:rPr>
              <w:t>t</w:t>
            </w: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3460" w:type="dxa"/>
            <w:gridSpan w:val="5"/>
            <w:vMerge w:val="restart"/>
            <w:shd w:val="clear" w:color="auto" w:fill="auto"/>
            <w:noWrap w:val="0"/>
            <w:vAlign w:val="bottom"/>
          </w:tcPr>
          <w:p>
            <w:pPr>
              <w:spacing w:line="483" w:lineRule="exact"/>
              <w:ind w:left="2569"/>
              <w:jc w:val="center"/>
              <w:rPr>
                <w:rFonts w:ascii="Arial" w:hAnsi="Arial" w:eastAsia="Arial"/>
                <w:w w:val="82"/>
                <w:sz w:val="31"/>
                <w:vertAlign w:val="superscript"/>
              </w:rPr>
            </w:pPr>
            <w:r>
              <w:rPr>
                <w:rFonts w:ascii="Arial" w:hAnsi="Arial" w:eastAsia="Arial"/>
                <w:w w:val="82"/>
                <w:sz w:val="48"/>
                <w:vertAlign w:val="subscript"/>
              </w:rPr>
              <w:t>e</w:t>
            </w:r>
            <w:r>
              <w:rPr>
                <w:rFonts w:ascii="Arial" w:hAnsi="Arial" w:eastAsia="Arial"/>
                <w:w w:val="82"/>
                <w:sz w:val="31"/>
                <w:vertAlign w:val="superscript"/>
              </w:rPr>
              <w:t>µ</w:t>
            </w:r>
            <w:r>
              <w:rPr>
                <w:rFonts w:ascii="Arial" w:hAnsi="Arial" w:eastAsia="Arial"/>
                <w:w w:val="82"/>
                <w:sz w:val="11"/>
              </w:rPr>
              <w:t>M</w:t>
            </w:r>
            <w:r>
              <w:rPr>
                <w:rFonts w:ascii="Arial" w:hAnsi="Arial" w:eastAsia="Arial"/>
                <w:w w:val="82"/>
                <w:sz w:val="31"/>
              </w:rPr>
              <w:t xml:space="preserve"> </w:t>
            </w:r>
            <w:r>
              <w:rPr>
                <w:rFonts w:ascii="Arial" w:hAnsi="Arial" w:eastAsia="Arial"/>
                <w:w w:val="82"/>
                <w:sz w:val="31"/>
                <w:vertAlign w:val="superscript"/>
              </w:rPr>
              <w:t>t</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500" w:type="dxa"/>
            <w:gridSpan w:val="4"/>
            <w:shd w:val="clear" w:color="auto" w:fill="auto"/>
            <w:noWrap w:val="0"/>
            <w:vAlign w:val="bottom"/>
          </w:tcPr>
          <w:p>
            <w:pPr>
              <w:spacing w:line="309" w:lineRule="exact"/>
              <w:ind w:left="20"/>
              <w:rPr>
                <w:rFonts w:ascii="Arial" w:hAnsi="Arial" w:eastAsia="Arial"/>
                <w:w w:val="95"/>
                <w:sz w:val="31"/>
                <w:vertAlign w:val="subscript"/>
              </w:rPr>
            </w:pPr>
            <w:r>
              <w:rPr>
                <w:rFonts w:ascii="Arial" w:hAnsi="Arial" w:eastAsia="Arial"/>
                <w:w w:val="95"/>
                <w:sz w:val="24"/>
              </w:rPr>
              <w:t>dN</w:t>
            </w:r>
            <w:r>
              <w:rPr>
                <w:rFonts w:ascii="Arial" w:hAnsi="Arial" w:eastAsia="Arial"/>
                <w:w w:val="95"/>
                <w:sz w:val="31"/>
                <w:vertAlign w:val="subscript"/>
              </w:rPr>
              <w:t>M</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920" w:type="dxa"/>
            <w:gridSpan w:val="2"/>
            <w:vMerge w:val="restart"/>
            <w:shd w:val="clear" w:color="auto" w:fill="auto"/>
            <w:noWrap w:val="0"/>
            <w:vAlign w:val="bottom"/>
          </w:tcPr>
          <w:p>
            <w:pPr>
              <w:spacing w:line="0" w:lineRule="atLeast"/>
              <w:rPr>
                <w:rFonts w:ascii="Arial" w:hAnsi="Arial" w:eastAsia="Arial"/>
                <w:sz w:val="31"/>
                <w:vertAlign w:val="subscript"/>
              </w:rPr>
            </w:pPr>
            <w:r>
              <w:rPr>
                <w:rFonts w:ascii="Arial" w:hAnsi="Arial" w:eastAsia="Arial"/>
                <w:sz w:val="24"/>
              </w:rPr>
              <w:t>+ µ</w:t>
            </w:r>
            <w:r>
              <w:rPr>
                <w:rFonts w:ascii="Arial" w:hAnsi="Arial" w:eastAsia="Arial"/>
                <w:sz w:val="31"/>
                <w:vertAlign w:val="subscript"/>
              </w:rPr>
              <w:t>M</w:t>
            </w:r>
            <w:r>
              <w:rPr>
                <w:rFonts w:ascii="Arial" w:hAnsi="Arial" w:eastAsia="Arial"/>
                <w:sz w:val="24"/>
              </w:rPr>
              <w:t>N</w:t>
            </w:r>
            <w:r>
              <w:rPr>
                <w:rFonts w:ascii="Arial" w:hAnsi="Arial" w:eastAsia="Arial"/>
                <w:sz w:val="31"/>
                <w:vertAlign w:val="subscript"/>
              </w:rPr>
              <w:t>M</w:t>
            </w:r>
          </w:p>
        </w:tc>
        <w:tc>
          <w:tcPr>
            <w:tcW w:w="1640" w:type="dxa"/>
            <w:gridSpan w:val="12"/>
            <w:vMerge w:val="restart"/>
            <w:shd w:val="clear" w:color="auto" w:fill="auto"/>
            <w:noWrap w:val="0"/>
            <w:vAlign w:val="bottom"/>
          </w:tcPr>
          <w:p>
            <w:pPr>
              <w:spacing w:line="0" w:lineRule="atLeast"/>
              <w:ind w:left="200"/>
              <w:rPr>
                <w:rFonts w:ascii="Arial" w:hAnsi="Arial" w:eastAsia="Arial"/>
                <w:sz w:val="31"/>
                <w:vertAlign w:val="superscript"/>
              </w:rPr>
            </w:pPr>
            <w:r>
              <w:rPr>
                <w:rFonts w:ascii="Arial" w:hAnsi="Arial" w:eastAsia="Arial"/>
                <w:sz w:val="24"/>
              </w:rPr>
              <w:t>≤ Λ</w:t>
            </w:r>
            <w:r>
              <w:rPr>
                <w:rFonts w:ascii="Arial" w:hAnsi="Arial" w:eastAsia="Arial"/>
                <w:sz w:val="31"/>
                <w:vertAlign w:val="subscript"/>
              </w:rPr>
              <w:t>M</w:t>
            </w:r>
            <w:r>
              <w:rPr>
                <w:rFonts w:ascii="Arial" w:hAnsi="Arial" w:eastAsia="Arial"/>
                <w:sz w:val="24"/>
              </w:rPr>
              <w:t xml:space="preserve"> e</w:t>
            </w:r>
            <w:r>
              <w:rPr>
                <w:rFonts w:ascii="Arial" w:hAnsi="Arial" w:eastAsia="Arial"/>
                <w:sz w:val="31"/>
                <w:vertAlign w:val="superscript"/>
              </w:rPr>
              <w:t>µ</w:t>
            </w:r>
            <w:r>
              <w:rPr>
                <w:rFonts w:ascii="Arial" w:hAnsi="Arial" w:eastAsia="Arial"/>
                <w:sz w:val="11"/>
              </w:rPr>
              <w:t>M</w:t>
            </w:r>
            <w:r>
              <w:rPr>
                <w:rFonts w:ascii="Arial" w:hAnsi="Arial" w:eastAsia="Arial"/>
                <w:sz w:val="31"/>
              </w:rPr>
              <w:t xml:space="preserve"> </w:t>
            </w:r>
            <w:r>
              <w:rPr>
                <w:rFonts w:ascii="Arial" w:hAnsi="Arial" w:eastAsia="Arial"/>
                <w:sz w:val="31"/>
                <w:vertAlign w:val="superscript"/>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3460" w:type="dxa"/>
            <w:gridSpan w:val="5"/>
            <w:vMerge w:val="continue"/>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480" w:type="dxa"/>
            <w:gridSpan w:val="3"/>
            <w:tcBorders>
              <w:top w:val="single" w:color="auto" w:sz="8" w:space="0"/>
            </w:tcBorders>
            <w:shd w:val="clear" w:color="auto" w:fill="auto"/>
            <w:noWrap w:val="0"/>
            <w:vAlign w:val="bottom"/>
          </w:tcPr>
          <w:p>
            <w:pPr>
              <w:spacing w:line="266" w:lineRule="exact"/>
              <w:jc w:val="right"/>
              <w:rPr>
                <w:rFonts w:ascii="Arial" w:hAnsi="Arial" w:eastAsia="Arial"/>
                <w:sz w:val="24"/>
              </w:rPr>
            </w:pPr>
            <w:r>
              <w:rPr>
                <w:rFonts w:ascii="Arial" w:hAnsi="Arial" w:eastAsia="Arial"/>
                <w:sz w:val="24"/>
              </w:rPr>
              <w:t>dt</w:t>
            </w:r>
          </w:p>
        </w:tc>
        <w:tc>
          <w:tcPr>
            <w:tcW w:w="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80" w:type="dxa"/>
            <w:shd w:val="clear" w:color="auto" w:fill="auto"/>
            <w:noWrap w:val="0"/>
            <w:vAlign w:val="bottom"/>
          </w:tcPr>
          <w:p>
            <w:pPr>
              <w:spacing w:line="0" w:lineRule="atLeast"/>
              <w:rPr>
                <w:rFonts w:ascii="Times New Roman" w:hAnsi="Times New Roman" w:eastAsia="Times New Roman"/>
                <w:sz w:val="23"/>
              </w:rPr>
            </w:pPr>
          </w:p>
        </w:tc>
        <w:tc>
          <w:tcPr>
            <w:tcW w:w="92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1640" w:type="dxa"/>
            <w:gridSpan w:val="12"/>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3100" w:type="dxa"/>
            <w:shd w:val="clear" w:color="auto" w:fill="auto"/>
            <w:noWrap w:val="0"/>
            <w:vAlign w:val="bottom"/>
          </w:tcPr>
          <w:p>
            <w:pPr>
              <w:spacing w:line="0" w:lineRule="atLeast"/>
              <w:rPr>
                <w:rFonts w:ascii="Times New Roman" w:hAnsi="Times New Roman" w:eastAsia="Times New Roman"/>
                <w:sz w:val="21"/>
              </w:rPr>
            </w:pPr>
          </w:p>
        </w:tc>
        <w:tc>
          <w:tcPr>
            <w:tcW w:w="120" w:type="dxa"/>
            <w:shd w:val="clear" w:color="auto" w:fill="auto"/>
            <w:noWrap w:val="0"/>
            <w:vAlign w:val="bottom"/>
          </w:tcPr>
          <w:p>
            <w:pPr>
              <w:spacing w:line="0" w:lineRule="atLeast"/>
              <w:rPr>
                <w:rFonts w:ascii="Times New Roman" w:hAnsi="Times New Roman" w:eastAsia="Times New Roman"/>
                <w:sz w:val="21"/>
              </w:rPr>
            </w:pPr>
          </w:p>
        </w:tc>
        <w:tc>
          <w:tcPr>
            <w:tcW w:w="240" w:type="dxa"/>
            <w:gridSpan w:val="3"/>
            <w:shd w:val="clear" w:color="auto" w:fill="auto"/>
            <w:noWrap w:val="0"/>
            <w:vAlign w:val="bottom"/>
          </w:tcPr>
          <w:p>
            <w:pPr>
              <w:spacing w:line="244" w:lineRule="exact"/>
              <w:ind w:left="60"/>
              <w:rPr>
                <w:rFonts w:ascii="Arial" w:hAnsi="Arial" w:eastAsia="Arial"/>
                <w:sz w:val="24"/>
              </w:rPr>
            </w:pPr>
            <w:r>
              <w:rPr>
                <w:rFonts w:ascii="Arial" w:hAnsi="Arial" w:eastAsia="Arial"/>
                <w:sz w:val="24"/>
              </w:rPr>
              <w:t>d</w:t>
            </w:r>
          </w:p>
        </w:tc>
        <w:tc>
          <w:tcPr>
            <w:tcW w:w="2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c>
          <w:tcPr>
            <w:tcW w:w="480" w:type="dxa"/>
            <w:gridSpan w:val="3"/>
            <w:vMerge w:val="restart"/>
            <w:shd w:val="clear" w:color="auto" w:fill="auto"/>
            <w:noWrap w:val="0"/>
            <w:vAlign w:val="bottom"/>
          </w:tcPr>
          <w:p>
            <w:pPr>
              <w:spacing w:line="0" w:lineRule="atLeast"/>
              <w:jc w:val="right"/>
              <w:rPr>
                <w:rFonts w:ascii="Arial" w:hAnsi="Arial" w:eastAsia="Arial"/>
                <w:sz w:val="31"/>
                <w:vertAlign w:val="subscript"/>
              </w:rPr>
            </w:pPr>
            <w:r>
              <w:rPr>
                <w:rFonts w:ascii="Arial" w:hAnsi="Arial" w:eastAsia="Arial"/>
                <w:sz w:val="24"/>
              </w:rPr>
              <w:t>N</w:t>
            </w:r>
            <w:r>
              <w:rPr>
                <w:rFonts w:ascii="Arial" w:hAnsi="Arial" w:eastAsia="Arial"/>
                <w:sz w:val="31"/>
                <w:vertAlign w:val="subscript"/>
              </w:rPr>
              <w:t>M</w:t>
            </w:r>
          </w:p>
        </w:tc>
        <w:tc>
          <w:tcPr>
            <w:tcW w:w="2080" w:type="dxa"/>
            <w:gridSpan w:val="13"/>
            <w:vMerge w:val="restart"/>
            <w:shd w:val="clear" w:color="auto" w:fill="auto"/>
            <w:noWrap w:val="0"/>
            <w:vAlign w:val="bottom"/>
          </w:tcPr>
          <w:p>
            <w:pPr>
              <w:spacing w:line="0" w:lineRule="atLeast"/>
              <w:rPr>
                <w:rFonts w:ascii="Arial" w:hAnsi="Arial" w:eastAsia="Arial"/>
                <w:sz w:val="31"/>
                <w:vertAlign w:val="superscript"/>
              </w:rPr>
            </w:pPr>
            <w:r>
              <w:rPr>
                <w:rFonts w:ascii="Arial" w:hAnsi="Arial" w:eastAsia="Arial"/>
                <w:sz w:val="24"/>
              </w:rPr>
              <w:t>(t)e</w:t>
            </w:r>
            <w:r>
              <w:rPr>
                <w:rFonts w:ascii="Arial" w:hAnsi="Arial" w:eastAsia="Arial"/>
                <w:sz w:val="31"/>
                <w:vertAlign w:val="superscript"/>
              </w:rPr>
              <w:t>µ</w:t>
            </w:r>
            <w:r>
              <w:rPr>
                <w:rFonts w:ascii="Arial" w:hAnsi="Arial" w:eastAsia="Arial"/>
                <w:sz w:val="11"/>
              </w:rPr>
              <w:t>M</w:t>
            </w:r>
            <w:r>
              <w:rPr>
                <w:rFonts w:ascii="Arial" w:hAnsi="Arial" w:eastAsia="Arial"/>
                <w:sz w:val="31"/>
              </w:rPr>
              <w:t xml:space="preserve"> </w:t>
            </w:r>
            <w:r>
              <w:rPr>
                <w:rFonts w:ascii="Arial" w:hAnsi="Arial" w:eastAsia="Arial"/>
                <w:sz w:val="31"/>
                <w:vertAlign w:val="superscript"/>
              </w:rPr>
              <w:t>t</w:t>
            </w:r>
            <w:r>
              <w:rPr>
                <w:rFonts w:ascii="Arial" w:hAnsi="Arial" w:eastAsia="Arial"/>
                <w:sz w:val="24"/>
              </w:rPr>
              <w:t xml:space="preserve">  = Λ</w:t>
            </w:r>
            <w:r>
              <w:rPr>
                <w:rFonts w:ascii="Arial" w:hAnsi="Arial" w:eastAsia="Arial"/>
                <w:sz w:val="31"/>
                <w:vertAlign w:val="subscript"/>
              </w:rPr>
              <w:t>M</w:t>
            </w:r>
            <w:r>
              <w:rPr>
                <w:rFonts w:ascii="Arial" w:hAnsi="Arial" w:eastAsia="Arial"/>
                <w:sz w:val="24"/>
              </w:rPr>
              <w:t xml:space="preserve"> e</w:t>
            </w:r>
            <w:r>
              <w:rPr>
                <w:rFonts w:ascii="Arial" w:hAnsi="Arial" w:eastAsia="Arial"/>
                <w:sz w:val="31"/>
                <w:vertAlign w:val="superscript"/>
              </w:rPr>
              <w:t>µ</w:t>
            </w:r>
            <w:r>
              <w:rPr>
                <w:rFonts w:ascii="Arial" w:hAnsi="Arial" w:eastAsia="Arial"/>
                <w:sz w:val="11"/>
              </w:rPr>
              <w:t>M</w:t>
            </w:r>
            <w:r>
              <w:rPr>
                <w:rFonts w:ascii="Arial" w:hAnsi="Arial" w:eastAsia="Arial"/>
                <w:sz w:val="31"/>
              </w:rPr>
              <w:t xml:space="preserve"> </w:t>
            </w:r>
            <w:r>
              <w:rPr>
                <w:rFonts w:ascii="Arial" w:hAnsi="Arial" w:eastAsia="Arial"/>
                <w:sz w:val="31"/>
                <w:vertAlign w:val="superscript"/>
              </w:rPr>
              <w:t>t</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340" w:type="dxa"/>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 w:hRule="atLeast"/>
        </w:trPr>
        <w:tc>
          <w:tcPr>
            <w:tcW w:w="3100" w:type="dxa"/>
            <w:shd w:val="clear" w:color="auto" w:fill="auto"/>
            <w:noWrap w:val="0"/>
            <w:vAlign w:val="bottom"/>
          </w:tcPr>
          <w:p>
            <w:pPr>
              <w:spacing w:line="0" w:lineRule="atLeast"/>
              <w:rPr>
                <w:rFonts w:ascii="Times New Roman" w:hAnsi="Times New Roman" w:eastAsia="Times New Roman"/>
                <w:sz w:val="3"/>
              </w:rPr>
            </w:pP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20" w:type="dxa"/>
            <w:shd w:val="clear" w:color="auto" w:fill="auto"/>
            <w:noWrap w:val="0"/>
            <w:vAlign w:val="bottom"/>
          </w:tcPr>
          <w:p>
            <w:pPr>
              <w:spacing w:line="0" w:lineRule="atLeast"/>
              <w:rPr>
                <w:rFonts w:ascii="Times New Roman" w:hAnsi="Times New Roman" w:eastAsia="Times New Roman"/>
                <w:sz w:val="3"/>
              </w:rPr>
            </w:pPr>
          </w:p>
        </w:tc>
        <w:tc>
          <w:tcPr>
            <w:tcW w:w="480" w:type="dxa"/>
            <w:gridSpan w:val="3"/>
            <w:vMerge w:val="continue"/>
            <w:shd w:val="clear" w:color="auto" w:fill="auto"/>
            <w:noWrap w:val="0"/>
            <w:vAlign w:val="bottom"/>
          </w:tcPr>
          <w:p>
            <w:pPr>
              <w:spacing w:line="0" w:lineRule="atLeast"/>
              <w:rPr>
                <w:rFonts w:ascii="Times New Roman" w:hAnsi="Times New Roman" w:eastAsia="Times New Roman"/>
                <w:sz w:val="3"/>
              </w:rPr>
            </w:pPr>
          </w:p>
        </w:tc>
        <w:tc>
          <w:tcPr>
            <w:tcW w:w="2080" w:type="dxa"/>
            <w:gridSpan w:val="13"/>
            <w:vMerge w:val="continue"/>
            <w:shd w:val="clear" w:color="auto" w:fill="auto"/>
            <w:noWrap w:val="0"/>
            <w:vAlign w:val="bottom"/>
          </w:tcPr>
          <w:p>
            <w:pPr>
              <w:spacing w:line="0" w:lineRule="atLeast"/>
              <w:rPr>
                <w:rFonts w:ascii="Times New Roman" w:hAnsi="Times New Roman" w:eastAsia="Times New Roman"/>
                <w:sz w:val="3"/>
              </w:rPr>
            </w:pPr>
          </w:p>
        </w:tc>
        <w:tc>
          <w:tcPr>
            <w:tcW w:w="8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9" w:hRule="atLeast"/>
        </w:trPr>
        <w:tc>
          <w:tcPr>
            <w:tcW w:w="3100" w:type="dxa"/>
            <w:shd w:val="clear" w:color="auto" w:fill="auto"/>
            <w:noWrap w:val="0"/>
            <w:vAlign w:val="bottom"/>
          </w:tcPr>
          <w:p>
            <w:pPr>
              <w:spacing w:line="0" w:lineRule="atLeast"/>
              <w:rPr>
                <w:rFonts w:ascii="Times New Roman" w:hAnsi="Times New Roman" w:eastAsia="Times New Roman"/>
                <w:sz w:val="18"/>
              </w:rPr>
            </w:pPr>
          </w:p>
        </w:tc>
        <w:tc>
          <w:tcPr>
            <w:tcW w:w="360" w:type="dxa"/>
            <w:gridSpan w:val="4"/>
            <w:shd w:val="clear" w:color="auto" w:fill="auto"/>
            <w:noWrap w:val="0"/>
            <w:vAlign w:val="bottom"/>
          </w:tcPr>
          <w:p>
            <w:pPr>
              <w:spacing w:line="209" w:lineRule="exact"/>
              <w:ind w:left="120"/>
              <w:rPr>
                <w:rFonts w:ascii="Arial" w:hAnsi="Arial" w:eastAsia="Arial"/>
                <w:sz w:val="24"/>
              </w:rPr>
            </w:pPr>
            <w:r>
              <w:rPr>
                <w:rFonts w:ascii="Arial" w:hAnsi="Arial" w:eastAsia="Arial"/>
                <w:sz w:val="24"/>
              </w:rPr>
              <w:t>dt</w:t>
            </w: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480" w:type="dxa"/>
            <w:gridSpan w:val="3"/>
            <w:vMerge w:val="continue"/>
            <w:shd w:val="clear" w:color="auto" w:fill="auto"/>
            <w:noWrap w:val="0"/>
            <w:vAlign w:val="bottom"/>
          </w:tcPr>
          <w:p>
            <w:pPr>
              <w:spacing w:line="0" w:lineRule="atLeast"/>
              <w:rPr>
                <w:rFonts w:ascii="Times New Roman" w:hAnsi="Times New Roman" w:eastAsia="Times New Roman"/>
                <w:sz w:val="18"/>
              </w:rPr>
            </w:pPr>
          </w:p>
        </w:tc>
        <w:tc>
          <w:tcPr>
            <w:tcW w:w="2080" w:type="dxa"/>
            <w:gridSpan w:val="13"/>
            <w:vMerge w:val="continue"/>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9" w:hRule="atLeast"/>
        </w:trPr>
        <w:tc>
          <w:tcPr>
            <w:tcW w:w="3460" w:type="dxa"/>
            <w:gridSpan w:val="5"/>
            <w:shd w:val="clear" w:color="auto" w:fill="auto"/>
            <w:noWrap w:val="0"/>
            <w:vAlign w:val="bottom"/>
          </w:tcPr>
          <w:p>
            <w:pPr>
              <w:spacing w:line="220" w:lineRule="exact"/>
              <w:ind w:left="2629"/>
              <w:jc w:val="center"/>
              <w:rPr>
                <w:rFonts w:ascii="Arial" w:hAnsi="Arial" w:eastAsia="Arial"/>
                <w:sz w:val="25"/>
                <w:vertAlign w:val="subscript"/>
              </w:rPr>
            </w:pPr>
            <w:r>
              <w:rPr>
                <w:rFonts w:ascii="Arial" w:hAnsi="Arial" w:eastAsia="Arial"/>
                <w:sz w:val="12"/>
              </w:rPr>
              <w:t>t</w:t>
            </w:r>
            <w:r>
              <w:rPr>
                <w:rFonts w:ascii="Arial" w:hAnsi="Arial" w:eastAsia="Arial"/>
                <w:sz w:val="25"/>
              </w:rPr>
              <w:t xml:space="preserve"> </w:t>
            </w:r>
            <w:r>
              <w:rPr>
                <w:rFonts w:ascii="Arial" w:hAnsi="Arial" w:eastAsia="Arial"/>
                <w:sz w:val="25"/>
                <w:vertAlign w:val="subscript"/>
              </w:rPr>
              <w:t>d</w:t>
            </w:r>
          </w:p>
        </w:tc>
        <w:tc>
          <w:tcPr>
            <w:tcW w:w="20" w:type="dxa"/>
            <w:shd w:val="clear" w:color="auto" w:fill="auto"/>
            <w:noWrap w:val="0"/>
            <w:vAlign w:val="bottom"/>
          </w:tcPr>
          <w:p>
            <w:pPr>
              <w:spacing w:line="0" w:lineRule="atLeast"/>
              <w:rPr>
                <w:rFonts w:ascii="Times New Roman" w:hAnsi="Times New Roman" w:eastAsia="Times New Roman"/>
                <w:sz w:val="19"/>
              </w:rPr>
            </w:pPr>
          </w:p>
        </w:tc>
        <w:tc>
          <w:tcPr>
            <w:tcW w:w="20" w:type="dxa"/>
            <w:shd w:val="clear" w:color="auto" w:fill="auto"/>
            <w:noWrap w:val="0"/>
            <w:vAlign w:val="bottom"/>
          </w:tcPr>
          <w:p>
            <w:pPr>
              <w:spacing w:line="0" w:lineRule="atLeast"/>
              <w:rPr>
                <w:rFonts w:ascii="Times New Roman" w:hAnsi="Times New Roman" w:eastAsia="Times New Roman"/>
                <w:sz w:val="19"/>
              </w:rPr>
            </w:pPr>
          </w:p>
        </w:tc>
        <w:tc>
          <w:tcPr>
            <w:tcW w:w="220" w:type="dxa"/>
            <w:shd w:val="clear" w:color="auto" w:fill="auto"/>
            <w:noWrap w:val="0"/>
            <w:vAlign w:val="bottom"/>
          </w:tcPr>
          <w:p>
            <w:pPr>
              <w:spacing w:line="0" w:lineRule="atLeast"/>
              <w:rPr>
                <w:rFonts w:ascii="Times New Roman" w:hAnsi="Times New Roman" w:eastAsia="Times New Roman"/>
                <w:sz w:val="19"/>
              </w:rPr>
            </w:pPr>
          </w:p>
        </w:tc>
        <w:tc>
          <w:tcPr>
            <w:tcW w:w="100" w:type="dxa"/>
            <w:shd w:val="clear" w:color="auto" w:fill="auto"/>
            <w:noWrap w:val="0"/>
            <w:vAlign w:val="bottom"/>
          </w:tcPr>
          <w:p>
            <w:pPr>
              <w:spacing w:line="0" w:lineRule="atLeast"/>
              <w:rPr>
                <w:rFonts w:ascii="Times New Roman" w:hAnsi="Times New Roman" w:eastAsia="Times New Roman"/>
                <w:sz w:val="19"/>
              </w:rPr>
            </w:pPr>
          </w:p>
        </w:tc>
        <w:tc>
          <w:tcPr>
            <w:tcW w:w="160" w:type="dxa"/>
            <w:shd w:val="clear" w:color="auto" w:fill="auto"/>
            <w:noWrap w:val="0"/>
            <w:vAlign w:val="bottom"/>
          </w:tcPr>
          <w:p>
            <w:pPr>
              <w:spacing w:line="0" w:lineRule="atLeast"/>
              <w:rPr>
                <w:rFonts w:ascii="Times New Roman" w:hAnsi="Times New Roman" w:eastAsia="Times New Roman"/>
                <w:sz w:val="19"/>
              </w:rPr>
            </w:pPr>
          </w:p>
        </w:tc>
        <w:tc>
          <w:tcPr>
            <w:tcW w:w="20" w:type="dxa"/>
            <w:shd w:val="clear" w:color="auto" w:fill="auto"/>
            <w:noWrap w:val="0"/>
            <w:vAlign w:val="bottom"/>
          </w:tcPr>
          <w:p>
            <w:pPr>
              <w:spacing w:line="0" w:lineRule="atLeast"/>
              <w:rPr>
                <w:rFonts w:ascii="Times New Roman" w:hAnsi="Times New Roman" w:eastAsia="Times New Roman"/>
                <w:sz w:val="19"/>
              </w:rPr>
            </w:pP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320" w:type="dxa"/>
            <w:shd w:val="clear" w:color="auto" w:fill="auto"/>
            <w:noWrap w:val="0"/>
            <w:vAlign w:val="bottom"/>
          </w:tcPr>
          <w:p>
            <w:pPr>
              <w:spacing w:line="0" w:lineRule="atLeast"/>
              <w:rPr>
                <w:rFonts w:ascii="Times New Roman" w:hAnsi="Times New Roman" w:eastAsia="Times New Roman"/>
                <w:sz w:val="19"/>
              </w:rPr>
            </w:pPr>
          </w:p>
        </w:tc>
        <w:tc>
          <w:tcPr>
            <w:tcW w:w="600" w:type="dxa"/>
            <w:shd w:val="clear" w:color="auto" w:fill="auto"/>
            <w:noWrap w:val="0"/>
            <w:vAlign w:val="bottom"/>
          </w:tcPr>
          <w:p>
            <w:pPr>
              <w:spacing w:line="0" w:lineRule="atLeast"/>
              <w:rPr>
                <w:rFonts w:ascii="Times New Roman" w:hAnsi="Times New Roman" w:eastAsia="Times New Roman"/>
                <w:sz w:val="19"/>
              </w:rPr>
            </w:pPr>
          </w:p>
        </w:tc>
        <w:tc>
          <w:tcPr>
            <w:tcW w:w="360" w:type="dxa"/>
            <w:shd w:val="clear" w:color="auto" w:fill="auto"/>
            <w:noWrap w:val="0"/>
            <w:vAlign w:val="bottom"/>
          </w:tcPr>
          <w:p>
            <w:pPr>
              <w:spacing w:line="0" w:lineRule="atLeast"/>
              <w:rPr>
                <w:rFonts w:ascii="Times New Roman" w:hAnsi="Times New Roman" w:eastAsia="Times New Roman"/>
                <w:sz w:val="19"/>
              </w:rPr>
            </w:pPr>
          </w:p>
        </w:tc>
        <w:tc>
          <w:tcPr>
            <w:tcW w:w="12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157" w:lineRule="exact"/>
              <w:ind w:left="20"/>
              <w:rPr>
                <w:rFonts w:ascii="Arial" w:hAnsi="Arial" w:eastAsia="Arial"/>
                <w:sz w:val="16"/>
              </w:rPr>
            </w:pPr>
            <w:r>
              <w:rPr>
                <w:rFonts w:ascii="Arial" w:hAnsi="Arial" w:eastAsia="Arial"/>
                <w:sz w:val="16"/>
              </w:rPr>
              <w:t>t</w:t>
            </w:r>
          </w:p>
        </w:tc>
        <w:tc>
          <w:tcPr>
            <w:tcW w:w="20" w:type="dxa"/>
            <w:shd w:val="clear" w:color="auto" w:fill="auto"/>
            <w:noWrap w:val="0"/>
            <w:vAlign w:val="bottom"/>
          </w:tcPr>
          <w:p>
            <w:pPr>
              <w:spacing w:line="0" w:lineRule="atLeast"/>
              <w:rPr>
                <w:rFonts w:ascii="Times New Roman" w:hAnsi="Times New Roman" w:eastAsia="Times New Roman"/>
                <w:sz w:val="19"/>
              </w:rPr>
            </w:pPr>
          </w:p>
        </w:tc>
        <w:tc>
          <w:tcPr>
            <w:tcW w:w="6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0" w:lineRule="atLeast"/>
              <w:rPr>
                <w:rFonts w:ascii="Times New Roman" w:hAnsi="Times New Roman" w:eastAsia="Times New Roman"/>
                <w:sz w:val="19"/>
              </w:rPr>
            </w:pPr>
          </w:p>
        </w:tc>
        <w:tc>
          <w:tcPr>
            <w:tcW w:w="60" w:type="dxa"/>
            <w:shd w:val="clear" w:color="auto" w:fill="auto"/>
            <w:noWrap w:val="0"/>
            <w:vAlign w:val="bottom"/>
          </w:tcPr>
          <w:p>
            <w:pPr>
              <w:spacing w:line="0" w:lineRule="atLeast"/>
              <w:rPr>
                <w:rFonts w:ascii="Times New Roman" w:hAnsi="Times New Roman" w:eastAsia="Times New Roman"/>
                <w:sz w:val="19"/>
              </w:rPr>
            </w:pPr>
          </w:p>
        </w:tc>
        <w:tc>
          <w:tcPr>
            <w:tcW w:w="20" w:type="dxa"/>
            <w:shd w:val="clear" w:color="auto" w:fill="auto"/>
            <w:noWrap w:val="0"/>
            <w:vAlign w:val="bottom"/>
          </w:tcPr>
          <w:p>
            <w:pPr>
              <w:spacing w:line="0" w:lineRule="atLeast"/>
              <w:rPr>
                <w:rFonts w:ascii="Times New Roman" w:hAnsi="Times New Roman" w:eastAsia="Times New Roman"/>
                <w:sz w:val="19"/>
              </w:rPr>
            </w:pP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340" w:type="dxa"/>
            <w:shd w:val="clear" w:color="auto" w:fill="auto"/>
            <w:noWrap w:val="0"/>
            <w:vAlign w:val="bottom"/>
          </w:tcPr>
          <w:p>
            <w:pPr>
              <w:spacing w:line="0" w:lineRule="atLeast"/>
              <w:rPr>
                <w:rFonts w:ascii="Times New Roman" w:hAnsi="Times New Roman" w:eastAsia="Times New Roman"/>
                <w:sz w:val="19"/>
              </w:rPr>
            </w:pPr>
          </w:p>
        </w:tc>
        <w:tc>
          <w:tcPr>
            <w:tcW w:w="16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7" w:hRule="atLeast"/>
        </w:trPr>
        <w:tc>
          <w:tcPr>
            <w:tcW w:w="3100" w:type="dxa"/>
            <w:shd w:val="clear" w:color="auto" w:fill="auto"/>
            <w:noWrap w:val="0"/>
            <w:vAlign w:val="bottom"/>
          </w:tcPr>
          <w:p>
            <w:pPr>
              <w:spacing w:line="0" w:lineRule="atLeast"/>
              <w:rPr>
                <w:rFonts w:ascii="Times New Roman" w:hAnsi="Times New Roman" w:eastAsia="Times New Roman"/>
                <w:sz w:val="8"/>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14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c>
          <w:tcPr>
            <w:tcW w:w="20" w:type="dxa"/>
            <w:vMerge w:val="restart"/>
            <w:shd w:val="clear" w:color="auto" w:fill="auto"/>
            <w:noWrap w:val="0"/>
            <w:vAlign w:val="bottom"/>
          </w:tcPr>
          <w:p>
            <w:pPr>
              <w:spacing w:line="0" w:lineRule="atLeast"/>
              <w:rPr>
                <w:rFonts w:ascii="Times New Roman" w:hAnsi="Times New Roman" w:eastAsia="Times New Roman"/>
                <w:sz w:val="8"/>
              </w:rPr>
            </w:pPr>
          </w:p>
        </w:tc>
        <w:tc>
          <w:tcPr>
            <w:tcW w:w="1520" w:type="dxa"/>
            <w:gridSpan w:val="8"/>
            <w:vMerge w:val="restart"/>
            <w:shd w:val="clear" w:color="auto" w:fill="auto"/>
            <w:noWrap w:val="0"/>
            <w:vAlign w:val="bottom"/>
          </w:tcPr>
          <w:p>
            <w:pPr>
              <w:spacing w:line="323" w:lineRule="exact"/>
              <w:rPr>
                <w:rFonts w:ascii="Arial" w:hAnsi="Arial" w:eastAsia="Arial"/>
                <w:sz w:val="31"/>
                <w:vertAlign w:val="superscript"/>
              </w:rPr>
            </w:pPr>
            <w:r>
              <w:rPr>
                <w:rFonts w:ascii="Arial" w:hAnsi="Arial" w:eastAsia="Arial"/>
                <w:sz w:val="24"/>
              </w:rPr>
              <w:t>(N</w:t>
            </w:r>
            <w:r>
              <w:rPr>
                <w:rFonts w:ascii="Arial" w:hAnsi="Arial" w:eastAsia="Arial"/>
                <w:sz w:val="31"/>
                <w:vertAlign w:val="subscript"/>
              </w:rPr>
              <w:t>M</w:t>
            </w:r>
            <w:r>
              <w:rPr>
                <w:rFonts w:ascii="Arial" w:hAnsi="Arial" w:eastAsia="Arial"/>
                <w:sz w:val="24"/>
              </w:rPr>
              <w:t xml:space="preserve"> (s)e</w:t>
            </w:r>
            <w:r>
              <w:rPr>
                <w:rFonts w:ascii="Arial" w:hAnsi="Arial" w:eastAsia="Arial"/>
                <w:sz w:val="31"/>
                <w:vertAlign w:val="superscript"/>
              </w:rPr>
              <w:t>µ</w:t>
            </w:r>
            <w:r>
              <w:rPr>
                <w:rFonts w:ascii="Arial" w:hAnsi="Arial" w:eastAsia="Arial"/>
                <w:sz w:val="11"/>
              </w:rPr>
              <w:t>M</w:t>
            </w:r>
            <w:r>
              <w:rPr>
                <w:rFonts w:ascii="Arial" w:hAnsi="Arial" w:eastAsia="Arial"/>
                <w:sz w:val="31"/>
              </w:rPr>
              <w:t xml:space="preserve"> </w:t>
            </w:r>
            <w:r>
              <w:rPr>
                <w:rFonts w:ascii="Arial" w:hAnsi="Arial" w:eastAsia="Arial"/>
                <w:sz w:val="31"/>
                <w:vertAlign w:val="superscript"/>
              </w:rPr>
              <w:t>(s)</w:t>
            </w:r>
          </w:p>
        </w:tc>
        <w:tc>
          <w:tcPr>
            <w:tcW w:w="360" w:type="dxa"/>
            <w:vMerge w:val="restart"/>
            <w:shd w:val="clear" w:color="auto" w:fill="auto"/>
            <w:noWrap w:val="0"/>
            <w:vAlign w:val="bottom"/>
          </w:tcPr>
          <w:p>
            <w:pPr>
              <w:spacing w:line="237" w:lineRule="exact"/>
              <w:rPr>
                <w:rFonts w:ascii="Arial" w:hAnsi="Arial" w:eastAsia="Arial"/>
                <w:sz w:val="24"/>
              </w:rPr>
            </w:pPr>
            <w:r>
              <w:rPr>
                <w:rFonts w:ascii="Arial" w:hAnsi="Arial" w:eastAsia="Arial"/>
                <w:sz w:val="24"/>
              </w:rPr>
              <w:t>=</w:t>
            </w:r>
          </w:p>
        </w:tc>
        <w:tc>
          <w:tcPr>
            <w:tcW w:w="120" w:type="dxa"/>
            <w:shd w:val="clear" w:color="auto" w:fill="auto"/>
            <w:noWrap w:val="0"/>
            <w:vAlign w:val="bottom"/>
          </w:tcPr>
          <w:p>
            <w:pPr>
              <w:spacing w:line="0" w:lineRule="atLeast"/>
              <w:rPr>
                <w:rFonts w:ascii="Times New Roman" w:hAnsi="Times New Roman" w:eastAsia="Times New Roman"/>
                <w:sz w:val="8"/>
              </w:rPr>
            </w:pPr>
          </w:p>
        </w:tc>
        <w:tc>
          <w:tcPr>
            <w:tcW w:w="1160" w:type="dxa"/>
            <w:gridSpan w:val="10"/>
            <w:vMerge w:val="restart"/>
            <w:shd w:val="clear" w:color="auto" w:fill="auto"/>
            <w:noWrap w:val="0"/>
            <w:vAlign w:val="bottom"/>
          </w:tcPr>
          <w:p>
            <w:pPr>
              <w:spacing w:line="378" w:lineRule="exact"/>
              <w:ind w:left="120"/>
              <w:rPr>
                <w:rFonts w:ascii="Arial" w:hAnsi="Arial" w:eastAsia="Arial"/>
                <w:sz w:val="28"/>
                <w:vertAlign w:val="superscript"/>
              </w:rPr>
            </w:pPr>
            <w:r>
              <w:rPr>
                <w:rFonts w:ascii="Arial" w:hAnsi="Arial" w:eastAsia="Arial"/>
                <w:sz w:val="43"/>
                <w:vertAlign w:val="subscript"/>
              </w:rPr>
              <w:t>Λ</w:t>
            </w:r>
            <w:r>
              <w:rPr>
                <w:rFonts w:ascii="Arial" w:hAnsi="Arial" w:eastAsia="Arial"/>
                <w:sz w:val="28"/>
                <w:vertAlign w:val="subscript"/>
              </w:rPr>
              <w:t>M</w:t>
            </w:r>
            <w:r>
              <w:rPr>
                <w:rFonts w:ascii="Arial" w:hAnsi="Arial" w:eastAsia="Arial"/>
                <w:sz w:val="42"/>
                <w:vertAlign w:val="subscript"/>
              </w:rPr>
              <w:t xml:space="preserve"> e</w:t>
            </w:r>
            <w:r>
              <w:rPr>
                <w:rFonts w:ascii="Arial" w:hAnsi="Arial" w:eastAsia="Arial"/>
                <w:sz w:val="28"/>
                <w:vertAlign w:val="superscript"/>
              </w:rPr>
              <w:t>µ</w:t>
            </w:r>
            <w:r>
              <w:rPr>
                <w:rFonts w:ascii="Arial" w:hAnsi="Arial" w:eastAsia="Arial"/>
                <w:sz w:val="11"/>
              </w:rPr>
              <w:t>H</w:t>
            </w:r>
            <w:r>
              <w:rPr>
                <w:rFonts w:ascii="Arial" w:hAnsi="Arial" w:eastAsia="Arial"/>
                <w:sz w:val="28"/>
              </w:rPr>
              <w:t xml:space="preserve"> </w:t>
            </w:r>
            <w:r>
              <w:rPr>
                <w:rFonts w:ascii="Arial" w:hAnsi="Arial" w:eastAsia="Arial"/>
                <w:sz w:val="28"/>
                <w:vertAlign w:val="superscript"/>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3460" w:type="dxa"/>
            <w:gridSpan w:val="5"/>
            <w:vMerge w:val="restart"/>
            <w:shd w:val="clear" w:color="auto" w:fill="auto"/>
            <w:noWrap w:val="0"/>
            <w:vAlign w:val="bottom"/>
          </w:tcPr>
          <w:p>
            <w:pPr>
              <w:spacing w:line="312" w:lineRule="exact"/>
              <w:ind w:left="2569"/>
              <w:jc w:val="center"/>
              <w:rPr>
                <w:rFonts w:ascii="Arial" w:hAnsi="Arial" w:eastAsia="Arial"/>
                <w:sz w:val="23"/>
              </w:rPr>
            </w:pPr>
            <w:r>
              <w:rPr>
                <w:rFonts w:ascii="Arial" w:hAnsi="Arial" w:eastAsia="Arial"/>
                <w:sz w:val="32"/>
                <w:vertAlign w:val="subscript"/>
              </w:rPr>
              <w:t>0</w:t>
            </w:r>
            <w:r>
              <w:rPr>
                <w:rFonts w:ascii="Arial" w:hAnsi="Arial" w:eastAsia="Arial"/>
                <w:sz w:val="23"/>
                <w:vertAlign w:val="subscript"/>
              </w:rPr>
              <w:t xml:space="preserve">  </w:t>
            </w:r>
            <w:r>
              <w:rPr>
                <w:rFonts w:ascii="Arial" w:hAnsi="Arial" w:eastAsia="Arial"/>
                <w:sz w:val="23"/>
              </w:rPr>
              <w:t>dt</w:t>
            </w:r>
          </w:p>
        </w:tc>
        <w:tc>
          <w:tcPr>
            <w:tcW w:w="20" w:type="dxa"/>
            <w:vMerge w:val="continue"/>
            <w:shd w:val="clear" w:color="auto" w:fill="auto"/>
            <w:noWrap w:val="0"/>
            <w:vAlign w:val="bottom"/>
          </w:tcPr>
          <w:p>
            <w:pPr>
              <w:spacing w:line="0" w:lineRule="atLeast"/>
              <w:rPr>
                <w:rFonts w:ascii="Times New Roman" w:hAnsi="Times New Roman" w:eastAsia="Times New Roman"/>
                <w:sz w:val="22"/>
              </w:rPr>
            </w:pPr>
          </w:p>
        </w:tc>
        <w:tc>
          <w:tcPr>
            <w:tcW w:w="1520" w:type="dxa"/>
            <w:gridSpan w:val="8"/>
            <w:vMerge w:val="continue"/>
            <w:shd w:val="clear" w:color="auto" w:fill="auto"/>
            <w:noWrap w:val="0"/>
            <w:vAlign w:val="bottom"/>
          </w:tcPr>
          <w:p>
            <w:pPr>
              <w:spacing w:line="0" w:lineRule="atLeast"/>
              <w:rPr>
                <w:rFonts w:ascii="Times New Roman" w:hAnsi="Times New Roman" w:eastAsia="Times New Roman"/>
                <w:sz w:val="22"/>
              </w:rPr>
            </w:pPr>
          </w:p>
        </w:tc>
        <w:tc>
          <w:tcPr>
            <w:tcW w:w="360" w:type="dxa"/>
            <w:vMerge w:val="continue"/>
            <w:shd w:val="clear" w:color="auto" w:fill="auto"/>
            <w:noWrap w:val="0"/>
            <w:vAlign w:val="bottom"/>
          </w:tcPr>
          <w:p>
            <w:pPr>
              <w:spacing w:line="0" w:lineRule="atLeast"/>
              <w:rPr>
                <w:rFonts w:ascii="Times New Roman" w:hAnsi="Times New Roman" w:eastAsia="Times New Roman"/>
                <w:sz w:val="22"/>
              </w:rPr>
            </w:pPr>
          </w:p>
        </w:tc>
        <w:tc>
          <w:tcPr>
            <w:tcW w:w="120" w:type="dxa"/>
            <w:vMerge w:val="restart"/>
            <w:shd w:val="clear" w:color="auto" w:fill="auto"/>
            <w:noWrap w:val="0"/>
            <w:vAlign w:val="bottom"/>
          </w:tcPr>
          <w:p>
            <w:pPr>
              <w:spacing w:line="0" w:lineRule="atLeast"/>
              <w:jc w:val="right"/>
              <w:rPr>
                <w:rFonts w:ascii="Arial" w:hAnsi="Arial" w:eastAsia="Arial"/>
                <w:sz w:val="16"/>
              </w:rPr>
            </w:pPr>
            <w:r>
              <w:rPr>
                <w:rFonts w:ascii="Arial" w:hAnsi="Arial" w:eastAsia="Arial"/>
                <w:sz w:val="16"/>
              </w:rPr>
              <w:t>0</w:t>
            </w:r>
          </w:p>
        </w:tc>
        <w:tc>
          <w:tcPr>
            <w:tcW w:w="1160" w:type="dxa"/>
            <w:gridSpan w:val="10"/>
            <w:vMerge w:val="continue"/>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 w:hRule="atLeast"/>
        </w:trPr>
        <w:tc>
          <w:tcPr>
            <w:tcW w:w="3460" w:type="dxa"/>
            <w:gridSpan w:val="5"/>
            <w:vMerge w:val="continue"/>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220" w:type="dxa"/>
            <w:shd w:val="clear" w:color="auto" w:fill="auto"/>
            <w:noWrap w:val="0"/>
            <w:vAlign w:val="bottom"/>
          </w:tcPr>
          <w:p>
            <w:pPr>
              <w:spacing w:line="0" w:lineRule="atLeast"/>
              <w:rPr>
                <w:rFonts w:ascii="Times New Roman" w:hAnsi="Times New Roman" w:eastAsia="Times New Roman"/>
                <w:sz w:val="4"/>
              </w:rPr>
            </w:pPr>
          </w:p>
        </w:tc>
        <w:tc>
          <w:tcPr>
            <w:tcW w:w="100" w:type="dxa"/>
            <w:shd w:val="clear" w:color="auto" w:fill="auto"/>
            <w:noWrap w:val="0"/>
            <w:vAlign w:val="bottom"/>
          </w:tcPr>
          <w:p>
            <w:pPr>
              <w:spacing w:line="0" w:lineRule="atLeast"/>
              <w:rPr>
                <w:rFonts w:ascii="Times New Roman" w:hAnsi="Times New Roman" w:eastAsia="Times New Roman"/>
                <w:sz w:val="4"/>
              </w:rPr>
            </w:pPr>
          </w:p>
        </w:tc>
        <w:tc>
          <w:tcPr>
            <w:tcW w:w="16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320" w:type="dxa"/>
            <w:shd w:val="clear" w:color="auto" w:fill="auto"/>
            <w:noWrap w:val="0"/>
            <w:vAlign w:val="bottom"/>
          </w:tcPr>
          <w:p>
            <w:pPr>
              <w:spacing w:line="0" w:lineRule="atLeast"/>
              <w:rPr>
                <w:rFonts w:ascii="Times New Roman" w:hAnsi="Times New Roman" w:eastAsia="Times New Roman"/>
                <w:sz w:val="4"/>
              </w:rPr>
            </w:pPr>
          </w:p>
        </w:tc>
        <w:tc>
          <w:tcPr>
            <w:tcW w:w="600" w:type="dxa"/>
            <w:shd w:val="clear" w:color="auto" w:fill="auto"/>
            <w:noWrap w:val="0"/>
            <w:vAlign w:val="bottom"/>
          </w:tcPr>
          <w:p>
            <w:pPr>
              <w:spacing w:line="0" w:lineRule="atLeast"/>
              <w:rPr>
                <w:rFonts w:ascii="Times New Roman" w:hAnsi="Times New Roman" w:eastAsia="Times New Roman"/>
                <w:sz w:val="4"/>
              </w:rPr>
            </w:pPr>
          </w:p>
        </w:tc>
        <w:tc>
          <w:tcPr>
            <w:tcW w:w="360" w:type="dxa"/>
            <w:vMerge w:val="restart"/>
            <w:shd w:val="clear" w:color="auto" w:fill="auto"/>
            <w:noWrap w:val="0"/>
            <w:vAlign w:val="bottom"/>
          </w:tcPr>
          <w:p>
            <w:pPr>
              <w:spacing w:line="274" w:lineRule="exact"/>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120" w:type="dxa"/>
            <w:vMerge w:val="continue"/>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140" w:type="dxa"/>
            <w:shd w:val="clear" w:color="auto" w:fill="auto"/>
            <w:noWrap w:val="0"/>
            <w:vAlign w:val="bottom"/>
          </w:tcPr>
          <w:p>
            <w:pPr>
              <w:spacing w:line="0" w:lineRule="atLeast"/>
              <w:rPr>
                <w:rFonts w:ascii="Times New Roman" w:hAnsi="Times New Roman" w:eastAsia="Times New Roman"/>
                <w:sz w:val="4"/>
              </w:rPr>
            </w:pP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340" w:type="dxa"/>
            <w:vMerge w:val="restart"/>
            <w:shd w:val="clear" w:color="auto" w:fill="auto"/>
            <w:noWrap w:val="0"/>
            <w:vAlign w:val="bottom"/>
          </w:tcPr>
          <w:p>
            <w:pPr>
              <w:spacing w:line="274" w:lineRule="exact"/>
              <w:rPr>
                <w:rFonts w:ascii="Arial" w:hAnsi="Arial" w:eastAsia="Arial"/>
                <w:w w:val="96"/>
                <w:sz w:val="31"/>
                <w:vertAlign w:val="subscript"/>
              </w:rPr>
            </w:pPr>
            <w:r>
              <w:rPr>
                <w:rFonts w:ascii="Arial" w:hAnsi="Arial" w:eastAsia="Arial"/>
                <w:w w:val="96"/>
                <w:sz w:val="24"/>
              </w:rPr>
              <w:t>Λ</w:t>
            </w:r>
            <w:r>
              <w:rPr>
                <w:rFonts w:ascii="Arial" w:hAnsi="Arial" w:eastAsia="Arial"/>
                <w:w w:val="96"/>
                <w:sz w:val="31"/>
                <w:vertAlign w:val="subscript"/>
              </w:rPr>
              <w:t>M</w:t>
            </w:r>
          </w:p>
        </w:tc>
        <w:tc>
          <w:tcPr>
            <w:tcW w:w="160" w:type="dxa"/>
            <w:vMerge w:val="restart"/>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8" w:hRule="atLeast"/>
        </w:trPr>
        <w:tc>
          <w:tcPr>
            <w:tcW w:w="3100" w:type="dxa"/>
            <w:shd w:val="clear" w:color="auto" w:fill="auto"/>
            <w:noWrap w:val="0"/>
            <w:vAlign w:val="bottom"/>
          </w:tcPr>
          <w:p>
            <w:pPr>
              <w:spacing w:line="0" w:lineRule="atLeast"/>
              <w:rPr>
                <w:rFonts w:ascii="Times New Roman" w:hAnsi="Times New Roman" w:eastAsia="Times New Roman"/>
                <w:sz w:val="19"/>
              </w:rPr>
            </w:pPr>
          </w:p>
        </w:tc>
        <w:tc>
          <w:tcPr>
            <w:tcW w:w="120" w:type="dxa"/>
            <w:shd w:val="clear" w:color="auto" w:fill="auto"/>
            <w:noWrap w:val="0"/>
            <w:vAlign w:val="bottom"/>
          </w:tcPr>
          <w:p>
            <w:pPr>
              <w:spacing w:line="0" w:lineRule="atLeast"/>
              <w:rPr>
                <w:rFonts w:ascii="Times New Roman" w:hAnsi="Times New Roman" w:eastAsia="Times New Roman"/>
                <w:sz w:val="19"/>
              </w:rPr>
            </w:pP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420" w:type="dxa"/>
            <w:gridSpan w:val="5"/>
            <w:shd w:val="clear" w:color="auto" w:fill="auto"/>
            <w:noWrap w:val="0"/>
            <w:vAlign w:val="bottom"/>
          </w:tcPr>
          <w:p>
            <w:pPr>
              <w:spacing w:line="223" w:lineRule="exact"/>
              <w:jc w:val="center"/>
              <w:rPr>
                <w:rFonts w:ascii="Arial" w:hAnsi="Arial" w:eastAsia="Arial"/>
                <w:sz w:val="16"/>
              </w:rPr>
            </w:pPr>
            <w:r>
              <w:rPr>
                <w:rFonts w:ascii="Arial" w:hAnsi="Arial" w:eastAsia="Arial"/>
                <w:sz w:val="16"/>
              </w:rPr>
              <w:t>µ</w:t>
            </w:r>
            <w:r>
              <w:rPr>
                <w:rFonts w:ascii="Arial" w:hAnsi="Arial" w:eastAsia="Arial"/>
                <w:sz w:val="23"/>
                <w:vertAlign w:val="subscript"/>
              </w:rPr>
              <w:t>M</w:t>
            </w:r>
            <w:r>
              <w:rPr>
                <w:rFonts w:ascii="Arial" w:hAnsi="Arial" w:eastAsia="Arial"/>
                <w:sz w:val="16"/>
              </w:rPr>
              <w:t xml:space="preserve"> t</w:t>
            </w:r>
          </w:p>
        </w:tc>
        <w:tc>
          <w:tcPr>
            <w:tcW w:w="1280" w:type="dxa"/>
            <w:gridSpan w:val="6"/>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 N</w:t>
            </w:r>
            <w:r>
              <w:rPr>
                <w:rFonts w:ascii="Arial" w:hAnsi="Arial" w:eastAsia="Arial"/>
                <w:sz w:val="31"/>
                <w:vertAlign w:val="subscript"/>
              </w:rPr>
              <w:t>M</w:t>
            </w:r>
            <w:r>
              <w:rPr>
                <w:rFonts w:ascii="Arial" w:hAnsi="Arial" w:eastAsia="Arial"/>
                <w:sz w:val="24"/>
              </w:rPr>
              <w:t>(0) +</w:t>
            </w:r>
          </w:p>
        </w:tc>
        <w:tc>
          <w:tcPr>
            <w:tcW w:w="360" w:type="dxa"/>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20" w:type="dxa"/>
            <w:shd w:val="clear" w:color="auto" w:fill="auto"/>
            <w:noWrap w:val="0"/>
            <w:vAlign w:val="bottom"/>
          </w:tcPr>
          <w:p>
            <w:pPr>
              <w:spacing w:line="0" w:lineRule="atLeast"/>
              <w:rPr>
                <w:rFonts w:ascii="Times New Roman" w:hAnsi="Times New Roman" w:eastAsia="Times New Roman"/>
                <w:sz w:val="19"/>
              </w:rPr>
            </w:pPr>
          </w:p>
        </w:tc>
        <w:tc>
          <w:tcPr>
            <w:tcW w:w="360" w:type="dxa"/>
            <w:gridSpan w:val="4"/>
            <w:shd w:val="clear" w:color="auto" w:fill="auto"/>
            <w:noWrap w:val="0"/>
            <w:vAlign w:val="bottom"/>
          </w:tcPr>
          <w:p>
            <w:pPr>
              <w:spacing w:line="223" w:lineRule="exact"/>
              <w:rPr>
                <w:rFonts w:ascii="Arial" w:hAnsi="Arial" w:eastAsia="Arial"/>
                <w:sz w:val="16"/>
              </w:rPr>
            </w:pPr>
            <w:r>
              <w:rPr>
                <w:rFonts w:ascii="Arial" w:hAnsi="Arial" w:eastAsia="Arial"/>
                <w:sz w:val="16"/>
              </w:rPr>
              <w:t>µ</w:t>
            </w:r>
            <w:r>
              <w:rPr>
                <w:rFonts w:ascii="Arial" w:hAnsi="Arial" w:eastAsia="Arial"/>
                <w:sz w:val="23"/>
                <w:vertAlign w:val="subscript"/>
              </w:rPr>
              <w:t>M</w:t>
            </w:r>
            <w:r>
              <w:rPr>
                <w:rFonts w:ascii="Arial" w:hAnsi="Arial" w:eastAsia="Arial"/>
                <w:sz w:val="16"/>
              </w:rPr>
              <w:t xml:space="preserve"> t</w:t>
            </w:r>
          </w:p>
        </w:tc>
        <w:tc>
          <w:tcPr>
            <w:tcW w:w="220" w:type="dxa"/>
            <w:gridSpan w:val="3"/>
            <w:vMerge w:val="restart"/>
            <w:shd w:val="clear" w:color="auto" w:fill="auto"/>
            <w:noWrap w:val="0"/>
            <w:vAlign w:val="bottom"/>
          </w:tcPr>
          <w:p>
            <w:pPr>
              <w:spacing w:line="0" w:lineRule="atLeast"/>
              <w:ind w:left="40"/>
              <w:rPr>
                <w:rFonts w:ascii="Arial" w:hAnsi="Arial" w:eastAsia="Arial"/>
                <w:sz w:val="24"/>
              </w:rPr>
            </w:pPr>
            <w:r>
              <w:rPr>
                <w:rFonts w:ascii="Arial" w:hAnsi="Arial" w:eastAsia="Arial"/>
                <w:sz w:val="24"/>
              </w:rPr>
              <w:t>−</w:t>
            </w: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340" w:type="dxa"/>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60" w:type="dxa"/>
            <w:vMerge w:val="continue"/>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1" w:hRule="atLeast"/>
        </w:trPr>
        <w:tc>
          <w:tcPr>
            <w:tcW w:w="3460" w:type="dxa"/>
            <w:gridSpan w:val="5"/>
            <w:shd w:val="clear" w:color="auto" w:fill="auto"/>
            <w:noWrap w:val="0"/>
            <w:vAlign w:val="bottom"/>
          </w:tcPr>
          <w:p>
            <w:pPr>
              <w:spacing w:line="302" w:lineRule="exact"/>
              <w:ind w:left="2600"/>
              <w:rPr>
                <w:rFonts w:ascii="Arial" w:hAnsi="Arial" w:eastAsia="Arial"/>
                <w:sz w:val="24"/>
              </w:rPr>
            </w:pPr>
            <w:r>
              <w:rPr>
                <w:rFonts w:ascii="Arial" w:hAnsi="Arial" w:eastAsia="Arial"/>
                <w:sz w:val="24"/>
              </w:rPr>
              <w:t>N</w:t>
            </w:r>
            <w:r>
              <w:rPr>
                <w:rFonts w:ascii="Arial" w:hAnsi="Arial" w:eastAsia="Arial"/>
                <w:sz w:val="31"/>
                <w:vertAlign w:val="subscript"/>
              </w:rPr>
              <w:t>M</w:t>
            </w:r>
            <w:r>
              <w:rPr>
                <w:rFonts w:ascii="Arial" w:hAnsi="Arial" w:eastAsia="Arial"/>
                <w:sz w:val="24"/>
              </w:rPr>
              <w:t xml:space="preserve"> (t)e</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280" w:type="dxa"/>
            <w:gridSpan w:val="6"/>
            <w:vMerge w:val="continue"/>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311" w:lineRule="exact"/>
              <w:ind w:left="20"/>
              <w:rPr>
                <w:rFonts w:ascii="Arial" w:hAnsi="Arial" w:eastAsia="Arial"/>
                <w:sz w:val="31"/>
                <w:vertAlign w:val="subscript"/>
              </w:rPr>
            </w:pPr>
            <w:r>
              <w:rPr>
                <w:rFonts w:ascii="Arial" w:hAnsi="Arial" w:eastAsia="Arial"/>
                <w:sz w:val="24"/>
              </w:rPr>
              <w:t>µ</w:t>
            </w:r>
            <w:r>
              <w:rPr>
                <w:rFonts w:ascii="Arial" w:hAnsi="Arial" w:eastAsia="Arial"/>
                <w:sz w:val="31"/>
                <w:vertAlign w:val="subscript"/>
              </w:rPr>
              <w:t>M</w:t>
            </w:r>
          </w:p>
        </w:tc>
        <w:tc>
          <w:tcPr>
            <w:tcW w:w="120" w:type="dxa"/>
            <w:shd w:val="clear" w:color="auto" w:fill="auto"/>
            <w:noWrap w:val="0"/>
            <w:vAlign w:val="bottom"/>
          </w:tcPr>
          <w:p>
            <w:pPr>
              <w:spacing w:line="216" w:lineRule="exact"/>
              <w:jc w:val="right"/>
              <w:rPr>
                <w:rFonts w:ascii="Arial" w:hAnsi="Arial" w:eastAsia="Arial"/>
                <w:w w:val="74"/>
                <w:sz w:val="24"/>
              </w:rPr>
            </w:pPr>
            <w:r>
              <w:rPr>
                <w:rFonts w:ascii="Arial" w:hAnsi="Arial" w:eastAsia="Arial"/>
                <w:w w:val="74"/>
                <w:sz w:val="24"/>
              </w:rPr>
              <w:t>e</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20" w:type="dxa"/>
            <w:gridSpan w:val="3"/>
            <w:vMerge w:val="continue"/>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gridSpan w:val="2"/>
            <w:shd w:val="clear" w:color="auto" w:fill="auto"/>
            <w:noWrap w:val="0"/>
            <w:vAlign w:val="bottom"/>
          </w:tcPr>
          <w:p>
            <w:pPr>
              <w:spacing w:line="311" w:lineRule="exact"/>
              <w:rPr>
                <w:rFonts w:ascii="Arial" w:hAnsi="Arial" w:eastAsia="Arial"/>
                <w:sz w:val="31"/>
                <w:vertAlign w:val="subscript"/>
              </w:rPr>
            </w:pPr>
            <w:r>
              <w:rPr>
                <w:rFonts w:ascii="Arial" w:hAnsi="Arial" w:eastAsia="Arial"/>
                <w:sz w:val="24"/>
              </w:rPr>
              <w:t>µ</w:t>
            </w:r>
            <w:r>
              <w:rPr>
                <w:rFonts w:ascii="Arial" w:hAnsi="Arial" w:eastAsia="Arial"/>
                <w:sz w:val="31"/>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460" w:type="dxa"/>
            <w:gridSpan w:val="5"/>
            <w:shd w:val="clear" w:color="auto" w:fill="auto"/>
            <w:noWrap w:val="0"/>
            <w:vAlign w:val="bottom"/>
          </w:tcPr>
          <w:p>
            <w:pPr>
              <w:spacing w:line="0" w:lineRule="atLeast"/>
              <w:rPr>
                <w:rFonts w:ascii="Arial" w:hAnsi="Arial" w:eastAsia="Arial"/>
                <w:sz w:val="24"/>
              </w:rPr>
            </w:pPr>
            <w:r>
              <w:rPr>
                <w:rFonts w:ascii="Arial" w:hAnsi="Arial" w:eastAsia="Arial"/>
                <w:sz w:val="24"/>
              </w:rPr>
              <w:t>so that</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8" w:hRule="atLeast"/>
        </w:trPr>
        <w:tc>
          <w:tcPr>
            <w:tcW w:w="5000" w:type="dxa"/>
            <w:gridSpan w:val="14"/>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N</w:t>
            </w:r>
            <w:r>
              <w:rPr>
                <w:rFonts w:ascii="Arial" w:hAnsi="Arial" w:eastAsia="Arial"/>
                <w:sz w:val="31"/>
                <w:vertAlign w:val="subscript"/>
              </w:rPr>
              <w:t>M</w:t>
            </w:r>
            <w:r>
              <w:rPr>
                <w:rFonts w:ascii="Arial" w:hAnsi="Arial" w:eastAsia="Arial"/>
                <w:sz w:val="24"/>
              </w:rPr>
              <w:t xml:space="preserve"> (t) ≤ N</w:t>
            </w:r>
            <w:r>
              <w:rPr>
                <w:rFonts w:ascii="Arial" w:hAnsi="Arial" w:eastAsia="Arial"/>
                <w:sz w:val="31"/>
                <w:vertAlign w:val="subscript"/>
              </w:rPr>
              <w:t>M</w:t>
            </w:r>
            <w:r>
              <w:rPr>
                <w:rFonts w:ascii="Arial" w:hAnsi="Arial" w:eastAsia="Arial"/>
                <w:sz w:val="24"/>
              </w:rPr>
              <w:t xml:space="preserve"> (0)e</w:t>
            </w:r>
            <w:r>
              <w:rPr>
                <w:rFonts w:ascii="Arial" w:hAnsi="Arial" w:eastAsia="Arial"/>
                <w:sz w:val="31"/>
                <w:vertAlign w:val="superscript"/>
              </w:rPr>
              <w:t>−µ</w:t>
            </w:r>
            <w:r>
              <w:rPr>
                <w:rFonts w:ascii="Arial" w:hAnsi="Arial" w:eastAsia="Arial"/>
                <w:sz w:val="11"/>
              </w:rPr>
              <w:t>M</w:t>
            </w:r>
            <w:r>
              <w:rPr>
                <w:rFonts w:ascii="Arial" w:hAnsi="Arial" w:eastAsia="Arial"/>
                <w:sz w:val="31"/>
              </w:rPr>
              <w:t xml:space="preserve"> </w:t>
            </w:r>
            <w:r>
              <w:rPr>
                <w:rFonts w:ascii="Arial" w:hAnsi="Arial" w:eastAsia="Arial"/>
                <w:sz w:val="31"/>
                <w:vertAlign w:val="superscript"/>
              </w:rPr>
              <w:t>t</w:t>
            </w:r>
            <w:r>
              <w:rPr>
                <w:rFonts w:ascii="Arial" w:hAnsi="Arial" w:eastAsia="Arial"/>
                <w:sz w:val="24"/>
              </w:rPr>
              <w:t xml:space="preserve"> +</w:t>
            </w:r>
          </w:p>
        </w:tc>
        <w:tc>
          <w:tcPr>
            <w:tcW w:w="360" w:type="dxa"/>
            <w:shd w:val="clear" w:color="auto" w:fill="auto"/>
            <w:noWrap w:val="0"/>
            <w:vAlign w:val="bottom"/>
          </w:tcPr>
          <w:p>
            <w:pPr>
              <w:spacing w:line="347" w:lineRule="exact"/>
              <w:rPr>
                <w:rFonts w:ascii="Arial" w:hAnsi="Arial" w:eastAsia="Arial"/>
                <w:sz w:val="14"/>
              </w:rPr>
            </w:pPr>
            <w:r>
              <w:rPr>
                <w:rFonts w:ascii="Arial" w:hAnsi="Arial" w:eastAsia="Arial"/>
                <w:sz w:val="40"/>
                <w:vertAlign w:val="superscript"/>
              </w:rPr>
              <w:t>Λ</w:t>
            </w:r>
            <w:r>
              <w:rPr>
                <w:rFonts w:ascii="Arial" w:hAnsi="Arial" w:eastAsia="Arial"/>
                <w:sz w:val="14"/>
              </w:rPr>
              <w:t>M</w:t>
            </w:r>
          </w:p>
        </w:tc>
        <w:tc>
          <w:tcPr>
            <w:tcW w:w="260" w:type="dxa"/>
            <w:gridSpan w:val="2"/>
            <w:vMerge w:val="restart"/>
            <w:shd w:val="clear" w:color="auto" w:fill="auto"/>
            <w:noWrap w:val="0"/>
            <w:vAlign w:val="bottom"/>
          </w:tcPr>
          <w:p>
            <w:pPr>
              <w:spacing w:line="0" w:lineRule="atLeast"/>
              <w:ind w:left="80"/>
              <w:rPr>
                <w:rFonts w:ascii="Arial" w:hAnsi="Arial" w:eastAsia="Arial"/>
                <w:sz w:val="24"/>
              </w:rPr>
            </w:pPr>
            <w:r>
              <w:rPr>
                <w:rFonts w:ascii="Arial" w:hAnsi="Arial" w:eastAsia="Arial"/>
                <w:sz w:val="24"/>
              </w:rPr>
              <w:t>−</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20" w:type="dxa"/>
            <w:gridSpan w:val="5"/>
            <w:shd w:val="clear" w:color="auto" w:fill="auto"/>
            <w:noWrap w:val="0"/>
            <w:vAlign w:val="bottom"/>
          </w:tcPr>
          <w:p>
            <w:pPr>
              <w:spacing w:line="347" w:lineRule="exact"/>
              <w:jc w:val="center"/>
              <w:rPr>
                <w:rFonts w:ascii="Arial" w:hAnsi="Arial" w:eastAsia="Arial"/>
                <w:sz w:val="14"/>
              </w:rPr>
            </w:pPr>
            <w:r>
              <w:rPr>
                <w:rFonts w:ascii="Arial" w:hAnsi="Arial" w:eastAsia="Arial"/>
                <w:sz w:val="40"/>
                <w:vertAlign w:val="superscript"/>
              </w:rPr>
              <w:t>Λ</w:t>
            </w:r>
            <w:r>
              <w:rPr>
                <w:rFonts w:ascii="Arial" w:hAnsi="Arial" w:eastAsia="Arial"/>
                <w:sz w:val="14"/>
              </w:rPr>
              <w:t>M</w:t>
            </w:r>
          </w:p>
        </w:tc>
        <w:tc>
          <w:tcPr>
            <w:tcW w:w="580" w:type="dxa"/>
            <w:gridSpan w:val="3"/>
            <w:vMerge w:val="restart"/>
            <w:shd w:val="clear" w:color="auto" w:fill="auto"/>
            <w:noWrap w:val="0"/>
            <w:vAlign w:val="bottom"/>
          </w:tcPr>
          <w:p>
            <w:pPr>
              <w:spacing w:line="0" w:lineRule="atLeast"/>
              <w:ind w:left="20"/>
              <w:rPr>
                <w:rFonts w:ascii="Arial" w:hAnsi="Arial" w:eastAsia="Arial"/>
                <w:w w:val="82"/>
                <w:sz w:val="31"/>
                <w:vertAlign w:val="superscript"/>
              </w:rPr>
            </w:pPr>
            <w:r>
              <w:rPr>
                <w:rFonts w:ascii="Arial" w:hAnsi="Arial" w:eastAsia="Arial"/>
                <w:w w:val="82"/>
                <w:sz w:val="48"/>
                <w:vertAlign w:val="subscript"/>
              </w:rPr>
              <w:t>e</w:t>
            </w:r>
            <w:r>
              <w:rPr>
                <w:rFonts w:ascii="Arial" w:hAnsi="Arial" w:eastAsia="Arial"/>
                <w:w w:val="82"/>
                <w:sz w:val="31"/>
                <w:vertAlign w:val="superscript"/>
              </w:rPr>
              <w:t>−µ</w:t>
            </w:r>
            <w:r>
              <w:rPr>
                <w:rFonts w:ascii="Arial" w:hAnsi="Arial" w:eastAsia="Arial"/>
                <w:w w:val="82"/>
                <w:sz w:val="11"/>
              </w:rPr>
              <w:t>M</w:t>
            </w:r>
            <w:r>
              <w:rPr>
                <w:rFonts w:ascii="Arial" w:hAnsi="Arial" w:eastAsia="Arial"/>
                <w:w w:val="82"/>
                <w:sz w:val="31"/>
              </w:rPr>
              <w:t xml:space="preserve"> </w:t>
            </w:r>
            <w:r>
              <w:rPr>
                <w:rFonts w:ascii="Arial" w:hAnsi="Arial" w:eastAsia="Arial"/>
                <w:w w:val="82"/>
                <w:sz w:val="31"/>
                <w:vertAlign w:val="superscript"/>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4" w:hRule="atLeast"/>
        </w:trPr>
        <w:tc>
          <w:tcPr>
            <w:tcW w:w="5000" w:type="dxa"/>
            <w:gridSpan w:val="14"/>
            <w:vMerge w:val="continue"/>
            <w:shd w:val="clear" w:color="auto" w:fill="auto"/>
            <w:noWrap w:val="0"/>
            <w:vAlign w:val="bottom"/>
          </w:tcPr>
          <w:p>
            <w:pPr>
              <w:spacing w:line="0" w:lineRule="atLeast"/>
              <w:rPr>
                <w:rFonts w:ascii="Times New Roman" w:hAnsi="Times New Roman" w:eastAsia="Times New Roman"/>
                <w:sz w:val="24"/>
              </w:rPr>
            </w:pPr>
          </w:p>
        </w:tc>
        <w:tc>
          <w:tcPr>
            <w:tcW w:w="360" w:type="dxa"/>
            <w:tcBorders>
              <w:top w:val="single" w:color="auto" w:sz="8" w:space="0"/>
            </w:tcBorders>
            <w:shd w:val="clear" w:color="auto" w:fill="auto"/>
            <w:noWrap w:val="0"/>
            <w:vAlign w:val="bottom"/>
          </w:tcPr>
          <w:p>
            <w:pPr>
              <w:spacing w:line="304" w:lineRule="exact"/>
              <w:ind w:left="20"/>
              <w:rPr>
                <w:rFonts w:ascii="Arial" w:hAnsi="Arial" w:eastAsia="Arial"/>
                <w:sz w:val="31"/>
                <w:vertAlign w:val="subscript"/>
              </w:rPr>
            </w:pPr>
            <w:r>
              <w:rPr>
                <w:rFonts w:ascii="Arial" w:hAnsi="Arial" w:eastAsia="Arial"/>
                <w:sz w:val="24"/>
              </w:rPr>
              <w:t>µ</w:t>
            </w:r>
            <w:r>
              <w:rPr>
                <w:rFonts w:ascii="Arial" w:hAnsi="Arial" w:eastAsia="Arial"/>
                <w:sz w:val="31"/>
                <w:vertAlign w:val="subscript"/>
              </w:rPr>
              <w:t>M</w:t>
            </w:r>
          </w:p>
        </w:tc>
        <w:tc>
          <w:tcPr>
            <w:tcW w:w="260" w:type="dxa"/>
            <w:gridSpan w:val="2"/>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340" w:type="dxa"/>
            <w:gridSpan w:val="3"/>
            <w:tcBorders>
              <w:top w:val="single" w:color="auto" w:sz="8" w:space="0"/>
            </w:tcBorders>
            <w:shd w:val="clear" w:color="auto" w:fill="auto"/>
            <w:noWrap w:val="0"/>
            <w:vAlign w:val="bottom"/>
          </w:tcPr>
          <w:p>
            <w:pPr>
              <w:spacing w:line="304" w:lineRule="exact"/>
              <w:ind w:right="40"/>
              <w:jc w:val="center"/>
              <w:rPr>
                <w:rFonts w:ascii="Arial" w:hAnsi="Arial" w:eastAsia="Arial"/>
                <w:w w:val="96"/>
                <w:sz w:val="31"/>
                <w:vertAlign w:val="subscript"/>
              </w:rPr>
            </w:pPr>
            <w:r>
              <w:rPr>
                <w:rFonts w:ascii="Arial" w:hAnsi="Arial" w:eastAsia="Arial"/>
                <w:w w:val="96"/>
                <w:sz w:val="24"/>
              </w:rPr>
              <w:t>µ</w:t>
            </w:r>
            <w:r>
              <w:rPr>
                <w:rFonts w:ascii="Arial" w:hAnsi="Arial" w:eastAsia="Arial"/>
                <w:w w:val="96"/>
                <w:sz w:val="31"/>
                <w:vertAlign w:val="subscript"/>
              </w:rPr>
              <w:t>M</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580" w:type="dxa"/>
            <w:gridSpan w:val="3"/>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3460" w:type="dxa"/>
            <w:gridSpan w:val="5"/>
            <w:shd w:val="clear" w:color="auto" w:fill="auto"/>
            <w:noWrap w:val="0"/>
            <w:vAlign w:val="bottom"/>
          </w:tcPr>
          <w:p>
            <w:pPr>
              <w:spacing w:line="0" w:lineRule="atLeast"/>
              <w:rPr>
                <w:rFonts w:ascii="Arial" w:hAnsi="Arial" w:eastAsia="Arial"/>
                <w:sz w:val="24"/>
              </w:rPr>
            </w:pPr>
            <w:r>
              <w:rPr>
                <w:rFonts w:ascii="Arial" w:hAnsi="Arial" w:eastAsia="Arial"/>
                <w:sz w:val="24"/>
              </w:rPr>
              <w:t>this implies that</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8" w:hRule="atLeast"/>
        </w:trPr>
        <w:tc>
          <w:tcPr>
            <w:tcW w:w="3460" w:type="dxa"/>
            <w:gridSpan w:val="5"/>
            <w:vMerge w:val="restart"/>
            <w:shd w:val="clear" w:color="auto" w:fill="auto"/>
            <w:noWrap w:val="0"/>
            <w:vAlign w:val="bottom"/>
          </w:tcPr>
          <w:p>
            <w:pPr>
              <w:spacing w:line="0" w:lineRule="atLeast"/>
              <w:ind w:left="2480"/>
              <w:rPr>
                <w:rFonts w:ascii="Arial" w:hAnsi="Arial" w:eastAsia="Arial"/>
                <w:sz w:val="24"/>
              </w:rPr>
            </w:pPr>
            <w:r>
              <w:rPr>
                <w:rFonts w:ascii="Arial" w:hAnsi="Arial" w:eastAsia="Arial"/>
                <w:sz w:val="24"/>
              </w:rPr>
              <w:t>N</w:t>
            </w:r>
            <w:r>
              <w:rPr>
                <w:rFonts w:ascii="Arial" w:hAnsi="Arial" w:eastAsia="Arial"/>
                <w:sz w:val="31"/>
                <w:vertAlign w:val="subscript"/>
              </w:rPr>
              <w:t>M</w:t>
            </w:r>
            <w:r>
              <w:rPr>
                <w:rFonts w:ascii="Arial" w:hAnsi="Arial" w:eastAsia="Arial"/>
                <w:sz w:val="24"/>
              </w:rPr>
              <w:t xml:space="preserve"> (t) ≤</w:t>
            </w:r>
          </w:p>
        </w:tc>
        <w:tc>
          <w:tcPr>
            <w:tcW w:w="520" w:type="dxa"/>
            <w:gridSpan w:val="5"/>
            <w:shd w:val="clear" w:color="auto" w:fill="auto"/>
            <w:noWrap w:val="0"/>
            <w:vAlign w:val="bottom"/>
          </w:tcPr>
          <w:p>
            <w:pPr>
              <w:spacing w:line="347" w:lineRule="exact"/>
              <w:ind w:left="20"/>
              <w:rPr>
                <w:rFonts w:ascii="Arial" w:hAnsi="Arial" w:eastAsia="Arial"/>
                <w:sz w:val="14"/>
              </w:rPr>
            </w:pPr>
            <w:r>
              <w:rPr>
                <w:rFonts w:ascii="Arial" w:hAnsi="Arial" w:eastAsia="Arial"/>
                <w:sz w:val="40"/>
                <w:vertAlign w:val="superscript"/>
              </w:rPr>
              <w:t>Λ</w:t>
            </w:r>
            <w:r>
              <w:rPr>
                <w:rFonts w:ascii="Arial" w:hAnsi="Arial" w:eastAsia="Arial"/>
                <w:sz w:val="14"/>
              </w:rPr>
              <w:t>M</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000" w:type="dxa"/>
            <w:gridSpan w:val="3"/>
            <w:vMerge w:val="restart"/>
            <w:shd w:val="clear" w:color="auto" w:fill="auto"/>
            <w:noWrap w:val="0"/>
            <w:vAlign w:val="bottom"/>
          </w:tcPr>
          <w:p>
            <w:pPr>
              <w:spacing w:line="0" w:lineRule="atLeast"/>
              <w:jc w:val="right"/>
              <w:rPr>
                <w:rFonts w:ascii="Arial" w:hAnsi="Arial" w:eastAsia="Arial"/>
                <w:w w:val="81"/>
                <w:sz w:val="31"/>
                <w:vertAlign w:val="superscript"/>
              </w:rPr>
            </w:pPr>
            <w:r>
              <w:rPr>
                <w:rFonts w:ascii="Arial" w:hAnsi="Arial" w:eastAsia="Arial"/>
                <w:w w:val="81"/>
                <w:sz w:val="48"/>
                <w:vertAlign w:val="subscript"/>
              </w:rPr>
              <w:t>1</w:t>
            </w:r>
            <w:r>
              <w:rPr>
                <w:rFonts w:ascii="Arial" w:hAnsi="Arial" w:eastAsia="Arial"/>
                <w:w w:val="81"/>
                <w:sz w:val="47"/>
                <w:vertAlign w:val="subscript"/>
              </w:rPr>
              <w:t xml:space="preserve"> − e</w:t>
            </w:r>
            <w:r>
              <w:rPr>
                <w:rFonts w:ascii="Arial" w:hAnsi="Arial" w:eastAsia="Arial"/>
                <w:w w:val="81"/>
                <w:sz w:val="31"/>
                <w:vertAlign w:val="superscript"/>
              </w:rPr>
              <w:t>−µ</w:t>
            </w:r>
            <w:r>
              <w:rPr>
                <w:rFonts w:ascii="Arial" w:hAnsi="Arial" w:eastAsia="Arial"/>
                <w:w w:val="81"/>
                <w:sz w:val="11"/>
              </w:rPr>
              <w:t>M</w:t>
            </w:r>
            <w:r>
              <w:rPr>
                <w:rFonts w:ascii="Arial" w:hAnsi="Arial" w:eastAsia="Arial"/>
                <w:w w:val="81"/>
                <w:sz w:val="31"/>
              </w:rPr>
              <w:t xml:space="preserve"> </w:t>
            </w:r>
            <w:r>
              <w:rPr>
                <w:rFonts w:ascii="Arial" w:hAnsi="Arial" w:eastAsia="Arial"/>
                <w:w w:val="81"/>
                <w:sz w:val="31"/>
                <w:vertAlign w:val="superscript"/>
              </w:rPr>
              <w:t>t</w:t>
            </w:r>
          </w:p>
        </w:tc>
        <w:tc>
          <w:tcPr>
            <w:tcW w:w="1640" w:type="dxa"/>
            <w:gridSpan w:val="12"/>
            <w:vMerge w:val="restart"/>
            <w:shd w:val="clear" w:color="auto" w:fill="auto"/>
            <w:noWrap w:val="0"/>
            <w:vAlign w:val="bottom"/>
          </w:tcPr>
          <w:p>
            <w:pPr>
              <w:spacing w:line="0" w:lineRule="atLeast"/>
              <w:jc w:val="center"/>
              <w:rPr>
                <w:rFonts w:ascii="Arial" w:hAnsi="Arial" w:eastAsia="Arial"/>
                <w:w w:val="97"/>
                <w:sz w:val="31"/>
                <w:vertAlign w:val="superscript"/>
              </w:rPr>
            </w:pPr>
            <w:r>
              <w:rPr>
                <w:rFonts w:ascii="Arial" w:hAnsi="Arial" w:eastAsia="Arial"/>
                <w:w w:val="97"/>
                <w:sz w:val="24"/>
              </w:rPr>
              <w:t>+ N</w:t>
            </w:r>
            <w:r>
              <w:rPr>
                <w:rFonts w:ascii="Arial" w:hAnsi="Arial" w:eastAsia="Arial"/>
                <w:w w:val="97"/>
                <w:sz w:val="31"/>
                <w:vertAlign w:val="subscript"/>
              </w:rPr>
              <w:t>M</w:t>
            </w:r>
            <w:r>
              <w:rPr>
                <w:rFonts w:ascii="Arial" w:hAnsi="Arial" w:eastAsia="Arial"/>
                <w:w w:val="97"/>
                <w:sz w:val="24"/>
              </w:rPr>
              <w:t xml:space="preserve"> (0)e</w:t>
            </w:r>
            <w:r>
              <w:rPr>
                <w:rFonts w:ascii="Arial" w:hAnsi="Arial" w:eastAsia="Arial"/>
                <w:w w:val="97"/>
                <w:sz w:val="31"/>
                <w:vertAlign w:val="superscript"/>
              </w:rPr>
              <w:t>−µ</w:t>
            </w:r>
            <w:r>
              <w:rPr>
                <w:rFonts w:ascii="Arial" w:hAnsi="Arial" w:eastAsia="Arial"/>
                <w:w w:val="97"/>
                <w:sz w:val="11"/>
              </w:rPr>
              <w:t>M</w:t>
            </w:r>
            <w:r>
              <w:rPr>
                <w:rFonts w:ascii="Arial" w:hAnsi="Arial" w:eastAsia="Arial"/>
                <w:w w:val="97"/>
                <w:sz w:val="31"/>
              </w:rPr>
              <w:t xml:space="preserve"> </w:t>
            </w:r>
            <w:r>
              <w:rPr>
                <w:rFonts w:ascii="Arial" w:hAnsi="Arial" w:eastAsia="Arial"/>
                <w:w w:val="97"/>
                <w:sz w:val="31"/>
                <w:vertAlign w:val="superscript"/>
              </w:rPr>
              <w:t>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4" w:hRule="atLeast"/>
        </w:trPr>
        <w:tc>
          <w:tcPr>
            <w:tcW w:w="3460" w:type="dxa"/>
            <w:gridSpan w:val="5"/>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340" w:type="dxa"/>
            <w:gridSpan w:val="3"/>
            <w:tcBorders>
              <w:top w:val="single" w:color="auto" w:sz="8" w:space="0"/>
            </w:tcBorders>
            <w:shd w:val="clear" w:color="auto" w:fill="auto"/>
            <w:noWrap w:val="0"/>
            <w:vAlign w:val="bottom"/>
          </w:tcPr>
          <w:p>
            <w:pPr>
              <w:spacing w:line="304" w:lineRule="exact"/>
              <w:rPr>
                <w:rFonts w:ascii="Arial" w:hAnsi="Arial" w:eastAsia="Arial"/>
                <w:sz w:val="31"/>
                <w:vertAlign w:val="subscript"/>
              </w:rPr>
            </w:pPr>
            <w:r>
              <w:rPr>
                <w:rFonts w:ascii="Arial" w:hAnsi="Arial" w:eastAsia="Arial"/>
                <w:sz w:val="24"/>
              </w:rPr>
              <w:t>µ</w:t>
            </w:r>
            <w:r>
              <w:rPr>
                <w:rFonts w:ascii="Arial" w:hAnsi="Arial" w:eastAsia="Arial"/>
                <w:sz w:val="31"/>
                <w:vertAlign w:val="subscript"/>
              </w:rPr>
              <w:t>M</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000" w:type="dxa"/>
            <w:gridSpan w:val="3"/>
            <w:vMerge w:val="continue"/>
            <w:shd w:val="clear" w:color="auto" w:fill="auto"/>
            <w:noWrap w:val="0"/>
            <w:vAlign w:val="bottom"/>
          </w:tcPr>
          <w:p>
            <w:pPr>
              <w:spacing w:line="0" w:lineRule="atLeast"/>
              <w:rPr>
                <w:rFonts w:ascii="Times New Roman" w:hAnsi="Times New Roman" w:eastAsia="Times New Roman"/>
                <w:sz w:val="24"/>
              </w:rPr>
            </w:pPr>
          </w:p>
        </w:tc>
        <w:tc>
          <w:tcPr>
            <w:tcW w:w="1640" w:type="dxa"/>
            <w:gridSpan w:val="12"/>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1" w:hRule="atLeast"/>
        </w:trPr>
        <w:tc>
          <w:tcPr>
            <w:tcW w:w="6640" w:type="dxa"/>
            <w:gridSpan w:val="26"/>
            <w:shd w:val="clear" w:color="auto" w:fill="auto"/>
            <w:noWrap w:val="0"/>
            <w:vAlign w:val="bottom"/>
          </w:tcPr>
          <w:p>
            <w:pPr>
              <w:spacing w:line="0" w:lineRule="atLeast"/>
              <w:ind w:right="520"/>
              <w:jc w:val="center"/>
              <w:rPr>
                <w:rFonts w:ascii="Arial" w:hAnsi="Arial" w:eastAsia="Arial"/>
                <w:w w:val="92"/>
                <w:sz w:val="24"/>
              </w:rPr>
            </w:pPr>
            <w:r>
              <w:rPr>
                <w:rFonts w:ascii="Arial" w:hAnsi="Arial" w:eastAsia="Arial"/>
                <w:w w:val="92"/>
                <w:sz w:val="24"/>
              </w:rPr>
              <w:t>Taking the limit of equations (3.2.3) and (3.2.4) as t → ∞ gives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4" w:hRule="atLeast"/>
        </w:trPr>
        <w:tc>
          <w:tcPr>
            <w:tcW w:w="310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220" w:type="dxa"/>
            <w:shd w:val="clear" w:color="auto" w:fill="auto"/>
            <w:noWrap w:val="0"/>
            <w:vAlign w:val="bottom"/>
          </w:tcPr>
          <w:p>
            <w:pPr>
              <w:spacing w:line="0" w:lineRule="atLeast"/>
              <w:rPr>
                <w:rFonts w:ascii="Times New Roman" w:hAnsi="Times New Roman" w:eastAsia="Times New Roman"/>
                <w:sz w:val="18"/>
              </w:rPr>
            </w:pP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c>
          <w:tcPr>
            <w:tcW w:w="1000" w:type="dxa"/>
            <w:gridSpan w:val="3"/>
            <w:shd w:val="clear" w:color="auto" w:fill="auto"/>
            <w:noWrap w:val="0"/>
            <w:vAlign w:val="bottom"/>
          </w:tcPr>
          <w:p>
            <w:pPr>
              <w:spacing w:line="213" w:lineRule="exact"/>
              <w:ind w:left="80"/>
              <w:rPr>
                <w:rFonts w:ascii="Arial" w:hAnsi="Arial" w:eastAsia="Arial"/>
                <w:sz w:val="12"/>
              </w:rPr>
            </w:pPr>
            <w:r>
              <w:rPr>
                <w:rFonts w:ascii="Arial" w:hAnsi="Arial" w:eastAsia="Arial"/>
                <w:sz w:val="24"/>
                <w:vertAlign w:val="superscript"/>
              </w:rPr>
              <w:t>Λ</w:t>
            </w:r>
            <w:r>
              <w:rPr>
                <w:rFonts w:ascii="Arial" w:hAnsi="Arial" w:eastAsia="Arial"/>
                <w:sz w:val="12"/>
              </w:rPr>
              <w:t>H</w:t>
            </w: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40" w:type="dxa"/>
            <w:shd w:val="clear" w:color="auto" w:fill="auto"/>
            <w:noWrap w:val="0"/>
            <w:vAlign w:val="bottom"/>
          </w:tcPr>
          <w:p>
            <w:pPr>
              <w:spacing w:line="0" w:lineRule="atLeast"/>
              <w:rPr>
                <w:rFonts w:ascii="Times New Roman" w:hAnsi="Times New Roman" w:eastAsia="Times New Roman"/>
                <w:sz w:val="18"/>
              </w:rPr>
            </w:pPr>
          </w:p>
        </w:tc>
        <w:tc>
          <w:tcPr>
            <w:tcW w:w="440" w:type="dxa"/>
            <w:gridSpan w:val="6"/>
            <w:shd w:val="clear" w:color="auto" w:fill="auto"/>
            <w:noWrap w:val="0"/>
            <w:vAlign w:val="bottom"/>
          </w:tcPr>
          <w:p>
            <w:pPr>
              <w:spacing w:line="213" w:lineRule="exact"/>
              <w:ind w:left="20"/>
              <w:rPr>
                <w:rFonts w:ascii="Arial" w:hAnsi="Arial" w:eastAsia="Arial"/>
                <w:sz w:val="12"/>
              </w:rPr>
            </w:pPr>
            <w:r>
              <w:rPr>
                <w:rFonts w:ascii="Arial" w:hAnsi="Arial" w:eastAsia="Arial"/>
                <w:sz w:val="24"/>
                <w:vertAlign w:val="superscript"/>
              </w:rPr>
              <w:t>Λ</w:t>
            </w:r>
            <w:r>
              <w:rPr>
                <w:rFonts w:ascii="Arial" w:hAnsi="Arial" w:eastAsia="Arial"/>
                <w:sz w:val="12"/>
              </w:rPr>
              <w:t>M</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340" w:type="dxa"/>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3100" w:type="dxa"/>
            <w:shd w:val="clear" w:color="auto" w:fill="auto"/>
            <w:noWrap w:val="0"/>
            <w:vAlign w:val="bottom"/>
          </w:tcPr>
          <w:p>
            <w:pPr>
              <w:spacing w:line="0" w:lineRule="atLeast"/>
              <w:rPr>
                <w:rFonts w:ascii="Times New Roman" w:hAnsi="Times New Roman" w:eastAsia="Times New Roman"/>
                <w:sz w:val="5"/>
              </w:rPr>
            </w:pPr>
          </w:p>
        </w:tc>
        <w:tc>
          <w:tcPr>
            <w:tcW w:w="880" w:type="dxa"/>
            <w:gridSpan w:val="9"/>
            <w:vMerge w:val="restart"/>
            <w:shd w:val="clear" w:color="auto" w:fill="auto"/>
            <w:noWrap w:val="0"/>
            <w:vAlign w:val="bottom"/>
          </w:tcPr>
          <w:p>
            <w:pPr>
              <w:spacing w:line="0" w:lineRule="atLeast"/>
              <w:jc w:val="center"/>
              <w:rPr>
                <w:rFonts w:ascii="Arial" w:hAnsi="Arial" w:eastAsia="Arial"/>
                <w:sz w:val="24"/>
              </w:rPr>
            </w:pPr>
            <w:r>
              <w:rPr>
                <w:rFonts w:ascii="Arial" w:hAnsi="Arial" w:eastAsia="Arial"/>
                <w:sz w:val="24"/>
              </w:rPr>
              <w:t>N</w:t>
            </w:r>
            <w:r>
              <w:rPr>
                <w:rFonts w:ascii="Arial" w:hAnsi="Arial" w:eastAsia="Arial"/>
                <w:sz w:val="31"/>
                <w:vertAlign w:val="subscript"/>
              </w:rPr>
              <w:t>H</w:t>
            </w:r>
            <w:r>
              <w:rPr>
                <w:rFonts w:ascii="Arial" w:hAnsi="Arial" w:eastAsia="Arial"/>
                <w:sz w:val="24"/>
              </w:rPr>
              <w:t xml:space="preserve"> (t) ≤</w:t>
            </w: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20" w:type="dxa"/>
            <w:gridSpan w:val="4"/>
            <w:vMerge w:val="restart"/>
            <w:shd w:val="clear" w:color="auto" w:fill="auto"/>
            <w:noWrap w:val="0"/>
            <w:vAlign w:val="bottom"/>
          </w:tcPr>
          <w:p>
            <w:pPr>
              <w:spacing w:line="0" w:lineRule="atLeast"/>
              <w:ind w:left="80"/>
              <w:rPr>
                <w:rFonts w:ascii="Arial" w:hAnsi="Arial" w:eastAsia="Arial"/>
                <w:sz w:val="24"/>
              </w:rPr>
            </w:pPr>
            <w:r>
              <w:rPr>
                <w:rFonts w:ascii="Arial" w:hAnsi="Arial" w:eastAsia="Arial"/>
                <w:sz w:val="24"/>
              </w:rPr>
              <w:t>; N</w:t>
            </w:r>
            <w:r>
              <w:rPr>
                <w:rFonts w:ascii="Arial" w:hAnsi="Arial" w:eastAsia="Arial"/>
                <w:sz w:val="31"/>
                <w:vertAlign w:val="subscript"/>
              </w:rPr>
              <w:t>M</w:t>
            </w:r>
            <w:r>
              <w:rPr>
                <w:rFonts w:ascii="Arial" w:hAnsi="Arial" w:eastAsia="Arial"/>
                <w:sz w:val="24"/>
              </w:rPr>
              <w:t xml:space="preserve"> (t) ≤</w:t>
            </w:r>
          </w:p>
        </w:tc>
        <w:tc>
          <w:tcPr>
            <w:tcW w:w="20" w:type="dxa"/>
            <w:shd w:val="clear" w:color="auto" w:fill="auto"/>
            <w:noWrap w:val="0"/>
            <w:vAlign w:val="bottom"/>
          </w:tcPr>
          <w:p>
            <w:pPr>
              <w:spacing w:line="0" w:lineRule="atLeast"/>
              <w:rPr>
                <w:rFonts w:ascii="Times New Roman" w:hAnsi="Times New Roman" w:eastAsia="Times New Roman"/>
                <w:sz w:val="5"/>
              </w:rPr>
            </w:pPr>
          </w:p>
        </w:tc>
        <w:tc>
          <w:tcPr>
            <w:tcW w:w="34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gridSpan w:val="2"/>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34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3100" w:type="dxa"/>
            <w:shd w:val="clear" w:color="auto" w:fill="auto"/>
            <w:noWrap w:val="0"/>
            <w:vAlign w:val="bottom"/>
          </w:tcPr>
          <w:p>
            <w:pPr>
              <w:spacing w:line="0" w:lineRule="atLeast"/>
              <w:rPr>
                <w:rFonts w:ascii="Times New Roman" w:hAnsi="Times New Roman" w:eastAsia="Times New Roman"/>
                <w:sz w:val="24"/>
              </w:rPr>
            </w:pPr>
          </w:p>
        </w:tc>
        <w:tc>
          <w:tcPr>
            <w:tcW w:w="880" w:type="dxa"/>
            <w:gridSpan w:val="9"/>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323" w:lineRule="exact"/>
              <w:rPr>
                <w:rFonts w:ascii="Arial" w:hAnsi="Arial" w:eastAsia="Arial"/>
                <w:sz w:val="31"/>
                <w:vertAlign w:val="subscript"/>
              </w:rPr>
            </w:pPr>
            <w:r>
              <w:rPr>
                <w:rFonts w:ascii="Arial" w:hAnsi="Arial" w:eastAsia="Arial"/>
                <w:sz w:val="24"/>
              </w:rPr>
              <w:t>µ</w:t>
            </w:r>
            <w:r>
              <w:rPr>
                <w:rFonts w:ascii="Arial" w:hAnsi="Arial" w:eastAsia="Arial"/>
                <w:sz w:val="31"/>
                <w:vertAlign w:val="subscript"/>
              </w:rPr>
              <w:t>H</w:t>
            </w:r>
          </w:p>
        </w:tc>
        <w:tc>
          <w:tcPr>
            <w:tcW w:w="1220" w:type="dxa"/>
            <w:gridSpan w:val="4"/>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420" w:type="dxa"/>
            <w:gridSpan w:val="5"/>
            <w:shd w:val="clear" w:color="auto" w:fill="auto"/>
            <w:noWrap w:val="0"/>
            <w:vAlign w:val="bottom"/>
          </w:tcPr>
          <w:p>
            <w:pPr>
              <w:spacing w:line="323" w:lineRule="exact"/>
              <w:rPr>
                <w:rFonts w:ascii="Arial" w:hAnsi="Arial" w:eastAsia="Arial"/>
                <w:sz w:val="31"/>
                <w:vertAlign w:val="subscript"/>
              </w:rPr>
            </w:pPr>
            <w:r>
              <w:rPr>
                <w:rFonts w:ascii="Arial" w:hAnsi="Arial" w:eastAsia="Arial"/>
                <w:sz w:val="24"/>
              </w:rPr>
              <w:t>µ</w:t>
            </w:r>
            <w:r>
              <w:rPr>
                <w:rFonts w:ascii="Arial" w:hAnsi="Arial" w:eastAsia="Arial"/>
                <w:sz w:val="31"/>
                <w:vertAlign w:val="subscript"/>
              </w:rPr>
              <w:t>M</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r>
    </w:tbl>
    <w:p>
      <w:pPr>
        <w:spacing w:line="227" w:lineRule="auto"/>
        <w:ind w:left="60"/>
        <w:rPr>
          <w:rFonts w:ascii="Arial" w:hAnsi="Arial" w:eastAsia="Arial"/>
          <w:sz w:val="24"/>
        </w:rPr>
      </w:pPr>
      <w:r>
        <w:rPr>
          <w:rFonts w:ascii="Arial" w:hAnsi="Arial" w:eastAsia="Arial"/>
          <w:sz w:val="24"/>
        </w:rPr>
        <w:t>Thus the following feasible region</w:t>
      </w:r>
    </w:p>
    <w:p>
      <w:pPr>
        <w:numPr>
          <w:ilvl w:val="0"/>
          <w:numId w:val="3"/>
        </w:numPr>
        <w:tabs>
          <w:tab w:val="left" w:pos="1220"/>
        </w:tabs>
        <w:spacing w:line="363" w:lineRule="exact"/>
        <w:ind w:left="1220" w:hanging="245"/>
        <w:rPr>
          <w:rFonts w:ascii="Arial" w:hAnsi="Arial" w:eastAsia="Arial"/>
          <w:sz w:val="22"/>
        </w:rPr>
      </w:pPr>
      <w:r>
        <w:rPr>
          <w:rFonts w:ascii="Arial" w:hAnsi="Arial" w:eastAsia="Arial"/>
          <w:sz w:val="22"/>
        </w:rPr>
        <w:t>= {S</w:t>
      </w:r>
      <w:r>
        <w:rPr>
          <w:rFonts w:ascii="Arial" w:hAnsi="Arial" w:eastAsia="Arial"/>
          <w:sz w:val="28"/>
          <w:vertAlign w:val="subscript"/>
        </w:rPr>
        <w:t>H</w:t>
      </w:r>
      <w:r>
        <w:rPr>
          <w:rFonts w:ascii="Arial" w:hAnsi="Arial" w:eastAsia="Arial"/>
          <w:sz w:val="22"/>
        </w:rPr>
        <w:t xml:space="preserve"> , E</w:t>
      </w:r>
      <w:r>
        <w:rPr>
          <w:rFonts w:ascii="Arial" w:hAnsi="Arial" w:eastAsia="Arial"/>
          <w:sz w:val="28"/>
          <w:vertAlign w:val="subscript"/>
        </w:rPr>
        <w:t>H</w:t>
      </w:r>
      <w:r>
        <w:rPr>
          <w:rFonts w:ascii="Arial" w:hAnsi="Arial" w:eastAsia="Arial"/>
          <w:sz w:val="22"/>
        </w:rPr>
        <w:t xml:space="preserve"> , I</w:t>
      </w:r>
      <w:r>
        <w:rPr>
          <w:rFonts w:ascii="Arial" w:hAnsi="Arial" w:eastAsia="Arial"/>
          <w:sz w:val="28"/>
          <w:vertAlign w:val="subscript"/>
        </w:rPr>
        <w:t>H</w:t>
      </w:r>
      <w:r>
        <w:rPr>
          <w:rFonts w:ascii="Arial" w:hAnsi="Arial" w:eastAsia="Arial"/>
          <w:sz w:val="22"/>
        </w:rPr>
        <w:t xml:space="preserve"> , R</w:t>
      </w:r>
      <w:r>
        <w:rPr>
          <w:rFonts w:ascii="Arial" w:hAnsi="Arial" w:eastAsia="Arial"/>
          <w:sz w:val="28"/>
          <w:vertAlign w:val="subscript"/>
        </w:rPr>
        <w:t>H</w:t>
      </w:r>
      <w:r>
        <w:rPr>
          <w:rFonts w:ascii="Arial" w:hAnsi="Arial" w:eastAsia="Arial"/>
          <w:sz w:val="22"/>
        </w:rPr>
        <w:t xml:space="preserve"> , S</w:t>
      </w:r>
      <w:r>
        <w:rPr>
          <w:rFonts w:ascii="Arial" w:hAnsi="Arial" w:eastAsia="Arial"/>
          <w:sz w:val="28"/>
          <w:vertAlign w:val="subscript"/>
        </w:rPr>
        <w:t>M</w:t>
      </w:r>
      <w:r>
        <w:rPr>
          <w:rFonts w:ascii="Arial" w:hAnsi="Arial" w:eastAsia="Arial"/>
          <w:sz w:val="22"/>
        </w:rPr>
        <w:t xml:space="preserve"> , E</w:t>
      </w:r>
      <w:r>
        <w:rPr>
          <w:rFonts w:ascii="Arial" w:hAnsi="Arial" w:eastAsia="Arial"/>
          <w:sz w:val="28"/>
          <w:vertAlign w:val="subscript"/>
        </w:rPr>
        <w:t>M</w:t>
      </w:r>
      <w:r>
        <w:rPr>
          <w:rFonts w:ascii="Arial" w:hAnsi="Arial" w:eastAsia="Arial"/>
          <w:sz w:val="22"/>
        </w:rPr>
        <w:t xml:space="preserve"> , I</w:t>
      </w:r>
      <w:r>
        <w:rPr>
          <w:rFonts w:ascii="Arial" w:hAnsi="Arial" w:eastAsia="Arial"/>
          <w:sz w:val="28"/>
          <w:vertAlign w:val="subscript"/>
        </w:rPr>
        <w:t>M</w:t>
      </w:r>
      <w:r>
        <w:rPr>
          <w:rFonts w:ascii="Arial" w:hAnsi="Arial" w:eastAsia="Arial"/>
          <w:sz w:val="22"/>
        </w:rPr>
        <w:t xml:space="preserve"> ,</w:t>
      </w:r>
      <w:r>
        <w:rPr>
          <w:rFonts w:ascii="Arial Unicode MS" w:hAnsi="Arial Unicode MS" w:eastAsia="Arial Unicode MS"/>
          <w:sz w:val="22"/>
        </w:rPr>
        <w:t xml:space="preserve"> ∈</w:t>
      </w:r>
      <w:r>
        <w:rPr>
          <w:rFonts w:ascii="Arial" w:hAnsi="Arial" w:eastAsia="Arial"/>
          <w:sz w:val="22"/>
        </w:rPr>
        <w:t xml:space="preserve"> R</w:t>
      </w:r>
      <w:r>
        <w:rPr>
          <w:rFonts w:ascii="Arial" w:hAnsi="Arial" w:eastAsia="Arial"/>
          <w:sz w:val="28"/>
          <w:vertAlign w:val="superscript"/>
        </w:rPr>
        <w:t>7</w:t>
      </w:r>
      <w:r>
        <w:rPr>
          <w:rFonts w:ascii="Arial" w:hAnsi="Arial" w:eastAsia="Arial"/>
          <w:sz w:val="22"/>
        </w:rPr>
        <w:t xml:space="preserve">  : N</w:t>
      </w:r>
      <w:r>
        <w:rPr>
          <w:rFonts w:ascii="Arial" w:hAnsi="Arial" w:eastAsia="Arial"/>
          <w:sz w:val="28"/>
          <w:vertAlign w:val="subscript"/>
        </w:rPr>
        <w:t>H</w:t>
      </w:r>
      <w:r>
        <w:rPr>
          <w:rFonts w:ascii="Arial" w:hAnsi="Arial" w:eastAsia="Arial"/>
          <w:sz w:val="22"/>
        </w:rPr>
        <w:t xml:space="preserve"> (t) ≤</w:t>
      </w:r>
      <w:r>
        <w:rPr>
          <w:rFonts w:ascii="Arial" w:hAnsi="Arial" w:eastAsia="Arial"/>
          <w:sz w:val="42"/>
        </w:rPr>
        <w:t xml:space="preserve"> </w:t>
      </w:r>
      <w:r>
        <w:rPr>
          <w:rFonts w:ascii="Arial" w:hAnsi="Arial" w:eastAsia="Arial"/>
          <w:sz w:val="42"/>
          <w:vertAlign w:val="superscript"/>
        </w:rPr>
        <w:t>Λ</w:t>
      </w:r>
      <w:r>
        <w:rPr>
          <w:rFonts w:ascii="Arial" w:hAnsi="Arial" w:eastAsia="Arial"/>
          <w:sz w:val="28"/>
          <w:vertAlign w:val="superscript"/>
        </w:rPr>
        <w:t>H</w:t>
      </w:r>
      <w:r>
        <w:rPr>
          <w:rFonts w:ascii="Arial" w:hAnsi="Arial" w:eastAsia="Arial"/>
          <w:sz w:val="22"/>
        </w:rPr>
        <w:t xml:space="preserve"> ,</w:t>
      </w:r>
    </w:p>
    <w:p>
      <w:pPr>
        <w:numPr>
          <w:ilvl w:val="1"/>
          <w:numId w:val="3"/>
        </w:numPr>
        <w:tabs>
          <w:tab w:val="left" w:pos="6280"/>
        </w:tabs>
        <w:spacing w:line="188" w:lineRule="auto"/>
        <w:ind w:left="6280" w:hanging="1306"/>
        <w:rPr>
          <w:rFonts w:ascii="Arial" w:hAnsi="Arial" w:eastAsia="Arial"/>
          <w:sz w:val="32"/>
          <w:vertAlign w:val="superscript"/>
        </w:rPr>
      </w:pPr>
      <w:r>
        <w:rPr>
          <w:rFonts w:ascii="Arial" w:hAnsi="Arial" w:eastAsia="Arial"/>
          <w:sz w:val="24"/>
        </w:rPr>
        <w:t>µ</w:t>
      </w:r>
      <w:r>
        <w:rPr>
          <w:rFonts w:ascii="Arial" w:hAnsi="Arial" w:eastAsia="Arial"/>
          <w:sz w:val="31"/>
          <w:vertAlign w:val="subscript"/>
        </w:rPr>
        <w:t>H</w:t>
      </w:r>
    </w:p>
    <w:p>
      <w:pPr>
        <w:spacing w:line="20" w:lineRule="exact"/>
        <w:rPr>
          <w:rFonts w:ascii="Times New Roman" w:hAnsi="Times New Roman" w:eastAsia="Times New Roman"/>
        </w:rPr>
      </w:pPr>
      <w:r>
        <w:rPr>
          <w:rFonts w:ascii="Arial" w:hAnsi="Arial" w:eastAsia="Arial"/>
          <w:sz w:val="32"/>
          <w:vertAlign w:val="superscript"/>
        </w:rPr>
        <mc:AlternateContent>
          <mc:Choice Requires="wps">
            <w:drawing>
              <wp:anchor distT="0" distB="0" distL="114300" distR="114300" simplePos="0" relativeHeight="251669504" behindDoc="1" locked="0" layoutInCell="1" allowOverlap="1">
                <wp:simplePos x="0" y="0"/>
                <wp:positionH relativeFrom="column">
                  <wp:posOffset>3982720</wp:posOffset>
                </wp:positionH>
                <wp:positionV relativeFrom="paragraph">
                  <wp:posOffset>-187960</wp:posOffset>
                </wp:positionV>
                <wp:extent cx="205105" cy="0"/>
                <wp:effectExtent l="0" t="0" r="0" b="0"/>
                <wp:wrapNone/>
                <wp:docPr id="11" name="Lines 12"/>
                <wp:cNvGraphicFramePr/>
                <a:graphic xmlns:a="http://schemas.openxmlformats.org/drawingml/2006/main">
                  <a:graphicData uri="http://schemas.microsoft.com/office/word/2010/wordprocessingShape">
                    <wps:wsp>
                      <wps:cNvSpPr/>
                      <wps:spPr>
                        <a:xfrm>
                          <a:off x="0" y="0"/>
                          <a:ext cx="205105"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313.6pt;margin-top:-14.8pt;height:0pt;width:16.15pt;z-index:-251646976;mso-width-relative:page;mso-height-relative:page;" filled="f" stroked="t" coordsize="21600,21600" o:gfxdata="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PUOA3AAAAAsBAAAP&#10;AAAAAAAAAAEAIAAAACIAAABkcnMvZG93bnJldi54bWxQSwECFAAUAAAACACHTuJA7zWuGNsBAADb&#10;AwAADgAAAAAAAAABACAAAAArAQAAZHJzL2Uyb0RvYy54bWxQSwUGAAAAAAYABgBZAQAAeAUAAAAA&#10;">
                <v:fill on="f" focussize="0,0"/>
                <v:stroke weight="0.477952755905512pt" color="#000000" joinstyle="round"/>
                <v:imagedata o:title=""/>
                <o:lock v:ext="edit" aspectratio="f"/>
              </v:line>
            </w:pict>
          </mc:Fallback>
        </mc:AlternateContent>
      </w:r>
    </w:p>
    <w:p>
      <w:pPr>
        <w:spacing w:line="200" w:lineRule="exact"/>
        <w:rPr>
          <w:rFonts w:ascii="Times New Roman" w:hAnsi="Times New Roman" w:eastAsia="Times New Roman"/>
        </w:rPr>
      </w:pPr>
      <w:r>
        <w:rPr>
          <w:rFonts w:ascii="Times New Roman" w:hAnsi="Times New Roman" w:eastAsia="Times New Roman"/>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182" w:lineRule="auto"/>
        <w:ind w:hanging="996"/>
        <w:rPr>
          <w:rFonts w:ascii="Arial" w:hAnsi="Arial" w:eastAsia="Arial"/>
          <w:sz w:val="27"/>
          <w:vertAlign w:val="subscript"/>
        </w:rPr>
      </w:pPr>
      <w:r>
        <w:rPr>
          <w:rFonts w:ascii="Arial" w:hAnsi="Arial" w:eastAsia="Arial"/>
          <w:sz w:val="21"/>
        </w:rPr>
        <w:t>N</w:t>
      </w:r>
      <w:r>
        <w:rPr>
          <w:rFonts w:ascii="Arial" w:hAnsi="Arial" w:eastAsia="Arial"/>
          <w:sz w:val="27"/>
          <w:vertAlign w:val="subscript"/>
        </w:rPr>
        <w:t>M</w:t>
      </w:r>
      <w:r>
        <w:rPr>
          <w:rFonts w:ascii="Arial" w:hAnsi="Arial" w:eastAsia="Arial"/>
          <w:sz w:val="21"/>
        </w:rPr>
        <w:t xml:space="preserve"> (t) ≤</w:t>
      </w:r>
      <w:r>
        <w:rPr>
          <w:rFonts w:ascii="Arial" w:hAnsi="Arial" w:eastAsia="Arial"/>
          <w:sz w:val="39"/>
        </w:rPr>
        <w:t xml:space="preserve"> </w:t>
      </w:r>
      <w:r>
        <w:rPr>
          <w:rFonts w:ascii="Arial" w:hAnsi="Arial" w:eastAsia="Arial"/>
          <w:sz w:val="39"/>
          <w:vertAlign w:val="superscript"/>
        </w:rPr>
        <w:t>Λ</w:t>
      </w:r>
      <w:r>
        <w:rPr>
          <w:rFonts w:ascii="Arial" w:hAnsi="Arial" w:eastAsia="Arial"/>
          <w:sz w:val="27"/>
          <w:vertAlign w:val="superscript"/>
        </w:rPr>
        <w:t>M</w:t>
      </w:r>
      <w:r>
        <w:rPr>
          <w:rFonts w:ascii="Arial" w:hAnsi="Arial" w:eastAsia="Arial"/>
          <w:sz w:val="21"/>
        </w:rPr>
        <w:t xml:space="preserve"> } µ</w:t>
      </w:r>
      <w:r>
        <w:rPr>
          <w:rFonts w:ascii="Arial" w:hAnsi="Arial" w:eastAsia="Arial"/>
          <w:sz w:val="27"/>
          <w:vertAlign w:val="subscript"/>
        </w:rPr>
        <w:t>M</w:t>
      </w:r>
    </w:p>
    <w:p>
      <w:pPr>
        <w:spacing w:line="20" w:lineRule="exact"/>
        <w:rPr>
          <w:rFonts w:ascii="Times New Roman" w:hAnsi="Times New Roman" w:eastAsia="Times New Roman"/>
        </w:rPr>
      </w:pPr>
      <w:r>
        <w:rPr>
          <w:rFonts w:ascii="Arial" w:hAnsi="Arial" w:eastAsia="Arial"/>
          <w:sz w:val="27"/>
          <w:vertAlign w:val="subscript"/>
        </w:rPr>
        <mc:AlternateContent>
          <mc:Choice Requires="wps">
            <w:drawing>
              <wp:anchor distT="0" distB="0" distL="114300" distR="114300" simplePos="0" relativeHeight="251670528" behindDoc="1" locked="0" layoutInCell="1" allowOverlap="1">
                <wp:simplePos x="0" y="0"/>
                <wp:positionH relativeFrom="column">
                  <wp:posOffset>-5715</wp:posOffset>
                </wp:positionH>
                <wp:positionV relativeFrom="paragraph">
                  <wp:posOffset>-187325</wp:posOffset>
                </wp:positionV>
                <wp:extent cx="222885" cy="0"/>
                <wp:effectExtent l="0" t="0" r="0" b="0"/>
                <wp:wrapNone/>
                <wp:docPr id="12" name="Lines 13"/>
                <wp:cNvGraphicFramePr/>
                <a:graphic xmlns:a="http://schemas.openxmlformats.org/drawingml/2006/main">
                  <a:graphicData uri="http://schemas.microsoft.com/office/word/2010/wordprocessingShape">
                    <wps:wsp>
                      <wps:cNvSpPr/>
                      <wps:spPr>
                        <a:xfrm>
                          <a:off x="0" y="0"/>
                          <a:ext cx="222885"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0.45pt;margin-top:-14.75pt;height:0pt;width:17.55pt;z-index:-251645952;mso-width-relative:page;mso-height-relative:page;" filled="f" stroked="t" coordsize="21600,21600" o:gfxdata="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HzMZE2QAAAAgBAAAPAAAA&#10;AAAAAAEAIAAAACIAAABkcnMvZG93bnJldi54bWxQSwECFAAUAAAACACHTuJAYXRf5NsBAADbAwAA&#10;DgAAAAAAAAABACAAAAAoAQAAZHJzL2Uyb0RvYy54bWxQSwUGAAAAAAYABgBZAQAAdQUAAAAA&#10;">
                <v:fill on="f" focussize="0,0"/>
                <v:stroke weight="0.477952755905512pt" color="#000000" joinstyle="round"/>
                <v:imagedata o:title=""/>
                <o:lock v:ext="edit" aspectratio="f"/>
              </v:line>
            </w:pict>
          </mc:Fallback>
        </mc:AlternateContent>
      </w:r>
    </w:p>
    <w:p>
      <w:pPr>
        <w:spacing w:line="200" w:lineRule="exact"/>
        <w:rPr>
          <w:rFonts w:ascii="Times New Roman" w:hAnsi="Times New Roman" w:eastAsia="Times New Roman"/>
        </w:rPr>
      </w:pPr>
      <w:r>
        <w:rPr>
          <w:rFonts w:ascii="Times New Roman" w:hAnsi="Times New Roman" w:eastAsia="Times New Roman"/>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2" w:lineRule="exact"/>
        <w:rPr>
          <w:rFonts w:ascii="Times New Roman" w:hAnsi="Times New Roman" w:eastAsia="Times New Roman"/>
        </w:rPr>
      </w:pPr>
    </w:p>
    <w:p>
      <w:pPr>
        <w:spacing w:line="0" w:lineRule="atLeast"/>
        <w:rPr>
          <w:rFonts w:ascii="Arial" w:hAnsi="Arial" w:eastAsia="Arial"/>
          <w:sz w:val="22"/>
        </w:rPr>
      </w:pPr>
      <w:r>
        <w:rPr>
          <w:rFonts w:ascii="Arial" w:hAnsi="Arial" w:eastAsia="Arial"/>
          <w:sz w:val="22"/>
        </w:rPr>
        <w:t>(3.2.3)</w:t>
      </w:r>
    </w:p>
    <w:p>
      <w:pPr>
        <w:spacing w:line="20" w:lineRule="exact"/>
        <w:rPr>
          <w:rFonts w:ascii="Times New Roman" w:hAnsi="Times New Roman" w:eastAsia="Times New Roman"/>
        </w:rPr>
      </w:pPr>
      <w:r>
        <w:rPr>
          <w:rFonts w:ascii="Arial" w:hAnsi="Arial" w:eastAsia="Arial"/>
          <w:sz w:val="22"/>
        </w:rPr>
        <mc:AlternateContent>
          <mc:Choice Requires="wps">
            <w:drawing>
              <wp:anchor distT="0" distB="0" distL="114300" distR="114300" simplePos="0" relativeHeight="251671552" behindDoc="1" locked="0" layoutInCell="1" allowOverlap="1">
                <wp:simplePos x="0" y="0"/>
                <wp:positionH relativeFrom="column">
                  <wp:posOffset>301625</wp:posOffset>
                </wp:positionH>
                <wp:positionV relativeFrom="paragraph">
                  <wp:posOffset>1401445</wp:posOffset>
                </wp:positionV>
                <wp:extent cx="0" cy="102235"/>
                <wp:effectExtent l="0" t="0" r="0" b="0"/>
                <wp:wrapNone/>
                <wp:docPr id="13" name="Lines 14"/>
                <wp:cNvGraphicFramePr/>
                <a:graphic xmlns:a="http://schemas.openxmlformats.org/drawingml/2006/main">
                  <a:graphicData uri="http://schemas.microsoft.com/office/word/2010/wordprocessingShape">
                    <wps:wsp>
                      <wps:cNvSpPr/>
                      <wps:spPr>
                        <a:xfrm>
                          <a:off x="0" y="0"/>
                          <a:ext cx="0" cy="102235"/>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23.75pt;margin-top:110.35pt;height:8.05pt;width:0pt;z-index:-251644928;mso-width-relative:page;mso-height-relative:page;" filled="f" stroked="t" coordsize="21600,21600" o:gfxdata="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OaUYnaAAAACQEAAA8AAAAA&#10;AAAAAQAgAAAAIgAAAGRycy9kb3ducmV2LnhtbFBLAQIUABQAAAAIAIdO4kBr/uD22QEAANsDAAAO&#10;AAAAAAAAAAEAIAAAACkBAABkcnMvZTJvRG9jLnhtbFBLBQYAAAAABgAGAFkBAAB0BQAAAAA=&#10;">
                <v:fill on="f" focussize="0,0"/>
                <v:stroke weight="0.39795275590551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2576" behindDoc="1" locked="0" layoutInCell="1" allowOverlap="1">
                <wp:simplePos x="0" y="0"/>
                <wp:positionH relativeFrom="column">
                  <wp:posOffset>299085</wp:posOffset>
                </wp:positionH>
                <wp:positionV relativeFrom="paragraph">
                  <wp:posOffset>1403985</wp:posOffset>
                </wp:positionV>
                <wp:extent cx="100965" cy="0"/>
                <wp:effectExtent l="0" t="0" r="0" b="0"/>
                <wp:wrapNone/>
                <wp:docPr id="14" name="Lines 15"/>
                <wp:cNvGraphicFramePr/>
                <a:graphic xmlns:a="http://schemas.openxmlformats.org/drawingml/2006/main">
                  <a:graphicData uri="http://schemas.microsoft.com/office/word/2010/wordprocessingShape">
                    <wps:wsp>
                      <wps:cNvSpPr/>
                      <wps:spPr>
                        <a:xfrm>
                          <a:off x="0" y="0"/>
                          <a:ext cx="100965"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15" o:spid="_x0000_s1026" o:spt="20" style="position:absolute;left:0pt;margin-left:23.55pt;margin-top:110.55pt;height:0pt;width:7.95pt;z-index:-251643904;mso-width-relative:page;mso-height-relative:page;" filled="f" stroked="t" coordsize="21600,21600" o:gfxdata="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xLqr2QAAAAkBAAAPAAAA&#10;AAAAAAEAIAAAACIAAABkcnMvZG93bnJldi54bWxQSwECFAAUAAAACACHTuJAvTYVhtsBAADbAwAA&#10;DgAAAAAAAAABACAAAAAoAQAAZHJzL2Uyb0RvYy54bWxQSwUGAAAAAAYABgBZAQAAdQUAAAAA&#10;">
                <v:fill on="f" focussize="0,0"/>
                <v:stroke weight="0.39795275590551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3600" behindDoc="1" locked="0" layoutInCell="1" allowOverlap="1">
                <wp:simplePos x="0" y="0"/>
                <wp:positionH relativeFrom="column">
                  <wp:posOffset>299085</wp:posOffset>
                </wp:positionH>
                <wp:positionV relativeFrom="paragraph">
                  <wp:posOffset>1501140</wp:posOffset>
                </wp:positionV>
                <wp:extent cx="100965" cy="0"/>
                <wp:effectExtent l="0" t="0" r="0" b="0"/>
                <wp:wrapNone/>
                <wp:docPr id="15" name="Lines 16"/>
                <wp:cNvGraphicFramePr/>
                <a:graphic xmlns:a="http://schemas.openxmlformats.org/drawingml/2006/main">
                  <a:graphicData uri="http://schemas.microsoft.com/office/word/2010/wordprocessingShape">
                    <wps:wsp>
                      <wps:cNvSpPr/>
                      <wps:spPr>
                        <a:xfrm>
                          <a:off x="0" y="0"/>
                          <a:ext cx="100965"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23.55pt;margin-top:118.2pt;height:0pt;width:7.95pt;z-index:-251642880;mso-width-relative:page;mso-height-relative:page;" filled="f" stroked="t" coordsize="21600,21600" o:gfxdata="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MN0NP/ZAAAACQEAAA8AAAAA&#10;AAAAAQAgAAAAIgAAAGRycy9kb3ducmV2LnhtbFBLAQIUABQAAAAIAIdO4kBHwVXq2gEAANsDAAAO&#10;AAAAAAAAAAEAIAAAACgBAABkcnMvZTJvRG9jLnhtbFBLBQYAAAAABgAGAFkBAAB0BQAAAAA=&#10;">
                <v:fill on="f" focussize="0,0"/>
                <v:stroke weight="0.39795275590551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4624" behindDoc="1" locked="0" layoutInCell="1" allowOverlap="1">
                <wp:simplePos x="0" y="0"/>
                <wp:positionH relativeFrom="column">
                  <wp:posOffset>397510</wp:posOffset>
                </wp:positionH>
                <wp:positionV relativeFrom="paragraph">
                  <wp:posOffset>1401445</wp:posOffset>
                </wp:positionV>
                <wp:extent cx="0" cy="102235"/>
                <wp:effectExtent l="0" t="0" r="0" b="0"/>
                <wp:wrapNone/>
                <wp:docPr id="16" name="Lines 17"/>
                <wp:cNvGraphicFramePr/>
                <a:graphic xmlns:a="http://schemas.openxmlformats.org/drawingml/2006/main">
                  <a:graphicData uri="http://schemas.microsoft.com/office/word/2010/wordprocessingShape">
                    <wps:wsp>
                      <wps:cNvSpPr/>
                      <wps:spPr>
                        <a:xfrm>
                          <a:off x="0" y="0"/>
                          <a:ext cx="0" cy="102235"/>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31.3pt;margin-top:110.35pt;height:8.05pt;width:0pt;z-index:-251641856;mso-width-relative:page;mso-height-relative:page;" filled="f" stroked="t" coordsize="21600,21600" o:gfxdata="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HuAcdkAAAAJAQAADwAAAAAA&#10;AAABACAAAAAiAAAAZHJzL2Rvd25yZXYueG1sUEsBAhQAFAAAAAgAh07iQL13qw3ZAQAA2wMAAA4A&#10;AAAAAAAAAQAgAAAAKAEAAGRycy9lMm9Eb2MueG1sUEsFBgAAAAAGAAYAWQEAAHMFAAAAAA==&#10;">
                <v:fill on="f" focussize="0,0"/>
                <v:stroke weight="0.397952755905512pt" color="#000000" joinstyle="round"/>
                <v:imagedata o:title=""/>
                <o:lock v:ext="edit" aspectratio="f"/>
              </v:line>
            </w:pict>
          </mc:Fallback>
        </mc:AlternateContent>
      </w:r>
    </w:p>
    <w:p>
      <w:pPr>
        <w:spacing w:line="20" w:lineRule="exact"/>
        <w:rPr>
          <w:rFonts w:ascii="Times New Roman" w:hAnsi="Times New Roman" w:eastAsia="Times New Roman"/>
        </w:rPr>
        <w:sectPr>
          <w:type w:val="continuous"/>
          <w:pgSz w:w="11900" w:h="16838"/>
          <w:pgMar w:top="1440" w:right="1286" w:bottom="337" w:left="1440" w:header="0" w:footer="0" w:gutter="0"/>
          <w:cols w:equalWidth="0" w:num="3">
            <w:col w:w="7060" w:space="720"/>
            <w:col w:w="480" w:space="280"/>
            <w:col w:w="6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424" w:lineRule="auto"/>
        <w:ind w:left="60" w:firstLine="351"/>
        <w:rPr>
          <w:rFonts w:ascii="Arial" w:hAnsi="Arial" w:eastAsia="Arial"/>
          <w:sz w:val="24"/>
        </w:rPr>
      </w:pPr>
      <w:r>
        <w:rPr>
          <w:rFonts w:ascii="Arial" w:hAnsi="Arial" w:eastAsia="Arial"/>
          <w:sz w:val="24"/>
        </w:rPr>
        <w:t>Next, the existence of steady-state solutions (equilibrium points) of the autonomous model is determined is investigated.</w:t>
      </w:r>
    </w:p>
    <w:p>
      <w:pPr>
        <w:spacing w:line="188" w:lineRule="exact"/>
        <w:rPr>
          <w:rFonts w:ascii="Times New Roman" w:hAnsi="Times New Roman" w:eastAsia="Times New Roman"/>
        </w:rPr>
      </w:pPr>
    </w:p>
    <w:p>
      <w:pPr>
        <w:tabs>
          <w:tab w:val="left" w:pos="900"/>
        </w:tabs>
        <w:spacing w:line="0" w:lineRule="atLeast"/>
        <w:ind w:left="60"/>
        <w:rPr>
          <w:rFonts w:ascii="Arial" w:hAnsi="Arial" w:eastAsia="Arial"/>
          <w:sz w:val="29"/>
        </w:rPr>
      </w:pPr>
      <w:r>
        <w:rPr>
          <w:rFonts w:ascii="Arial" w:hAnsi="Arial" w:eastAsia="Arial"/>
          <w:sz w:val="29"/>
        </w:rPr>
        <w:t>3.2.1</w:t>
      </w:r>
      <w:r>
        <w:rPr>
          <w:rFonts w:ascii="Arial" w:hAnsi="Arial" w:eastAsia="Arial"/>
          <w:sz w:val="29"/>
        </w:rPr>
        <w:tab/>
      </w:r>
      <w:r>
        <w:rPr>
          <w:rFonts w:ascii="Arial" w:hAnsi="Arial" w:eastAsia="Arial"/>
          <w:sz w:val="29"/>
        </w:rPr>
        <w:t>Malaria-free equilibrium</w:t>
      </w: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The malaria-free equilibrium of the model (3.1.1)-(3.1.7), denoted by M</w:t>
      </w:r>
      <w:r>
        <w:rPr>
          <w:rFonts w:ascii="Arial" w:hAnsi="Arial" w:eastAsia="Arial"/>
          <w:sz w:val="31"/>
          <w:vertAlign w:val="subscript"/>
        </w:rPr>
        <w:t>0</w:t>
      </w:r>
      <w:r>
        <w:rPr>
          <w:rFonts w:ascii="Arial" w:hAnsi="Arial" w:eastAsia="Arial"/>
          <w:sz w:val="24"/>
        </w:rPr>
        <w:t xml:space="preserve"> is given by</w:t>
      </w:r>
    </w:p>
    <w:p>
      <w:pPr>
        <w:spacing w:line="27" w:lineRule="exact"/>
        <w:rPr>
          <w:rFonts w:ascii="Times New Roman" w:hAnsi="Times New Roman" w:eastAsia="Times New Roman"/>
        </w:rPr>
      </w:pPr>
    </w:p>
    <w:p>
      <w:pPr>
        <w:tabs>
          <w:tab w:val="left" w:pos="4500"/>
        </w:tabs>
        <w:spacing w:line="423" w:lineRule="exact"/>
        <w:ind w:left="260"/>
        <w:rPr>
          <w:rFonts w:ascii="Arial" w:hAnsi="Arial" w:eastAsia="Arial"/>
          <w:sz w:val="17"/>
        </w:rPr>
      </w:pPr>
      <w:r>
        <w:rPr>
          <w:rFonts w:ascii="Arial" w:hAnsi="Arial" w:eastAsia="Arial"/>
          <w:sz w:val="24"/>
        </w:rPr>
        <w:t>M</w:t>
      </w:r>
      <w:r>
        <w:rPr>
          <w:rFonts w:ascii="Arial" w:hAnsi="Arial" w:eastAsia="Arial"/>
          <w:sz w:val="31"/>
          <w:vertAlign w:val="subscript"/>
        </w:rPr>
        <w:t>0</w:t>
      </w:r>
      <w:r>
        <w:rPr>
          <w:rFonts w:ascii="Arial" w:hAnsi="Arial" w:eastAsia="Arial"/>
          <w:sz w:val="24"/>
        </w:rPr>
        <w:t xml:space="preserve"> = (S</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 E</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 I</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 R</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 S</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 E</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 I</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 =</w:t>
      </w:r>
      <w:r>
        <w:rPr>
          <w:rFonts w:ascii="Times New Roman" w:hAnsi="Times New Roman" w:eastAsia="Times New Roman"/>
        </w:rPr>
        <w:tab/>
      </w:r>
      <w:r>
        <w:rPr>
          <w:rFonts w:ascii="Arial" w:hAnsi="Arial" w:eastAsia="Arial"/>
          <w:sz w:val="30"/>
          <w:vertAlign w:val="superscript"/>
        </w:rPr>
        <w:t>Λ</w:t>
      </w:r>
      <w:r>
        <w:rPr>
          <w:rFonts w:ascii="Arial" w:hAnsi="Arial" w:eastAsia="Arial"/>
          <w:sz w:val="30"/>
          <w:vertAlign w:val="subscript"/>
        </w:rPr>
        <w:t>µ</w:t>
      </w:r>
      <w:r>
        <w:rPr>
          <w:rFonts w:ascii="Arial" w:hAnsi="Arial" w:eastAsia="Arial"/>
          <w:sz w:val="22"/>
          <w:vertAlign w:val="superscript"/>
        </w:rPr>
        <w:t>H</w:t>
      </w:r>
      <w:r>
        <w:rPr>
          <w:rFonts w:ascii="Arial" w:hAnsi="Arial" w:eastAsia="Arial"/>
          <w:sz w:val="17"/>
        </w:rPr>
        <w:t xml:space="preserve"> , 0, 0, 0,</w:t>
      </w:r>
      <w:r>
        <w:rPr>
          <w:rFonts w:ascii="Arial" w:hAnsi="Arial" w:eastAsia="Arial"/>
          <w:sz w:val="30"/>
        </w:rPr>
        <w:t xml:space="preserve"> </w:t>
      </w:r>
      <w:r>
        <w:rPr>
          <w:rFonts w:ascii="Arial" w:hAnsi="Arial" w:eastAsia="Arial"/>
          <w:sz w:val="30"/>
          <w:vertAlign w:val="subscript"/>
        </w:rPr>
        <w:t>µ</w:t>
      </w:r>
      <w:r>
        <w:rPr>
          <w:rFonts w:ascii="Arial" w:hAnsi="Arial" w:eastAsia="Arial"/>
          <w:sz w:val="30"/>
          <w:vertAlign w:val="superscript"/>
        </w:rPr>
        <w:t>Λ</w:t>
      </w:r>
      <w:r>
        <w:rPr>
          <w:rFonts w:ascii="Arial" w:hAnsi="Arial" w:eastAsia="Arial"/>
          <w:sz w:val="22"/>
          <w:vertAlign w:val="superscript"/>
        </w:rPr>
        <w:t>m</w:t>
      </w:r>
      <w:r>
        <w:rPr>
          <w:rFonts w:ascii="Arial" w:hAnsi="Arial" w:eastAsia="Arial"/>
          <w:sz w:val="17"/>
        </w:rPr>
        <w:t xml:space="preserve"> , 0, 0</w:t>
      </w:r>
    </w:p>
    <w:p>
      <w:pPr>
        <w:spacing w:line="20" w:lineRule="exact"/>
        <w:rPr>
          <w:rFonts w:ascii="Times New Roman" w:hAnsi="Times New Roman" w:eastAsia="Times New Roman"/>
        </w:rPr>
      </w:pPr>
      <w:r>
        <w:rPr>
          <w:rFonts w:ascii="Arial" w:hAnsi="Arial" w:eastAsia="Arial"/>
          <w:sz w:val="17"/>
        </w:rPr>
        <mc:AlternateContent>
          <mc:Choice Requires="wps">
            <w:drawing>
              <wp:anchor distT="0" distB="0" distL="114300" distR="114300" simplePos="0" relativeHeight="251675648" behindDoc="1" locked="0" layoutInCell="1" allowOverlap="1">
                <wp:simplePos x="0" y="0"/>
                <wp:positionH relativeFrom="column">
                  <wp:posOffset>2865120</wp:posOffset>
                </wp:positionH>
                <wp:positionV relativeFrom="paragraph">
                  <wp:posOffset>-48895</wp:posOffset>
                </wp:positionV>
                <wp:extent cx="205740" cy="0"/>
                <wp:effectExtent l="0" t="0" r="0" b="0"/>
                <wp:wrapNone/>
                <wp:docPr id="17" name="Lines 18"/>
                <wp:cNvGraphicFramePr/>
                <a:graphic xmlns:a="http://schemas.openxmlformats.org/drawingml/2006/main">
                  <a:graphicData uri="http://schemas.microsoft.com/office/word/2010/wordprocessingShape">
                    <wps:wsp>
                      <wps:cNvSpPr/>
                      <wps:spPr>
                        <a:xfrm>
                          <a:off x="0" y="0"/>
                          <a:ext cx="20574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225.6pt;margin-top:-3.85pt;height:0pt;width:16.2pt;z-index:-251640832;mso-width-relative:page;mso-height-relative:page;" filled="f" stroked="t" coordsize="21600,21600" o:gfxdata="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iTdH9sAAAAJAQAADwAA&#10;AAAAAAABACAAAAAiAAAAZHJzL2Rvd25yZXYueG1sUEsBAhQAFAAAAAgAh07iQMl8YvDaAQAA2wMA&#10;AA4AAAAAAAAAAQAgAAAAKgEAAGRycy9lMm9Eb2MueG1sUEsFBgAAAAAGAAYAWQEAAHYFAAAAAA==&#10;">
                <v:fill on="f" focussize="0,0"/>
                <v:stroke weight="0.477952755905512pt" color="#000000" joinstyle="round"/>
                <v:imagedata o:title=""/>
                <o:lock v:ext="edit" aspectratio="f"/>
              </v:line>
            </w:pict>
          </mc:Fallback>
        </mc:AlternateContent>
      </w:r>
      <w:r>
        <w:rPr>
          <w:rFonts w:ascii="Arial" w:hAnsi="Arial" w:eastAsia="Arial"/>
          <w:sz w:val="17"/>
        </w:rPr>
        <mc:AlternateContent>
          <mc:Choice Requires="wps">
            <w:drawing>
              <wp:anchor distT="0" distB="0" distL="114300" distR="114300" simplePos="0" relativeHeight="251676672" behindDoc="1" locked="0" layoutInCell="1" allowOverlap="1">
                <wp:simplePos x="0" y="0"/>
                <wp:positionH relativeFrom="column">
                  <wp:posOffset>3590290</wp:posOffset>
                </wp:positionH>
                <wp:positionV relativeFrom="paragraph">
                  <wp:posOffset>-48895</wp:posOffset>
                </wp:positionV>
                <wp:extent cx="210185" cy="0"/>
                <wp:effectExtent l="0" t="0" r="0" b="0"/>
                <wp:wrapNone/>
                <wp:docPr id="18" name="Lines 19"/>
                <wp:cNvGraphicFramePr/>
                <a:graphic xmlns:a="http://schemas.openxmlformats.org/drawingml/2006/main">
                  <a:graphicData uri="http://schemas.microsoft.com/office/word/2010/wordprocessingShape">
                    <wps:wsp>
                      <wps:cNvSpPr/>
                      <wps:spPr>
                        <a:xfrm>
                          <a:off x="0" y="0"/>
                          <a:ext cx="210185"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282.7pt;margin-top:-3.85pt;height:0pt;width:16.55pt;z-index:-251639808;mso-width-relative:page;mso-height-relative:page;" filled="f" stroked="t" coordsize="21600,21600" o:gfxdata="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lBRwrbAAAACQEAAA8A&#10;AAAAAAAAAQAgAAAAIgAAAGRycy9kb3ducmV2LnhtbFBLAQIUABQAAAAIAIdO4kANloir2wEAANsD&#10;AAAOAAAAAAAAAAEAIAAAACoBAABkcnMvZTJvRG9jLnhtbFBLBQYAAAAABgAGAFkBAAB3BQAAAAA=&#10;">
                <v:fill on="f" focussize="0,0"/>
                <v:stroke weight="0.477952755905512pt" color="#000000" joinstyle="round"/>
                <v:imagedata o:title=""/>
                <o:lock v:ext="edit" aspectratio="f"/>
              </v:line>
            </w:pict>
          </mc:Fallback>
        </mc:AlternateContent>
      </w:r>
    </w:p>
    <w:p>
      <w:pPr>
        <w:spacing w:line="17" w:lineRule="exact"/>
        <w:rPr>
          <w:rFonts w:ascii="Times New Roman" w:hAnsi="Times New Roman" w:eastAsia="Times New Roman"/>
        </w:rPr>
      </w:pPr>
    </w:p>
    <w:p>
      <w:pPr>
        <w:tabs>
          <w:tab w:val="left" w:pos="5780"/>
        </w:tabs>
        <w:spacing w:line="0" w:lineRule="atLeast"/>
        <w:ind w:left="4660"/>
        <w:rPr>
          <w:rFonts w:ascii="Arial" w:hAnsi="Arial" w:eastAsia="Arial"/>
          <w:sz w:val="16"/>
        </w:rPr>
      </w:pPr>
      <w:r>
        <w:rPr>
          <w:rFonts w:ascii="Arial" w:hAnsi="Arial" w:eastAsia="Arial"/>
          <w:sz w:val="16"/>
        </w:rPr>
        <w:t>H</w:t>
      </w:r>
      <w:r>
        <w:rPr>
          <w:rFonts w:ascii="Times New Roman" w:hAnsi="Times New Roman" w:eastAsia="Times New Roman"/>
        </w:rPr>
        <w:tab/>
      </w:r>
      <w:r>
        <w:rPr>
          <w:rFonts w:ascii="Arial" w:hAnsi="Arial" w:eastAsia="Arial"/>
          <w:sz w:val="16"/>
        </w:rPr>
        <w:t>M</w:t>
      </w:r>
    </w:p>
    <w:p>
      <w:pPr>
        <w:spacing w:line="184" w:lineRule="exact"/>
        <w:rPr>
          <w:rFonts w:ascii="Times New Roman" w:hAnsi="Times New Roman" w:eastAsia="Times New Roman"/>
        </w:rPr>
      </w:pPr>
    </w:p>
    <w:p>
      <w:pPr>
        <w:spacing w:line="0" w:lineRule="atLeast"/>
        <w:jc w:val="right"/>
        <w:rPr>
          <w:rFonts w:ascii="Arial" w:hAnsi="Arial" w:eastAsia="Arial"/>
          <w:sz w:val="24"/>
        </w:rPr>
      </w:pPr>
      <w:r>
        <w:rPr>
          <w:rFonts w:ascii="Arial" w:hAnsi="Arial" w:eastAsia="Arial"/>
          <w:sz w:val="24"/>
        </w:rPr>
        <w:t>(3.2.4)</w:t>
      </w:r>
    </w:p>
    <w:p>
      <w:pPr>
        <w:spacing w:line="0" w:lineRule="atLeast"/>
        <w:jc w:val="right"/>
        <w:rPr>
          <w:rFonts w:ascii="Arial" w:hAnsi="Arial" w:eastAsia="Arial"/>
          <w:sz w:val="24"/>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15</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21" w:name="page26"/>
      <w:bookmarkEnd w:id="21"/>
    </w:p>
    <w:p>
      <w:pPr>
        <w:spacing w:line="390" w:lineRule="exact"/>
        <w:rPr>
          <w:rFonts w:ascii="Times New Roman" w:hAnsi="Times New Roman" w:eastAsia="Times New Roman"/>
        </w:rPr>
      </w:pPr>
    </w:p>
    <w:p>
      <w:pPr>
        <w:spacing w:line="300" w:lineRule="auto"/>
        <w:ind w:left="60"/>
        <w:rPr>
          <w:rFonts w:ascii="Arial" w:hAnsi="Arial" w:eastAsia="Arial"/>
          <w:sz w:val="24"/>
        </w:rPr>
      </w:pPr>
      <w:r>
        <w:rPr>
          <w:rFonts w:ascii="Arial" w:hAnsi="Arial" w:eastAsia="Arial"/>
          <w:sz w:val="24"/>
        </w:rPr>
        <w:t>The local stability of M</w:t>
      </w:r>
      <w:r>
        <w:rPr>
          <w:rFonts w:ascii="Arial" w:hAnsi="Arial" w:eastAsia="Arial"/>
          <w:sz w:val="31"/>
          <w:vertAlign w:val="subscript"/>
        </w:rPr>
        <w:t>0</w:t>
      </w:r>
      <w:r>
        <w:rPr>
          <w:rFonts w:ascii="Arial" w:hAnsi="Arial" w:eastAsia="Arial"/>
          <w:sz w:val="24"/>
        </w:rPr>
        <w:t xml:space="preserve"> will be shown using the approach and notations in ( Van den Driessche and J.Watmough, 2002). It can be deduced from model (3.1.1)- (3.1.7) that</w:t>
      </w: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0"/>
        <w:gridCol w:w="200"/>
        <w:gridCol w:w="40"/>
        <w:gridCol w:w="240"/>
        <w:gridCol w:w="320"/>
        <w:gridCol w:w="320"/>
        <w:gridCol w:w="240"/>
        <w:gridCol w:w="280"/>
        <w:gridCol w:w="260"/>
        <w:gridCol w:w="500"/>
        <w:gridCol w:w="240"/>
        <w:gridCol w:w="220"/>
        <w:gridCol w:w="120"/>
        <w:gridCol w:w="240"/>
        <w:gridCol w:w="260"/>
        <w:gridCol w:w="120"/>
        <w:gridCol w:w="160"/>
        <w:gridCol w:w="40"/>
        <w:gridCol w:w="260"/>
        <w:gridCol w:w="100"/>
        <w:gridCol w:w="20"/>
        <w:gridCol w:w="580"/>
        <w:gridCol w:w="1960"/>
        <w:gridCol w:w="2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381" w:hRule="atLeast"/>
        </w:trPr>
        <w:tc>
          <w:tcPr>
            <w:tcW w:w="20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120" w:type="dxa"/>
            <w:gridSpan w:val="4"/>
            <w:shd w:val="clear" w:color="auto" w:fill="auto"/>
            <w:noWrap w:val="0"/>
            <w:vAlign w:val="bottom"/>
          </w:tcPr>
          <w:p>
            <w:pPr>
              <w:spacing w:line="324" w:lineRule="exact"/>
              <w:ind w:left="40"/>
              <w:rPr>
                <w:rFonts w:ascii="Arial" w:hAnsi="Arial" w:eastAsia="Arial"/>
                <w:sz w:val="24"/>
              </w:rPr>
            </w:pPr>
            <w:r>
              <w:rPr>
                <w:rFonts w:ascii="Arial" w:hAnsi="Arial" w:eastAsia="Arial"/>
                <w:sz w:val="24"/>
              </w:rPr>
              <w:t>E</w:t>
            </w:r>
            <w:r>
              <w:rPr>
                <w:rFonts w:ascii="Arial" w:hAnsi="Arial" w:eastAsia="Arial"/>
                <w:sz w:val="31"/>
                <w:vertAlign w:val="subscript"/>
              </w:rPr>
              <w:t>H</w:t>
            </w:r>
            <w:r>
              <w:rPr>
                <w:rFonts w:ascii="Arial" w:hAnsi="Arial" w:eastAsia="Arial"/>
                <w:sz w:val="24"/>
              </w:rPr>
              <w:t xml:space="preserve"> (t)</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580" w:type="dxa"/>
            <w:gridSpan w:val="6"/>
            <w:shd w:val="clear" w:color="auto" w:fill="auto"/>
            <w:noWrap w:val="0"/>
            <w:vAlign w:val="bottom"/>
          </w:tcPr>
          <w:p>
            <w:pPr>
              <w:spacing w:line="324" w:lineRule="exact"/>
              <w:ind w:left="60"/>
              <w:rPr>
                <w:rFonts w:ascii="Arial" w:hAnsi="Arial" w:eastAsia="Arial"/>
                <w:sz w:val="31"/>
                <w:vertAlign w:val="subscript"/>
              </w:rPr>
            </w:pPr>
            <w:r>
              <w:rPr>
                <w:rFonts w:ascii="Arial" w:hAnsi="Arial" w:eastAsia="Arial"/>
                <w:sz w:val="24"/>
              </w:rPr>
              <w:t>p</w:t>
            </w:r>
            <w:r>
              <w:rPr>
                <w:rFonts w:ascii="Arial" w:hAnsi="Arial" w:eastAsia="Arial"/>
                <w:sz w:val="31"/>
                <w:vertAlign w:val="subscript"/>
              </w:rPr>
              <w:t>H</w:t>
            </w:r>
            <w:r>
              <w:rPr>
                <w:rFonts w:ascii="Arial" w:hAnsi="Arial" w:eastAsia="Arial"/>
                <w:sz w:val="24"/>
              </w:rPr>
              <w:t xml:space="preserve"> βS</w:t>
            </w:r>
            <w:r>
              <w:rPr>
                <w:rFonts w:ascii="Arial" w:hAnsi="Arial" w:eastAsia="Arial"/>
                <w:sz w:val="31"/>
                <w:vertAlign w:val="subscript"/>
              </w:rPr>
              <w:t>H</w:t>
            </w:r>
            <w:r>
              <w:rPr>
                <w:rFonts w:ascii="Arial" w:hAnsi="Arial" w:eastAsia="Arial"/>
                <w:sz w:val="24"/>
              </w:rPr>
              <w:t xml:space="preserve"> I</w:t>
            </w:r>
            <w:r>
              <w:rPr>
                <w:rFonts w:ascii="Arial" w:hAnsi="Arial" w:eastAsia="Arial"/>
                <w:sz w:val="31"/>
                <w:vertAlign w:val="subscript"/>
              </w:rPr>
              <w:t>H</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80" w:type="dxa"/>
            <w:gridSpan w:val="2"/>
            <w:shd w:val="clear" w:color="auto" w:fill="auto"/>
            <w:noWrap w:val="0"/>
            <w:vAlign w:val="bottom"/>
          </w:tcPr>
          <w:p>
            <w:pPr>
              <w:spacing w:line="0" w:lineRule="atLeast"/>
              <w:rPr>
                <w:rFonts w:ascii="Times New Roman" w:hAnsi="Times New Roman" w:eastAsia="Times New Roman"/>
                <w:sz w:val="24"/>
              </w:rPr>
            </w:pPr>
          </w:p>
        </w:tc>
        <w:tc>
          <w:tcPr>
            <w:tcW w:w="400" w:type="dxa"/>
            <w:gridSpan w:val="3"/>
            <w:shd w:val="clear" w:color="auto" w:fill="auto"/>
            <w:noWrap w:val="0"/>
            <w:vAlign w:val="bottom"/>
          </w:tcPr>
          <w:p>
            <w:pPr>
              <w:spacing w:line="0" w:lineRule="atLeast"/>
              <w:rPr>
                <w:rFonts w:ascii="Times New Roman" w:hAnsi="Times New Roman" w:eastAsia="Times New Roman"/>
                <w:sz w:val="24"/>
              </w:rPr>
            </w:pPr>
          </w:p>
        </w:tc>
        <w:tc>
          <w:tcPr>
            <w:tcW w:w="2560" w:type="dxa"/>
            <w:gridSpan w:val="3"/>
            <w:shd w:val="clear" w:color="auto" w:fill="auto"/>
            <w:noWrap w:val="0"/>
            <w:vAlign w:val="bottom"/>
          </w:tcPr>
          <w:p>
            <w:pPr>
              <w:spacing w:line="0" w:lineRule="atLeast"/>
              <w:ind w:right="359"/>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p>
        </w:tc>
        <w:tc>
          <w:tcPr>
            <w:tcW w:w="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581" w:hRule="atLeast"/>
        </w:trPr>
        <w:tc>
          <w:tcPr>
            <w:tcW w:w="200" w:type="dxa"/>
            <w:tcBorders>
              <w:bottom w:val="single" w:color="auto" w:sz="8" w:space="0"/>
            </w:tcBorders>
            <w:shd w:val="clear" w:color="auto" w:fill="auto"/>
            <w:noWrap w:val="0"/>
            <w:vAlign w:val="bottom"/>
          </w:tcPr>
          <w:p>
            <w:pPr>
              <w:spacing w:line="0" w:lineRule="atLeast"/>
              <w:ind w:left="40"/>
              <w:rPr>
                <w:rFonts w:ascii="Arial" w:hAnsi="Arial" w:eastAsia="Arial"/>
                <w:sz w:val="24"/>
              </w:rPr>
            </w:pPr>
            <w:r>
              <w:rPr>
                <w:rFonts w:ascii="Arial" w:hAnsi="Arial" w:eastAsia="Arial"/>
                <w:sz w:val="24"/>
              </w:rPr>
              <w:t>d</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640" w:type="dxa"/>
            <w:gridSpan w:val="2"/>
            <w:shd w:val="clear" w:color="auto" w:fill="auto"/>
            <w:noWrap w:val="0"/>
            <w:vAlign w:val="bottom"/>
          </w:tcPr>
          <w:p>
            <w:pPr>
              <w:spacing w:line="0" w:lineRule="atLeast"/>
              <w:ind w:left="60"/>
              <w:rPr>
                <w:rFonts w:ascii="Arial" w:hAnsi="Arial" w:eastAsia="Arial"/>
                <w:sz w:val="24"/>
              </w:rPr>
            </w:pPr>
            <w:r>
              <w:rPr>
                <w:rFonts w:ascii="Arial" w:hAnsi="Arial" w:eastAsia="Arial"/>
                <w:sz w:val="24"/>
              </w:rPr>
              <w:t>I</w:t>
            </w:r>
            <w:r>
              <w:rPr>
                <w:rFonts w:ascii="Arial" w:hAnsi="Arial" w:eastAsia="Arial"/>
                <w:sz w:val="31"/>
                <w:vertAlign w:val="subscript"/>
              </w:rPr>
              <w:t>H</w:t>
            </w:r>
            <w:r>
              <w:rPr>
                <w:rFonts w:ascii="Arial" w:hAnsi="Arial" w:eastAsia="Arial"/>
                <w:sz w:val="24"/>
              </w:rPr>
              <w:t xml:space="preserve"> (t)</w:t>
            </w: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28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260" w:type="dxa"/>
            <w:vMerge w:val="restart"/>
            <w:shd w:val="clear" w:color="auto" w:fill="auto"/>
            <w:noWrap w:val="0"/>
            <w:vAlign w:val="bottom"/>
          </w:tcPr>
          <w:p>
            <w:pPr>
              <w:spacing w:line="0" w:lineRule="atLeast"/>
              <w:rPr>
                <w:rFonts w:ascii="Times New Roman" w:hAnsi="Times New Roman" w:eastAsia="Times New Roman"/>
                <w:sz w:val="24"/>
              </w:rPr>
            </w:pPr>
          </w:p>
        </w:tc>
        <w:tc>
          <w:tcPr>
            <w:tcW w:w="1080" w:type="dxa"/>
            <w:gridSpan w:val="4"/>
            <w:shd w:val="clear" w:color="auto" w:fill="auto"/>
            <w:noWrap w:val="0"/>
            <w:vAlign w:val="bottom"/>
          </w:tcPr>
          <w:p>
            <w:pPr>
              <w:spacing w:line="0" w:lineRule="atLeast"/>
              <w:jc w:val="center"/>
              <w:rPr>
                <w:rFonts w:ascii="Arial" w:hAnsi="Arial" w:eastAsia="Arial"/>
                <w:w w:val="89"/>
                <w:sz w:val="24"/>
              </w:rPr>
            </w:pPr>
            <w:r>
              <w:rPr>
                <w:rFonts w:ascii="Arial" w:hAnsi="Arial" w:eastAsia="Arial"/>
                <w:w w:val="89"/>
                <w:sz w:val="24"/>
              </w:rPr>
              <w:t>0</w:t>
            </w: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260" w:type="dxa"/>
            <w:vMerge w:val="restart"/>
            <w:shd w:val="clear" w:color="auto" w:fill="auto"/>
            <w:noWrap w:val="0"/>
            <w:vAlign w:val="bottom"/>
          </w:tcPr>
          <w:p>
            <w:pPr>
              <w:spacing w:line="0" w:lineRule="atLeast"/>
              <w:ind w:left="20"/>
              <w:rPr>
                <w:rFonts w:ascii="Arial" w:hAnsi="Arial" w:eastAsia="Arial"/>
                <w:sz w:val="24"/>
              </w:rPr>
            </w:pPr>
            <w:r>
              <w:rPr>
                <w:rFonts w:ascii="Arial" w:hAnsi="Arial" w:eastAsia="Arial"/>
                <w:sz w:val="24"/>
              </w:rPr>
              <w:t>−</w:t>
            </w:r>
          </w:p>
        </w:tc>
        <w:tc>
          <w:tcPr>
            <w:tcW w:w="280" w:type="dxa"/>
            <w:gridSpan w:val="2"/>
            <w:vMerge w:val="restart"/>
            <w:shd w:val="clear" w:color="auto" w:fill="auto"/>
            <w:noWrap w:val="0"/>
            <w:vAlign w:val="bottom"/>
          </w:tcPr>
          <w:p>
            <w:pPr>
              <w:spacing w:line="0" w:lineRule="atLeast"/>
              <w:rPr>
                <w:rFonts w:ascii="Times New Roman" w:hAnsi="Times New Roman" w:eastAsia="Times New Roman"/>
                <w:sz w:val="24"/>
              </w:rPr>
            </w:pPr>
          </w:p>
        </w:tc>
        <w:tc>
          <w:tcPr>
            <w:tcW w:w="2960" w:type="dxa"/>
            <w:gridSpan w:val="6"/>
            <w:vMerge w:val="restart"/>
            <w:shd w:val="clear" w:color="auto" w:fill="auto"/>
            <w:noWrap w:val="0"/>
            <w:vAlign w:val="bottom"/>
          </w:tcPr>
          <w:p>
            <w:pPr>
              <w:spacing w:line="0" w:lineRule="atLeast"/>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w:hAnsi="Arial" w:eastAsia="Arial"/>
                <w:sz w:val="24"/>
              </w:rPr>
              <w:t xml:space="preserve"> + (γ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tc>
        <w:tc>
          <w:tcPr>
            <w:tcW w:w="220" w:type="dxa"/>
            <w:vMerge w:val="restart"/>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45" w:hRule="atLeast"/>
        </w:trPr>
        <w:tc>
          <w:tcPr>
            <w:tcW w:w="240" w:type="dxa"/>
            <w:gridSpan w:val="2"/>
            <w:vMerge w:val="restart"/>
            <w:shd w:val="clear" w:color="auto" w:fill="auto"/>
            <w:noWrap w:val="0"/>
            <w:vAlign w:val="bottom"/>
          </w:tcPr>
          <w:p>
            <w:pPr>
              <w:spacing w:line="209" w:lineRule="exact"/>
              <w:rPr>
                <w:rFonts w:ascii="Arial" w:hAnsi="Arial" w:eastAsia="Arial"/>
                <w:sz w:val="24"/>
              </w:rPr>
            </w:pPr>
            <w:r>
              <w:rPr>
                <w:rFonts w:ascii="Arial" w:hAnsi="Arial" w:eastAsia="Arial"/>
                <w:sz w:val="24"/>
              </w:rPr>
              <w:t>dt</w:t>
            </w:r>
          </w:p>
        </w:tc>
        <w:tc>
          <w:tcPr>
            <w:tcW w:w="240" w:type="dxa"/>
            <w:vMerge w:val="continue"/>
            <w:shd w:val="clear" w:color="auto" w:fill="auto"/>
            <w:noWrap w:val="0"/>
            <w:vAlign w:val="bottom"/>
          </w:tcPr>
          <w:p>
            <w:pPr>
              <w:spacing w:line="0" w:lineRule="atLeast"/>
              <w:rPr>
                <w:rFonts w:ascii="Times New Roman" w:hAnsi="Times New Roman" w:eastAsia="Times New Roman"/>
                <w:sz w:val="3"/>
              </w:rPr>
            </w:pPr>
          </w:p>
        </w:tc>
        <w:tc>
          <w:tcPr>
            <w:tcW w:w="640" w:type="dxa"/>
            <w:gridSpan w:val="2"/>
            <w:shd w:val="clear" w:color="auto" w:fill="auto"/>
            <w:noWrap w:val="0"/>
            <w:vAlign w:val="bottom"/>
          </w:tcPr>
          <w:p>
            <w:pPr>
              <w:spacing w:line="0" w:lineRule="atLeast"/>
              <w:rPr>
                <w:rFonts w:ascii="Times New Roman" w:hAnsi="Times New Roman" w:eastAsia="Times New Roman"/>
                <w:sz w:val="3"/>
              </w:rPr>
            </w:pPr>
          </w:p>
        </w:tc>
        <w:tc>
          <w:tcPr>
            <w:tcW w:w="240" w:type="dxa"/>
            <w:vMerge w:val="continue"/>
            <w:shd w:val="clear" w:color="auto" w:fill="auto"/>
            <w:noWrap w:val="0"/>
            <w:vAlign w:val="bottom"/>
          </w:tcPr>
          <w:p>
            <w:pPr>
              <w:spacing w:line="0" w:lineRule="atLeast"/>
              <w:rPr>
                <w:rFonts w:ascii="Times New Roman" w:hAnsi="Times New Roman" w:eastAsia="Times New Roman"/>
                <w:sz w:val="3"/>
              </w:rPr>
            </w:pPr>
          </w:p>
        </w:tc>
        <w:tc>
          <w:tcPr>
            <w:tcW w:w="280" w:type="dxa"/>
            <w:vMerge w:val="continue"/>
            <w:shd w:val="clear" w:color="auto" w:fill="auto"/>
            <w:noWrap w:val="0"/>
            <w:vAlign w:val="bottom"/>
          </w:tcPr>
          <w:p>
            <w:pPr>
              <w:spacing w:line="0" w:lineRule="atLeast"/>
              <w:rPr>
                <w:rFonts w:ascii="Times New Roman" w:hAnsi="Times New Roman" w:eastAsia="Times New Roman"/>
                <w:sz w:val="3"/>
              </w:rPr>
            </w:pPr>
          </w:p>
        </w:tc>
        <w:tc>
          <w:tcPr>
            <w:tcW w:w="260" w:type="dxa"/>
            <w:vMerge w:val="continue"/>
            <w:shd w:val="clear" w:color="auto" w:fill="auto"/>
            <w:noWrap w:val="0"/>
            <w:vAlign w:val="bottom"/>
          </w:tcPr>
          <w:p>
            <w:pPr>
              <w:spacing w:line="0" w:lineRule="atLeast"/>
              <w:rPr>
                <w:rFonts w:ascii="Times New Roman" w:hAnsi="Times New Roman" w:eastAsia="Times New Roman"/>
                <w:sz w:val="3"/>
              </w:rPr>
            </w:pPr>
          </w:p>
        </w:tc>
        <w:tc>
          <w:tcPr>
            <w:tcW w:w="1080" w:type="dxa"/>
            <w:gridSpan w:val="4"/>
            <w:shd w:val="clear" w:color="auto" w:fill="auto"/>
            <w:noWrap w:val="0"/>
            <w:vAlign w:val="bottom"/>
          </w:tcPr>
          <w:p>
            <w:pPr>
              <w:spacing w:line="0" w:lineRule="atLeast"/>
              <w:rPr>
                <w:rFonts w:ascii="Times New Roman" w:hAnsi="Times New Roman" w:eastAsia="Times New Roman"/>
                <w:sz w:val="3"/>
              </w:rPr>
            </w:pPr>
          </w:p>
        </w:tc>
        <w:tc>
          <w:tcPr>
            <w:tcW w:w="240" w:type="dxa"/>
            <w:vMerge w:val="continue"/>
            <w:shd w:val="clear" w:color="auto" w:fill="auto"/>
            <w:noWrap w:val="0"/>
            <w:vAlign w:val="bottom"/>
          </w:tcPr>
          <w:p>
            <w:pPr>
              <w:spacing w:line="0" w:lineRule="atLeast"/>
              <w:rPr>
                <w:rFonts w:ascii="Times New Roman" w:hAnsi="Times New Roman" w:eastAsia="Times New Roman"/>
                <w:sz w:val="3"/>
              </w:rPr>
            </w:pPr>
          </w:p>
        </w:tc>
        <w:tc>
          <w:tcPr>
            <w:tcW w:w="260" w:type="dxa"/>
            <w:vMerge w:val="continue"/>
            <w:shd w:val="clear" w:color="auto" w:fill="auto"/>
            <w:noWrap w:val="0"/>
            <w:vAlign w:val="bottom"/>
          </w:tcPr>
          <w:p>
            <w:pPr>
              <w:spacing w:line="0" w:lineRule="atLeast"/>
              <w:rPr>
                <w:rFonts w:ascii="Times New Roman" w:hAnsi="Times New Roman" w:eastAsia="Times New Roman"/>
                <w:sz w:val="3"/>
              </w:rPr>
            </w:pPr>
          </w:p>
        </w:tc>
        <w:tc>
          <w:tcPr>
            <w:tcW w:w="28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2960" w:type="dxa"/>
            <w:gridSpan w:val="6"/>
            <w:vMerge w:val="continue"/>
            <w:shd w:val="clear" w:color="auto" w:fill="auto"/>
            <w:noWrap w:val="0"/>
            <w:vAlign w:val="bottom"/>
          </w:tcPr>
          <w:p>
            <w:pPr>
              <w:spacing w:line="0" w:lineRule="atLeast"/>
              <w:rPr>
                <w:rFonts w:ascii="Times New Roman" w:hAnsi="Times New Roman" w:eastAsia="Times New Roman"/>
                <w:sz w:val="3"/>
              </w:rPr>
            </w:pPr>
          </w:p>
        </w:tc>
        <w:tc>
          <w:tcPr>
            <w:tcW w:w="22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164" w:hRule="atLeast"/>
        </w:trPr>
        <w:tc>
          <w:tcPr>
            <w:tcW w:w="24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640" w:type="dxa"/>
            <w:gridSpan w:val="2"/>
            <w:vMerge w:val="restart"/>
            <w:shd w:val="clear" w:color="auto" w:fill="auto"/>
            <w:noWrap w:val="0"/>
            <w:vAlign w:val="bottom"/>
          </w:tcPr>
          <w:p>
            <w:pPr>
              <w:spacing w:line="0" w:lineRule="atLeast"/>
              <w:rPr>
                <w:rFonts w:ascii="Arial" w:hAnsi="Arial" w:eastAsia="Arial"/>
                <w:sz w:val="1"/>
              </w:rPr>
            </w:pPr>
            <w:r>
              <w:rPr>
                <w:rFonts w:ascii="Arial" w:hAnsi="Arial" w:eastAsia="Arial"/>
                <w:sz w:val="1"/>
              </w:rPr>
              <w:t>E</w:t>
            </w:r>
            <w:r>
              <w:rPr>
                <w:rFonts w:ascii="Arial" w:hAnsi="Arial" w:eastAsia="Arial"/>
                <w:sz w:val="1"/>
                <w:vertAlign w:val="subscript"/>
              </w:rPr>
              <w:t>M</w:t>
            </w:r>
            <w:r>
              <w:rPr>
                <w:rFonts w:ascii="Arial" w:hAnsi="Arial" w:eastAsia="Arial"/>
                <w:sz w:val="1"/>
              </w:rPr>
              <w:t xml:space="preserve"> (t)</w:t>
            </w: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260" w:type="dxa"/>
            <w:shd w:val="clear" w:color="auto" w:fill="auto"/>
            <w:noWrap w:val="0"/>
            <w:vAlign w:val="bottom"/>
          </w:tcPr>
          <w:p>
            <w:pPr>
              <w:spacing w:line="0" w:lineRule="atLeast"/>
              <w:rPr>
                <w:rFonts w:ascii="Times New Roman" w:hAnsi="Times New Roman" w:eastAsia="Times New Roman"/>
                <w:sz w:val="14"/>
              </w:rPr>
            </w:pPr>
          </w:p>
        </w:tc>
        <w:tc>
          <w:tcPr>
            <w:tcW w:w="1080" w:type="dxa"/>
            <w:gridSpan w:val="4"/>
            <w:vMerge w:val="restart"/>
            <w:shd w:val="clear" w:color="auto" w:fill="auto"/>
            <w:noWrap w:val="0"/>
            <w:vAlign w:val="bottom"/>
          </w:tcPr>
          <w:p>
            <w:pPr>
              <w:spacing w:line="0" w:lineRule="atLeast"/>
              <w:jc w:val="center"/>
              <w:rPr>
                <w:rFonts w:ascii="Arial" w:hAnsi="Arial" w:eastAsia="Arial"/>
                <w:sz w:val="1"/>
                <w:vertAlign w:val="subscript"/>
              </w:rPr>
            </w:pPr>
            <w:r>
              <w:rPr>
                <w:rFonts w:ascii="Arial" w:hAnsi="Arial" w:eastAsia="Arial"/>
                <w:sz w:val="1"/>
              </w:rPr>
              <w:t>p</w:t>
            </w:r>
            <w:r>
              <w:rPr>
                <w:rFonts w:ascii="Arial" w:hAnsi="Arial" w:eastAsia="Arial"/>
                <w:sz w:val="1"/>
                <w:vertAlign w:val="subscript"/>
              </w:rPr>
              <w:t>M</w:t>
            </w:r>
            <w:r>
              <w:rPr>
                <w:rFonts w:ascii="Arial" w:hAnsi="Arial" w:eastAsia="Arial"/>
                <w:sz w:val="1"/>
              </w:rPr>
              <w:t xml:space="preserve"> βS</w:t>
            </w:r>
            <w:r>
              <w:rPr>
                <w:rFonts w:ascii="Arial" w:hAnsi="Arial" w:eastAsia="Arial"/>
                <w:sz w:val="1"/>
                <w:vertAlign w:val="subscript"/>
              </w:rPr>
              <w:t>M</w:t>
            </w:r>
            <w:r>
              <w:rPr>
                <w:rFonts w:ascii="Arial" w:hAnsi="Arial" w:eastAsia="Arial"/>
                <w:sz w:val="1"/>
              </w:rPr>
              <w:t xml:space="preserve"> I</w:t>
            </w:r>
            <w:r>
              <w:rPr>
                <w:rFonts w:ascii="Arial" w:hAnsi="Arial" w:eastAsia="Arial"/>
                <w:sz w:val="1"/>
                <w:vertAlign w:val="subscript"/>
              </w:rPr>
              <w:t>M</w:t>
            </w:r>
          </w:p>
        </w:tc>
        <w:tc>
          <w:tcPr>
            <w:tcW w:w="240" w:type="dxa"/>
            <w:shd w:val="clear" w:color="auto" w:fill="auto"/>
            <w:noWrap w:val="0"/>
            <w:vAlign w:val="bottom"/>
          </w:tcPr>
          <w:p>
            <w:pPr>
              <w:spacing w:line="0" w:lineRule="atLeast"/>
              <w:rPr>
                <w:rFonts w:ascii="Times New Roman" w:hAnsi="Times New Roman" w:eastAsia="Times New Roman"/>
                <w:sz w:val="14"/>
              </w:rPr>
            </w:pPr>
          </w:p>
        </w:tc>
        <w:tc>
          <w:tcPr>
            <w:tcW w:w="260" w:type="dxa"/>
            <w:vMerge w:val="continue"/>
            <w:shd w:val="clear" w:color="auto" w:fill="auto"/>
            <w:noWrap w:val="0"/>
            <w:vAlign w:val="bottom"/>
          </w:tcPr>
          <w:p>
            <w:pPr>
              <w:spacing w:line="0" w:lineRule="atLeast"/>
              <w:rPr>
                <w:rFonts w:ascii="Times New Roman" w:hAnsi="Times New Roman" w:eastAsia="Times New Roman"/>
                <w:sz w:val="14"/>
              </w:rPr>
            </w:pPr>
          </w:p>
        </w:tc>
        <w:tc>
          <w:tcPr>
            <w:tcW w:w="280" w:type="dxa"/>
            <w:gridSpan w:val="2"/>
            <w:shd w:val="clear" w:color="auto" w:fill="auto"/>
            <w:noWrap w:val="0"/>
            <w:vAlign w:val="bottom"/>
          </w:tcPr>
          <w:p>
            <w:pPr>
              <w:spacing w:line="0" w:lineRule="atLeast"/>
              <w:rPr>
                <w:rFonts w:ascii="Times New Roman" w:hAnsi="Times New Roman" w:eastAsia="Times New Roman"/>
                <w:sz w:val="14"/>
              </w:rPr>
            </w:pPr>
          </w:p>
        </w:tc>
        <w:tc>
          <w:tcPr>
            <w:tcW w:w="400" w:type="dxa"/>
            <w:gridSpan w:val="3"/>
            <w:shd w:val="clear" w:color="auto" w:fill="auto"/>
            <w:noWrap w:val="0"/>
            <w:vAlign w:val="bottom"/>
          </w:tcPr>
          <w:p>
            <w:pPr>
              <w:spacing w:line="0" w:lineRule="atLeast"/>
              <w:rPr>
                <w:rFonts w:ascii="Times New Roman" w:hAnsi="Times New Roman" w:eastAsia="Times New Roman"/>
                <w:sz w:val="14"/>
              </w:rPr>
            </w:pPr>
          </w:p>
        </w:tc>
        <w:tc>
          <w:tcPr>
            <w:tcW w:w="2560" w:type="dxa"/>
            <w:gridSpan w:val="3"/>
            <w:vMerge w:val="restart"/>
            <w:shd w:val="clear" w:color="auto" w:fill="auto"/>
            <w:noWrap w:val="0"/>
            <w:vAlign w:val="bottom"/>
          </w:tcPr>
          <w:p>
            <w:pPr>
              <w:spacing w:line="0" w:lineRule="atLeast"/>
              <w:ind w:right="359"/>
              <w:jc w:val="center"/>
              <w:rPr>
                <w:rFonts w:ascii="Arial" w:hAnsi="Arial" w:eastAsia="Arial"/>
                <w:sz w:val="1"/>
                <w:vertAlign w:val="subscript"/>
              </w:rPr>
            </w:pPr>
            <w:r>
              <w:rPr>
                <w:rFonts w:ascii="Arial" w:hAnsi="Arial" w:eastAsia="Arial"/>
                <w:sz w:val="1"/>
              </w:rPr>
              <w:t>(σ</w:t>
            </w:r>
            <w:r>
              <w:rPr>
                <w:rFonts w:ascii="Arial" w:hAnsi="Arial" w:eastAsia="Arial"/>
                <w:sz w:val="1"/>
                <w:vertAlign w:val="subscript"/>
              </w:rPr>
              <w:t>M</w:t>
            </w:r>
            <w:r>
              <w:rPr>
                <w:rFonts w:ascii="Arial" w:hAnsi="Arial" w:eastAsia="Arial"/>
                <w:sz w:val="1"/>
              </w:rPr>
              <w:t xml:space="preserve"> + µ</w:t>
            </w:r>
            <w:r>
              <w:rPr>
                <w:rFonts w:ascii="Arial" w:hAnsi="Arial" w:eastAsia="Arial"/>
                <w:sz w:val="1"/>
                <w:vertAlign w:val="subscript"/>
              </w:rPr>
              <w:t>M</w:t>
            </w:r>
            <w:r>
              <w:rPr>
                <w:rFonts w:ascii="Arial" w:hAnsi="Arial" w:eastAsia="Arial"/>
                <w:sz w:val="1"/>
              </w:rPr>
              <w:t xml:space="preserve"> )E</w:t>
            </w:r>
            <w:r>
              <w:rPr>
                <w:rFonts w:ascii="Arial" w:hAnsi="Arial" w:eastAsia="Arial"/>
                <w:sz w:val="1"/>
                <w:vertAlign w:val="subscript"/>
              </w:rPr>
              <w:t>M</w:t>
            </w:r>
          </w:p>
        </w:tc>
        <w:tc>
          <w:tcPr>
            <w:tcW w:w="22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Pr>
        <w:tc>
          <w:tcPr>
            <w:tcW w:w="20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640" w:type="dxa"/>
            <w:gridSpan w:val="2"/>
            <w:vMerge w:val="continue"/>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080" w:type="dxa"/>
            <w:gridSpan w:val="4"/>
            <w:vMerge w:val="continue"/>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280" w:type="dxa"/>
            <w:gridSpan w:val="2"/>
            <w:shd w:val="clear" w:color="auto" w:fill="auto"/>
            <w:noWrap w:val="0"/>
            <w:vAlign w:val="bottom"/>
          </w:tcPr>
          <w:p>
            <w:pPr>
              <w:spacing w:line="20" w:lineRule="exact"/>
              <w:rPr>
                <w:rFonts w:ascii="Times New Roman" w:hAnsi="Times New Roman" w:eastAsia="Times New Roman"/>
                <w:sz w:val="1"/>
              </w:rPr>
            </w:pPr>
          </w:p>
        </w:tc>
        <w:tc>
          <w:tcPr>
            <w:tcW w:w="400" w:type="dxa"/>
            <w:gridSpan w:val="3"/>
            <w:shd w:val="clear" w:color="auto" w:fill="auto"/>
            <w:noWrap w:val="0"/>
            <w:vAlign w:val="bottom"/>
          </w:tcPr>
          <w:p>
            <w:pPr>
              <w:spacing w:line="20" w:lineRule="exact"/>
              <w:rPr>
                <w:rFonts w:ascii="Times New Roman" w:hAnsi="Times New Roman" w:eastAsia="Times New Roman"/>
                <w:sz w:val="1"/>
              </w:rPr>
            </w:pPr>
          </w:p>
        </w:tc>
        <w:tc>
          <w:tcPr>
            <w:tcW w:w="2560" w:type="dxa"/>
            <w:gridSpan w:val="3"/>
            <w:vMerge w:val="continue"/>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Pr>
        <w:tc>
          <w:tcPr>
            <w:tcW w:w="20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640" w:type="dxa"/>
            <w:gridSpan w:val="2"/>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080" w:type="dxa"/>
            <w:gridSpan w:val="4"/>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280" w:type="dxa"/>
            <w:gridSpan w:val="2"/>
            <w:shd w:val="clear" w:color="auto" w:fill="auto"/>
            <w:noWrap w:val="0"/>
            <w:vAlign w:val="bottom"/>
          </w:tcPr>
          <w:p>
            <w:pPr>
              <w:spacing w:line="20" w:lineRule="exact"/>
              <w:rPr>
                <w:rFonts w:ascii="Times New Roman" w:hAnsi="Times New Roman" w:eastAsia="Times New Roman"/>
                <w:sz w:val="1"/>
              </w:rPr>
            </w:pPr>
          </w:p>
        </w:tc>
        <w:tc>
          <w:tcPr>
            <w:tcW w:w="400" w:type="dxa"/>
            <w:gridSpan w:val="3"/>
            <w:shd w:val="clear" w:color="auto" w:fill="auto"/>
            <w:noWrap w:val="0"/>
            <w:vAlign w:val="bottom"/>
          </w:tcPr>
          <w:p>
            <w:pPr>
              <w:spacing w:line="20" w:lineRule="exact"/>
              <w:rPr>
                <w:rFonts w:ascii="Times New Roman" w:hAnsi="Times New Roman" w:eastAsia="Times New Roman"/>
                <w:sz w:val="1"/>
              </w:rPr>
            </w:pPr>
          </w:p>
        </w:tc>
        <w:tc>
          <w:tcPr>
            <w:tcW w:w="2560" w:type="dxa"/>
            <w:gridSpan w:val="3"/>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Pr>
        <w:tc>
          <w:tcPr>
            <w:tcW w:w="20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640" w:type="dxa"/>
            <w:gridSpan w:val="2"/>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080" w:type="dxa"/>
            <w:gridSpan w:val="4"/>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280" w:type="dxa"/>
            <w:gridSpan w:val="2"/>
            <w:shd w:val="clear" w:color="auto" w:fill="auto"/>
            <w:noWrap w:val="0"/>
            <w:vAlign w:val="bottom"/>
          </w:tcPr>
          <w:p>
            <w:pPr>
              <w:spacing w:line="20" w:lineRule="exact"/>
              <w:rPr>
                <w:rFonts w:ascii="Times New Roman" w:hAnsi="Times New Roman" w:eastAsia="Times New Roman"/>
                <w:sz w:val="1"/>
              </w:rPr>
            </w:pPr>
          </w:p>
        </w:tc>
        <w:tc>
          <w:tcPr>
            <w:tcW w:w="400" w:type="dxa"/>
            <w:gridSpan w:val="3"/>
            <w:shd w:val="clear" w:color="auto" w:fill="auto"/>
            <w:noWrap w:val="0"/>
            <w:vAlign w:val="bottom"/>
          </w:tcPr>
          <w:p>
            <w:pPr>
              <w:spacing w:line="20" w:lineRule="exact"/>
              <w:rPr>
                <w:rFonts w:ascii="Times New Roman" w:hAnsi="Times New Roman" w:eastAsia="Times New Roman"/>
                <w:sz w:val="1"/>
              </w:rPr>
            </w:pPr>
          </w:p>
        </w:tc>
        <w:tc>
          <w:tcPr>
            <w:tcW w:w="2560" w:type="dxa"/>
            <w:gridSpan w:val="3"/>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125" w:hRule="atLeast"/>
        </w:trPr>
        <w:tc>
          <w:tcPr>
            <w:tcW w:w="200" w:type="dxa"/>
            <w:shd w:val="clear" w:color="auto" w:fill="auto"/>
            <w:noWrap w:val="0"/>
            <w:vAlign w:val="bottom"/>
          </w:tcPr>
          <w:p>
            <w:pPr>
              <w:spacing w:line="0" w:lineRule="atLeast"/>
              <w:rPr>
                <w:rFonts w:ascii="Times New Roman" w:hAnsi="Times New Roman" w:eastAsia="Times New Roman"/>
                <w:sz w:val="10"/>
              </w:rPr>
            </w:pPr>
          </w:p>
        </w:tc>
        <w:tc>
          <w:tcPr>
            <w:tcW w:w="40" w:type="dxa"/>
            <w:shd w:val="clear" w:color="auto" w:fill="auto"/>
            <w:noWrap w:val="0"/>
            <w:vAlign w:val="bottom"/>
          </w:tcPr>
          <w:p>
            <w:pPr>
              <w:spacing w:line="0" w:lineRule="atLeast"/>
              <w:rPr>
                <w:rFonts w:ascii="Times New Roman" w:hAnsi="Times New Roman" w:eastAsia="Times New Roman"/>
                <w:sz w:val="10"/>
              </w:rPr>
            </w:pP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640" w:type="dxa"/>
            <w:gridSpan w:val="2"/>
            <w:shd w:val="clear" w:color="auto" w:fill="auto"/>
            <w:noWrap w:val="0"/>
            <w:vAlign w:val="bottom"/>
          </w:tcPr>
          <w:p>
            <w:pPr>
              <w:spacing w:line="125" w:lineRule="exact"/>
              <w:ind w:left="40"/>
              <w:rPr>
                <w:rFonts w:ascii="Arial" w:hAnsi="Arial" w:eastAsia="Arial"/>
                <w:sz w:val="12"/>
              </w:rPr>
            </w:pPr>
            <w:r>
              <w:rPr>
                <w:rFonts w:ascii="Arial" w:hAnsi="Arial" w:eastAsia="Arial"/>
                <w:sz w:val="12"/>
              </w:rPr>
              <w:t>I</w:t>
            </w:r>
            <w:r>
              <w:rPr>
                <w:rFonts w:ascii="Arial" w:hAnsi="Arial" w:eastAsia="Arial"/>
                <w:sz w:val="14"/>
                <w:vertAlign w:val="subscript"/>
              </w:rPr>
              <w:t>M</w:t>
            </w:r>
            <w:r>
              <w:rPr>
                <w:rFonts w:ascii="Arial" w:hAnsi="Arial" w:eastAsia="Arial"/>
                <w:sz w:val="12"/>
              </w:rPr>
              <w:t xml:space="preserve"> (t)</w:t>
            </w: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1080" w:type="dxa"/>
            <w:gridSpan w:val="4"/>
            <w:shd w:val="clear" w:color="auto" w:fill="auto"/>
            <w:noWrap w:val="0"/>
            <w:vAlign w:val="bottom"/>
          </w:tcPr>
          <w:p>
            <w:pPr>
              <w:spacing w:line="125" w:lineRule="exact"/>
              <w:jc w:val="center"/>
              <w:rPr>
                <w:rFonts w:ascii="Arial" w:hAnsi="Arial" w:eastAsia="Arial"/>
                <w:sz w:val="14"/>
              </w:rPr>
            </w:pPr>
            <w:r>
              <w:rPr>
                <w:rFonts w:ascii="Arial" w:hAnsi="Arial" w:eastAsia="Arial"/>
                <w:sz w:val="14"/>
              </w:rPr>
              <w:t>0</w:t>
            </w:r>
          </w:p>
        </w:tc>
        <w:tc>
          <w:tcPr>
            <w:tcW w:w="240" w:type="dxa"/>
            <w:shd w:val="clear" w:color="auto" w:fill="auto"/>
            <w:noWrap w:val="0"/>
            <w:vAlign w:val="bottom"/>
          </w:tcPr>
          <w:p>
            <w:pPr>
              <w:spacing w:line="0" w:lineRule="atLeast"/>
              <w:rPr>
                <w:rFonts w:ascii="Times New Roman" w:hAnsi="Times New Roman" w:eastAsia="Times New Roman"/>
                <w:sz w:val="10"/>
              </w:rPr>
            </w:pP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280" w:type="dxa"/>
            <w:gridSpan w:val="2"/>
            <w:shd w:val="clear" w:color="auto" w:fill="auto"/>
            <w:noWrap w:val="0"/>
            <w:vAlign w:val="bottom"/>
          </w:tcPr>
          <w:p>
            <w:pPr>
              <w:spacing w:line="0" w:lineRule="atLeast"/>
              <w:rPr>
                <w:rFonts w:ascii="Times New Roman" w:hAnsi="Times New Roman" w:eastAsia="Times New Roman"/>
                <w:sz w:val="10"/>
              </w:rPr>
            </w:pPr>
          </w:p>
        </w:tc>
        <w:tc>
          <w:tcPr>
            <w:tcW w:w="400" w:type="dxa"/>
            <w:gridSpan w:val="3"/>
            <w:shd w:val="clear" w:color="auto" w:fill="auto"/>
            <w:noWrap w:val="0"/>
            <w:vAlign w:val="bottom"/>
          </w:tcPr>
          <w:p>
            <w:pPr>
              <w:spacing w:line="0" w:lineRule="atLeast"/>
              <w:rPr>
                <w:rFonts w:ascii="Times New Roman" w:hAnsi="Times New Roman" w:eastAsia="Times New Roman"/>
                <w:sz w:val="10"/>
              </w:rPr>
            </w:pPr>
          </w:p>
        </w:tc>
        <w:tc>
          <w:tcPr>
            <w:tcW w:w="2560" w:type="dxa"/>
            <w:gridSpan w:val="3"/>
            <w:shd w:val="clear" w:color="auto" w:fill="auto"/>
            <w:noWrap w:val="0"/>
            <w:vAlign w:val="bottom"/>
          </w:tcPr>
          <w:p>
            <w:pPr>
              <w:spacing w:line="125" w:lineRule="exact"/>
              <w:rPr>
                <w:rFonts w:ascii="Arial" w:hAnsi="Arial" w:eastAsia="Arial"/>
                <w:sz w:val="14"/>
                <w:vertAlign w:val="subscript"/>
              </w:rPr>
            </w:pPr>
            <w:r>
              <w:rPr>
                <w:rFonts w:ascii="Arial" w:hAnsi="Arial" w:eastAsia="Arial"/>
                <w:sz w:val="12"/>
              </w:rPr>
              <w:t>σ</w:t>
            </w:r>
            <w:r>
              <w:rPr>
                <w:rFonts w:ascii="Arial" w:hAnsi="Arial" w:eastAsia="Arial"/>
                <w:sz w:val="14"/>
                <w:vertAlign w:val="subscript"/>
              </w:rPr>
              <w:t>M</w:t>
            </w:r>
            <w:r>
              <w:rPr>
                <w:rFonts w:ascii="Arial" w:hAnsi="Arial" w:eastAsia="Arial"/>
                <w:sz w:val="12"/>
              </w:rPr>
              <w:t xml:space="preserve"> E</w:t>
            </w:r>
            <w:r>
              <w:rPr>
                <w:rFonts w:ascii="Arial" w:hAnsi="Arial" w:eastAsia="Arial"/>
                <w:sz w:val="14"/>
                <w:vertAlign w:val="subscript"/>
              </w:rPr>
              <w:t>M</w:t>
            </w:r>
            <w:r>
              <w:rPr>
                <w:rFonts w:ascii="Arial" w:hAnsi="Arial" w:eastAsia="Arial"/>
                <w:sz w:val="12"/>
              </w:rPr>
              <w:t xml:space="preserve"> + (δ</w:t>
            </w:r>
            <w:r>
              <w:rPr>
                <w:rFonts w:ascii="Arial" w:hAnsi="Arial" w:eastAsia="Arial"/>
                <w:sz w:val="14"/>
                <w:vertAlign w:val="subscript"/>
              </w:rPr>
              <w:t>M</w:t>
            </w:r>
            <w:r>
              <w:rPr>
                <w:rFonts w:ascii="Arial" w:hAnsi="Arial" w:eastAsia="Arial"/>
                <w:sz w:val="12"/>
              </w:rPr>
              <w:t xml:space="preserve"> + µ</w:t>
            </w:r>
            <w:r>
              <w:rPr>
                <w:rFonts w:ascii="Arial" w:hAnsi="Arial" w:eastAsia="Arial"/>
                <w:sz w:val="14"/>
                <w:vertAlign w:val="subscript"/>
              </w:rPr>
              <w:t>M</w:t>
            </w:r>
            <w:r>
              <w:rPr>
                <w:rFonts w:ascii="Arial" w:hAnsi="Arial" w:eastAsia="Arial"/>
                <w:sz w:val="12"/>
              </w:rPr>
              <w:t xml:space="preserve"> )I</w:t>
            </w:r>
            <w:r>
              <w:rPr>
                <w:rFonts w:ascii="Arial" w:hAnsi="Arial" w:eastAsia="Arial"/>
                <w:sz w:val="14"/>
                <w:vertAlign w:val="subscript"/>
              </w:rPr>
              <w:t>M</w:t>
            </w:r>
          </w:p>
        </w:tc>
        <w:tc>
          <w:tcPr>
            <w:tcW w:w="2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0" w:type="dxa"/>
          <w:wAfter w:w="1080" w:type="dxa"/>
          <w:trHeight w:val="627" w:hRule="atLeast"/>
        </w:trPr>
        <w:tc>
          <w:tcPr>
            <w:tcW w:w="20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640" w:type="dxa"/>
            <w:gridSpan w:val="2"/>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1080" w:type="dxa"/>
            <w:gridSpan w:val="4"/>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280" w:type="dxa"/>
            <w:gridSpan w:val="2"/>
            <w:shd w:val="clear" w:color="auto" w:fill="auto"/>
            <w:noWrap w:val="0"/>
            <w:vAlign w:val="bottom"/>
          </w:tcPr>
          <w:p>
            <w:pPr>
              <w:spacing w:line="0" w:lineRule="atLeast"/>
              <w:rPr>
                <w:rFonts w:ascii="Times New Roman" w:hAnsi="Times New Roman" w:eastAsia="Times New Roman"/>
                <w:sz w:val="24"/>
              </w:rPr>
            </w:pPr>
          </w:p>
        </w:tc>
        <w:tc>
          <w:tcPr>
            <w:tcW w:w="400" w:type="dxa"/>
            <w:gridSpan w:val="3"/>
            <w:shd w:val="clear" w:color="auto" w:fill="auto"/>
            <w:noWrap w:val="0"/>
            <w:vAlign w:val="bottom"/>
          </w:tcPr>
          <w:p>
            <w:pPr>
              <w:spacing w:line="0" w:lineRule="atLeast"/>
              <w:ind w:left="220"/>
              <w:rPr>
                <w:rFonts w:ascii="Arial" w:hAnsi="Arial" w:eastAsia="Arial"/>
                <w:sz w:val="24"/>
              </w:rPr>
            </w:pPr>
            <w:r>
              <w:rPr>
                <w:rFonts w:ascii="Arial" w:hAnsi="Arial" w:eastAsia="Arial"/>
                <w:sz w:val="24"/>
              </w:rPr>
              <w:t>−</w:t>
            </w:r>
          </w:p>
        </w:tc>
        <w:tc>
          <w:tcPr>
            <w:tcW w:w="2560" w:type="dxa"/>
            <w:gridSpan w:val="3"/>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9120" w:type="dxa"/>
            <w:gridSpan w:val="25"/>
            <w:shd w:val="clear" w:color="auto" w:fill="auto"/>
            <w:noWrap w:val="0"/>
            <w:vAlign w:val="bottom"/>
          </w:tcPr>
          <w:p>
            <w:pPr>
              <w:spacing w:line="232" w:lineRule="exact"/>
              <w:rPr>
                <w:rFonts w:ascii="Arial" w:hAnsi="Arial" w:eastAsia="Arial"/>
                <w:w w:val="92"/>
                <w:sz w:val="24"/>
              </w:rPr>
            </w:pPr>
            <w:r>
              <w:rPr>
                <w:rFonts w:ascii="Arial" w:hAnsi="Arial" w:eastAsia="Arial"/>
                <w:w w:val="92"/>
                <w:sz w:val="24"/>
              </w:rPr>
              <w:t>from which the matrix F of new infection terms and matrix V of the transition terms are given,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24" w:hRule="atLeast"/>
        </w:trPr>
        <w:tc>
          <w:tcPr>
            <w:tcW w:w="1900" w:type="dxa"/>
            <w:gridSpan w:val="5"/>
            <w:shd w:val="clear" w:color="auto" w:fill="auto"/>
            <w:noWrap w:val="0"/>
            <w:vAlign w:val="bottom"/>
          </w:tcPr>
          <w:p>
            <w:pPr>
              <w:spacing w:line="0" w:lineRule="atLeast"/>
              <w:rPr>
                <w:rFonts w:ascii="Times New Roman" w:hAnsi="Times New Roman" w:eastAsia="Times New Roman"/>
                <w:sz w:val="24"/>
              </w:rPr>
            </w:pPr>
          </w:p>
        </w:tc>
        <w:tc>
          <w:tcPr>
            <w:tcW w:w="1600" w:type="dxa"/>
            <w:gridSpan w:val="5"/>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500" w:type="dxa"/>
            <w:gridSpan w:val="2"/>
            <w:shd w:val="clear" w:color="auto" w:fill="auto"/>
            <w:noWrap w:val="0"/>
            <w:vAlign w:val="bottom"/>
          </w:tcPr>
          <w:p>
            <w:pPr>
              <w:spacing w:line="0" w:lineRule="atLeast"/>
              <w:rPr>
                <w:rFonts w:ascii="Times New Roman" w:hAnsi="Times New Roman" w:eastAsia="Times New Roman"/>
                <w:sz w:val="24"/>
              </w:rPr>
            </w:pPr>
          </w:p>
        </w:tc>
        <w:tc>
          <w:tcPr>
            <w:tcW w:w="320" w:type="dxa"/>
            <w:gridSpan w:val="3"/>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120" w:type="dxa"/>
            <w:gridSpan w:val="2"/>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3260" w:type="dxa"/>
            <w:gridSpan w:val="3"/>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1900" w:type="dxa"/>
            <w:gridSpan w:val="5"/>
            <w:shd w:val="clear" w:color="auto" w:fill="auto"/>
            <w:noWrap w:val="0"/>
            <w:vAlign w:val="bottom"/>
          </w:tcPr>
          <w:p>
            <w:pPr>
              <w:spacing w:line="0" w:lineRule="atLeast"/>
              <w:rPr>
                <w:rFonts w:ascii="Arial" w:hAnsi="Arial" w:eastAsia="Arial"/>
                <w:sz w:val="24"/>
              </w:rPr>
            </w:pPr>
            <w:r>
              <w:rPr>
                <w:rFonts w:ascii="Arial" w:hAnsi="Arial" w:eastAsia="Arial"/>
                <w:sz w:val="24"/>
              </w:rPr>
              <w:t>respectively, by</w:t>
            </w:r>
          </w:p>
        </w:tc>
        <w:tc>
          <w:tcPr>
            <w:tcW w:w="1600" w:type="dxa"/>
            <w:gridSpan w:val="5"/>
            <w:shd w:val="clear" w:color="auto" w:fill="auto"/>
            <w:noWrap w:val="0"/>
            <w:vAlign w:val="bottom"/>
          </w:tcPr>
          <w:p>
            <w:pPr>
              <w:spacing w:line="0" w:lineRule="atLeast"/>
              <w:rPr>
                <w:rFonts w:ascii="Times New Roman" w:hAnsi="Times New Roman" w:eastAsia="Times New Roman"/>
                <w:sz w:val="24"/>
              </w:rPr>
            </w:pP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500" w:type="dxa"/>
            <w:gridSpan w:val="2"/>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200" w:type="dxa"/>
            <w:gridSpan w:val="2"/>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120" w:type="dxa"/>
            <w:gridSpan w:val="2"/>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3260" w:type="dxa"/>
            <w:gridSpan w:val="3"/>
            <w:vMerge w:val="restart"/>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1900" w:type="dxa"/>
            <w:gridSpan w:val="5"/>
            <w:shd w:val="clear" w:color="auto" w:fill="auto"/>
            <w:noWrap w:val="0"/>
            <w:vAlign w:val="bottom"/>
          </w:tcPr>
          <w:p>
            <w:pPr>
              <w:spacing w:line="0" w:lineRule="atLeast"/>
              <w:rPr>
                <w:rFonts w:ascii="Times New Roman" w:hAnsi="Times New Roman" w:eastAsia="Times New Roman"/>
                <w:sz w:val="23"/>
              </w:rPr>
            </w:pPr>
          </w:p>
        </w:tc>
        <w:tc>
          <w:tcPr>
            <w:tcW w:w="1600" w:type="dxa"/>
            <w:gridSpan w:val="5"/>
            <w:shd w:val="clear" w:color="auto" w:fill="auto"/>
            <w:noWrap w:val="0"/>
            <w:vAlign w:val="bottom"/>
          </w:tcPr>
          <w:p>
            <w:pPr>
              <w:spacing w:line="0" w:lineRule="atLeast"/>
              <w:rPr>
                <w:rFonts w:ascii="Times New Roman" w:hAnsi="Times New Roman" w:eastAsia="Times New Roman"/>
                <w:sz w:val="23"/>
              </w:rPr>
            </w:pPr>
          </w:p>
        </w:tc>
        <w:tc>
          <w:tcPr>
            <w:tcW w:w="240" w:type="dxa"/>
            <w:vMerge w:val="continue"/>
            <w:shd w:val="clear" w:color="auto" w:fill="auto"/>
            <w:noWrap w:val="0"/>
            <w:vAlign w:val="bottom"/>
          </w:tcPr>
          <w:p>
            <w:pPr>
              <w:spacing w:line="0" w:lineRule="atLeast"/>
              <w:rPr>
                <w:rFonts w:ascii="Times New Roman" w:hAnsi="Times New Roman" w:eastAsia="Times New Roman"/>
                <w:sz w:val="23"/>
              </w:rPr>
            </w:pPr>
          </w:p>
        </w:tc>
        <w:tc>
          <w:tcPr>
            <w:tcW w:w="220" w:type="dxa"/>
            <w:vMerge w:val="restart"/>
            <w:shd w:val="clear" w:color="auto" w:fill="auto"/>
            <w:noWrap w:val="0"/>
            <w:vAlign w:val="bottom"/>
          </w:tcPr>
          <w:p>
            <w:pPr>
              <w:spacing w:line="0" w:lineRule="atLeast"/>
              <w:jc w:val="right"/>
              <w:rPr>
                <w:rFonts w:ascii="Arial" w:hAnsi="Arial" w:eastAsia="Arial"/>
                <w:w w:val="74"/>
                <w:sz w:val="24"/>
              </w:rPr>
            </w:pPr>
            <w:r>
              <w:rPr>
                <w:rFonts w:ascii="Arial" w:hAnsi="Arial" w:eastAsia="Arial"/>
                <w:w w:val="74"/>
                <w:sz w:val="24"/>
              </w:rPr>
              <w:t>0</w:t>
            </w:r>
          </w:p>
        </w:tc>
        <w:tc>
          <w:tcPr>
            <w:tcW w:w="620" w:type="dxa"/>
            <w:gridSpan w:val="3"/>
            <w:vMerge w:val="restart"/>
            <w:shd w:val="clear" w:color="auto" w:fill="auto"/>
            <w:noWrap w:val="0"/>
            <w:vAlign w:val="bottom"/>
          </w:tcPr>
          <w:p>
            <w:pPr>
              <w:spacing w:line="0" w:lineRule="atLeast"/>
              <w:ind w:left="174"/>
              <w:jc w:val="center"/>
              <w:rPr>
                <w:rFonts w:ascii="Arial" w:hAnsi="Arial" w:eastAsia="Arial"/>
                <w:w w:val="89"/>
                <w:sz w:val="24"/>
              </w:rPr>
            </w:pPr>
            <w:r>
              <w:rPr>
                <w:rFonts w:ascii="Arial" w:hAnsi="Arial" w:eastAsia="Arial"/>
                <w:w w:val="89"/>
                <w:sz w:val="24"/>
              </w:rPr>
              <w:t>0</w:t>
            </w:r>
          </w:p>
        </w:tc>
        <w:tc>
          <w:tcPr>
            <w:tcW w:w="120" w:type="dxa"/>
            <w:shd w:val="clear" w:color="auto" w:fill="auto"/>
            <w:noWrap w:val="0"/>
            <w:vAlign w:val="bottom"/>
          </w:tcPr>
          <w:p>
            <w:pPr>
              <w:spacing w:line="0" w:lineRule="atLeast"/>
              <w:rPr>
                <w:rFonts w:ascii="Times New Roman" w:hAnsi="Times New Roman" w:eastAsia="Times New Roman"/>
                <w:sz w:val="23"/>
              </w:rPr>
            </w:pPr>
          </w:p>
        </w:tc>
        <w:tc>
          <w:tcPr>
            <w:tcW w:w="200" w:type="dxa"/>
            <w:gridSpan w:val="2"/>
            <w:shd w:val="clear" w:color="auto" w:fill="auto"/>
            <w:noWrap w:val="0"/>
            <w:vAlign w:val="bottom"/>
          </w:tcPr>
          <w:p>
            <w:pPr>
              <w:spacing w:line="0" w:lineRule="atLeast"/>
              <w:rPr>
                <w:rFonts w:ascii="Times New Roman" w:hAnsi="Times New Roman" w:eastAsia="Times New Roman"/>
                <w:sz w:val="23"/>
              </w:rPr>
            </w:pPr>
          </w:p>
        </w:tc>
        <w:tc>
          <w:tcPr>
            <w:tcW w:w="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0</w:t>
            </w:r>
          </w:p>
        </w:tc>
        <w:tc>
          <w:tcPr>
            <w:tcW w:w="700" w:type="dxa"/>
            <w:gridSpan w:val="3"/>
            <w:shd w:val="clear" w:color="auto" w:fill="auto"/>
            <w:noWrap w:val="0"/>
            <w:vAlign w:val="bottom"/>
          </w:tcPr>
          <w:p>
            <w:pPr>
              <w:spacing w:line="0" w:lineRule="atLeast"/>
              <w:ind w:left="4"/>
              <w:jc w:val="center"/>
              <w:rPr>
                <w:rFonts w:ascii="Arial" w:hAnsi="Arial" w:eastAsia="Arial"/>
                <w:sz w:val="23"/>
                <w:vertAlign w:val="subscript"/>
              </w:rPr>
            </w:pPr>
            <w:r>
              <w:rPr>
                <w:rFonts w:ascii="Arial" w:hAnsi="Arial" w:eastAsia="Arial"/>
                <w:sz w:val="16"/>
              </w:rPr>
              <w:t>P</w:t>
            </w:r>
            <w:r>
              <w:rPr>
                <w:rFonts w:ascii="Arial" w:hAnsi="Arial" w:eastAsia="Arial"/>
                <w:sz w:val="23"/>
                <w:vertAlign w:val="subscript"/>
              </w:rPr>
              <w:t>H</w:t>
            </w:r>
            <w:r>
              <w:rPr>
                <w:rFonts w:ascii="Arial" w:hAnsi="Arial" w:eastAsia="Arial"/>
                <w:sz w:val="16"/>
              </w:rPr>
              <w:t>βλ</w:t>
            </w:r>
            <w:r>
              <w:rPr>
                <w:rFonts w:ascii="Arial" w:hAnsi="Arial" w:eastAsia="Arial"/>
                <w:sz w:val="23"/>
                <w:vertAlign w:val="subscript"/>
              </w:rPr>
              <w:t>H</w:t>
            </w:r>
          </w:p>
        </w:tc>
        <w:tc>
          <w:tcPr>
            <w:tcW w:w="3260" w:type="dxa"/>
            <w:gridSpan w:val="3"/>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4" w:hRule="atLeast"/>
        </w:trPr>
        <w:tc>
          <w:tcPr>
            <w:tcW w:w="1900" w:type="dxa"/>
            <w:gridSpan w:val="5"/>
            <w:shd w:val="clear" w:color="auto" w:fill="auto"/>
            <w:noWrap w:val="0"/>
            <w:vAlign w:val="bottom"/>
          </w:tcPr>
          <w:p>
            <w:pPr>
              <w:spacing w:line="0" w:lineRule="atLeast"/>
              <w:rPr>
                <w:rFonts w:ascii="Times New Roman" w:hAnsi="Times New Roman" w:eastAsia="Times New Roman"/>
                <w:sz w:val="13"/>
              </w:rPr>
            </w:pPr>
          </w:p>
        </w:tc>
        <w:tc>
          <w:tcPr>
            <w:tcW w:w="1600" w:type="dxa"/>
            <w:gridSpan w:val="5"/>
            <w:shd w:val="clear" w:color="auto" w:fill="auto"/>
            <w:noWrap w:val="0"/>
            <w:vAlign w:val="bottom"/>
          </w:tcPr>
          <w:p>
            <w:pPr>
              <w:spacing w:line="0" w:lineRule="atLeast"/>
              <w:rPr>
                <w:rFonts w:ascii="Times New Roman" w:hAnsi="Times New Roman" w:eastAsia="Times New Roman"/>
                <w:sz w:val="13"/>
              </w:rPr>
            </w:pPr>
          </w:p>
        </w:tc>
        <w:tc>
          <w:tcPr>
            <w:tcW w:w="240" w:type="dxa"/>
            <w:vMerge w:val="continue"/>
            <w:shd w:val="clear" w:color="auto" w:fill="auto"/>
            <w:noWrap w:val="0"/>
            <w:vAlign w:val="bottom"/>
          </w:tcPr>
          <w:p>
            <w:pPr>
              <w:spacing w:line="0" w:lineRule="atLeast"/>
              <w:rPr>
                <w:rFonts w:ascii="Times New Roman" w:hAnsi="Times New Roman" w:eastAsia="Times New Roman"/>
                <w:sz w:val="13"/>
              </w:rPr>
            </w:pPr>
          </w:p>
        </w:tc>
        <w:tc>
          <w:tcPr>
            <w:tcW w:w="220" w:type="dxa"/>
            <w:vMerge w:val="continue"/>
            <w:shd w:val="clear" w:color="auto" w:fill="auto"/>
            <w:noWrap w:val="0"/>
            <w:vAlign w:val="bottom"/>
          </w:tcPr>
          <w:p>
            <w:pPr>
              <w:spacing w:line="0" w:lineRule="atLeast"/>
              <w:rPr>
                <w:rFonts w:ascii="Times New Roman" w:hAnsi="Times New Roman" w:eastAsia="Times New Roman"/>
                <w:sz w:val="13"/>
              </w:rPr>
            </w:pPr>
          </w:p>
        </w:tc>
        <w:tc>
          <w:tcPr>
            <w:tcW w:w="620" w:type="dxa"/>
            <w:gridSpan w:val="3"/>
            <w:vMerge w:val="continue"/>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200" w:type="dxa"/>
            <w:gridSpan w:val="2"/>
            <w:shd w:val="clear" w:color="auto" w:fill="auto"/>
            <w:noWrap w:val="0"/>
            <w:vAlign w:val="bottom"/>
          </w:tcPr>
          <w:p>
            <w:pPr>
              <w:spacing w:line="0" w:lineRule="atLeast"/>
              <w:rPr>
                <w:rFonts w:ascii="Times New Roman" w:hAnsi="Times New Roman" w:eastAsia="Times New Roman"/>
                <w:sz w:val="13"/>
              </w:rPr>
            </w:pPr>
          </w:p>
        </w:tc>
        <w:tc>
          <w:tcPr>
            <w:tcW w:w="260" w:type="dxa"/>
            <w:vMerge w:val="continue"/>
            <w:shd w:val="clear" w:color="auto" w:fill="auto"/>
            <w:noWrap w:val="0"/>
            <w:vAlign w:val="bottom"/>
          </w:tcPr>
          <w:p>
            <w:pPr>
              <w:spacing w:line="0" w:lineRule="atLeast"/>
              <w:rPr>
                <w:rFonts w:ascii="Times New Roman" w:hAnsi="Times New Roman" w:eastAsia="Times New Roman"/>
                <w:sz w:val="13"/>
              </w:rPr>
            </w:pPr>
          </w:p>
        </w:tc>
        <w:tc>
          <w:tcPr>
            <w:tcW w:w="120" w:type="dxa"/>
            <w:gridSpan w:val="2"/>
            <w:shd w:val="clear" w:color="auto" w:fill="auto"/>
            <w:noWrap w:val="0"/>
            <w:vAlign w:val="bottom"/>
          </w:tcPr>
          <w:p>
            <w:pPr>
              <w:spacing w:line="0" w:lineRule="atLeast"/>
              <w:rPr>
                <w:rFonts w:ascii="Times New Roman" w:hAnsi="Times New Roman" w:eastAsia="Times New Roman"/>
                <w:sz w:val="13"/>
              </w:rPr>
            </w:pPr>
          </w:p>
        </w:tc>
        <w:tc>
          <w:tcPr>
            <w:tcW w:w="580" w:type="dxa"/>
            <w:tcBorders>
              <w:top w:val="single" w:color="auto" w:sz="8" w:space="0"/>
            </w:tcBorders>
            <w:shd w:val="clear" w:color="auto" w:fill="auto"/>
            <w:noWrap w:val="0"/>
            <w:vAlign w:val="bottom"/>
          </w:tcPr>
          <w:p>
            <w:pPr>
              <w:spacing w:line="154" w:lineRule="exact"/>
              <w:jc w:val="center"/>
              <w:rPr>
                <w:rFonts w:ascii="Arial" w:hAnsi="Arial" w:eastAsia="Arial"/>
                <w:sz w:val="17"/>
                <w:vertAlign w:val="subscript"/>
              </w:rPr>
            </w:pPr>
            <w:r>
              <w:rPr>
                <w:rFonts w:ascii="Arial" w:hAnsi="Arial" w:eastAsia="Arial"/>
                <w:sz w:val="12"/>
              </w:rPr>
              <w:t>µ</w:t>
            </w:r>
            <w:r>
              <w:rPr>
                <w:rFonts w:ascii="Arial" w:hAnsi="Arial" w:eastAsia="Arial"/>
                <w:sz w:val="17"/>
                <w:vertAlign w:val="subscript"/>
              </w:rPr>
              <w:t>H</w:t>
            </w:r>
          </w:p>
        </w:tc>
        <w:tc>
          <w:tcPr>
            <w:tcW w:w="3260" w:type="dxa"/>
            <w:gridSpan w:val="3"/>
            <w:vMerge w:val="continue"/>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1900" w:type="dxa"/>
            <w:gridSpan w:val="5"/>
            <w:shd w:val="clear" w:color="auto" w:fill="auto"/>
            <w:noWrap w:val="0"/>
            <w:vAlign w:val="bottom"/>
          </w:tcPr>
          <w:p>
            <w:pPr>
              <w:spacing w:line="0" w:lineRule="atLeast"/>
              <w:rPr>
                <w:rFonts w:ascii="Times New Roman" w:hAnsi="Times New Roman" w:eastAsia="Times New Roman"/>
                <w:sz w:val="24"/>
              </w:rPr>
            </w:pPr>
          </w:p>
        </w:tc>
        <w:tc>
          <w:tcPr>
            <w:tcW w:w="1600" w:type="dxa"/>
            <w:gridSpan w:val="5"/>
            <w:shd w:val="clear" w:color="auto" w:fill="auto"/>
            <w:noWrap w:val="0"/>
            <w:vAlign w:val="bottom"/>
          </w:tcPr>
          <w:p>
            <w:pPr>
              <w:spacing w:line="0" w:lineRule="atLeast"/>
              <w:ind w:left="1120"/>
              <w:rPr>
                <w:rFonts w:ascii="Arial" w:hAnsi="Arial" w:eastAsia="Arial"/>
                <w:sz w:val="24"/>
              </w:rPr>
            </w:pPr>
            <w:r>
              <w:rPr>
                <w:rFonts w:ascii="Arial" w:hAnsi="Arial" w:eastAsia="Arial"/>
                <w:sz w:val="24"/>
              </w:rPr>
              <w:t>F =</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jc w:val="right"/>
              <w:rPr>
                <w:rFonts w:ascii="Arial" w:hAnsi="Arial" w:eastAsia="Arial"/>
                <w:w w:val="74"/>
                <w:sz w:val="24"/>
              </w:rPr>
            </w:pPr>
            <w:r>
              <w:rPr>
                <w:rFonts w:ascii="Arial" w:hAnsi="Arial" w:eastAsia="Arial"/>
                <w:w w:val="74"/>
                <w:sz w:val="24"/>
              </w:rPr>
              <w:t>0</w:t>
            </w:r>
          </w:p>
        </w:tc>
        <w:tc>
          <w:tcPr>
            <w:tcW w:w="620" w:type="dxa"/>
            <w:gridSpan w:val="3"/>
            <w:shd w:val="clear" w:color="auto" w:fill="auto"/>
            <w:noWrap w:val="0"/>
            <w:vAlign w:val="bottom"/>
          </w:tcPr>
          <w:p>
            <w:pPr>
              <w:spacing w:line="0" w:lineRule="atLeast"/>
              <w:ind w:left="174"/>
              <w:jc w:val="center"/>
              <w:rPr>
                <w:rFonts w:ascii="Arial" w:hAnsi="Arial" w:eastAsia="Arial"/>
                <w:w w:val="89"/>
                <w:sz w:val="24"/>
              </w:rPr>
            </w:pPr>
            <w:r>
              <w:rPr>
                <w:rFonts w:ascii="Arial" w:hAnsi="Arial" w:eastAsia="Arial"/>
                <w:w w:val="89"/>
                <w:sz w:val="24"/>
              </w:rPr>
              <w:t>0</w:t>
            </w: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200" w:type="dxa"/>
            <w:gridSpan w:val="2"/>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w:t>
            </w:r>
          </w:p>
        </w:tc>
        <w:tc>
          <w:tcPr>
            <w:tcW w:w="700" w:type="dxa"/>
            <w:gridSpan w:val="3"/>
            <w:shd w:val="clear" w:color="auto" w:fill="auto"/>
            <w:noWrap w:val="0"/>
            <w:vAlign w:val="bottom"/>
          </w:tcPr>
          <w:p>
            <w:pPr>
              <w:spacing w:line="0" w:lineRule="atLeast"/>
              <w:ind w:left="4"/>
              <w:jc w:val="center"/>
              <w:rPr>
                <w:rFonts w:ascii="Arial" w:hAnsi="Arial" w:eastAsia="Arial"/>
                <w:w w:val="89"/>
                <w:sz w:val="24"/>
              </w:rPr>
            </w:pPr>
            <w:r>
              <w:rPr>
                <w:rFonts w:ascii="Arial" w:hAnsi="Arial" w:eastAsia="Arial"/>
                <w:w w:val="89"/>
                <w:sz w:val="24"/>
              </w:rPr>
              <w:t>0</w:t>
            </w:r>
          </w:p>
        </w:tc>
        <w:tc>
          <w:tcPr>
            <w:tcW w:w="3260" w:type="dxa"/>
            <w:gridSpan w:val="3"/>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3" w:hRule="atLeast"/>
        </w:trPr>
        <w:tc>
          <w:tcPr>
            <w:tcW w:w="1900" w:type="dxa"/>
            <w:gridSpan w:val="5"/>
            <w:shd w:val="clear" w:color="auto" w:fill="auto"/>
            <w:noWrap w:val="0"/>
            <w:vAlign w:val="bottom"/>
          </w:tcPr>
          <w:p>
            <w:pPr>
              <w:spacing w:line="0" w:lineRule="atLeast"/>
              <w:rPr>
                <w:rFonts w:ascii="Times New Roman" w:hAnsi="Times New Roman" w:eastAsia="Times New Roman"/>
                <w:sz w:val="24"/>
              </w:rPr>
            </w:pPr>
          </w:p>
        </w:tc>
        <w:tc>
          <w:tcPr>
            <w:tcW w:w="1600" w:type="dxa"/>
            <w:gridSpan w:val="5"/>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20" w:type="dxa"/>
            <w:vMerge w:val="restart"/>
            <w:shd w:val="clear" w:color="auto" w:fill="auto"/>
            <w:noWrap w:val="0"/>
            <w:vAlign w:val="bottom"/>
          </w:tcPr>
          <w:p>
            <w:pPr>
              <w:spacing w:line="222" w:lineRule="exact"/>
              <w:jc w:val="right"/>
              <w:rPr>
                <w:rFonts w:ascii="Arial" w:hAnsi="Arial" w:eastAsia="Arial"/>
                <w:w w:val="74"/>
                <w:sz w:val="24"/>
              </w:rPr>
            </w:pPr>
            <w:r>
              <w:rPr>
                <w:rFonts w:ascii="Arial" w:hAnsi="Arial" w:eastAsia="Arial"/>
                <w:w w:val="74"/>
                <w:sz w:val="24"/>
              </w:rPr>
              <w:t>0</w:t>
            </w:r>
          </w:p>
        </w:tc>
        <w:tc>
          <w:tcPr>
            <w:tcW w:w="940" w:type="dxa"/>
            <w:gridSpan w:val="6"/>
            <w:shd w:val="clear" w:color="auto" w:fill="auto"/>
            <w:noWrap w:val="0"/>
            <w:vAlign w:val="bottom"/>
          </w:tcPr>
          <w:p>
            <w:pPr>
              <w:spacing w:line="0" w:lineRule="atLeast"/>
              <w:ind w:right="100"/>
              <w:jc w:val="center"/>
              <w:rPr>
                <w:rFonts w:ascii="Arial" w:hAnsi="Arial" w:eastAsia="Arial"/>
                <w:sz w:val="23"/>
                <w:vertAlign w:val="subscript"/>
              </w:rPr>
            </w:pPr>
            <w:r>
              <w:rPr>
                <w:rFonts w:ascii="Arial" w:hAnsi="Arial" w:eastAsia="Arial"/>
                <w:sz w:val="16"/>
              </w:rPr>
              <w:t>P</w:t>
            </w:r>
            <w:r>
              <w:rPr>
                <w:rFonts w:ascii="Arial" w:hAnsi="Arial" w:eastAsia="Arial"/>
                <w:sz w:val="23"/>
                <w:vertAlign w:val="subscript"/>
              </w:rPr>
              <w:t>M</w:t>
            </w:r>
            <w:r>
              <w:rPr>
                <w:rFonts w:ascii="Arial" w:hAnsi="Arial" w:eastAsia="Arial"/>
                <w:sz w:val="16"/>
              </w:rPr>
              <w:t>βλ</w:t>
            </w:r>
            <w:r>
              <w:rPr>
                <w:rFonts w:ascii="Arial" w:hAnsi="Arial" w:eastAsia="Arial"/>
                <w:sz w:val="23"/>
                <w:vertAlign w:val="subscript"/>
              </w:rPr>
              <w:t>M</w:t>
            </w:r>
          </w:p>
        </w:tc>
        <w:tc>
          <w:tcPr>
            <w:tcW w:w="260" w:type="dxa"/>
            <w:vMerge w:val="restart"/>
            <w:shd w:val="clear" w:color="auto" w:fill="auto"/>
            <w:noWrap w:val="0"/>
            <w:vAlign w:val="bottom"/>
          </w:tcPr>
          <w:p>
            <w:pPr>
              <w:spacing w:line="222" w:lineRule="exact"/>
              <w:jc w:val="right"/>
              <w:rPr>
                <w:rFonts w:ascii="Arial" w:hAnsi="Arial" w:eastAsia="Arial"/>
                <w:sz w:val="24"/>
              </w:rPr>
            </w:pPr>
            <w:r>
              <w:rPr>
                <w:rFonts w:ascii="Arial" w:hAnsi="Arial" w:eastAsia="Arial"/>
                <w:sz w:val="24"/>
              </w:rPr>
              <w:t>0</w:t>
            </w:r>
          </w:p>
        </w:tc>
        <w:tc>
          <w:tcPr>
            <w:tcW w:w="700" w:type="dxa"/>
            <w:gridSpan w:val="3"/>
            <w:vMerge w:val="restart"/>
            <w:shd w:val="clear" w:color="auto" w:fill="auto"/>
            <w:noWrap w:val="0"/>
            <w:vAlign w:val="bottom"/>
          </w:tcPr>
          <w:p>
            <w:pPr>
              <w:spacing w:line="222" w:lineRule="exact"/>
              <w:ind w:left="4"/>
              <w:jc w:val="center"/>
              <w:rPr>
                <w:rFonts w:ascii="Arial" w:hAnsi="Arial" w:eastAsia="Arial"/>
                <w:w w:val="89"/>
                <w:sz w:val="24"/>
              </w:rPr>
            </w:pPr>
            <w:r>
              <w:rPr>
                <w:rFonts w:ascii="Arial" w:hAnsi="Arial" w:eastAsia="Arial"/>
                <w:w w:val="89"/>
                <w:sz w:val="24"/>
              </w:rPr>
              <w:t>0</w:t>
            </w:r>
          </w:p>
        </w:tc>
        <w:tc>
          <w:tcPr>
            <w:tcW w:w="3260" w:type="dxa"/>
            <w:gridSpan w:val="3"/>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00" w:type="dxa"/>
            <w:gridSpan w:val="5"/>
            <w:shd w:val="clear" w:color="auto" w:fill="auto"/>
            <w:noWrap w:val="0"/>
            <w:vAlign w:val="bottom"/>
          </w:tcPr>
          <w:p>
            <w:pPr>
              <w:spacing w:line="20" w:lineRule="exact"/>
              <w:rPr>
                <w:rFonts w:ascii="Times New Roman" w:hAnsi="Times New Roman" w:eastAsia="Times New Roman"/>
                <w:sz w:val="1"/>
              </w:rPr>
            </w:pPr>
          </w:p>
        </w:tc>
        <w:tc>
          <w:tcPr>
            <w:tcW w:w="1600" w:type="dxa"/>
            <w:gridSpan w:val="5"/>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20" w:type="dxa"/>
            <w:vMerge w:val="continue"/>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500" w:type="dxa"/>
            <w:gridSpan w:val="2"/>
            <w:shd w:val="clear" w:color="auto" w:fill="auto"/>
            <w:noWrap w:val="0"/>
            <w:vAlign w:val="bottom"/>
          </w:tcPr>
          <w:p>
            <w:pPr>
              <w:spacing w:line="150" w:lineRule="exact"/>
              <w:ind w:left="39"/>
              <w:jc w:val="center"/>
              <w:rPr>
                <w:rFonts w:ascii="Arial" w:hAnsi="Arial" w:eastAsia="Arial"/>
                <w:sz w:val="17"/>
                <w:vertAlign w:val="subscript"/>
              </w:rPr>
            </w:pPr>
            <w:r>
              <w:rPr>
                <w:rFonts w:ascii="Arial" w:hAnsi="Arial" w:eastAsia="Arial"/>
                <w:sz w:val="12"/>
              </w:rPr>
              <w:t>µ</w:t>
            </w:r>
            <w:r>
              <w:rPr>
                <w:rFonts w:ascii="Arial" w:hAnsi="Arial" w:eastAsia="Arial"/>
                <w:sz w:val="17"/>
                <w:vertAlign w:val="subscript"/>
              </w:rPr>
              <w:t>M</w:t>
            </w: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00" w:type="dxa"/>
            <w:gridSpan w:val="2"/>
            <w:shd w:val="clear" w:color="auto" w:fill="auto"/>
            <w:noWrap w:val="0"/>
            <w:vAlign w:val="bottom"/>
          </w:tcPr>
          <w:p>
            <w:pPr>
              <w:spacing w:line="20" w:lineRule="exact"/>
              <w:rPr>
                <w:rFonts w:ascii="Times New Roman" w:hAnsi="Times New Roman" w:eastAsia="Times New Roman"/>
                <w:sz w:val="1"/>
              </w:rPr>
            </w:pPr>
          </w:p>
        </w:tc>
        <w:tc>
          <w:tcPr>
            <w:tcW w:w="260" w:type="dxa"/>
            <w:vMerge w:val="continue"/>
            <w:shd w:val="clear" w:color="auto" w:fill="auto"/>
            <w:noWrap w:val="0"/>
            <w:vAlign w:val="bottom"/>
          </w:tcPr>
          <w:p>
            <w:pPr>
              <w:spacing w:line="20" w:lineRule="exact"/>
              <w:rPr>
                <w:rFonts w:ascii="Times New Roman" w:hAnsi="Times New Roman" w:eastAsia="Times New Roman"/>
                <w:sz w:val="1"/>
              </w:rPr>
            </w:pPr>
          </w:p>
        </w:tc>
        <w:tc>
          <w:tcPr>
            <w:tcW w:w="700" w:type="dxa"/>
            <w:gridSpan w:val="3"/>
            <w:vMerge w:val="continue"/>
            <w:shd w:val="clear" w:color="auto" w:fill="auto"/>
            <w:noWrap w:val="0"/>
            <w:vAlign w:val="bottom"/>
          </w:tcPr>
          <w:p>
            <w:pPr>
              <w:spacing w:line="20" w:lineRule="exact"/>
              <w:rPr>
                <w:rFonts w:ascii="Times New Roman" w:hAnsi="Times New Roman" w:eastAsia="Times New Roman"/>
                <w:sz w:val="1"/>
              </w:rPr>
            </w:pPr>
          </w:p>
        </w:tc>
        <w:tc>
          <w:tcPr>
            <w:tcW w:w="3260" w:type="dxa"/>
            <w:gridSpan w:val="3"/>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00" w:type="dxa"/>
            <w:gridSpan w:val="5"/>
            <w:shd w:val="clear" w:color="auto" w:fill="auto"/>
            <w:noWrap w:val="0"/>
            <w:vAlign w:val="bottom"/>
          </w:tcPr>
          <w:p>
            <w:pPr>
              <w:spacing w:line="20" w:lineRule="exact"/>
              <w:rPr>
                <w:rFonts w:ascii="Times New Roman" w:hAnsi="Times New Roman" w:eastAsia="Times New Roman"/>
                <w:sz w:val="1"/>
              </w:rPr>
            </w:pPr>
          </w:p>
        </w:tc>
        <w:tc>
          <w:tcPr>
            <w:tcW w:w="1600" w:type="dxa"/>
            <w:gridSpan w:val="5"/>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500" w:type="dxa"/>
            <w:gridSpan w:val="2"/>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00" w:type="dxa"/>
            <w:gridSpan w:val="2"/>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20" w:type="dxa"/>
            <w:gridSpan w:val="2"/>
            <w:shd w:val="clear" w:color="auto" w:fill="auto"/>
            <w:noWrap w:val="0"/>
            <w:vAlign w:val="bottom"/>
          </w:tcPr>
          <w:p>
            <w:pPr>
              <w:spacing w:line="20" w:lineRule="exact"/>
              <w:rPr>
                <w:rFonts w:ascii="Times New Roman" w:hAnsi="Times New Roman" w:eastAsia="Times New Roman"/>
                <w:sz w:val="1"/>
              </w:rPr>
            </w:pPr>
          </w:p>
        </w:tc>
        <w:tc>
          <w:tcPr>
            <w:tcW w:w="580" w:type="dxa"/>
            <w:shd w:val="clear" w:color="auto" w:fill="auto"/>
            <w:noWrap w:val="0"/>
            <w:vAlign w:val="bottom"/>
          </w:tcPr>
          <w:p>
            <w:pPr>
              <w:spacing w:line="20" w:lineRule="exact"/>
              <w:rPr>
                <w:rFonts w:ascii="Times New Roman" w:hAnsi="Times New Roman" w:eastAsia="Times New Roman"/>
                <w:sz w:val="1"/>
              </w:rPr>
            </w:pPr>
          </w:p>
        </w:tc>
        <w:tc>
          <w:tcPr>
            <w:tcW w:w="3260" w:type="dxa"/>
            <w:gridSpan w:val="3"/>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1900" w:type="dxa"/>
            <w:gridSpan w:val="5"/>
            <w:shd w:val="clear" w:color="auto" w:fill="auto"/>
            <w:noWrap w:val="0"/>
            <w:vAlign w:val="bottom"/>
          </w:tcPr>
          <w:p>
            <w:pPr>
              <w:spacing w:line="20" w:lineRule="exact"/>
              <w:rPr>
                <w:rFonts w:ascii="Times New Roman" w:hAnsi="Times New Roman" w:eastAsia="Times New Roman"/>
                <w:sz w:val="1"/>
              </w:rPr>
            </w:pPr>
          </w:p>
        </w:tc>
        <w:tc>
          <w:tcPr>
            <w:tcW w:w="1600" w:type="dxa"/>
            <w:gridSpan w:val="5"/>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500" w:type="dxa"/>
            <w:gridSpan w:val="2"/>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00" w:type="dxa"/>
            <w:gridSpan w:val="2"/>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20" w:type="dxa"/>
            <w:gridSpan w:val="2"/>
            <w:shd w:val="clear" w:color="auto" w:fill="auto"/>
            <w:noWrap w:val="0"/>
            <w:vAlign w:val="bottom"/>
          </w:tcPr>
          <w:p>
            <w:pPr>
              <w:spacing w:line="20" w:lineRule="exact"/>
              <w:rPr>
                <w:rFonts w:ascii="Times New Roman" w:hAnsi="Times New Roman" w:eastAsia="Times New Roman"/>
                <w:sz w:val="1"/>
              </w:rPr>
            </w:pPr>
          </w:p>
        </w:tc>
        <w:tc>
          <w:tcPr>
            <w:tcW w:w="580" w:type="dxa"/>
            <w:shd w:val="clear" w:color="auto" w:fill="auto"/>
            <w:noWrap w:val="0"/>
            <w:vAlign w:val="bottom"/>
          </w:tcPr>
          <w:p>
            <w:pPr>
              <w:spacing w:line="20" w:lineRule="exact"/>
              <w:rPr>
                <w:rFonts w:ascii="Times New Roman" w:hAnsi="Times New Roman" w:eastAsia="Times New Roman"/>
                <w:sz w:val="1"/>
              </w:rPr>
            </w:pPr>
          </w:p>
        </w:tc>
        <w:tc>
          <w:tcPr>
            <w:tcW w:w="3260" w:type="dxa"/>
            <w:gridSpan w:val="3"/>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 w:hRule="atLeast"/>
        </w:trPr>
        <w:tc>
          <w:tcPr>
            <w:tcW w:w="1900" w:type="dxa"/>
            <w:gridSpan w:val="5"/>
            <w:shd w:val="clear" w:color="auto" w:fill="auto"/>
            <w:noWrap w:val="0"/>
            <w:vAlign w:val="bottom"/>
          </w:tcPr>
          <w:p>
            <w:pPr>
              <w:spacing w:line="0" w:lineRule="atLeast"/>
              <w:rPr>
                <w:rFonts w:ascii="Times New Roman" w:hAnsi="Times New Roman" w:eastAsia="Times New Roman"/>
                <w:sz w:val="3"/>
              </w:rPr>
            </w:pPr>
          </w:p>
        </w:tc>
        <w:tc>
          <w:tcPr>
            <w:tcW w:w="1600" w:type="dxa"/>
            <w:gridSpan w:val="5"/>
            <w:shd w:val="clear" w:color="auto" w:fill="auto"/>
            <w:noWrap w:val="0"/>
            <w:vAlign w:val="bottom"/>
          </w:tcPr>
          <w:p>
            <w:pPr>
              <w:spacing w:line="0" w:lineRule="atLeast"/>
              <w:rPr>
                <w:rFonts w:ascii="Times New Roman" w:hAnsi="Times New Roman" w:eastAsia="Times New Roman"/>
                <w:sz w:val="3"/>
              </w:rPr>
            </w:pPr>
          </w:p>
        </w:tc>
        <w:tc>
          <w:tcPr>
            <w:tcW w:w="240" w:type="dxa"/>
            <w:vMerge w:val="restart"/>
            <w:shd w:val="clear" w:color="auto" w:fill="auto"/>
            <w:noWrap w:val="0"/>
            <w:vAlign w:val="bottom"/>
          </w:tcPr>
          <w:p>
            <w:pPr>
              <w:spacing w:line="0" w:lineRule="atLeast"/>
              <w:rPr>
                <w:rFonts w:ascii="Times New Roman" w:hAnsi="Times New Roman" w:eastAsia="Times New Roman"/>
                <w:sz w:val="3"/>
              </w:rPr>
            </w:pPr>
          </w:p>
        </w:tc>
        <w:tc>
          <w:tcPr>
            <w:tcW w:w="220" w:type="dxa"/>
            <w:vMerge w:val="restart"/>
            <w:shd w:val="clear" w:color="auto" w:fill="auto"/>
            <w:noWrap w:val="0"/>
            <w:vAlign w:val="bottom"/>
          </w:tcPr>
          <w:p>
            <w:pPr>
              <w:spacing w:line="119" w:lineRule="exact"/>
              <w:jc w:val="right"/>
              <w:rPr>
                <w:rFonts w:ascii="Arial" w:hAnsi="Arial" w:eastAsia="Arial"/>
                <w:sz w:val="13"/>
              </w:rPr>
            </w:pPr>
            <w:r>
              <w:rPr>
                <w:rFonts w:ascii="Arial" w:hAnsi="Arial" w:eastAsia="Arial"/>
                <w:sz w:val="13"/>
              </w:rPr>
              <w:t>0</w:t>
            </w:r>
          </w:p>
        </w:tc>
        <w:tc>
          <w:tcPr>
            <w:tcW w:w="12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0" w:type="dxa"/>
            <w:gridSpan w:val="2"/>
            <w:shd w:val="clear" w:color="auto" w:fill="auto"/>
            <w:noWrap w:val="0"/>
            <w:vAlign w:val="bottom"/>
          </w:tcPr>
          <w:p>
            <w:pPr>
              <w:spacing w:line="0" w:lineRule="atLeast"/>
              <w:rPr>
                <w:rFonts w:ascii="Times New Roman" w:hAnsi="Times New Roman" w:eastAsia="Times New Roman"/>
                <w:sz w:val="3"/>
              </w:rPr>
            </w:pPr>
          </w:p>
        </w:tc>
        <w:tc>
          <w:tcPr>
            <w:tcW w:w="260" w:type="dxa"/>
            <w:vMerge w:val="restart"/>
            <w:shd w:val="clear" w:color="auto" w:fill="auto"/>
            <w:noWrap w:val="0"/>
            <w:vAlign w:val="bottom"/>
          </w:tcPr>
          <w:p>
            <w:pPr>
              <w:spacing w:line="119" w:lineRule="exact"/>
              <w:jc w:val="right"/>
              <w:rPr>
                <w:rFonts w:ascii="Arial" w:hAnsi="Arial" w:eastAsia="Arial"/>
                <w:sz w:val="13"/>
              </w:rPr>
            </w:pPr>
            <w:r>
              <w:rPr>
                <w:rFonts w:ascii="Arial" w:hAnsi="Arial" w:eastAsia="Arial"/>
                <w:sz w:val="13"/>
              </w:rPr>
              <w:t>0</w:t>
            </w:r>
          </w:p>
        </w:tc>
        <w:tc>
          <w:tcPr>
            <w:tcW w:w="700" w:type="dxa"/>
            <w:gridSpan w:val="3"/>
            <w:vMerge w:val="restart"/>
            <w:shd w:val="clear" w:color="auto" w:fill="auto"/>
            <w:noWrap w:val="0"/>
            <w:vAlign w:val="bottom"/>
          </w:tcPr>
          <w:p>
            <w:pPr>
              <w:spacing w:line="119" w:lineRule="exact"/>
              <w:ind w:left="4"/>
              <w:jc w:val="center"/>
              <w:rPr>
                <w:rFonts w:ascii="Arial" w:hAnsi="Arial" w:eastAsia="Arial"/>
                <w:sz w:val="13"/>
              </w:rPr>
            </w:pPr>
            <w:r>
              <w:rPr>
                <w:rFonts w:ascii="Arial" w:hAnsi="Arial" w:eastAsia="Arial"/>
                <w:sz w:val="13"/>
              </w:rPr>
              <w:t>0</w:t>
            </w:r>
          </w:p>
        </w:tc>
        <w:tc>
          <w:tcPr>
            <w:tcW w:w="3260" w:type="dxa"/>
            <w:gridSpan w:val="3"/>
            <w:vMerge w:val="restart"/>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9" w:hRule="atLeast"/>
        </w:trPr>
        <w:tc>
          <w:tcPr>
            <w:tcW w:w="1900" w:type="dxa"/>
            <w:gridSpan w:val="5"/>
            <w:shd w:val="clear" w:color="auto" w:fill="auto"/>
            <w:noWrap w:val="0"/>
            <w:vAlign w:val="bottom"/>
          </w:tcPr>
          <w:p>
            <w:pPr>
              <w:spacing w:line="0" w:lineRule="atLeast"/>
              <w:rPr>
                <w:rFonts w:ascii="Times New Roman" w:hAnsi="Times New Roman" w:eastAsia="Times New Roman"/>
                <w:sz w:val="5"/>
              </w:rPr>
            </w:pPr>
          </w:p>
        </w:tc>
        <w:tc>
          <w:tcPr>
            <w:tcW w:w="1600" w:type="dxa"/>
            <w:gridSpan w:val="5"/>
            <w:shd w:val="clear" w:color="auto" w:fill="auto"/>
            <w:noWrap w:val="0"/>
            <w:vAlign w:val="bottom"/>
          </w:tcPr>
          <w:p>
            <w:pPr>
              <w:spacing w:line="0" w:lineRule="atLeast"/>
              <w:rPr>
                <w:rFonts w:ascii="Times New Roman" w:hAnsi="Times New Roman" w:eastAsia="Times New Roman"/>
                <w:sz w:val="5"/>
              </w:rPr>
            </w:pPr>
          </w:p>
        </w:tc>
        <w:tc>
          <w:tcPr>
            <w:tcW w:w="240" w:type="dxa"/>
            <w:vMerge w:val="continue"/>
            <w:shd w:val="clear" w:color="auto" w:fill="auto"/>
            <w:noWrap w:val="0"/>
            <w:vAlign w:val="bottom"/>
          </w:tcPr>
          <w:p>
            <w:pPr>
              <w:spacing w:line="0" w:lineRule="atLeast"/>
              <w:rPr>
                <w:rFonts w:ascii="Times New Roman" w:hAnsi="Times New Roman" w:eastAsia="Times New Roman"/>
                <w:sz w:val="5"/>
              </w:rPr>
            </w:pPr>
          </w:p>
        </w:tc>
        <w:tc>
          <w:tcPr>
            <w:tcW w:w="220" w:type="dxa"/>
            <w:vMerge w:val="continue"/>
            <w:shd w:val="clear" w:color="auto" w:fill="auto"/>
            <w:noWrap w:val="0"/>
            <w:vAlign w:val="bottom"/>
          </w:tcPr>
          <w:p>
            <w:pPr>
              <w:spacing w:line="0" w:lineRule="atLeast"/>
              <w:rPr>
                <w:rFonts w:ascii="Times New Roman" w:hAnsi="Times New Roman" w:eastAsia="Times New Roman"/>
                <w:sz w:val="5"/>
              </w:rPr>
            </w:pPr>
          </w:p>
        </w:tc>
        <w:tc>
          <w:tcPr>
            <w:tcW w:w="620" w:type="dxa"/>
            <w:gridSpan w:val="3"/>
            <w:shd w:val="clear" w:color="auto" w:fill="auto"/>
            <w:noWrap w:val="0"/>
            <w:vAlign w:val="bottom"/>
          </w:tcPr>
          <w:p>
            <w:pPr>
              <w:spacing w:line="0" w:lineRule="atLeast"/>
              <w:ind w:left="174"/>
              <w:jc w:val="center"/>
              <w:rPr>
                <w:rFonts w:ascii="Arial" w:hAnsi="Arial" w:eastAsia="Arial"/>
                <w:sz w:val="5"/>
              </w:rPr>
            </w:pPr>
            <w:r>
              <w:rPr>
                <w:rFonts w:ascii="Arial" w:hAnsi="Arial" w:eastAsia="Arial"/>
                <w:sz w:val="5"/>
              </w:rPr>
              <w:t>0</w:t>
            </w:r>
          </w:p>
        </w:tc>
        <w:tc>
          <w:tcPr>
            <w:tcW w:w="120" w:type="dxa"/>
            <w:shd w:val="clear" w:color="auto" w:fill="auto"/>
            <w:noWrap w:val="0"/>
            <w:vAlign w:val="bottom"/>
          </w:tcPr>
          <w:p>
            <w:pPr>
              <w:spacing w:line="0" w:lineRule="atLeast"/>
              <w:rPr>
                <w:rFonts w:ascii="Times New Roman" w:hAnsi="Times New Roman" w:eastAsia="Times New Roman"/>
                <w:sz w:val="5"/>
              </w:rPr>
            </w:pPr>
          </w:p>
        </w:tc>
        <w:tc>
          <w:tcPr>
            <w:tcW w:w="200" w:type="dxa"/>
            <w:gridSpan w:val="2"/>
            <w:shd w:val="clear" w:color="auto" w:fill="auto"/>
            <w:noWrap w:val="0"/>
            <w:vAlign w:val="bottom"/>
          </w:tcPr>
          <w:p>
            <w:pPr>
              <w:spacing w:line="0" w:lineRule="atLeast"/>
              <w:rPr>
                <w:rFonts w:ascii="Times New Roman" w:hAnsi="Times New Roman" w:eastAsia="Times New Roman"/>
                <w:sz w:val="5"/>
              </w:rPr>
            </w:pPr>
          </w:p>
        </w:tc>
        <w:tc>
          <w:tcPr>
            <w:tcW w:w="260" w:type="dxa"/>
            <w:vMerge w:val="continue"/>
            <w:shd w:val="clear" w:color="auto" w:fill="auto"/>
            <w:noWrap w:val="0"/>
            <w:vAlign w:val="bottom"/>
          </w:tcPr>
          <w:p>
            <w:pPr>
              <w:spacing w:line="0" w:lineRule="atLeast"/>
              <w:rPr>
                <w:rFonts w:ascii="Times New Roman" w:hAnsi="Times New Roman" w:eastAsia="Times New Roman"/>
                <w:sz w:val="5"/>
              </w:rPr>
            </w:pPr>
          </w:p>
        </w:tc>
        <w:tc>
          <w:tcPr>
            <w:tcW w:w="70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3260" w:type="dxa"/>
            <w:gridSpan w:val="3"/>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 w:hRule="atLeast"/>
        </w:trPr>
        <w:tc>
          <w:tcPr>
            <w:tcW w:w="1900" w:type="dxa"/>
            <w:gridSpan w:val="5"/>
            <w:shd w:val="clear" w:color="auto" w:fill="auto"/>
            <w:noWrap w:val="0"/>
            <w:vAlign w:val="bottom"/>
          </w:tcPr>
          <w:p>
            <w:pPr>
              <w:spacing w:line="20" w:lineRule="exact"/>
              <w:rPr>
                <w:rFonts w:ascii="Times New Roman" w:hAnsi="Times New Roman" w:eastAsia="Times New Roman"/>
                <w:sz w:val="1"/>
              </w:rPr>
            </w:pPr>
          </w:p>
        </w:tc>
        <w:tc>
          <w:tcPr>
            <w:tcW w:w="1600" w:type="dxa"/>
            <w:gridSpan w:val="5"/>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500" w:type="dxa"/>
            <w:gridSpan w:val="2"/>
            <w:shd w:val="clear" w:color="auto" w:fill="auto"/>
            <w:noWrap w:val="0"/>
            <w:vAlign w:val="bottom"/>
          </w:tcPr>
          <w:p>
            <w:pPr>
              <w:spacing w:line="20" w:lineRule="exact"/>
              <w:rPr>
                <w:rFonts w:ascii="Times New Roman" w:hAnsi="Times New Roman" w:eastAsia="Times New Roman"/>
                <w:sz w:val="1"/>
              </w:rPr>
            </w:pPr>
          </w:p>
        </w:tc>
        <w:tc>
          <w:tcPr>
            <w:tcW w:w="120" w:type="dxa"/>
            <w:shd w:val="clear" w:color="auto" w:fill="auto"/>
            <w:noWrap w:val="0"/>
            <w:vAlign w:val="bottom"/>
          </w:tcPr>
          <w:p>
            <w:pPr>
              <w:spacing w:line="20" w:lineRule="exact"/>
              <w:rPr>
                <w:rFonts w:ascii="Times New Roman" w:hAnsi="Times New Roman" w:eastAsia="Times New Roman"/>
                <w:sz w:val="1"/>
              </w:rPr>
            </w:pPr>
          </w:p>
        </w:tc>
        <w:tc>
          <w:tcPr>
            <w:tcW w:w="200" w:type="dxa"/>
            <w:gridSpan w:val="2"/>
            <w:shd w:val="clear" w:color="auto" w:fill="auto"/>
            <w:noWrap w:val="0"/>
            <w:vAlign w:val="bottom"/>
          </w:tcPr>
          <w:p>
            <w:pPr>
              <w:spacing w:line="20" w:lineRule="exact"/>
              <w:rPr>
                <w:rFonts w:ascii="Times New Roman" w:hAnsi="Times New Roman" w:eastAsia="Times New Roman"/>
                <w:sz w:val="1"/>
              </w:rPr>
            </w:pPr>
          </w:p>
        </w:tc>
        <w:tc>
          <w:tcPr>
            <w:tcW w:w="260" w:type="dxa"/>
            <w:shd w:val="clear" w:color="auto" w:fill="auto"/>
            <w:noWrap w:val="0"/>
            <w:vAlign w:val="bottom"/>
          </w:tcPr>
          <w:p>
            <w:pPr>
              <w:spacing w:line="20" w:lineRule="exact"/>
              <w:rPr>
                <w:rFonts w:ascii="Times New Roman" w:hAnsi="Times New Roman" w:eastAsia="Times New Roman"/>
                <w:sz w:val="1"/>
              </w:rPr>
            </w:pPr>
          </w:p>
        </w:tc>
        <w:tc>
          <w:tcPr>
            <w:tcW w:w="120" w:type="dxa"/>
            <w:gridSpan w:val="2"/>
            <w:shd w:val="clear" w:color="auto" w:fill="auto"/>
            <w:noWrap w:val="0"/>
            <w:vAlign w:val="bottom"/>
          </w:tcPr>
          <w:p>
            <w:pPr>
              <w:spacing w:line="20" w:lineRule="exact"/>
              <w:rPr>
                <w:rFonts w:ascii="Times New Roman" w:hAnsi="Times New Roman" w:eastAsia="Times New Roman"/>
                <w:sz w:val="1"/>
              </w:rPr>
            </w:pPr>
          </w:p>
        </w:tc>
        <w:tc>
          <w:tcPr>
            <w:tcW w:w="580" w:type="dxa"/>
            <w:shd w:val="clear" w:color="auto" w:fill="auto"/>
            <w:noWrap w:val="0"/>
            <w:vAlign w:val="bottom"/>
          </w:tcPr>
          <w:p>
            <w:pPr>
              <w:spacing w:line="20" w:lineRule="exact"/>
              <w:rPr>
                <w:rFonts w:ascii="Times New Roman" w:hAnsi="Times New Roman" w:eastAsia="Times New Roman"/>
                <w:sz w:val="1"/>
              </w:rPr>
            </w:pPr>
          </w:p>
        </w:tc>
        <w:tc>
          <w:tcPr>
            <w:tcW w:w="3260" w:type="dxa"/>
            <w:gridSpan w:val="3"/>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0" w:hRule="atLeast"/>
        </w:trPr>
        <w:tc>
          <w:tcPr>
            <w:tcW w:w="1900" w:type="dxa"/>
            <w:gridSpan w:val="5"/>
            <w:shd w:val="clear" w:color="auto" w:fill="auto"/>
            <w:noWrap w:val="0"/>
            <w:vAlign w:val="bottom"/>
          </w:tcPr>
          <w:p>
            <w:pPr>
              <w:spacing w:line="0" w:lineRule="atLeast"/>
              <w:rPr>
                <w:rFonts w:ascii="Times New Roman" w:hAnsi="Times New Roman" w:eastAsia="Times New Roman"/>
                <w:sz w:val="24"/>
              </w:rPr>
            </w:pPr>
          </w:p>
        </w:tc>
        <w:tc>
          <w:tcPr>
            <w:tcW w:w="1600" w:type="dxa"/>
            <w:gridSpan w:val="5"/>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500" w:type="dxa"/>
            <w:gridSpan w:val="2"/>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200" w:type="dxa"/>
            <w:gridSpan w:val="2"/>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120" w:type="dxa"/>
            <w:gridSpan w:val="2"/>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3260" w:type="dxa"/>
            <w:gridSpan w:val="3"/>
            <w:shd w:val="clear" w:color="auto" w:fill="auto"/>
            <w:noWrap w:val="0"/>
            <w:vAlign w:val="bottom"/>
          </w:tcPr>
          <w:p>
            <w:pPr>
              <w:spacing w:line="0" w:lineRule="atLeast"/>
              <w:rPr>
                <w:rFonts w:ascii="Times New Roman" w:hAnsi="Times New Roman" w:eastAsia="Times New Roman"/>
                <w:sz w:val="24"/>
              </w:rPr>
            </w:pPr>
          </w:p>
        </w:tc>
      </w:tr>
    </w:tbl>
    <w:p>
      <w:pPr>
        <w:spacing w:line="77" w:lineRule="exact"/>
        <w:rPr>
          <w:rFonts w:ascii="Times New Roman" w:hAnsi="Times New Roman" w:eastAsia="Times New Roman"/>
        </w:rPr>
      </w:pPr>
    </w:p>
    <w:tbl>
      <w:tblPr>
        <w:tblStyle w:val="3"/>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280"/>
        <w:gridCol w:w="200"/>
        <w:gridCol w:w="240"/>
        <w:gridCol w:w="20"/>
        <w:gridCol w:w="80"/>
        <w:gridCol w:w="240"/>
        <w:gridCol w:w="280"/>
        <w:gridCol w:w="620"/>
        <w:gridCol w:w="380"/>
        <w:gridCol w:w="220"/>
        <w:gridCol w:w="40"/>
        <w:gridCol w:w="200"/>
        <w:gridCol w:w="1080"/>
        <w:gridCol w:w="60"/>
        <w:gridCol w:w="180"/>
        <w:gridCol w:w="60"/>
        <w:gridCol w:w="180"/>
        <w:gridCol w:w="220"/>
        <w:gridCol w:w="300"/>
        <w:gridCol w:w="340"/>
        <w:gridCol w:w="460"/>
        <w:gridCol w:w="240"/>
        <w:gridCol w:w="40"/>
        <w:gridCol w:w="40"/>
        <w:gridCol w:w="200"/>
        <w:gridCol w:w="360"/>
        <w:gridCol w:w="64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21"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+µ</w:t>
            </w:r>
            <w:r>
              <w:rPr>
                <w:rFonts w:ascii="Arial" w:hAnsi="Arial" w:eastAsia="Arial"/>
                <w:sz w:val="31"/>
                <w:vertAlign w:val="subscript"/>
              </w:rPr>
              <w:t>H</w:t>
            </w:r>
          </w:p>
        </w:tc>
        <w:tc>
          <w:tcPr>
            <w:tcW w:w="1920" w:type="dxa"/>
            <w:gridSpan w:val="5"/>
            <w:shd w:val="clear" w:color="auto" w:fill="auto"/>
            <w:noWrap w:val="0"/>
            <w:vAlign w:val="bottom"/>
          </w:tcPr>
          <w:p>
            <w:pPr>
              <w:spacing w:line="0" w:lineRule="atLeast"/>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Arial" w:hAnsi="Arial" w:eastAsia="Arial"/>
                <w:sz w:val="24"/>
              </w:rPr>
            </w:pPr>
            <w:r>
              <w:rPr>
                <w:rFonts w:ascii="Arial" w:hAnsi="Arial" w:eastAsia="Arial"/>
                <w:sz w:val="24"/>
              </w:rPr>
              <w:t>0</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800" w:type="dxa"/>
            <w:gridSpan w:val="2"/>
            <w:shd w:val="clear" w:color="auto" w:fill="auto"/>
            <w:noWrap w:val="0"/>
            <w:vAlign w:val="bottom"/>
          </w:tcPr>
          <w:p>
            <w:pPr>
              <w:spacing w:line="0" w:lineRule="atLeast"/>
              <w:ind w:left="443"/>
              <w:jc w:val="center"/>
              <w:rPr>
                <w:rFonts w:ascii="Arial" w:hAnsi="Arial" w:eastAsia="Arial"/>
                <w:w w:val="74"/>
                <w:sz w:val="24"/>
              </w:rPr>
            </w:pPr>
            <w:r>
              <w:rPr>
                <w:rFonts w:ascii="Arial" w:hAnsi="Arial" w:eastAsia="Arial"/>
                <w:w w:val="74"/>
                <w:sz w:val="24"/>
              </w:rPr>
              <w:t>0</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gridSpan w:val="2"/>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vMerge w:val="restart"/>
            <w:shd w:val="clear" w:color="auto" w:fill="auto"/>
            <w:noWrap w:val="0"/>
            <w:vAlign w:val="bottom"/>
          </w:tcPr>
          <w:p>
            <w:pPr>
              <w:spacing w:line="0" w:lineRule="atLeast"/>
              <w:jc w:val="right"/>
              <w:rPr>
                <w:rFonts w:ascii="Arial" w:hAnsi="Arial" w:eastAsia="Arial"/>
                <w:w w:val="89"/>
                <w:sz w:val="24"/>
              </w:rPr>
            </w:pPr>
            <w:r>
              <w:rPr>
                <w:rFonts w:ascii="Arial" w:hAnsi="Arial" w:eastAsia="Arial"/>
                <w:w w:val="89"/>
                <w:sz w:val="24"/>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8" w:hRule="atLeast"/>
        </w:trPr>
        <w:tc>
          <w:tcPr>
            <w:tcW w:w="880" w:type="dxa"/>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540" w:type="dxa"/>
            <w:gridSpan w:val="4"/>
            <w:shd w:val="clear" w:color="auto" w:fill="auto"/>
            <w:noWrap w:val="0"/>
            <w:vAlign w:val="bottom"/>
          </w:tcPr>
          <w:p>
            <w:pPr>
              <w:spacing w:line="218" w:lineRule="exact"/>
              <w:jc w:val="center"/>
              <w:rPr>
                <w:rFonts w:ascii="Arial" w:hAnsi="Arial" w:eastAsia="Arial"/>
                <w:sz w:val="24"/>
              </w:rPr>
            </w:pPr>
            <w:r>
              <w:rPr>
                <w:rFonts w:ascii="Arial" w:hAnsi="Arial" w:eastAsia="Arial"/>
                <w:sz w:val="24"/>
              </w:rPr>
              <w:t>V =</w:t>
            </w:r>
          </w:p>
        </w:tc>
        <w:tc>
          <w:tcPr>
            <w:tcW w:w="240" w:type="dxa"/>
            <w:shd w:val="clear" w:color="auto" w:fill="auto"/>
            <w:noWrap w:val="0"/>
            <w:vAlign w:val="bottom"/>
          </w:tcPr>
          <w:p>
            <w:pPr>
              <w:spacing w:line="0" w:lineRule="atLeast"/>
              <w:rPr>
                <w:rFonts w:ascii="Times New Roman" w:hAnsi="Times New Roman" w:eastAsia="Times New Roman"/>
                <w:sz w:val="18"/>
              </w:rPr>
            </w:pPr>
          </w:p>
        </w:tc>
        <w:tc>
          <w:tcPr>
            <w:tcW w:w="900" w:type="dxa"/>
            <w:gridSpan w:val="2"/>
            <w:shd w:val="clear" w:color="auto" w:fill="auto"/>
            <w:noWrap w:val="0"/>
            <w:vAlign w:val="bottom"/>
          </w:tcPr>
          <w:p>
            <w:pPr>
              <w:spacing w:line="217" w:lineRule="exact"/>
              <w:ind w:left="200"/>
              <w:rPr>
                <w:rFonts w:ascii="Arial" w:hAnsi="Arial" w:eastAsia="Arial"/>
                <w:sz w:val="25"/>
                <w:vertAlign w:val="subscript"/>
              </w:rPr>
            </w:pPr>
            <w:r>
              <w:rPr>
                <w:rFonts w:ascii="Arial" w:hAnsi="Arial" w:eastAsia="Arial"/>
              </w:rPr>
              <w:t>−σ</w:t>
            </w:r>
            <w:r>
              <w:rPr>
                <w:rFonts w:ascii="Arial" w:hAnsi="Arial" w:eastAsia="Arial"/>
                <w:sz w:val="25"/>
                <w:vertAlign w:val="subscript"/>
              </w:rPr>
              <w:t>H</w:t>
            </w:r>
          </w:p>
        </w:tc>
        <w:tc>
          <w:tcPr>
            <w:tcW w:w="1980" w:type="dxa"/>
            <w:gridSpan w:val="6"/>
            <w:shd w:val="clear" w:color="auto" w:fill="auto"/>
            <w:noWrap w:val="0"/>
            <w:vAlign w:val="bottom"/>
          </w:tcPr>
          <w:p>
            <w:pPr>
              <w:spacing w:line="217" w:lineRule="exact"/>
              <w:jc w:val="center"/>
              <w:rPr>
                <w:rFonts w:ascii="Arial" w:hAnsi="Arial" w:eastAsia="Arial"/>
              </w:rPr>
            </w:pPr>
            <w:r>
              <w:rPr>
                <w:rFonts w:ascii="Arial" w:hAnsi="Arial" w:eastAsia="Arial"/>
              </w:rPr>
              <w:t>(γ</w:t>
            </w:r>
            <w:r>
              <w:rPr>
                <w:rFonts w:ascii="Arial" w:hAnsi="Arial" w:eastAsia="Arial"/>
                <w:sz w:val="25"/>
                <w:vertAlign w:val="subscript"/>
              </w:rPr>
              <w:t>H</w:t>
            </w:r>
            <w:r>
              <w:rPr>
                <w:rFonts w:ascii="Arial" w:hAnsi="Arial" w:eastAsia="Arial"/>
              </w:rPr>
              <w:t xml:space="preserve"> + δ</w:t>
            </w:r>
            <w:r>
              <w:rPr>
                <w:rFonts w:ascii="Arial" w:hAnsi="Arial" w:eastAsia="Arial"/>
                <w:sz w:val="25"/>
                <w:vertAlign w:val="subscript"/>
              </w:rPr>
              <w:t>H</w:t>
            </w:r>
            <w:r>
              <w:rPr>
                <w:rFonts w:ascii="Arial" w:hAnsi="Arial" w:eastAsia="Arial"/>
              </w:rPr>
              <w:t xml:space="preserve"> + µ</w:t>
            </w:r>
            <w:r>
              <w:rPr>
                <w:rFonts w:ascii="Arial" w:hAnsi="Arial" w:eastAsia="Arial"/>
                <w:sz w:val="25"/>
                <w:vertAlign w:val="subscript"/>
              </w:rPr>
              <w:t>H</w:t>
            </w:r>
            <w:r>
              <w:rPr>
                <w:rFonts w:ascii="Arial" w:hAnsi="Arial" w:eastAsia="Arial"/>
              </w:rPr>
              <w:t>)</w:t>
            </w:r>
          </w:p>
        </w:tc>
        <w:tc>
          <w:tcPr>
            <w:tcW w:w="180" w:type="dxa"/>
            <w:shd w:val="clear" w:color="auto" w:fill="auto"/>
            <w:noWrap w:val="0"/>
            <w:vAlign w:val="bottom"/>
          </w:tcPr>
          <w:p>
            <w:pPr>
              <w:spacing w:line="0" w:lineRule="atLeast"/>
              <w:rPr>
                <w:rFonts w:ascii="Times New Roman" w:hAnsi="Times New Roman" w:eastAsia="Times New Roman"/>
                <w:sz w:val="18"/>
              </w:rPr>
            </w:pPr>
          </w:p>
        </w:tc>
        <w:tc>
          <w:tcPr>
            <w:tcW w:w="60" w:type="dxa"/>
            <w:shd w:val="clear" w:color="auto" w:fill="auto"/>
            <w:noWrap w:val="0"/>
            <w:vAlign w:val="bottom"/>
          </w:tcPr>
          <w:p>
            <w:pPr>
              <w:spacing w:line="0" w:lineRule="atLeast"/>
              <w:rPr>
                <w:rFonts w:ascii="Times New Roman" w:hAnsi="Times New Roman" w:eastAsia="Times New Roman"/>
                <w:sz w:val="18"/>
              </w:rPr>
            </w:pPr>
          </w:p>
        </w:tc>
        <w:tc>
          <w:tcPr>
            <w:tcW w:w="180" w:type="dxa"/>
            <w:shd w:val="clear" w:color="auto" w:fill="auto"/>
            <w:noWrap w:val="0"/>
            <w:vAlign w:val="bottom"/>
          </w:tcPr>
          <w:p>
            <w:pPr>
              <w:spacing w:line="0" w:lineRule="atLeast"/>
              <w:rPr>
                <w:rFonts w:ascii="Times New Roman" w:hAnsi="Times New Roman" w:eastAsia="Times New Roman"/>
                <w:sz w:val="18"/>
              </w:rPr>
            </w:pPr>
          </w:p>
        </w:tc>
        <w:tc>
          <w:tcPr>
            <w:tcW w:w="220" w:type="dxa"/>
            <w:shd w:val="clear" w:color="auto" w:fill="auto"/>
            <w:noWrap w:val="0"/>
            <w:vAlign w:val="bottom"/>
          </w:tcPr>
          <w:p>
            <w:pPr>
              <w:spacing w:line="218" w:lineRule="exact"/>
              <w:rPr>
                <w:rFonts w:ascii="Arial" w:hAnsi="Arial" w:eastAsia="Arial"/>
                <w:sz w:val="24"/>
              </w:rPr>
            </w:pPr>
            <w:r>
              <w:rPr>
                <w:rFonts w:ascii="Arial" w:hAnsi="Arial" w:eastAsia="Arial"/>
                <w:sz w:val="24"/>
              </w:rPr>
              <w:t>0</w:t>
            </w:r>
          </w:p>
        </w:tc>
        <w:tc>
          <w:tcPr>
            <w:tcW w:w="300" w:type="dxa"/>
            <w:shd w:val="clear" w:color="auto" w:fill="auto"/>
            <w:noWrap w:val="0"/>
            <w:vAlign w:val="bottom"/>
          </w:tcPr>
          <w:p>
            <w:pPr>
              <w:spacing w:line="0" w:lineRule="atLeast"/>
              <w:rPr>
                <w:rFonts w:ascii="Times New Roman" w:hAnsi="Times New Roman" w:eastAsia="Times New Roman"/>
                <w:sz w:val="18"/>
              </w:rPr>
            </w:pPr>
          </w:p>
        </w:tc>
        <w:tc>
          <w:tcPr>
            <w:tcW w:w="800" w:type="dxa"/>
            <w:gridSpan w:val="2"/>
            <w:shd w:val="clear" w:color="auto" w:fill="auto"/>
            <w:noWrap w:val="0"/>
            <w:vAlign w:val="bottom"/>
          </w:tcPr>
          <w:p>
            <w:pPr>
              <w:spacing w:line="218" w:lineRule="exact"/>
              <w:ind w:left="443"/>
              <w:jc w:val="center"/>
              <w:rPr>
                <w:rFonts w:ascii="Arial" w:hAnsi="Arial" w:eastAsia="Arial"/>
                <w:w w:val="74"/>
                <w:sz w:val="24"/>
              </w:rPr>
            </w:pPr>
            <w:r>
              <w:rPr>
                <w:rFonts w:ascii="Arial" w:hAnsi="Arial" w:eastAsia="Arial"/>
                <w:w w:val="74"/>
                <w:sz w:val="24"/>
              </w:rPr>
              <w:t>0</w:t>
            </w:r>
          </w:p>
        </w:tc>
        <w:tc>
          <w:tcPr>
            <w:tcW w:w="240" w:type="dxa"/>
            <w:shd w:val="clear" w:color="auto" w:fill="auto"/>
            <w:noWrap w:val="0"/>
            <w:vAlign w:val="bottom"/>
          </w:tcPr>
          <w:p>
            <w:pPr>
              <w:spacing w:line="0" w:lineRule="atLeast"/>
              <w:rPr>
                <w:rFonts w:ascii="Times New Roman" w:hAnsi="Times New Roman" w:eastAsia="Times New Roman"/>
                <w:sz w:val="18"/>
              </w:rPr>
            </w:pPr>
          </w:p>
        </w:tc>
        <w:tc>
          <w:tcPr>
            <w:tcW w:w="40" w:type="dxa"/>
            <w:shd w:val="clear" w:color="auto" w:fill="auto"/>
            <w:noWrap w:val="0"/>
            <w:vAlign w:val="bottom"/>
          </w:tcPr>
          <w:p>
            <w:pPr>
              <w:spacing w:line="0" w:lineRule="atLeast"/>
              <w:rPr>
                <w:rFonts w:ascii="Times New Roman" w:hAnsi="Times New Roman" w:eastAsia="Times New Roman"/>
                <w:sz w:val="18"/>
              </w:rPr>
            </w:pPr>
          </w:p>
        </w:tc>
        <w:tc>
          <w:tcPr>
            <w:tcW w:w="40" w:type="dxa"/>
            <w:shd w:val="clear" w:color="auto" w:fill="auto"/>
            <w:noWrap w:val="0"/>
            <w:vAlign w:val="bottom"/>
          </w:tcPr>
          <w:p>
            <w:pPr>
              <w:spacing w:line="0" w:lineRule="atLeast"/>
              <w:rPr>
                <w:rFonts w:ascii="Times New Roman" w:hAnsi="Times New Roman" w:eastAsia="Times New Roman"/>
                <w:sz w:val="18"/>
              </w:rPr>
            </w:pPr>
          </w:p>
        </w:tc>
        <w:tc>
          <w:tcPr>
            <w:tcW w:w="560" w:type="dxa"/>
            <w:gridSpan w:val="2"/>
            <w:shd w:val="clear" w:color="auto" w:fill="auto"/>
            <w:noWrap w:val="0"/>
            <w:vAlign w:val="bottom"/>
          </w:tcPr>
          <w:p>
            <w:pPr>
              <w:spacing w:line="0" w:lineRule="atLeast"/>
              <w:rPr>
                <w:rFonts w:ascii="Times New Roman" w:hAnsi="Times New Roman" w:eastAsia="Times New Roman"/>
                <w:sz w:val="18"/>
              </w:rPr>
            </w:pPr>
          </w:p>
        </w:tc>
        <w:tc>
          <w:tcPr>
            <w:tcW w:w="640" w:type="dxa"/>
            <w:shd w:val="clear" w:color="auto" w:fill="auto"/>
            <w:noWrap w:val="0"/>
            <w:vAlign w:val="bottom"/>
          </w:tcPr>
          <w:p>
            <w:pPr>
              <w:spacing w:line="0" w:lineRule="atLeast"/>
              <w:rPr>
                <w:rFonts w:ascii="Times New Roman" w:hAnsi="Times New Roman" w:eastAsia="Times New Roman"/>
                <w:sz w:val="18"/>
              </w:rPr>
            </w:pPr>
          </w:p>
        </w:tc>
        <w:tc>
          <w:tcPr>
            <w:tcW w:w="640" w:type="dxa"/>
            <w:vMerge w:val="continue"/>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 w:hRule="atLeast"/>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560" w:type="dxa"/>
            <w:gridSpan w:val="2"/>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ind w:left="380"/>
              <w:rPr>
                <w:rFonts w:ascii="Arial" w:hAnsi="Arial" w:eastAsia="Arial"/>
                <w:sz w:val="24"/>
              </w:rPr>
            </w:pPr>
            <w:r>
              <w:rPr>
                <w:rFonts w:ascii="Arial" w:hAnsi="Arial" w:eastAsia="Arial"/>
                <w:sz w:val="24"/>
              </w:rPr>
              <w:t>0</w:t>
            </w:r>
          </w:p>
        </w:tc>
        <w:tc>
          <w:tcPr>
            <w:tcW w:w="1920" w:type="dxa"/>
            <w:gridSpan w:val="5"/>
            <w:shd w:val="clear" w:color="auto" w:fill="auto"/>
            <w:noWrap w:val="0"/>
            <w:vAlign w:val="bottom"/>
          </w:tcPr>
          <w:p>
            <w:pPr>
              <w:spacing w:line="0" w:lineRule="atLeast"/>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940" w:type="dxa"/>
            <w:gridSpan w:val="5"/>
            <w:shd w:val="clear" w:color="auto" w:fill="auto"/>
            <w:noWrap w:val="0"/>
            <w:vAlign w:val="bottom"/>
          </w:tcPr>
          <w:p>
            <w:pPr>
              <w:spacing w:line="277" w:lineRule="exact"/>
              <w:jc w:val="right"/>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M</w:t>
            </w:r>
          </w:p>
        </w:tc>
        <w:tc>
          <w:tcPr>
            <w:tcW w:w="800" w:type="dxa"/>
            <w:gridSpan w:val="2"/>
            <w:shd w:val="clear" w:color="auto" w:fill="auto"/>
            <w:noWrap w:val="0"/>
            <w:vAlign w:val="bottom"/>
          </w:tcPr>
          <w:p>
            <w:pPr>
              <w:spacing w:line="0" w:lineRule="atLeast"/>
              <w:ind w:left="443"/>
              <w:jc w:val="center"/>
              <w:rPr>
                <w:rFonts w:ascii="Arial" w:hAnsi="Arial" w:eastAsia="Arial"/>
                <w:w w:val="74"/>
                <w:sz w:val="24"/>
              </w:rPr>
            </w:pPr>
            <w:r>
              <w:rPr>
                <w:rFonts w:ascii="Arial" w:hAnsi="Arial" w:eastAsia="Arial"/>
                <w:w w:val="74"/>
                <w:sz w:val="24"/>
              </w:rPr>
              <w:t>0</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gridSpan w:val="2"/>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 w:hRule="atLeast"/>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560" w:type="dxa"/>
            <w:gridSpan w:val="2"/>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3" w:hRule="atLeast"/>
        </w:trPr>
        <w:tc>
          <w:tcPr>
            <w:tcW w:w="88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620" w:type="dxa"/>
            <w:shd w:val="clear" w:color="auto" w:fill="auto"/>
            <w:noWrap w:val="0"/>
            <w:vAlign w:val="bottom"/>
          </w:tcPr>
          <w:p>
            <w:pPr>
              <w:spacing w:line="0" w:lineRule="atLeast"/>
              <w:rPr>
                <w:rFonts w:ascii="Times New Roman" w:hAnsi="Times New Roman" w:eastAsia="Times New Roman"/>
                <w:sz w:val="12"/>
              </w:rPr>
            </w:pP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10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340" w:type="dxa"/>
            <w:shd w:val="clear" w:color="auto" w:fill="auto"/>
            <w:noWrap w:val="0"/>
            <w:vAlign w:val="bottom"/>
          </w:tcPr>
          <w:p>
            <w:pPr>
              <w:spacing w:line="0" w:lineRule="atLeast"/>
              <w:rPr>
                <w:rFonts w:ascii="Times New Roman" w:hAnsi="Times New Roman" w:eastAsia="Times New Roman"/>
                <w:sz w:val="12"/>
              </w:rPr>
            </w:pPr>
          </w:p>
        </w:tc>
        <w:tc>
          <w:tcPr>
            <w:tcW w:w="46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560" w:type="dxa"/>
            <w:gridSpan w:val="2"/>
            <w:shd w:val="clear" w:color="auto" w:fill="auto"/>
            <w:noWrap w:val="0"/>
            <w:vAlign w:val="bottom"/>
          </w:tcPr>
          <w:p>
            <w:pPr>
              <w:spacing w:line="0" w:lineRule="atLeast"/>
              <w:rPr>
                <w:rFonts w:ascii="Times New Roman" w:hAnsi="Times New Roman" w:eastAsia="Times New Roman"/>
                <w:sz w:val="12"/>
              </w:rPr>
            </w:pPr>
          </w:p>
        </w:tc>
        <w:tc>
          <w:tcPr>
            <w:tcW w:w="640" w:type="dxa"/>
            <w:shd w:val="clear" w:color="auto" w:fill="auto"/>
            <w:noWrap w:val="0"/>
            <w:vAlign w:val="bottom"/>
          </w:tcPr>
          <w:p>
            <w:pPr>
              <w:spacing w:line="0" w:lineRule="atLeast"/>
              <w:rPr>
                <w:rFonts w:ascii="Times New Roman" w:hAnsi="Times New Roman" w:eastAsia="Times New Roman"/>
                <w:sz w:val="12"/>
              </w:rPr>
            </w:pPr>
          </w:p>
        </w:tc>
        <w:tc>
          <w:tcPr>
            <w:tcW w:w="64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ind w:left="380"/>
              <w:rPr>
                <w:rFonts w:ascii="Arial" w:hAnsi="Arial" w:eastAsia="Arial"/>
                <w:sz w:val="24"/>
              </w:rPr>
            </w:pPr>
            <w:r>
              <w:rPr>
                <w:rFonts w:ascii="Arial" w:hAnsi="Arial" w:eastAsia="Arial"/>
                <w:sz w:val="24"/>
              </w:rPr>
              <w:t>0</w:t>
            </w:r>
          </w:p>
        </w:tc>
        <w:tc>
          <w:tcPr>
            <w:tcW w:w="1920" w:type="dxa"/>
            <w:gridSpan w:val="5"/>
            <w:shd w:val="clear" w:color="auto" w:fill="auto"/>
            <w:noWrap w:val="0"/>
            <w:vAlign w:val="bottom"/>
          </w:tcPr>
          <w:p>
            <w:pPr>
              <w:spacing w:line="0" w:lineRule="atLeast"/>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40" w:type="dxa"/>
            <w:gridSpan w:val="2"/>
            <w:vMerge w:val="restart"/>
            <w:shd w:val="clear" w:color="auto" w:fill="auto"/>
            <w:noWrap w:val="0"/>
            <w:vAlign w:val="bottom"/>
          </w:tcPr>
          <w:p>
            <w:pPr>
              <w:spacing w:line="0" w:lineRule="atLeast"/>
              <w:ind w:left="40"/>
              <w:rPr>
                <w:rFonts w:ascii="Arial" w:hAnsi="Arial" w:eastAsia="Arial"/>
                <w:sz w:val="24"/>
              </w:rPr>
            </w:pPr>
            <w:r>
              <w:rPr>
                <w:rFonts w:ascii="Arial" w:hAnsi="Arial" w:eastAsia="Arial"/>
                <w:sz w:val="24"/>
              </w:rPr>
              <w:t>−</w:t>
            </w:r>
          </w:p>
        </w:tc>
        <w:tc>
          <w:tcPr>
            <w:tcW w:w="520" w:type="dxa"/>
            <w:gridSpan w:val="2"/>
            <w:shd w:val="clear" w:color="auto" w:fill="auto"/>
            <w:noWrap w:val="0"/>
            <w:vAlign w:val="bottom"/>
          </w:tcPr>
          <w:p>
            <w:pPr>
              <w:spacing w:line="277" w:lineRule="exact"/>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p>
        </w:tc>
        <w:tc>
          <w:tcPr>
            <w:tcW w:w="1120" w:type="dxa"/>
            <w:gridSpan w:val="5"/>
            <w:shd w:val="clear" w:color="auto" w:fill="auto"/>
            <w:noWrap w:val="0"/>
            <w:vAlign w:val="bottom"/>
          </w:tcPr>
          <w:p>
            <w:pPr>
              <w:spacing w:line="277" w:lineRule="exact"/>
              <w:ind w:left="103"/>
              <w:jc w:val="center"/>
              <w:rPr>
                <w:rFonts w:ascii="Arial" w:hAnsi="Arial" w:eastAsia="Arial"/>
                <w:sz w:val="31"/>
                <w:vertAlign w:val="subscript"/>
              </w:rPr>
            </w:pPr>
            <w:r>
              <w:rPr>
                <w:rFonts w:ascii="Arial" w:hAnsi="Arial" w:eastAsia="Arial"/>
                <w:sz w:val="24"/>
              </w:rPr>
              <w:t>δ</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M</w:t>
            </w:r>
          </w:p>
        </w:tc>
        <w:tc>
          <w:tcPr>
            <w:tcW w:w="560" w:type="dxa"/>
            <w:gridSpan w:val="2"/>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3" w:hRule="atLeast"/>
        </w:trPr>
        <w:tc>
          <w:tcPr>
            <w:tcW w:w="88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62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24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46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560" w:type="dxa"/>
            <w:gridSpan w:val="2"/>
            <w:shd w:val="clear" w:color="auto" w:fill="auto"/>
            <w:noWrap w:val="0"/>
            <w:vAlign w:val="bottom"/>
          </w:tcPr>
          <w:p>
            <w:pPr>
              <w:spacing w:line="0" w:lineRule="atLeast"/>
              <w:rPr>
                <w:rFonts w:ascii="Times New Roman" w:hAnsi="Times New Roman" w:eastAsia="Times New Roman"/>
                <w:sz w:val="13"/>
              </w:rPr>
            </w:pPr>
          </w:p>
        </w:tc>
        <w:tc>
          <w:tcPr>
            <w:tcW w:w="640" w:type="dxa"/>
            <w:shd w:val="clear" w:color="auto" w:fill="auto"/>
            <w:noWrap w:val="0"/>
            <w:vAlign w:val="bottom"/>
          </w:tcPr>
          <w:p>
            <w:pPr>
              <w:spacing w:line="0" w:lineRule="atLeast"/>
              <w:rPr>
                <w:rFonts w:ascii="Times New Roman" w:hAnsi="Times New Roman" w:eastAsia="Times New Roman"/>
                <w:sz w:val="13"/>
              </w:rPr>
            </w:pPr>
          </w:p>
        </w:tc>
        <w:tc>
          <w:tcPr>
            <w:tcW w:w="64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23"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gridSpan w:val="2"/>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ind w:left="173"/>
              <w:jc w:val="center"/>
              <w:rPr>
                <w:rFonts w:ascii="Arial" w:hAnsi="Arial" w:eastAsia="Arial"/>
                <w:sz w:val="23"/>
                <w:vertAlign w:val="subscript"/>
              </w:rPr>
            </w:pPr>
            <w:r>
              <w:rPr>
                <w:rFonts w:ascii="Arial" w:hAnsi="Arial" w:eastAsia="Arial"/>
                <w:sz w:val="16"/>
              </w:rPr>
              <w:t>σ</w:t>
            </w:r>
            <w:r>
              <w:rPr>
                <w:rFonts w:ascii="Arial" w:hAnsi="Arial" w:eastAsia="Arial"/>
                <w:sz w:val="23"/>
                <w:vertAlign w:val="subscript"/>
              </w:rPr>
              <w:t>H</w:t>
            </w:r>
            <w:r>
              <w:rPr>
                <w:rFonts w:ascii="Arial" w:hAnsi="Arial" w:eastAsia="Arial"/>
                <w:sz w:val="16"/>
              </w:rPr>
              <w:t>+µ</w:t>
            </w:r>
            <w:r>
              <w:rPr>
                <w:rFonts w:ascii="Arial" w:hAnsi="Arial" w:eastAsia="Arial"/>
                <w:sz w:val="23"/>
                <w:vertAlign w:val="subscript"/>
              </w:rPr>
              <w:t>H</w:t>
            </w:r>
          </w:p>
        </w:tc>
        <w:tc>
          <w:tcPr>
            <w:tcW w:w="1920" w:type="dxa"/>
            <w:gridSpan w:val="5"/>
            <w:shd w:val="clear" w:color="auto" w:fill="auto"/>
            <w:noWrap w:val="0"/>
            <w:vAlign w:val="bottom"/>
          </w:tcPr>
          <w:p>
            <w:pPr>
              <w:spacing w:line="0" w:lineRule="atLeast"/>
              <w:ind w:left="755"/>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860" w:type="dxa"/>
            <w:gridSpan w:val="3"/>
            <w:shd w:val="clear" w:color="auto" w:fill="auto"/>
            <w:noWrap w:val="0"/>
            <w:vAlign w:val="bottom"/>
          </w:tcPr>
          <w:p>
            <w:pPr>
              <w:spacing w:line="0" w:lineRule="atLeast"/>
              <w:ind w:left="125"/>
              <w:jc w:val="center"/>
              <w:rPr>
                <w:rFonts w:ascii="Arial" w:hAnsi="Arial" w:eastAsia="Arial"/>
                <w:w w:val="89"/>
                <w:sz w:val="24"/>
              </w:rPr>
            </w:pPr>
            <w:r>
              <w:rPr>
                <w:rFonts w:ascii="Arial" w:hAnsi="Arial" w:eastAsia="Arial"/>
                <w:w w:val="89"/>
                <w:sz w:val="24"/>
              </w:rPr>
              <w:t>0</w:t>
            </w: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gridSpan w:val="2"/>
            <w:shd w:val="clear" w:color="auto" w:fill="auto"/>
            <w:noWrap w:val="0"/>
            <w:vAlign w:val="bottom"/>
          </w:tcPr>
          <w:p>
            <w:pPr>
              <w:spacing w:line="0" w:lineRule="atLeast"/>
              <w:ind w:right="19"/>
              <w:jc w:val="center"/>
              <w:rPr>
                <w:rFonts w:ascii="Arial" w:hAnsi="Arial" w:eastAsia="Arial"/>
                <w:w w:val="89"/>
                <w:sz w:val="24"/>
              </w:rPr>
            </w:pPr>
            <w:r>
              <w:rPr>
                <w:rFonts w:ascii="Arial" w:hAnsi="Arial" w:eastAsia="Arial"/>
                <w:w w:val="89"/>
                <w:sz w:val="24"/>
              </w:rPr>
              <w:t>0</w:t>
            </w: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0" w:hRule="atLeast"/>
        </w:trPr>
        <w:tc>
          <w:tcPr>
            <w:tcW w:w="88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240" w:type="dxa"/>
            <w:vMerge w:val="restart"/>
            <w:shd w:val="clear" w:color="auto" w:fill="auto"/>
            <w:noWrap w:val="0"/>
            <w:vAlign w:val="bottom"/>
          </w:tcPr>
          <w:p>
            <w:pPr>
              <w:spacing w:line="0" w:lineRule="atLeast"/>
              <w:rPr>
                <w:rFonts w:ascii="Times New Roman" w:hAnsi="Times New Roman" w:eastAsia="Times New Roman"/>
                <w:sz w:val="12"/>
              </w:rPr>
            </w:pPr>
          </w:p>
        </w:tc>
        <w:tc>
          <w:tcPr>
            <w:tcW w:w="20" w:type="dxa"/>
            <w:shd w:val="clear" w:color="auto" w:fill="auto"/>
            <w:noWrap w:val="0"/>
            <w:vAlign w:val="bottom"/>
          </w:tcPr>
          <w:p>
            <w:pPr>
              <w:spacing w:line="0" w:lineRule="atLeast"/>
              <w:rPr>
                <w:rFonts w:ascii="Times New Roman" w:hAnsi="Times New Roman" w:eastAsia="Times New Roman"/>
                <w:sz w:val="12"/>
              </w:rPr>
            </w:pPr>
          </w:p>
        </w:tc>
        <w:tc>
          <w:tcPr>
            <w:tcW w:w="8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280" w:type="dxa"/>
            <w:shd w:val="clear" w:color="auto" w:fill="auto"/>
            <w:noWrap w:val="0"/>
            <w:vAlign w:val="bottom"/>
          </w:tcPr>
          <w:p>
            <w:pPr>
              <w:spacing w:line="0" w:lineRule="atLeast"/>
              <w:rPr>
                <w:rFonts w:ascii="Times New Roman" w:hAnsi="Times New Roman" w:eastAsia="Times New Roman"/>
                <w:sz w:val="12"/>
              </w:rPr>
            </w:pPr>
          </w:p>
        </w:tc>
        <w:tc>
          <w:tcPr>
            <w:tcW w:w="620" w:type="dxa"/>
            <w:tcBorders>
              <w:bottom w:val="single" w:color="auto" w:sz="8" w:space="0"/>
            </w:tcBorders>
            <w:shd w:val="clear" w:color="auto" w:fill="auto"/>
            <w:noWrap w:val="0"/>
            <w:vAlign w:val="bottom"/>
          </w:tcPr>
          <w:p>
            <w:pPr>
              <w:spacing w:line="140" w:lineRule="exact"/>
              <w:jc w:val="center"/>
              <w:rPr>
                <w:rFonts w:ascii="Arial" w:hAnsi="Arial" w:eastAsia="Arial"/>
                <w:w w:val="89"/>
                <w:sz w:val="16"/>
              </w:rPr>
            </w:pPr>
            <w:r>
              <w:rPr>
                <w:rFonts w:ascii="Arial" w:hAnsi="Arial" w:eastAsia="Arial"/>
                <w:w w:val="89"/>
                <w:sz w:val="16"/>
              </w:rPr>
              <w:t>1</w:t>
            </w:r>
          </w:p>
        </w:tc>
        <w:tc>
          <w:tcPr>
            <w:tcW w:w="38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10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60" w:type="dxa"/>
            <w:shd w:val="clear" w:color="auto" w:fill="auto"/>
            <w:noWrap w:val="0"/>
            <w:vAlign w:val="bottom"/>
          </w:tcPr>
          <w:p>
            <w:pPr>
              <w:spacing w:line="0" w:lineRule="atLeast"/>
              <w:rPr>
                <w:rFonts w:ascii="Times New Roman" w:hAnsi="Times New Roman" w:eastAsia="Times New Roman"/>
                <w:sz w:val="12"/>
              </w:rPr>
            </w:pPr>
          </w:p>
        </w:tc>
        <w:tc>
          <w:tcPr>
            <w:tcW w:w="180" w:type="dxa"/>
            <w:shd w:val="clear" w:color="auto" w:fill="auto"/>
            <w:noWrap w:val="0"/>
            <w:vAlign w:val="bottom"/>
          </w:tcPr>
          <w:p>
            <w:pPr>
              <w:spacing w:line="0" w:lineRule="atLeast"/>
              <w:rPr>
                <w:rFonts w:ascii="Times New Roman" w:hAnsi="Times New Roman" w:eastAsia="Times New Roman"/>
                <w:sz w:val="12"/>
              </w:rPr>
            </w:pPr>
          </w:p>
        </w:tc>
        <w:tc>
          <w:tcPr>
            <w:tcW w:w="220" w:type="dxa"/>
            <w:shd w:val="clear" w:color="auto" w:fill="auto"/>
            <w:noWrap w:val="0"/>
            <w:vAlign w:val="bottom"/>
          </w:tcPr>
          <w:p>
            <w:pPr>
              <w:spacing w:line="0" w:lineRule="atLeast"/>
              <w:rPr>
                <w:rFonts w:ascii="Times New Roman" w:hAnsi="Times New Roman" w:eastAsia="Times New Roman"/>
                <w:sz w:val="12"/>
              </w:rPr>
            </w:pPr>
          </w:p>
        </w:tc>
        <w:tc>
          <w:tcPr>
            <w:tcW w:w="300" w:type="dxa"/>
            <w:shd w:val="clear" w:color="auto" w:fill="auto"/>
            <w:noWrap w:val="0"/>
            <w:vAlign w:val="bottom"/>
          </w:tcPr>
          <w:p>
            <w:pPr>
              <w:spacing w:line="0" w:lineRule="atLeast"/>
              <w:rPr>
                <w:rFonts w:ascii="Times New Roman" w:hAnsi="Times New Roman" w:eastAsia="Times New Roman"/>
                <w:sz w:val="12"/>
              </w:rPr>
            </w:pPr>
          </w:p>
        </w:tc>
        <w:tc>
          <w:tcPr>
            <w:tcW w:w="340" w:type="dxa"/>
            <w:shd w:val="clear" w:color="auto" w:fill="auto"/>
            <w:noWrap w:val="0"/>
            <w:vAlign w:val="bottom"/>
          </w:tcPr>
          <w:p>
            <w:pPr>
              <w:spacing w:line="0" w:lineRule="atLeast"/>
              <w:rPr>
                <w:rFonts w:ascii="Times New Roman" w:hAnsi="Times New Roman" w:eastAsia="Times New Roman"/>
                <w:sz w:val="12"/>
              </w:rPr>
            </w:pPr>
          </w:p>
        </w:tc>
        <w:tc>
          <w:tcPr>
            <w:tcW w:w="460" w:type="dxa"/>
            <w:shd w:val="clear" w:color="auto" w:fill="auto"/>
            <w:noWrap w:val="0"/>
            <w:vAlign w:val="bottom"/>
          </w:tcPr>
          <w:p>
            <w:pPr>
              <w:spacing w:line="0" w:lineRule="atLeast"/>
              <w:rPr>
                <w:rFonts w:ascii="Times New Roman" w:hAnsi="Times New Roman" w:eastAsia="Times New Roman"/>
                <w:sz w:val="12"/>
              </w:rPr>
            </w:pPr>
          </w:p>
        </w:tc>
        <w:tc>
          <w:tcPr>
            <w:tcW w:w="24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40" w:type="dxa"/>
            <w:shd w:val="clear" w:color="auto" w:fill="auto"/>
            <w:noWrap w:val="0"/>
            <w:vAlign w:val="bottom"/>
          </w:tcPr>
          <w:p>
            <w:pPr>
              <w:spacing w:line="0" w:lineRule="atLeast"/>
              <w:rPr>
                <w:rFonts w:ascii="Times New Roman" w:hAnsi="Times New Roman" w:eastAsia="Times New Roman"/>
                <w:sz w:val="12"/>
              </w:rPr>
            </w:pPr>
          </w:p>
        </w:tc>
        <w:tc>
          <w:tcPr>
            <w:tcW w:w="200" w:type="dxa"/>
            <w:shd w:val="clear" w:color="auto" w:fill="auto"/>
            <w:noWrap w:val="0"/>
            <w:vAlign w:val="bottom"/>
          </w:tcPr>
          <w:p>
            <w:pPr>
              <w:spacing w:line="0" w:lineRule="atLeast"/>
              <w:rPr>
                <w:rFonts w:ascii="Times New Roman" w:hAnsi="Times New Roman" w:eastAsia="Times New Roman"/>
                <w:sz w:val="12"/>
              </w:rPr>
            </w:pPr>
          </w:p>
        </w:tc>
        <w:tc>
          <w:tcPr>
            <w:tcW w:w="360" w:type="dxa"/>
            <w:shd w:val="clear" w:color="auto" w:fill="auto"/>
            <w:noWrap w:val="0"/>
            <w:vAlign w:val="bottom"/>
          </w:tcPr>
          <w:p>
            <w:pPr>
              <w:spacing w:line="0" w:lineRule="atLeast"/>
              <w:rPr>
                <w:rFonts w:ascii="Times New Roman" w:hAnsi="Times New Roman" w:eastAsia="Times New Roman"/>
                <w:sz w:val="12"/>
              </w:rPr>
            </w:pPr>
          </w:p>
        </w:tc>
        <w:tc>
          <w:tcPr>
            <w:tcW w:w="640" w:type="dxa"/>
            <w:vMerge w:val="restart"/>
            <w:shd w:val="clear" w:color="auto" w:fill="auto"/>
            <w:noWrap w:val="0"/>
            <w:vAlign w:val="bottom"/>
          </w:tcPr>
          <w:p>
            <w:pPr>
              <w:spacing w:line="0" w:lineRule="atLeast"/>
              <w:rPr>
                <w:rFonts w:ascii="Times New Roman" w:hAnsi="Times New Roman" w:eastAsia="Times New Roman"/>
                <w:sz w:val="12"/>
              </w:rPr>
            </w:pPr>
          </w:p>
        </w:tc>
        <w:tc>
          <w:tcPr>
            <w:tcW w:w="640" w:type="dxa"/>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8" w:hRule="atLeast"/>
        </w:trPr>
        <w:tc>
          <w:tcPr>
            <w:tcW w:w="1360" w:type="dxa"/>
            <w:gridSpan w:val="3"/>
            <w:vMerge w:val="restart"/>
            <w:shd w:val="clear" w:color="auto" w:fill="auto"/>
            <w:noWrap w:val="0"/>
            <w:vAlign w:val="bottom"/>
          </w:tcPr>
          <w:p>
            <w:pPr>
              <w:spacing w:line="0" w:lineRule="atLeast"/>
              <w:ind w:left="441"/>
              <w:jc w:val="center"/>
              <w:rPr>
                <w:rFonts w:ascii="Arial" w:hAnsi="Arial" w:eastAsia="Arial"/>
                <w:w w:val="93"/>
                <w:sz w:val="48"/>
                <w:vertAlign w:val="subscript"/>
              </w:rPr>
            </w:pPr>
            <w:r>
              <w:rPr>
                <w:rFonts w:ascii="Arial" w:hAnsi="Arial" w:eastAsia="Arial"/>
                <w:w w:val="93"/>
                <w:sz w:val="48"/>
                <w:vertAlign w:val="subscript"/>
              </w:rPr>
              <w:t>V</w:t>
            </w:r>
            <w:r>
              <w:rPr>
                <w:rFonts w:ascii="Arial" w:hAnsi="Arial" w:eastAsia="Arial"/>
                <w:w w:val="93"/>
                <w:sz w:val="15"/>
              </w:rPr>
              <w:t>−1</w:t>
            </w:r>
            <w:r>
              <w:rPr>
                <w:rFonts w:ascii="Arial" w:hAnsi="Arial" w:eastAsia="Arial"/>
                <w:w w:val="93"/>
                <w:sz w:val="48"/>
              </w:rPr>
              <w:t xml:space="preserve"> </w:t>
            </w:r>
            <w:r>
              <w:rPr>
                <w:rFonts w:ascii="Arial" w:hAnsi="Arial" w:eastAsia="Arial"/>
                <w:w w:val="93"/>
                <w:sz w:val="48"/>
                <w:vertAlign w:val="subscript"/>
              </w:rPr>
              <w:t>=</w:t>
            </w:r>
          </w:p>
        </w:tc>
        <w:tc>
          <w:tcPr>
            <w:tcW w:w="240" w:type="dxa"/>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60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860" w:type="dxa"/>
            <w:gridSpan w:val="3"/>
            <w:vMerge w:val="restart"/>
            <w:shd w:val="clear" w:color="auto" w:fill="auto"/>
            <w:noWrap w:val="0"/>
            <w:vAlign w:val="bottom"/>
          </w:tcPr>
          <w:p>
            <w:pPr>
              <w:spacing w:line="0" w:lineRule="atLeast"/>
              <w:ind w:left="125"/>
              <w:jc w:val="center"/>
              <w:rPr>
                <w:rFonts w:ascii="Arial" w:hAnsi="Arial" w:eastAsia="Arial"/>
                <w:w w:val="89"/>
                <w:sz w:val="24"/>
              </w:rPr>
            </w:pPr>
            <w:r>
              <w:rPr>
                <w:rFonts w:ascii="Arial" w:hAnsi="Arial" w:eastAsia="Arial"/>
                <w:w w:val="89"/>
                <w:sz w:val="24"/>
              </w:rPr>
              <w:t>0</w:t>
            </w:r>
          </w:p>
        </w:tc>
        <w:tc>
          <w:tcPr>
            <w:tcW w:w="460" w:type="dxa"/>
            <w:vMerge w:val="restart"/>
            <w:shd w:val="clear" w:color="auto" w:fill="auto"/>
            <w:noWrap w:val="0"/>
            <w:vAlign w:val="bottom"/>
          </w:tcPr>
          <w:p>
            <w:pPr>
              <w:spacing w:line="0" w:lineRule="atLeast"/>
              <w:rPr>
                <w:rFonts w:ascii="Times New Roman" w:hAnsi="Times New Roman" w:eastAsia="Times New Roman"/>
                <w:sz w:val="24"/>
              </w:rPr>
            </w:pP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40" w:type="dxa"/>
            <w:vMerge w:val="restart"/>
            <w:shd w:val="clear" w:color="auto" w:fill="auto"/>
            <w:noWrap w:val="0"/>
            <w:vAlign w:val="bottom"/>
          </w:tcPr>
          <w:p>
            <w:pPr>
              <w:spacing w:line="0" w:lineRule="atLeast"/>
              <w:rPr>
                <w:rFonts w:ascii="Times New Roman" w:hAnsi="Times New Roman" w:eastAsia="Times New Roman"/>
                <w:sz w:val="24"/>
              </w:rPr>
            </w:pPr>
          </w:p>
        </w:tc>
        <w:tc>
          <w:tcPr>
            <w:tcW w:w="40" w:type="dxa"/>
            <w:vMerge w:val="restart"/>
            <w:shd w:val="clear" w:color="auto" w:fill="auto"/>
            <w:noWrap w:val="0"/>
            <w:vAlign w:val="bottom"/>
          </w:tcPr>
          <w:p>
            <w:pPr>
              <w:spacing w:line="0" w:lineRule="atLeast"/>
              <w:rPr>
                <w:rFonts w:ascii="Times New Roman" w:hAnsi="Times New Roman" w:eastAsia="Times New Roman"/>
                <w:sz w:val="24"/>
              </w:rPr>
            </w:pPr>
          </w:p>
        </w:tc>
        <w:tc>
          <w:tcPr>
            <w:tcW w:w="560" w:type="dxa"/>
            <w:gridSpan w:val="2"/>
            <w:vMerge w:val="restart"/>
            <w:shd w:val="clear" w:color="auto" w:fill="auto"/>
            <w:noWrap w:val="0"/>
            <w:vAlign w:val="bottom"/>
          </w:tcPr>
          <w:p>
            <w:pPr>
              <w:spacing w:line="0" w:lineRule="atLeast"/>
              <w:ind w:right="19"/>
              <w:jc w:val="center"/>
              <w:rPr>
                <w:rFonts w:ascii="Arial" w:hAnsi="Arial" w:eastAsia="Arial"/>
                <w:w w:val="89"/>
                <w:sz w:val="24"/>
              </w:rPr>
            </w:pPr>
            <w:r>
              <w:rPr>
                <w:rFonts w:ascii="Arial" w:hAnsi="Arial" w:eastAsia="Arial"/>
                <w:w w:val="89"/>
                <w:sz w:val="24"/>
              </w:rPr>
              <w:t>0</w:t>
            </w:r>
          </w:p>
        </w:tc>
        <w:tc>
          <w:tcPr>
            <w:tcW w:w="640" w:type="dxa"/>
            <w:vMerge w:val="continue"/>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4" w:hRule="atLeast"/>
        </w:trPr>
        <w:tc>
          <w:tcPr>
            <w:tcW w:w="1360" w:type="dxa"/>
            <w:gridSpan w:val="3"/>
            <w:vMerge w:val="continue"/>
            <w:shd w:val="clear" w:color="auto" w:fill="auto"/>
            <w:noWrap w:val="0"/>
            <w:vAlign w:val="bottom"/>
          </w:tcPr>
          <w:p>
            <w:pPr>
              <w:spacing w:line="0" w:lineRule="atLeast"/>
              <w:rPr>
                <w:rFonts w:ascii="Times New Roman" w:hAnsi="Times New Roman" w:eastAsia="Times New Roman"/>
                <w:sz w:val="13"/>
              </w:rPr>
            </w:pPr>
          </w:p>
        </w:tc>
        <w:tc>
          <w:tcPr>
            <w:tcW w:w="240" w:type="dxa"/>
            <w:vMerge w:val="continue"/>
            <w:shd w:val="clear" w:color="auto" w:fill="auto"/>
            <w:noWrap w:val="0"/>
            <w:vAlign w:val="bottom"/>
          </w:tcPr>
          <w:p>
            <w:pPr>
              <w:spacing w:line="0" w:lineRule="atLeast"/>
              <w:rPr>
                <w:rFonts w:ascii="Times New Roman" w:hAnsi="Times New Roman" w:eastAsia="Times New Roman"/>
                <w:sz w:val="13"/>
              </w:rPr>
            </w:pPr>
          </w:p>
        </w:tc>
        <w:tc>
          <w:tcPr>
            <w:tcW w:w="3220" w:type="dxa"/>
            <w:gridSpan w:val="11"/>
            <w:shd w:val="clear" w:color="auto" w:fill="auto"/>
            <w:noWrap w:val="0"/>
            <w:vAlign w:val="bottom"/>
          </w:tcPr>
          <w:p>
            <w:pPr>
              <w:spacing w:line="154" w:lineRule="exact"/>
              <w:ind w:left="20"/>
              <w:rPr>
                <w:rFonts w:ascii="Arial" w:hAnsi="Arial" w:eastAsia="Arial"/>
                <w:sz w:val="12"/>
              </w:rPr>
            </w:pPr>
            <w:r>
              <w:rPr>
                <w:rFonts w:ascii="Arial" w:hAnsi="Arial" w:eastAsia="Arial"/>
                <w:sz w:val="12"/>
              </w:rPr>
              <w:t>(σ</w:t>
            </w:r>
            <w:r>
              <w:rPr>
                <w:rFonts w:ascii="Arial" w:hAnsi="Arial" w:eastAsia="Arial"/>
                <w:sz w:val="17"/>
                <w:vertAlign w:val="subscript"/>
              </w:rPr>
              <w:t>H</w:t>
            </w:r>
            <w:r>
              <w:rPr>
                <w:rFonts w:ascii="Arial" w:hAnsi="Arial" w:eastAsia="Arial"/>
                <w:sz w:val="12"/>
              </w:rPr>
              <w:t>+µ</w:t>
            </w:r>
            <w:r>
              <w:rPr>
                <w:rFonts w:ascii="Arial" w:hAnsi="Arial" w:eastAsia="Arial"/>
                <w:sz w:val="17"/>
                <w:vertAlign w:val="subscript"/>
              </w:rPr>
              <w:t>H</w:t>
            </w:r>
            <w:r>
              <w:rPr>
                <w:rFonts w:ascii="Arial" w:hAnsi="Arial" w:eastAsia="Arial"/>
                <w:sz w:val="12"/>
              </w:rPr>
              <w:t>)(γ</w:t>
            </w:r>
            <w:r>
              <w:rPr>
                <w:rFonts w:ascii="Arial" w:hAnsi="Arial" w:eastAsia="Arial"/>
                <w:sz w:val="17"/>
                <w:vertAlign w:val="subscript"/>
              </w:rPr>
              <w:t>H</w:t>
            </w:r>
            <w:r>
              <w:rPr>
                <w:rFonts w:ascii="Arial" w:hAnsi="Arial" w:eastAsia="Arial"/>
                <w:sz w:val="12"/>
              </w:rPr>
              <w:t>+δ</w:t>
            </w:r>
            <w:r>
              <w:rPr>
                <w:rFonts w:ascii="Arial" w:hAnsi="Arial" w:eastAsia="Arial"/>
                <w:sz w:val="17"/>
                <w:vertAlign w:val="subscript"/>
              </w:rPr>
              <w:t>H</w:t>
            </w:r>
            <w:r>
              <w:rPr>
                <w:rFonts w:ascii="Arial" w:hAnsi="Arial" w:eastAsia="Arial"/>
                <w:sz w:val="12"/>
              </w:rPr>
              <w:t>+µ</w:t>
            </w:r>
            <w:r>
              <w:rPr>
                <w:rFonts w:ascii="Arial" w:hAnsi="Arial" w:eastAsia="Arial"/>
                <w:sz w:val="17"/>
                <w:vertAlign w:val="subscript"/>
              </w:rPr>
              <w:t>H</w:t>
            </w:r>
            <w:r>
              <w:rPr>
                <w:rFonts w:ascii="Arial" w:hAnsi="Arial" w:eastAsia="Arial"/>
                <w:sz w:val="12"/>
              </w:rPr>
              <w:t>)   (γ</w:t>
            </w:r>
            <w:r>
              <w:rPr>
                <w:rFonts w:ascii="Arial" w:hAnsi="Arial" w:eastAsia="Arial"/>
                <w:sz w:val="17"/>
                <w:vertAlign w:val="subscript"/>
              </w:rPr>
              <w:t>H</w:t>
            </w:r>
            <w:r>
              <w:rPr>
                <w:rFonts w:ascii="Arial" w:hAnsi="Arial" w:eastAsia="Arial"/>
                <w:sz w:val="12"/>
              </w:rPr>
              <w:t>+δ</w:t>
            </w:r>
            <w:r>
              <w:rPr>
                <w:rFonts w:ascii="Arial" w:hAnsi="Arial" w:eastAsia="Arial"/>
                <w:sz w:val="17"/>
                <w:vertAlign w:val="subscript"/>
              </w:rPr>
              <w:t>H</w:t>
            </w:r>
            <w:r>
              <w:rPr>
                <w:rFonts w:ascii="Arial" w:hAnsi="Arial" w:eastAsia="Arial"/>
                <w:sz w:val="12"/>
              </w:rPr>
              <w:t>+µ</w:t>
            </w:r>
            <w:r>
              <w:rPr>
                <w:rFonts w:ascii="Arial" w:hAnsi="Arial" w:eastAsia="Arial"/>
                <w:sz w:val="17"/>
                <w:vertAlign w:val="subscript"/>
              </w:rPr>
              <w:t>H</w:t>
            </w:r>
            <w:r>
              <w:rPr>
                <w:rFonts w:ascii="Arial" w:hAnsi="Arial" w:eastAsia="Arial"/>
                <w:sz w:val="12"/>
              </w:rPr>
              <w:t>)</w:t>
            </w: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860" w:type="dxa"/>
            <w:gridSpan w:val="3"/>
            <w:vMerge w:val="continue"/>
            <w:shd w:val="clear" w:color="auto" w:fill="auto"/>
            <w:noWrap w:val="0"/>
            <w:vAlign w:val="bottom"/>
          </w:tcPr>
          <w:p>
            <w:pPr>
              <w:spacing w:line="0" w:lineRule="atLeast"/>
              <w:rPr>
                <w:rFonts w:ascii="Times New Roman" w:hAnsi="Times New Roman" w:eastAsia="Times New Roman"/>
                <w:sz w:val="13"/>
              </w:rPr>
            </w:pPr>
          </w:p>
        </w:tc>
        <w:tc>
          <w:tcPr>
            <w:tcW w:w="460" w:type="dxa"/>
            <w:vMerge w:val="continue"/>
            <w:shd w:val="clear" w:color="auto" w:fill="auto"/>
            <w:noWrap w:val="0"/>
            <w:vAlign w:val="bottom"/>
          </w:tcPr>
          <w:p>
            <w:pPr>
              <w:spacing w:line="0" w:lineRule="atLeast"/>
              <w:rPr>
                <w:rFonts w:ascii="Times New Roman" w:hAnsi="Times New Roman" w:eastAsia="Times New Roman"/>
                <w:sz w:val="13"/>
              </w:rPr>
            </w:pPr>
          </w:p>
        </w:tc>
        <w:tc>
          <w:tcPr>
            <w:tcW w:w="240" w:type="dxa"/>
            <w:vMerge w:val="continue"/>
            <w:shd w:val="clear" w:color="auto" w:fill="auto"/>
            <w:noWrap w:val="0"/>
            <w:vAlign w:val="bottom"/>
          </w:tcPr>
          <w:p>
            <w:pPr>
              <w:spacing w:line="0" w:lineRule="atLeast"/>
              <w:rPr>
                <w:rFonts w:ascii="Times New Roman" w:hAnsi="Times New Roman" w:eastAsia="Times New Roman"/>
                <w:sz w:val="13"/>
              </w:rPr>
            </w:pPr>
          </w:p>
        </w:tc>
        <w:tc>
          <w:tcPr>
            <w:tcW w:w="40" w:type="dxa"/>
            <w:vMerge w:val="continue"/>
            <w:shd w:val="clear" w:color="auto" w:fill="auto"/>
            <w:noWrap w:val="0"/>
            <w:vAlign w:val="bottom"/>
          </w:tcPr>
          <w:p>
            <w:pPr>
              <w:spacing w:line="0" w:lineRule="atLeast"/>
              <w:rPr>
                <w:rFonts w:ascii="Times New Roman" w:hAnsi="Times New Roman" w:eastAsia="Times New Roman"/>
                <w:sz w:val="13"/>
              </w:rPr>
            </w:pPr>
          </w:p>
        </w:tc>
        <w:tc>
          <w:tcPr>
            <w:tcW w:w="40" w:type="dxa"/>
            <w:vMerge w:val="continue"/>
            <w:shd w:val="clear" w:color="auto" w:fill="auto"/>
            <w:noWrap w:val="0"/>
            <w:vAlign w:val="bottom"/>
          </w:tcPr>
          <w:p>
            <w:pPr>
              <w:spacing w:line="0" w:lineRule="atLeast"/>
              <w:rPr>
                <w:rFonts w:ascii="Times New Roman" w:hAnsi="Times New Roman" w:eastAsia="Times New Roman"/>
                <w:sz w:val="13"/>
              </w:rPr>
            </w:pPr>
          </w:p>
        </w:tc>
        <w:tc>
          <w:tcPr>
            <w:tcW w:w="56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640" w:type="dxa"/>
            <w:vMerge w:val="continue"/>
            <w:shd w:val="clear" w:color="auto" w:fill="auto"/>
            <w:noWrap w:val="0"/>
            <w:vAlign w:val="bottom"/>
          </w:tcPr>
          <w:p>
            <w:pPr>
              <w:spacing w:line="0" w:lineRule="atLeast"/>
              <w:rPr>
                <w:rFonts w:ascii="Times New Roman" w:hAnsi="Times New Roman" w:eastAsia="Times New Roman"/>
                <w:sz w:val="13"/>
              </w:rPr>
            </w:pPr>
          </w:p>
        </w:tc>
        <w:tc>
          <w:tcPr>
            <w:tcW w:w="64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47" w:lineRule="exact"/>
              <w:jc w:val="center"/>
              <w:rPr>
                <w:rFonts w:ascii="Arial" w:hAnsi="Arial" w:eastAsia="Arial"/>
                <w:sz w:val="5"/>
                <w:vertAlign w:val="subscript"/>
              </w:rPr>
            </w:pPr>
            <w:r>
              <w:rPr>
                <w:rFonts w:ascii="Arial" w:hAnsi="Arial" w:eastAsia="Arial"/>
                <w:sz w:val="3"/>
              </w:rPr>
              <w:t>σ</w:t>
            </w:r>
            <w:r>
              <w:rPr>
                <w:rFonts w:ascii="Arial" w:hAnsi="Arial" w:eastAsia="Arial"/>
                <w:sz w:val="5"/>
                <w:vertAlign w:val="subscript"/>
              </w:rPr>
              <w:t>H</w:t>
            </w:r>
          </w:p>
        </w:tc>
        <w:tc>
          <w:tcPr>
            <w:tcW w:w="1920" w:type="dxa"/>
            <w:gridSpan w:val="5"/>
            <w:shd w:val="clear" w:color="auto" w:fill="auto"/>
            <w:noWrap w:val="0"/>
            <w:vAlign w:val="bottom"/>
          </w:tcPr>
          <w:p>
            <w:pPr>
              <w:spacing w:line="47" w:lineRule="exact"/>
              <w:ind w:left="755"/>
              <w:jc w:val="center"/>
              <w:rPr>
                <w:rFonts w:ascii="Arial" w:hAnsi="Arial" w:eastAsia="Arial"/>
                <w:sz w:val="5"/>
              </w:rPr>
            </w:pPr>
            <w:r>
              <w:rPr>
                <w:rFonts w:ascii="Arial" w:hAnsi="Arial" w:eastAsia="Arial"/>
                <w:sz w:val="5"/>
              </w:rPr>
              <w:t>1</w:t>
            </w: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860" w:type="dxa"/>
            <w:gridSpan w:val="3"/>
            <w:shd w:val="clear" w:color="auto" w:fill="auto"/>
            <w:noWrap w:val="0"/>
            <w:vAlign w:val="bottom"/>
          </w:tcPr>
          <w:p>
            <w:pPr>
              <w:spacing w:line="92" w:lineRule="exact"/>
              <w:ind w:left="125"/>
              <w:jc w:val="center"/>
              <w:rPr>
                <w:rFonts w:ascii="Arial" w:hAnsi="Arial" w:eastAsia="Arial"/>
                <w:sz w:val="10"/>
              </w:rPr>
            </w:pPr>
            <w:r>
              <w:rPr>
                <w:rFonts w:ascii="Arial" w:hAnsi="Arial" w:eastAsia="Arial"/>
                <w:sz w:val="10"/>
              </w:rPr>
              <w:t>1</w:t>
            </w: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900" w:type="dxa"/>
            <w:gridSpan w:val="2"/>
            <w:shd w:val="clear" w:color="auto" w:fill="auto"/>
            <w:noWrap w:val="0"/>
            <w:vAlign w:val="bottom"/>
          </w:tcPr>
          <w:p>
            <w:pPr>
              <w:spacing w:line="47" w:lineRule="exact"/>
              <w:ind w:left="173"/>
              <w:jc w:val="center"/>
              <w:rPr>
                <w:rFonts w:ascii="Arial" w:hAnsi="Arial" w:eastAsia="Arial"/>
                <w:sz w:val="5"/>
              </w:rPr>
            </w:pPr>
            <w:r>
              <w:rPr>
                <w:rFonts w:ascii="Arial" w:hAnsi="Arial" w:eastAsia="Arial"/>
                <w:sz w:val="5"/>
              </w:rPr>
              <w:t>0</w:t>
            </w:r>
          </w:p>
        </w:tc>
        <w:tc>
          <w:tcPr>
            <w:tcW w:w="1920" w:type="dxa"/>
            <w:gridSpan w:val="5"/>
            <w:shd w:val="clear" w:color="auto" w:fill="auto"/>
            <w:noWrap w:val="0"/>
            <w:vAlign w:val="bottom"/>
          </w:tcPr>
          <w:p>
            <w:pPr>
              <w:spacing w:line="47" w:lineRule="exact"/>
              <w:ind w:left="755"/>
              <w:jc w:val="center"/>
              <w:rPr>
                <w:rFonts w:ascii="Arial" w:hAnsi="Arial" w:eastAsia="Arial"/>
                <w:sz w:val="5"/>
              </w:rPr>
            </w:pPr>
            <w:r>
              <w:rPr>
                <w:rFonts w:ascii="Arial" w:hAnsi="Arial" w:eastAsia="Arial"/>
                <w:sz w:val="5"/>
              </w:rPr>
              <w:t>0</w:t>
            </w: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1640" w:type="dxa"/>
            <w:gridSpan w:val="7"/>
            <w:shd w:val="clear" w:color="auto" w:fill="auto"/>
            <w:noWrap w:val="0"/>
            <w:vAlign w:val="bottom"/>
          </w:tcPr>
          <w:p>
            <w:pPr>
              <w:spacing w:line="47" w:lineRule="exact"/>
              <w:ind w:right="580"/>
              <w:jc w:val="center"/>
              <w:rPr>
                <w:rFonts w:ascii="Arial" w:hAnsi="Arial" w:eastAsia="Arial"/>
                <w:sz w:val="5"/>
                <w:vertAlign w:val="subscript"/>
              </w:rPr>
            </w:pPr>
            <w:r>
              <w:rPr>
                <w:rFonts w:ascii="Arial" w:hAnsi="Arial" w:eastAsia="Arial"/>
                <w:sz w:val="3"/>
              </w:rPr>
              <w:t>σ</w:t>
            </w:r>
            <w:r>
              <w:rPr>
                <w:rFonts w:ascii="Arial" w:hAnsi="Arial" w:eastAsia="Arial"/>
                <w:sz w:val="5"/>
                <w:vertAlign w:val="subscript"/>
              </w:rPr>
              <w:t>M</w:t>
            </w:r>
            <w:r>
              <w:rPr>
                <w:rFonts w:ascii="Arial" w:hAnsi="Arial" w:eastAsia="Arial"/>
                <w:sz w:val="3"/>
              </w:rPr>
              <w:t>+µ</w:t>
            </w:r>
            <w:r>
              <w:rPr>
                <w:rFonts w:ascii="Arial" w:hAnsi="Arial" w:eastAsia="Arial"/>
                <w:sz w:val="5"/>
                <w:vertAlign w:val="subscript"/>
              </w:rPr>
              <w:t>M</w:t>
            </w:r>
          </w:p>
        </w:tc>
        <w:tc>
          <w:tcPr>
            <w:tcW w:w="560" w:type="dxa"/>
            <w:gridSpan w:val="2"/>
            <w:shd w:val="clear" w:color="auto" w:fill="auto"/>
            <w:noWrap w:val="0"/>
            <w:vAlign w:val="bottom"/>
          </w:tcPr>
          <w:p>
            <w:pPr>
              <w:spacing w:line="47" w:lineRule="exact"/>
              <w:ind w:right="19"/>
              <w:jc w:val="center"/>
              <w:rPr>
                <w:rFonts w:ascii="Arial" w:hAnsi="Arial" w:eastAsia="Arial"/>
                <w:sz w:val="5"/>
              </w:rPr>
            </w:pPr>
            <w:r>
              <w:rPr>
                <w:rFonts w:ascii="Arial" w:hAnsi="Arial" w:eastAsia="Arial"/>
                <w:sz w:val="5"/>
              </w:rPr>
              <w:t>0</w:t>
            </w: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4"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vMerge w:val="restart"/>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6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40" w:type="dxa"/>
            <w:vMerge w:val="restart"/>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9"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00" w:type="dxa"/>
            <w:gridSpan w:val="3"/>
            <w:tcBorders>
              <w:bottom w:val="single" w:color="auto" w:sz="8" w:space="0"/>
            </w:tcBorders>
            <w:shd w:val="clear" w:color="auto" w:fill="auto"/>
            <w:noWrap w:val="0"/>
            <w:vAlign w:val="bottom"/>
          </w:tcPr>
          <w:p>
            <w:pPr>
              <w:spacing w:line="0" w:lineRule="atLeast"/>
              <w:ind w:right="500"/>
              <w:jc w:val="center"/>
              <w:rPr>
                <w:rFonts w:ascii="Arial" w:hAnsi="Arial" w:eastAsia="Arial"/>
                <w:sz w:val="23"/>
                <w:vertAlign w:val="subscript"/>
              </w:rPr>
            </w:pPr>
            <w:r>
              <w:rPr>
                <w:rFonts w:ascii="Arial" w:hAnsi="Arial" w:eastAsia="Arial"/>
                <w:sz w:val="16"/>
              </w:rPr>
              <w:t>σ</w:t>
            </w:r>
            <w:r>
              <w:rPr>
                <w:rFonts w:ascii="Arial" w:hAnsi="Arial" w:eastAsia="Arial"/>
                <w:sz w:val="23"/>
                <w:vertAlign w:val="subscript"/>
              </w:rPr>
              <w:t>M</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8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gridSpan w:val="2"/>
            <w:tcBorders>
              <w:bottom w:val="single" w:color="auto" w:sz="8" w:space="0"/>
            </w:tcBorders>
            <w:shd w:val="clear" w:color="auto" w:fill="auto"/>
            <w:noWrap w:val="0"/>
            <w:vAlign w:val="bottom"/>
          </w:tcPr>
          <w:p>
            <w:pPr>
              <w:spacing w:line="0" w:lineRule="atLeast"/>
              <w:ind w:right="19"/>
              <w:jc w:val="center"/>
              <w:rPr>
                <w:rFonts w:ascii="Arial" w:hAnsi="Arial" w:eastAsia="Arial"/>
                <w:w w:val="89"/>
                <w:sz w:val="16"/>
              </w:rPr>
            </w:pPr>
            <w:r>
              <w:rPr>
                <w:rFonts w:ascii="Arial" w:hAnsi="Arial" w:eastAsia="Arial"/>
                <w:w w:val="89"/>
                <w:sz w:val="16"/>
              </w:rPr>
              <w:t>1</w:t>
            </w:r>
          </w:p>
        </w:tc>
        <w:tc>
          <w:tcPr>
            <w:tcW w:w="640" w:type="dxa"/>
            <w:vMerge w:val="continue"/>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 w:hRule="atLeast"/>
        </w:trPr>
        <w:tc>
          <w:tcPr>
            <w:tcW w:w="880" w:type="dxa"/>
            <w:shd w:val="clear" w:color="auto" w:fill="auto"/>
            <w:noWrap w:val="0"/>
            <w:vAlign w:val="bottom"/>
          </w:tcPr>
          <w:p>
            <w:pPr>
              <w:spacing w:line="0" w:lineRule="atLeast"/>
              <w:rPr>
                <w:rFonts w:ascii="Times New Roman" w:hAnsi="Times New Roman" w:eastAsia="Times New Roman"/>
                <w:sz w:val="4"/>
              </w:rPr>
            </w:pPr>
          </w:p>
        </w:tc>
        <w:tc>
          <w:tcPr>
            <w:tcW w:w="280" w:type="dxa"/>
            <w:shd w:val="clear" w:color="auto" w:fill="auto"/>
            <w:noWrap w:val="0"/>
            <w:vAlign w:val="bottom"/>
          </w:tcPr>
          <w:p>
            <w:pPr>
              <w:spacing w:line="0" w:lineRule="atLeast"/>
              <w:rPr>
                <w:rFonts w:ascii="Times New Roman" w:hAnsi="Times New Roman" w:eastAsia="Times New Roman"/>
                <w:sz w:val="4"/>
              </w:rPr>
            </w:pPr>
          </w:p>
        </w:tc>
        <w:tc>
          <w:tcPr>
            <w:tcW w:w="20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20" w:type="dxa"/>
            <w:shd w:val="clear" w:color="auto" w:fill="auto"/>
            <w:noWrap w:val="0"/>
            <w:vAlign w:val="bottom"/>
          </w:tcPr>
          <w:p>
            <w:pPr>
              <w:spacing w:line="0" w:lineRule="atLeast"/>
              <w:rPr>
                <w:rFonts w:ascii="Times New Roman" w:hAnsi="Times New Roman" w:eastAsia="Times New Roman"/>
                <w:sz w:val="4"/>
              </w:rPr>
            </w:pPr>
          </w:p>
        </w:tc>
        <w:tc>
          <w:tcPr>
            <w:tcW w:w="80" w:type="dxa"/>
            <w:shd w:val="clear" w:color="auto" w:fill="auto"/>
            <w:noWrap w:val="0"/>
            <w:vAlign w:val="bottom"/>
          </w:tcPr>
          <w:p>
            <w:pPr>
              <w:spacing w:line="0" w:lineRule="atLeast"/>
              <w:rPr>
                <w:rFonts w:ascii="Times New Roman" w:hAnsi="Times New Roman" w:eastAsia="Times New Roman"/>
                <w:sz w:val="4"/>
              </w:rPr>
            </w:pPr>
          </w:p>
        </w:tc>
        <w:tc>
          <w:tcPr>
            <w:tcW w:w="240" w:type="dxa"/>
            <w:shd w:val="clear" w:color="auto" w:fill="auto"/>
            <w:noWrap w:val="0"/>
            <w:vAlign w:val="bottom"/>
          </w:tcPr>
          <w:p>
            <w:pPr>
              <w:spacing w:line="0" w:lineRule="atLeast"/>
              <w:rPr>
                <w:rFonts w:ascii="Times New Roman" w:hAnsi="Times New Roman" w:eastAsia="Times New Roman"/>
                <w:sz w:val="4"/>
              </w:rPr>
            </w:pPr>
          </w:p>
        </w:tc>
        <w:tc>
          <w:tcPr>
            <w:tcW w:w="900" w:type="dxa"/>
            <w:gridSpan w:val="2"/>
            <w:shd w:val="clear" w:color="auto" w:fill="auto"/>
            <w:noWrap w:val="0"/>
            <w:vAlign w:val="bottom"/>
          </w:tcPr>
          <w:p>
            <w:pPr>
              <w:spacing w:line="54" w:lineRule="exact"/>
              <w:ind w:left="173"/>
              <w:jc w:val="center"/>
              <w:rPr>
                <w:rFonts w:ascii="Arial" w:hAnsi="Arial" w:eastAsia="Arial"/>
                <w:sz w:val="5"/>
              </w:rPr>
            </w:pPr>
            <w:r>
              <w:rPr>
                <w:rFonts w:ascii="Arial" w:hAnsi="Arial" w:eastAsia="Arial"/>
                <w:sz w:val="5"/>
              </w:rPr>
              <w:t>0</w:t>
            </w:r>
          </w:p>
        </w:tc>
        <w:tc>
          <w:tcPr>
            <w:tcW w:w="1920" w:type="dxa"/>
            <w:gridSpan w:val="5"/>
            <w:shd w:val="clear" w:color="auto" w:fill="auto"/>
            <w:noWrap w:val="0"/>
            <w:vAlign w:val="bottom"/>
          </w:tcPr>
          <w:p>
            <w:pPr>
              <w:spacing w:line="54" w:lineRule="exact"/>
              <w:ind w:left="755"/>
              <w:jc w:val="center"/>
              <w:rPr>
                <w:rFonts w:ascii="Arial" w:hAnsi="Arial" w:eastAsia="Arial"/>
                <w:sz w:val="5"/>
              </w:rPr>
            </w:pPr>
            <w:r>
              <w:rPr>
                <w:rFonts w:ascii="Arial" w:hAnsi="Arial" w:eastAsia="Arial"/>
                <w:sz w:val="5"/>
              </w:rPr>
              <w:t>0</w:t>
            </w:r>
          </w:p>
        </w:tc>
        <w:tc>
          <w:tcPr>
            <w:tcW w:w="60" w:type="dxa"/>
            <w:shd w:val="clear" w:color="auto" w:fill="auto"/>
            <w:noWrap w:val="0"/>
            <w:vAlign w:val="bottom"/>
          </w:tcPr>
          <w:p>
            <w:pPr>
              <w:spacing w:line="0" w:lineRule="atLeast"/>
              <w:rPr>
                <w:rFonts w:ascii="Times New Roman" w:hAnsi="Times New Roman" w:eastAsia="Times New Roman"/>
                <w:sz w:val="4"/>
              </w:rPr>
            </w:pPr>
          </w:p>
        </w:tc>
        <w:tc>
          <w:tcPr>
            <w:tcW w:w="180" w:type="dxa"/>
            <w:shd w:val="clear" w:color="auto" w:fill="auto"/>
            <w:noWrap w:val="0"/>
            <w:vAlign w:val="bottom"/>
          </w:tcPr>
          <w:p>
            <w:pPr>
              <w:spacing w:line="0" w:lineRule="atLeast"/>
              <w:rPr>
                <w:rFonts w:ascii="Times New Roman" w:hAnsi="Times New Roman" w:eastAsia="Times New Roman"/>
                <w:sz w:val="4"/>
              </w:rPr>
            </w:pPr>
          </w:p>
        </w:tc>
        <w:tc>
          <w:tcPr>
            <w:tcW w:w="2440" w:type="dxa"/>
            <w:gridSpan w:val="11"/>
            <w:vMerge w:val="restart"/>
            <w:shd w:val="clear" w:color="auto" w:fill="auto"/>
            <w:noWrap w:val="0"/>
            <w:vAlign w:val="bottom"/>
          </w:tcPr>
          <w:p>
            <w:pPr>
              <w:spacing w:line="55" w:lineRule="exact"/>
              <w:rPr>
                <w:rFonts w:ascii="Arial" w:hAnsi="Arial" w:eastAsia="Arial"/>
                <w:sz w:val="6"/>
                <w:vertAlign w:val="subscript"/>
              </w:rPr>
            </w:pPr>
            <w:r>
              <w:rPr>
                <w:rFonts w:ascii="Arial" w:hAnsi="Arial" w:eastAsia="Arial"/>
                <w:sz w:val="6"/>
              </w:rPr>
              <w:t>(σ</w:t>
            </w:r>
            <w:r>
              <w:rPr>
                <w:rFonts w:ascii="Arial" w:hAnsi="Arial" w:eastAsia="Arial"/>
                <w:sz w:val="6"/>
                <w:vertAlign w:val="subscript"/>
              </w:rPr>
              <w:t>M</w:t>
            </w:r>
            <w:r>
              <w:rPr>
                <w:rFonts w:ascii="Arial" w:hAnsi="Arial" w:eastAsia="Arial"/>
                <w:sz w:val="6"/>
              </w:rPr>
              <w:t>+µ</w:t>
            </w:r>
            <w:r>
              <w:rPr>
                <w:rFonts w:ascii="Arial" w:hAnsi="Arial" w:eastAsia="Arial"/>
                <w:sz w:val="6"/>
                <w:vertAlign w:val="subscript"/>
              </w:rPr>
              <w:t>M</w:t>
            </w:r>
            <w:r>
              <w:rPr>
                <w:rFonts w:ascii="Arial" w:hAnsi="Arial" w:eastAsia="Arial"/>
                <w:sz w:val="6"/>
              </w:rPr>
              <w:t>)(δ</w:t>
            </w:r>
            <w:r>
              <w:rPr>
                <w:rFonts w:ascii="Arial" w:hAnsi="Arial" w:eastAsia="Arial"/>
                <w:sz w:val="6"/>
                <w:vertAlign w:val="subscript"/>
              </w:rPr>
              <w:t>M</w:t>
            </w:r>
            <w:r>
              <w:rPr>
                <w:rFonts w:ascii="Arial" w:hAnsi="Arial" w:eastAsia="Arial"/>
                <w:sz w:val="6"/>
              </w:rPr>
              <w:t>+µ</w:t>
            </w:r>
            <w:r>
              <w:rPr>
                <w:rFonts w:ascii="Arial" w:hAnsi="Arial" w:eastAsia="Arial"/>
                <w:sz w:val="6"/>
                <w:vertAlign w:val="subscript"/>
              </w:rPr>
              <w:t>M</w:t>
            </w:r>
            <w:r>
              <w:rPr>
                <w:rFonts w:ascii="Arial" w:hAnsi="Arial" w:eastAsia="Arial"/>
                <w:sz w:val="6"/>
              </w:rPr>
              <w:t>)   δ</w:t>
            </w:r>
            <w:r>
              <w:rPr>
                <w:rFonts w:ascii="Arial" w:hAnsi="Arial" w:eastAsia="Arial"/>
                <w:sz w:val="6"/>
                <w:vertAlign w:val="subscript"/>
              </w:rPr>
              <w:t>M</w:t>
            </w:r>
            <w:r>
              <w:rPr>
                <w:rFonts w:ascii="Arial" w:hAnsi="Arial" w:eastAsia="Arial"/>
                <w:sz w:val="6"/>
              </w:rPr>
              <w:t>+µ</w:t>
            </w:r>
            <w:r>
              <w:rPr>
                <w:rFonts w:ascii="Arial" w:hAnsi="Arial" w:eastAsia="Arial"/>
                <w:sz w:val="6"/>
                <w:vertAlign w:val="subscript"/>
              </w:rPr>
              <w:t>M</w:t>
            </w:r>
          </w:p>
        </w:tc>
        <w:tc>
          <w:tcPr>
            <w:tcW w:w="640" w:type="dxa"/>
            <w:shd w:val="clear" w:color="auto" w:fill="auto"/>
            <w:noWrap w:val="0"/>
            <w:vAlign w:val="bottom"/>
          </w:tcPr>
          <w:p>
            <w:pPr>
              <w:spacing w:line="0" w:lineRule="atLeast"/>
              <w:rPr>
                <w:rFonts w:ascii="Times New Roman" w:hAnsi="Times New Roman" w:eastAsia="Times New Roman"/>
                <w:sz w:val="4"/>
              </w:rPr>
            </w:pPr>
          </w:p>
        </w:tc>
        <w:tc>
          <w:tcPr>
            <w:tcW w:w="640" w:type="dxa"/>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440" w:type="dxa"/>
            <w:gridSpan w:val="11"/>
            <w:vMerge w:val="continue"/>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13"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9" w:hRule="atLeast"/>
        </w:trPr>
        <w:tc>
          <w:tcPr>
            <w:tcW w:w="880" w:type="dxa"/>
            <w:shd w:val="clear" w:color="auto" w:fill="auto"/>
            <w:noWrap w:val="0"/>
            <w:vAlign w:val="bottom"/>
          </w:tcPr>
          <w:p>
            <w:pPr>
              <w:spacing w:line="0" w:lineRule="atLeast"/>
              <w:rPr>
                <w:rFonts w:ascii="Times New Roman" w:hAnsi="Times New Roman" w:eastAsia="Times New Roman"/>
                <w:sz w:val="23"/>
              </w:rPr>
            </w:pPr>
          </w:p>
        </w:tc>
        <w:tc>
          <w:tcPr>
            <w:tcW w:w="280" w:type="dxa"/>
            <w:shd w:val="clear" w:color="auto" w:fill="auto"/>
            <w:noWrap w:val="0"/>
            <w:vAlign w:val="bottom"/>
          </w:tcPr>
          <w:p>
            <w:pPr>
              <w:spacing w:line="0" w:lineRule="atLeast"/>
              <w:rPr>
                <w:rFonts w:ascii="Times New Roman" w:hAnsi="Times New Roman" w:eastAsia="Times New Roman"/>
                <w:sz w:val="23"/>
              </w:rPr>
            </w:pPr>
          </w:p>
        </w:tc>
        <w:tc>
          <w:tcPr>
            <w:tcW w:w="20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20" w:type="dxa"/>
            <w:shd w:val="clear" w:color="auto" w:fill="auto"/>
            <w:noWrap w:val="0"/>
            <w:vAlign w:val="bottom"/>
          </w:tcPr>
          <w:p>
            <w:pPr>
              <w:spacing w:line="0" w:lineRule="atLeast"/>
              <w:rPr>
                <w:rFonts w:ascii="Times New Roman" w:hAnsi="Times New Roman" w:eastAsia="Times New Roman"/>
                <w:sz w:val="23"/>
              </w:rPr>
            </w:pPr>
          </w:p>
        </w:tc>
        <w:tc>
          <w:tcPr>
            <w:tcW w:w="8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900" w:type="dxa"/>
            <w:gridSpan w:val="2"/>
            <w:shd w:val="clear" w:color="auto" w:fill="auto"/>
            <w:noWrap w:val="0"/>
            <w:vAlign w:val="bottom"/>
          </w:tcPr>
          <w:p>
            <w:pPr>
              <w:spacing w:line="270" w:lineRule="exact"/>
              <w:ind w:left="200"/>
              <w:rPr>
                <w:rFonts w:ascii="Arial" w:hAnsi="Arial" w:eastAsia="Arial"/>
                <w:sz w:val="24"/>
              </w:rPr>
            </w:pPr>
            <w:r>
              <w:rPr>
                <w:rFonts w:ascii="Arial" w:hAnsi="Arial" w:eastAsia="Arial"/>
                <w:sz w:val="24"/>
              </w:rPr>
              <w:t>0</w:t>
            </w:r>
          </w:p>
        </w:tc>
        <w:tc>
          <w:tcPr>
            <w:tcW w:w="1920" w:type="dxa"/>
            <w:gridSpan w:val="5"/>
            <w:shd w:val="clear" w:color="auto" w:fill="auto"/>
            <w:noWrap w:val="0"/>
            <w:vAlign w:val="bottom"/>
          </w:tcPr>
          <w:p>
            <w:pPr>
              <w:spacing w:line="270" w:lineRule="exact"/>
              <w:ind w:left="595"/>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3"/>
              </w:rPr>
            </w:pPr>
          </w:p>
        </w:tc>
        <w:tc>
          <w:tcPr>
            <w:tcW w:w="180" w:type="dxa"/>
            <w:shd w:val="clear" w:color="auto" w:fill="auto"/>
            <w:noWrap w:val="0"/>
            <w:vAlign w:val="bottom"/>
          </w:tcPr>
          <w:p>
            <w:pPr>
              <w:spacing w:line="0" w:lineRule="atLeast"/>
              <w:rPr>
                <w:rFonts w:ascii="Times New Roman" w:hAnsi="Times New Roman" w:eastAsia="Times New Roman"/>
                <w:sz w:val="23"/>
              </w:rPr>
            </w:pPr>
          </w:p>
        </w:tc>
        <w:tc>
          <w:tcPr>
            <w:tcW w:w="3720" w:type="dxa"/>
            <w:gridSpan w:val="13"/>
            <w:shd w:val="clear" w:color="auto" w:fill="auto"/>
            <w:noWrap w:val="0"/>
            <w:vAlign w:val="bottom"/>
          </w:tcPr>
          <w:p>
            <w:pPr>
              <w:spacing w:line="242" w:lineRule="exact"/>
              <w:ind w:right="280"/>
              <w:jc w:val="right"/>
              <w:rPr>
                <w:rFonts w:ascii="Arial" w:hAnsi="Arial" w:eastAsia="Arial"/>
                <w:sz w:val="16"/>
              </w:rPr>
            </w:pPr>
            <w:r>
              <w:rPr>
                <w:rFonts w:ascii="Arial" w:hAnsi="Arial" w:eastAsia="Arial"/>
                <w:sz w:val="16"/>
              </w:rPr>
              <w:t>µ</w:t>
            </w:r>
            <w:r>
              <w:rPr>
                <w:rFonts w:ascii="Arial" w:hAnsi="Arial" w:eastAsia="Arial"/>
                <w:sz w:val="23"/>
                <w:vertAlign w:val="subscript"/>
              </w:rPr>
              <w:t>H</w:t>
            </w:r>
            <w:r>
              <w:rPr>
                <w:rFonts w:ascii="Arial" w:hAnsi="Arial" w:eastAsia="Arial"/>
                <w:sz w:val="16"/>
              </w:rPr>
              <w:t xml:space="preserve"> (δ</w:t>
            </w:r>
            <w:r>
              <w:rPr>
                <w:rFonts w:ascii="Arial" w:hAnsi="Arial" w:eastAsia="Arial"/>
                <w:sz w:val="23"/>
                <w:vertAlign w:val="subscript"/>
              </w:rPr>
              <w:t>M</w:t>
            </w:r>
            <w:r>
              <w:rPr>
                <w:rFonts w:ascii="Arial" w:hAnsi="Arial" w:eastAsia="Arial"/>
                <w:sz w:val="16"/>
              </w:rPr>
              <w:t xml:space="preserve"> +µ</w:t>
            </w:r>
            <w:r>
              <w:rPr>
                <w:rFonts w:ascii="Arial" w:hAnsi="Arial" w:eastAsia="Arial"/>
                <w:sz w:val="23"/>
                <w:vertAlign w:val="subscript"/>
              </w:rPr>
              <w:t>M</w:t>
            </w:r>
            <w:r>
              <w:rPr>
                <w:rFonts w:ascii="Arial" w:hAnsi="Arial" w:eastAsia="Arial"/>
                <w:sz w:val="16"/>
              </w:rPr>
              <w:t xml:space="preserve"> )(σ</w:t>
            </w:r>
            <w:r>
              <w:rPr>
                <w:rFonts w:ascii="Arial" w:hAnsi="Arial" w:eastAsia="Arial"/>
                <w:sz w:val="23"/>
                <w:vertAlign w:val="subscript"/>
              </w:rPr>
              <w:t>m</w:t>
            </w:r>
            <w:r>
              <w:rPr>
                <w:rFonts w:ascii="Arial" w:hAnsi="Arial" w:eastAsia="Arial"/>
                <w:sz w:val="16"/>
              </w:rPr>
              <w:t>+µ</w:t>
            </w:r>
            <w:r>
              <w:rPr>
                <w:rFonts w:ascii="Arial" w:hAnsi="Arial" w:eastAsia="Arial"/>
                <w:sz w:val="23"/>
                <w:vertAlign w:val="subscript"/>
              </w:rPr>
              <w:t>M</w:t>
            </w:r>
            <w:r>
              <w:rPr>
                <w:rFonts w:ascii="Arial" w:hAnsi="Arial" w:eastAsia="Arial"/>
                <w:sz w:val="16"/>
              </w:rPr>
              <w:t xml:space="preserve"> )   µ</w:t>
            </w:r>
            <w:r>
              <w:rPr>
                <w:rFonts w:ascii="Arial" w:hAnsi="Arial" w:eastAsia="Arial"/>
                <w:sz w:val="23"/>
                <w:vertAlign w:val="subscript"/>
              </w:rPr>
              <w:t>H</w:t>
            </w:r>
            <w:r>
              <w:rPr>
                <w:rFonts w:ascii="Arial" w:hAnsi="Arial" w:eastAsia="Arial"/>
                <w:sz w:val="16"/>
              </w:rPr>
              <w:t xml:space="preserve"> (δ</w:t>
            </w:r>
            <w:r>
              <w:rPr>
                <w:rFonts w:ascii="Arial" w:hAnsi="Arial" w:eastAsia="Arial"/>
                <w:sz w:val="23"/>
                <w:vertAlign w:val="subscript"/>
              </w:rPr>
              <w:t>M</w:t>
            </w:r>
            <w:r>
              <w:rPr>
                <w:rFonts w:ascii="Arial" w:hAnsi="Arial" w:eastAsia="Arial"/>
                <w:sz w:val="16"/>
              </w:rPr>
              <w:t xml:space="preserve"> +µ</w:t>
            </w:r>
            <w:r>
              <w:rPr>
                <w:rFonts w:ascii="Arial" w:hAnsi="Arial" w:eastAsia="Arial"/>
                <w:sz w:val="23"/>
                <w:vertAlign w:val="subscript"/>
              </w:rPr>
              <w:t>M</w:t>
            </w:r>
            <w:r>
              <w:rPr>
                <w:rFonts w:ascii="Arial" w:hAnsi="Arial" w:eastAsia="Arial"/>
                <w:sz w:val="16"/>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1" w:hRule="atLeast"/>
        </w:trPr>
        <w:tc>
          <w:tcPr>
            <w:tcW w:w="880" w:type="dxa"/>
            <w:shd w:val="clear" w:color="auto" w:fill="auto"/>
            <w:noWrap w:val="0"/>
            <w:vAlign w:val="bottom"/>
          </w:tcPr>
          <w:p>
            <w:pPr>
              <w:spacing w:line="0" w:lineRule="atLeast"/>
              <w:rPr>
                <w:rFonts w:ascii="Times New Roman" w:hAnsi="Times New Roman" w:eastAsia="Times New Roman"/>
                <w:sz w:val="13"/>
              </w:rPr>
            </w:pPr>
          </w:p>
        </w:tc>
        <w:tc>
          <w:tcPr>
            <w:tcW w:w="280" w:type="dxa"/>
            <w:vMerge w:val="restart"/>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0" w:type="dxa"/>
            <w:shd w:val="clear" w:color="auto" w:fill="auto"/>
            <w:noWrap w:val="0"/>
            <w:vAlign w:val="bottom"/>
          </w:tcPr>
          <w:p>
            <w:pPr>
              <w:spacing w:line="0" w:lineRule="atLeast"/>
              <w:rPr>
                <w:rFonts w:ascii="Times New Roman" w:hAnsi="Times New Roman" w:eastAsia="Times New Roman"/>
                <w:sz w:val="13"/>
              </w:rPr>
            </w:pPr>
          </w:p>
        </w:tc>
        <w:tc>
          <w:tcPr>
            <w:tcW w:w="8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620" w:type="dxa"/>
            <w:shd w:val="clear" w:color="auto" w:fill="auto"/>
            <w:noWrap w:val="0"/>
            <w:vAlign w:val="bottom"/>
          </w:tcPr>
          <w:p>
            <w:pPr>
              <w:spacing w:line="0" w:lineRule="atLeast"/>
              <w:rPr>
                <w:rFonts w:ascii="Times New Roman" w:hAnsi="Times New Roman" w:eastAsia="Times New Roman"/>
                <w:sz w:val="13"/>
              </w:rPr>
            </w:pPr>
          </w:p>
        </w:tc>
        <w:tc>
          <w:tcPr>
            <w:tcW w:w="38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300" w:type="dxa"/>
            <w:shd w:val="clear" w:color="auto" w:fill="auto"/>
            <w:noWrap w:val="0"/>
            <w:vAlign w:val="bottom"/>
          </w:tcPr>
          <w:p>
            <w:pPr>
              <w:spacing w:line="151" w:lineRule="exact"/>
              <w:jc w:val="right"/>
              <w:rPr>
                <w:rFonts w:ascii="Arial" w:hAnsi="Arial" w:eastAsia="Arial"/>
                <w:sz w:val="17"/>
                <w:vertAlign w:val="subscript"/>
              </w:rPr>
            </w:pPr>
            <w:r>
              <w:rPr>
                <w:rFonts w:ascii="Arial" w:hAnsi="Arial" w:eastAsia="Arial"/>
                <w:sz w:val="12"/>
              </w:rPr>
              <w:t>ρ</w:t>
            </w:r>
            <w:r>
              <w:rPr>
                <w:rFonts w:ascii="Arial" w:hAnsi="Arial" w:eastAsia="Arial"/>
                <w:sz w:val="17"/>
                <w:vertAlign w:val="subscript"/>
              </w:rPr>
              <w:t>H</w:t>
            </w:r>
          </w:p>
        </w:tc>
        <w:tc>
          <w:tcPr>
            <w:tcW w:w="1120" w:type="dxa"/>
            <w:gridSpan w:val="5"/>
            <w:shd w:val="clear" w:color="auto" w:fill="auto"/>
            <w:noWrap w:val="0"/>
            <w:vAlign w:val="bottom"/>
          </w:tcPr>
          <w:p>
            <w:pPr>
              <w:spacing w:line="151" w:lineRule="exact"/>
              <w:rPr>
                <w:rFonts w:ascii="Arial" w:hAnsi="Arial" w:eastAsia="Arial"/>
                <w:sz w:val="17"/>
                <w:vertAlign w:val="subscript"/>
              </w:rPr>
            </w:pPr>
            <w:r>
              <w:rPr>
                <w:rFonts w:ascii="Arial" w:hAnsi="Arial" w:eastAsia="Arial"/>
                <w:sz w:val="12"/>
              </w:rPr>
              <w:t>βσ</w:t>
            </w:r>
            <w:r>
              <w:rPr>
                <w:rFonts w:ascii="Arial" w:hAnsi="Arial" w:eastAsia="Arial"/>
                <w:sz w:val="17"/>
                <w:vertAlign w:val="subscript"/>
              </w:rPr>
              <w:t>M</w:t>
            </w:r>
            <w:r>
              <w:rPr>
                <w:rFonts w:ascii="Arial" w:hAnsi="Arial" w:eastAsia="Arial"/>
                <w:sz w:val="12"/>
              </w:rPr>
              <w:t>λ</w:t>
            </w:r>
            <w:r>
              <w:rPr>
                <w:rFonts w:ascii="Arial" w:hAnsi="Arial" w:eastAsia="Arial"/>
                <w:sz w:val="17"/>
                <w:vertAlign w:val="subscript"/>
              </w:rPr>
              <w:t>H</w:t>
            </w:r>
          </w:p>
        </w:tc>
        <w:tc>
          <w:tcPr>
            <w:tcW w:w="200" w:type="dxa"/>
            <w:shd w:val="clear" w:color="auto" w:fill="auto"/>
            <w:noWrap w:val="0"/>
            <w:vAlign w:val="bottom"/>
          </w:tcPr>
          <w:p>
            <w:pPr>
              <w:spacing w:line="0" w:lineRule="atLeast"/>
              <w:rPr>
                <w:rFonts w:ascii="Times New Roman" w:hAnsi="Times New Roman" w:eastAsia="Times New Roman"/>
                <w:sz w:val="13"/>
              </w:rPr>
            </w:pPr>
          </w:p>
        </w:tc>
        <w:tc>
          <w:tcPr>
            <w:tcW w:w="1000" w:type="dxa"/>
            <w:gridSpan w:val="2"/>
            <w:shd w:val="clear" w:color="auto" w:fill="auto"/>
            <w:noWrap w:val="0"/>
            <w:vAlign w:val="bottom"/>
          </w:tcPr>
          <w:p>
            <w:pPr>
              <w:spacing w:line="151" w:lineRule="exact"/>
              <w:jc w:val="center"/>
              <w:rPr>
                <w:rFonts w:ascii="Arial" w:hAnsi="Arial" w:eastAsia="Arial"/>
                <w:sz w:val="17"/>
                <w:vertAlign w:val="subscript"/>
              </w:rPr>
            </w:pPr>
            <w:r>
              <w:rPr>
                <w:rFonts w:ascii="Arial" w:hAnsi="Arial" w:eastAsia="Arial"/>
                <w:sz w:val="12"/>
              </w:rPr>
              <w:t>ρ</w:t>
            </w:r>
            <w:r>
              <w:rPr>
                <w:rFonts w:ascii="Arial" w:hAnsi="Arial" w:eastAsia="Arial"/>
                <w:sz w:val="17"/>
                <w:vertAlign w:val="subscript"/>
              </w:rPr>
              <w:t>H</w:t>
            </w:r>
            <w:r>
              <w:rPr>
                <w:rFonts w:ascii="Arial" w:hAnsi="Arial" w:eastAsia="Arial"/>
                <w:sz w:val="12"/>
              </w:rPr>
              <w:t>βλ</w:t>
            </w:r>
            <w:r>
              <w:rPr>
                <w:rFonts w:ascii="Arial" w:hAnsi="Arial" w:eastAsia="Arial"/>
                <w:sz w:val="17"/>
                <w:vertAlign w:val="subscript"/>
              </w:rPr>
              <w:t>H</w:t>
            </w:r>
          </w:p>
        </w:tc>
        <w:tc>
          <w:tcPr>
            <w:tcW w:w="640" w:type="dxa"/>
            <w:vMerge w:val="restart"/>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27" w:hRule="atLeast"/>
        </w:trPr>
        <w:tc>
          <w:tcPr>
            <w:tcW w:w="880" w:type="dxa"/>
            <w:shd w:val="clear" w:color="auto" w:fill="auto"/>
            <w:noWrap w:val="0"/>
            <w:vAlign w:val="bottom"/>
          </w:tcPr>
          <w:p>
            <w:pPr>
              <w:spacing w:line="0" w:lineRule="atLeast"/>
              <w:rPr>
                <w:rFonts w:ascii="Arial" w:hAnsi="Arial" w:eastAsia="Arial"/>
                <w:sz w:val="24"/>
              </w:rPr>
            </w:pPr>
            <w:r>
              <w:rPr>
                <w:rFonts w:ascii="Arial" w:hAnsi="Arial" w:eastAsia="Arial"/>
                <w:sz w:val="24"/>
              </w:rPr>
              <w:t>FV</w:t>
            </w:r>
            <w:r>
              <w:rPr>
                <w:rFonts w:ascii="Arial" w:hAnsi="Arial" w:eastAsia="Arial"/>
                <w:sz w:val="31"/>
                <w:vertAlign w:val="superscript"/>
              </w:rPr>
              <w:t>−1</w:t>
            </w:r>
            <w:r>
              <w:rPr>
                <w:rFonts w:ascii="Arial" w:hAnsi="Arial" w:eastAsia="Arial"/>
                <w:sz w:val="24"/>
              </w:rPr>
              <w:t xml:space="preserve"> =</w:t>
            </w:r>
          </w:p>
        </w:tc>
        <w:tc>
          <w:tcPr>
            <w:tcW w:w="280" w:type="dxa"/>
            <w:vMerge w:val="continue"/>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ind w:left="200"/>
              <w:rPr>
                <w:rFonts w:ascii="Arial" w:hAnsi="Arial" w:eastAsia="Arial"/>
                <w:sz w:val="24"/>
              </w:rPr>
            </w:pPr>
            <w:r>
              <w:rPr>
                <w:rFonts w:ascii="Arial" w:hAnsi="Arial" w:eastAsia="Arial"/>
                <w:sz w:val="24"/>
              </w:rPr>
              <w:t>0</w:t>
            </w:r>
          </w:p>
        </w:tc>
        <w:tc>
          <w:tcPr>
            <w:tcW w:w="1920" w:type="dxa"/>
            <w:gridSpan w:val="5"/>
            <w:shd w:val="clear" w:color="auto" w:fill="auto"/>
            <w:noWrap w:val="0"/>
            <w:vAlign w:val="bottom"/>
          </w:tcPr>
          <w:p>
            <w:pPr>
              <w:spacing w:line="0" w:lineRule="atLeast"/>
              <w:ind w:left="595"/>
              <w:jc w:val="center"/>
              <w:rPr>
                <w:rFonts w:ascii="Arial" w:hAnsi="Arial" w:eastAsia="Arial"/>
                <w:w w:val="89"/>
                <w:sz w:val="24"/>
              </w:rPr>
            </w:pPr>
            <w:r>
              <w:rPr>
                <w:rFonts w:ascii="Arial" w:hAnsi="Arial" w:eastAsia="Arial"/>
                <w:w w:val="89"/>
                <w:sz w:val="24"/>
              </w:rPr>
              <w:t>0</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40" w:type="dxa"/>
            <w:tcBorders>
              <w:top w:val="single" w:color="auto" w:sz="8" w:space="0"/>
            </w:tcBorders>
            <w:shd w:val="clear" w:color="auto" w:fill="auto"/>
            <w:noWrap w:val="0"/>
            <w:vAlign w:val="bottom"/>
          </w:tcPr>
          <w:p>
            <w:pPr>
              <w:spacing w:line="0" w:lineRule="atLeast"/>
              <w:ind w:right="3"/>
              <w:jc w:val="right"/>
              <w:rPr>
                <w:rFonts w:ascii="Arial" w:hAnsi="Arial" w:eastAsia="Arial"/>
                <w:sz w:val="24"/>
              </w:rPr>
            </w:pPr>
            <w:r>
              <w:rPr>
                <w:rFonts w:ascii="Arial" w:hAnsi="Arial" w:eastAsia="Arial"/>
                <w:sz w:val="24"/>
              </w:rPr>
              <w:t>0</w:t>
            </w:r>
          </w:p>
        </w:tc>
        <w:tc>
          <w:tcPr>
            <w:tcW w:w="4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40" w:type="dxa"/>
            <w:tcBorders>
              <w:top w:val="single" w:color="auto" w:sz="8" w:space="0"/>
            </w:tcBorders>
            <w:shd w:val="clear" w:color="auto" w:fill="auto"/>
            <w:noWrap w:val="0"/>
            <w:vAlign w:val="bottom"/>
          </w:tcPr>
          <w:p>
            <w:pPr>
              <w:spacing w:line="0" w:lineRule="atLeast"/>
              <w:ind w:right="282"/>
              <w:jc w:val="center"/>
              <w:rPr>
                <w:rFonts w:ascii="Arial" w:hAnsi="Arial" w:eastAsia="Arial"/>
                <w:w w:val="89"/>
                <w:sz w:val="24"/>
              </w:rPr>
            </w:pPr>
            <w:r>
              <w:rPr>
                <w:rFonts w:ascii="Arial" w:hAnsi="Arial" w:eastAsia="Arial"/>
                <w:w w:val="89"/>
                <w:sz w:val="24"/>
              </w:rPr>
              <w:t>0</w:t>
            </w:r>
          </w:p>
        </w:tc>
        <w:tc>
          <w:tcPr>
            <w:tcW w:w="640" w:type="dxa"/>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5"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140" w:type="dxa"/>
            <w:gridSpan w:val="3"/>
            <w:shd w:val="clear" w:color="auto" w:fill="auto"/>
            <w:noWrap w:val="0"/>
            <w:vAlign w:val="bottom"/>
          </w:tcPr>
          <w:p>
            <w:pPr>
              <w:spacing w:line="0" w:lineRule="atLeast"/>
              <w:ind w:left="60"/>
              <w:rPr>
                <w:rFonts w:ascii="Arial" w:hAnsi="Arial" w:eastAsia="Arial"/>
                <w:sz w:val="23"/>
                <w:vertAlign w:val="subscript"/>
              </w:rPr>
            </w:pPr>
            <w:r>
              <w:rPr>
                <w:rFonts w:ascii="Arial" w:hAnsi="Arial" w:eastAsia="Arial"/>
                <w:sz w:val="16"/>
              </w:rPr>
              <w:t>ρ</w:t>
            </w:r>
            <w:r>
              <w:rPr>
                <w:rFonts w:ascii="Arial" w:hAnsi="Arial" w:eastAsia="Arial"/>
                <w:sz w:val="23"/>
                <w:vertAlign w:val="subscript"/>
              </w:rPr>
              <w:t>M</w:t>
            </w:r>
            <w:r>
              <w:rPr>
                <w:rFonts w:ascii="Arial" w:hAnsi="Arial" w:eastAsia="Arial"/>
                <w:sz w:val="16"/>
              </w:rPr>
              <w:t>βσ</w:t>
            </w:r>
            <w:r>
              <w:rPr>
                <w:rFonts w:ascii="Arial" w:hAnsi="Arial" w:eastAsia="Arial"/>
                <w:sz w:val="23"/>
                <w:vertAlign w:val="subscript"/>
              </w:rPr>
              <w:t>H</w:t>
            </w:r>
            <w:r>
              <w:rPr>
                <w:rFonts w:ascii="Arial" w:hAnsi="Arial" w:eastAsia="Arial"/>
                <w:sz w:val="16"/>
              </w:rPr>
              <w:t>λ</w:t>
            </w:r>
            <w:r>
              <w:rPr>
                <w:rFonts w:ascii="Arial" w:hAnsi="Arial" w:eastAsia="Arial"/>
                <w:sz w:val="23"/>
                <w:vertAlign w:val="subscript"/>
              </w:rPr>
              <w:t>M</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140" w:type="dxa"/>
            <w:gridSpan w:val="2"/>
            <w:shd w:val="clear" w:color="auto" w:fill="auto"/>
            <w:noWrap w:val="0"/>
            <w:vAlign w:val="bottom"/>
          </w:tcPr>
          <w:p>
            <w:pPr>
              <w:spacing w:line="0" w:lineRule="atLeast"/>
              <w:ind w:right="220"/>
              <w:jc w:val="center"/>
              <w:rPr>
                <w:rFonts w:ascii="Arial" w:hAnsi="Arial" w:eastAsia="Arial"/>
                <w:sz w:val="23"/>
                <w:vertAlign w:val="subscript"/>
              </w:rPr>
            </w:pPr>
            <w:r>
              <w:rPr>
                <w:rFonts w:ascii="Arial" w:hAnsi="Arial" w:eastAsia="Arial"/>
                <w:sz w:val="16"/>
              </w:rPr>
              <w:t>ρ</w:t>
            </w:r>
            <w:r>
              <w:rPr>
                <w:rFonts w:ascii="Arial" w:hAnsi="Arial" w:eastAsia="Arial"/>
                <w:sz w:val="23"/>
                <w:vertAlign w:val="subscript"/>
              </w:rPr>
              <w:t>M</w:t>
            </w:r>
            <w:r>
              <w:rPr>
                <w:rFonts w:ascii="Arial" w:hAnsi="Arial" w:eastAsia="Arial"/>
                <w:sz w:val="16"/>
              </w:rPr>
              <w:t>βλ</w:t>
            </w:r>
            <w:r>
              <w:rPr>
                <w:rFonts w:ascii="Arial" w:hAnsi="Arial" w:eastAsia="Arial"/>
                <w:sz w:val="23"/>
                <w:vertAlign w:val="subscript"/>
              </w:rPr>
              <w:t>H</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vMerge w:val="restart"/>
            <w:shd w:val="clear" w:color="auto" w:fill="auto"/>
            <w:noWrap w:val="0"/>
            <w:vAlign w:val="bottom"/>
          </w:tcPr>
          <w:p>
            <w:pPr>
              <w:spacing w:line="131" w:lineRule="exact"/>
              <w:ind w:right="3"/>
              <w:jc w:val="right"/>
              <w:rPr>
                <w:rFonts w:ascii="Arial" w:hAnsi="Arial" w:eastAsia="Arial"/>
                <w:sz w:val="15"/>
              </w:rPr>
            </w:pPr>
            <w:r>
              <w:rPr>
                <w:rFonts w:ascii="Arial" w:hAnsi="Arial" w:eastAsia="Arial"/>
                <w:sz w:val="15"/>
              </w:rPr>
              <w:t>0</w:t>
            </w: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40" w:type="dxa"/>
            <w:vMerge w:val="restart"/>
            <w:shd w:val="clear" w:color="auto" w:fill="auto"/>
            <w:noWrap w:val="0"/>
            <w:vAlign w:val="bottom"/>
          </w:tcPr>
          <w:p>
            <w:pPr>
              <w:spacing w:line="131" w:lineRule="exact"/>
              <w:ind w:right="282"/>
              <w:jc w:val="center"/>
              <w:rPr>
                <w:rFonts w:ascii="Arial" w:hAnsi="Arial" w:eastAsia="Arial"/>
                <w:sz w:val="15"/>
              </w:rPr>
            </w:pPr>
            <w:r>
              <w:rPr>
                <w:rFonts w:ascii="Arial" w:hAnsi="Arial" w:eastAsia="Arial"/>
                <w:sz w:val="15"/>
              </w:rPr>
              <w:t>0</w:t>
            </w:r>
          </w:p>
        </w:tc>
        <w:tc>
          <w:tcPr>
            <w:tcW w:w="6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3660" w:type="dxa"/>
            <w:gridSpan w:val="13"/>
            <w:shd w:val="clear" w:color="auto" w:fill="auto"/>
            <w:noWrap w:val="0"/>
            <w:vAlign w:val="bottom"/>
          </w:tcPr>
          <w:p>
            <w:pPr>
              <w:spacing w:line="164" w:lineRule="exact"/>
              <w:rPr>
                <w:rFonts w:ascii="Arial" w:hAnsi="Arial" w:eastAsia="Arial"/>
                <w:sz w:val="14"/>
              </w:rPr>
            </w:pPr>
            <w:r>
              <w:rPr>
                <w:rFonts w:ascii="Arial" w:hAnsi="Arial" w:eastAsia="Arial"/>
                <w:sz w:val="14"/>
              </w:rPr>
              <w:t>µ</w:t>
            </w:r>
            <w:r>
              <w:rPr>
                <w:rFonts w:ascii="Arial" w:hAnsi="Arial" w:eastAsia="Arial"/>
                <w:sz w:val="19"/>
                <w:vertAlign w:val="subscript"/>
              </w:rPr>
              <w:t>M</w:t>
            </w:r>
            <w:r>
              <w:rPr>
                <w:rFonts w:ascii="Arial" w:hAnsi="Arial" w:eastAsia="Arial"/>
                <w:sz w:val="14"/>
              </w:rPr>
              <w:t>(γ</w:t>
            </w:r>
            <w:r>
              <w:rPr>
                <w:rFonts w:ascii="Arial" w:hAnsi="Arial" w:eastAsia="Arial"/>
                <w:sz w:val="19"/>
                <w:vertAlign w:val="subscript"/>
              </w:rPr>
              <w:t>H</w:t>
            </w:r>
            <w:r>
              <w:rPr>
                <w:rFonts w:ascii="Arial" w:hAnsi="Arial" w:eastAsia="Arial"/>
                <w:sz w:val="14"/>
              </w:rPr>
              <w:t>+δ</w:t>
            </w:r>
            <w:r>
              <w:rPr>
                <w:rFonts w:ascii="Arial" w:hAnsi="Arial" w:eastAsia="Arial"/>
                <w:sz w:val="19"/>
                <w:vertAlign w:val="subscript"/>
              </w:rPr>
              <w:t>H</w:t>
            </w:r>
            <w:r>
              <w:rPr>
                <w:rFonts w:ascii="Arial" w:hAnsi="Arial" w:eastAsia="Arial"/>
                <w:sz w:val="14"/>
              </w:rPr>
              <w:t>+µ</w:t>
            </w:r>
            <w:r>
              <w:rPr>
                <w:rFonts w:ascii="Arial" w:hAnsi="Arial" w:eastAsia="Arial"/>
                <w:sz w:val="19"/>
                <w:vertAlign w:val="subscript"/>
              </w:rPr>
              <w:t>H</w:t>
            </w:r>
            <w:r>
              <w:rPr>
                <w:rFonts w:ascii="Arial" w:hAnsi="Arial" w:eastAsia="Arial"/>
                <w:sz w:val="14"/>
              </w:rPr>
              <w:t>)(σ</w:t>
            </w:r>
            <w:r>
              <w:rPr>
                <w:rFonts w:ascii="Arial" w:hAnsi="Arial" w:eastAsia="Arial"/>
                <w:sz w:val="19"/>
                <w:vertAlign w:val="subscript"/>
              </w:rPr>
              <w:t>H</w:t>
            </w:r>
            <w:r>
              <w:rPr>
                <w:rFonts w:ascii="Arial" w:hAnsi="Arial" w:eastAsia="Arial"/>
                <w:sz w:val="14"/>
              </w:rPr>
              <w:t>+µ</w:t>
            </w:r>
            <w:r>
              <w:rPr>
                <w:rFonts w:ascii="Arial" w:hAnsi="Arial" w:eastAsia="Arial"/>
                <w:sz w:val="19"/>
                <w:vertAlign w:val="subscript"/>
              </w:rPr>
              <w:t>H</w:t>
            </w:r>
            <w:r>
              <w:rPr>
                <w:rFonts w:ascii="Arial" w:hAnsi="Arial" w:eastAsia="Arial"/>
                <w:sz w:val="14"/>
              </w:rPr>
              <w:t>)   µ</w:t>
            </w:r>
            <w:r>
              <w:rPr>
                <w:rFonts w:ascii="Arial" w:hAnsi="Arial" w:eastAsia="Arial"/>
                <w:sz w:val="19"/>
                <w:vertAlign w:val="subscript"/>
              </w:rPr>
              <w:t>M</w:t>
            </w:r>
            <w:r>
              <w:rPr>
                <w:rFonts w:ascii="Arial" w:hAnsi="Arial" w:eastAsia="Arial"/>
                <w:sz w:val="14"/>
              </w:rPr>
              <w:t>(γ</w:t>
            </w:r>
            <w:r>
              <w:rPr>
                <w:rFonts w:ascii="Arial" w:hAnsi="Arial" w:eastAsia="Arial"/>
                <w:sz w:val="19"/>
                <w:vertAlign w:val="subscript"/>
              </w:rPr>
              <w:t>H</w:t>
            </w:r>
            <w:r>
              <w:rPr>
                <w:rFonts w:ascii="Arial" w:hAnsi="Arial" w:eastAsia="Arial"/>
                <w:sz w:val="14"/>
              </w:rPr>
              <w:t>+δ</w:t>
            </w:r>
            <w:r>
              <w:rPr>
                <w:rFonts w:ascii="Arial" w:hAnsi="Arial" w:eastAsia="Arial"/>
                <w:sz w:val="19"/>
                <w:vertAlign w:val="subscript"/>
              </w:rPr>
              <w:t>H</w:t>
            </w:r>
            <w:r>
              <w:rPr>
                <w:rFonts w:ascii="Arial" w:hAnsi="Arial" w:eastAsia="Arial"/>
                <w:sz w:val="14"/>
              </w:rPr>
              <w:t>+µ</w:t>
            </w:r>
            <w:r>
              <w:rPr>
                <w:rFonts w:ascii="Arial" w:hAnsi="Arial" w:eastAsia="Arial"/>
                <w:sz w:val="19"/>
                <w:vertAlign w:val="subscript"/>
              </w:rPr>
              <w:t>H</w:t>
            </w:r>
            <w:r>
              <w:rPr>
                <w:rFonts w:ascii="Arial" w:hAnsi="Arial" w:eastAsia="Arial"/>
                <w:sz w:val="14"/>
              </w:rPr>
              <w:t>)</w:t>
            </w: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vMerge w:val="continue"/>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vMerge w:val="continue"/>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 w:hRule="atLeast"/>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4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4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6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3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0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6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9" w:hRule="atLeast"/>
        </w:trPr>
        <w:tc>
          <w:tcPr>
            <w:tcW w:w="88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20" w:type="dxa"/>
            <w:shd w:val="clear" w:color="auto" w:fill="auto"/>
            <w:noWrap w:val="0"/>
            <w:vAlign w:val="bottom"/>
          </w:tcPr>
          <w:p>
            <w:pPr>
              <w:spacing w:line="0" w:lineRule="atLeast"/>
              <w:rPr>
                <w:rFonts w:ascii="Times New Roman" w:hAnsi="Times New Roman" w:eastAsia="Times New Roman"/>
                <w:sz w:val="6"/>
              </w:rPr>
            </w:pPr>
          </w:p>
        </w:tc>
        <w:tc>
          <w:tcPr>
            <w:tcW w:w="8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900" w:type="dxa"/>
            <w:gridSpan w:val="2"/>
            <w:shd w:val="clear" w:color="auto" w:fill="auto"/>
            <w:noWrap w:val="0"/>
            <w:vAlign w:val="bottom"/>
          </w:tcPr>
          <w:p>
            <w:pPr>
              <w:spacing w:line="70" w:lineRule="exact"/>
              <w:ind w:left="200"/>
              <w:rPr>
                <w:rFonts w:ascii="Arial" w:hAnsi="Arial" w:eastAsia="Arial"/>
                <w:sz w:val="8"/>
              </w:rPr>
            </w:pPr>
            <w:r>
              <w:rPr>
                <w:rFonts w:ascii="Arial" w:hAnsi="Arial" w:eastAsia="Arial"/>
                <w:sz w:val="8"/>
              </w:rPr>
              <w:t>0</w:t>
            </w:r>
          </w:p>
        </w:tc>
        <w:tc>
          <w:tcPr>
            <w:tcW w:w="1920" w:type="dxa"/>
            <w:gridSpan w:val="5"/>
            <w:shd w:val="clear" w:color="auto" w:fill="auto"/>
            <w:noWrap w:val="0"/>
            <w:vAlign w:val="bottom"/>
          </w:tcPr>
          <w:p>
            <w:pPr>
              <w:spacing w:line="70" w:lineRule="exact"/>
              <w:ind w:left="595"/>
              <w:jc w:val="center"/>
              <w:rPr>
                <w:rFonts w:ascii="Arial" w:hAnsi="Arial" w:eastAsia="Arial"/>
                <w:sz w:val="8"/>
              </w:rPr>
            </w:pPr>
            <w:r>
              <w:rPr>
                <w:rFonts w:ascii="Arial" w:hAnsi="Arial" w:eastAsia="Arial"/>
                <w:sz w:val="8"/>
              </w:rPr>
              <w:t>0</w:t>
            </w: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6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220" w:type="dxa"/>
            <w:shd w:val="clear" w:color="auto" w:fill="auto"/>
            <w:noWrap w:val="0"/>
            <w:vAlign w:val="bottom"/>
          </w:tcPr>
          <w:p>
            <w:pPr>
              <w:spacing w:line="0" w:lineRule="atLeast"/>
              <w:rPr>
                <w:rFonts w:ascii="Times New Roman" w:hAnsi="Times New Roman" w:eastAsia="Times New Roman"/>
                <w:sz w:val="6"/>
              </w:rPr>
            </w:pPr>
          </w:p>
        </w:tc>
        <w:tc>
          <w:tcPr>
            <w:tcW w:w="300" w:type="dxa"/>
            <w:shd w:val="clear" w:color="auto" w:fill="auto"/>
            <w:noWrap w:val="0"/>
            <w:vAlign w:val="bottom"/>
          </w:tcPr>
          <w:p>
            <w:pPr>
              <w:spacing w:line="0" w:lineRule="atLeast"/>
              <w:rPr>
                <w:rFonts w:ascii="Times New Roman" w:hAnsi="Times New Roman" w:eastAsia="Times New Roman"/>
                <w:sz w:val="6"/>
              </w:rPr>
            </w:pPr>
          </w:p>
        </w:tc>
        <w:tc>
          <w:tcPr>
            <w:tcW w:w="340" w:type="dxa"/>
            <w:shd w:val="clear" w:color="auto" w:fill="auto"/>
            <w:noWrap w:val="0"/>
            <w:vAlign w:val="bottom"/>
          </w:tcPr>
          <w:p>
            <w:pPr>
              <w:spacing w:line="70" w:lineRule="exact"/>
              <w:ind w:right="3"/>
              <w:jc w:val="right"/>
              <w:rPr>
                <w:rFonts w:ascii="Arial" w:hAnsi="Arial" w:eastAsia="Arial"/>
                <w:sz w:val="8"/>
              </w:rPr>
            </w:pPr>
            <w:r>
              <w:rPr>
                <w:rFonts w:ascii="Arial" w:hAnsi="Arial" w:eastAsia="Arial"/>
                <w:sz w:val="8"/>
              </w:rPr>
              <w:t>0</w:t>
            </w:r>
          </w:p>
        </w:tc>
        <w:tc>
          <w:tcPr>
            <w:tcW w:w="460" w:type="dxa"/>
            <w:shd w:val="clear" w:color="auto" w:fill="auto"/>
            <w:noWrap w:val="0"/>
            <w:vAlign w:val="bottom"/>
          </w:tcPr>
          <w:p>
            <w:pPr>
              <w:spacing w:line="0" w:lineRule="atLeast"/>
              <w:rPr>
                <w:rFonts w:ascii="Times New Roman" w:hAnsi="Times New Roman" w:eastAsia="Times New Roman"/>
                <w:sz w:val="6"/>
              </w:rPr>
            </w:pPr>
          </w:p>
        </w:tc>
        <w:tc>
          <w:tcPr>
            <w:tcW w:w="24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200" w:type="dxa"/>
            <w:shd w:val="clear" w:color="auto" w:fill="auto"/>
            <w:noWrap w:val="0"/>
            <w:vAlign w:val="bottom"/>
          </w:tcPr>
          <w:p>
            <w:pPr>
              <w:spacing w:line="0" w:lineRule="atLeast"/>
              <w:rPr>
                <w:rFonts w:ascii="Times New Roman" w:hAnsi="Times New Roman" w:eastAsia="Times New Roman"/>
                <w:sz w:val="6"/>
              </w:rPr>
            </w:pPr>
          </w:p>
        </w:tc>
        <w:tc>
          <w:tcPr>
            <w:tcW w:w="360" w:type="dxa"/>
            <w:shd w:val="clear" w:color="auto" w:fill="auto"/>
            <w:noWrap w:val="0"/>
            <w:vAlign w:val="bottom"/>
          </w:tcPr>
          <w:p>
            <w:pPr>
              <w:spacing w:line="0" w:lineRule="atLeast"/>
              <w:rPr>
                <w:rFonts w:ascii="Times New Roman" w:hAnsi="Times New Roman" w:eastAsia="Times New Roman"/>
                <w:sz w:val="6"/>
              </w:rPr>
            </w:pPr>
          </w:p>
        </w:tc>
        <w:tc>
          <w:tcPr>
            <w:tcW w:w="640" w:type="dxa"/>
            <w:shd w:val="clear" w:color="auto" w:fill="auto"/>
            <w:noWrap w:val="0"/>
            <w:vAlign w:val="bottom"/>
          </w:tcPr>
          <w:p>
            <w:pPr>
              <w:spacing w:line="70" w:lineRule="exact"/>
              <w:ind w:right="282"/>
              <w:jc w:val="center"/>
              <w:rPr>
                <w:rFonts w:ascii="Arial" w:hAnsi="Arial" w:eastAsia="Arial"/>
                <w:sz w:val="8"/>
              </w:rPr>
            </w:pPr>
            <w:r>
              <w:rPr>
                <w:rFonts w:ascii="Arial" w:hAnsi="Arial" w:eastAsia="Arial"/>
                <w:sz w:val="8"/>
              </w:rPr>
              <w:t>0</w:t>
            </w:r>
          </w:p>
        </w:tc>
        <w:tc>
          <w:tcPr>
            <w:tcW w:w="640" w:type="dxa"/>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 w:hRule="atLeast"/>
        </w:trPr>
        <w:tc>
          <w:tcPr>
            <w:tcW w:w="88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8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280" w:type="dxa"/>
            <w:shd w:val="clear" w:color="auto" w:fill="auto"/>
            <w:noWrap w:val="0"/>
            <w:vAlign w:val="bottom"/>
          </w:tcPr>
          <w:p>
            <w:pPr>
              <w:spacing w:line="20" w:lineRule="exact"/>
              <w:rPr>
                <w:rFonts w:ascii="Times New Roman" w:hAnsi="Times New Roman" w:eastAsia="Times New Roman"/>
                <w:sz w:val="1"/>
              </w:rPr>
            </w:pPr>
          </w:p>
        </w:tc>
        <w:tc>
          <w:tcPr>
            <w:tcW w:w="620" w:type="dxa"/>
            <w:shd w:val="clear" w:color="auto" w:fill="auto"/>
            <w:noWrap w:val="0"/>
            <w:vAlign w:val="bottom"/>
          </w:tcPr>
          <w:p>
            <w:pPr>
              <w:spacing w:line="20" w:lineRule="exact"/>
              <w:rPr>
                <w:rFonts w:ascii="Times New Roman" w:hAnsi="Times New Roman" w:eastAsia="Times New Roman"/>
                <w:sz w:val="1"/>
              </w:rPr>
            </w:pPr>
          </w:p>
        </w:tc>
        <w:tc>
          <w:tcPr>
            <w:tcW w:w="3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10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60" w:type="dxa"/>
            <w:shd w:val="clear" w:color="auto" w:fill="auto"/>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0" w:type="dxa"/>
            <w:shd w:val="clear" w:color="auto" w:fill="auto"/>
            <w:noWrap w:val="0"/>
            <w:vAlign w:val="bottom"/>
          </w:tcPr>
          <w:p>
            <w:pPr>
              <w:spacing w:line="20" w:lineRule="exact"/>
              <w:rPr>
                <w:rFonts w:ascii="Times New Roman" w:hAnsi="Times New Roman" w:eastAsia="Times New Roman"/>
                <w:sz w:val="1"/>
              </w:rPr>
            </w:pPr>
          </w:p>
        </w:tc>
        <w:tc>
          <w:tcPr>
            <w:tcW w:w="300" w:type="dxa"/>
            <w:shd w:val="clear" w:color="auto" w:fill="auto"/>
            <w:noWrap w:val="0"/>
            <w:vAlign w:val="bottom"/>
          </w:tcPr>
          <w:p>
            <w:pPr>
              <w:spacing w:line="20" w:lineRule="exact"/>
              <w:rPr>
                <w:rFonts w:ascii="Times New Roman" w:hAnsi="Times New Roman" w:eastAsia="Times New Roman"/>
                <w:sz w:val="1"/>
              </w:rPr>
            </w:pPr>
          </w:p>
        </w:tc>
        <w:tc>
          <w:tcPr>
            <w:tcW w:w="340" w:type="dxa"/>
            <w:shd w:val="clear" w:color="auto" w:fill="auto"/>
            <w:noWrap w:val="0"/>
            <w:vAlign w:val="bottom"/>
          </w:tcPr>
          <w:p>
            <w:pPr>
              <w:spacing w:line="20" w:lineRule="exact"/>
              <w:rPr>
                <w:rFonts w:ascii="Times New Roman" w:hAnsi="Times New Roman" w:eastAsia="Times New Roman"/>
                <w:sz w:val="1"/>
              </w:rPr>
            </w:pPr>
          </w:p>
        </w:tc>
        <w:tc>
          <w:tcPr>
            <w:tcW w:w="460" w:type="dxa"/>
            <w:shd w:val="clear" w:color="auto" w:fill="auto"/>
            <w:noWrap w:val="0"/>
            <w:vAlign w:val="bottom"/>
          </w:tcPr>
          <w:p>
            <w:pPr>
              <w:spacing w:line="20" w:lineRule="exact"/>
              <w:rPr>
                <w:rFonts w:ascii="Times New Roman" w:hAnsi="Times New Roman" w:eastAsia="Times New Roman"/>
                <w:sz w:val="1"/>
              </w:rPr>
            </w:pPr>
          </w:p>
        </w:tc>
        <w:tc>
          <w:tcPr>
            <w:tcW w:w="2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00" w:type="dxa"/>
            <w:shd w:val="clear" w:color="auto" w:fill="auto"/>
            <w:noWrap w:val="0"/>
            <w:vAlign w:val="bottom"/>
          </w:tcPr>
          <w:p>
            <w:pPr>
              <w:spacing w:line="20" w:lineRule="exact"/>
              <w:rPr>
                <w:rFonts w:ascii="Times New Roman" w:hAnsi="Times New Roman" w:eastAsia="Times New Roman"/>
                <w:sz w:val="1"/>
              </w:rPr>
            </w:pPr>
          </w:p>
        </w:tc>
        <w:tc>
          <w:tcPr>
            <w:tcW w:w="36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c>
          <w:tcPr>
            <w:tcW w:w="640" w:type="dxa"/>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0" w:hRule="atLeast"/>
        </w:trPr>
        <w:tc>
          <w:tcPr>
            <w:tcW w:w="88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2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c>
          <w:tcPr>
            <w:tcW w:w="64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16</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22" w:name="page27"/>
      <w:bookmarkEnd w:id="22"/>
    </w:p>
    <w:p>
      <w:pPr>
        <w:spacing w:line="390" w:lineRule="exact"/>
        <w:rPr>
          <w:rFonts w:ascii="Times New Roman" w:hAnsi="Times New Roman" w:eastAsia="Times New Roman"/>
        </w:rPr>
      </w:pPr>
    </w:p>
    <w:p>
      <w:pPr>
        <w:spacing w:line="414" w:lineRule="auto"/>
        <w:ind w:left="60"/>
        <w:rPr>
          <w:rFonts w:ascii="Arial" w:hAnsi="Arial" w:eastAsia="Arial"/>
          <w:sz w:val="24"/>
        </w:rPr>
      </w:pPr>
      <w:r>
        <w:rPr>
          <w:rFonts w:ascii="Arial" w:hAnsi="Arial" w:eastAsia="Arial"/>
          <w:sz w:val="24"/>
        </w:rPr>
        <w:t>Therefore, the basic reproduction number of the model (3.1.1)-(3.1.7), denoted by R</w:t>
      </w:r>
      <w:r>
        <w:rPr>
          <w:rFonts w:ascii="Arial" w:hAnsi="Arial" w:eastAsia="Arial"/>
          <w:sz w:val="31"/>
          <w:vertAlign w:val="subscript"/>
        </w:rPr>
        <w:t>0</w:t>
      </w:r>
      <w:r>
        <w:rPr>
          <w:rFonts w:ascii="Arial" w:hAnsi="Arial" w:eastAsia="Arial"/>
          <w:sz w:val="24"/>
        </w:rPr>
        <w:t xml:space="preserve"> = ρ(F V</w:t>
      </w:r>
      <w:r>
        <w:rPr>
          <w:rFonts w:ascii="Arial" w:hAnsi="Arial" w:eastAsia="Arial"/>
          <w:sz w:val="31"/>
        </w:rPr>
        <w:t xml:space="preserve"> </w:t>
      </w:r>
      <w:r>
        <w:rPr>
          <w:rFonts w:ascii="Arial" w:hAnsi="Arial" w:eastAsia="Arial"/>
          <w:sz w:val="31"/>
          <w:vertAlign w:val="superscript"/>
        </w:rPr>
        <w:t>−1</w:t>
      </w:r>
      <w:r>
        <w:rPr>
          <w:rFonts w:ascii="Arial" w:hAnsi="Arial" w:eastAsia="Arial"/>
          <w:sz w:val="24"/>
        </w:rPr>
        <w:t>), where ρ is the spectral radius of the product F V</w:t>
      </w:r>
      <w:r>
        <w:rPr>
          <w:rFonts w:ascii="Arial" w:hAnsi="Arial" w:eastAsia="Arial"/>
          <w:sz w:val="31"/>
        </w:rPr>
        <w:t xml:space="preserve"> </w:t>
      </w:r>
      <w:r>
        <w:rPr>
          <w:rFonts w:ascii="Arial" w:hAnsi="Arial" w:eastAsia="Arial"/>
          <w:sz w:val="31"/>
          <w:vertAlign w:val="superscript"/>
        </w:rPr>
        <w:t>−1</w:t>
      </w:r>
      <w:r>
        <w:rPr>
          <w:rFonts w:ascii="Arial" w:hAnsi="Arial" w:eastAsia="Arial"/>
          <w:sz w:val="24"/>
        </w:rPr>
        <w:t xml:space="preserve"> , is obtained by</w:t>
      </w:r>
    </w:p>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77696" behindDoc="1" locked="0" layoutInCell="1" allowOverlap="1">
                <wp:simplePos x="0" y="0"/>
                <wp:positionH relativeFrom="column">
                  <wp:posOffset>1426210</wp:posOffset>
                </wp:positionH>
                <wp:positionV relativeFrom="paragraph">
                  <wp:posOffset>13970</wp:posOffset>
                </wp:positionV>
                <wp:extent cx="3540125" cy="0"/>
                <wp:effectExtent l="0" t="0" r="0" b="0"/>
                <wp:wrapNone/>
                <wp:docPr id="19" name="Lines 20"/>
                <wp:cNvGraphicFramePr/>
                <a:graphic xmlns:a="http://schemas.openxmlformats.org/drawingml/2006/main">
                  <a:graphicData uri="http://schemas.microsoft.com/office/word/2010/wordprocessingShape">
                    <wps:wsp>
                      <wps:cNvSpPr/>
                      <wps:spPr>
                        <a:xfrm>
                          <a:off x="0" y="0"/>
                          <a:ext cx="3540125"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0" o:spid="_x0000_s1026" o:spt="20" style="position:absolute;left:0pt;margin-left:112.3pt;margin-top:1.1pt;height:0pt;width:278.75pt;z-index:-251638784;mso-width-relative:page;mso-height-relative:page;" filled="f" stroked="t" coordsize="21600,21600" o:gfxdata="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vlc47YAAAABwEAAA8AAAAA&#10;AAAAAQAgAAAAIgAAAGRycy9kb3ducmV2LnhtbFBLAQIUABQAAAAIAIdO4kD78MNH2wEAANwDAAAO&#10;AAAAAAAAAAEAIAAAACcBAABkcnMvZTJvRG9jLnhtbFBLBQYAAAAABgAGAFkBAAB0BQAAAAA=&#10;">
                <v:fill on="f" focussize="0,0"/>
                <v:stroke weight="0.477952755905512pt" color="#000000" joinstyle="round"/>
                <v:imagedata o:title=""/>
                <o:lock v:ext="edit" aspectratio="f"/>
              </v:line>
            </w:pict>
          </mc:Fallback>
        </mc:AlternateContent>
      </w:r>
    </w:p>
    <w:tbl>
      <w:tblPr>
        <w:tblStyle w:val="3"/>
        <w:tblW w:w="0" w:type="auto"/>
        <w:tblInd w:w="1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
        <w:gridCol w:w="560"/>
        <w:gridCol w:w="2540"/>
        <w:gridCol w:w="2980"/>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300" w:type="dxa"/>
            <w:vMerge w:val="restart"/>
            <w:shd w:val="clear" w:color="auto" w:fill="auto"/>
            <w:noWrap w:val="0"/>
            <w:vAlign w:val="bottom"/>
          </w:tcPr>
          <w:p>
            <w:pPr>
              <w:spacing w:line="454" w:lineRule="exact"/>
              <w:rPr>
                <w:rFonts w:ascii="Arial" w:hAnsi="Arial" w:eastAsia="Arial"/>
                <w:w w:val="88"/>
                <w:sz w:val="15"/>
              </w:rPr>
            </w:pPr>
            <w:r>
              <w:rPr>
                <w:rFonts w:ascii="Arial" w:hAnsi="Arial" w:eastAsia="Arial"/>
                <w:w w:val="88"/>
                <w:sz w:val="48"/>
                <w:vertAlign w:val="superscript"/>
              </w:rPr>
              <w:t>R</w:t>
            </w:r>
            <w:r>
              <w:rPr>
                <w:rFonts w:ascii="Arial" w:hAnsi="Arial" w:eastAsia="Arial"/>
                <w:w w:val="88"/>
                <w:sz w:val="15"/>
              </w:rPr>
              <w:t>0</w:t>
            </w:r>
          </w:p>
        </w:tc>
        <w:tc>
          <w:tcPr>
            <w:tcW w:w="560" w:type="dxa"/>
            <w:vMerge w:val="restart"/>
            <w:shd w:val="clear" w:color="auto" w:fill="auto"/>
            <w:noWrap w:val="0"/>
            <w:vAlign w:val="bottom"/>
          </w:tcPr>
          <w:p>
            <w:pPr>
              <w:spacing w:line="0" w:lineRule="atLeast"/>
              <w:ind w:right="220"/>
              <w:jc w:val="right"/>
              <w:rPr>
                <w:rFonts w:ascii="Arial" w:hAnsi="Arial" w:eastAsia="Arial"/>
                <w:sz w:val="24"/>
              </w:rPr>
            </w:pPr>
            <w:r>
              <w:rPr>
                <w:rFonts w:ascii="Arial" w:hAnsi="Arial" w:eastAsia="Arial"/>
                <w:sz w:val="24"/>
              </w:rPr>
              <w:t>=</w:t>
            </w:r>
          </w:p>
        </w:tc>
        <w:tc>
          <w:tcPr>
            <w:tcW w:w="2540" w:type="dxa"/>
            <w:tcBorders>
              <w:bottom w:val="single" w:color="auto" w:sz="8" w:space="0"/>
            </w:tcBorders>
            <w:shd w:val="clear" w:color="auto" w:fill="auto"/>
            <w:noWrap w:val="0"/>
            <w:vAlign w:val="bottom"/>
          </w:tcPr>
          <w:p>
            <w:pPr>
              <w:spacing w:line="0" w:lineRule="atLeast"/>
              <w:ind w:left="1720"/>
              <w:rPr>
                <w:rFonts w:ascii="Arial" w:hAnsi="Arial" w:eastAsia="Arial"/>
                <w:w w:val="87"/>
                <w:sz w:val="31"/>
                <w:vertAlign w:val="superscript"/>
              </w:rPr>
            </w:pPr>
            <w:r>
              <w:rPr>
                <w:rFonts w:ascii="Arial" w:hAnsi="Arial" w:eastAsia="Arial"/>
                <w:w w:val="87"/>
                <w:sz w:val="24"/>
              </w:rPr>
              <w:t>ρ</w:t>
            </w:r>
            <w:r>
              <w:rPr>
                <w:rFonts w:ascii="Arial" w:hAnsi="Arial" w:eastAsia="Arial"/>
                <w:w w:val="87"/>
                <w:sz w:val="31"/>
                <w:vertAlign w:val="subscript"/>
              </w:rPr>
              <w:t>H</w:t>
            </w:r>
            <w:r>
              <w:rPr>
                <w:rFonts w:ascii="Arial" w:hAnsi="Arial" w:eastAsia="Arial"/>
                <w:w w:val="87"/>
                <w:sz w:val="24"/>
              </w:rPr>
              <w:t>ρ</w:t>
            </w:r>
            <w:r>
              <w:rPr>
                <w:rFonts w:ascii="Arial" w:hAnsi="Arial" w:eastAsia="Arial"/>
                <w:w w:val="87"/>
                <w:sz w:val="31"/>
                <w:vertAlign w:val="subscript"/>
              </w:rPr>
              <w:t>M</w:t>
            </w:r>
            <w:r>
              <w:rPr>
                <w:rFonts w:ascii="Arial" w:hAnsi="Arial" w:eastAsia="Arial"/>
                <w:w w:val="87"/>
                <w:sz w:val="24"/>
              </w:rPr>
              <w:t xml:space="preserve"> β</w:t>
            </w:r>
            <w:r>
              <w:rPr>
                <w:rFonts w:ascii="Arial" w:hAnsi="Arial" w:eastAsia="Arial"/>
                <w:w w:val="87"/>
                <w:sz w:val="31"/>
                <w:vertAlign w:val="superscript"/>
              </w:rPr>
              <w:t>2</w:t>
            </w:r>
          </w:p>
        </w:tc>
        <w:tc>
          <w:tcPr>
            <w:tcW w:w="2980" w:type="dxa"/>
            <w:tcBorders>
              <w:bottom w:val="single" w:color="auto" w:sz="8" w:space="0"/>
            </w:tcBorders>
            <w:shd w:val="clear" w:color="auto" w:fill="auto"/>
            <w:noWrap w:val="0"/>
            <w:vAlign w:val="bottom"/>
          </w:tcPr>
          <w:p>
            <w:pPr>
              <w:spacing w:line="389" w:lineRule="exact"/>
              <w:rPr>
                <w:rFonts w:ascii="Arial" w:hAnsi="Arial" w:eastAsia="Arial"/>
                <w:sz w:val="15"/>
              </w:rPr>
            </w:pPr>
            <w:r>
              <w:rPr>
                <w:rFonts w:ascii="Arial" w:hAnsi="Arial" w:eastAsia="Arial"/>
                <w:sz w:val="45"/>
                <w:vertAlign w:val="superscript"/>
              </w:rPr>
              <w:t>σ</w:t>
            </w:r>
            <w:r>
              <w:rPr>
                <w:rFonts w:ascii="Arial" w:hAnsi="Arial" w:eastAsia="Arial"/>
                <w:sz w:val="15"/>
              </w:rPr>
              <w:t>H</w:t>
            </w:r>
            <w:r>
              <w:rPr>
                <w:rFonts w:ascii="Arial" w:hAnsi="Arial" w:eastAsia="Arial"/>
                <w:sz w:val="45"/>
                <w:vertAlign w:val="superscript"/>
              </w:rPr>
              <w:t>σ</w:t>
            </w:r>
            <w:r>
              <w:rPr>
                <w:rFonts w:ascii="Arial" w:hAnsi="Arial" w:eastAsia="Arial"/>
                <w:sz w:val="15"/>
              </w:rPr>
              <w:t>M</w:t>
            </w:r>
            <w:r>
              <w:rPr>
                <w:rFonts w:ascii="Arial" w:hAnsi="Arial" w:eastAsia="Arial"/>
                <w:sz w:val="45"/>
              </w:rPr>
              <w:t xml:space="preserve"> </w:t>
            </w:r>
            <w:r>
              <w:rPr>
                <w:rFonts w:ascii="Arial" w:hAnsi="Arial" w:eastAsia="Arial"/>
                <w:sz w:val="45"/>
                <w:vertAlign w:val="superscript"/>
              </w:rPr>
              <w:t>λ</w:t>
            </w:r>
            <w:r>
              <w:rPr>
                <w:rFonts w:ascii="Arial" w:hAnsi="Arial" w:eastAsia="Arial"/>
                <w:sz w:val="15"/>
              </w:rPr>
              <w:t>M</w:t>
            </w:r>
            <w:r>
              <w:rPr>
                <w:rFonts w:ascii="Arial" w:hAnsi="Arial" w:eastAsia="Arial"/>
                <w:sz w:val="45"/>
              </w:rPr>
              <w:t xml:space="preserve"> </w:t>
            </w:r>
            <w:r>
              <w:rPr>
                <w:rFonts w:ascii="Arial" w:hAnsi="Arial" w:eastAsia="Arial"/>
                <w:sz w:val="45"/>
                <w:vertAlign w:val="superscript"/>
              </w:rPr>
              <w:t>λ</w:t>
            </w:r>
            <w:r>
              <w:rPr>
                <w:rFonts w:ascii="Arial" w:hAnsi="Arial" w:eastAsia="Arial"/>
                <w:sz w:val="15"/>
              </w:rPr>
              <w:t>H</w:t>
            </w:r>
          </w:p>
        </w:tc>
        <w:tc>
          <w:tcPr>
            <w:tcW w:w="138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 w:hRule="atLeast"/>
        </w:trPr>
        <w:tc>
          <w:tcPr>
            <w:tcW w:w="300" w:type="dxa"/>
            <w:vMerge w:val="continue"/>
            <w:shd w:val="clear" w:color="auto" w:fill="auto"/>
            <w:noWrap w:val="0"/>
            <w:vAlign w:val="bottom"/>
          </w:tcPr>
          <w:p>
            <w:pPr>
              <w:spacing w:line="0" w:lineRule="atLeast"/>
              <w:rPr>
                <w:rFonts w:ascii="Times New Roman" w:hAnsi="Times New Roman" w:eastAsia="Times New Roman"/>
                <w:sz w:val="3"/>
              </w:rPr>
            </w:pPr>
          </w:p>
        </w:tc>
        <w:tc>
          <w:tcPr>
            <w:tcW w:w="560" w:type="dxa"/>
            <w:vMerge w:val="continue"/>
            <w:shd w:val="clear" w:color="auto" w:fill="auto"/>
            <w:noWrap w:val="0"/>
            <w:vAlign w:val="bottom"/>
          </w:tcPr>
          <w:p>
            <w:pPr>
              <w:spacing w:line="0" w:lineRule="atLeast"/>
              <w:rPr>
                <w:rFonts w:ascii="Times New Roman" w:hAnsi="Times New Roman" w:eastAsia="Times New Roman"/>
                <w:sz w:val="3"/>
              </w:rPr>
            </w:pPr>
          </w:p>
        </w:tc>
        <w:tc>
          <w:tcPr>
            <w:tcW w:w="2540" w:type="dxa"/>
            <w:shd w:val="clear" w:color="auto" w:fill="auto"/>
            <w:noWrap w:val="0"/>
            <w:vAlign w:val="bottom"/>
          </w:tcPr>
          <w:p>
            <w:pPr>
              <w:spacing w:line="0" w:lineRule="atLeast"/>
              <w:rPr>
                <w:rFonts w:ascii="Times New Roman" w:hAnsi="Times New Roman" w:eastAsia="Times New Roman"/>
                <w:sz w:val="3"/>
              </w:rPr>
            </w:pPr>
          </w:p>
        </w:tc>
        <w:tc>
          <w:tcPr>
            <w:tcW w:w="2980" w:type="dxa"/>
            <w:shd w:val="clear" w:color="auto" w:fill="auto"/>
            <w:noWrap w:val="0"/>
            <w:vAlign w:val="bottom"/>
          </w:tcPr>
          <w:p>
            <w:pPr>
              <w:spacing w:line="0" w:lineRule="atLeast"/>
              <w:rPr>
                <w:rFonts w:ascii="Times New Roman" w:hAnsi="Times New Roman" w:eastAsia="Times New Roman"/>
                <w:sz w:val="3"/>
              </w:rPr>
            </w:pPr>
          </w:p>
        </w:tc>
        <w:tc>
          <w:tcPr>
            <w:tcW w:w="138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6080" w:type="dxa"/>
            <w:gridSpan w:val="3"/>
            <w:shd w:val="clear" w:color="auto" w:fill="auto"/>
            <w:noWrap w:val="0"/>
            <w:vAlign w:val="bottom"/>
          </w:tcPr>
          <w:p>
            <w:pPr>
              <w:spacing w:line="323" w:lineRule="exact"/>
              <w:ind w:left="560"/>
              <w:rPr>
                <w:rFonts w:ascii="Arial" w:hAnsi="Arial" w:eastAsia="Arial"/>
                <w:sz w:val="31"/>
                <w:vertAlign w:val="subscript"/>
              </w:rPr>
            </w:pPr>
            <w:r>
              <w:rPr>
                <w:rFonts w:ascii="Arial" w:hAnsi="Arial" w:eastAsia="Arial"/>
                <w:sz w:val="24"/>
              </w:rPr>
              <w:t>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M</w:t>
            </w:r>
          </w:p>
        </w:tc>
        <w:tc>
          <w:tcPr>
            <w:tcW w:w="13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403" w:lineRule="auto"/>
        <w:ind w:left="60" w:right="160"/>
        <w:jc w:val="both"/>
        <w:rPr>
          <w:rFonts w:ascii="Arial" w:hAnsi="Arial" w:eastAsia="Arial"/>
          <w:sz w:val="24"/>
        </w:rPr>
      </w:pPr>
      <w:r>
        <w:rPr>
          <w:rFonts w:ascii="Arial" w:hAnsi="Arial" w:eastAsia="Arial"/>
          <w:sz w:val="24"/>
        </w:rPr>
        <w:t>The following result is established by standard technique (see Theorem 2 of Van den Driessche and Watmough, 2002).</w:t>
      </w:r>
    </w:p>
    <w:p>
      <w:pPr>
        <w:spacing w:line="1" w:lineRule="exact"/>
        <w:rPr>
          <w:rFonts w:ascii="Times New Roman" w:hAnsi="Times New Roman" w:eastAsia="Times New Roman"/>
        </w:rPr>
      </w:pPr>
    </w:p>
    <w:p>
      <w:pPr>
        <w:spacing w:line="299" w:lineRule="auto"/>
        <w:ind w:left="60" w:right="160"/>
        <w:jc w:val="both"/>
        <w:rPr>
          <w:rFonts w:ascii="Arial" w:hAnsi="Arial" w:eastAsia="Arial"/>
          <w:sz w:val="24"/>
        </w:rPr>
      </w:pPr>
      <w:r>
        <w:rPr>
          <w:rFonts w:ascii="Arial" w:hAnsi="Arial" w:eastAsia="Arial"/>
          <w:sz w:val="24"/>
        </w:rPr>
        <w:t>Lemma 1: The malaria-free equilibrium,M</w:t>
      </w:r>
      <w:r>
        <w:rPr>
          <w:rFonts w:ascii="Arial" w:hAnsi="Arial" w:eastAsia="Arial"/>
          <w:sz w:val="31"/>
          <w:vertAlign w:val="subscript"/>
        </w:rPr>
        <w:t>0</w:t>
      </w:r>
      <w:r>
        <w:rPr>
          <w:rFonts w:ascii="Arial" w:hAnsi="Arial" w:eastAsia="Arial"/>
          <w:sz w:val="24"/>
        </w:rPr>
        <w:t>, of the model (3.1.1)-(3.1.7) is locally asymptoti-cally stable in Ω if R</w:t>
      </w:r>
      <w:r>
        <w:rPr>
          <w:rFonts w:ascii="Arial" w:hAnsi="Arial" w:eastAsia="Arial"/>
          <w:sz w:val="31"/>
          <w:vertAlign w:val="subscript"/>
        </w:rPr>
        <w:t>0</w:t>
      </w:r>
      <w:r>
        <w:rPr>
          <w:rFonts w:ascii="Arial" w:hAnsi="Arial" w:eastAsia="Arial"/>
          <w:sz w:val="24"/>
        </w:rPr>
        <w:t xml:space="preserve"> &lt; 1 and unstable if R</w:t>
      </w:r>
      <w:r>
        <w:rPr>
          <w:rFonts w:ascii="Arial" w:hAnsi="Arial" w:eastAsia="Arial"/>
          <w:sz w:val="31"/>
          <w:vertAlign w:val="subscript"/>
        </w:rPr>
        <w:t>0</w:t>
      </w:r>
      <w:r>
        <w:rPr>
          <w:rFonts w:ascii="Arial" w:hAnsi="Arial" w:eastAsia="Arial"/>
          <w:sz w:val="24"/>
        </w:rPr>
        <w:t xml:space="preserve"> &gt; 1.</w:t>
      </w:r>
    </w:p>
    <w:p>
      <w:pPr>
        <w:spacing w:line="188" w:lineRule="exact"/>
        <w:rPr>
          <w:rFonts w:ascii="Times New Roman" w:hAnsi="Times New Roman" w:eastAsia="Times New Roman"/>
        </w:rPr>
      </w:pPr>
    </w:p>
    <w:p>
      <w:pPr>
        <w:spacing w:line="409" w:lineRule="auto"/>
        <w:ind w:left="60" w:right="160" w:firstLine="351"/>
        <w:jc w:val="both"/>
        <w:rPr>
          <w:rFonts w:ascii="Arial" w:hAnsi="Arial" w:eastAsia="Arial"/>
          <w:sz w:val="21"/>
        </w:rPr>
      </w:pPr>
      <w:r>
        <w:rPr>
          <w:rFonts w:ascii="Arial" w:hAnsi="Arial" w:eastAsia="Arial"/>
          <w:sz w:val="21"/>
        </w:rPr>
        <w:t>The basic reproduction number,R</w:t>
      </w:r>
      <w:r>
        <w:rPr>
          <w:rFonts w:ascii="Arial" w:hAnsi="Arial" w:eastAsia="Arial"/>
          <w:sz w:val="27"/>
          <w:vertAlign w:val="subscript"/>
        </w:rPr>
        <w:t>0</w:t>
      </w:r>
      <w:r>
        <w:rPr>
          <w:rFonts w:ascii="Arial" w:hAnsi="Arial" w:eastAsia="Arial"/>
          <w:sz w:val="21"/>
        </w:rPr>
        <w:t>, is a measure of the spread potential of malaria in a pop-ulation governed by the model (3.1.1)-(3.1.7). The implication of Lemma 1, from epidemio-logical viewpoint, is that the spread of malaria can be effectively controlled in the population when R</w:t>
      </w:r>
      <w:r>
        <w:rPr>
          <w:rFonts w:ascii="Arial" w:hAnsi="Arial" w:eastAsia="Arial"/>
          <w:sz w:val="27"/>
          <w:vertAlign w:val="subscript"/>
        </w:rPr>
        <w:t>0</w:t>
      </w:r>
      <w:r>
        <w:rPr>
          <w:rFonts w:ascii="Arial" w:hAnsi="Arial" w:eastAsia="Arial"/>
          <w:sz w:val="21"/>
        </w:rPr>
        <w:t xml:space="preserve"> &lt; 1, if the initial sizes of the sub-populations of the model (3.1.1)-(3.1.7) are in the basin of attraction of the malaria-free equilibrium M</w:t>
      </w:r>
      <w:r>
        <w:rPr>
          <w:rFonts w:ascii="Arial" w:hAnsi="Arial" w:eastAsia="Arial"/>
          <w:sz w:val="27"/>
          <w:vertAlign w:val="subscript"/>
        </w:rPr>
        <w:t>0</w:t>
      </w:r>
      <w:r>
        <w:rPr>
          <w:rFonts w:ascii="Arial" w:hAnsi="Arial" w:eastAsia="Arial"/>
          <w:sz w:val="21"/>
        </w:rPr>
        <w:t>. It can be noted, following (Egonmwan and Okuonghae, 2019), that the partial derivative of the basic reproduction number,R</w:t>
      </w:r>
      <w:r>
        <w:rPr>
          <w:rFonts w:ascii="Arial" w:hAnsi="Arial" w:eastAsia="Arial"/>
          <w:sz w:val="27"/>
          <w:vertAlign w:val="subscript"/>
        </w:rPr>
        <w:t>0</w:t>
      </w:r>
      <w:r>
        <w:rPr>
          <w:rFonts w:ascii="Arial" w:hAnsi="Arial" w:eastAsia="Arial"/>
          <w:sz w:val="21"/>
        </w:rPr>
        <w:t>, given by (3.2.7) with respect to the treatment rate, γ</w:t>
      </w:r>
      <w:r>
        <w:rPr>
          <w:rFonts w:ascii="Arial" w:hAnsi="Arial" w:eastAsia="Arial"/>
          <w:sz w:val="27"/>
          <w:vertAlign w:val="subscript"/>
        </w:rPr>
        <w:t>H</w:t>
      </w:r>
      <w:r>
        <w:rPr>
          <w:rFonts w:ascii="Arial" w:hAnsi="Arial" w:eastAsia="Arial"/>
          <w:sz w:val="21"/>
        </w:rPr>
        <w:t xml:space="preserve"> when there is no lockdown and no diversion of the resources that would otherwise be used to fight malaria towards COVID-19. Then we have</w:t>
      </w:r>
    </w:p>
    <w:p>
      <w:pPr>
        <w:spacing w:line="187" w:lineRule="exact"/>
        <w:rPr>
          <w:rFonts w:ascii="Times New Roman" w:hAnsi="Times New Roman" w:eastAsia="Times New Roman"/>
        </w:rPr>
      </w:pPr>
    </w:p>
    <w:tbl>
      <w:tblPr>
        <w:tblStyle w:val="3"/>
        <w:tblW w:w="0" w:type="auto"/>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
        <w:gridCol w:w="720"/>
        <w:gridCol w:w="7160"/>
        <w:gridCol w:w="80"/>
        <w:gridCol w:w="280"/>
        <w:gridCol w:w="8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420" w:type="dxa"/>
            <w:vMerge w:val="restart"/>
            <w:shd w:val="clear" w:color="auto" w:fill="auto"/>
            <w:noWrap w:val="0"/>
            <w:vAlign w:val="bottom"/>
          </w:tcPr>
          <w:p>
            <w:pPr>
              <w:spacing w:line="0" w:lineRule="atLeast"/>
              <w:rPr>
                <w:rFonts w:ascii="Arial" w:hAnsi="Arial" w:eastAsia="Arial"/>
                <w:w w:val="98"/>
                <w:sz w:val="31"/>
                <w:vertAlign w:val="subscript"/>
              </w:rPr>
            </w:pPr>
            <w:r>
              <w:rPr>
                <w:rFonts w:ascii="Arial" w:hAnsi="Arial" w:eastAsia="Arial"/>
                <w:w w:val="98"/>
                <w:sz w:val="24"/>
              </w:rPr>
              <w:t>∂R</w:t>
            </w:r>
            <w:r>
              <w:rPr>
                <w:rFonts w:ascii="Arial" w:hAnsi="Arial" w:eastAsia="Arial"/>
                <w:w w:val="98"/>
                <w:sz w:val="31"/>
                <w:vertAlign w:val="subscript"/>
              </w:rPr>
              <w:t>0</w:t>
            </w:r>
          </w:p>
        </w:tc>
        <w:tc>
          <w:tcPr>
            <w:tcW w:w="720" w:type="dxa"/>
            <w:shd w:val="clear" w:color="auto" w:fill="auto"/>
            <w:noWrap w:val="0"/>
            <w:vAlign w:val="bottom"/>
          </w:tcPr>
          <w:p>
            <w:pPr>
              <w:spacing w:line="0" w:lineRule="atLeast"/>
              <w:rPr>
                <w:rFonts w:ascii="Times New Roman" w:hAnsi="Times New Roman" w:eastAsia="Times New Roman"/>
                <w:sz w:val="13"/>
              </w:rPr>
            </w:pPr>
          </w:p>
        </w:tc>
        <w:tc>
          <w:tcPr>
            <w:tcW w:w="7240" w:type="dxa"/>
            <w:gridSpan w:val="2"/>
            <w:vMerge w:val="restart"/>
            <w:shd w:val="clear" w:color="auto" w:fill="auto"/>
            <w:noWrap w:val="0"/>
            <w:vAlign w:val="bottom"/>
          </w:tcPr>
          <w:p>
            <w:pPr>
              <w:spacing w:line="0" w:lineRule="atLeast"/>
              <w:ind w:right="60"/>
              <w:jc w:val="center"/>
              <w:rPr>
                <w:rFonts w:ascii="Arial" w:hAnsi="Arial" w:eastAsia="Arial"/>
                <w:w w:val="97"/>
                <w:sz w:val="24"/>
              </w:rPr>
            </w:pPr>
            <w:r>
              <w:rPr>
                <w:rFonts w:ascii="Arial" w:hAnsi="Arial" w:eastAsia="Arial"/>
                <w:w w:val="97"/>
                <w:sz w:val="24"/>
              </w:rPr>
              <w:t>ρ</w:t>
            </w:r>
            <w:r>
              <w:rPr>
                <w:rFonts w:ascii="Arial" w:hAnsi="Arial" w:eastAsia="Arial"/>
                <w:w w:val="97"/>
                <w:sz w:val="31"/>
                <w:vertAlign w:val="subscript"/>
              </w:rPr>
              <w:t>H</w:t>
            </w:r>
            <w:r>
              <w:rPr>
                <w:rFonts w:ascii="Arial" w:hAnsi="Arial" w:eastAsia="Arial"/>
                <w:w w:val="97"/>
                <w:sz w:val="24"/>
              </w:rPr>
              <w:t>ρ</w:t>
            </w:r>
            <w:r>
              <w:rPr>
                <w:rFonts w:ascii="Arial" w:hAnsi="Arial" w:eastAsia="Arial"/>
                <w:w w:val="97"/>
                <w:sz w:val="31"/>
                <w:vertAlign w:val="subscript"/>
              </w:rPr>
              <w:t>M</w:t>
            </w:r>
            <w:r>
              <w:rPr>
                <w:rFonts w:ascii="Arial" w:hAnsi="Arial" w:eastAsia="Arial"/>
                <w:w w:val="97"/>
                <w:sz w:val="24"/>
              </w:rPr>
              <w:t xml:space="preserve"> β</w:t>
            </w:r>
            <w:r>
              <w:rPr>
                <w:rFonts w:ascii="Arial" w:hAnsi="Arial" w:eastAsia="Arial"/>
                <w:w w:val="97"/>
                <w:sz w:val="31"/>
                <w:vertAlign w:val="superscript"/>
              </w:rPr>
              <w:t>2</w:t>
            </w:r>
            <w:r>
              <w:rPr>
                <w:rFonts w:ascii="Arial" w:hAnsi="Arial" w:eastAsia="Arial"/>
                <w:w w:val="97"/>
                <w:sz w:val="24"/>
              </w:rPr>
              <w:t>σ</w:t>
            </w:r>
            <w:r>
              <w:rPr>
                <w:rFonts w:ascii="Arial" w:hAnsi="Arial" w:eastAsia="Arial"/>
                <w:w w:val="97"/>
                <w:sz w:val="31"/>
                <w:vertAlign w:val="subscript"/>
              </w:rPr>
              <w:t>H</w:t>
            </w:r>
            <w:r>
              <w:rPr>
                <w:rFonts w:ascii="Arial" w:hAnsi="Arial" w:eastAsia="Arial"/>
                <w:w w:val="97"/>
                <w:sz w:val="24"/>
              </w:rPr>
              <w:t>σ</w:t>
            </w:r>
            <w:r>
              <w:rPr>
                <w:rFonts w:ascii="Arial" w:hAnsi="Arial" w:eastAsia="Arial"/>
                <w:w w:val="97"/>
                <w:sz w:val="31"/>
                <w:vertAlign w:val="subscript"/>
              </w:rPr>
              <w:t>M</w:t>
            </w:r>
            <w:r>
              <w:rPr>
                <w:rFonts w:ascii="Arial" w:hAnsi="Arial" w:eastAsia="Arial"/>
                <w:w w:val="97"/>
                <w:sz w:val="24"/>
              </w:rPr>
              <w:t xml:space="preserve"> λ</w:t>
            </w:r>
            <w:r>
              <w:rPr>
                <w:rFonts w:ascii="Arial" w:hAnsi="Arial" w:eastAsia="Arial"/>
                <w:w w:val="97"/>
                <w:sz w:val="31"/>
                <w:vertAlign w:val="subscript"/>
              </w:rPr>
              <w:t>M</w:t>
            </w:r>
            <w:r>
              <w:rPr>
                <w:rFonts w:ascii="Arial" w:hAnsi="Arial" w:eastAsia="Arial"/>
                <w:w w:val="97"/>
                <w:sz w:val="24"/>
              </w:rPr>
              <w:t xml:space="preserve"> (µ</w:t>
            </w:r>
            <w:r>
              <w:rPr>
                <w:rFonts w:ascii="Arial" w:hAnsi="Arial" w:eastAsia="Arial"/>
                <w:w w:val="97"/>
                <w:sz w:val="31"/>
                <w:vertAlign w:val="subscript"/>
              </w:rPr>
              <w:t>H</w:t>
            </w:r>
            <w:r>
              <w:rPr>
                <w:rFonts w:ascii="Arial" w:hAnsi="Arial" w:eastAsia="Arial"/>
                <w:w w:val="97"/>
                <w:sz w:val="24"/>
              </w:rPr>
              <w:t>(σ</w:t>
            </w:r>
            <w:r>
              <w:rPr>
                <w:rFonts w:ascii="Arial" w:hAnsi="Arial" w:eastAsia="Arial"/>
                <w:w w:val="97"/>
                <w:sz w:val="31"/>
                <w:vertAlign w:val="subscript"/>
              </w:rPr>
              <w:t>H</w:t>
            </w:r>
            <w:r>
              <w:rPr>
                <w:rFonts w:ascii="Arial" w:hAnsi="Arial" w:eastAsia="Arial"/>
                <w:w w:val="97"/>
                <w:sz w:val="24"/>
              </w:rPr>
              <w:t xml:space="preserve"> + µ</w:t>
            </w:r>
            <w:r>
              <w:rPr>
                <w:rFonts w:ascii="Arial" w:hAnsi="Arial" w:eastAsia="Arial"/>
                <w:w w:val="97"/>
                <w:sz w:val="31"/>
                <w:vertAlign w:val="subscript"/>
              </w:rPr>
              <w:t>H</w:t>
            </w:r>
            <w:r>
              <w:rPr>
                <w:rFonts w:ascii="Arial" w:hAnsi="Arial" w:eastAsia="Arial"/>
                <w:w w:val="97"/>
                <w:sz w:val="24"/>
              </w:rPr>
              <w:t>)µ</w:t>
            </w:r>
            <w:r>
              <w:rPr>
                <w:rFonts w:ascii="Arial" w:hAnsi="Arial" w:eastAsia="Arial"/>
                <w:w w:val="97"/>
                <w:sz w:val="31"/>
                <w:vertAlign w:val="subscript"/>
              </w:rPr>
              <w:t>M</w:t>
            </w:r>
            <w:r>
              <w:rPr>
                <w:rFonts w:ascii="Arial" w:hAnsi="Arial" w:eastAsia="Arial"/>
                <w:w w:val="97"/>
                <w:sz w:val="24"/>
              </w:rPr>
              <w:t xml:space="preserve"> (σ</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)(δ</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)(δ</w:t>
            </w:r>
            <w:r>
              <w:rPr>
                <w:rFonts w:ascii="Arial" w:hAnsi="Arial" w:eastAsia="Arial"/>
                <w:w w:val="97"/>
                <w:sz w:val="31"/>
                <w:vertAlign w:val="subscript"/>
              </w:rPr>
              <w:t>H</w:t>
            </w:r>
            <w:r>
              <w:rPr>
                <w:rFonts w:ascii="Arial" w:hAnsi="Arial" w:eastAsia="Arial"/>
                <w:w w:val="97"/>
                <w:sz w:val="24"/>
              </w:rPr>
              <w:t xml:space="preserve"> + µ</w:t>
            </w:r>
            <w:r>
              <w:rPr>
                <w:rFonts w:ascii="Arial" w:hAnsi="Arial" w:eastAsia="Arial"/>
                <w:w w:val="97"/>
                <w:sz w:val="31"/>
                <w:vertAlign w:val="subscript"/>
              </w:rPr>
              <w:t>H</w:t>
            </w:r>
            <w:r>
              <w:rPr>
                <w:rFonts w:ascii="Arial" w:hAnsi="Arial" w:eastAsia="Arial"/>
                <w:w w:val="97"/>
                <w:sz w:val="24"/>
              </w:rPr>
              <w:t>)</w:t>
            </w:r>
          </w:p>
        </w:tc>
        <w:tc>
          <w:tcPr>
            <w:tcW w:w="280" w:type="dxa"/>
            <w:vMerge w:val="restart"/>
            <w:shd w:val="clear" w:color="auto" w:fill="auto"/>
            <w:noWrap w:val="0"/>
            <w:vAlign w:val="bottom"/>
          </w:tcPr>
          <w:p>
            <w:pPr>
              <w:spacing w:line="0" w:lineRule="atLeast"/>
              <w:ind w:left="120"/>
              <w:rPr>
                <w:rFonts w:ascii="Arial" w:hAnsi="Arial" w:eastAsia="Arial"/>
                <w:sz w:val="16"/>
              </w:rPr>
            </w:pPr>
            <w:r>
              <w:rPr>
                <w:rFonts w:ascii="Arial" w:hAnsi="Arial" w:eastAsia="Arial"/>
                <w:sz w:val="16"/>
              </w:rPr>
              <w:t>−</w:t>
            </w:r>
          </w:p>
        </w:tc>
        <w:tc>
          <w:tcPr>
            <w:tcW w:w="80" w:type="dxa"/>
            <w:tcBorders>
              <w:bottom w:val="single" w:color="auto" w:sz="8" w:space="0"/>
            </w:tcBorders>
            <w:shd w:val="clear" w:color="auto" w:fill="auto"/>
            <w:noWrap w:val="0"/>
            <w:vAlign w:val="bottom"/>
          </w:tcPr>
          <w:p>
            <w:pPr>
              <w:spacing w:line="0" w:lineRule="atLeast"/>
              <w:jc w:val="right"/>
              <w:rPr>
                <w:rFonts w:ascii="Arial" w:hAnsi="Arial" w:eastAsia="Arial"/>
                <w:w w:val="89"/>
                <w:sz w:val="12"/>
              </w:rPr>
            </w:pPr>
            <w:r>
              <w:rPr>
                <w:rFonts w:ascii="Arial" w:hAnsi="Arial" w:eastAsia="Arial"/>
                <w:w w:val="89"/>
                <w:sz w:val="12"/>
              </w:rPr>
              <w:t>1</w:t>
            </w:r>
          </w:p>
        </w:tc>
        <w:tc>
          <w:tcPr>
            <w:tcW w:w="460" w:type="dxa"/>
            <w:vMerge w:val="restart"/>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1" w:hRule="atLeast"/>
        </w:trPr>
        <w:tc>
          <w:tcPr>
            <w:tcW w:w="420" w:type="dxa"/>
            <w:vMerge w:val="continue"/>
            <w:shd w:val="clear" w:color="auto" w:fill="auto"/>
            <w:noWrap w:val="0"/>
            <w:vAlign w:val="bottom"/>
          </w:tcPr>
          <w:p>
            <w:pPr>
              <w:spacing w:line="0" w:lineRule="atLeast"/>
              <w:rPr>
                <w:rFonts w:ascii="Times New Roman" w:hAnsi="Times New Roman" w:eastAsia="Times New Roman"/>
                <w:sz w:val="15"/>
              </w:rPr>
            </w:pPr>
          </w:p>
        </w:tc>
        <w:tc>
          <w:tcPr>
            <w:tcW w:w="720" w:type="dxa"/>
            <w:shd w:val="clear" w:color="auto" w:fill="auto"/>
            <w:noWrap w:val="0"/>
            <w:vAlign w:val="bottom"/>
          </w:tcPr>
          <w:p>
            <w:pPr>
              <w:spacing w:line="0" w:lineRule="atLeast"/>
              <w:rPr>
                <w:rFonts w:ascii="Times New Roman" w:hAnsi="Times New Roman" w:eastAsia="Times New Roman"/>
                <w:sz w:val="15"/>
              </w:rPr>
            </w:pPr>
          </w:p>
        </w:tc>
        <w:tc>
          <w:tcPr>
            <w:tcW w:w="7240" w:type="dxa"/>
            <w:gridSpan w:val="2"/>
            <w:vMerge w:val="continue"/>
            <w:shd w:val="clear" w:color="auto" w:fill="auto"/>
            <w:noWrap w:val="0"/>
            <w:vAlign w:val="bottom"/>
          </w:tcPr>
          <w:p>
            <w:pPr>
              <w:spacing w:line="0" w:lineRule="atLeast"/>
              <w:rPr>
                <w:rFonts w:ascii="Times New Roman" w:hAnsi="Times New Roman" w:eastAsia="Times New Roman"/>
                <w:sz w:val="15"/>
              </w:rPr>
            </w:pPr>
          </w:p>
        </w:tc>
        <w:tc>
          <w:tcPr>
            <w:tcW w:w="280" w:type="dxa"/>
            <w:vMerge w:val="continue"/>
            <w:shd w:val="clear" w:color="auto" w:fill="auto"/>
            <w:noWrap w:val="0"/>
            <w:vAlign w:val="bottom"/>
          </w:tcPr>
          <w:p>
            <w:pPr>
              <w:spacing w:line="0" w:lineRule="atLeast"/>
              <w:rPr>
                <w:rFonts w:ascii="Times New Roman" w:hAnsi="Times New Roman" w:eastAsia="Times New Roman"/>
                <w:sz w:val="15"/>
              </w:rPr>
            </w:pPr>
          </w:p>
        </w:tc>
        <w:tc>
          <w:tcPr>
            <w:tcW w:w="80" w:type="dxa"/>
            <w:shd w:val="clear" w:color="auto" w:fill="auto"/>
            <w:noWrap w:val="0"/>
            <w:vAlign w:val="bottom"/>
          </w:tcPr>
          <w:p>
            <w:pPr>
              <w:spacing w:line="117" w:lineRule="exact"/>
              <w:jc w:val="right"/>
              <w:rPr>
                <w:rFonts w:ascii="Arial" w:hAnsi="Arial" w:eastAsia="Arial"/>
                <w:w w:val="89"/>
                <w:sz w:val="12"/>
              </w:rPr>
            </w:pPr>
            <w:r>
              <w:rPr>
                <w:rFonts w:ascii="Arial" w:hAnsi="Arial" w:eastAsia="Arial"/>
                <w:w w:val="89"/>
                <w:sz w:val="12"/>
              </w:rPr>
              <w:t>2</w:t>
            </w:r>
          </w:p>
        </w:tc>
        <w:tc>
          <w:tcPr>
            <w:tcW w:w="460" w:type="dxa"/>
            <w:vMerge w:val="continue"/>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4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720" w:type="dxa"/>
            <w:vMerge w:val="restart"/>
            <w:shd w:val="clear" w:color="auto" w:fill="auto"/>
            <w:noWrap w:val="0"/>
            <w:vAlign w:val="bottom"/>
          </w:tcPr>
          <w:p>
            <w:pPr>
              <w:spacing w:line="0" w:lineRule="atLeast"/>
              <w:ind w:left="100"/>
              <w:rPr>
                <w:rFonts w:ascii="Arial" w:hAnsi="Arial" w:eastAsia="Arial"/>
                <w:sz w:val="24"/>
              </w:rPr>
            </w:pPr>
            <w:r>
              <w:rPr>
                <w:rFonts w:ascii="Arial" w:hAnsi="Arial" w:eastAsia="Arial"/>
                <w:sz w:val="24"/>
              </w:rPr>
              <w:t>= −</w:t>
            </w:r>
          </w:p>
        </w:tc>
        <w:tc>
          <w:tcPr>
            <w:tcW w:w="7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820" w:type="dxa"/>
            <w:gridSpan w:val="3"/>
            <w:vMerge w:val="restart"/>
            <w:shd w:val="clear" w:color="auto" w:fill="auto"/>
            <w:noWrap w:val="0"/>
            <w:vAlign w:val="bottom"/>
          </w:tcPr>
          <w:p>
            <w:pPr>
              <w:spacing w:line="237" w:lineRule="exact"/>
              <w:jc w:val="right"/>
              <w:rPr>
                <w:rFonts w:ascii="Arial" w:hAnsi="Arial" w:eastAsia="Arial"/>
                <w:sz w:val="24"/>
              </w:rPr>
            </w:pPr>
            <w:r>
              <w:rPr>
                <w:rFonts w:ascii="Arial" w:hAnsi="Arial" w:eastAsia="Arial"/>
                <w:sz w:val="24"/>
              </w:rPr>
              <w:t>&lt;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420" w:type="dxa"/>
            <w:shd w:val="clear" w:color="auto" w:fill="auto"/>
            <w:noWrap w:val="0"/>
            <w:vAlign w:val="bottom"/>
          </w:tcPr>
          <w:p>
            <w:pPr>
              <w:spacing w:line="302" w:lineRule="exact"/>
              <w:rPr>
                <w:rFonts w:ascii="Arial" w:hAnsi="Arial" w:eastAsia="Arial"/>
                <w:sz w:val="31"/>
                <w:vertAlign w:val="subscript"/>
              </w:rPr>
            </w:pPr>
            <w:r>
              <w:rPr>
                <w:rFonts w:ascii="Arial" w:hAnsi="Arial" w:eastAsia="Arial"/>
                <w:sz w:val="24"/>
              </w:rPr>
              <w:t>∂γ</w:t>
            </w:r>
            <w:r>
              <w:rPr>
                <w:rFonts w:ascii="Arial" w:hAnsi="Arial" w:eastAsia="Arial"/>
                <w:sz w:val="31"/>
                <w:vertAlign w:val="subscript"/>
              </w:rPr>
              <w:t>H</w:t>
            </w:r>
          </w:p>
        </w:tc>
        <w:tc>
          <w:tcPr>
            <w:tcW w:w="720" w:type="dxa"/>
            <w:vMerge w:val="continue"/>
            <w:shd w:val="clear" w:color="auto" w:fill="auto"/>
            <w:noWrap w:val="0"/>
            <w:vAlign w:val="bottom"/>
          </w:tcPr>
          <w:p>
            <w:pPr>
              <w:spacing w:line="0" w:lineRule="atLeast"/>
              <w:rPr>
                <w:rFonts w:ascii="Times New Roman" w:hAnsi="Times New Roman" w:eastAsia="Times New Roman"/>
                <w:sz w:val="24"/>
              </w:rPr>
            </w:pPr>
          </w:p>
        </w:tc>
        <w:tc>
          <w:tcPr>
            <w:tcW w:w="7240" w:type="dxa"/>
            <w:gridSpan w:val="2"/>
            <w:shd w:val="clear" w:color="auto" w:fill="auto"/>
            <w:noWrap w:val="0"/>
            <w:vAlign w:val="bottom"/>
          </w:tcPr>
          <w:p>
            <w:pPr>
              <w:spacing w:line="302" w:lineRule="exact"/>
              <w:ind w:right="80"/>
              <w:jc w:val="center"/>
              <w:rPr>
                <w:rFonts w:ascii="Arial" w:hAnsi="Arial" w:eastAsia="Arial"/>
                <w:sz w:val="24"/>
              </w:rPr>
            </w:pPr>
            <w:r>
              <w:rPr>
                <w:rFonts w:ascii="Arial" w:hAnsi="Arial" w:eastAsia="Arial"/>
                <w:sz w:val="24"/>
              </w:rPr>
              <w:t>2µ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w:t>
            </w:r>
          </w:p>
        </w:tc>
        <w:tc>
          <w:tcPr>
            <w:tcW w:w="820" w:type="dxa"/>
            <w:gridSpan w:val="3"/>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420" w:type="dxa"/>
            <w:shd w:val="clear" w:color="auto" w:fill="auto"/>
            <w:noWrap w:val="0"/>
            <w:vAlign w:val="bottom"/>
          </w:tcPr>
          <w:p>
            <w:pPr>
              <w:spacing w:line="0" w:lineRule="atLeast"/>
              <w:rPr>
                <w:rFonts w:ascii="Times New Roman" w:hAnsi="Times New Roman" w:eastAsia="Times New Roman"/>
                <w:sz w:val="24"/>
              </w:rPr>
            </w:pPr>
          </w:p>
        </w:tc>
        <w:tc>
          <w:tcPr>
            <w:tcW w:w="720" w:type="dxa"/>
            <w:shd w:val="clear" w:color="auto" w:fill="auto"/>
            <w:noWrap w:val="0"/>
            <w:vAlign w:val="bottom"/>
          </w:tcPr>
          <w:p>
            <w:pPr>
              <w:spacing w:line="0" w:lineRule="atLeast"/>
              <w:rPr>
                <w:rFonts w:ascii="Times New Roman" w:hAnsi="Times New Roman" w:eastAsia="Times New Roman"/>
                <w:sz w:val="24"/>
              </w:rPr>
            </w:pPr>
          </w:p>
        </w:tc>
        <w:tc>
          <w:tcPr>
            <w:tcW w:w="71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820" w:type="dxa"/>
            <w:gridSpan w:val="3"/>
            <w:shd w:val="clear" w:color="auto" w:fill="auto"/>
            <w:noWrap w:val="0"/>
            <w:vAlign w:val="bottom"/>
          </w:tcPr>
          <w:p>
            <w:pPr>
              <w:spacing w:line="0" w:lineRule="atLeast"/>
              <w:ind w:left="80"/>
              <w:rPr>
                <w:rFonts w:ascii="Arial" w:hAnsi="Arial" w:eastAsia="Arial"/>
                <w:sz w:val="24"/>
              </w:rPr>
            </w:pPr>
            <w:r>
              <w:rPr>
                <w:rFonts w:ascii="Arial" w:hAnsi="Arial" w:eastAsia="Arial"/>
                <w:sz w:val="24"/>
              </w:rPr>
              <w:t>(3.2.7)</w:t>
            </w:r>
          </w:p>
        </w:tc>
      </w:tr>
    </w:tbl>
    <w:p>
      <w:pPr>
        <w:spacing w:line="163" w:lineRule="exact"/>
        <w:rPr>
          <w:rFonts w:ascii="Times New Roman" w:hAnsi="Times New Roman" w:eastAsia="Times New Roman"/>
        </w:rPr>
      </w:pPr>
    </w:p>
    <w:p>
      <w:pPr>
        <w:spacing w:line="385" w:lineRule="auto"/>
        <w:ind w:left="60" w:right="160"/>
        <w:jc w:val="both"/>
        <w:rPr>
          <w:rFonts w:ascii="Arial" w:hAnsi="Arial" w:eastAsia="Arial"/>
          <w:sz w:val="23"/>
        </w:rPr>
      </w:pPr>
      <w:r>
        <w:rPr>
          <w:rFonts w:ascii="Arial" w:hAnsi="Arial" w:eastAsia="Arial"/>
          <w:sz w:val="23"/>
        </w:rPr>
        <w:t>It follows from(3.2.8) that increase in the human treatment rate γ</w:t>
      </w:r>
      <w:r>
        <w:rPr>
          <w:rFonts w:ascii="Arial" w:hAnsi="Arial" w:eastAsia="Arial"/>
          <w:sz w:val="30"/>
          <w:vertAlign w:val="subscript"/>
        </w:rPr>
        <w:t>H</w:t>
      </w:r>
      <w:r>
        <w:rPr>
          <w:rFonts w:ascii="Arial" w:hAnsi="Arial" w:eastAsia="Arial"/>
          <w:sz w:val="23"/>
        </w:rPr>
        <w:t xml:space="preserve"> when there is no lockdown and no diversion of the resources that would otherwise be used to fight malaria towards COVID-19 can lead to the reduction of the basic reproduction number R</w:t>
      </w:r>
      <w:r>
        <w:rPr>
          <w:rFonts w:ascii="Arial" w:hAnsi="Arial" w:eastAsia="Arial"/>
          <w:sz w:val="30"/>
          <w:vertAlign w:val="subscript"/>
        </w:rPr>
        <w:t>0</w:t>
      </w:r>
      <w:r>
        <w:rPr>
          <w:rFonts w:ascii="Arial" w:hAnsi="Arial" w:eastAsia="Arial"/>
          <w:sz w:val="23"/>
        </w:rPr>
        <w:t xml:space="preserve"> below unity, which in turn reduces the burden of malaria transmission in the population.</w:t>
      </w:r>
    </w:p>
    <w:p>
      <w:pPr>
        <w:spacing w:line="385" w:lineRule="auto"/>
        <w:ind w:left="60" w:right="160"/>
        <w:jc w:val="both"/>
        <w:rPr>
          <w:rFonts w:ascii="Arial" w:hAnsi="Arial" w:eastAsia="Arial"/>
          <w:sz w:val="23"/>
        </w:rPr>
        <w:sectPr>
          <w:pgSz w:w="11900" w:h="16838"/>
          <w:pgMar w:top="1440" w:right="1126" w:bottom="337" w:left="1440" w:header="0" w:footer="0" w:gutter="0"/>
          <w:cols w:equalWidth="0" w:num="1">
            <w:col w:w="93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ind w:right="100"/>
        <w:jc w:val="center"/>
        <w:rPr>
          <w:rFonts w:ascii="Arial" w:hAnsi="Arial" w:eastAsia="Arial"/>
          <w:sz w:val="21"/>
        </w:rPr>
      </w:pPr>
      <w:r>
        <w:rPr>
          <w:rFonts w:ascii="Arial" w:hAnsi="Arial" w:eastAsia="Arial"/>
          <w:sz w:val="21"/>
        </w:rPr>
        <w:t>17</w:t>
      </w:r>
    </w:p>
    <w:p>
      <w:pPr>
        <w:spacing w:line="0" w:lineRule="atLeast"/>
        <w:ind w:right="100"/>
        <w:jc w:val="center"/>
        <w:rPr>
          <w:rFonts w:ascii="Arial" w:hAnsi="Arial" w:eastAsia="Arial"/>
          <w:sz w:val="21"/>
        </w:rPr>
        <w:sectPr>
          <w:type w:val="continuous"/>
          <w:pgSz w:w="11900" w:h="16838"/>
          <w:pgMar w:top="1440" w:right="1126" w:bottom="337" w:left="1440" w:header="0" w:footer="0" w:gutter="0"/>
          <w:cols w:equalWidth="0" w:num="1">
            <w:col w:w="9340"/>
          </w:cols>
          <w:docGrid w:linePitch="360" w:charSpace="0"/>
        </w:sectPr>
      </w:pPr>
    </w:p>
    <w:p>
      <w:pPr>
        <w:spacing w:line="200" w:lineRule="exact"/>
        <w:rPr>
          <w:rFonts w:ascii="Times New Roman" w:hAnsi="Times New Roman" w:eastAsia="Times New Roman"/>
        </w:rPr>
      </w:pPr>
      <w:bookmarkStart w:id="23" w:name="page28"/>
      <w:bookmarkEnd w:id="23"/>
    </w:p>
    <w:p>
      <w:pPr>
        <w:spacing w:line="364" w:lineRule="exact"/>
        <w:rPr>
          <w:rFonts w:ascii="Times New Roman" w:hAnsi="Times New Roman" w:eastAsia="Times New Roman"/>
        </w:rPr>
      </w:pPr>
    </w:p>
    <w:p>
      <w:pPr>
        <w:tabs>
          <w:tab w:val="left" w:pos="900"/>
        </w:tabs>
        <w:spacing w:line="0" w:lineRule="atLeast"/>
        <w:ind w:left="60"/>
        <w:rPr>
          <w:rFonts w:ascii="Arial" w:hAnsi="Arial" w:eastAsia="Arial"/>
          <w:sz w:val="29"/>
        </w:rPr>
      </w:pPr>
      <w:r>
        <w:rPr>
          <w:rFonts w:ascii="Arial" w:hAnsi="Arial" w:eastAsia="Arial"/>
          <w:sz w:val="29"/>
        </w:rPr>
        <w:t>3.2.2</w:t>
      </w:r>
      <w:r>
        <w:rPr>
          <w:rFonts w:ascii="Arial" w:hAnsi="Arial" w:eastAsia="Arial"/>
          <w:sz w:val="29"/>
        </w:rPr>
        <w:tab/>
      </w:r>
      <w:r>
        <w:rPr>
          <w:rFonts w:ascii="Arial" w:hAnsi="Arial" w:eastAsia="Arial"/>
          <w:sz w:val="29"/>
        </w:rPr>
        <w:t>Malaria-present equilibrium</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60"/>
        <w:rPr>
          <w:rFonts w:ascii="Arial" w:hAnsi="Arial" w:eastAsia="Arial"/>
          <w:sz w:val="21"/>
        </w:rPr>
      </w:pPr>
      <w:r>
        <w:rPr>
          <w:rFonts w:ascii="Arial" w:hAnsi="Arial" w:eastAsia="Arial"/>
          <w:sz w:val="21"/>
        </w:rPr>
        <w:t>Here, we set the first derivative to zero and then solve the resulting solutions we have:</w:t>
      </w:r>
    </w:p>
    <w:p>
      <w:pPr>
        <w:spacing w:line="210" w:lineRule="exact"/>
        <w:rPr>
          <w:rFonts w:ascii="Times New Roman" w:hAnsi="Times New Roman" w:eastAsia="Times New Roman"/>
        </w:rPr>
      </w:pPr>
    </w:p>
    <w:p>
      <w:pPr>
        <w:spacing w:line="0" w:lineRule="atLeast"/>
        <w:ind w:right="-213"/>
        <w:jc w:val="center"/>
        <w:rPr>
          <w:rFonts w:ascii="Arial" w:hAnsi="Arial" w:eastAsia="Arial"/>
          <w:sz w:val="24"/>
        </w:rPr>
      </w:pPr>
      <w:r>
        <w:rPr>
          <w:rFonts w:ascii="Arial" w:hAnsi="Arial" w:eastAsia="Arial"/>
          <w:sz w:val="24"/>
        </w:rPr>
        <w:t>σ</w:t>
      </w:r>
      <w:r>
        <w:rPr>
          <w:rFonts w:ascii="Arial" w:hAnsi="Arial" w:eastAsia="Arial"/>
          <w:sz w:val="31"/>
          <w:vertAlign w:val="subscript"/>
        </w:rPr>
        <w:t>M</w:t>
      </w:r>
      <w:r>
        <w:rPr>
          <w:rFonts w:ascii="Arial" w:hAnsi="Arial" w:eastAsia="Arial"/>
          <w:sz w:val="24"/>
        </w:rPr>
        <w:t>E</w:t>
      </w:r>
      <w:r>
        <w:rPr>
          <w:rFonts w:ascii="Arial" w:hAnsi="Arial" w:eastAsia="Arial"/>
          <w:sz w:val="31"/>
          <w:vertAlign w:val="subscript"/>
        </w:rPr>
        <w:t>M</w:t>
      </w:r>
      <w:r>
        <w:rPr>
          <w:rFonts w:ascii="Arial" w:hAnsi="Arial" w:eastAsia="Arial"/>
          <w:sz w:val="24"/>
        </w:rPr>
        <w:t xml:space="preserve"> −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0</w:t>
      </w:r>
    </w:p>
    <w:tbl>
      <w:tblPr>
        <w:tblStyle w:val="3"/>
        <w:tblW w:w="0" w:type="auto"/>
        <w:tblInd w:w="38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9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7" w:hRule="atLeast"/>
        </w:trPr>
        <w:tc>
          <w:tcPr>
            <w:tcW w:w="62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I</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w:t>
            </w:r>
          </w:p>
        </w:tc>
        <w:tc>
          <w:tcPr>
            <w:tcW w:w="920" w:type="dxa"/>
            <w:shd w:val="clear" w:color="auto" w:fill="auto"/>
            <w:noWrap w:val="0"/>
            <w:vAlign w:val="bottom"/>
          </w:tcPr>
          <w:p>
            <w:pPr>
              <w:spacing w:line="247" w:lineRule="exact"/>
              <w:ind w:right="3"/>
              <w:jc w:val="center"/>
              <w:rPr>
                <w:rFonts w:ascii="Arial Unicode MS" w:hAnsi="Arial Unicode MS" w:eastAsia="Arial Unicode MS"/>
                <w:sz w:val="24"/>
                <w:vertAlign w:val="superscript"/>
              </w:rPr>
            </w:pPr>
            <w:r>
              <w:rPr>
                <w:rFonts w:ascii="Arial" w:hAnsi="Arial" w:eastAsia="Arial"/>
                <w:sz w:val="19"/>
              </w:rPr>
              <w:t>σ</w:t>
            </w:r>
            <w:r>
              <w:rPr>
                <w:rFonts w:ascii="Arial" w:hAnsi="Arial" w:eastAsia="Arial"/>
                <w:sz w:val="24"/>
                <w:vertAlign w:val="subscript"/>
              </w:rPr>
              <w:t>M</w:t>
            </w:r>
            <w:r>
              <w:rPr>
                <w:rFonts w:ascii="Arial" w:hAnsi="Arial" w:eastAsia="Arial"/>
                <w:sz w:val="19"/>
              </w:rPr>
              <w:t xml:space="preserve"> E</w:t>
            </w:r>
            <w:r>
              <w:rPr>
                <w:rFonts w:ascii="Arial Unicode MS" w:hAnsi="Arial Unicode MS" w:eastAsia="Arial Unicode MS"/>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20" w:type="dxa"/>
            <w:vMerge w:val="continue"/>
            <w:shd w:val="clear" w:color="auto" w:fill="auto"/>
            <w:noWrap w:val="0"/>
            <w:vAlign w:val="bottom"/>
          </w:tcPr>
          <w:p>
            <w:pPr>
              <w:spacing w:line="0" w:lineRule="atLeast"/>
              <w:rPr>
                <w:rFonts w:ascii="Times New Roman" w:hAnsi="Times New Roman" w:eastAsia="Times New Roman"/>
                <w:sz w:val="5"/>
              </w:rPr>
            </w:pPr>
          </w:p>
        </w:tc>
        <w:tc>
          <w:tcPr>
            <w:tcW w:w="920" w:type="dxa"/>
            <w:tcBorders>
              <w:bottom w:val="single" w:color="auto" w:sz="8" w:space="0"/>
            </w:tcBorders>
            <w:shd w:val="clear" w:color="auto" w:fill="auto"/>
            <w:noWrap w:val="0"/>
            <w:vAlign w:val="bottom"/>
          </w:tcPr>
          <w:p>
            <w:pPr>
              <w:spacing w:line="0" w:lineRule="atLeast"/>
              <w:ind w:left="620"/>
              <w:rPr>
                <w:rFonts w:ascii="Arial" w:hAnsi="Arial" w:eastAsia="Arial"/>
                <w:sz w:val="3"/>
              </w:rPr>
            </w:pPr>
            <w:r>
              <w:rPr>
                <w:rFonts w:ascii="Arial" w:hAnsi="Arial" w:eastAsia="Arial"/>
                <w:sz w:val="3"/>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20" w:type="dxa"/>
            <w:vMerge w:val="continue"/>
            <w:shd w:val="clear" w:color="auto" w:fill="auto"/>
            <w:noWrap w:val="0"/>
            <w:vAlign w:val="bottom"/>
          </w:tcPr>
          <w:p>
            <w:pPr>
              <w:spacing w:line="0" w:lineRule="atLeast"/>
              <w:rPr>
                <w:rFonts w:ascii="Times New Roman" w:hAnsi="Times New Roman" w:eastAsia="Times New Roman"/>
                <w:sz w:val="21"/>
              </w:rPr>
            </w:pPr>
          </w:p>
        </w:tc>
        <w:tc>
          <w:tcPr>
            <w:tcW w:w="920" w:type="dxa"/>
            <w:vMerge w:val="restart"/>
            <w:shd w:val="clear" w:color="auto" w:fill="auto"/>
            <w:noWrap w:val="0"/>
            <w:vAlign w:val="bottom"/>
          </w:tcPr>
          <w:p>
            <w:pPr>
              <w:spacing w:line="312" w:lineRule="exact"/>
              <w:jc w:val="center"/>
              <w:rPr>
                <w:rFonts w:ascii="Arial" w:hAnsi="Arial" w:eastAsia="Arial"/>
                <w:sz w:val="31"/>
                <w:vertAlign w:val="subscript"/>
              </w:rPr>
            </w:pPr>
            <w:r>
              <w:rPr>
                <w:rFonts w:ascii="Arial" w:hAnsi="Arial" w:eastAsia="Arial"/>
                <w:sz w:val="24"/>
              </w:rPr>
              <w:t>δ</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 w:hRule="atLeast"/>
        </w:trPr>
        <w:tc>
          <w:tcPr>
            <w:tcW w:w="620" w:type="dxa"/>
            <w:shd w:val="clear" w:color="auto" w:fill="auto"/>
            <w:noWrap w:val="0"/>
            <w:vAlign w:val="bottom"/>
          </w:tcPr>
          <w:p>
            <w:pPr>
              <w:spacing w:line="0" w:lineRule="atLeast"/>
              <w:rPr>
                <w:rFonts w:ascii="Times New Roman" w:hAnsi="Times New Roman" w:eastAsia="Times New Roman"/>
                <w:sz w:val="5"/>
              </w:rPr>
            </w:pPr>
          </w:p>
        </w:tc>
        <w:tc>
          <w:tcPr>
            <w:tcW w:w="920" w:type="dxa"/>
            <w:vMerge w:val="continue"/>
            <w:shd w:val="clear" w:color="auto" w:fill="auto"/>
            <w:noWrap w:val="0"/>
            <w:vAlign w:val="bottom"/>
          </w:tcPr>
          <w:p>
            <w:pPr>
              <w:spacing w:line="0" w:lineRule="atLeast"/>
              <w:rPr>
                <w:rFonts w:ascii="Times New Roman" w:hAnsi="Times New Roman" w:eastAsia="Times New Roman"/>
                <w:sz w:val="5"/>
              </w:rPr>
            </w:pPr>
          </w:p>
        </w:tc>
      </w:tr>
    </w:tbl>
    <w:p>
      <w:pPr>
        <w:spacing w:line="217" w:lineRule="auto"/>
        <w:ind w:right="-213"/>
        <w:jc w:val="center"/>
        <w:rPr>
          <w:rFonts w:ascii="Arial" w:hAnsi="Arial" w:eastAsia="Arial"/>
          <w:sz w:val="24"/>
        </w:rPr>
      </w:pPr>
      <w:r>
        <w:rPr>
          <w:rFonts w:ascii="Arial" w:hAnsi="Arial" w:eastAsia="Arial"/>
          <w:sz w:val="24"/>
        </w:rPr>
        <w:t>ρ</w:t>
      </w:r>
      <w:r>
        <w:rPr>
          <w:rFonts w:ascii="Arial" w:hAnsi="Arial" w:eastAsia="Arial"/>
          <w:sz w:val="31"/>
          <w:vertAlign w:val="subscript"/>
        </w:rPr>
        <w:t>M</w:t>
      </w:r>
      <w:r>
        <w:rPr>
          <w:rFonts w:ascii="Arial" w:hAnsi="Arial" w:eastAsia="Arial"/>
          <w:sz w:val="24"/>
        </w:rPr>
        <w:t>βS</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)E</w:t>
      </w:r>
      <w:r>
        <w:rPr>
          <w:rFonts w:ascii="Arial" w:hAnsi="Arial" w:eastAsia="Arial"/>
          <w:sz w:val="31"/>
          <w:vertAlign w:val="subscript"/>
        </w:rPr>
        <w:t>M</w:t>
      </w:r>
      <w:r>
        <w:rPr>
          <w:rFonts w:ascii="Arial" w:hAnsi="Arial" w:eastAsia="Arial"/>
          <w:sz w:val="24"/>
        </w:rPr>
        <w:t xml:space="preserve"> = 0</w:t>
      </w:r>
    </w:p>
    <w:tbl>
      <w:tblPr>
        <w:tblStyle w:val="3"/>
        <w:tblW w:w="0" w:type="auto"/>
        <w:tblInd w:w="3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3" w:hRule="atLeast"/>
        </w:trPr>
        <w:tc>
          <w:tcPr>
            <w:tcW w:w="70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E</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w:t>
            </w:r>
          </w:p>
        </w:tc>
        <w:tc>
          <w:tcPr>
            <w:tcW w:w="1040" w:type="dxa"/>
            <w:shd w:val="clear" w:color="auto" w:fill="auto"/>
            <w:noWrap w:val="0"/>
            <w:vAlign w:val="bottom"/>
          </w:tcPr>
          <w:p>
            <w:pPr>
              <w:spacing w:line="243" w:lineRule="exact"/>
              <w:jc w:val="center"/>
              <w:rPr>
                <w:rFonts w:ascii="Arial Unicode MS" w:hAnsi="Arial Unicode MS" w:eastAsia="Arial Unicode MS"/>
                <w:sz w:val="24"/>
                <w:vertAlign w:val="superscript"/>
              </w:rPr>
            </w:pPr>
            <w:r>
              <w:rPr>
                <w:rFonts w:ascii="Arial" w:hAnsi="Arial" w:eastAsia="Arial"/>
                <w:sz w:val="19"/>
              </w:rPr>
              <w:t>ρ</w:t>
            </w:r>
            <w:r>
              <w:rPr>
                <w:rFonts w:ascii="Arial" w:hAnsi="Arial" w:eastAsia="Arial"/>
                <w:sz w:val="24"/>
                <w:vertAlign w:val="subscript"/>
              </w:rPr>
              <w:t>M</w:t>
            </w:r>
            <w:r>
              <w:rPr>
                <w:rFonts w:ascii="Arial" w:hAnsi="Arial" w:eastAsia="Arial"/>
                <w:sz w:val="19"/>
              </w:rPr>
              <w:t xml:space="preserve"> βS</w:t>
            </w:r>
            <w:r>
              <w:rPr>
                <w:rFonts w:ascii="Arial Unicode MS" w:hAnsi="Arial Unicode MS" w:eastAsia="Arial Unicode MS"/>
                <w:sz w:val="24"/>
                <w:vertAlign w:val="superscript"/>
              </w:rPr>
              <w:t>∗</w:t>
            </w:r>
            <w:r>
              <w:rPr>
                <w:rFonts w:ascii="Arial" w:hAnsi="Arial" w:eastAsia="Arial"/>
                <w:sz w:val="19"/>
              </w:rPr>
              <w:t xml:space="preserve"> I</w:t>
            </w:r>
            <w:r>
              <w:rPr>
                <w:rFonts w:ascii="Arial Unicode MS" w:hAnsi="Arial Unicode MS" w:eastAsia="Arial Unicode MS"/>
                <w:sz w:val="24"/>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700" w:type="dxa"/>
            <w:vMerge w:val="continue"/>
            <w:shd w:val="clear" w:color="auto" w:fill="auto"/>
            <w:noWrap w:val="0"/>
            <w:vAlign w:val="bottom"/>
          </w:tcPr>
          <w:p>
            <w:pPr>
              <w:spacing w:line="0" w:lineRule="atLeast"/>
              <w:rPr>
                <w:rFonts w:ascii="Times New Roman" w:hAnsi="Times New Roman" w:eastAsia="Times New Roman"/>
                <w:sz w:val="5"/>
              </w:rPr>
            </w:pPr>
          </w:p>
        </w:tc>
        <w:tc>
          <w:tcPr>
            <w:tcW w:w="1040" w:type="dxa"/>
            <w:tcBorders>
              <w:bottom w:val="single" w:color="auto" w:sz="8" w:space="0"/>
            </w:tcBorders>
            <w:shd w:val="clear" w:color="auto" w:fill="auto"/>
            <w:noWrap w:val="0"/>
            <w:vAlign w:val="bottom"/>
          </w:tcPr>
          <w:p>
            <w:pPr>
              <w:spacing w:line="0" w:lineRule="atLeast"/>
              <w:ind w:left="600"/>
              <w:rPr>
                <w:rFonts w:ascii="Arial" w:hAnsi="Arial" w:eastAsia="Arial"/>
                <w:sz w:val="3"/>
              </w:rPr>
            </w:pPr>
            <w:r>
              <w:rPr>
                <w:rFonts w:ascii="Arial" w:hAnsi="Arial" w:eastAsia="Arial"/>
                <w:sz w:val="3"/>
              </w:rPr>
              <w:t>M  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700" w:type="dxa"/>
            <w:vMerge w:val="continue"/>
            <w:shd w:val="clear" w:color="auto" w:fill="auto"/>
            <w:noWrap w:val="0"/>
            <w:vAlign w:val="bottom"/>
          </w:tcPr>
          <w:p>
            <w:pPr>
              <w:spacing w:line="0" w:lineRule="atLeast"/>
              <w:rPr>
                <w:rFonts w:ascii="Times New Roman" w:hAnsi="Times New Roman" w:eastAsia="Times New Roman"/>
                <w:sz w:val="21"/>
              </w:rPr>
            </w:pPr>
          </w:p>
        </w:tc>
        <w:tc>
          <w:tcPr>
            <w:tcW w:w="1040" w:type="dxa"/>
            <w:vMerge w:val="restart"/>
            <w:shd w:val="clear" w:color="auto" w:fill="auto"/>
            <w:noWrap w:val="0"/>
            <w:vAlign w:val="bottom"/>
          </w:tcPr>
          <w:p>
            <w:pPr>
              <w:spacing w:line="312" w:lineRule="exact"/>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 w:hRule="atLeast"/>
        </w:trPr>
        <w:tc>
          <w:tcPr>
            <w:tcW w:w="700" w:type="dxa"/>
            <w:shd w:val="clear" w:color="auto" w:fill="auto"/>
            <w:noWrap w:val="0"/>
            <w:vAlign w:val="bottom"/>
          </w:tcPr>
          <w:p>
            <w:pPr>
              <w:spacing w:line="0" w:lineRule="atLeast"/>
              <w:rPr>
                <w:rFonts w:ascii="Times New Roman" w:hAnsi="Times New Roman" w:eastAsia="Times New Roman"/>
                <w:sz w:val="5"/>
              </w:rPr>
            </w:pPr>
          </w:p>
        </w:tc>
        <w:tc>
          <w:tcPr>
            <w:tcW w:w="1040" w:type="dxa"/>
            <w:vMerge w:val="continue"/>
            <w:shd w:val="clear" w:color="auto" w:fill="auto"/>
            <w:noWrap w:val="0"/>
            <w:vAlign w:val="bottom"/>
          </w:tcPr>
          <w:p>
            <w:pPr>
              <w:spacing w:line="0" w:lineRule="atLeast"/>
              <w:rPr>
                <w:rFonts w:ascii="Times New Roman" w:hAnsi="Times New Roman" w:eastAsia="Times New Roman"/>
                <w:sz w:val="5"/>
              </w:rPr>
            </w:pPr>
          </w:p>
        </w:tc>
      </w:tr>
    </w:tbl>
    <w:p>
      <w:pPr>
        <w:spacing w:line="0" w:lineRule="atLeast"/>
        <w:ind w:right="-213"/>
        <w:jc w:val="center"/>
        <w:rPr>
          <w:rFonts w:ascii="Arial" w:hAnsi="Arial" w:eastAsia="Arial"/>
          <w:sz w:val="24"/>
        </w:rPr>
      </w:pPr>
      <w:r>
        <w:rPr>
          <w:rFonts w:ascii="Arial" w:hAnsi="Arial" w:eastAsia="Arial"/>
          <w:sz w:val="24"/>
        </w:rPr>
        <w:t>Λ</w:t>
      </w:r>
      <w:r>
        <w:rPr>
          <w:rFonts w:ascii="Arial" w:hAnsi="Arial" w:eastAsia="Arial"/>
          <w:sz w:val="31"/>
          <w:vertAlign w:val="subscript"/>
        </w:rPr>
        <w:t>M</w:t>
      </w:r>
      <w:r>
        <w:rPr>
          <w:rFonts w:ascii="Arial" w:hAnsi="Arial" w:eastAsia="Arial"/>
          <w:sz w:val="24"/>
        </w:rPr>
        <w:t xml:space="preserve"> − ρ</w:t>
      </w:r>
      <w:r>
        <w:rPr>
          <w:rFonts w:ascii="Arial" w:hAnsi="Arial" w:eastAsia="Arial"/>
          <w:sz w:val="31"/>
          <w:vertAlign w:val="subscript"/>
        </w:rPr>
        <w:t>M</w:t>
      </w:r>
      <w:r>
        <w:rPr>
          <w:rFonts w:ascii="Arial" w:hAnsi="Arial" w:eastAsia="Arial"/>
          <w:sz w:val="24"/>
        </w:rPr>
        <w:t>βS</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S</w:t>
      </w:r>
      <w:r>
        <w:rPr>
          <w:rFonts w:ascii="Arial" w:hAnsi="Arial" w:eastAsia="Arial"/>
          <w:sz w:val="31"/>
          <w:vertAlign w:val="subscript"/>
        </w:rPr>
        <w:t>M</w:t>
      </w:r>
      <w:r>
        <w:rPr>
          <w:rFonts w:ascii="Arial" w:hAnsi="Arial" w:eastAsia="Arial"/>
          <w:sz w:val="24"/>
        </w:rPr>
        <w:t xml:space="preserve"> = 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tbl>
      <w:tblPr>
        <w:tblStyle w:val="3"/>
        <w:tblW w:w="0" w:type="auto"/>
        <w:tblInd w:w="2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00"/>
        <w:gridCol w:w="280"/>
        <w:gridCol w:w="40"/>
        <w:gridCol w:w="560"/>
        <w:gridCol w:w="200"/>
        <w:gridCol w:w="140"/>
        <w:gridCol w:w="400"/>
        <w:gridCol w:w="500"/>
        <w:gridCol w:w="340"/>
        <w:gridCol w:w="80"/>
        <w:gridCol w:w="340"/>
        <w:gridCol w:w="260"/>
        <w:gridCol w:w="160"/>
        <w:gridCol w:w="22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4080" w:type="dxa"/>
            <w:gridSpan w:val="12"/>
            <w:shd w:val="clear" w:color="auto" w:fill="auto"/>
            <w:noWrap w:val="0"/>
            <w:vAlign w:val="bottom"/>
          </w:tcPr>
          <w:p>
            <w:pPr>
              <w:spacing w:line="0" w:lineRule="atLeast"/>
              <w:ind w:left="480"/>
              <w:rPr>
                <w:rFonts w:ascii="Arial" w:hAnsi="Arial" w:eastAsia="Arial"/>
                <w:sz w:val="24"/>
              </w:rPr>
            </w:pPr>
            <w:r>
              <w:rPr>
                <w:rFonts w:ascii="Arial" w:hAnsi="Arial" w:eastAsia="Arial"/>
                <w:sz w:val="24"/>
              </w:rPr>
              <w:t>Λ</w:t>
            </w:r>
            <w:r>
              <w:rPr>
                <w:rFonts w:ascii="Arial" w:hAnsi="Arial" w:eastAsia="Arial"/>
                <w:sz w:val="31"/>
                <w:vertAlign w:val="subscript"/>
              </w:rPr>
              <w:t>M</w:t>
            </w:r>
            <w:r>
              <w:rPr>
                <w:rFonts w:ascii="Arial" w:hAnsi="Arial" w:eastAsia="Arial"/>
                <w:sz w:val="24"/>
              </w:rPr>
              <w:t xml:space="preserve"> = S</w:t>
            </w:r>
            <w:r>
              <w:rPr>
                <w:rFonts w:ascii="Arial" w:hAnsi="Arial" w:eastAsia="Arial"/>
                <w:sz w:val="31"/>
                <w:vertAlign w:val="subscript"/>
              </w:rPr>
              <w:t>M</w:t>
            </w:r>
            <w:r>
              <w:rPr>
                <w:rFonts w:ascii="Arial" w:hAnsi="Arial" w:eastAsia="Arial"/>
                <w:sz w:val="24"/>
              </w:rPr>
              <w:t>(ρ</w:t>
            </w:r>
            <w:r>
              <w:rPr>
                <w:rFonts w:ascii="Arial" w:hAnsi="Arial" w:eastAsia="Arial"/>
                <w:sz w:val="31"/>
                <w:vertAlign w:val="subscript"/>
              </w:rPr>
              <w:t>M</w:t>
            </w:r>
            <w:r>
              <w:rPr>
                <w:rFonts w:ascii="Arial" w:hAnsi="Arial" w:eastAsia="Arial"/>
                <w:sz w:val="24"/>
              </w:rPr>
              <w:t>βI</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2"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740" w:type="dxa"/>
            <w:gridSpan w:val="3"/>
            <w:vMerge w:val="restart"/>
            <w:shd w:val="clear" w:color="auto" w:fill="auto"/>
            <w:noWrap w:val="0"/>
            <w:vAlign w:val="bottom"/>
          </w:tcPr>
          <w:p>
            <w:pPr>
              <w:spacing w:line="416" w:lineRule="exact"/>
              <w:ind w:left="80"/>
              <w:rPr>
                <w:rFonts w:ascii="Arial" w:hAnsi="Arial" w:eastAsia="Arial"/>
                <w:sz w:val="24"/>
              </w:rPr>
            </w:pPr>
            <w:r>
              <w:rPr>
                <w:rFonts w:ascii="Arial" w:hAnsi="Arial" w:eastAsia="Arial"/>
                <w:sz w:val="24"/>
              </w:rPr>
              <w:t>S</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w:t>
            </w: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4"/>
            <w:tcBorders>
              <w:bottom w:val="single" w:color="auto" w:sz="8" w:space="0"/>
            </w:tcBorders>
            <w:shd w:val="clear" w:color="auto" w:fill="auto"/>
            <w:noWrap w:val="0"/>
            <w:vAlign w:val="bottom"/>
          </w:tcPr>
          <w:p>
            <w:pPr>
              <w:spacing w:line="323" w:lineRule="exact"/>
              <w:ind w:right="532"/>
              <w:jc w:val="right"/>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1260" w:type="dxa"/>
            <w:gridSpan w:val="3"/>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3"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740" w:type="dxa"/>
            <w:gridSpan w:val="3"/>
            <w:vMerge w:val="continue"/>
            <w:shd w:val="clear" w:color="auto" w:fill="auto"/>
            <w:noWrap w:val="0"/>
            <w:vAlign w:val="bottom"/>
          </w:tcPr>
          <w:p>
            <w:pPr>
              <w:spacing w:line="0" w:lineRule="atLeast"/>
              <w:rPr>
                <w:rFonts w:ascii="Times New Roman" w:hAnsi="Times New Roman" w:eastAsia="Times New Roman"/>
                <w:sz w:val="24"/>
              </w:rPr>
            </w:pPr>
          </w:p>
        </w:tc>
        <w:tc>
          <w:tcPr>
            <w:tcW w:w="2780" w:type="dxa"/>
            <w:gridSpan w:val="8"/>
            <w:shd w:val="clear" w:color="auto" w:fill="auto"/>
            <w:noWrap w:val="0"/>
            <w:vAlign w:val="bottom"/>
          </w:tcPr>
          <w:p>
            <w:pPr>
              <w:spacing w:line="282" w:lineRule="exact"/>
              <w:rPr>
                <w:rFonts w:ascii="Arial" w:hAnsi="Arial" w:eastAsia="Arial"/>
                <w:sz w:val="28"/>
                <w:vertAlign w:val="subscript"/>
              </w:rPr>
            </w:pPr>
            <w:r>
              <w:rPr>
                <w:rFonts w:ascii="Arial" w:hAnsi="Arial" w:eastAsia="Arial"/>
                <w:sz w:val="22"/>
              </w:rPr>
              <w:t>ρ</w:t>
            </w:r>
            <w:r>
              <w:rPr>
                <w:rFonts w:ascii="Arial" w:hAnsi="Arial" w:eastAsia="Arial"/>
                <w:sz w:val="28"/>
                <w:vertAlign w:val="subscript"/>
              </w:rPr>
              <w:t>M</w:t>
            </w:r>
            <w:r>
              <w:rPr>
                <w:rFonts w:ascii="Arial" w:hAnsi="Arial" w:eastAsia="Arial"/>
                <w:sz w:val="22"/>
              </w:rPr>
              <w:t xml:space="preserve"> β</w:t>
            </w:r>
            <w:r>
              <w:rPr>
                <w:rFonts w:ascii="Arial" w:hAnsi="Arial" w:eastAsia="Arial"/>
                <w:sz w:val="28"/>
                <w:vertAlign w:val="subscript"/>
              </w:rPr>
              <w:t>M</w:t>
            </w:r>
            <w:r>
              <w:rPr>
                <w:rFonts w:ascii="Arial" w:hAnsi="Arial" w:eastAsia="Arial"/>
                <w:sz w:val="22"/>
              </w:rPr>
              <w:t xml:space="preserve"> I</w:t>
            </w:r>
            <w:r>
              <w:rPr>
                <w:rFonts w:ascii="Arial" w:hAnsi="Arial" w:eastAsia="Arial"/>
                <w:sz w:val="28"/>
                <w:vertAlign w:val="subscript"/>
              </w:rPr>
              <w:t>H</w:t>
            </w:r>
            <w:r>
              <w:rPr>
                <w:rFonts w:ascii="Arial Unicode MS" w:hAnsi="Arial Unicode MS" w:eastAsia="Arial Unicode MS"/>
                <w:sz w:val="28"/>
                <w:vertAlign w:val="superscript"/>
              </w:rPr>
              <w:t>∗</w:t>
            </w:r>
            <w:r>
              <w:rPr>
                <w:rFonts w:ascii="Arial" w:hAnsi="Arial" w:eastAsia="Arial"/>
                <w:sz w:val="22"/>
              </w:rPr>
              <w:t xml:space="preserve"> + µ</w:t>
            </w:r>
            <w:r>
              <w:rPr>
                <w:rFonts w:ascii="Arial" w:hAnsi="Arial" w:eastAsia="Arial"/>
                <w:sz w:val="28"/>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3" w:hRule="atLeast"/>
        </w:trPr>
        <w:tc>
          <w:tcPr>
            <w:tcW w:w="300" w:type="dxa"/>
            <w:shd w:val="clear" w:color="auto" w:fill="auto"/>
            <w:noWrap w:val="0"/>
            <w:vAlign w:val="bottom"/>
          </w:tcPr>
          <w:p>
            <w:pPr>
              <w:spacing w:line="0" w:lineRule="atLeast"/>
              <w:rPr>
                <w:rFonts w:ascii="Times New Roman" w:hAnsi="Times New Roman" w:eastAsia="Times New Roman"/>
                <w:sz w:val="19"/>
              </w:rPr>
            </w:pP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40" w:type="dxa"/>
            <w:shd w:val="clear" w:color="auto" w:fill="auto"/>
            <w:noWrap w:val="0"/>
            <w:vAlign w:val="bottom"/>
          </w:tcPr>
          <w:p>
            <w:pPr>
              <w:spacing w:line="0" w:lineRule="atLeast"/>
              <w:rPr>
                <w:rFonts w:ascii="Times New Roman" w:hAnsi="Times New Roman" w:eastAsia="Times New Roman"/>
                <w:sz w:val="19"/>
              </w:rPr>
            </w:pPr>
          </w:p>
        </w:tc>
        <w:tc>
          <w:tcPr>
            <w:tcW w:w="560" w:type="dxa"/>
            <w:vMerge w:val="restart"/>
            <w:shd w:val="clear" w:color="auto" w:fill="auto"/>
            <w:noWrap w:val="0"/>
            <w:vAlign w:val="bottom"/>
          </w:tcPr>
          <w:p>
            <w:pPr>
              <w:spacing w:line="215" w:lineRule="exact"/>
              <w:ind w:left="158"/>
              <w:jc w:val="center"/>
              <w:rPr>
                <w:rFonts w:ascii="Arial Unicode MS" w:hAnsi="Arial Unicode MS" w:eastAsia="Arial Unicode MS"/>
                <w:sz w:val="16"/>
              </w:rPr>
            </w:pPr>
            <w:r>
              <w:rPr>
                <w:rFonts w:ascii="Arial Unicode MS" w:hAnsi="Arial Unicode MS" w:eastAsia="Arial Unicode MS"/>
                <w:sz w:val="16"/>
              </w:rPr>
              <w:t>∗</w:t>
            </w:r>
          </w:p>
        </w:tc>
        <w:tc>
          <w:tcPr>
            <w:tcW w:w="200" w:type="dxa"/>
            <w:shd w:val="clear" w:color="auto" w:fill="auto"/>
            <w:noWrap w:val="0"/>
            <w:vAlign w:val="bottom"/>
          </w:tcPr>
          <w:p>
            <w:pPr>
              <w:spacing w:line="0" w:lineRule="atLeast"/>
              <w:rPr>
                <w:rFonts w:ascii="Times New Roman" w:hAnsi="Times New Roman" w:eastAsia="Times New Roman"/>
                <w:sz w:val="19"/>
              </w:rPr>
            </w:pPr>
          </w:p>
        </w:tc>
        <w:tc>
          <w:tcPr>
            <w:tcW w:w="140" w:type="dxa"/>
            <w:shd w:val="clear" w:color="auto" w:fill="auto"/>
            <w:noWrap w:val="0"/>
            <w:vAlign w:val="bottom"/>
          </w:tcPr>
          <w:p>
            <w:pPr>
              <w:spacing w:line="0" w:lineRule="atLeast"/>
              <w:rPr>
                <w:rFonts w:ascii="Times New Roman" w:hAnsi="Times New Roman" w:eastAsia="Times New Roman"/>
                <w:sz w:val="19"/>
              </w:rPr>
            </w:pPr>
          </w:p>
        </w:tc>
        <w:tc>
          <w:tcPr>
            <w:tcW w:w="900" w:type="dxa"/>
            <w:gridSpan w:val="2"/>
            <w:shd w:val="clear" w:color="auto" w:fill="auto"/>
            <w:noWrap w:val="0"/>
            <w:vAlign w:val="bottom"/>
          </w:tcPr>
          <w:p>
            <w:pPr>
              <w:spacing w:line="223" w:lineRule="exact"/>
              <w:ind w:left="280"/>
              <w:rPr>
                <w:rFonts w:ascii="Arial" w:hAnsi="Arial" w:eastAsia="Arial"/>
                <w:sz w:val="25"/>
                <w:vertAlign w:val="subscript"/>
              </w:rPr>
            </w:pPr>
            <w:r>
              <w:rPr>
                <w:rFonts w:ascii="Arial" w:hAnsi="Arial" w:eastAsia="Arial"/>
              </w:rPr>
              <w:t>σ</w:t>
            </w:r>
            <w:r>
              <w:rPr>
                <w:rFonts w:ascii="Arial" w:hAnsi="Arial" w:eastAsia="Arial"/>
                <w:sz w:val="25"/>
                <w:vertAlign w:val="subscript"/>
              </w:rPr>
              <w:t>M</w:t>
            </w:r>
          </w:p>
        </w:tc>
        <w:tc>
          <w:tcPr>
            <w:tcW w:w="2280" w:type="dxa"/>
            <w:gridSpan w:val="7"/>
            <w:shd w:val="clear" w:color="auto" w:fill="auto"/>
            <w:noWrap w:val="0"/>
            <w:vAlign w:val="bottom"/>
          </w:tcPr>
          <w:p>
            <w:pPr>
              <w:spacing w:line="223" w:lineRule="exact"/>
              <w:ind w:right="600"/>
              <w:jc w:val="center"/>
              <w:rPr>
                <w:rFonts w:ascii="Arial Unicode MS" w:hAnsi="Arial Unicode MS" w:eastAsia="Arial Unicode MS"/>
                <w:sz w:val="22"/>
                <w:vertAlign w:val="superscript"/>
              </w:rPr>
            </w:pPr>
            <w:r>
              <w:rPr>
                <w:rFonts w:ascii="Arial" w:hAnsi="Arial" w:eastAsia="Arial"/>
                <w:sz w:val="17"/>
              </w:rPr>
              <w:t>ρ</w:t>
            </w:r>
            <w:r>
              <w:rPr>
                <w:rFonts w:ascii="Arial" w:hAnsi="Arial" w:eastAsia="Arial"/>
                <w:sz w:val="22"/>
                <w:vertAlign w:val="subscript"/>
              </w:rPr>
              <w:t>M</w:t>
            </w:r>
            <w:r>
              <w:rPr>
                <w:rFonts w:ascii="Arial" w:hAnsi="Arial" w:eastAsia="Arial"/>
                <w:sz w:val="17"/>
              </w:rPr>
              <w:t xml:space="preserve"> βS</w:t>
            </w:r>
            <w:r>
              <w:rPr>
                <w:rFonts w:ascii="Arial Unicode MS" w:hAnsi="Arial Unicode MS" w:eastAsia="Arial Unicode MS"/>
                <w:sz w:val="22"/>
                <w:vertAlign w:val="superscript"/>
              </w:rPr>
              <w:t>∗</w:t>
            </w:r>
            <w:r>
              <w:rPr>
                <w:rFonts w:ascii="Arial" w:hAnsi="Arial" w:eastAsia="Arial"/>
                <w:sz w:val="17"/>
              </w:rPr>
              <w:t xml:space="preserve"> I</w:t>
            </w:r>
            <w:r>
              <w:rPr>
                <w:rFonts w:ascii="Arial Unicode MS" w:hAnsi="Arial Unicode MS" w:eastAsia="Arial Unicode MS"/>
                <w:sz w:val="22"/>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 w:hRule="atLeast"/>
        </w:trPr>
        <w:tc>
          <w:tcPr>
            <w:tcW w:w="30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560" w:type="dxa"/>
            <w:vMerge w:val="continue"/>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0" w:lineRule="atLeast"/>
              <w:rPr>
                <w:rFonts w:ascii="Times New Roman" w:hAnsi="Times New Roman" w:eastAsia="Times New Roman"/>
                <w:sz w:val="2"/>
              </w:rPr>
            </w:pPr>
          </w:p>
        </w:tc>
        <w:tc>
          <w:tcPr>
            <w:tcW w:w="3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1520" w:type="dxa"/>
            <w:gridSpan w:val="4"/>
            <w:shd w:val="clear" w:color="auto" w:fill="auto"/>
            <w:noWrap w:val="0"/>
            <w:vAlign w:val="bottom"/>
          </w:tcPr>
          <w:p>
            <w:pPr>
              <w:spacing w:line="28" w:lineRule="exact"/>
              <w:ind w:left="180"/>
              <w:rPr>
                <w:rFonts w:ascii="Arial" w:hAnsi="Arial" w:eastAsia="Arial"/>
                <w:sz w:val="3"/>
              </w:rPr>
            </w:pPr>
            <w:r>
              <w:rPr>
                <w:rFonts w:ascii="Arial" w:hAnsi="Arial" w:eastAsia="Arial"/>
                <w:sz w:val="3"/>
              </w:rPr>
              <w:t>M  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 w:hRule="atLeast"/>
        </w:trPr>
        <w:tc>
          <w:tcPr>
            <w:tcW w:w="300" w:type="dxa"/>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 w:type="dxa"/>
            <w:vMerge w:val="restart"/>
            <w:shd w:val="clear" w:color="auto" w:fill="auto"/>
            <w:noWrap w:val="0"/>
            <w:vAlign w:val="bottom"/>
          </w:tcPr>
          <w:p>
            <w:pPr>
              <w:spacing w:line="0" w:lineRule="atLeast"/>
              <w:rPr>
                <w:rFonts w:ascii="Times New Roman" w:hAnsi="Times New Roman" w:eastAsia="Times New Roman"/>
                <w:sz w:val="2"/>
              </w:rPr>
            </w:pPr>
          </w:p>
        </w:tc>
        <w:tc>
          <w:tcPr>
            <w:tcW w:w="560" w:type="dxa"/>
            <w:vMerge w:val="restart"/>
            <w:shd w:val="clear" w:color="auto" w:fill="auto"/>
            <w:noWrap w:val="0"/>
            <w:vAlign w:val="bottom"/>
          </w:tcPr>
          <w:p>
            <w:pPr>
              <w:spacing w:line="299" w:lineRule="exact"/>
              <w:ind w:left="98"/>
              <w:jc w:val="center"/>
              <w:rPr>
                <w:rFonts w:ascii="Arial" w:hAnsi="Arial" w:eastAsia="Arial"/>
                <w:sz w:val="13"/>
              </w:rPr>
            </w:pPr>
            <w:r>
              <w:rPr>
                <w:rFonts w:ascii="Arial" w:hAnsi="Arial" w:eastAsia="Arial"/>
                <w:sz w:val="34"/>
                <w:vertAlign w:val="superscript"/>
              </w:rPr>
              <w:t>I</w:t>
            </w:r>
            <w:r>
              <w:rPr>
                <w:rFonts w:ascii="Arial" w:hAnsi="Arial" w:eastAsia="Arial"/>
                <w:sz w:val="13"/>
              </w:rPr>
              <w:t>M</w:t>
            </w:r>
          </w:p>
        </w:tc>
        <w:tc>
          <w:tcPr>
            <w:tcW w:w="340" w:type="dxa"/>
            <w:gridSpan w:val="2"/>
            <w:vMerge w:val="restart"/>
            <w:shd w:val="clear" w:color="auto" w:fill="auto"/>
            <w:noWrap w:val="0"/>
            <w:vAlign w:val="bottom"/>
          </w:tcPr>
          <w:p>
            <w:pPr>
              <w:spacing w:line="237" w:lineRule="exact"/>
              <w:ind w:left="60"/>
              <w:rPr>
                <w:rFonts w:ascii="Arial" w:hAnsi="Arial" w:eastAsia="Arial"/>
                <w:sz w:val="24"/>
              </w:rPr>
            </w:pPr>
            <w:r>
              <w:rPr>
                <w:rFonts w:ascii="Arial" w:hAnsi="Arial" w:eastAsia="Arial"/>
                <w:sz w:val="24"/>
              </w:rPr>
              <w:t>=</w:t>
            </w:r>
          </w:p>
        </w:tc>
        <w:tc>
          <w:tcPr>
            <w:tcW w:w="90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40" w:type="dxa"/>
            <w:vMerge w:val="continue"/>
            <w:shd w:val="clear" w:color="auto" w:fill="auto"/>
            <w:noWrap w:val="0"/>
            <w:vAlign w:val="bottom"/>
          </w:tcPr>
          <w:p>
            <w:pPr>
              <w:spacing w:line="0" w:lineRule="atLeast"/>
              <w:rPr>
                <w:rFonts w:ascii="Times New Roman" w:hAnsi="Times New Roman" w:eastAsia="Times New Roman"/>
                <w:sz w:val="2"/>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4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880" w:type="dxa"/>
            <w:vMerge w:val="restart"/>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300" w:type="dxa"/>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40" w:type="dxa"/>
            <w:vMerge w:val="continue"/>
            <w:shd w:val="clear" w:color="auto" w:fill="auto"/>
            <w:noWrap w:val="0"/>
            <w:vAlign w:val="bottom"/>
          </w:tcPr>
          <w:p>
            <w:pPr>
              <w:spacing w:line="0" w:lineRule="atLeast"/>
              <w:rPr>
                <w:rFonts w:ascii="Times New Roman" w:hAnsi="Times New Roman" w:eastAsia="Times New Roman"/>
                <w:sz w:val="21"/>
              </w:rPr>
            </w:pPr>
          </w:p>
        </w:tc>
        <w:tc>
          <w:tcPr>
            <w:tcW w:w="560" w:type="dxa"/>
            <w:vMerge w:val="continue"/>
            <w:shd w:val="clear" w:color="auto" w:fill="auto"/>
            <w:noWrap w:val="0"/>
            <w:vAlign w:val="bottom"/>
          </w:tcPr>
          <w:p>
            <w:pPr>
              <w:spacing w:line="0" w:lineRule="atLeast"/>
              <w:rPr>
                <w:rFonts w:ascii="Times New Roman" w:hAnsi="Times New Roman" w:eastAsia="Times New Roman"/>
                <w:sz w:val="21"/>
              </w:rPr>
            </w:pPr>
          </w:p>
        </w:tc>
        <w:tc>
          <w:tcPr>
            <w:tcW w:w="340" w:type="dxa"/>
            <w:gridSpan w:val="2"/>
            <w:vMerge w:val="continue"/>
            <w:shd w:val="clear" w:color="auto" w:fill="auto"/>
            <w:noWrap w:val="0"/>
            <w:vAlign w:val="bottom"/>
          </w:tcPr>
          <w:p>
            <w:pPr>
              <w:spacing w:line="0" w:lineRule="atLeast"/>
              <w:rPr>
                <w:rFonts w:ascii="Times New Roman" w:hAnsi="Times New Roman" w:eastAsia="Times New Roman"/>
                <w:sz w:val="21"/>
              </w:rPr>
            </w:pPr>
          </w:p>
        </w:tc>
        <w:tc>
          <w:tcPr>
            <w:tcW w:w="900" w:type="dxa"/>
            <w:gridSpan w:val="2"/>
            <w:shd w:val="clear" w:color="auto" w:fill="auto"/>
            <w:noWrap w:val="0"/>
            <w:vAlign w:val="bottom"/>
          </w:tcPr>
          <w:p>
            <w:pPr>
              <w:spacing w:line="245" w:lineRule="exact"/>
              <w:rPr>
                <w:rFonts w:ascii="Arial" w:hAnsi="Arial" w:eastAsia="Arial"/>
                <w:sz w:val="28"/>
                <w:vertAlign w:val="subscript"/>
              </w:rPr>
            </w:pPr>
            <w:r>
              <w:rPr>
                <w:rFonts w:ascii="Arial" w:hAnsi="Arial" w:eastAsia="Arial"/>
                <w:sz w:val="22"/>
              </w:rPr>
              <w:t>δ</w:t>
            </w:r>
            <w:r>
              <w:rPr>
                <w:rFonts w:ascii="Arial" w:hAnsi="Arial" w:eastAsia="Arial"/>
                <w:sz w:val="28"/>
                <w:vertAlign w:val="subscript"/>
              </w:rPr>
              <w:t>M</w:t>
            </w:r>
            <w:r>
              <w:rPr>
                <w:rFonts w:ascii="Arial" w:hAnsi="Arial" w:eastAsia="Arial"/>
                <w:sz w:val="22"/>
              </w:rPr>
              <w:t xml:space="preserve"> +µ</w:t>
            </w:r>
            <w:r>
              <w:rPr>
                <w:rFonts w:ascii="Arial" w:hAnsi="Arial" w:eastAsia="Arial"/>
                <w:sz w:val="28"/>
                <w:vertAlign w:val="subscript"/>
              </w:rPr>
              <w:t>M</w:t>
            </w:r>
          </w:p>
        </w:tc>
        <w:tc>
          <w:tcPr>
            <w:tcW w:w="340" w:type="dxa"/>
            <w:vMerge w:val="continue"/>
            <w:shd w:val="clear" w:color="auto" w:fill="auto"/>
            <w:noWrap w:val="0"/>
            <w:vAlign w:val="bottom"/>
          </w:tcPr>
          <w:p>
            <w:pPr>
              <w:spacing w:line="0" w:lineRule="atLeast"/>
              <w:rPr>
                <w:rFonts w:ascii="Times New Roman" w:hAnsi="Times New Roman" w:eastAsia="Times New Roman"/>
                <w:sz w:val="21"/>
              </w:rPr>
            </w:pPr>
          </w:p>
        </w:tc>
        <w:tc>
          <w:tcPr>
            <w:tcW w:w="1060" w:type="dxa"/>
            <w:gridSpan w:val="5"/>
            <w:shd w:val="clear" w:color="auto" w:fill="auto"/>
            <w:noWrap w:val="0"/>
            <w:vAlign w:val="bottom"/>
          </w:tcPr>
          <w:p>
            <w:pPr>
              <w:spacing w:line="245" w:lineRule="exact"/>
              <w:jc w:val="center"/>
              <w:rPr>
                <w:rFonts w:ascii="Arial" w:hAnsi="Arial" w:eastAsia="Arial"/>
                <w:sz w:val="28"/>
                <w:vertAlign w:val="subscript"/>
              </w:rPr>
            </w:pPr>
            <w:r>
              <w:rPr>
                <w:rFonts w:ascii="Arial" w:hAnsi="Arial" w:eastAsia="Arial"/>
                <w:sz w:val="22"/>
              </w:rPr>
              <w:t>σ</w:t>
            </w:r>
            <w:r>
              <w:rPr>
                <w:rFonts w:ascii="Arial" w:hAnsi="Arial" w:eastAsia="Arial"/>
                <w:sz w:val="28"/>
                <w:vertAlign w:val="subscript"/>
              </w:rPr>
              <w:t>M</w:t>
            </w:r>
            <w:r>
              <w:rPr>
                <w:rFonts w:ascii="Arial" w:hAnsi="Arial" w:eastAsia="Arial"/>
                <w:sz w:val="22"/>
              </w:rPr>
              <w:t xml:space="preserve"> +µ</w:t>
            </w:r>
            <w:r>
              <w:rPr>
                <w:rFonts w:ascii="Arial" w:hAnsi="Arial" w:eastAsia="Arial"/>
                <w:sz w:val="28"/>
                <w:vertAlign w:val="subscript"/>
              </w:rPr>
              <w:t>M</w:t>
            </w:r>
          </w:p>
        </w:tc>
        <w:tc>
          <w:tcPr>
            <w:tcW w:w="880" w:type="dxa"/>
            <w:vMerge w:val="continue"/>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5" w:hRule="atLeast"/>
        </w:trPr>
        <w:tc>
          <w:tcPr>
            <w:tcW w:w="30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800" w:type="dxa"/>
            <w:gridSpan w:val="3"/>
            <w:vMerge w:val="restart"/>
            <w:shd w:val="clear" w:color="auto" w:fill="auto"/>
            <w:noWrap w:val="0"/>
            <w:vAlign w:val="bottom"/>
          </w:tcPr>
          <w:p>
            <w:pPr>
              <w:spacing w:line="0" w:lineRule="atLeast"/>
              <w:ind w:left="520"/>
              <w:rPr>
                <w:rFonts w:ascii="Arial" w:hAnsi="Arial" w:eastAsia="Arial"/>
                <w:sz w:val="24"/>
              </w:rPr>
            </w:pPr>
            <w:r>
              <w:rPr>
                <w:rFonts w:ascii="Arial" w:hAnsi="Arial" w:eastAsia="Arial"/>
                <w:sz w:val="24"/>
              </w:rPr>
              <w:t>=</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3180" w:type="dxa"/>
            <w:gridSpan w:val="9"/>
            <w:shd w:val="clear" w:color="auto" w:fill="auto"/>
            <w:noWrap w:val="0"/>
            <w:vAlign w:val="bottom"/>
          </w:tcPr>
          <w:p>
            <w:pPr>
              <w:spacing w:line="295" w:lineRule="exact"/>
              <w:ind w:left="280"/>
              <w:rPr>
                <w:rFonts w:ascii="Arial Unicode MS" w:hAnsi="Arial Unicode MS" w:eastAsia="Arial Unicode MS"/>
                <w:sz w:val="29"/>
                <w:vertAlign w:val="superscript"/>
              </w:rPr>
            </w:pPr>
            <w:r>
              <w:rPr>
                <w:rFonts w:ascii="Arial" w:hAnsi="Arial" w:eastAsia="Arial"/>
                <w:sz w:val="22"/>
              </w:rPr>
              <w:t>σ</w:t>
            </w:r>
            <w:r>
              <w:rPr>
                <w:rFonts w:ascii="Arial" w:hAnsi="Arial" w:eastAsia="Arial"/>
                <w:sz w:val="29"/>
                <w:vertAlign w:val="subscript"/>
              </w:rPr>
              <w:t>M</w:t>
            </w:r>
            <w:r>
              <w:rPr>
                <w:rFonts w:ascii="Arial" w:hAnsi="Arial" w:eastAsia="Arial"/>
                <w:sz w:val="22"/>
              </w:rPr>
              <w:t xml:space="preserve"> ρ</w:t>
            </w:r>
            <w:r>
              <w:rPr>
                <w:rFonts w:ascii="Arial" w:hAnsi="Arial" w:eastAsia="Arial"/>
                <w:sz w:val="29"/>
                <w:vertAlign w:val="subscript"/>
              </w:rPr>
              <w:t>M</w:t>
            </w:r>
            <w:r>
              <w:rPr>
                <w:rFonts w:ascii="Arial" w:hAnsi="Arial" w:eastAsia="Arial"/>
                <w:sz w:val="22"/>
              </w:rPr>
              <w:t xml:space="preserve"> βS</w:t>
            </w:r>
            <w:r>
              <w:rPr>
                <w:rFonts w:ascii="Arial" w:hAnsi="Arial" w:eastAsia="Arial"/>
                <w:sz w:val="29"/>
                <w:vertAlign w:val="subscript"/>
              </w:rPr>
              <w:t>M</w:t>
            </w:r>
            <w:r>
              <w:rPr>
                <w:rFonts w:ascii="Arial" w:hAnsi="Arial" w:eastAsia="Arial"/>
                <w:sz w:val="22"/>
              </w:rPr>
              <w:t xml:space="preserve"> I</w:t>
            </w:r>
            <w:r>
              <w:rPr>
                <w:rFonts w:ascii="Arial" w:hAnsi="Arial" w:eastAsia="Arial"/>
                <w:sz w:val="29"/>
                <w:vertAlign w:val="subscript"/>
              </w:rPr>
              <w:t>H</w:t>
            </w:r>
            <w:r>
              <w:rPr>
                <w:rFonts w:ascii="Arial Unicode MS" w:hAnsi="Arial Unicode MS" w:eastAsia="Arial Unicode MS"/>
                <w:sz w:val="29"/>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300" w:type="dxa"/>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800" w:type="dxa"/>
            <w:gridSpan w:val="3"/>
            <w:vMerge w:val="continue"/>
            <w:shd w:val="clear" w:color="auto" w:fill="auto"/>
            <w:noWrap w:val="0"/>
            <w:vAlign w:val="bottom"/>
          </w:tcPr>
          <w:p>
            <w:pPr>
              <w:spacing w:line="0" w:lineRule="atLeast"/>
              <w:rPr>
                <w:rFonts w:ascii="Times New Roman" w:hAnsi="Times New Roman" w:eastAsia="Times New Roman"/>
                <w:sz w:val="21"/>
              </w:rPr>
            </w:pPr>
          </w:p>
        </w:tc>
        <w:tc>
          <w:tcPr>
            <w:tcW w:w="2220" w:type="dxa"/>
            <w:gridSpan w:val="8"/>
            <w:tcBorders>
              <w:top w:val="single" w:color="auto" w:sz="8" w:space="0"/>
            </w:tcBorders>
            <w:shd w:val="clear" w:color="auto" w:fill="auto"/>
            <w:noWrap w:val="0"/>
            <w:vAlign w:val="bottom"/>
          </w:tcPr>
          <w:p>
            <w:pPr>
              <w:spacing w:line="245" w:lineRule="exact"/>
              <w:rPr>
                <w:rFonts w:ascii="Arial" w:hAnsi="Arial" w:eastAsia="Arial"/>
                <w:sz w:val="22"/>
              </w:rPr>
            </w:pPr>
            <w:r>
              <w:rPr>
                <w:rFonts w:ascii="Arial" w:hAnsi="Arial" w:eastAsia="Arial"/>
                <w:sz w:val="22"/>
              </w:rPr>
              <w:t>(δ</w:t>
            </w:r>
            <w:r>
              <w:rPr>
                <w:rFonts w:ascii="Arial" w:hAnsi="Arial" w:eastAsia="Arial"/>
                <w:sz w:val="28"/>
                <w:vertAlign w:val="subscript"/>
              </w:rPr>
              <w:t>M</w:t>
            </w:r>
            <w:r>
              <w:rPr>
                <w:rFonts w:ascii="Arial" w:hAnsi="Arial" w:eastAsia="Arial"/>
                <w:sz w:val="22"/>
              </w:rPr>
              <w:t xml:space="preserve"> + µ</w:t>
            </w:r>
            <w:r>
              <w:rPr>
                <w:rFonts w:ascii="Arial" w:hAnsi="Arial" w:eastAsia="Arial"/>
                <w:sz w:val="28"/>
                <w:vertAlign w:val="subscript"/>
              </w:rPr>
              <w:t>M</w:t>
            </w:r>
            <w:r>
              <w:rPr>
                <w:rFonts w:ascii="Arial" w:hAnsi="Arial" w:eastAsia="Arial"/>
                <w:sz w:val="22"/>
              </w:rPr>
              <w:t xml:space="preserve"> )(σ</w:t>
            </w:r>
            <w:r>
              <w:rPr>
                <w:rFonts w:ascii="Arial" w:hAnsi="Arial" w:eastAsia="Arial"/>
                <w:sz w:val="28"/>
                <w:vertAlign w:val="subscript"/>
              </w:rPr>
              <w:t>M</w:t>
            </w:r>
            <w:r>
              <w:rPr>
                <w:rFonts w:ascii="Arial" w:hAnsi="Arial" w:eastAsia="Arial"/>
                <w:sz w:val="22"/>
              </w:rPr>
              <w:t xml:space="preserve"> + µ</w:t>
            </w:r>
            <w:r>
              <w:rPr>
                <w:rFonts w:ascii="Arial" w:hAnsi="Arial" w:eastAsia="Arial"/>
                <w:sz w:val="28"/>
                <w:vertAlign w:val="subscript"/>
              </w:rPr>
              <w:t>M</w:t>
            </w:r>
            <w:r>
              <w:rPr>
                <w:rFonts w:ascii="Arial" w:hAnsi="Arial" w:eastAsia="Arial"/>
                <w:sz w:val="22"/>
              </w:rPr>
              <w:t xml:space="preserve"> )</w:t>
            </w:r>
          </w:p>
        </w:tc>
        <w:tc>
          <w:tcPr>
            <w:tcW w:w="1100" w:type="dxa"/>
            <w:gridSpan w:val="2"/>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300" w:type="dxa"/>
            <w:vMerge w:val="restart"/>
            <w:shd w:val="clear" w:color="auto" w:fill="auto"/>
            <w:noWrap w:val="0"/>
            <w:vAlign w:val="bottom"/>
          </w:tcPr>
          <w:p>
            <w:pPr>
              <w:spacing w:line="215" w:lineRule="exact"/>
              <w:jc w:val="center"/>
              <w:rPr>
                <w:rFonts w:ascii="Arial Unicode MS" w:hAnsi="Arial Unicode MS" w:eastAsia="Arial Unicode MS"/>
                <w:sz w:val="16"/>
              </w:rPr>
            </w:pPr>
            <w:r>
              <w:rPr>
                <w:rFonts w:ascii="Arial Unicode MS" w:hAnsi="Arial Unicode MS" w:eastAsia="Arial Unicode MS"/>
                <w:sz w:val="16"/>
              </w:rPr>
              <w:t>∗</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560" w:type="dxa"/>
            <w:shd w:val="clear" w:color="auto" w:fill="auto"/>
            <w:noWrap w:val="0"/>
            <w:vAlign w:val="bottom"/>
          </w:tcPr>
          <w:p>
            <w:pPr>
              <w:spacing w:line="0" w:lineRule="atLeast"/>
              <w:rPr>
                <w:rFonts w:ascii="Times New Roman" w:hAnsi="Times New Roman" w:eastAsia="Times New Roman"/>
                <w:sz w:val="21"/>
              </w:rPr>
            </w:pPr>
          </w:p>
        </w:tc>
        <w:tc>
          <w:tcPr>
            <w:tcW w:w="1240" w:type="dxa"/>
            <w:gridSpan w:val="4"/>
            <w:shd w:val="clear" w:color="auto" w:fill="auto"/>
            <w:noWrap w:val="0"/>
            <w:vAlign w:val="bottom"/>
          </w:tcPr>
          <w:p>
            <w:pPr>
              <w:spacing w:line="246" w:lineRule="exact"/>
              <w:ind w:left="40"/>
              <w:rPr>
                <w:rFonts w:ascii="Arial Unicode MS" w:hAnsi="Arial Unicode MS" w:eastAsia="Arial Unicode MS"/>
                <w:sz w:val="24"/>
                <w:vertAlign w:val="superscript"/>
              </w:rPr>
            </w:pPr>
            <w:r>
              <w:rPr>
                <w:rFonts w:ascii="Arial" w:hAnsi="Arial" w:eastAsia="Arial"/>
                <w:sz w:val="19"/>
              </w:rPr>
              <w:t>σ</w:t>
            </w:r>
            <w:r>
              <w:rPr>
                <w:rFonts w:ascii="Arial" w:hAnsi="Arial" w:eastAsia="Arial"/>
                <w:sz w:val="24"/>
                <w:vertAlign w:val="subscript"/>
              </w:rPr>
              <w:t>M</w:t>
            </w:r>
            <w:r>
              <w:rPr>
                <w:rFonts w:ascii="Arial" w:hAnsi="Arial" w:eastAsia="Arial"/>
                <w:sz w:val="19"/>
              </w:rPr>
              <w:t xml:space="preserve"> ρ</w:t>
            </w:r>
            <w:r>
              <w:rPr>
                <w:rFonts w:ascii="Arial" w:hAnsi="Arial" w:eastAsia="Arial"/>
                <w:sz w:val="24"/>
                <w:vertAlign w:val="subscript"/>
              </w:rPr>
              <w:t>M</w:t>
            </w:r>
            <w:r>
              <w:rPr>
                <w:rFonts w:ascii="Arial" w:hAnsi="Arial" w:eastAsia="Arial"/>
                <w:sz w:val="19"/>
              </w:rPr>
              <w:t xml:space="preserve"> βI</w:t>
            </w:r>
            <w:r>
              <w:rPr>
                <w:rFonts w:ascii="Arial Unicode MS" w:hAnsi="Arial Unicode MS" w:eastAsia="Arial Unicode MS"/>
                <w:sz w:val="24"/>
                <w:vertAlign w:val="superscript"/>
              </w:rPr>
              <w:t>∗</w:t>
            </w:r>
          </w:p>
        </w:tc>
        <w:tc>
          <w:tcPr>
            <w:tcW w:w="340" w:type="dxa"/>
            <w:shd w:val="clear" w:color="auto" w:fill="auto"/>
            <w:noWrap w:val="0"/>
            <w:vAlign w:val="bottom"/>
          </w:tcPr>
          <w:p>
            <w:pPr>
              <w:spacing w:line="0" w:lineRule="atLeast"/>
              <w:rPr>
                <w:rFonts w:ascii="Times New Roman" w:hAnsi="Times New Roman" w:eastAsia="Times New Roman"/>
                <w:sz w:val="21"/>
              </w:rPr>
            </w:pP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340" w:type="dxa"/>
            <w:shd w:val="clear" w:color="auto" w:fill="auto"/>
            <w:noWrap w:val="0"/>
            <w:vAlign w:val="bottom"/>
          </w:tcPr>
          <w:p>
            <w:pPr>
              <w:spacing w:line="0" w:lineRule="atLeast"/>
              <w:rPr>
                <w:rFonts w:ascii="Times New Roman" w:hAnsi="Times New Roman" w:eastAsia="Times New Roman"/>
                <w:sz w:val="21"/>
              </w:rPr>
            </w:pP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c>
          <w:tcPr>
            <w:tcW w:w="1100" w:type="dxa"/>
            <w:gridSpan w:val="2"/>
            <w:shd w:val="clear" w:color="auto" w:fill="auto"/>
            <w:noWrap w:val="0"/>
            <w:vAlign w:val="bottom"/>
          </w:tcPr>
          <w:p>
            <w:pPr>
              <w:spacing w:line="246" w:lineRule="exact"/>
              <w:ind w:right="440"/>
              <w:jc w:val="center"/>
              <w:rPr>
                <w:rFonts w:ascii="Arial" w:hAnsi="Arial" w:eastAsia="Arial"/>
                <w:sz w:val="12"/>
              </w:rPr>
            </w:pPr>
            <w:r>
              <w:rPr>
                <w:rFonts w:ascii="Arial" w:hAnsi="Arial" w:eastAsia="Arial"/>
                <w:sz w:val="28"/>
                <w:vertAlign w:val="superscript"/>
              </w:rPr>
              <w:t>Λ</w:t>
            </w:r>
            <w:r>
              <w:rPr>
                <w:rFonts w:ascii="Arial" w:hAnsi="Arial" w:eastAsia="Arial"/>
                <w:sz w:val="12"/>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 w:hRule="atLeast"/>
        </w:trPr>
        <w:tc>
          <w:tcPr>
            <w:tcW w:w="300" w:type="dxa"/>
            <w:vMerge w:val="continue"/>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560" w:type="dxa"/>
            <w:shd w:val="clear" w:color="auto" w:fill="auto"/>
            <w:noWrap w:val="0"/>
            <w:vAlign w:val="bottom"/>
          </w:tcPr>
          <w:p>
            <w:pPr>
              <w:spacing w:line="0" w:lineRule="atLeast"/>
              <w:rPr>
                <w:rFonts w:ascii="Times New Roman" w:hAnsi="Times New Roman" w:eastAsia="Times New Roman"/>
                <w:sz w:val="2"/>
              </w:rPr>
            </w:pPr>
          </w:p>
        </w:tc>
        <w:tc>
          <w:tcPr>
            <w:tcW w:w="200" w:type="dxa"/>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400" w:type="dxa"/>
            <w:shd w:val="clear" w:color="auto" w:fill="auto"/>
            <w:noWrap w:val="0"/>
            <w:vAlign w:val="bottom"/>
          </w:tcPr>
          <w:p>
            <w:pPr>
              <w:spacing w:line="0" w:lineRule="atLeast"/>
              <w:rPr>
                <w:rFonts w:ascii="Times New Roman" w:hAnsi="Times New Roman" w:eastAsia="Times New Roman"/>
                <w:sz w:val="2"/>
              </w:rPr>
            </w:pPr>
          </w:p>
        </w:tc>
        <w:tc>
          <w:tcPr>
            <w:tcW w:w="500" w:type="dxa"/>
            <w:shd w:val="clear" w:color="auto" w:fill="auto"/>
            <w:noWrap w:val="0"/>
            <w:vAlign w:val="bottom"/>
          </w:tcPr>
          <w:p>
            <w:pPr>
              <w:spacing w:line="28" w:lineRule="exact"/>
              <w:ind w:left="180"/>
              <w:rPr>
                <w:rFonts w:ascii="Arial" w:hAnsi="Arial" w:eastAsia="Arial"/>
                <w:sz w:val="3"/>
              </w:rPr>
            </w:pPr>
            <w:r>
              <w:rPr>
                <w:rFonts w:ascii="Arial" w:hAnsi="Arial" w:eastAsia="Arial"/>
                <w:sz w:val="3"/>
              </w:rPr>
              <w:t>H</w:t>
            </w:r>
          </w:p>
        </w:tc>
        <w:tc>
          <w:tcPr>
            <w:tcW w:w="340" w:type="dxa"/>
            <w:shd w:val="clear" w:color="auto" w:fill="auto"/>
            <w:noWrap w:val="0"/>
            <w:vAlign w:val="bottom"/>
          </w:tcPr>
          <w:p>
            <w:pPr>
              <w:spacing w:line="0" w:lineRule="atLeast"/>
              <w:rPr>
                <w:rFonts w:ascii="Times New Roman" w:hAnsi="Times New Roman" w:eastAsia="Times New Roman"/>
                <w:sz w:val="2"/>
              </w:rPr>
            </w:pPr>
          </w:p>
        </w:tc>
        <w:tc>
          <w:tcPr>
            <w:tcW w:w="80" w:type="dxa"/>
            <w:shd w:val="clear" w:color="auto" w:fill="auto"/>
            <w:noWrap w:val="0"/>
            <w:vAlign w:val="bottom"/>
          </w:tcPr>
          <w:p>
            <w:pPr>
              <w:spacing w:line="0" w:lineRule="atLeast"/>
              <w:rPr>
                <w:rFonts w:ascii="Times New Roman" w:hAnsi="Times New Roman" w:eastAsia="Times New Roman"/>
                <w:sz w:val="2"/>
              </w:rPr>
            </w:pPr>
          </w:p>
        </w:tc>
        <w:tc>
          <w:tcPr>
            <w:tcW w:w="3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260" w:type="dxa"/>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c>
          <w:tcPr>
            <w:tcW w:w="220" w:type="dxa"/>
            <w:shd w:val="clear" w:color="auto" w:fill="auto"/>
            <w:noWrap w:val="0"/>
            <w:vAlign w:val="bottom"/>
          </w:tcPr>
          <w:p>
            <w:pPr>
              <w:spacing w:line="0" w:lineRule="atLeast"/>
              <w:rPr>
                <w:rFonts w:ascii="Times New Roman" w:hAnsi="Times New Roman" w:eastAsia="Times New Roman"/>
                <w:sz w:val="2"/>
              </w:rPr>
            </w:pPr>
          </w:p>
        </w:tc>
        <w:tc>
          <w:tcPr>
            <w:tcW w:w="88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 w:hRule="atLeast"/>
        </w:trPr>
        <w:tc>
          <w:tcPr>
            <w:tcW w:w="300" w:type="dxa"/>
            <w:vMerge w:val="restart"/>
            <w:shd w:val="clear" w:color="auto" w:fill="auto"/>
            <w:noWrap w:val="0"/>
            <w:vAlign w:val="bottom"/>
          </w:tcPr>
          <w:p>
            <w:pPr>
              <w:spacing w:line="323" w:lineRule="exact"/>
              <w:jc w:val="center"/>
              <w:rPr>
                <w:rFonts w:ascii="Arial" w:hAnsi="Arial" w:eastAsia="Arial"/>
                <w:sz w:val="31"/>
                <w:vertAlign w:val="subscript"/>
              </w:rPr>
            </w:pPr>
            <w:r>
              <w:rPr>
                <w:rFonts w:ascii="Arial" w:hAnsi="Arial" w:eastAsia="Arial"/>
                <w:sz w:val="24"/>
              </w:rPr>
              <w:t>I</w:t>
            </w:r>
            <w:r>
              <w:rPr>
                <w:rFonts w:ascii="Arial" w:hAnsi="Arial" w:eastAsia="Arial"/>
                <w:sz w:val="31"/>
                <w:vertAlign w:val="subscript"/>
              </w:rPr>
              <w:t>M</w:t>
            </w:r>
          </w:p>
        </w:tc>
        <w:tc>
          <w:tcPr>
            <w:tcW w:w="280" w:type="dxa"/>
            <w:vMerge w:val="restart"/>
            <w:shd w:val="clear" w:color="auto" w:fill="auto"/>
            <w:noWrap w:val="0"/>
            <w:vAlign w:val="bottom"/>
          </w:tcPr>
          <w:p>
            <w:pPr>
              <w:spacing w:line="237" w:lineRule="exact"/>
              <w:jc w:val="right"/>
              <w:rPr>
                <w:rFonts w:ascii="Arial" w:hAnsi="Arial" w:eastAsia="Arial"/>
                <w:sz w:val="24"/>
              </w:rPr>
            </w:pPr>
            <w:r>
              <w:rPr>
                <w:rFonts w:ascii="Arial" w:hAnsi="Arial" w:eastAsia="Arial"/>
                <w:sz w:val="24"/>
              </w:rPr>
              <w:t>=</w:t>
            </w:r>
          </w:p>
        </w:tc>
        <w:tc>
          <w:tcPr>
            <w:tcW w:w="40" w:type="dxa"/>
            <w:vMerge w:val="restart"/>
            <w:shd w:val="clear" w:color="auto" w:fill="auto"/>
            <w:noWrap w:val="0"/>
            <w:vAlign w:val="bottom"/>
          </w:tcPr>
          <w:p>
            <w:pPr>
              <w:spacing w:line="0" w:lineRule="atLeast"/>
              <w:rPr>
                <w:rFonts w:ascii="Times New Roman" w:hAnsi="Times New Roman" w:eastAsia="Times New Roman"/>
                <w:sz w:val="2"/>
              </w:rPr>
            </w:pPr>
          </w:p>
        </w:tc>
        <w:tc>
          <w:tcPr>
            <w:tcW w:w="2220" w:type="dxa"/>
            <w:gridSpan w:val="7"/>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40" w:type="dxa"/>
            <w:vMerge w:val="continue"/>
            <w:shd w:val="clear" w:color="auto" w:fill="auto"/>
            <w:noWrap w:val="0"/>
            <w:vAlign w:val="bottom"/>
          </w:tcPr>
          <w:p>
            <w:pPr>
              <w:spacing w:line="0" w:lineRule="atLeast"/>
              <w:rPr>
                <w:rFonts w:ascii="Times New Roman" w:hAnsi="Times New Roman" w:eastAsia="Times New Roman"/>
                <w:sz w:val="2"/>
              </w:rPr>
            </w:pPr>
          </w:p>
        </w:tc>
        <w:tc>
          <w:tcPr>
            <w:tcW w:w="1520" w:type="dxa"/>
            <w:gridSpan w:val="4"/>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8" w:hRule="atLeast"/>
        </w:trPr>
        <w:tc>
          <w:tcPr>
            <w:tcW w:w="300" w:type="dxa"/>
            <w:vMerge w:val="continue"/>
            <w:shd w:val="clear" w:color="auto" w:fill="auto"/>
            <w:noWrap w:val="0"/>
            <w:vAlign w:val="bottom"/>
          </w:tcPr>
          <w:p>
            <w:pPr>
              <w:spacing w:line="0" w:lineRule="atLeast"/>
              <w:rPr>
                <w:rFonts w:ascii="Times New Roman" w:hAnsi="Times New Roman" w:eastAsia="Times New Roman"/>
                <w:sz w:val="24"/>
              </w:rPr>
            </w:pPr>
          </w:p>
        </w:tc>
        <w:tc>
          <w:tcPr>
            <w:tcW w:w="280" w:type="dxa"/>
            <w:vMerge w:val="continue"/>
            <w:shd w:val="clear" w:color="auto" w:fill="auto"/>
            <w:noWrap w:val="0"/>
            <w:vAlign w:val="bottom"/>
          </w:tcPr>
          <w:p>
            <w:pPr>
              <w:spacing w:line="0" w:lineRule="atLeast"/>
              <w:rPr>
                <w:rFonts w:ascii="Times New Roman" w:hAnsi="Times New Roman" w:eastAsia="Times New Roman"/>
                <w:sz w:val="24"/>
              </w:rPr>
            </w:pPr>
          </w:p>
        </w:tc>
        <w:tc>
          <w:tcPr>
            <w:tcW w:w="40" w:type="dxa"/>
            <w:vMerge w:val="continue"/>
            <w:shd w:val="clear" w:color="auto" w:fill="auto"/>
            <w:noWrap w:val="0"/>
            <w:vAlign w:val="bottom"/>
          </w:tcPr>
          <w:p>
            <w:pPr>
              <w:spacing w:line="0" w:lineRule="atLeast"/>
              <w:rPr>
                <w:rFonts w:ascii="Times New Roman" w:hAnsi="Times New Roman" w:eastAsia="Times New Roman"/>
                <w:sz w:val="24"/>
              </w:rPr>
            </w:pPr>
          </w:p>
        </w:tc>
        <w:tc>
          <w:tcPr>
            <w:tcW w:w="2220" w:type="dxa"/>
            <w:gridSpan w:val="7"/>
            <w:shd w:val="clear" w:color="auto" w:fill="auto"/>
            <w:noWrap w:val="0"/>
            <w:vAlign w:val="bottom"/>
          </w:tcPr>
          <w:p>
            <w:pPr>
              <w:spacing w:line="323" w:lineRule="exact"/>
              <w:jc w:val="right"/>
              <w:rPr>
                <w:rFonts w:ascii="Arial" w:hAnsi="Arial" w:eastAsia="Arial"/>
                <w:w w:val="97"/>
                <w:sz w:val="24"/>
              </w:rPr>
            </w:pPr>
            <w:r>
              <w:rPr>
                <w:rFonts w:ascii="Arial" w:hAnsi="Arial" w:eastAsia="Arial"/>
                <w:w w:val="97"/>
                <w:sz w:val="24"/>
              </w:rPr>
              <w:t>(δ</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)(σ</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w:t>
            </w:r>
          </w:p>
        </w:tc>
        <w:tc>
          <w:tcPr>
            <w:tcW w:w="340" w:type="dxa"/>
            <w:vMerge w:val="continue"/>
            <w:shd w:val="clear" w:color="auto" w:fill="auto"/>
            <w:noWrap w:val="0"/>
            <w:vAlign w:val="bottom"/>
          </w:tcPr>
          <w:p>
            <w:pPr>
              <w:spacing w:line="0" w:lineRule="atLeast"/>
              <w:rPr>
                <w:rFonts w:ascii="Times New Roman" w:hAnsi="Times New Roman" w:eastAsia="Times New Roman"/>
                <w:sz w:val="24"/>
              </w:rPr>
            </w:pPr>
          </w:p>
        </w:tc>
        <w:tc>
          <w:tcPr>
            <w:tcW w:w="1520" w:type="dxa"/>
            <w:gridSpan w:val="4"/>
            <w:shd w:val="clear" w:color="auto" w:fill="auto"/>
            <w:noWrap w:val="0"/>
            <w:vAlign w:val="bottom"/>
          </w:tcPr>
          <w:p>
            <w:pPr>
              <w:spacing w:line="416" w:lineRule="exact"/>
              <w:ind w:right="20"/>
              <w:jc w:val="center"/>
              <w:rPr>
                <w:rFonts w:ascii="Arial" w:hAnsi="Arial" w:eastAsia="Arial"/>
                <w:w w:val="91"/>
                <w:sz w:val="31"/>
                <w:vertAlign w:val="subscript"/>
              </w:rPr>
            </w:pPr>
            <w:r>
              <w:rPr>
                <w:rFonts w:ascii="Arial" w:hAnsi="Arial" w:eastAsia="Arial"/>
                <w:w w:val="91"/>
                <w:sz w:val="24"/>
              </w:rPr>
              <w:t>ρ</w:t>
            </w:r>
            <w:r>
              <w:rPr>
                <w:rFonts w:ascii="Arial" w:hAnsi="Arial" w:eastAsia="Arial"/>
                <w:w w:val="91"/>
                <w:sz w:val="31"/>
                <w:vertAlign w:val="subscript"/>
              </w:rPr>
              <w:t>M</w:t>
            </w:r>
            <w:r>
              <w:rPr>
                <w:rFonts w:ascii="Arial" w:hAnsi="Arial" w:eastAsia="Arial"/>
                <w:w w:val="91"/>
                <w:sz w:val="24"/>
              </w:rPr>
              <w:t xml:space="preserve"> β</w:t>
            </w:r>
            <w:r>
              <w:rPr>
                <w:rFonts w:ascii="Arial" w:hAnsi="Arial" w:eastAsia="Arial"/>
                <w:w w:val="91"/>
                <w:sz w:val="31"/>
                <w:vertAlign w:val="subscript"/>
              </w:rPr>
              <w:t>M</w:t>
            </w:r>
            <w:r>
              <w:rPr>
                <w:rFonts w:ascii="Arial" w:hAnsi="Arial" w:eastAsia="Arial"/>
                <w:w w:val="91"/>
                <w:sz w:val="24"/>
              </w:rPr>
              <w:t xml:space="preserve"> I</w:t>
            </w:r>
            <w:r>
              <w:rPr>
                <w:rFonts w:ascii="Arial" w:hAnsi="Arial" w:eastAsia="Arial"/>
                <w:w w:val="91"/>
                <w:sz w:val="31"/>
                <w:vertAlign w:val="subscript"/>
              </w:rPr>
              <w:t>H</w:t>
            </w:r>
            <w:r>
              <w:rPr>
                <w:rFonts w:ascii="Arial Unicode MS" w:hAnsi="Arial Unicode MS" w:eastAsia="Arial Unicode MS"/>
                <w:w w:val="91"/>
                <w:sz w:val="31"/>
                <w:vertAlign w:val="superscript"/>
              </w:rPr>
              <w:t>∗</w:t>
            </w:r>
            <w:r>
              <w:rPr>
                <w:rFonts w:ascii="Arial" w:hAnsi="Arial" w:eastAsia="Arial"/>
                <w:w w:val="91"/>
                <w:sz w:val="24"/>
              </w:rPr>
              <w:t xml:space="preserve"> + µ</w:t>
            </w:r>
            <w:r>
              <w:rPr>
                <w:rFonts w:ascii="Arial" w:hAnsi="Arial" w:eastAsia="Arial"/>
                <w:w w:val="91"/>
                <w:sz w:val="31"/>
                <w:vertAlign w:val="subscript"/>
              </w:rPr>
              <w:t>M</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tbl>
      <w:tblPr>
        <w:tblStyle w:val="3"/>
        <w:tblW w:w="0" w:type="auto"/>
        <w:tblInd w:w="2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40"/>
        <w:gridCol w:w="392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58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I</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3940" w:type="dxa"/>
            <w:gridSpan w:val="2"/>
            <w:shd w:val="clear" w:color="auto" w:fill="auto"/>
            <w:noWrap w:val="0"/>
            <w:vAlign w:val="bottom"/>
          </w:tcPr>
          <w:p>
            <w:pPr>
              <w:spacing w:line="416" w:lineRule="exact"/>
              <w:ind w:right="80"/>
              <w:jc w:val="center"/>
              <w:rPr>
                <w:rFonts w:ascii="Arial Unicode MS" w:hAnsi="Arial Unicode MS" w:eastAsia="Arial Unicode MS"/>
                <w:w w:val="92"/>
                <w:sz w:val="31"/>
                <w:vertAlign w:val="superscript"/>
              </w:rPr>
            </w:pPr>
            <w:r>
              <w:rPr>
                <w:rFonts w:ascii="Arial" w:hAnsi="Arial" w:eastAsia="Arial"/>
                <w:w w:val="92"/>
                <w:sz w:val="24"/>
              </w:rPr>
              <w:t>Λ</w:t>
            </w:r>
            <w:r>
              <w:rPr>
                <w:rFonts w:ascii="Arial" w:hAnsi="Arial" w:eastAsia="Arial"/>
                <w:w w:val="92"/>
                <w:sz w:val="31"/>
                <w:vertAlign w:val="subscript"/>
              </w:rPr>
              <w:t>M</w:t>
            </w:r>
            <w:r>
              <w:rPr>
                <w:rFonts w:ascii="Arial" w:hAnsi="Arial" w:eastAsia="Arial"/>
                <w:w w:val="92"/>
                <w:sz w:val="24"/>
              </w:rPr>
              <w:t xml:space="preserve"> σ</w:t>
            </w:r>
            <w:r>
              <w:rPr>
                <w:rFonts w:ascii="Arial" w:hAnsi="Arial" w:eastAsia="Arial"/>
                <w:w w:val="92"/>
                <w:sz w:val="31"/>
                <w:vertAlign w:val="subscript"/>
              </w:rPr>
              <w:t>M</w:t>
            </w:r>
            <w:r>
              <w:rPr>
                <w:rFonts w:ascii="Arial" w:hAnsi="Arial" w:eastAsia="Arial"/>
                <w:w w:val="92"/>
                <w:sz w:val="24"/>
              </w:rPr>
              <w:t xml:space="preserve"> ρ</w:t>
            </w:r>
            <w:r>
              <w:rPr>
                <w:rFonts w:ascii="Arial" w:hAnsi="Arial" w:eastAsia="Arial"/>
                <w:w w:val="92"/>
                <w:sz w:val="31"/>
                <w:vertAlign w:val="subscript"/>
              </w:rPr>
              <w:t>M</w:t>
            </w:r>
            <w:r>
              <w:rPr>
                <w:rFonts w:ascii="Arial" w:hAnsi="Arial" w:eastAsia="Arial"/>
                <w:w w:val="92"/>
                <w:sz w:val="24"/>
              </w:rPr>
              <w:t xml:space="preserve"> βI</w:t>
            </w:r>
            <w:r>
              <w:rPr>
                <w:rFonts w:ascii="Arial Unicode MS" w:hAnsi="Arial Unicode MS" w:eastAsia="Arial Unicode MS"/>
                <w:w w:val="92"/>
                <w:sz w:val="3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580" w:type="dxa"/>
            <w:vMerge w:val="continue"/>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3920" w:type="dxa"/>
            <w:tcBorders>
              <w:bottom w:val="single" w:color="auto" w:sz="8" w:space="0"/>
            </w:tcBorders>
            <w:shd w:val="clear" w:color="auto" w:fill="auto"/>
            <w:noWrap w:val="0"/>
            <w:vAlign w:val="bottom"/>
          </w:tcPr>
          <w:p>
            <w:pPr>
              <w:spacing w:line="0" w:lineRule="atLeast"/>
              <w:ind w:left="2500"/>
              <w:rPr>
                <w:rFonts w:ascii="Arial" w:hAnsi="Arial" w:eastAsia="Arial"/>
                <w:sz w:val="3"/>
              </w:rPr>
            </w:pPr>
            <w:r>
              <w:rPr>
                <w:rFonts w:ascii="Arial" w:hAnsi="Arial" w:eastAsia="Arial"/>
                <w:sz w:val="3"/>
              </w:rPr>
              <w:t>H</w:t>
            </w: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580" w:type="dxa"/>
            <w:vMerge w:val="continue"/>
            <w:shd w:val="clear" w:color="auto" w:fill="auto"/>
            <w:noWrap w:val="0"/>
            <w:vAlign w:val="bottom"/>
          </w:tcPr>
          <w:p>
            <w:pPr>
              <w:spacing w:line="0" w:lineRule="atLeast"/>
              <w:rPr>
                <w:rFonts w:ascii="Times New Roman" w:hAnsi="Times New Roman" w:eastAsia="Times New Roman"/>
                <w:sz w:val="23"/>
              </w:rPr>
            </w:pPr>
          </w:p>
        </w:tc>
        <w:tc>
          <w:tcPr>
            <w:tcW w:w="3980" w:type="dxa"/>
            <w:gridSpan w:val="3"/>
            <w:vMerge w:val="restart"/>
            <w:shd w:val="clear" w:color="auto" w:fill="auto"/>
            <w:noWrap w:val="0"/>
            <w:vAlign w:val="bottom"/>
          </w:tcPr>
          <w:p>
            <w:pPr>
              <w:spacing w:line="416" w:lineRule="exact"/>
              <w:jc w:val="center"/>
              <w:rPr>
                <w:rFonts w:ascii="Arial" w:hAnsi="Arial" w:eastAsia="Arial"/>
                <w:w w:val="95"/>
                <w:sz w:val="24"/>
              </w:rPr>
            </w:pPr>
            <w:r>
              <w:rPr>
                <w:rFonts w:ascii="Arial" w:hAnsi="Arial" w:eastAsia="Arial"/>
                <w:w w:val="95"/>
                <w:sz w:val="24"/>
              </w:rPr>
              <w:t>(δ</w:t>
            </w:r>
            <w:r>
              <w:rPr>
                <w:rFonts w:ascii="Arial" w:hAnsi="Arial" w:eastAsia="Arial"/>
                <w:w w:val="95"/>
                <w:sz w:val="31"/>
                <w:vertAlign w:val="subscript"/>
              </w:rPr>
              <w:t>M</w:t>
            </w:r>
            <w:r>
              <w:rPr>
                <w:rFonts w:ascii="Arial" w:hAnsi="Arial" w:eastAsia="Arial"/>
                <w:w w:val="95"/>
                <w:sz w:val="24"/>
              </w:rPr>
              <w:t xml:space="preserve"> + µ</w:t>
            </w:r>
            <w:r>
              <w:rPr>
                <w:rFonts w:ascii="Arial" w:hAnsi="Arial" w:eastAsia="Arial"/>
                <w:w w:val="95"/>
                <w:sz w:val="31"/>
                <w:vertAlign w:val="subscript"/>
              </w:rPr>
              <w:t>M</w:t>
            </w:r>
            <w:r>
              <w:rPr>
                <w:rFonts w:ascii="Arial" w:hAnsi="Arial" w:eastAsia="Arial"/>
                <w:w w:val="95"/>
                <w:sz w:val="24"/>
              </w:rPr>
              <w:t xml:space="preserve"> )(σ</w:t>
            </w:r>
            <w:r>
              <w:rPr>
                <w:rFonts w:ascii="Arial" w:hAnsi="Arial" w:eastAsia="Arial"/>
                <w:w w:val="95"/>
                <w:sz w:val="31"/>
                <w:vertAlign w:val="subscript"/>
              </w:rPr>
              <w:t>M</w:t>
            </w:r>
            <w:r>
              <w:rPr>
                <w:rFonts w:ascii="Arial" w:hAnsi="Arial" w:eastAsia="Arial"/>
                <w:w w:val="95"/>
                <w:sz w:val="24"/>
              </w:rPr>
              <w:t xml:space="preserve"> + µ</w:t>
            </w:r>
            <w:r>
              <w:rPr>
                <w:rFonts w:ascii="Arial" w:hAnsi="Arial" w:eastAsia="Arial"/>
                <w:w w:val="95"/>
                <w:sz w:val="31"/>
                <w:vertAlign w:val="subscript"/>
              </w:rPr>
              <w:t>M</w:t>
            </w:r>
            <w:r>
              <w:rPr>
                <w:rFonts w:ascii="Arial" w:hAnsi="Arial" w:eastAsia="Arial"/>
                <w:w w:val="95"/>
                <w:sz w:val="24"/>
              </w:rPr>
              <w:t xml:space="preserve"> )(ρ</w:t>
            </w:r>
            <w:r>
              <w:rPr>
                <w:rFonts w:ascii="Arial" w:hAnsi="Arial" w:eastAsia="Arial"/>
                <w:w w:val="95"/>
                <w:sz w:val="31"/>
                <w:vertAlign w:val="subscript"/>
              </w:rPr>
              <w:t>M</w:t>
            </w:r>
            <w:r>
              <w:rPr>
                <w:rFonts w:ascii="Arial" w:hAnsi="Arial" w:eastAsia="Arial"/>
                <w:w w:val="95"/>
                <w:sz w:val="24"/>
              </w:rPr>
              <w:t xml:space="preserve"> β</w:t>
            </w:r>
            <w:r>
              <w:rPr>
                <w:rFonts w:ascii="Arial" w:hAnsi="Arial" w:eastAsia="Arial"/>
                <w:w w:val="95"/>
                <w:sz w:val="31"/>
                <w:vertAlign w:val="subscript"/>
              </w:rPr>
              <w:t>M</w:t>
            </w:r>
            <w:r>
              <w:rPr>
                <w:rFonts w:ascii="Arial" w:hAnsi="Arial" w:eastAsia="Arial"/>
                <w:w w:val="95"/>
                <w:sz w:val="24"/>
              </w:rPr>
              <w:t xml:space="preserve"> I</w:t>
            </w:r>
            <w:r>
              <w:rPr>
                <w:rFonts w:ascii="Arial" w:hAnsi="Arial" w:eastAsia="Arial"/>
                <w:w w:val="95"/>
                <w:sz w:val="31"/>
                <w:vertAlign w:val="subscript"/>
              </w:rPr>
              <w:t>H</w:t>
            </w:r>
            <w:r>
              <w:rPr>
                <w:rFonts w:ascii="Arial Unicode MS" w:hAnsi="Arial Unicode MS" w:eastAsia="Arial Unicode MS"/>
                <w:w w:val="95"/>
                <w:sz w:val="31"/>
                <w:vertAlign w:val="superscript"/>
              </w:rPr>
              <w:t>∗</w:t>
            </w:r>
            <w:r>
              <w:rPr>
                <w:rFonts w:ascii="Arial" w:hAnsi="Arial" w:eastAsia="Arial"/>
                <w:w w:val="95"/>
                <w:sz w:val="24"/>
              </w:rPr>
              <w:t xml:space="preserve"> + µ</w:t>
            </w:r>
            <w:r>
              <w:rPr>
                <w:rFonts w:ascii="Arial" w:hAnsi="Arial" w:eastAsia="Arial"/>
                <w:w w:val="95"/>
                <w:sz w:val="31"/>
                <w:vertAlign w:val="subscript"/>
              </w:rPr>
              <w:t>M</w:t>
            </w:r>
            <w:r>
              <w:rPr>
                <w:rFonts w:ascii="Arial" w:hAnsi="Arial" w:eastAsia="Arial"/>
                <w:w w:val="95"/>
                <w:sz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4" w:hRule="atLeast"/>
        </w:trPr>
        <w:tc>
          <w:tcPr>
            <w:tcW w:w="580" w:type="dxa"/>
            <w:shd w:val="clear" w:color="auto" w:fill="auto"/>
            <w:noWrap w:val="0"/>
            <w:vAlign w:val="bottom"/>
          </w:tcPr>
          <w:p>
            <w:pPr>
              <w:spacing w:line="0" w:lineRule="atLeast"/>
              <w:rPr>
                <w:rFonts w:ascii="Times New Roman" w:hAnsi="Times New Roman" w:eastAsia="Times New Roman"/>
                <w:sz w:val="16"/>
              </w:rPr>
            </w:pPr>
          </w:p>
        </w:tc>
        <w:tc>
          <w:tcPr>
            <w:tcW w:w="3980" w:type="dxa"/>
            <w:gridSpan w:val="3"/>
            <w:vMerge w:val="continue"/>
            <w:shd w:val="clear" w:color="auto" w:fill="auto"/>
            <w:noWrap w:val="0"/>
            <w:vAlign w:val="bottom"/>
          </w:tcPr>
          <w:p>
            <w:pPr>
              <w:spacing w:line="0" w:lineRule="atLeast"/>
              <w:rPr>
                <w:rFonts w:ascii="Times New Roman" w:hAnsi="Times New Roman" w:eastAsia="Times New Roman"/>
                <w:sz w:val="16"/>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0" w:lineRule="atLeast"/>
        <w:ind w:right="-193"/>
        <w:jc w:val="center"/>
        <w:rPr>
          <w:rFonts w:ascii="Arial" w:hAnsi="Arial" w:eastAsia="Arial"/>
          <w:sz w:val="31"/>
          <w:vertAlign w:val="subscript"/>
        </w:rPr>
      </w:pPr>
      <w:r>
        <w:rPr>
          <w:rFonts w:ascii="Arial" w:hAnsi="Arial" w:eastAsia="Arial"/>
          <w:sz w:val="24"/>
        </w:rPr>
        <w:t>γ</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(ω + µ</w:t>
      </w:r>
      <w:r>
        <w:rPr>
          <w:rFonts w:ascii="Arial" w:hAnsi="Arial" w:eastAsia="Arial"/>
          <w:sz w:val="31"/>
          <w:vertAlign w:val="subscript"/>
        </w:rPr>
        <w:t>H</w:t>
      </w:r>
      <w:r>
        <w:rPr>
          <w:rFonts w:ascii="Arial" w:hAnsi="Arial" w:eastAsia="Arial"/>
          <w:sz w:val="24"/>
        </w:rPr>
        <w:t>)R</w:t>
      </w:r>
      <w:r>
        <w:rPr>
          <w:rFonts w:ascii="Arial" w:hAnsi="Arial" w:eastAsia="Arial"/>
          <w:sz w:val="31"/>
          <w:vertAlign w:val="subscript"/>
        </w:rPr>
        <w: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tbl>
      <w:tblPr>
        <w:tblStyle w:val="3"/>
        <w:tblW w:w="0" w:type="auto"/>
        <w:tblInd w:w="39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0"/>
        <w:gridCol w:w="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4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R</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416" w:lineRule="exact"/>
              <w:jc w:val="center"/>
              <w:rPr>
                <w:rFonts w:ascii="Arial Unicode MS" w:hAnsi="Arial Unicode MS" w:eastAsia="Arial Unicode MS"/>
                <w:sz w:val="31"/>
                <w:vertAlign w:val="superscript"/>
              </w:rPr>
            </w:pPr>
            <w:r>
              <w:rPr>
                <w:rFonts w:ascii="Arial" w:hAnsi="Arial" w:eastAsia="Arial"/>
                <w:sz w:val="24"/>
              </w:rPr>
              <w:t>γ</w:t>
            </w:r>
            <w:r>
              <w:rPr>
                <w:rFonts w:ascii="Arial" w:hAnsi="Arial" w:eastAsia="Arial"/>
                <w:sz w:val="31"/>
                <w:vertAlign w:val="subscript"/>
              </w:rPr>
              <w:t>H</w:t>
            </w:r>
            <w:r>
              <w:rPr>
                <w:rFonts w:ascii="Arial" w:hAnsi="Arial" w:eastAsia="Arial"/>
                <w:sz w:val="24"/>
              </w:rPr>
              <w:t>I</w:t>
            </w:r>
            <w:r>
              <w:rPr>
                <w:rFonts w:ascii="Arial Unicode MS" w:hAnsi="Arial Unicode MS" w:eastAsia="Arial Unicode MS"/>
                <w:sz w:val="3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40" w:type="dxa"/>
            <w:vMerge w:val="continue"/>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740" w:type="dxa"/>
            <w:tcBorders>
              <w:bottom w:val="single" w:color="auto" w:sz="8" w:space="0"/>
            </w:tcBorders>
            <w:shd w:val="clear" w:color="auto" w:fill="auto"/>
            <w:noWrap w:val="0"/>
            <w:vAlign w:val="bottom"/>
          </w:tcPr>
          <w:p>
            <w:pPr>
              <w:spacing w:line="0" w:lineRule="atLeast"/>
              <w:ind w:left="480"/>
              <w:rPr>
                <w:rFonts w:ascii="Arial" w:hAnsi="Arial" w:eastAsia="Arial"/>
                <w:sz w:val="3"/>
              </w:rPr>
            </w:pPr>
            <w:r>
              <w:rPr>
                <w:rFonts w:ascii="Arial" w:hAnsi="Arial" w:eastAsia="Arial"/>
                <w:sz w:val="3"/>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40" w:type="dxa"/>
            <w:vMerge w:val="continue"/>
            <w:shd w:val="clear" w:color="auto" w:fill="auto"/>
            <w:noWrap w:val="0"/>
            <w:vAlign w:val="bottom"/>
          </w:tcPr>
          <w:p>
            <w:pPr>
              <w:spacing w:line="0" w:lineRule="atLeast"/>
              <w:rPr>
                <w:rFonts w:ascii="Times New Roman" w:hAnsi="Times New Roman" w:eastAsia="Times New Roman"/>
                <w:sz w:val="21"/>
              </w:rPr>
            </w:pPr>
          </w:p>
        </w:tc>
        <w:tc>
          <w:tcPr>
            <w:tcW w:w="780" w:type="dxa"/>
            <w:gridSpan w:val="2"/>
            <w:vMerge w:val="restart"/>
            <w:shd w:val="clear" w:color="auto" w:fill="auto"/>
            <w:noWrap w:val="0"/>
            <w:vAlign w:val="bottom"/>
          </w:tcPr>
          <w:p>
            <w:pPr>
              <w:spacing w:line="312" w:lineRule="exact"/>
              <w:jc w:val="center"/>
              <w:rPr>
                <w:rFonts w:ascii="Arial" w:hAnsi="Arial" w:eastAsia="Arial"/>
                <w:sz w:val="31"/>
                <w:vertAlign w:val="subscript"/>
              </w:rPr>
            </w:pPr>
            <w:r>
              <w:rPr>
                <w:rFonts w:ascii="Arial" w:hAnsi="Arial" w:eastAsia="Arial"/>
                <w:sz w:val="24"/>
              </w:rPr>
              <w:t>ω+µ</w:t>
            </w:r>
            <w:r>
              <w:rPr>
                <w:rFonts w:ascii="Arial" w:hAnsi="Arial" w:eastAsia="Arial"/>
                <w:sz w:val="31"/>
                <w:vertAlign w:val="subscript"/>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 w:hRule="atLeast"/>
        </w:trPr>
        <w:tc>
          <w:tcPr>
            <w:tcW w:w="640" w:type="dxa"/>
            <w:shd w:val="clear" w:color="auto" w:fill="auto"/>
            <w:noWrap w:val="0"/>
            <w:vAlign w:val="bottom"/>
          </w:tcPr>
          <w:p>
            <w:pPr>
              <w:spacing w:line="0" w:lineRule="atLeast"/>
              <w:rPr>
                <w:rFonts w:ascii="Times New Roman" w:hAnsi="Times New Roman" w:eastAsia="Times New Roman"/>
                <w:sz w:val="5"/>
              </w:rPr>
            </w:pPr>
          </w:p>
        </w:tc>
        <w:tc>
          <w:tcPr>
            <w:tcW w:w="780" w:type="dxa"/>
            <w:gridSpan w:val="2"/>
            <w:vMerge w:val="continue"/>
            <w:shd w:val="clear" w:color="auto" w:fill="auto"/>
            <w:noWrap w:val="0"/>
            <w:vAlign w:val="bottom"/>
          </w:tcPr>
          <w:p>
            <w:pPr>
              <w:spacing w:line="0" w:lineRule="atLeast"/>
              <w:rPr>
                <w:rFonts w:ascii="Times New Roman" w:hAnsi="Times New Roman" w:eastAsia="Times New Roman"/>
                <w:sz w:val="5"/>
              </w:rPr>
            </w:pPr>
          </w:p>
        </w:tc>
      </w:tr>
    </w:tbl>
    <w:p>
      <w:pPr>
        <w:rPr>
          <w:rFonts w:ascii="Times New Roman" w:hAnsi="Times New Roman" w:eastAsia="Times New Roman"/>
          <w:sz w:val="5"/>
        </w:rPr>
        <w:sectPr>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ind w:right="-213"/>
        <w:jc w:val="center"/>
        <w:rPr>
          <w:rFonts w:ascii="Arial" w:hAnsi="Arial" w:eastAsia="Arial"/>
          <w:sz w:val="21"/>
        </w:rPr>
      </w:pPr>
      <w:r>
        <w:rPr>
          <w:rFonts w:ascii="Arial" w:hAnsi="Arial" w:eastAsia="Arial"/>
          <w:sz w:val="21"/>
        </w:rPr>
        <w:t>18</w:t>
      </w:r>
    </w:p>
    <w:p>
      <w:pPr>
        <w:spacing w:line="0" w:lineRule="atLeast"/>
        <w:ind w:right="-213"/>
        <w:jc w:val="center"/>
        <w:rPr>
          <w:rFonts w:ascii="Arial" w:hAnsi="Arial" w:eastAsia="Arial"/>
          <w:sz w:val="21"/>
        </w:rPr>
        <w:sectPr>
          <w:type w:val="continuous"/>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4" w:name="page29"/>
      <w:bookmarkEnd w:id="2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0" w:lineRule="atLeast"/>
        <w:jc w:val="center"/>
        <w:rPr>
          <w:rFonts w:ascii="Arial" w:hAnsi="Arial" w:eastAsia="Arial"/>
          <w:sz w:val="24"/>
        </w:rPr>
      </w:pPr>
      <w:r>
        <w:rPr>
          <w:rFonts w:ascii="Arial" w:hAnsi="Arial" w:eastAsia="Arial"/>
          <w:sz w:val="24"/>
        </w:rPr>
        <w:t>σ</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w:hAnsi="Arial" w:eastAsia="Arial"/>
          <w:sz w:val="24"/>
        </w:rPr>
        <w:t xml:space="preserve"> − (γ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416" w:lineRule="exact"/>
        <w:ind w:right="20"/>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 (γ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tbl>
      <w:tblPr>
        <w:tblStyle w:val="3"/>
        <w:tblW w:w="0" w:type="auto"/>
        <w:tblInd w:w="33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60"/>
        <w:gridCol w:w="1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6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E</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w:t>
            </w:r>
          </w:p>
        </w:tc>
        <w:tc>
          <w:tcPr>
            <w:tcW w:w="1880" w:type="dxa"/>
            <w:shd w:val="clear" w:color="auto" w:fill="auto"/>
            <w:noWrap w:val="0"/>
            <w:vAlign w:val="bottom"/>
          </w:tcPr>
          <w:p>
            <w:pPr>
              <w:spacing w:line="416" w:lineRule="exact"/>
              <w:jc w:val="center"/>
              <w:rPr>
                <w:rFonts w:ascii="Arial Unicode MS" w:hAnsi="Arial Unicode MS" w:eastAsia="Arial Unicode MS"/>
                <w:sz w:val="31"/>
                <w:vertAlign w:val="superscript"/>
              </w:rPr>
            </w:pP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Unicode MS" w:hAnsi="Arial Unicode MS" w:eastAsia="Arial Unicode MS"/>
                <w:sz w:val="3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60" w:type="dxa"/>
            <w:vMerge w:val="continue"/>
            <w:shd w:val="clear" w:color="auto" w:fill="auto"/>
            <w:noWrap w:val="0"/>
            <w:vAlign w:val="bottom"/>
          </w:tcPr>
          <w:p>
            <w:pPr>
              <w:spacing w:line="0" w:lineRule="atLeast"/>
              <w:rPr>
                <w:rFonts w:ascii="Times New Roman" w:hAnsi="Times New Roman" w:eastAsia="Times New Roman"/>
                <w:sz w:val="5"/>
              </w:rPr>
            </w:pPr>
          </w:p>
        </w:tc>
        <w:tc>
          <w:tcPr>
            <w:tcW w:w="1880" w:type="dxa"/>
            <w:tcBorders>
              <w:bottom w:val="single" w:color="auto" w:sz="8" w:space="0"/>
            </w:tcBorders>
            <w:shd w:val="clear" w:color="auto" w:fill="auto"/>
            <w:noWrap w:val="0"/>
            <w:vAlign w:val="bottom"/>
          </w:tcPr>
          <w:p>
            <w:pPr>
              <w:spacing w:line="0" w:lineRule="atLeast"/>
              <w:ind w:left="1720"/>
              <w:rPr>
                <w:rFonts w:ascii="Arial" w:hAnsi="Arial" w:eastAsia="Arial"/>
                <w:sz w:val="3"/>
              </w:rPr>
            </w:pPr>
            <w:r>
              <w:rPr>
                <w:rFonts w:ascii="Arial" w:hAnsi="Arial" w:eastAsia="Arial"/>
                <w:sz w:val="3"/>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60" w:type="dxa"/>
            <w:vMerge w:val="continue"/>
            <w:shd w:val="clear" w:color="auto" w:fill="auto"/>
            <w:noWrap w:val="0"/>
            <w:vAlign w:val="bottom"/>
          </w:tcPr>
          <w:p>
            <w:pPr>
              <w:spacing w:line="0" w:lineRule="atLeast"/>
              <w:rPr>
                <w:rFonts w:ascii="Times New Roman" w:hAnsi="Times New Roman" w:eastAsia="Times New Roman"/>
                <w:sz w:val="21"/>
              </w:rPr>
            </w:pPr>
          </w:p>
        </w:tc>
        <w:tc>
          <w:tcPr>
            <w:tcW w:w="1880" w:type="dxa"/>
            <w:vMerge w:val="restart"/>
            <w:shd w:val="clear" w:color="auto" w:fill="auto"/>
            <w:noWrap w:val="0"/>
            <w:vAlign w:val="bottom"/>
          </w:tcPr>
          <w:p>
            <w:pPr>
              <w:spacing w:line="516" w:lineRule="exact"/>
              <w:jc w:val="center"/>
              <w:rPr>
                <w:rFonts w:ascii="Arial" w:hAnsi="Arial" w:eastAsia="Arial"/>
                <w:w w:val="91"/>
                <w:sz w:val="15"/>
              </w:rPr>
            </w:pPr>
            <w:r>
              <w:rPr>
                <w:rFonts w:ascii="Arial" w:hAnsi="Arial" w:eastAsia="Arial"/>
                <w:w w:val="91"/>
                <w:sz w:val="48"/>
                <w:vertAlign w:val="superscript"/>
              </w:rPr>
              <w:t>σ</w:t>
            </w:r>
            <w:r>
              <w:rPr>
                <w:rFonts w:ascii="Arial" w:hAnsi="Arial" w:eastAsia="Arial"/>
                <w:w w:val="91"/>
                <w:sz w:val="15"/>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660" w:type="dxa"/>
            <w:shd w:val="clear" w:color="auto" w:fill="auto"/>
            <w:noWrap w:val="0"/>
            <w:vAlign w:val="bottom"/>
          </w:tcPr>
          <w:p>
            <w:pPr>
              <w:spacing w:line="0" w:lineRule="atLeast"/>
              <w:rPr>
                <w:rFonts w:ascii="Times New Roman" w:hAnsi="Times New Roman" w:eastAsia="Times New Roman"/>
                <w:sz w:val="23"/>
              </w:rPr>
            </w:pPr>
          </w:p>
        </w:tc>
        <w:tc>
          <w:tcPr>
            <w:tcW w:w="1880" w:type="dxa"/>
            <w:vMerge w:val="continue"/>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jc w:val="center"/>
        <w:rPr>
          <w:rFonts w:ascii="Arial" w:hAnsi="Arial" w:eastAsia="Arial"/>
          <w:sz w:val="24"/>
        </w:rPr>
      </w:pPr>
      <w:r>
        <w:rPr>
          <w:rFonts w:ascii="Arial" w:hAnsi="Arial" w:eastAsia="Arial"/>
          <w:sz w:val="24"/>
        </w:rPr>
        <w:t>ρ</w:t>
      </w:r>
      <w:r>
        <w:rPr>
          <w:rFonts w:ascii="Arial" w:hAnsi="Arial" w:eastAsia="Arial"/>
          <w:sz w:val="31"/>
          <w:vertAlign w:val="subscript"/>
        </w:rPr>
        <w:t>H</w:t>
      </w:r>
      <w:r>
        <w:rPr>
          <w:rFonts w:ascii="Arial" w:hAnsi="Arial" w:eastAsia="Arial"/>
          <w:sz w:val="24"/>
        </w:rPr>
        <w:t>βS</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w:hAnsi="Arial" w:eastAsia="Arial"/>
          <w:sz w:val="24"/>
        </w:rPr>
        <w:t xml:space="preserve"> = 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416" w:lineRule="exact"/>
        <w:ind w:right="20"/>
        <w:jc w:val="center"/>
        <w:rPr>
          <w:rFonts w:ascii="Arial Unicode MS" w:hAnsi="Arial Unicode MS" w:eastAsia="Arial Unicode MS"/>
          <w:sz w:val="31"/>
          <w:vertAlign w:val="superscript"/>
        </w:rPr>
      </w:pPr>
      <w:r>
        <w:rPr>
          <w:rFonts w:ascii="Arial" w:hAnsi="Arial" w:eastAsia="Arial"/>
          <w:sz w:val="24"/>
        </w:rPr>
        <w:t>ρ</w:t>
      </w:r>
      <w:r>
        <w:rPr>
          <w:rFonts w:ascii="Arial" w:hAnsi="Arial" w:eastAsia="Arial"/>
          <w:sz w:val="31"/>
          <w:vertAlign w:val="subscript"/>
        </w:rPr>
        <w:t>H</w:t>
      </w:r>
      <w:r>
        <w:rPr>
          <w:rFonts w:ascii="Arial" w:hAnsi="Arial" w:eastAsia="Arial"/>
          <w:sz w:val="24"/>
        </w:rPr>
        <w:t>βS</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)E</w:t>
      </w:r>
      <w:r>
        <w:rPr>
          <w:rFonts w:ascii="Arial" w:hAnsi="Arial" w:eastAsia="Arial"/>
          <w:sz w:val="31"/>
          <w:vertAlign w:val="subscript"/>
        </w:rPr>
        <w:t>H</w:t>
      </w:r>
      <w:r>
        <w:rPr>
          <w:rFonts w:ascii="Arial Unicode MS" w:hAnsi="Arial Unicode MS" w:eastAsia="Arial Unicode MS"/>
          <w:sz w:val="31"/>
          <w:vertAlign w:val="superscript"/>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tbl>
      <w:tblPr>
        <w:tblStyle w:val="3"/>
        <w:tblW w:w="0" w:type="auto"/>
        <w:tblInd w:w="3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4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S</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w:t>
            </w:r>
          </w:p>
        </w:tc>
        <w:tc>
          <w:tcPr>
            <w:tcW w:w="1420" w:type="dxa"/>
            <w:shd w:val="clear" w:color="auto" w:fill="auto"/>
            <w:noWrap w:val="0"/>
            <w:vAlign w:val="bottom"/>
          </w:tcPr>
          <w:p>
            <w:pPr>
              <w:spacing w:line="416" w:lineRule="exact"/>
              <w:jc w:val="center"/>
              <w:rPr>
                <w:rFonts w:ascii="Arial Unicode MS" w:hAnsi="Arial Unicode MS" w:eastAsia="Arial Unicode MS"/>
                <w:sz w:val="31"/>
                <w:vertAlign w:val="super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)E</w:t>
            </w:r>
            <w:r>
              <w:rPr>
                <w:rFonts w:ascii="Arial Unicode MS" w:hAnsi="Arial Unicode MS" w:eastAsia="Arial Unicode MS"/>
                <w:sz w:val="3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40" w:type="dxa"/>
            <w:vMerge w:val="continue"/>
            <w:shd w:val="clear" w:color="auto" w:fill="auto"/>
            <w:noWrap w:val="0"/>
            <w:vAlign w:val="bottom"/>
          </w:tcPr>
          <w:p>
            <w:pPr>
              <w:spacing w:line="0" w:lineRule="atLeast"/>
              <w:rPr>
                <w:rFonts w:ascii="Times New Roman" w:hAnsi="Times New Roman" w:eastAsia="Times New Roman"/>
                <w:sz w:val="5"/>
              </w:rPr>
            </w:pPr>
          </w:p>
        </w:tc>
        <w:tc>
          <w:tcPr>
            <w:tcW w:w="1420" w:type="dxa"/>
            <w:tcBorders>
              <w:bottom w:val="single" w:color="auto" w:sz="8" w:space="0"/>
            </w:tcBorders>
            <w:shd w:val="clear" w:color="auto" w:fill="auto"/>
            <w:noWrap w:val="0"/>
            <w:vAlign w:val="bottom"/>
          </w:tcPr>
          <w:p>
            <w:pPr>
              <w:spacing w:line="0" w:lineRule="atLeast"/>
              <w:ind w:left="1260"/>
              <w:rPr>
                <w:rFonts w:ascii="Arial" w:hAnsi="Arial" w:eastAsia="Arial"/>
                <w:sz w:val="3"/>
              </w:rPr>
            </w:pPr>
            <w:r>
              <w:rPr>
                <w:rFonts w:ascii="Arial" w:hAnsi="Arial" w:eastAsia="Arial"/>
                <w:sz w:val="3"/>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640" w:type="dxa"/>
            <w:vMerge w:val="continue"/>
            <w:shd w:val="clear" w:color="auto" w:fill="auto"/>
            <w:noWrap w:val="0"/>
            <w:vAlign w:val="bottom"/>
          </w:tcPr>
          <w:p>
            <w:pPr>
              <w:spacing w:line="0" w:lineRule="atLeast"/>
              <w:rPr>
                <w:rFonts w:ascii="Times New Roman" w:hAnsi="Times New Roman" w:eastAsia="Times New Roman"/>
                <w:sz w:val="23"/>
              </w:rPr>
            </w:pPr>
          </w:p>
        </w:tc>
        <w:tc>
          <w:tcPr>
            <w:tcW w:w="1420" w:type="dxa"/>
            <w:vMerge w:val="restart"/>
            <w:shd w:val="clear" w:color="auto" w:fill="auto"/>
            <w:noWrap w:val="0"/>
            <w:vAlign w:val="bottom"/>
          </w:tcPr>
          <w:p>
            <w:pPr>
              <w:spacing w:line="416" w:lineRule="exact"/>
              <w:jc w:val="center"/>
              <w:rPr>
                <w:rFonts w:ascii="Arial Unicode MS" w:hAnsi="Arial Unicode MS" w:eastAsia="Arial Unicode MS"/>
                <w:w w:val="91"/>
                <w:sz w:val="31"/>
                <w:vertAlign w:val="superscript"/>
              </w:rPr>
            </w:pPr>
            <w:r>
              <w:rPr>
                <w:rFonts w:ascii="Arial" w:hAnsi="Arial" w:eastAsia="Arial"/>
                <w:w w:val="91"/>
                <w:sz w:val="24"/>
              </w:rPr>
              <w:t>ρ</w:t>
            </w:r>
            <w:r>
              <w:rPr>
                <w:rFonts w:ascii="Arial" w:hAnsi="Arial" w:eastAsia="Arial"/>
                <w:w w:val="91"/>
                <w:sz w:val="31"/>
                <w:vertAlign w:val="subscript"/>
              </w:rPr>
              <w:t>H</w:t>
            </w:r>
            <w:r>
              <w:rPr>
                <w:rFonts w:ascii="Arial" w:hAnsi="Arial" w:eastAsia="Arial"/>
                <w:w w:val="91"/>
                <w:sz w:val="24"/>
              </w:rPr>
              <w:t>βI</w:t>
            </w:r>
            <w:r>
              <w:rPr>
                <w:rFonts w:ascii="Arial" w:hAnsi="Arial" w:eastAsia="Arial"/>
                <w:w w:val="91"/>
                <w:sz w:val="31"/>
                <w:vertAlign w:val="subscript"/>
              </w:rPr>
              <w:t>M</w:t>
            </w:r>
            <w:r>
              <w:rPr>
                <w:rFonts w:ascii="Arial Unicode MS" w:hAnsi="Arial Unicode MS" w:eastAsia="Arial Unicode MS"/>
                <w:w w:val="91"/>
                <w:sz w:val="31"/>
                <w:vertAlign w:val="superscript"/>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4" w:hRule="atLeast"/>
        </w:trPr>
        <w:tc>
          <w:tcPr>
            <w:tcW w:w="640" w:type="dxa"/>
            <w:shd w:val="clear" w:color="auto" w:fill="auto"/>
            <w:noWrap w:val="0"/>
            <w:vAlign w:val="bottom"/>
          </w:tcPr>
          <w:p>
            <w:pPr>
              <w:spacing w:line="0" w:lineRule="atLeast"/>
              <w:rPr>
                <w:rFonts w:ascii="Times New Roman" w:hAnsi="Times New Roman" w:eastAsia="Times New Roman"/>
                <w:sz w:val="16"/>
              </w:rPr>
            </w:pPr>
          </w:p>
        </w:tc>
        <w:tc>
          <w:tcPr>
            <w:tcW w:w="1420" w:type="dxa"/>
            <w:vMerge w:val="continue"/>
            <w:shd w:val="clear" w:color="auto" w:fill="auto"/>
            <w:noWrap w:val="0"/>
            <w:vAlign w:val="bottom"/>
          </w:tcPr>
          <w:p>
            <w:pPr>
              <w:spacing w:line="0" w:lineRule="atLeast"/>
              <w:rPr>
                <w:rFonts w:ascii="Times New Roman" w:hAnsi="Times New Roman" w:eastAsia="Times New Roman"/>
                <w:sz w:val="16"/>
              </w:rPr>
            </w:pPr>
          </w:p>
        </w:tc>
      </w:tr>
    </w:tbl>
    <w:p>
      <w:pPr>
        <w:spacing w:line="345" w:lineRule="exact"/>
        <w:rPr>
          <w:rFonts w:ascii="Times New Roman" w:hAnsi="Times New Roman" w:eastAsia="Times New Roman"/>
        </w:rPr>
      </w:pPr>
    </w:p>
    <w:tbl>
      <w:tblPr>
        <w:tblStyle w:val="3"/>
        <w:tblW w:w="0" w:type="auto"/>
        <w:tblInd w:w="34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0"/>
        <w:gridCol w:w="280"/>
        <w:gridCol w:w="40"/>
        <w:gridCol w:w="1060"/>
        <w:gridCol w:w="300"/>
        <w:gridCol w:w="40"/>
        <w:gridCol w:w="3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20" w:type="dxa"/>
            <w:vMerge w:val="restart"/>
            <w:shd w:val="clear" w:color="auto" w:fill="auto"/>
            <w:noWrap w:val="0"/>
            <w:vAlign w:val="bottom"/>
          </w:tcPr>
          <w:p>
            <w:pPr>
              <w:spacing w:line="215" w:lineRule="exact"/>
              <w:ind w:left="160"/>
              <w:rPr>
                <w:rFonts w:ascii="Arial Unicode MS" w:hAnsi="Arial Unicode MS" w:eastAsia="Arial Unicode MS"/>
                <w:sz w:val="16"/>
              </w:rPr>
            </w:pPr>
            <w:r>
              <w:rPr>
                <w:rFonts w:ascii="Arial Unicode MS" w:hAnsi="Arial Unicode MS" w:eastAsia="Arial Unicode MS"/>
                <w:sz w:val="16"/>
              </w:rPr>
              <w:t>∗</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100" w:type="dxa"/>
            <w:gridSpan w:val="2"/>
            <w:shd w:val="clear" w:color="auto" w:fill="auto"/>
            <w:noWrap w:val="0"/>
            <w:vAlign w:val="bottom"/>
          </w:tcPr>
          <w:p>
            <w:pPr>
              <w:spacing w:line="0" w:lineRule="atLeast"/>
              <w:jc w:val="center"/>
              <w:rPr>
                <w:rFonts w:ascii="Arial" w:hAnsi="Arial" w:eastAsia="Arial"/>
                <w:sz w:val="24"/>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380" w:type="dxa"/>
            <w:gridSpan w:val="2"/>
            <w:shd w:val="clear" w:color="auto" w:fill="auto"/>
            <w:noWrap w:val="0"/>
            <w:vAlign w:val="bottom"/>
          </w:tcPr>
          <w:p>
            <w:pPr>
              <w:spacing w:line="552" w:lineRule="exact"/>
              <w:ind w:left="40"/>
              <w:rPr>
                <w:rFonts w:ascii="Arial Unicode MS" w:hAnsi="Arial Unicode MS" w:eastAsia="Arial Unicode MS"/>
                <w:sz w:val="15"/>
              </w:rPr>
            </w:pPr>
            <w:r>
              <w:rPr>
                <w:rFonts w:ascii="Arial" w:hAnsi="Arial" w:eastAsia="Arial"/>
                <w:sz w:val="48"/>
                <w:vertAlign w:val="subscript"/>
              </w:rPr>
              <w:t>E</w:t>
            </w:r>
            <w:r>
              <w:rPr>
                <w:rFonts w:ascii="Arial Unicode MS" w:hAnsi="Arial Unicode MS" w:eastAsia="Arial Unicode MS"/>
                <w:sz w:val="15"/>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 w:hRule="atLeast"/>
        </w:trPr>
        <w:tc>
          <w:tcPr>
            <w:tcW w:w="320" w:type="dxa"/>
            <w:vMerge w:val="continue"/>
            <w:shd w:val="clear" w:color="auto" w:fill="auto"/>
            <w:noWrap w:val="0"/>
            <w:vAlign w:val="bottom"/>
          </w:tcPr>
          <w:p>
            <w:pPr>
              <w:spacing w:line="0" w:lineRule="atLeast"/>
              <w:rPr>
                <w:rFonts w:ascii="Times New Roman" w:hAnsi="Times New Roman" w:eastAsia="Times New Roman"/>
                <w:sz w:val="2"/>
              </w:rPr>
            </w:pPr>
          </w:p>
        </w:tc>
        <w:tc>
          <w:tcPr>
            <w:tcW w:w="280" w:type="dxa"/>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1060" w:type="dxa"/>
            <w:shd w:val="clear" w:color="auto" w:fill="auto"/>
            <w:noWrap w:val="0"/>
            <w:vAlign w:val="bottom"/>
          </w:tcPr>
          <w:p>
            <w:pPr>
              <w:spacing w:line="0" w:lineRule="atLeast"/>
              <w:rPr>
                <w:rFonts w:ascii="Times New Roman" w:hAnsi="Times New Roman" w:eastAsia="Times New Roman"/>
                <w:sz w:val="2"/>
              </w:rPr>
            </w:pPr>
          </w:p>
        </w:tc>
        <w:tc>
          <w:tcPr>
            <w:tcW w:w="30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340" w:type="dxa"/>
            <w:shd w:val="clear" w:color="auto" w:fill="auto"/>
            <w:noWrap w:val="0"/>
            <w:vAlign w:val="bottom"/>
          </w:tcPr>
          <w:p>
            <w:pPr>
              <w:spacing w:line="28" w:lineRule="exact"/>
              <w:ind w:left="180"/>
              <w:rPr>
                <w:rFonts w:ascii="Arial" w:hAnsi="Arial" w:eastAsia="Arial"/>
                <w:sz w:val="3"/>
              </w:rPr>
            </w:pPr>
            <w:r>
              <w:rPr>
                <w:rFonts w:ascii="Arial" w:hAnsi="Arial" w:eastAsia="Arial"/>
                <w:sz w:val="3"/>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 w:hRule="atLeast"/>
        </w:trPr>
        <w:tc>
          <w:tcPr>
            <w:tcW w:w="320" w:type="dxa"/>
            <w:vMerge w:val="restart"/>
            <w:shd w:val="clear" w:color="auto" w:fill="auto"/>
            <w:noWrap w:val="0"/>
            <w:vAlign w:val="bottom"/>
          </w:tcPr>
          <w:p>
            <w:pPr>
              <w:spacing w:line="323" w:lineRule="exact"/>
              <w:rPr>
                <w:rFonts w:ascii="Arial" w:hAnsi="Arial" w:eastAsia="Arial"/>
                <w:w w:val="96"/>
                <w:sz w:val="31"/>
                <w:vertAlign w:val="subscript"/>
              </w:rPr>
            </w:pPr>
            <w:r>
              <w:rPr>
                <w:rFonts w:ascii="Arial" w:hAnsi="Arial" w:eastAsia="Arial"/>
                <w:w w:val="96"/>
                <w:sz w:val="24"/>
              </w:rPr>
              <w:t>S</w:t>
            </w:r>
            <w:r>
              <w:rPr>
                <w:rFonts w:ascii="Arial" w:hAnsi="Arial" w:eastAsia="Arial"/>
                <w:w w:val="96"/>
                <w:sz w:val="31"/>
                <w:vertAlign w:val="subscript"/>
              </w:rPr>
              <w:t>H</w:t>
            </w:r>
          </w:p>
        </w:tc>
        <w:tc>
          <w:tcPr>
            <w:tcW w:w="280" w:type="dxa"/>
            <w:vMerge w:val="restart"/>
            <w:shd w:val="clear" w:color="auto" w:fill="auto"/>
            <w:noWrap w:val="0"/>
            <w:vAlign w:val="bottom"/>
          </w:tcPr>
          <w:p>
            <w:pPr>
              <w:spacing w:line="237" w:lineRule="exact"/>
              <w:jc w:val="right"/>
              <w:rPr>
                <w:rFonts w:ascii="Arial" w:hAnsi="Arial" w:eastAsia="Arial"/>
                <w:sz w:val="24"/>
              </w:rPr>
            </w:pPr>
            <w:r>
              <w:rPr>
                <w:rFonts w:ascii="Arial" w:hAnsi="Arial" w:eastAsia="Arial"/>
                <w:sz w:val="24"/>
              </w:rPr>
              <w:t>=</w:t>
            </w: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10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00" w:type="dxa"/>
            <w:vMerge w:val="continue"/>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320" w:type="dxa"/>
            <w:vMerge w:val="continue"/>
            <w:shd w:val="clear" w:color="auto" w:fill="auto"/>
            <w:noWrap w:val="0"/>
            <w:vAlign w:val="bottom"/>
          </w:tcPr>
          <w:p>
            <w:pPr>
              <w:spacing w:line="0" w:lineRule="atLeast"/>
              <w:rPr>
                <w:rFonts w:ascii="Times New Roman" w:hAnsi="Times New Roman" w:eastAsia="Times New Roman"/>
                <w:sz w:val="24"/>
              </w:rPr>
            </w:pPr>
          </w:p>
        </w:tc>
        <w:tc>
          <w:tcPr>
            <w:tcW w:w="280" w:type="dxa"/>
            <w:vMerge w:val="continue"/>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060" w:type="dxa"/>
            <w:shd w:val="clear" w:color="auto" w:fill="auto"/>
            <w:noWrap w:val="0"/>
            <w:vAlign w:val="bottom"/>
          </w:tcPr>
          <w:p>
            <w:pPr>
              <w:spacing w:line="323" w:lineRule="exact"/>
              <w:jc w:val="center"/>
              <w:rPr>
                <w:rFonts w:ascii="Arial" w:hAnsi="Arial" w:eastAsia="Arial"/>
                <w:w w:val="97"/>
                <w:sz w:val="31"/>
                <w:vertAlign w:val="subscript"/>
              </w:rPr>
            </w:pPr>
            <w:r>
              <w:rPr>
                <w:rFonts w:ascii="Arial" w:hAnsi="Arial" w:eastAsia="Arial"/>
                <w:w w:val="97"/>
                <w:sz w:val="24"/>
              </w:rPr>
              <w:t>ρ</w:t>
            </w:r>
            <w:r>
              <w:rPr>
                <w:rFonts w:ascii="Arial" w:hAnsi="Arial" w:eastAsia="Arial"/>
                <w:w w:val="97"/>
                <w:sz w:val="31"/>
                <w:vertAlign w:val="subscript"/>
              </w:rPr>
              <w:t>H</w:t>
            </w:r>
            <w:r>
              <w:rPr>
                <w:rFonts w:ascii="Arial" w:hAnsi="Arial" w:eastAsia="Arial"/>
                <w:w w:val="97"/>
                <w:sz w:val="24"/>
              </w:rPr>
              <w:t>β</w:t>
            </w:r>
            <w:r>
              <w:rPr>
                <w:rFonts w:ascii="Arial" w:hAnsi="Arial" w:eastAsia="Arial"/>
                <w:w w:val="97"/>
                <w:sz w:val="31"/>
                <w:vertAlign w:val="subscript"/>
              </w:rPr>
              <w:t>H</w:t>
            </w:r>
          </w:p>
        </w:tc>
        <w:tc>
          <w:tcPr>
            <w:tcW w:w="300" w:type="dxa"/>
            <w:vMerge w:val="continue"/>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323" w:lineRule="exact"/>
              <w:ind w:left="20"/>
              <w:rPr>
                <w:rFonts w:ascii="Arial" w:hAnsi="Arial" w:eastAsia="Arial"/>
                <w:sz w:val="31"/>
                <w:vertAlign w:val="subscript"/>
              </w:rPr>
            </w:pPr>
            <w:r>
              <w:rPr>
                <w:rFonts w:ascii="Arial" w:hAnsi="Arial" w:eastAsia="Arial"/>
                <w:sz w:val="24"/>
              </w:rPr>
              <w:t>I</w:t>
            </w:r>
            <w:r>
              <w:rPr>
                <w:rFonts w:ascii="Arial" w:hAnsi="Arial" w:eastAsia="Arial"/>
                <w:sz w:val="31"/>
                <w:vertAlign w:val="subscript"/>
              </w:rPr>
              <w:t>M</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9"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0"/>
        <w:gridCol w:w="880"/>
        <w:gridCol w:w="240"/>
        <w:gridCol w:w="1380"/>
        <w:gridCol w:w="500"/>
        <w:gridCol w:w="220"/>
        <w:gridCol w:w="1400"/>
        <w:gridCol w:w="240"/>
        <w:gridCol w:w="302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00" w:type="dxa"/>
            <w:vMerge w:val="restart"/>
            <w:shd w:val="clear" w:color="auto" w:fill="auto"/>
            <w:noWrap w:val="0"/>
            <w:vAlign w:val="bottom"/>
          </w:tcPr>
          <w:p>
            <w:pPr>
              <w:spacing w:line="416" w:lineRule="exact"/>
              <w:rPr>
                <w:rFonts w:ascii="Arial" w:hAnsi="Arial" w:eastAsia="Arial"/>
                <w:w w:val="97"/>
                <w:sz w:val="24"/>
              </w:rPr>
            </w:pPr>
            <w:r>
              <w:rPr>
                <w:rFonts w:ascii="Arial" w:hAnsi="Arial" w:eastAsia="Arial"/>
                <w:w w:val="97"/>
                <w:sz w:val="24"/>
              </w:rPr>
              <w:t>S</w:t>
            </w:r>
            <w:r>
              <w:rPr>
                <w:rFonts w:ascii="Arial" w:hAnsi="Arial" w:eastAsia="Arial"/>
                <w:w w:val="97"/>
                <w:sz w:val="31"/>
                <w:vertAlign w:val="subscript"/>
              </w:rPr>
              <w:t>H</w:t>
            </w:r>
            <w:r>
              <w:rPr>
                <w:rFonts w:ascii="Arial Unicode MS" w:hAnsi="Arial Unicode MS" w:eastAsia="Arial Unicode MS"/>
                <w:w w:val="97"/>
                <w:sz w:val="31"/>
                <w:vertAlign w:val="superscript"/>
              </w:rPr>
              <w:t>∗</w:t>
            </w:r>
            <w:r>
              <w:rPr>
                <w:rFonts w:ascii="Arial" w:hAnsi="Arial" w:eastAsia="Arial"/>
                <w:w w:val="97"/>
                <w:sz w:val="24"/>
              </w:rPr>
              <w:t xml:space="preserve"> =</w:t>
            </w:r>
          </w:p>
        </w:tc>
        <w:tc>
          <w:tcPr>
            <w:tcW w:w="920" w:type="dxa"/>
            <w:gridSpan w:val="2"/>
            <w:shd w:val="clear" w:color="auto" w:fill="auto"/>
            <w:noWrap w:val="0"/>
            <w:vAlign w:val="bottom"/>
          </w:tcPr>
          <w:p>
            <w:pPr>
              <w:spacing w:line="0" w:lineRule="atLeast"/>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+µ</w:t>
            </w:r>
            <w:r>
              <w:rPr>
                <w:rFonts w:ascii="Arial" w:hAnsi="Arial" w:eastAsia="Arial"/>
                <w:sz w:val="31"/>
                <w:vertAlign w:val="subscript"/>
              </w:rPr>
              <w:t>H</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2100" w:type="dxa"/>
            <w:gridSpan w:val="3"/>
            <w:shd w:val="clear" w:color="auto" w:fill="auto"/>
            <w:noWrap w:val="0"/>
            <w:vAlign w:val="bottom"/>
          </w:tcPr>
          <w:p>
            <w:pPr>
              <w:spacing w:line="416" w:lineRule="exact"/>
              <w:ind w:right="160"/>
              <w:jc w:val="center"/>
              <w:rPr>
                <w:rFonts w:ascii="Arial Unicode MS" w:hAnsi="Arial Unicode MS" w:eastAsia="Arial Unicode MS"/>
                <w:sz w:val="31"/>
                <w:vertAlign w:val="superscript"/>
              </w:rPr>
            </w:pP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Unicode MS" w:hAnsi="Arial Unicode MS" w:eastAsia="Arial Unicode MS"/>
                <w:sz w:val="31"/>
                <w:vertAlign w:val="superscript"/>
              </w:rPr>
              <w:t>∗</w:t>
            </w:r>
          </w:p>
        </w:tc>
        <w:tc>
          <w:tcPr>
            <w:tcW w:w="1400" w:type="dxa"/>
            <w:shd w:val="clear" w:color="auto" w:fill="auto"/>
            <w:noWrap w:val="0"/>
            <w:vAlign w:val="bottom"/>
          </w:tcPr>
          <w:p>
            <w:pPr>
              <w:spacing w:line="0" w:lineRule="atLeast"/>
              <w:ind w:right="542"/>
              <w:jc w:val="right"/>
              <w:rPr>
                <w:rFonts w:ascii="Arial" w:hAnsi="Arial" w:eastAsia="Arial"/>
                <w:sz w:val="24"/>
              </w:rPr>
            </w:pPr>
            <w:r>
              <w:rPr>
                <w:rFonts w:ascii="Arial" w:hAnsi="Arial" w:eastAsia="Arial"/>
                <w:sz w:val="24"/>
              </w:rPr>
              <w:t>1</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3020" w:type="dxa"/>
            <w:shd w:val="clear" w:color="auto" w:fill="auto"/>
            <w:noWrap w:val="0"/>
            <w:vAlign w:val="bottom"/>
          </w:tcPr>
          <w:p>
            <w:pPr>
              <w:spacing w:line="0" w:lineRule="atLeast"/>
              <w:ind w:right="1022"/>
              <w:jc w:val="right"/>
              <w:rPr>
                <w:rFonts w:ascii="Arial" w:hAnsi="Arial" w:eastAsia="Arial"/>
                <w:sz w:val="24"/>
              </w:rPr>
            </w:pPr>
            <w:r>
              <w:rPr>
                <w:rFonts w:ascii="Arial" w:hAnsi="Arial" w:eastAsia="Arial"/>
                <w:sz w:val="24"/>
              </w:rPr>
              <w:t>1</w:t>
            </w: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00" w:type="dxa"/>
            <w:vMerge w:val="continue"/>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8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1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00" w:type="dxa"/>
            <w:tcBorders>
              <w:bottom w:val="single" w:color="auto" w:sz="8" w:space="0"/>
            </w:tcBorders>
            <w:shd w:val="clear" w:color="auto" w:fill="auto"/>
            <w:noWrap w:val="0"/>
            <w:vAlign w:val="bottom"/>
          </w:tcPr>
          <w:p>
            <w:pPr>
              <w:spacing w:line="0" w:lineRule="atLeast"/>
              <w:ind w:left="340"/>
              <w:rPr>
                <w:rFonts w:ascii="Arial" w:hAnsi="Arial" w:eastAsia="Arial"/>
                <w:sz w:val="3"/>
              </w:rPr>
            </w:pPr>
            <w:r>
              <w:rPr>
                <w:rFonts w:ascii="Arial" w:hAnsi="Arial" w:eastAsia="Arial"/>
                <w:sz w:val="3"/>
              </w:rPr>
              <w:t>H</w:t>
            </w:r>
          </w:p>
        </w:tc>
        <w:tc>
          <w:tcPr>
            <w:tcW w:w="22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1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3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44" w:hRule="atLeast"/>
        </w:trPr>
        <w:tc>
          <w:tcPr>
            <w:tcW w:w="600" w:type="dxa"/>
            <w:vMerge w:val="continue"/>
            <w:shd w:val="clear" w:color="auto" w:fill="auto"/>
            <w:noWrap w:val="0"/>
            <w:vAlign w:val="bottom"/>
          </w:tcPr>
          <w:p>
            <w:pPr>
              <w:spacing w:line="0" w:lineRule="atLeast"/>
              <w:rPr>
                <w:rFonts w:ascii="Times New Roman" w:hAnsi="Times New Roman" w:eastAsia="Times New Roman"/>
                <w:sz w:val="21"/>
              </w:rPr>
            </w:pP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880" w:type="dxa"/>
            <w:shd w:val="clear" w:color="auto" w:fill="auto"/>
            <w:noWrap w:val="0"/>
            <w:vAlign w:val="bottom"/>
          </w:tcPr>
          <w:p>
            <w:pPr>
              <w:spacing w:line="245" w:lineRule="exact"/>
              <w:jc w:val="center"/>
              <w:rPr>
                <w:rFonts w:ascii="Arial" w:hAnsi="Arial" w:eastAsia="Arial"/>
                <w:sz w:val="28"/>
                <w:vertAlign w:val="subscript"/>
              </w:rPr>
            </w:pPr>
            <w:r>
              <w:rPr>
                <w:rFonts w:ascii="Arial" w:hAnsi="Arial" w:eastAsia="Arial"/>
                <w:sz w:val="22"/>
              </w:rPr>
              <w:t>ρ</w:t>
            </w:r>
            <w:r>
              <w:rPr>
                <w:rFonts w:ascii="Arial" w:hAnsi="Arial" w:eastAsia="Arial"/>
                <w:sz w:val="28"/>
                <w:vertAlign w:val="subscript"/>
              </w:rPr>
              <w:t>H</w:t>
            </w:r>
            <w:r>
              <w:rPr>
                <w:rFonts w:ascii="Arial" w:hAnsi="Arial" w:eastAsia="Arial"/>
                <w:sz w:val="22"/>
              </w:rPr>
              <w:t>β</w:t>
            </w:r>
            <w:r>
              <w:rPr>
                <w:rFonts w:ascii="Arial" w:hAnsi="Arial" w:eastAsia="Arial"/>
                <w:sz w:val="28"/>
                <w:vertAlign w:val="subscript"/>
              </w:rPr>
              <w:t>H</w:t>
            </w:r>
          </w:p>
        </w:tc>
        <w:tc>
          <w:tcPr>
            <w:tcW w:w="240" w:type="dxa"/>
            <w:vMerge w:val="continue"/>
            <w:shd w:val="clear" w:color="auto" w:fill="auto"/>
            <w:noWrap w:val="0"/>
            <w:vAlign w:val="bottom"/>
          </w:tcPr>
          <w:p>
            <w:pPr>
              <w:spacing w:line="0" w:lineRule="atLeast"/>
              <w:rPr>
                <w:rFonts w:ascii="Times New Roman" w:hAnsi="Times New Roman" w:eastAsia="Times New Roman"/>
                <w:sz w:val="21"/>
              </w:rPr>
            </w:pPr>
          </w:p>
        </w:tc>
        <w:tc>
          <w:tcPr>
            <w:tcW w:w="1380" w:type="dxa"/>
            <w:shd w:val="clear" w:color="auto" w:fill="auto"/>
            <w:noWrap w:val="0"/>
            <w:vAlign w:val="bottom"/>
          </w:tcPr>
          <w:p>
            <w:pPr>
              <w:spacing w:line="245" w:lineRule="exact"/>
              <w:ind w:left="346"/>
              <w:jc w:val="center"/>
              <w:rPr>
                <w:rFonts w:ascii="Arial" w:hAnsi="Arial" w:eastAsia="Arial"/>
                <w:sz w:val="28"/>
                <w:vertAlign w:val="subscript"/>
              </w:rPr>
            </w:pPr>
            <w:r>
              <w:rPr>
                <w:rFonts w:ascii="Arial" w:hAnsi="Arial" w:eastAsia="Arial"/>
                <w:sz w:val="22"/>
              </w:rPr>
              <w:t>σ</w:t>
            </w:r>
            <w:r>
              <w:rPr>
                <w:rFonts w:ascii="Arial" w:hAnsi="Arial" w:eastAsia="Arial"/>
                <w:sz w:val="28"/>
                <w:vertAlign w:val="subscript"/>
              </w:rPr>
              <w:t>H</w:t>
            </w:r>
          </w:p>
        </w:tc>
        <w:tc>
          <w:tcPr>
            <w:tcW w:w="500" w:type="dxa"/>
            <w:shd w:val="clear" w:color="auto" w:fill="auto"/>
            <w:noWrap w:val="0"/>
            <w:vAlign w:val="bottom"/>
          </w:tcPr>
          <w:p>
            <w:pPr>
              <w:spacing w:line="0" w:lineRule="atLeast"/>
              <w:rPr>
                <w:rFonts w:ascii="Times New Roman" w:hAnsi="Times New Roman" w:eastAsia="Times New Roman"/>
                <w:sz w:val="21"/>
              </w:rPr>
            </w:pPr>
          </w:p>
        </w:tc>
        <w:tc>
          <w:tcPr>
            <w:tcW w:w="220" w:type="dxa"/>
            <w:vMerge w:val="continue"/>
            <w:shd w:val="clear" w:color="auto" w:fill="auto"/>
            <w:noWrap w:val="0"/>
            <w:vAlign w:val="bottom"/>
          </w:tcPr>
          <w:p>
            <w:pPr>
              <w:spacing w:line="0" w:lineRule="atLeast"/>
              <w:rPr>
                <w:rFonts w:ascii="Times New Roman" w:hAnsi="Times New Roman" w:eastAsia="Times New Roman"/>
                <w:sz w:val="21"/>
              </w:rPr>
            </w:pPr>
          </w:p>
        </w:tc>
        <w:tc>
          <w:tcPr>
            <w:tcW w:w="1400" w:type="dxa"/>
            <w:shd w:val="clear" w:color="auto" w:fill="auto"/>
            <w:noWrap w:val="0"/>
            <w:vAlign w:val="bottom"/>
          </w:tcPr>
          <w:p>
            <w:pPr>
              <w:spacing w:line="244" w:lineRule="exact"/>
              <w:jc w:val="center"/>
              <w:rPr>
                <w:rFonts w:ascii="Arial Unicode MS" w:hAnsi="Arial Unicode MS" w:eastAsia="Arial Unicode MS"/>
                <w:sz w:val="24"/>
                <w:vertAlign w:val="superscript"/>
              </w:rPr>
            </w:pPr>
            <w:r>
              <w:rPr>
                <w:rFonts w:ascii="Arial" w:hAnsi="Arial" w:eastAsia="Arial"/>
                <w:sz w:val="19"/>
              </w:rPr>
              <w:t>Λ</w:t>
            </w:r>
            <w:r>
              <w:rPr>
                <w:rFonts w:ascii="Arial" w:hAnsi="Arial" w:eastAsia="Arial"/>
                <w:sz w:val="24"/>
                <w:vertAlign w:val="subscript"/>
              </w:rPr>
              <w:t>M</w:t>
            </w:r>
            <w:r>
              <w:rPr>
                <w:rFonts w:ascii="Arial" w:hAnsi="Arial" w:eastAsia="Arial"/>
                <w:sz w:val="19"/>
              </w:rPr>
              <w:t xml:space="preserve"> σ</w:t>
            </w:r>
            <w:r>
              <w:rPr>
                <w:rFonts w:ascii="Arial" w:hAnsi="Arial" w:eastAsia="Arial"/>
                <w:sz w:val="24"/>
                <w:vertAlign w:val="subscript"/>
              </w:rPr>
              <w:t>M</w:t>
            </w:r>
            <w:r>
              <w:rPr>
                <w:rFonts w:ascii="Arial" w:hAnsi="Arial" w:eastAsia="Arial"/>
                <w:sz w:val="19"/>
              </w:rPr>
              <w:t xml:space="preserve"> ρ</w:t>
            </w:r>
            <w:r>
              <w:rPr>
                <w:rFonts w:ascii="Arial" w:hAnsi="Arial" w:eastAsia="Arial"/>
                <w:sz w:val="24"/>
                <w:vertAlign w:val="subscript"/>
              </w:rPr>
              <w:t>M</w:t>
            </w:r>
            <w:r>
              <w:rPr>
                <w:rFonts w:ascii="Arial" w:hAnsi="Arial" w:eastAsia="Arial"/>
                <w:sz w:val="19"/>
              </w:rPr>
              <w:t xml:space="preserve"> βI</w:t>
            </w:r>
            <w:r>
              <w:rPr>
                <w:rFonts w:ascii="Arial Unicode MS" w:hAnsi="Arial Unicode MS" w:eastAsia="Arial Unicode MS"/>
                <w:sz w:val="24"/>
                <w:vertAlign w:val="superscript"/>
              </w:rPr>
              <w:t>∗</w:t>
            </w:r>
          </w:p>
        </w:tc>
        <w:tc>
          <w:tcPr>
            <w:tcW w:w="240" w:type="dxa"/>
            <w:vMerge w:val="continue"/>
            <w:shd w:val="clear" w:color="auto" w:fill="auto"/>
            <w:noWrap w:val="0"/>
            <w:vAlign w:val="bottom"/>
          </w:tcPr>
          <w:p>
            <w:pPr>
              <w:spacing w:line="0" w:lineRule="atLeast"/>
              <w:rPr>
                <w:rFonts w:ascii="Times New Roman" w:hAnsi="Times New Roman" w:eastAsia="Times New Roman"/>
                <w:sz w:val="21"/>
              </w:rPr>
            </w:pPr>
          </w:p>
        </w:tc>
        <w:tc>
          <w:tcPr>
            <w:tcW w:w="3020" w:type="dxa"/>
            <w:shd w:val="clear" w:color="auto" w:fill="auto"/>
            <w:noWrap w:val="0"/>
            <w:vAlign w:val="bottom"/>
          </w:tcPr>
          <w:p>
            <w:pPr>
              <w:spacing w:line="244" w:lineRule="exact"/>
              <w:jc w:val="right"/>
              <w:rPr>
                <w:rFonts w:ascii="Arial Unicode MS" w:hAnsi="Arial Unicode MS" w:eastAsia="Arial Unicode MS"/>
                <w:sz w:val="24"/>
                <w:vertAlign w:val="superscript"/>
              </w:rPr>
            </w:pPr>
            <w:r>
              <w:rPr>
                <w:rFonts w:ascii="Arial" w:hAnsi="Arial" w:eastAsia="Arial"/>
                <w:sz w:val="19"/>
              </w:rPr>
              <w:t>(δ</w:t>
            </w:r>
            <w:r>
              <w:rPr>
                <w:rFonts w:ascii="Arial" w:hAnsi="Arial" w:eastAsia="Arial"/>
                <w:sz w:val="24"/>
                <w:vertAlign w:val="subscript"/>
              </w:rPr>
              <w:t>M</w:t>
            </w:r>
            <w:r>
              <w:rPr>
                <w:rFonts w:ascii="Arial" w:hAnsi="Arial" w:eastAsia="Arial"/>
                <w:sz w:val="19"/>
              </w:rPr>
              <w:t xml:space="preserve"> + µ</w:t>
            </w:r>
            <w:r>
              <w:rPr>
                <w:rFonts w:ascii="Arial" w:hAnsi="Arial" w:eastAsia="Arial"/>
                <w:sz w:val="24"/>
                <w:vertAlign w:val="subscript"/>
              </w:rPr>
              <w:t>M</w:t>
            </w:r>
            <w:r>
              <w:rPr>
                <w:rFonts w:ascii="Arial" w:hAnsi="Arial" w:eastAsia="Arial"/>
                <w:sz w:val="19"/>
              </w:rPr>
              <w:t xml:space="preserve"> )(σ</w:t>
            </w:r>
            <w:r>
              <w:rPr>
                <w:rFonts w:ascii="Arial" w:hAnsi="Arial" w:eastAsia="Arial"/>
                <w:sz w:val="24"/>
                <w:vertAlign w:val="subscript"/>
              </w:rPr>
              <w:t>M</w:t>
            </w:r>
            <w:r>
              <w:rPr>
                <w:rFonts w:ascii="Arial" w:hAnsi="Arial" w:eastAsia="Arial"/>
                <w:sz w:val="19"/>
              </w:rPr>
              <w:t xml:space="preserve"> + µ</w:t>
            </w:r>
            <w:r>
              <w:rPr>
                <w:rFonts w:ascii="Arial" w:hAnsi="Arial" w:eastAsia="Arial"/>
                <w:sz w:val="24"/>
                <w:vertAlign w:val="subscript"/>
              </w:rPr>
              <w:t>M</w:t>
            </w:r>
            <w:r>
              <w:rPr>
                <w:rFonts w:ascii="Arial" w:hAnsi="Arial" w:eastAsia="Arial"/>
                <w:sz w:val="19"/>
              </w:rPr>
              <w:t xml:space="preserve"> )(ρ</w:t>
            </w:r>
            <w:r>
              <w:rPr>
                <w:rFonts w:ascii="Arial" w:hAnsi="Arial" w:eastAsia="Arial"/>
                <w:sz w:val="24"/>
                <w:vertAlign w:val="subscript"/>
              </w:rPr>
              <w:t>H</w:t>
            </w:r>
            <w:r>
              <w:rPr>
                <w:rFonts w:ascii="Arial" w:hAnsi="Arial" w:eastAsia="Arial"/>
                <w:sz w:val="19"/>
              </w:rPr>
              <w:t>βI</w:t>
            </w:r>
            <w:r>
              <w:rPr>
                <w:rFonts w:ascii="Arial Unicode MS" w:hAnsi="Arial Unicode MS" w:eastAsia="Arial Unicode MS"/>
                <w:sz w:val="24"/>
                <w:vertAlign w:val="superscript"/>
              </w:rPr>
              <w:t>∗</w:t>
            </w:r>
          </w:p>
        </w:tc>
        <w:tc>
          <w:tcPr>
            <w:tcW w:w="660" w:type="dxa"/>
            <w:shd w:val="clear" w:color="auto" w:fill="auto"/>
            <w:noWrap w:val="0"/>
            <w:vAlign w:val="bottom"/>
          </w:tcPr>
          <w:p>
            <w:pPr>
              <w:spacing w:line="245" w:lineRule="exact"/>
              <w:ind w:left="40"/>
              <w:rPr>
                <w:rFonts w:ascii="Arial" w:hAnsi="Arial" w:eastAsia="Arial"/>
                <w:sz w:val="22"/>
              </w:rPr>
            </w:pPr>
            <w:r>
              <w:rPr>
                <w:rFonts w:ascii="Arial" w:hAnsi="Arial" w:eastAsia="Arial"/>
                <w:sz w:val="22"/>
              </w:rPr>
              <w:t>+ µ</w:t>
            </w:r>
            <w:r>
              <w:rPr>
                <w:rFonts w:ascii="Arial" w:hAnsi="Arial" w:eastAsia="Arial"/>
                <w:sz w:val="28"/>
                <w:vertAlign w:val="subscript"/>
              </w:rPr>
              <w:t>H</w:t>
            </w:r>
            <w:r>
              <w:rPr>
                <w:rFonts w:ascii="Arial" w:hAnsi="Arial" w:eastAsia="Arial"/>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157" w:hRule="atLeast"/>
        </w:trPr>
        <w:tc>
          <w:tcPr>
            <w:tcW w:w="60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880" w:type="dxa"/>
            <w:shd w:val="clear" w:color="auto" w:fill="auto"/>
            <w:noWrap w:val="0"/>
            <w:vAlign w:val="bottom"/>
          </w:tcPr>
          <w:p>
            <w:pPr>
              <w:spacing w:line="0" w:lineRule="atLeast"/>
              <w:rPr>
                <w:rFonts w:ascii="Times New Roman" w:hAnsi="Times New Roman" w:eastAsia="Times New Roman"/>
                <w:sz w:val="13"/>
              </w:rPr>
            </w:pP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1380" w:type="dxa"/>
            <w:shd w:val="clear" w:color="auto" w:fill="auto"/>
            <w:noWrap w:val="0"/>
            <w:vAlign w:val="bottom"/>
          </w:tcPr>
          <w:p>
            <w:pPr>
              <w:spacing w:line="0" w:lineRule="atLeast"/>
              <w:rPr>
                <w:rFonts w:ascii="Times New Roman" w:hAnsi="Times New Roman" w:eastAsia="Times New Roman"/>
                <w:sz w:val="13"/>
              </w:rPr>
            </w:pPr>
          </w:p>
        </w:tc>
        <w:tc>
          <w:tcPr>
            <w:tcW w:w="500" w:type="dxa"/>
            <w:shd w:val="clear" w:color="auto" w:fill="auto"/>
            <w:noWrap w:val="0"/>
            <w:vAlign w:val="bottom"/>
          </w:tcPr>
          <w:p>
            <w:pPr>
              <w:spacing w:line="0" w:lineRule="atLeast"/>
              <w:rPr>
                <w:rFonts w:ascii="Times New Roman" w:hAnsi="Times New Roman" w:eastAsia="Times New Roman"/>
                <w:sz w:val="13"/>
              </w:rPr>
            </w:pPr>
          </w:p>
        </w:tc>
        <w:tc>
          <w:tcPr>
            <w:tcW w:w="220" w:type="dxa"/>
            <w:shd w:val="clear" w:color="auto" w:fill="auto"/>
            <w:noWrap w:val="0"/>
            <w:vAlign w:val="bottom"/>
          </w:tcPr>
          <w:p>
            <w:pPr>
              <w:spacing w:line="0" w:lineRule="atLeast"/>
              <w:rPr>
                <w:rFonts w:ascii="Times New Roman" w:hAnsi="Times New Roman" w:eastAsia="Times New Roman"/>
                <w:sz w:val="13"/>
              </w:rPr>
            </w:pPr>
          </w:p>
        </w:tc>
        <w:tc>
          <w:tcPr>
            <w:tcW w:w="1400" w:type="dxa"/>
            <w:shd w:val="clear" w:color="auto" w:fill="auto"/>
            <w:noWrap w:val="0"/>
            <w:vAlign w:val="bottom"/>
          </w:tcPr>
          <w:p>
            <w:pPr>
              <w:spacing w:line="157" w:lineRule="exact"/>
              <w:ind w:left="1240"/>
              <w:rPr>
                <w:rFonts w:ascii="Arial" w:hAnsi="Arial" w:eastAsia="Arial"/>
                <w:sz w:val="16"/>
              </w:rPr>
            </w:pPr>
            <w:r>
              <w:rPr>
                <w:rFonts w:ascii="Arial" w:hAnsi="Arial" w:eastAsia="Arial"/>
                <w:sz w:val="16"/>
              </w:rPr>
              <w:t>H</w:t>
            </w:r>
          </w:p>
        </w:tc>
        <w:tc>
          <w:tcPr>
            <w:tcW w:w="240" w:type="dxa"/>
            <w:shd w:val="clear" w:color="auto" w:fill="auto"/>
            <w:noWrap w:val="0"/>
            <w:vAlign w:val="bottom"/>
          </w:tcPr>
          <w:p>
            <w:pPr>
              <w:spacing w:line="0" w:lineRule="atLeast"/>
              <w:rPr>
                <w:rFonts w:ascii="Times New Roman" w:hAnsi="Times New Roman" w:eastAsia="Times New Roman"/>
                <w:sz w:val="13"/>
              </w:rPr>
            </w:pPr>
          </w:p>
        </w:tc>
        <w:tc>
          <w:tcPr>
            <w:tcW w:w="3020" w:type="dxa"/>
            <w:shd w:val="clear" w:color="auto" w:fill="auto"/>
            <w:noWrap w:val="0"/>
            <w:vAlign w:val="bottom"/>
          </w:tcPr>
          <w:p>
            <w:pPr>
              <w:spacing w:line="157" w:lineRule="exact"/>
              <w:jc w:val="right"/>
              <w:rPr>
                <w:rFonts w:ascii="Arial" w:hAnsi="Arial" w:eastAsia="Arial"/>
                <w:sz w:val="16"/>
              </w:rPr>
            </w:pPr>
            <w:r>
              <w:rPr>
                <w:rFonts w:ascii="Arial" w:hAnsi="Arial" w:eastAsia="Arial"/>
                <w:sz w:val="16"/>
              </w:rPr>
              <w:t>H</w:t>
            </w:r>
          </w:p>
        </w:tc>
        <w:tc>
          <w:tcPr>
            <w:tcW w:w="660" w:type="dxa"/>
            <w:shd w:val="clear" w:color="auto" w:fill="auto"/>
            <w:noWrap w:val="0"/>
            <w:vAlign w:val="bottom"/>
          </w:tcPr>
          <w:p>
            <w:pPr>
              <w:spacing w:line="0" w:lineRule="atLeast"/>
              <w:rPr>
                <w:rFonts w:ascii="Times New Roman" w:hAnsi="Times New Roman" w:eastAsia="Times New Roman"/>
                <w:sz w:val="13"/>
              </w:rPr>
            </w:pPr>
          </w:p>
        </w:tc>
      </w:tr>
    </w:tbl>
    <w:p>
      <w:pPr>
        <w:spacing w:line="200" w:lineRule="exact"/>
        <w:rPr>
          <w:rFonts w:ascii="Times New Roman" w:hAnsi="Times New Roman" w:eastAsia="Times New Roman"/>
        </w:rPr>
      </w:pPr>
    </w:p>
    <w:p>
      <w:pPr>
        <w:spacing w:line="338" w:lineRule="exact"/>
        <w:rPr>
          <w:rFonts w:ascii="Times New Roman" w:hAnsi="Times New Roman" w:eastAsia="Times New Roman"/>
        </w:rPr>
      </w:pPr>
    </w:p>
    <w:tbl>
      <w:tblPr>
        <w:tblStyle w:val="3"/>
        <w:tblW w:w="0" w:type="auto"/>
        <w:tblInd w:w="8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0"/>
        <w:gridCol w:w="900"/>
        <w:gridCol w:w="340"/>
        <w:gridCol w:w="1840"/>
        <w:gridCol w:w="2380"/>
        <w:gridCol w:w="66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00" w:type="dxa"/>
            <w:vMerge w:val="restart"/>
            <w:shd w:val="clear" w:color="auto" w:fill="auto"/>
            <w:noWrap w:val="0"/>
            <w:vAlign w:val="bottom"/>
          </w:tcPr>
          <w:p>
            <w:pPr>
              <w:spacing w:line="416" w:lineRule="exact"/>
              <w:rPr>
                <w:rFonts w:ascii="Arial" w:hAnsi="Arial" w:eastAsia="Arial"/>
                <w:w w:val="97"/>
                <w:sz w:val="24"/>
              </w:rPr>
            </w:pPr>
            <w:r>
              <w:rPr>
                <w:rFonts w:ascii="Arial" w:hAnsi="Arial" w:eastAsia="Arial"/>
                <w:w w:val="97"/>
                <w:sz w:val="24"/>
              </w:rPr>
              <w:t>S</w:t>
            </w:r>
            <w:r>
              <w:rPr>
                <w:rFonts w:ascii="Arial" w:hAnsi="Arial" w:eastAsia="Arial"/>
                <w:w w:val="97"/>
                <w:sz w:val="31"/>
                <w:vertAlign w:val="subscript"/>
              </w:rPr>
              <w:t>H</w:t>
            </w:r>
            <w:r>
              <w:rPr>
                <w:rFonts w:ascii="Arial Unicode MS" w:hAnsi="Arial Unicode MS" w:eastAsia="Arial Unicode MS"/>
                <w:w w:val="97"/>
                <w:sz w:val="31"/>
                <w:vertAlign w:val="superscript"/>
              </w:rPr>
              <w:t>∗</w:t>
            </w:r>
            <w:r>
              <w:rPr>
                <w:rFonts w:ascii="Arial" w:hAnsi="Arial" w:eastAsia="Arial"/>
                <w:w w:val="97"/>
                <w:sz w:val="24"/>
              </w:rPr>
              <w:t xml:space="preserve"> =</w:t>
            </w:r>
          </w:p>
        </w:tc>
        <w:tc>
          <w:tcPr>
            <w:tcW w:w="940" w:type="dxa"/>
            <w:gridSpan w:val="2"/>
            <w:shd w:val="clear" w:color="auto" w:fill="auto"/>
            <w:noWrap w:val="0"/>
            <w:vAlign w:val="bottom"/>
          </w:tcPr>
          <w:p>
            <w:pPr>
              <w:spacing w:line="0" w:lineRule="atLeast"/>
              <w:jc w:val="center"/>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+µ</w:t>
            </w:r>
            <w:r>
              <w:rPr>
                <w:rFonts w:ascii="Arial" w:hAnsi="Arial" w:eastAsia="Arial"/>
                <w:sz w:val="31"/>
                <w:vertAlign w:val="subscript"/>
              </w:rPr>
              <w:t>H</w:t>
            </w: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1840" w:type="dxa"/>
            <w:shd w:val="clear" w:color="auto" w:fill="auto"/>
            <w:noWrap w:val="0"/>
            <w:vAlign w:val="bottom"/>
          </w:tcPr>
          <w:p>
            <w:pPr>
              <w:spacing w:line="416" w:lineRule="exact"/>
              <w:rPr>
                <w:rFonts w:ascii="Arial Unicode MS" w:hAnsi="Arial Unicode MS" w:eastAsia="Arial Unicode MS"/>
                <w:sz w:val="31"/>
                <w:vertAlign w:val="superscript"/>
              </w:rPr>
            </w:pP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)I</w:t>
            </w:r>
            <w:r>
              <w:rPr>
                <w:rFonts w:ascii="Arial Unicode MS" w:hAnsi="Arial Unicode MS" w:eastAsia="Arial Unicode MS"/>
                <w:sz w:val="31"/>
                <w:vertAlign w:val="superscript"/>
              </w:rPr>
              <w:t>∗</w:t>
            </w:r>
          </w:p>
        </w:tc>
        <w:tc>
          <w:tcPr>
            <w:tcW w:w="3040" w:type="dxa"/>
            <w:gridSpan w:val="2"/>
            <w:shd w:val="clear" w:color="auto" w:fill="auto"/>
            <w:noWrap w:val="0"/>
            <w:vAlign w:val="bottom"/>
          </w:tcPr>
          <w:p>
            <w:pPr>
              <w:spacing w:line="416" w:lineRule="exact"/>
              <w:ind w:left="20"/>
              <w:rPr>
                <w:rFonts w:ascii="Arial Unicode MS" w:hAnsi="Arial Unicode MS" w:eastAsia="Arial Unicode MS"/>
                <w:sz w:val="31"/>
                <w:vertAlign w:val="superscript"/>
              </w:rPr>
            </w:pP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)(ρ</w:t>
            </w:r>
            <w:r>
              <w:rPr>
                <w:rFonts w:ascii="Arial" w:hAnsi="Arial" w:eastAsia="Arial"/>
                <w:sz w:val="31"/>
                <w:vertAlign w:val="subscript"/>
              </w:rPr>
              <w:t>H</w:t>
            </w:r>
            <w:r>
              <w:rPr>
                <w:rFonts w:ascii="Arial" w:hAnsi="Arial" w:eastAsia="Arial"/>
                <w:sz w:val="24"/>
              </w:rPr>
              <w:t>βI</w:t>
            </w:r>
            <w:r>
              <w:rPr>
                <w:rFonts w:ascii="Arial Unicode MS" w:hAnsi="Arial Unicode MS" w:eastAsia="Arial Unicode MS"/>
                <w:sz w:val="31"/>
                <w:vertAlign w:val="superscript"/>
              </w:rPr>
              <w:t>∗</w:t>
            </w:r>
          </w:p>
        </w:tc>
        <w:tc>
          <w:tcPr>
            <w:tcW w:w="700" w:type="dxa"/>
            <w:shd w:val="clear" w:color="auto" w:fill="auto"/>
            <w:noWrap w:val="0"/>
            <w:vAlign w:val="bottom"/>
          </w:tcPr>
          <w:p>
            <w:pPr>
              <w:spacing w:line="0" w:lineRule="atLeast"/>
              <w:ind w:left="40"/>
              <w:rPr>
                <w:rFonts w:ascii="Arial" w:hAnsi="Arial" w:eastAsia="Arial"/>
                <w:sz w:val="24"/>
              </w:rPr>
            </w:pPr>
            <w:r>
              <w:rPr>
                <w:rFonts w:ascii="Arial" w:hAnsi="Arial" w:eastAsia="Arial"/>
                <w:sz w:val="24"/>
              </w:rPr>
              <w:t>+ µ</w:t>
            </w:r>
            <w:r>
              <w:rPr>
                <w:rFonts w:ascii="Arial" w:hAnsi="Arial" w:eastAsia="Arial"/>
                <w:sz w:val="31"/>
                <w:vertAlign w:val="subscript"/>
              </w:rPr>
              <w:t>M</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00" w:type="dxa"/>
            <w:vMerge w:val="continue"/>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1840" w:type="dxa"/>
            <w:tcBorders>
              <w:bottom w:val="single" w:color="auto" w:sz="8" w:space="0"/>
            </w:tcBorders>
            <w:shd w:val="clear" w:color="auto" w:fill="auto"/>
            <w:noWrap w:val="0"/>
            <w:vAlign w:val="bottom"/>
          </w:tcPr>
          <w:p>
            <w:pPr>
              <w:spacing w:line="0" w:lineRule="atLeast"/>
              <w:ind w:left="1700"/>
              <w:rPr>
                <w:rFonts w:ascii="Arial" w:hAnsi="Arial" w:eastAsia="Arial"/>
                <w:sz w:val="3"/>
              </w:rPr>
            </w:pPr>
            <w:r>
              <w:rPr>
                <w:rFonts w:ascii="Arial" w:hAnsi="Arial" w:eastAsia="Arial"/>
                <w:sz w:val="3"/>
              </w:rPr>
              <w:t>H</w:t>
            </w:r>
          </w:p>
        </w:tc>
        <w:tc>
          <w:tcPr>
            <w:tcW w:w="2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60" w:type="dxa"/>
            <w:tcBorders>
              <w:bottom w:val="single" w:color="auto" w:sz="8" w:space="0"/>
            </w:tcBorders>
            <w:shd w:val="clear" w:color="auto" w:fill="auto"/>
            <w:noWrap w:val="0"/>
            <w:vAlign w:val="bottom"/>
          </w:tcPr>
          <w:p>
            <w:pPr>
              <w:spacing w:line="0" w:lineRule="atLeast"/>
              <w:ind w:left="480"/>
              <w:rPr>
                <w:rFonts w:ascii="Arial" w:hAnsi="Arial" w:eastAsia="Arial"/>
                <w:sz w:val="3"/>
              </w:rPr>
            </w:pPr>
            <w:r>
              <w:rPr>
                <w:rFonts w:ascii="Arial" w:hAnsi="Arial" w:eastAsia="Arial"/>
                <w:sz w:val="3"/>
              </w:rPr>
              <w:t>H</w:t>
            </w:r>
          </w:p>
        </w:tc>
        <w:tc>
          <w:tcPr>
            <w:tcW w:w="7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00" w:type="dxa"/>
            <w:vMerge w:val="continue"/>
            <w:shd w:val="clear" w:color="auto" w:fill="auto"/>
            <w:noWrap w:val="0"/>
            <w:vAlign w:val="bottom"/>
          </w:tcPr>
          <w:p>
            <w:pPr>
              <w:spacing w:line="0" w:lineRule="atLeast"/>
              <w:rPr>
                <w:rFonts w:ascii="Times New Roman" w:hAnsi="Times New Roman" w:eastAsia="Times New Roman"/>
                <w:sz w:val="21"/>
              </w:rPr>
            </w:pP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900" w:type="dxa"/>
            <w:shd w:val="clear" w:color="auto" w:fill="auto"/>
            <w:noWrap w:val="0"/>
            <w:vAlign w:val="bottom"/>
          </w:tcPr>
          <w:p>
            <w:pPr>
              <w:spacing w:line="245" w:lineRule="exact"/>
              <w:jc w:val="center"/>
              <w:rPr>
                <w:rFonts w:ascii="Arial" w:hAnsi="Arial" w:eastAsia="Arial"/>
                <w:sz w:val="28"/>
                <w:vertAlign w:val="subscript"/>
              </w:rPr>
            </w:pPr>
            <w:r>
              <w:rPr>
                <w:rFonts w:ascii="Arial" w:hAnsi="Arial" w:eastAsia="Arial"/>
                <w:sz w:val="22"/>
              </w:rPr>
              <w:t>ρ</w:t>
            </w:r>
            <w:r>
              <w:rPr>
                <w:rFonts w:ascii="Arial" w:hAnsi="Arial" w:eastAsia="Arial"/>
                <w:sz w:val="28"/>
                <w:vertAlign w:val="subscript"/>
              </w:rPr>
              <w:t>H</w:t>
            </w:r>
            <w:r>
              <w:rPr>
                <w:rFonts w:ascii="Arial" w:hAnsi="Arial" w:eastAsia="Arial"/>
                <w:sz w:val="22"/>
              </w:rPr>
              <w:t>β</w:t>
            </w:r>
            <w:r>
              <w:rPr>
                <w:rFonts w:ascii="Arial" w:hAnsi="Arial" w:eastAsia="Arial"/>
                <w:sz w:val="28"/>
                <w:vertAlign w:val="subscript"/>
              </w:rPr>
              <w:t>H</w:t>
            </w:r>
          </w:p>
        </w:tc>
        <w:tc>
          <w:tcPr>
            <w:tcW w:w="340" w:type="dxa"/>
            <w:vMerge w:val="continue"/>
            <w:shd w:val="clear" w:color="auto" w:fill="auto"/>
            <w:noWrap w:val="0"/>
            <w:vAlign w:val="bottom"/>
          </w:tcPr>
          <w:p>
            <w:pPr>
              <w:spacing w:line="0" w:lineRule="atLeast"/>
              <w:rPr>
                <w:rFonts w:ascii="Times New Roman" w:hAnsi="Times New Roman" w:eastAsia="Times New Roman"/>
                <w:sz w:val="21"/>
              </w:rPr>
            </w:pPr>
          </w:p>
        </w:tc>
        <w:tc>
          <w:tcPr>
            <w:tcW w:w="1840" w:type="dxa"/>
            <w:shd w:val="clear" w:color="auto" w:fill="auto"/>
            <w:noWrap w:val="0"/>
            <w:vAlign w:val="bottom"/>
          </w:tcPr>
          <w:p>
            <w:pPr>
              <w:spacing w:line="0" w:lineRule="atLeast"/>
              <w:rPr>
                <w:rFonts w:ascii="Times New Roman" w:hAnsi="Times New Roman" w:eastAsia="Times New Roman"/>
                <w:sz w:val="21"/>
              </w:rPr>
            </w:pPr>
          </w:p>
        </w:tc>
        <w:tc>
          <w:tcPr>
            <w:tcW w:w="2380" w:type="dxa"/>
            <w:shd w:val="clear" w:color="auto" w:fill="auto"/>
            <w:noWrap w:val="0"/>
            <w:vAlign w:val="bottom"/>
          </w:tcPr>
          <w:p>
            <w:pPr>
              <w:spacing w:line="244" w:lineRule="exact"/>
              <w:rPr>
                <w:rFonts w:ascii="Arial" w:hAnsi="Arial" w:eastAsia="Arial"/>
                <w:sz w:val="19"/>
              </w:rPr>
            </w:pPr>
            <w:r>
              <w:rPr>
                <w:rFonts w:ascii="Arial" w:hAnsi="Arial" w:eastAsia="Arial"/>
                <w:sz w:val="19"/>
              </w:rPr>
              <w:t>σ</w:t>
            </w:r>
            <w:r>
              <w:rPr>
                <w:rFonts w:ascii="Arial" w:hAnsi="Arial" w:eastAsia="Arial"/>
                <w:sz w:val="24"/>
                <w:vertAlign w:val="subscript"/>
              </w:rPr>
              <w:t>H</w:t>
            </w:r>
            <w:r>
              <w:rPr>
                <w:rFonts w:ascii="Arial" w:hAnsi="Arial" w:eastAsia="Arial"/>
                <w:sz w:val="19"/>
              </w:rPr>
              <w:t>(Λ</w:t>
            </w:r>
            <w:r>
              <w:rPr>
                <w:rFonts w:ascii="Arial" w:hAnsi="Arial" w:eastAsia="Arial"/>
                <w:sz w:val="24"/>
                <w:vertAlign w:val="subscript"/>
              </w:rPr>
              <w:t>M</w:t>
            </w:r>
            <w:r>
              <w:rPr>
                <w:rFonts w:ascii="Arial" w:hAnsi="Arial" w:eastAsia="Arial"/>
                <w:sz w:val="19"/>
              </w:rPr>
              <w:t xml:space="preserve"> σ</w:t>
            </w:r>
            <w:r>
              <w:rPr>
                <w:rFonts w:ascii="Arial" w:hAnsi="Arial" w:eastAsia="Arial"/>
                <w:sz w:val="24"/>
                <w:vertAlign w:val="subscript"/>
              </w:rPr>
              <w:t>M</w:t>
            </w:r>
            <w:r>
              <w:rPr>
                <w:rFonts w:ascii="Arial" w:hAnsi="Arial" w:eastAsia="Arial"/>
                <w:sz w:val="19"/>
              </w:rPr>
              <w:t xml:space="preserve"> ρ</w:t>
            </w:r>
            <w:r>
              <w:rPr>
                <w:rFonts w:ascii="Arial" w:hAnsi="Arial" w:eastAsia="Arial"/>
                <w:sz w:val="24"/>
                <w:vertAlign w:val="subscript"/>
              </w:rPr>
              <w:t>M</w:t>
            </w:r>
            <w:r>
              <w:rPr>
                <w:rFonts w:ascii="Arial" w:hAnsi="Arial" w:eastAsia="Arial"/>
                <w:sz w:val="19"/>
              </w:rPr>
              <w:t xml:space="preserve"> βI</w:t>
            </w:r>
            <w:r>
              <w:rPr>
                <w:rFonts w:ascii="Arial Unicode MS" w:hAnsi="Arial Unicode MS" w:eastAsia="Arial Unicode MS"/>
                <w:sz w:val="24"/>
                <w:vertAlign w:val="superscript"/>
              </w:rPr>
              <w:t>∗</w:t>
            </w:r>
            <w:r>
              <w:rPr>
                <w:rFonts w:ascii="Arial" w:hAnsi="Arial" w:eastAsia="Arial"/>
                <w:sz w:val="19"/>
              </w:rPr>
              <w:t xml:space="preserve"> )</w:t>
            </w:r>
          </w:p>
        </w:tc>
        <w:tc>
          <w:tcPr>
            <w:tcW w:w="660" w:type="dxa"/>
            <w:shd w:val="clear" w:color="auto" w:fill="auto"/>
            <w:noWrap w:val="0"/>
            <w:vAlign w:val="bottom"/>
          </w:tcPr>
          <w:p>
            <w:pPr>
              <w:spacing w:line="0" w:lineRule="atLeast"/>
              <w:rPr>
                <w:rFonts w:ascii="Times New Roman" w:hAnsi="Times New Roman" w:eastAsia="Times New Roman"/>
                <w:sz w:val="21"/>
              </w:rPr>
            </w:pPr>
          </w:p>
        </w:tc>
        <w:tc>
          <w:tcPr>
            <w:tcW w:w="70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7" w:hRule="atLeast"/>
        </w:trPr>
        <w:tc>
          <w:tcPr>
            <w:tcW w:w="60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90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1840" w:type="dxa"/>
            <w:shd w:val="clear" w:color="auto" w:fill="auto"/>
            <w:noWrap w:val="0"/>
            <w:vAlign w:val="bottom"/>
          </w:tcPr>
          <w:p>
            <w:pPr>
              <w:spacing w:line="0" w:lineRule="atLeast"/>
              <w:rPr>
                <w:rFonts w:ascii="Times New Roman" w:hAnsi="Times New Roman" w:eastAsia="Times New Roman"/>
                <w:sz w:val="13"/>
              </w:rPr>
            </w:pPr>
          </w:p>
        </w:tc>
        <w:tc>
          <w:tcPr>
            <w:tcW w:w="2380" w:type="dxa"/>
            <w:shd w:val="clear" w:color="auto" w:fill="auto"/>
            <w:noWrap w:val="0"/>
            <w:vAlign w:val="bottom"/>
          </w:tcPr>
          <w:p>
            <w:pPr>
              <w:spacing w:line="157" w:lineRule="exact"/>
              <w:ind w:left="1620"/>
              <w:rPr>
                <w:rFonts w:ascii="Arial" w:hAnsi="Arial" w:eastAsia="Arial"/>
                <w:sz w:val="16"/>
              </w:rPr>
            </w:pPr>
            <w:r>
              <w:rPr>
                <w:rFonts w:ascii="Arial" w:hAnsi="Arial" w:eastAsia="Arial"/>
                <w:sz w:val="16"/>
              </w:rPr>
              <w:t>H</w:t>
            </w:r>
          </w:p>
        </w:tc>
        <w:tc>
          <w:tcPr>
            <w:tcW w:w="660" w:type="dxa"/>
            <w:shd w:val="clear" w:color="auto" w:fill="auto"/>
            <w:noWrap w:val="0"/>
            <w:vAlign w:val="bottom"/>
          </w:tcPr>
          <w:p>
            <w:pPr>
              <w:spacing w:line="0" w:lineRule="atLeast"/>
              <w:rPr>
                <w:rFonts w:ascii="Times New Roman" w:hAnsi="Times New Roman" w:eastAsia="Times New Roman"/>
                <w:sz w:val="13"/>
              </w:rPr>
            </w:pPr>
          </w:p>
        </w:tc>
        <w:tc>
          <w:tcPr>
            <w:tcW w:w="700" w:type="dxa"/>
            <w:shd w:val="clear" w:color="auto" w:fill="auto"/>
            <w:noWrap w:val="0"/>
            <w:vAlign w:val="bottom"/>
          </w:tcPr>
          <w:p>
            <w:pPr>
              <w:spacing w:line="0" w:lineRule="atLeast"/>
              <w:rPr>
                <w:rFonts w:ascii="Times New Roman" w:hAnsi="Times New Roman" w:eastAsia="Times New Roman"/>
                <w:sz w:val="13"/>
              </w:rPr>
            </w:pPr>
          </w:p>
        </w:tc>
      </w:tr>
    </w:tbl>
    <w:p>
      <w:pPr>
        <w:rPr>
          <w:rFonts w:ascii="Times New Roman" w:hAnsi="Times New Roman" w:eastAsia="Times New Roman"/>
          <w:sz w:val="13"/>
        </w:rPr>
        <w:sectPr>
          <w:pgSz w:w="11900" w:h="16838"/>
          <w:pgMar w:top="1440" w:right="1226" w:bottom="337" w:left="1440" w:header="0" w:footer="0" w:gutter="0"/>
          <w:cols w:equalWidth="0" w:num="1">
            <w:col w:w="924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jc w:val="center"/>
        <w:rPr>
          <w:rFonts w:ascii="Arial" w:hAnsi="Arial" w:eastAsia="Arial"/>
          <w:sz w:val="21"/>
        </w:rPr>
      </w:pPr>
      <w:r>
        <w:rPr>
          <w:rFonts w:ascii="Arial" w:hAnsi="Arial" w:eastAsia="Arial"/>
          <w:sz w:val="21"/>
        </w:rPr>
        <w:t>19</w:t>
      </w:r>
    </w:p>
    <w:p>
      <w:pPr>
        <w:spacing w:line="0" w:lineRule="atLeast"/>
        <w:jc w:val="center"/>
        <w:rPr>
          <w:rFonts w:ascii="Arial" w:hAnsi="Arial" w:eastAsia="Arial"/>
          <w:sz w:val="21"/>
        </w:rPr>
        <w:sectPr>
          <w:type w:val="continuous"/>
          <w:pgSz w:w="11900" w:h="16838"/>
          <w:pgMar w:top="1440" w:right="1226" w:bottom="337" w:left="1440" w:header="0" w:footer="0" w:gutter="0"/>
          <w:cols w:equalWidth="0" w:num="1">
            <w:col w:w="9240"/>
          </w:cols>
          <w:docGrid w:linePitch="360" w:charSpace="0"/>
        </w:sectPr>
      </w:pPr>
    </w:p>
    <w:p>
      <w:pPr>
        <w:spacing w:line="200" w:lineRule="exact"/>
        <w:rPr>
          <w:rFonts w:ascii="Times New Roman" w:hAnsi="Times New Roman" w:eastAsia="Times New Roman"/>
        </w:rPr>
      </w:pPr>
      <w:bookmarkStart w:id="25" w:name="page30"/>
      <w:bookmarkEnd w:id="2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tbl>
      <w:tblPr>
        <w:tblStyle w:val="3"/>
        <w:tblW w:w="0" w:type="auto"/>
        <w:tblInd w:w="33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12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640" w:type="dxa"/>
            <w:vMerge w:val="restart"/>
            <w:shd w:val="clear" w:color="auto" w:fill="auto"/>
            <w:noWrap w:val="0"/>
            <w:vAlign w:val="bottom"/>
          </w:tcPr>
          <w:p>
            <w:pPr>
              <w:spacing w:line="416" w:lineRule="exact"/>
              <w:rPr>
                <w:rFonts w:ascii="Arial" w:hAnsi="Arial" w:eastAsia="Arial"/>
                <w:sz w:val="24"/>
              </w:rPr>
            </w:pPr>
            <w:r>
              <w:rPr>
                <w:rFonts w:ascii="Arial" w:hAnsi="Arial" w:eastAsia="Arial"/>
                <w:sz w:val="24"/>
              </w:rPr>
              <w:t>S</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w:t>
            </w:r>
          </w:p>
        </w:tc>
        <w:tc>
          <w:tcPr>
            <w:tcW w:w="1120" w:type="dxa"/>
            <w:shd w:val="clear" w:color="auto" w:fill="auto"/>
            <w:noWrap w:val="0"/>
            <w:vAlign w:val="bottom"/>
          </w:tcPr>
          <w:p>
            <w:pPr>
              <w:spacing w:line="416" w:lineRule="exact"/>
              <w:rPr>
                <w:rFonts w:ascii="Arial Unicode MS" w:hAnsi="Arial Unicode MS" w:eastAsia="Arial Unicode MS"/>
                <w:sz w:val="31"/>
                <w:vertAlign w:val="superscript"/>
              </w:rPr>
            </w:pPr>
            <w:r>
              <w:rPr>
                <w:rFonts w:ascii="Arial" w:hAnsi="Arial" w:eastAsia="Arial"/>
                <w:sz w:val="24"/>
              </w:rPr>
              <w:t>Λ</w:t>
            </w:r>
            <w:r>
              <w:rPr>
                <w:rFonts w:ascii="Arial" w:hAnsi="Arial" w:eastAsia="Arial"/>
                <w:sz w:val="31"/>
                <w:vertAlign w:val="subscript"/>
              </w:rPr>
              <w:t>H</w:t>
            </w:r>
            <w:r>
              <w:rPr>
                <w:rFonts w:ascii="Arial" w:hAnsi="Arial" w:eastAsia="Arial"/>
                <w:sz w:val="24"/>
              </w:rPr>
              <w:t>(ρ</w:t>
            </w:r>
            <w:r>
              <w:rPr>
                <w:rFonts w:ascii="Arial" w:hAnsi="Arial" w:eastAsia="Arial"/>
                <w:sz w:val="31"/>
                <w:vertAlign w:val="subscript"/>
              </w:rPr>
              <w:t>H</w:t>
            </w:r>
            <w:r>
              <w:rPr>
                <w:rFonts w:ascii="Arial" w:hAnsi="Arial" w:eastAsia="Arial"/>
                <w:sz w:val="24"/>
              </w:rPr>
              <w:t>βI</w:t>
            </w:r>
            <w:r>
              <w:rPr>
                <w:rFonts w:ascii="Arial Unicode MS" w:hAnsi="Arial Unicode MS" w:eastAsia="Arial Unicode MS"/>
                <w:sz w:val="31"/>
                <w:vertAlign w:val="superscript"/>
              </w:rPr>
              <w:t>∗</w:t>
            </w:r>
          </w:p>
        </w:tc>
        <w:tc>
          <w:tcPr>
            <w:tcW w:w="700" w:type="dxa"/>
            <w:shd w:val="clear" w:color="auto" w:fill="auto"/>
            <w:noWrap w:val="0"/>
            <w:vAlign w:val="bottom"/>
          </w:tcPr>
          <w:p>
            <w:pPr>
              <w:spacing w:line="0" w:lineRule="atLeast"/>
              <w:ind w:left="40"/>
              <w:rPr>
                <w:rFonts w:ascii="Arial" w:hAnsi="Arial" w:eastAsia="Arial"/>
                <w:sz w:val="24"/>
              </w:rPr>
            </w:pPr>
            <w:r>
              <w:rPr>
                <w:rFonts w:ascii="Arial" w:hAnsi="Arial" w:eastAsia="Arial"/>
                <w:sz w:val="24"/>
              </w:rPr>
              <w:t>+ µ</w:t>
            </w:r>
            <w:r>
              <w:rPr>
                <w:rFonts w:ascii="Arial" w:hAnsi="Arial" w:eastAsia="Arial"/>
                <w:sz w:val="31"/>
                <w:vertAlign w:val="subscript"/>
              </w:rPr>
              <w:t>M</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640" w:type="dxa"/>
            <w:vMerge w:val="continue"/>
            <w:shd w:val="clear" w:color="auto" w:fill="auto"/>
            <w:noWrap w:val="0"/>
            <w:vAlign w:val="bottom"/>
          </w:tcPr>
          <w:p>
            <w:pPr>
              <w:spacing w:line="0" w:lineRule="atLeast"/>
              <w:rPr>
                <w:rFonts w:ascii="Times New Roman" w:hAnsi="Times New Roman" w:eastAsia="Times New Roman"/>
                <w:sz w:val="5"/>
              </w:rPr>
            </w:pPr>
          </w:p>
        </w:tc>
        <w:tc>
          <w:tcPr>
            <w:tcW w:w="1120" w:type="dxa"/>
            <w:tcBorders>
              <w:bottom w:val="single" w:color="auto" w:sz="8" w:space="0"/>
            </w:tcBorders>
            <w:shd w:val="clear" w:color="auto" w:fill="auto"/>
            <w:noWrap w:val="0"/>
            <w:vAlign w:val="bottom"/>
          </w:tcPr>
          <w:p>
            <w:pPr>
              <w:spacing w:line="0" w:lineRule="atLeast"/>
              <w:ind w:left="940"/>
              <w:rPr>
                <w:rFonts w:ascii="Arial" w:hAnsi="Arial" w:eastAsia="Arial"/>
                <w:sz w:val="3"/>
              </w:rPr>
            </w:pPr>
            <w:r>
              <w:rPr>
                <w:rFonts w:ascii="Arial" w:hAnsi="Arial" w:eastAsia="Arial"/>
                <w:sz w:val="3"/>
              </w:rPr>
              <w:t>H</w:t>
            </w:r>
          </w:p>
        </w:tc>
        <w:tc>
          <w:tcPr>
            <w:tcW w:w="7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7" w:hRule="atLeast"/>
        </w:trPr>
        <w:tc>
          <w:tcPr>
            <w:tcW w:w="640" w:type="dxa"/>
            <w:vMerge w:val="continue"/>
            <w:shd w:val="clear" w:color="auto" w:fill="auto"/>
            <w:noWrap w:val="0"/>
            <w:vAlign w:val="bottom"/>
          </w:tcPr>
          <w:p>
            <w:pPr>
              <w:spacing w:line="0" w:lineRule="atLeast"/>
              <w:rPr>
                <w:rFonts w:ascii="Times New Roman" w:hAnsi="Times New Roman" w:eastAsia="Times New Roman"/>
                <w:sz w:val="23"/>
              </w:rPr>
            </w:pPr>
          </w:p>
        </w:tc>
        <w:tc>
          <w:tcPr>
            <w:tcW w:w="1820" w:type="dxa"/>
            <w:gridSpan w:val="2"/>
            <w:vMerge w:val="restart"/>
            <w:shd w:val="clear" w:color="auto" w:fill="auto"/>
            <w:noWrap w:val="0"/>
            <w:vAlign w:val="bottom"/>
          </w:tcPr>
          <w:p>
            <w:pPr>
              <w:spacing w:line="330" w:lineRule="exact"/>
              <w:ind w:left="460"/>
              <w:rPr>
                <w:rFonts w:ascii="Arial" w:hAnsi="Arial" w:eastAsia="Arial"/>
                <w:sz w:val="31"/>
                <w:vertAlign w:val="superscript"/>
              </w:rPr>
            </w:pPr>
            <w:r>
              <w:rPr>
                <w:rFonts w:ascii="Arial" w:hAnsi="Arial" w:eastAsia="Arial"/>
                <w:sz w:val="24"/>
              </w:rPr>
              <w:t>µ</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H</w:t>
            </w:r>
            <w:r>
              <w:rPr>
                <w:rFonts w:ascii="Arial" w:hAnsi="Arial" w:eastAsia="Arial"/>
                <w:sz w:val="24"/>
              </w:rPr>
              <w:t>R</w:t>
            </w:r>
            <w:r>
              <w:rPr>
                <w:rFonts w:ascii="Arial" w:hAnsi="Arial" w:eastAsia="Arial"/>
                <w:sz w:val="31"/>
                <w:vertAlign w:val="subscript"/>
              </w:rPr>
              <w:t>0</w:t>
            </w:r>
            <w:r>
              <w:rPr>
                <w:rFonts w:ascii="Arial" w:hAnsi="Arial" w:eastAsia="Arial"/>
                <w:sz w:val="31"/>
                <w:vertAlign w:val="superscript"/>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3" w:hRule="atLeast"/>
        </w:trPr>
        <w:tc>
          <w:tcPr>
            <w:tcW w:w="640" w:type="dxa"/>
            <w:shd w:val="clear" w:color="auto" w:fill="auto"/>
            <w:noWrap w:val="0"/>
            <w:vAlign w:val="bottom"/>
          </w:tcPr>
          <w:p>
            <w:pPr>
              <w:spacing w:line="0" w:lineRule="atLeast"/>
              <w:rPr>
                <w:rFonts w:ascii="Times New Roman" w:hAnsi="Times New Roman" w:eastAsia="Times New Roman"/>
                <w:sz w:val="5"/>
              </w:rPr>
            </w:pPr>
          </w:p>
        </w:tc>
        <w:tc>
          <w:tcPr>
            <w:tcW w:w="1820" w:type="dxa"/>
            <w:gridSpan w:val="2"/>
            <w:vMerge w:val="continue"/>
            <w:shd w:val="clear" w:color="auto" w:fill="auto"/>
            <w:noWrap w:val="0"/>
            <w:vAlign w:val="bottom"/>
          </w:tcPr>
          <w:p>
            <w:pPr>
              <w:spacing w:line="0" w:lineRule="atLeast"/>
              <w:rPr>
                <w:rFonts w:ascii="Times New Roman" w:hAnsi="Times New Roman" w:eastAsia="Times New Roman"/>
                <w:sz w:val="5"/>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ind w:right="160"/>
        <w:jc w:val="center"/>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 xml:space="preserve"> − ρ</w:t>
      </w:r>
      <w:r>
        <w:rPr>
          <w:rFonts w:ascii="Arial" w:hAnsi="Arial" w:eastAsia="Arial"/>
          <w:sz w:val="31"/>
          <w:vertAlign w:val="subscript"/>
        </w:rPr>
        <w:t>H</w:t>
      </w:r>
      <w:r>
        <w:rPr>
          <w:rFonts w:ascii="Arial" w:hAnsi="Arial" w:eastAsia="Arial"/>
          <w:sz w:val="24"/>
        </w:rPr>
        <w:t>βS</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ωR</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S</w:t>
      </w:r>
      <w:r>
        <w:rPr>
          <w:rFonts w:ascii="Arial" w:hAnsi="Arial" w:eastAsia="Arial"/>
          <w:sz w:val="31"/>
          <w:vertAlign w:val="subscript"/>
        </w:rPr>
        <w:t>H</w:t>
      </w:r>
      <w:r>
        <w:rPr>
          <w:rFonts w:ascii="Arial" w:hAnsi="Arial" w:eastAsia="Arial"/>
          <w:sz w:val="24"/>
        </w:rPr>
        <w:t xml:space="preserve"> = 0</w:t>
      </w:r>
    </w:p>
    <w:p>
      <w:pPr>
        <w:spacing w:line="123" w:lineRule="exact"/>
        <w:rPr>
          <w:rFonts w:ascii="Times New Roman" w:hAnsi="Times New Roman" w:eastAsia="Times New Roman"/>
        </w:rPr>
      </w:pPr>
    </w:p>
    <w:p>
      <w:pPr>
        <w:spacing w:line="0" w:lineRule="atLeast"/>
        <w:ind w:right="160"/>
        <w:jc w:val="center"/>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 xml:space="preserve"> − (ρ</w:t>
      </w:r>
      <w:r>
        <w:rPr>
          <w:rFonts w:ascii="Arial" w:hAnsi="Arial" w:eastAsia="Arial"/>
          <w:sz w:val="31"/>
          <w:vertAlign w:val="subscript"/>
        </w:rPr>
        <w:t>H</w:t>
      </w:r>
      <w:r>
        <w:rPr>
          <w:rFonts w:ascii="Arial" w:hAnsi="Arial" w:eastAsia="Arial"/>
          <w:sz w:val="24"/>
        </w:rPr>
        <w:t>βS</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)S</w:t>
      </w:r>
      <w:r>
        <w:rPr>
          <w:rFonts w:ascii="Arial" w:hAnsi="Arial" w:eastAsia="Arial"/>
          <w:sz w:val="31"/>
          <w:vertAlign w:val="subscript"/>
        </w:rPr>
        <w:t>H</w:t>
      </w:r>
      <w:r>
        <w:rPr>
          <w:rFonts w:ascii="Arial" w:hAnsi="Arial" w:eastAsia="Arial"/>
          <w:sz w:val="24"/>
        </w:rPr>
        <w:t xml:space="preserve"> + ωR</w:t>
      </w:r>
      <w:r>
        <w:rPr>
          <w:rFonts w:ascii="Arial" w:hAnsi="Arial" w:eastAsia="Arial"/>
          <w:sz w:val="31"/>
          <w:vertAlign w:val="subscript"/>
        </w:rPr>
        <w:t>H</w:t>
      </w:r>
      <w:r>
        <w:rPr>
          <w:rFonts w:ascii="Arial" w:hAnsi="Arial" w:eastAsia="Arial"/>
          <w:sz w:val="24"/>
        </w:rPr>
        <w:t xml:space="preserve"> = 0</w:t>
      </w: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20"/>
        <w:gridCol w:w="1840"/>
        <w:gridCol w:w="780"/>
        <w:gridCol w:w="3900"/>
        <w:gridCol w:w="1040"/>
        <w:gridCol w:w="20"/>
        <w:gridCol w:w="74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520" w:type="dxa"/>
            <w:vMerge w:val="restart"/>
            <w:shd w:val="clear" w:color="auto" w:fill="auto"/>
            <w:noWrap w:val="0"/>
            <w:vAlign w:val="bottom"/>
          </w:tcPr>
          <w:p>
            <w:pPr>
              <w:spacing w:line="0" w:lineRule="atLeast"/>
              <w:rPr>
                <w:rFonts w:ascii="Arial" w:hAnsi="Arial" w:eastAsia="Arial"/>
                <w:w w:val="96"/>
                <w:sz w:val="24"/>
              </w:rPr>
            </w:pPr>
            <w:r>
              <w:rPr>
                <w:rFonts w:ascii="Arial" w:hAnsi="Arial" w:eastAsia="Arial"/>
                <w:w w:val="96"/>
                <w:sz w:val="24"/>
              </w:rPr>
              <w:t>Λ</w:t>
            </w:r>
            <w:r>
              <w:rPr>
                <w:rFonts w:ascii="Arial" w:hAnsi="Arial" w:eastAsia="Arial"/>
                <w:w w:val="96"/>
                <w:sz w:val="31"/>
                <w:vertAlign w:val="subscript"/>
              </w:rPr>
              <w:t>H</w:t>
            </w:r>
            <w:r>
              <w:rPr>
                <w:rFonts w:ascii="Arial" w:hAnsi="Arial" w:eastAsia="Arial"/>
                <w:w w:val="96"/>
                <w:sz w:val="24"/>
              </w:rPr>
              <w:t xml:space="preserve"> −</w:t>
            </w:r>
          </w:p>
        </w:tc>
        <w:tc>
          <w:tcPr>
            <w:tcW w:w="1860" w:type="dxa"/>
            <w:gridSpan w:val="2"/>
            <w:shd w:val="clear" w:color="auto" w:fill="auto"/>
            <w:noWrap w:val="0"/>
            <w:vAlign w:val="bottom"/>
          </w:tcPr>
          <w:p>
            <w:pPr>
              <w:spacing w:line="306" w:lineRule="exact"/>
              <w:jc w:val="center"/>
              <w:rPr>
                <w:rFonts w:ascii="Arial" w:hAnsi="Arial" w:eastAsia="Arial"/>
                <w:w w:val="99"/>
                <w:sz w:val="24"/>
              </w:rPr>
            </w:pPr>
            <w:r>
              <w:rPr>
                <w:rFonts w:ascii="Arial" w:hAnsi="Arial" w:eastAsia="Arial"/>
                <w:w w:val="99"/>
                <w:sz w:val="24"/>
              </w:rPr>
              <w:t>Λ</w:t>
            </w:r>
            <w:r>
              <w:rPr>
                <w:rFonts w:ascii="Arial" w:hAnsi="Arial" w:eastAsia="Arial"/>
                <w:w w:val="99"/>
                <w:sz w:val="31"/>
                <w:vertAlign w:val="subscript"/>
              </w:rPr>
              <w:t>H</w:t>
            </w:r>
            <w:r>
              <w:rPr>
                <w:rFonts w:ascii="Arial" w:hAnsi="Arial" w:eastAsia="Arial"/>
                <w:w w:val="99"/>
                <w:sz w:val="24"/>
              </w:rPr>
              <w:t>(βρ</w:t>
            </w:r>
            <w:r>
              <w:rPr>
                <w:rFonts w:ascii="Arial" w:hAnsi="Arial" w:eastAsia="Arial"/>
                <w:w w:val="99"/>
                <w:sz w:val="31"/>
                <w:vertAlign w:val="subscript"/>
              </w:rPr>
              <w:t>M</w:t>
            </w:r>
            <w:r>
              <w:rPr>
                <w:rFonts w:ascii="Arial" w:hAnsi="Arial" w:eastAsia="Arial"/>
                <w:w w:val="99"/>
                <w:sz w:val="24"/>
              </w:rPr>
              <w:t xml:space="preserve"> I</w:t>
            </w:r>
            <w:r>
              <w:rPr>
                <w:rFonts w:ascii="Arial" w:hAnsi="Arial" w:eastAsia="Arial"/>
                <w:w w:val="99"/>
                <w:sz w:val="31"/>
                <w:vertAlign w:val="subscript"/>
              </w:rPr>
              <w:t>H</w:t>
            </w:r>
            <w:r>
              <w:rPr>
                <w:rFonts w:ascii="Arial" w:hAnsi="Arial" w:eastAsia="Arial"/>
                <w:w w:val="99"/>
                <w:sz w:val="24"/>
              </w:rPr>
              <w:t xml:space="preserve"> + µ</w:t>
            </w:r>
            <w:r>
              <w:rPr>
                <w:rFonts w:ascii="Arial" w:hAnsi="Arial" w:eastAsia="Arial"/>
                <w:w w:val="99"/>
                <w:sz w:val="31"/>
                <w:vertAlign w:val="subscript"/>
              </w:rPr>
              <w:t>M</w:t>
            </w:r>
            <w:r>
              <w:rPr>
                <w:rFonts w:ascii="Arial" w:hAnsi="Arial" w:eastAsia="Arial"/>
                <w:w w:val="99"/>
                <w:sz w:val="24"/>
              </w:rPr>
              <w:t xml:space="preserve"> )</w:t>
            </w:r>
          </w:p>
        </w:tc>
        <w:tc>
          <w:tcPr>
            <w:tcW w:w="780" w:type="dxa"/>
            <w:vMerge w:val="restart"/>
            <w:shd w:val="clear" w:color="auto" w:fill="auto"/>
            <w:noWrap w:val="0"/>
            <w:vAlign w:val="bottom"/>
          </w:tcPr>
          <w:p>
            <w:pPr>
              <w:spacing w:line="0" w:lineRule="atLeast"/>
              <w:ind w:left="140"/>
              <w:rPr>
                <w:rFonts w:ascii="Arial" w:hAnsi="Arial" w:eastAsia="Arial"/>
                <w:sz w:val="24"/>
              </w:rPr>
            </w:pPr>
            <w:r>
              <w:rPr>
                <w:rFonts w:ascii="Arial" w:hAnsi="Arial" w:eastAsia="Arial"/>
                <w:sz w:val="24"/>
              </w:rPr>
              <w:t>ρ</w:t>
            </w:r>
            <w:r>
              <w:rPr>
                <w:rFonts w:ascii="Arial" w:hAnsi="Arial" w:eastAsia="Arial"/>
                <w:sz w:val="31"/>
                <w:vertAlign w:val="subscript"/>
              </w:rPr>
              <w:t>H</w:t>
            </w:r>
            <w:r>
              <w:rPr>
                <w:rFonts w:ascii="Arial" w:hAnsi="Arial" w:eastAsia="Arial"/>
                <w:sz w:val="24"/>
              </w:rPr>
              <w:t xml:space="preserve"> β</w:t>
            </w:r>
          </w:p>
        </w:tc>
        <w:tc>
          <w:tcPr>
            <w:tcW w:w="3900" w:type="dxa"/>
            <w:shd w:val="clear" w:color="auto" w:fill="auto"/>
            <w:noWrap w:val="0"/>
            <w:vAlign w:val="bottom"/>
          </w:tcPr>
          <w:p>
            <w:pPr>
              <w:spacing w:line="306" w:lineRule="exact"/>
              <w:jc w:val="center"/>
              <w:rPr>
                <w:rFonts w:ascii="Arial" w:hAnsi="Arial" w:eastAsia="Arial"/>
                <w:w w:val="89"/>
                <w:sz w:val="31"/>
                <w:vertAlign w:val="subscript"/>
              </w:rPr>
            </w:pPr>
            <w:r>
              <w:rPr>
                <w:rFonts w:ascii="Arial" w:hAnsi="Arial" w:eastAsia="Arial"/>
                <w:w w:val="89"/>
                <w:sz w:val="24"/>
              </w:rPr>
              <w:t>Λ</w:t>
            </w:r>
            <w:r>
              <w:rPr>
                <w:rFonts w:ascii="Arial" w:hAnsi="Arial" w:eastAsia="Arial"/>
                <w:w w:val="89"/>
                <w:sz w:val="31"/>
                <w:vertAlign w:val="subscript"/>
              </w:rPr>
              <w:t>M</w:t>
            </w:r>
            <w:r>
              <w:rPr>
                <w:rFonts w:ascii="Arial" w:hAnsi="Arial" w:eastAsia="Arial"/>
                <w:w w:val="89"/>
                <w:sz w:val="24"/>
              </w:rPr>
              <w:t xml:space="preserve"> σ</w:t>
            </w:r>
            <w:r>
              <w:rPr>
                <w:rFonts w:ascii="Arial" w:hAnsi="Arial" w:eastAsia="Arial"/>
                <w:w w:val="89"/>
                <w:sz w:val="31"/>
                <w:vertAlign w:val="subscript"/>
              </w:rPr>
              <w:t>M</w:t>
            </w:r>
            <w:r>
              <w:rPr>
                <w:rFonts w:ascii="Arial" w:hAnsi="Arial" w:eastAsia="Arial"/>
                <w:w w:val="89"/>
                <w:sz w:val="24"/>
              </w:rPr>
              <w:t xml:space="preserve"> ρ</w:t>
            </w:r>
            <w:r>
              <w:rPr>
                <w:rFonts w:ascii="Arial" w:hAnsi="Arial" w:eastAsia="Arial"/>
                <w:w w:val="89"/>
                <w:sz w:val="31"/>
                <w:vertAlign w:val="subscript"/>
              </w:rPr>
              <w:t>M</w:t>
            </w:r>
            <w:r>
              <w:rPr>
                <w:rFonts w:ascii="Arial" w:hAnsi="Arial" w:eastAsia="Arial"/>
                <w:w w:val="89"/>
                <w:sz w:val="24"/>
              </w:rPr>
              <w:t xml:space="preserve"> I</w:t>
            </w:r>
            <w:r>
              <w:rPr>
                <w:rFonts w:ascii="Arial" w:hAnsi="Arial" w:eastAsia="Arial"/>
                <w:w w:val="89"/>
                <w:sz w:val="31"/>
                <w:vertAlign w:val="subscript"/>
              </w:rPr>
              <w:t>H</w:t>
            </w:r>
          </w:p>
        </w:tc>
        <w:tc>
          <w:tcPr>
            <w:tcW w:w="1040" w:type="dxa"/>
            <w:vMerge w:val="restart"/>
            <w:shd w:val="clear" w:color="auto" w:fill="auto"/>
            <w:noWrap w:val="0"/>
            <w:vAlign w:val="bottom"/>
          </w:tcPr>
          <w:p>
            <w:pPr>
              <w:spacing w:line="0" w:lineRule="atLeast"/>
              <w:ind w:left="200"/>
              <w:rPr>
                <w:rFonts w:ascii="Arial" w:hAnsi="Arial" w:eastAsia="Arial"/>
                <w:sz w:val="24"/>
              </w:rPr>
            </w:pPr>
            <w:r>
              <w:rPr>
                <w:rFonts w:ascii="Arial" w:hAnsi="Arial" w:eastAsia="Arial"/>
                <w:sz w:val="24"/>
              </w:rPr>
              <w:t>+µ</w:t>
            </w:r>
            <w:r>
              <w:rPr>
                <w:rFonts w:ascii="Arial" w:hAnsi="Arial" w:eastAsia="Arial"/>
                <w:sz w:val="31"/>
                <w:vertAlign w:val="subscript"/>
              </w:rPr>
              <w:t>M</w:t>
            </w:r>
            <w:r>
              <w:rPr>
                <w:rFonts w:ascii="Arial" w:hAnsi="Arial" w:eastAsia="Arial"/>
                <w:sz w:val="24"/>
              </w:rPr>
              <w:t xml:space="preserve">  +</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306" w:lineRule="exact"/>
              <w:ind w:left="20"/>
              <w:rPr>
                <w:rFonts w:ascii="Arial" w:hAnsi="Arial" w:eastAsia="Arial"/>
                <w:sz w:val="31"/>
                <w:vertAlign w:val="subscript"/>
              </w:rPr>
            </w:pPr>
            <w:r>
              <w:rPr>
                <w:rFonts w:ascii="Arial" w:hAnsi="Arial" w:eastAsia="Arial"/>
                <w:sz w:val="24"/>
              </w:rPr>
              <w:t>ωγ</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tc>
        <w:tc>
          <w:tcPr>
            <w:tcW w:w="4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520" w:type="dxa"/>
            <w:vMerge w:val="continue"/>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1840" w:type="dxa"/>
            <w:shd w:val="clear" w:color="auto" w:fill="000000"/>
            <w:noWrap w:val="0"/>
            <w:vAlign w:val="bottom"/>
          </w:tcPr>
          <w:p>
            <w:pPr>
              <w:spacing w:line="20" w:lineRule="exact"/>
              <w:rPr>
                <w:rFonts w:ascii="Times New Roman" w:hAnsi="Times New Roman" w:eastAsia="Times New Roman"/>
                <w:sz w:val="1"/>
              </w:rPr>
            </w:pPr>
          </w:p>
        </w:tc>
        <w:tc>
          <w:tcPr>
            <w:tcW w:w="780" w:type="dxa"/>
            <w:vMerge w:val="continue"/>
            <w:shd w:val="clear" w:color="auto" w:fill="auto"/>
            <w:noWrap w:val="0"/>
            <w:vAlign w:val="bottom"/>
          </w:tcPr>
          <w:p>
            <w:pPr>
              <w:spacing w:line="20" w:lineRule="exact"/>
              <w:rPr>
                <w:rFonts w:ascii="Times New Roman" w:hAnsi="Times New Roman" w:eastAsia="Times New Roman"/>
                <w:sz w:val="1"/>
              </w:rPr>
            </w:pPr>
          </w:p>
        </w:tc>
        <w:tc>
          <w:tcPr>
            <w:tcW w:w="3900" w:type="dxa"/>
            <w:shd w:val="clear" w:color="auto" w:fill="000000"/>
            <w:noWrap w:val="0"/>
            <w:vAlign w:val="bottom"/>
          </w:tcPr>
          <w:p>
            <w:pPr>
              <w:spacing w:line="20" w:lineRule="exact"/>
              <w:rPr>
                <w:rFonts w:ascii="Times New Roman" w:hAnsi="Times New Roman" w:eastAsia="Times New Roman"/>
                <w:sz w:val="1"/>
              </w:rPr>
            </w:pPr>
          </w:p>
        </w:tc>
        <w:tc>
          <w:tcPr>
            <w:tcW w:w="1040" w:type="dxa"/>
            <w:vMerge w:val="continue"/>
            <w:shd w:val="clear" w:color="auto" w:fill="auto"/>
            <w:noWrap w:val="0"/>
            <w:vAlign w:val="bottom"/>
          </w:tcPr>
          <w:p>
            <w:pPr>
              <w:spacing w:line="20" w:lineRule="exact"/>
              <w:rPr>
                <w:rFonts w:ascii="Times New Roman" w:hAnsi="Times New Roman" w:eastAsia="Times New Roman"/>
                <w:sz w:val="1"/>
              </w:rPr>
            </w:pPr>
          </w:p>
        </w:tc>
        <w:tc>
          <w:tcPr>
            <w:tcW w:w="20" w:type="dxa"/>
            <w:shd w:val="clear" w:color="auto" w:fill="auto"/>
            <w:noWrap w:val="0"/>
            <w:vAlign w:val="bottom"/>
          </w:tcPr>
          <w:p>
            <w:pPr>
              <w:spacing w:line="20" w:lineRule="exact"/>
              <w:rPr>
                <w:rFonts w:ascii="Times New Roman" w:hAnsi="Times New Roman" w:eastAsia="Times New Roman"/>
                <w:sz w:val="1"/>
              </w:rPr>
            </w:pPr>
          </w:p>
        </w:tc>
        <w:tc>
          <w:tcPr>
            <w:tcW w:w="740" w:type="dxa"/>
            <w:shd w:val="clear" w:color="auto" w:fill="000000"/>
            <w:noWrap w:val="0"/>
            <w:vAlign w:val="bottom"/>
          </w:tcPr>
          <w:p>
            <w:pPr>
              <w:spacing w:line="20" w:lineRule="exact"/>
              <w:rPr>
                <w:rFonts w:ascii="Times New Roman" w:hAnsi="Times New Roman" w:eastAsia="Times New Roman"/>
                <w:sz w:val="1"/>
              </w:rPr>
            </w:pPr>
          </w:p>
        </w:tc>
        <w:tc>
          <w:tcPr>
            <w:tcW w:w="460" w:type="dxa"/>
            <w:vMerge w:val="continue"/>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520" w:type="dxa"/>
            <w:vMerge w:val="continue"/>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840" w:type="dxa"/>
            <w:shd w:val="clear" w:color="auto" w:fill="auto"/>
            <w:noWrap w:val="0"/>
            <w:vAlign w:val="bottom"/>
          </w:tcPr>
          <w:p>
            <w:pPr>
              <w:spacing w:line="302" w:lineRule="exact"/>
              <w:jc w:val="center"/>
              <w:rPr>
                <w:rFonts w:ascii="Arial" w:hAnsi="Arial" w:eastAsia="Arial"/>
                <w:w w:val="84"/>
                <w:sz w:val="31"/>
                <w:vertAlign w:val="superscript"/>
              </w:rPr>
            </w:pPr>
            <w:r>
              <w:rPr>
                <w:rFonts w:ascii="Arial" w:hAnsi="Arial" w:eastAsia="Arial"/>
                <w:w w:val="84"/>
                <w:sz w:val="24"/>
              </w:rPr>
              <w:t>µ</w:t>
            </w:r>
            <w:r>
              <w:rPr>
                <w:rFonts w:ascii="Arial" w:hAnsi="Arial" w:eastAsia="Arial"/>
                <w:w w:val="84"/>
                <w:sz w:val="31"/>
                <w:vertAlign w:val="subscript"/>
              </w:rPr>
              <w:t>H</w:t>
            </w:r>
            <w:r>
              <w:rPr>
                <w:rFonts w:ascii="Arial" w:hAnsi="Arial" w:eastAsia="Arial"/>
                <w:w w:val="84"/>
                <w:sz w:val="24"/>
              </w:rPr>
              <w:t>µ</w:t>
            </w:r>
            <w:r>
              <w:rPr>
                <w:rFonts w:ascii="Arial" w:hAnsi="Arial" w:eastAsia="Arial"/>
                <w:w w:val="84"/>
                <w:sz w:val="31"/>
                <w:vertAlign w:val="subscript"/>
              </w:rPr>
              <w:t>M</w:t>
            </w:r>
            <w:r>
              <w:rPr>
                <w:rFonts w:ascii="Arial" w:hAnsi="Arial" w:eastAsia="Arial"/>
                <w:w w:val="84"/>
                <w:sz w:val="24"/>
              </w:rPr>
              <w:t xml:space="preserve"> R</w:t>
            </w:r>
            <w:r>
              <w:rPr>
                <w:rFonts w:ascii="Arial" w:hAnsi="Arial" w:eastAsia="Arial"/>
                <w:w w:val="84"/>
                <w:sz w:val="31"/>
                <w:vertAlign w:val="subscript"/>
              </w:rPr>
              <w:t>0</w:t>
            </w:r>
            <w:r>
              <w:rPr>
                <w:rFonts w:ascii="Arial" w:hAnsi="Arial" w:eastAsia="Arial"/>
                <w:w w:val="84"/>
                <w:sz w:val="31"/>
                <w:vertAlign w:val="superscript"/>
              </w:rPr>
              <w:t>2</w:t>
            </w:r>
          </w:p>
        </w:tc>
        <w:tc>
          <w:tcPr>
            <w:tcW w:w="780" w:type="dxa"/>
            <w:vMerge w:val="continue"/>
            <w:shd w:val="clear" w:color="auto" w:fill="auto"/>
            <w:noWrap w:val="0"/>
            <w:vAlign w:val="bottom"/>
          </w:tcPr>
          <w:p>
            <w:pPr>
              <w:spacing w:line="0" w:lineRule="atLeast"/>
              <w:rPr>
                <w:rFonts w:ascii="Times New Roman" w:hAnsi="Times New Roman" w:eastAsia="Times New Roman"/>
                <w:sz w:val="24"/>
              </w:rPr>
            </w:pPr>
          </w:p>
        </w:tc>
        <w:tc>
          <w:tcPr>
            <w:tcW w:w="3900" w:type="dxa"/>
            <w:shd w:val="clear" w:color="auto" w:fill="auto"/>
            <w:noWrap w:val="0"/>
            <w:vAlign w:val="bottom"/>
          </w:tcPr>
          <w:p>
            <w:pPr>
              <w:spacing w:line="302" w:lineRule="exact"/>
              <w:jc w:val="center"/>
              <w:rPr>
                <w:rFonts w:ascii="Arial" w:hAnsi="Arial" w:eastAsia="Arial"/>
                <w:w w:val="96"/>
                <w:sz w:val="24"/>
              </w:rPr>
            </w:pPr>
            <w:r>
              <w:rPr>
                <w:rFonts w:ascii="Arial" w:hAnsi="Arial" w:eastAsia="Arial"/>
                <w:w w:val="96"/>
                <w:sz w:val="24"/>
              </w:rPr>
              <w:t>(δ</w:t>
            </w:r>
            <w:r>
              <w:rPr>
                <w:rFonts w:ascii="Arial" w:hAnsi="Arial" w:eastAsia="Arial"/>
                <w:w w:val="96"/>
                <w:sz w:val="31"/>
                <w:vertAlign w:val="subscript"/>
              </w:rPr>
              <w:t>M</w:t>
            </w:r>
            <w:r>
              <w:rPr>
                <w:rFonts w:ascii="Arial" w:hAnsi="Arial" w:eastAsia="Arial"/>
                <w:w w:val="96"/>
                <w:sz w:val="24"/>
              </w:rPr>
              <w:t xml:space="preserve"> + µ</w:t>
            </w:r>
            <w:r>
              <w:rPr>
                <w:rFonts w:ascii="Arial" w:hAnsi="Arial" w:eastAsia="Arial"/>
                <w:w w:val="96"/>
                <w:sz w:val="31"/>
                <w:vertAlign w:val="subscript"/>
              </w:rPr>
              <w:t>M</w:t>
            </w:r>
            <w:r>
              <w:rPr>
                <w:rFonts w:ascii="Arial" w:hAnsi="Arial" w:eastAsia="Arial"/>
                <w:w w:val="96"/>
                <w:sz w:val="24"/>
              </w:rPr>
              <w:t xml:space="preserve"> )(σ</w:t>
            </w:r>
            <w:r>
              <w:rPr>
                <w:rFonts w:ascii="Arial" w:hAnsi="Arial" w:eastAsia="Arial"/>
                <w:w w:val="96"/>
                <w:sz w:val="31"/>
                <w:vertAlign w:val="subscript"/>
              </w:rPr>
              <w:t>M</w:t>
            </w:r>
            <w:r>
              <w:rPr>
                <w:rFonts w:ascii="Arial" w:hAnsi="Arial" w:eastAsia="Arial"/>
                <w:w w:val="96"/>
                <w:sz w:val="24"/>
              </w:rPr>
              <w:t xml:space="preserve"> + µ</w:t>
            </w:r>
            <w:r>
              <w:rPr>
                <w:rFonts w:ascii="Arial" w:hAnsi="Arial" w:eastAsia="Arial"/>
                <w:w w:val="96"/>
                <w:sz w:val="31"/>
                <w:vertAlign w:val="subscript"/>
              </w:rPr>
              <w:t>M</w:t>
            </w:r>
            <w:r>
              <w:rPr>
                <w:rFonts w:ascii="Arial" w:hAnsi="Arial" w:eastAsia="Arial"/>
                <w:w w:val="96"/>
                <w:sz w:val="24"/>
              </w:rPr>
              <w:t xml:space="preserve"> )(ρ</w:t>
            </w:r>
            <w:r>
              <w:rPr>
                <w:rFonts w:ascii="Arial" w:hAnsi="Arial" w:eastAsia="Arial"/>
                <w:w w:val="96"/>
                <w:sz w:val="31"/>
                <w:vertAlign w:val="subscript"/>
              </w:rPr>
              <w:t>M</w:t>
            </w:r>
            <w:r>
              <w:rPr>
                <w:rFonts w:ascii="Arial" w:hAnsi="Arial" w:eastAsia="Arial"/>
                <w:w w:val="96"/>
                <w:sz w:val="24"/>
              </w:rPr>
              <w:t xml:space="preserve"> β</w:t>
            </w:r>
            <w:r>
              <w:rPr>
                <w:rFonts w:ascii="Arial" w:hAnsi="Arial" w:eastAsia="Arial"/>
                <w:w w:val="96"/>
                <w:sz w:val="31"/>
                <w:vertAlign w:val="subscript"/>
              </w:rPr>
              <w:t>M</w:t>
            </w:r>
            <w:r>
              <w:rPr>
                <w:rFonts w:ascii="Arial" w:hAnsi="Arial" w:eastAsia="Arial"/>
                <w:w w:val="96"/>
                <w:sz w:val="24"/>
              </w:rPr>
              <w:t xml:space="preserve"> I</w:t>
            </w:r>
            <w:r>
              <w:rPr>
                <w:rFonts w:ascii="Arial" w:hAnsi="Arial" w:eastAsia="Arial"/>
                <w:w w:val="96"/>
                <w:sz w:val="31"/>
                <w:vertAlign w:val="subscript"/>
              </w:rPr>
              <w:t>H</w:t>
            </w:r>
            <w:r>
              <w:rPr>
                <w:rFonts w:ascii="Arial" w:hAnsi="Arial" w:eastAsia="Arial"/>
                <w:w w:val="96"/>
                <w:sz w:val="24"/>
              </w:rPr>
              <w:t xml:space="preserve"> + µ</w:t>
            </w:r>
            <w:r>
              <w:rPr>
                <w:rFonts w:ascii="Arial" w:hAnsi="Arial" w:eastAsia="Arial"/>
                <w:w w:val="96"/>
                <w:sz w:val="31"/>
                <w:vertAlign w:val="subscript"/>
              </w:rPr>
              <w:t>M</w:t>
            </w:r>
            <w:r>
              <w:rPr>
                <w:rFonts w:ascii="Arial" w:hAnsi="Arial" w:eastAsia="Arial"/>
                <w:w w:val="96"/>
                <w:sz w:val="24"/>
              </w:rPr>
              <w:t xml:space="preserve"> )</w:t>
            </w:r>
          </w:p>
        </w:tc>
        <w:tc>
          <w:tcPr>
            <w:tcW w:w="1040" w:type="dxa"/>
            <w:vMerge w:val="continue"/>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302" w:lineRule="exact"/>
              <w:ind w:left="20"/>
              <w:rPr>
                <w:rFonts w:ascii="Arial" w:hAnsi="Arial" w:eastAsia="Arial"/>
                <w:sz w:val="31"/>
                <w:vertAlign w:val="subscript"/>
              </w:rPr>
            </w:pPr>
            <w:r>
              <w:rPr>
                <w:rFonts w:ascii="Arial" w:hAnsi="Arial" w:eastAsia="Arial"/>
                <w:sz w:val="24"/>
              </w:rPr>
              <w:t>ω+µ</w:t>
            </w:r>
            <w:r>
              <w:rPr>
                <w:rFonts w:ascii="Arial" w:hAnsi="Arial" w:eastAsia="Arial"/>
                <w:sz w:val="31"/>
                <w:vertAlign w:val="subscript"/>
              </w:rPr>
              <w:t>H</w:t>
            </w:r>
          </w:p>
        </w:tc>
        <w:tc>
          <w:tcPr>
            <w:tcW w:w="460" w:type="dxa"/>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52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1840" w:type="dxa"/>
            <w:shd w:val="clear" w:color="auto" w:fill="auto"/>
            <w:noWrap w:val="0"/>
            <w:vAlign w:val="bottom"/>
          </w:tcPr>
          <w:p>
            <w:pPr>
              <w:spacing w:line="0" w:lineRule="atLeast"/>
              <w:rPr>
                <w:rFonts w:ascii="Times New Roman" w:hAnsi="Times New Roman" w:eastAsia="Times New Roman"/>
                <w:sz w:val="24"/>
              </w:rPr>
            </w:pPr>
          </w:p>
        </w:tc>
        <w:tc>
          <w:tcPr>
            <w:tcW w:w="780" w:type="dxa"/>
            <w:shd w:val="clear" w:color="auto" w:fill="auto"/>
            <w:noWrap w:val="0"/>
            <w:vAlign w:val="bottom"/>
          </w:tcPr>
          <w:p>
            <w:pPr>
              <w:spacing w:line="0" w:lineRule="atLeast"/>
              <w:rPr>
                <w:rFonts w:ascii="Times New Roman" w:hAnsi="Times New Roman" w:eastAsia="Times New Roman"/>
                <w:sz w:val="24"/>
              </w:rPr>
            </w:pPr>
          </w:p>
        </w:tc>
        <w:tc>
          <w:tcPr>
            <w:tcW w:w="390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c>
          <w:tcPr>
            <w:tcW w:w="1220" w:type="dxa"/>
            <w:gridSpan w:val="3"/>
            <w:shd w:val="clear" w:color="auto" w:fill="auto"/>
            <w:noWrap w:val="0"/>
            <w:vAlign w:val="bottom"/>
          </w:tcPr>
          <w:p>
            <w:pPr>
              <w:spacing w:line="0" w:lineRule="atLeast"/>
              <w:ind w:right="80"/>
              <w:jc w:val="right"/>
              <w:rPr>
                <w:rFonts w:ascii="Arial" w:hAnsi="Arial" w:eastAsia="Arial"/>
                <w:sz w:val="24"/>
              </w:rPr>
            </w:pPr>
            <w:r>
              <w:rPr>
                <w:rFonts w:ascii="Arial" w:hAnsi="Arial" w:eastAsia="Arial"/>
                <w:sz w:val="24"/>
              </w:rPr>
              <w:t>(3.2.8)</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tbl>
      <w:tblPr>
        <w:tblStyle w:val="3"/>
        <w:tblW w:w="0" w:type="auto"/>
        <w:tblInd w:w="2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840"/>
        <w:gridCol w:w="180"/>
        <w:gridCol w:w="2240"/>
        <w:gridCol w:w="40"/>
        <w:gridCol w:w="2540"/>
        <w:gridCol w:w="74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0" w:hRule="atLeast"/>
        </w:trPr>
        <w:tc>
          <w:tcPr>
            <w:tcW w:w="640" w:type="dxa"/>
            <w:vMerge w:val="restart"/>
            <w:shd w:val="clear" w:color="auto" w:fill="auto"/>
            <w:noWrap w:val="0"/>
            <w:vAlign w:val="bottom"/>
          </w:tcPr>
          <w:p>
            <w:pPr>
              <w:spacing w:line="0" w:lineRule="atLeast"/>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 xml:space="preserve"> −</w:t>
            </w:r>
          </w:p>
        </w:tc>
        <w:tc>
          <w:tcPr>
            <w:tcW w:w="4300" w:type="dxa"/>
            <w:gridSpan w:val="4"/>
            <w:shd w:val="clear" w:color="auto" w:fill="auto"/>
            <w:noWrap w:val="0"/>
            <w:vAlign w:val="bottom"/>
          </w:tcPr>
          <w:p>
            <w:pPr>
              <w:spacing w:line="0" w:lineRule="atLeast"/>
              <w:rPr>
                <w:rFonts w:ascii="Arial" w:hAnsi="Arial" w:eastAsia="Arial"/>
                <w:sz w:val="31"/>
                <w:vertAlign w:val="subscript"/>
              </w:rPr>
            </w:pPr>
            <w:r>
              <w:rPr>
                <w:rFonts w:ascii="Arial" w:hAnsi="Arial" w:eastAsia="Arial"/>
                <w:sz w:val="24"/>
              </w:rPr>
              <w:t>Λ</w:t>
            </w:r>
            <w:r>
              <w:rPr>
                <w:rFonts w:ascii="Arial" w:hAnsi="Arial" w:eastAsia="Arial"/>
                <w:sz w:val="31"/>
                <w:vertAlign w:val="subscript"/>
              </w:rPr>
              <w:t>H</w:t>
            </w:r>
            <w:r>
              <w:rPr>
                <w:rFonts w:ascii="Arial" w:hAnsi="Arial" w:eastAsia="Arial"/>
                <w:sz w:val="24"/>
              </w:rPr>
              <w:t>(βρ</w:t>
            </w:r>
            <w:r>
              <w:rPr>
                <w:rFonts w:ascii="Arial" w:hAnsi="Arial" w:eastAsia="Arial"/>
                <w:sz w:val="31"/>
                <w:vertAlign w:val="subscript"/>
              </w:rPr>
              <w:t>M</w:t>
            </w:r>
            <w:r>
              <w:rPr>
                <w:rFonts w:ascii="Arial" w:hAnsi="Arial" w:eastAsia="Arial"/>
                <w:sz w:val="24"/>
              </w:rPr>
              <w:t xml:space="preserve"> I</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   ρ</w:t>
            </w:r>
            <w:r>
              <w:rPr>
                <w:rFonts w:ascii="Arial" w:hAnsi="Arial" w:eastAsia="Arial"/>
                <w:sz w:val="31"/>
                <w:vertAlign w:val="subscript"/>
              </w:rPr>
              <w:t>H</w:t>
            </w:r>
            <w:r>
              <w:rPr>
                <w:rFonts w:ascii="Arial" w:hAnsi="Arial" w:eastAsia="Arial"/>
                <w:sz w:val="24"/>
              </w:rPr>
              <w:t>β</w:t>
            </w:r>
            <w:r>
              <w:rPr>
                <w:rFonts w:ascii="Arial" w:hAnsi="Arial" w:eastAsia="Arial"/>
                <w:sz w:val="31"/>
                <w:vertAlign w:val="superscript"/>
              </w:rPr>
              <w:t>2</w:t>
            </w:r>
            <w:r>
              <w:rPr>
                <w:rFonts w:ascii="Arial" w:hAnsi="Arial" w:eastAsia="Arial"/>
                <w:sz w:val="24"/>
              </w:rPr>
              <w:t>ρ</w:t>
            </w:r>
            <w:r>
              <w:rPr>
                <w:rFonts w:ascii="Arial" w:hAnsi="Arial" w:eastAsia="Arial"/>
                <w:sz w:val="31"/>
                <w:vertAlign w:val="subscript"/>
              </w:rPr>
              <w:t>M</w:t>
            </w:r>
            <w:r>
              <w:rPr>
                <w:rFonts w:ascii="Arial" w:hAnsi="Arial" w:eastAsia="Arial"/>
                <w:sz w:val="24"/>
              </w:rPr>
              <w:t xml:space="preserve"> Λ</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I</w:t>
            </w:r>
            <w:r>
              <w:rPr>
                <w:rFonts w:ascii="Arial" w:hAnsi="Arial" w:eastAsia="Arial"/>
                <w:sz w:val="31"/>
                <w:vertAlign w:val="subscript"/>
              </w:rPr>
              <w:t>H</w:t>
            </w:r>
          </w:p>
        </w:tc>
        <w:tc>
          <w:tcPr>
            <w:tcW w:w="2540" w:type="dxa"/>
            <w:vMerge w:val="restart"/>
            <w:shd w:val="clear" w:color="auto" w:fill="auto"/>
            <w:noWrap w:val="0"/>
            <w:vAlign w:val="bottom"/>
          </w:tcPr>
          <w:p>
            <w:pPr>
              <w:spacing w:line="0" w:lineRule="atLeast"/>
              <w:ind w:left="40"/>
              <w:rPr>
                <w:rFonts w:ascii="Arial" w:hAnsi="Arial" w:eastAsia="Arial"/>
                <w:sz w:val="24"/>
              </w:rPr>
            </w:pPr>
            <w:r>
              <w:rPr>
                <w:rFonts w:ascii="Arial" w:hAnsi="Arial" w:eastAsia="Arial"/>
                <w:sz w:val="24"/>
              </w:rPr>
              <w:t>+ µ</w:t>
            </w:r>
            <w:r>
              <w:rPr>
                <w:rFonts w:ascii="Arial" w:hAnsi="Arial" w:eastAsia="Arial"/>
                <w:sz w:val="31"/>
                <w:vertAlign w:val="subscript"/>
              </w:rPr>
              <w:t>H</w:t>
            </w:r>
            <w:r>
              <w:rPr>
                <w:rFonts w:ascii="Arial" w:hAnsi="Arial" w:eastAsia="Arial"/>
                <w:sz w:val="24"/>
              </w:rPr>
              <w:t>(βρ</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w:t>
            </w:r>
          </w:p>
        </w:tc>
        <w:tc>
          <w:tcPr>
            <w:tcW w:w="740" w:type="dxa"/>
            <w:shd w:val="clear" w:color="auto" w:fill="auto"/>
            <w:noWrap w:val="0"/>
            <w:vAlign w:val="bottom"/>
          </w:tcPr>
          <w:p>
            <w:pPr>
              <w:spacing w:line="0" w:lineRule="atLeast"/>
              <w:ind w:left="20"/>
              <w:rPr>
                <w:rFonts w:ascii="Arial" w:hAnsi="Arial" w:eastAsia="Arial"/>
                <w:sz w:val="31"/>
                <w:vertAlign w:val="subscript"/>
              </w:rPr>
            </w:pPr>
            <w:r>
              <w:rPr>
                <w:rFonts w:ascii="Arial" w:hAnsi="Arial" w:eastAsia="Arial"/>
                <w:sz w:val="24"/>
              </w:rPr>
              <w:t>ωγ</w:t>
            </w:r>
            <w:r>
              <w:rPr>
                <w:rFonts w:ascii="Arial" w:hAnsi="Arial" w:eastAsia="Arial"/>
                <w:sz w:val="31"/>
                <w:vertAlign w:val="subscript"/>
              </w:rPr>
              <w:t>H</w:t>
            </w:r>
            <w:r>
              <w:rPr>
                <w:rFonts w:ascii="Arial" w:hAnsi="Arial" w:eastAsia="Arial"/>
                <w:sz w:val="24"/>
              </w:rPr>
              <w:t>I</w:t>
            </w:r>
            <w:r>
              <w:rPr>
                <w:rFonts w:ascii="Arial" w:hAnsi="Arial" w:eastAsia="Arial"/>
                <w:sz w:val="31"/>
                <w:vertAlign w:val="subscript"/>
              </w:rPr>
              <w:t>H</w:t>
            </w:r>
          </w:p>
        </w:tc>
        <w:tc>
          <w:tcPr>
            <w:tcW w:w="4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 w:hRule="atLeast"/>
        </w:trPr>
        <w:tc>
          <w:tcPr>
            <w:tcW w:w="640" w:type="dxa"/>
            <w:vMerge w:val="continue"/>
            <w:shd w:val="clear" w:color="auto" w:fill="auto"/>
            <w:noWrap w:val="0"/>
            <w:vAlign w:val="bottom"/>
          </w:tcPr>
          <w:p>
            <w:pPr>
              <w:spacing w:line="20" w:lineRule="exact"/>
              <w:rPr>
                <w:rFonts w:ascii="Times New Roman" w:hAnsi="Times New Roman" w:eastAsia="Times New Roman"/>
                <w:sz w:val="1"/>
              </w:rPr>
            </w:pPr>
          </w:p>
        </w:tc>
        <w:tc>
          <w:tcPr>
            <w:tcW w:w="1840" w:type="dxa"/>
            <w:shd w:val="clear" w:color="auto" w:fill="000000"/>
            <w:noWrap w:val="0"/>
            <w:vAlign w:val="bottom"/>
          </w:tcPr>
          <w:p>
            <w:pPr>
              <w:spacing w:line="20" w:lineRule="exact"/>
              <w:rPr>
                <w:rFonts w:ascii="Times New Roman" w:hAnsi="Times New Roman" w:eastAsia="Times New Roman"/>
                <w:sz w:val="1"/>
              </w:rPr>
            </w:pPr>
          </w:p>
        </w:tc>
        <w:tc>
          <w:tcPr>
            <w:tcW w:w="180" w:type="dxa"/>
            <w:shd w:val="clear" w:color="auto" w:fill="auto"/>
            <w:noWrap w:val="0"/>
            <w:vAlign w:val="bottom"/>
          </w:tcPr>
          <w:p>
            <w:pPr>
              <w:spacing w:line="20" w:lineRule="exact"/>
              <w:rPr>
                <w:rFonts w:ascii="Times New Roman" w:hAnsi="Times New Roman" w:eastAsia="Times New Roman"/>
                <w:sz w:val="1"/>
              </w:rPr>
            </w:pPr>
          </w:p>
        </w:tc>
        <w:tc>
          <w:tcPr>
            <w:tcW w:w="2240" w:type="dxa"/>
            <w:shd w:val="clear" w:color="auto" w:fill="000000"/>
            <w:noWrap w:val="0"/>
            <w:vAlign w:val="bottom"/>
          </w:tcPr>
          <w:p>
            <w:pPr>
              <w:spacing w:line="20" w:lineRule="exact"/>
              <w:rPr>
                <w:rFonts w:ascii="Times New Roman" w:hAnsi="Times New Roman" w:eastAsia="Times New Roman"/>
                <w:sz w:val="1"/>
              </w:rPr>
            </w:pPr>
          </w:p>
        </w:tc>
        <w:tc>
          <w:tcPr>
            <w:tcW w:w="40" w:type="dxa"/>
            <w:shd w:val="clear" w:color="auto" w:fill="auto"/>
            <w:noWrap w:val="0"/>
            <w:vAlign w:val="bottom"/>
          </w:tcPr>
          <w:p>
            <w:pPr>
              <w:spacing w:line="20" w:lineRule="exact"/>
              <w:rPr>
                <w:rFonts w:ascii="Times New Roman" w:hAnsi="Times New Roman" w:eastAsia="Times New Roman"/>
                <w:sz w:val="1"/>
              </w:rPr>
            </w:pPr>
          </w:p>
        </w:tc>
        <w:tc>
          <w:tcPr>
            <w:tcW w:w="2540" w:type="dxa"/>
            <w:vMerge w:val="continue"/>
            <w:shd w:val="clear" w:color="auto" w:fill="auto"/>
            <w:noWrap w:val="0"/>
            <w:vAlign w:val="bottom"/>
          </w:tcPr>
          <w:p>
            <w:pPr>
              <w:spacing w:line="20" w:lineRule="exact"/>
              <w:rPr>
                <w:rFonts w:ascii="Times New Roman" w:hAnsi="Times New Roman" w:eastAsia="Times New Roman"/>
                <w:sz w:val="1"/>
              </w:rPr>
            </w:pPr>
          </w:p>
        </w:tc>
        <w:tc>
          <w:tcPr>
            <w:tcW w:w="740" w:type="dxa"/>
            <w:shd w:val="clear" w:color="auto" w:fill="000000"/>
            <w:noWrap w:val="0"/>
            <w:vAlign w:val="bottom"/>
          </w:tcPr>
          <w:p>
            <w:pPr>
              <w:spacing w:line="20" w:lineRule="exact"/>
              <w:rPr>
                <w:rFonts w:ascii="Times New Roman" w:hAnsi="Times New Roman" w:eastAsia="Times New Roman"/>
                <w:sz w:val="1"/>
              </w:rPr>
            </w:pPr>
          </w:p>
        </w:tc>
        <w:tc>
          <w:tcPr>
            <w:tcW w:w="460" w:type="dxa"/>
            <w:vMerge w:val="continue"/>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0" w:hRule="atLeast"/>
        </w:trPr>
        <w:tc>
          <w:tcPr>
            <w:tcW w:w="640" w:type="dxa"/>
            <w:vMerge w:val="continue"/>
            <w:shd w:val="clear" w:color="auto" w:fill="auto"/>
            <w:noWrap w:val="0"/>
            <w:vAlign w:val="bottom"/>
          </w:tcPr>
          <w:p>
            <w:pPr>
              <w:spacing w:line="0" w:lineRule="atLeast"/>
              <w:rPr>
                <w:rFonts w:ascii="Times New Roman" w:hAnsi="Times New Roman" w:eastAsia="Times New Roman"/>
                <w:sz w:val="24"/>
              </w:rPr>
            </w:pPr>
          </w:p>
        </w:tc>
        <w:tc>
          <w:tcPr>
            <w:tcW w:w="1840" w:type="dxa"/>
            <w:shd w:val="clear" w:color="auto" w:fill="auto"/>
            <w:noWrap w:val="0"/>
            <w:vAlign w:val="bottom"/>
          </w:tcPr>
          <w:p>
            <w:pPr>
              <w:spacing w:line="330" w:lineRule="exact"/>
              <w:ind w:left="460"/>
              <w:rPr>
                <w:rFonts w:ascii="Arial" w:hAnsi="Arial" w:eastAsia="Arial"/>
                <w:sz w:val="31"/>
                <w:vertAlign w:val="superscript"/>
              </w:rPr>
            </w:pPr>
            <w:r>
              <w:rPr>
                <w:rFonts w:ascii="Arial" w:hAnsi="Arial" w:eastAsia="Arial"/>
                <w:sz w:val="24"/>
              </w:rPr>
              <w:t>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R</w:t>
            </w:r>
            <w:r>
              <w:rPr>
                <w:rFonts w:ascii="Arial" w:hAnsi="Arial" w:eastAsia="Arial"/>
                <w:sz w:val="31"/>
                <w:vertAlign w:val="subscript"/>
              </w:rPr>
              <w:t>0</w:t>
            </w:r>
            <w:r>
              <w:rPr>
                <w:rFonts w:ascii="Arial" w:hAnsi="Arial" w:eastAsia="Arial"/>
                <w:sz w:val="31"/>
                <w:vertAlign w:val="superscript"/>
              </w:rPr>
              <w:t>2</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2280" w:type="dxa"/>
            <w:gridSpan w:val="2"/>
            <w:shd w:val="clear" w:color="auto" w:fill="auto"/>
            <w:noWrap w:val="0"/>
            <w:vAlign w:val="bottom"/>
          </w:tcPr>
          <w:p>
            <w:pPr>
              <w:spacing w:line="323" w:lineRule="exact"/>
              <w:rPr>
                <w:rFonts w:ascii="Arial" w:hAnsi="Arial" w:eastAsia="Arial"/>
                <w:w w:val="99"/>
                <w:sz w:val="24"/>
              </w:rPr>
            </w:pPr>
            <w:r>
              <w:rPr>
                <w:rFonts w:ascii="Arial" w:hAnsi="Arial" w:eastAsia="Arial"/>
                <w:w w:val="99"/>
                <w:sz w:val="24"/>
              </w:rPr>
              <w:t>(σ</w:t>
            </w:r>
            <w:r>
              <w:rPr>
                <w:rFonts w:ascii="Arial" w:hAnsi="Arial" w:eastAsia="Arial"/>
                <w:w w:val="99"/>
                <w:sz w:val="31"/>
                <w:vertAlign w:val="subscript"/>
              </w:rPr>
              <w:t>M</w:t>
            </w:r>
            <w:r>
              <w:rPr>
                <w:rFonts w:ascii="Arial" w:hAnsi="Arial" w:eastAsia="Arial"/>
                <w:w w:val="99"/>
                <w:sz w:val="24"/>
              </w:rPr>
              <w:t xml:space="preserve"> + µ</w:t>
            </w:r>
            <w:r>
              <w:rPr>
                <w:rFonts w:ascii="Arial" w:hAnsi="Arial" w:eastAsia="Arial"/>
                <w:w w:val="99"/>
                <w:sz w:val="31"/>
                <w:vertAlign w:val="subscript"/>
              </w:rPr>
              <w:t>M</w:t>
            </w:r>
            <w:r>
              <w:rPr>
                <w:rFonts w:ascii="Arial" w:hAnsi="Arial" w:eastAsia="Arial"/>
                <w:w w:val="99"/>
                <w:sz w:val="24"/>
              </w:rPr>
              <w:t xml:space="preserve"> )(σ</w:t>
            </w:r>
            <w:r>
              <w:rPr>
                <w:rFonts w:ascii="Arial" w:hAnsi="Arial" w:eastAsia="Arial"/>
                <w:w w:val="99"/>
                <w:sz w:val="31"/>
                <w:vertAlign w:val="subscript"/>
              </w:rPr>
              <w:t>M</w:t>
            </w:r>
            <w:r>
              <w:rPr>
                <w:rFonts w:ascii="Arial" w:hAnsi="Arial" w:eastAsia="Arial"/>
                <w:w w:val="99"/>
                <w:sz w:val="24"/>
              </w:rPr>
              <w:t xml:space="preserve"> + µ</w:t>
            </w:r>
            <w:r>
              <w:rPr>
                <w:rFonts w:ascii="Arial" w:hAnsi="Arial" w:eastAsia="Arial"/>
                <w:w w:val="99"/>
                <w:sz w:val="31"/>
                <w:vertAlign w:val="subscript"/>
              </w:rPr>
              <w:t>M</w:t>
            </w:r>
            <w:r>
              <w:rPr>
                <w:rFonts w:ascii="Arial" w:hAnsi="Arial" w:eastAsia="Arial"/>
                <w:w w:val="99"/>
                <w:sz w:val="24"/>
              </w:rPr>
              <w:t xml:space="preserve"> )</w:t>
            </w:r>
          </w:p>
        </w:tc>
        <w:tc>
          <w:tcPr>
            <w:tcW w:w="2540" w:type="dxa"/>
            <w:vMerge w:val="continue"/>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323" w:lineRule="exact"/>
              <w:rPr>
                <w:rFonts w:ascii="Arial" w:hAnsi="Arial" w:eastAsia="Arial"/>
                <w:sz w:val="31"/>
                <w:vertAlign w:val="subscript"/>
              </w:rPr>
            </w:pPr>
            <w:r>
              <w:rPr>
                <w:rFonts w:ascii="Arial" w:hAnsi="Arial" w:eastAsia="Arial"/>
                <w:sz w:val="24"/>
              </w:rPr>
              <w:t>ω+µ</w:t>
            </w:r>
            <w:r>
              <w:rPr>
                <w:rFonts w:ascii="Arial" w:hAnsi="Arial" w:eastAsia="Arial"/>
                <w:sz w:val="31"/>
                <w:vertAlign w:val="subscript"/>
              </w:rPr>
              <w:t>H</w:t>
            </w:r>
          </w:p>
        </w:tc>
        <w:tc>
          <w:tcPr>
            <w:tcW w:w="460" w:type="dxa"/>
            <w:vMerge w:val="continue"/>
            <w:shd w:val="clear" w:color="auto" w:fill="auto"/>
            <w:noWrap w:val="0"/>
            <w:vAlign w:val="bottom"/>
          </w:tcPr>
          <w:p>
            <w:pPr>
              <w:spacing w:line="0" w:lineRule="atLeast"/>
              <w:rPr>
                <w:rFonts w:ascii="Times New Roman" w:hAnsi="Times New Roman" w:eastAsia="Times New Roman"/>
                <w:sz w:val="24"/>
              </w:rPr>
            </w:pPr>
          </w:p>
        </w:tc>
      </w:tr>
    </w:tbl>
    <w:p>
      <w:pPr>
        <w:spacing w:line="224" w:lineRule="auto"/>
        <w:ind w:left="8540"/>
        <w:rPr>
          <w:rFonts w:ascii="Arial" w:hAnsi="Arial" w:eastAsia="Arial"/>
          <w:sz w:val="24"/>
        </w:rPr>
      </w:pPr>
      <w:r>
        <w:rPr>
          <w:rFonts w:ascii="Arial" w:hAnsi="Arial" w:eastAsia="Arial"/>
          <w:sz w:val="24"/>
        </w:rPr>
        <w:t>(3.2.9)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5" w:lineRule="exact"/>
        <w:rPr>
          <w:rFonts w:ascii="Times New Roman" w:hAnsi="Times New Roman" w:eastAsia="Times New Roman"/>
        </w:rPr>
      </w:pPr>
    </w:p>
    <w:tbl>
      <w:tblPr>
        <w:tblStyle w:val="3"/>
        <w:tblW w:w="0" w:type="auto"/>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0"/>
        <w:gridCol w:w="600"/>
        <w:gridCol w:w="320"/>
        <w:gridCol w:w="340"/>
        <w:gridCol w:w="900"/>
        <w:gridCol w:w="340"/>
        <w:gridCol w:w="320"/>
        <w:gridCol w:w="120"/>
        <w:gridCol w:w="460"/>
        <w:gridCol w:w="180"/>
        <w:gridCol w:w="960"/>
        <w:gridCol w:w="940"/>
        <w:gridCol w:w="1620"/>
        <w:gridCol w:w="1100"/>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600" w:type="dxa"/>
            <w:shd w:val="clear" w:color="auto" w:fill="auto"/>
            <w:noWrap w:val="0"/>
            <w:vAlign w:val="bottom"/>
          </w:tcPr>
          <w:p>
            <w:pPr>
              <w:spacing w:line="0" w:lineRule="atLeast"/>
              <w:rPr>
                <w:rFonts w:ascii="Times New Roman" w:hAnsi="Times New Roman" w:eastAsia="Times New Roman"/>
                <w:sz w:val="24"/>
              </w:rPr>
            </w:pPr>
          </w:p>
        </w:tc>
        <w:tc>
          <w:tcPr>
            <w:tcW w:w="1300" w:type="dxa"/>
            <w:gridSpan w:val="4"/>
            <w:shd w:val="clear" w:color="auto" w:fill="auto"/>
            <w:noWrap w:val="0"/>
            <w:vAlign w:val="bottom"/>
          </w:tcPr>
          <w:p>
            <w:pPr>
              <w:spacing w:line="0" w:lineRule="atLeast"/>
              <w:ind w:right="200"/>
              <w:jc w:val="center"/>
              <w:rPr>
                <w:rFonts w:ascii="Arial" w:hAnsi="Arial" w:eastAsia="Arial"/>
                <w:w w:val="84"/>
                <w:sz w:val="31"/>
                <w:vertAlign w:val="superscript"/>
              </w:rPr>
            </w:pPr>
            <w:r>
              <w:rPr>
                <w:rFonts w:ascii="Arial" w:hAnsi="Arial" w:eastAsia="Arial"/>
                <w:w w:val="84"/>
                <w:sz w:val="24"/>
              </w:rPr>
              <w:t>µ</w:t>
            </w:r>
            <w:r>
              <w:rPr>
                <w:rFonts w:ascii="Arial" w:hAnsi="Arial" w:eastAsia="Arial"/>
                <w:w w:val="84"/>
                <w:sz w:val="31"/>
                <w:vertAlign w:val="subscript"/>
              </w:rPr>
              <w:t>H</w:t>
            </w:r>
            <w:r>
              <w:rPr>
                <w:rFonts w:ascii="Arial" w:hAnsi="Arial" w:eastAsia="Arial"/>
                <w:w w:val="84"/>
                <w:sz w:val="24"/>
              </w:rPr>
              <w:t>µ</w:t>
            </w:r>
            <w:r>
              <w:rPr>
                <w:rFonts w:ascii="Arial" w:hAnsi="Arial" w:eastAsia="Arial"/>
                <w:w w:val="84"/>
                <w:sz w:val="31"/>
                <w:vertAlign w:val="subscript"/>
              </w:rPr>
              <w:t>M</w:t>
            </w:r>
            <w:r>
              <w:rPr>
                <w:rFonts w:ascii="Arial" w:hAnsi="Arial" w:eastAsia="Arial"/>
                <w:w w:val="84"/>
                <w:sz w:val="24"/>
              </w:rPr>
              <w:t xml:space="preserve"> R</w:t>
            </w:r>
            <w:r>
              <w:rPr>
                <w:rFonts w:ascii="Arial" w:hAnsi="Arial" w:eastAsia="Arial"/>
                <w:w w:val="84"/>
                <w:sz w:val="31"/>
                <w:vertAlign w:val="subscript"/>
              </w:rPr>
              <w:t>0</w:t>
            </w:r>
            <w:r>
              <w:rPr>
                <w:rFonts w:ascii="Arial" w:hAnsi="Arial" w:eastAsia="Arial"/>
                <w:w w:val="84"/>
                <w:sz w:val="31"/>
                <w:vertAlign w:val="superscript"/>
              </w:rPr>
              <w:t>2</w:t>
            </w:r>
          </w:p>
        </w:tc>
        <w:tc>
          <w:tcPr>
            <w:tcW w:w="1240" w:type="dxa"/>
            <w:gridSpan w:val="2"/>
            <w:shd w:val="clear" w:color="auto" w:fill="auto"/>
            <w:noWrap w:val="0"/>
            <w:vAlign w:val="bottom"/>
          </w:tcPr>
          <w:p>
            <w:pPr>
              <w:spacing w:line="0" w:lineRule="atLeast"/>
              <w:ind w:right="260"/>
              <w:jc w:val="center"/>
              <w:rPr>
                <w:rFonts w:ascii="Arial" w:hAnsi="Arial" w:eastAsia="Arial"/>
                <w:w w:val="92"/>
                <w:sz w:val="15"/>
              </w:rPr>
            </w:pPr>
            <w:r>
              <w:rPr>
                <w:rFonts w:ascii="Arial" w:hAnsi="Arial" w:eastAsia="Arial"/>
                <w:w w:val="92"/>
                <w:sz w:val="48"/>
                <w:vertAlign w:val="superscript"/>
              </w:rPr>
              <w:t>Λ</w:t>
            </w:r>
            <w:r>
              <w:rPr>
                <w:rFonts w:ascii="Arial" w:hAnsi="Arial" w:eastAsia="Arial"/>
                <w:w w:val="92"/>
                <w:sz w:val="15"/>
              </w:rPr>
              <w:t>H</w:t>
            </w:r>
          </w:p>
        </w:tc>
        <w:tc>
          <w:tcPr>
            <w:tcW w:w="900" w:type="dxa"/>
            <w:gridSpan w:val="3"/>
            <w:shd w:val="clear" w:color="auto" w:fill="auto"/>
            <w:noWrap w:val="0"/>
            <w:vAlign w:val="bottom"/>
          </w:tcPr>
          <w:p>
            <w:pPr>
              <w:spacing w:line="0" w:lineRule="atLeast"/>
              <w:jc w:val="right"/>
              <w:rPr>
                <w:rFonts w:ascii="Arial" w:hAnsi="Arial" w:eastAsia="Arial"/>
                <w:w w:val="82"/>
                <w:sz w:val="31"/>
                <w:vertAlign w:val="superscript"/>
              </w:rPr>
            </w:pPr>
            <w:r>
              <w:rPr>
                <w:rFonts w:ascii="Arial" w:hAnsi="Arial" w:eastAsia="Arial"/>
                <w:w w:val="82"/>
                <w:sz w:val="24"/>
              </w:rPr>
              <w:t>µ</w:t>
            </w:r>
            <w:r>
              <w:rPr>
                <w:rFonts w:ascii="Arial" w:hAnsi="Arial" w:eastAsia="Arial"/>
                <w:w w:val="82"/>
                <w:sz w:val="31"/>
                <w:vertAlign w:val="subscript"/>
              </w:rPr>
              <w:t>H</w:t>
            </w:r>
            <w:r>
              <w:rPr>
                <w:rFonts w:ascii="Arial" w:hAnsi="Arial" w:eastAsia="Arial"/>
                <w:w w:val="82"/>
                <w:sz w:val="24"/>
              </w:rPr>
              <w:t>µ</w:t>
            </w:r>
            <w:r>
              <w:rPr>
                <w:rFonts w:ascii="Arial" w:hAnsi="Arial" w:eastAsia="Arial"/>
                <w:w w:val="82"/>
                <w:sz w:val="31"/>
                <w:vertAlign w:val="subscript"/>
              </w:rPr>
              <w:t>M</w:t>
            </w:r>
            <w:r>
              <w:rPr>
                <w:rFonts w:ascii="Arial" w:hAnsi="Arial" w:eastAsia="Arial"/>
                <w:w w:val="82"/>
                <w:sz w:val="24"/>
              </w:rPr>
              <w:t xml:space="preserve"> R</w:t>
            </w:r>
            <w:r>
              <w:rPr>
                <w:rFonts w:ascii="Arial" w:hAnsi="Arial" w:eastAsia="Arial"/>
                <w:w w:val="82"/>
                <w:sz w:val="31"/>
                <w:vertAlign w:val="subscript"/>
              </w:rPr>
              <w:t>0</w:t>
            </w:r>
            <w:r>
              <w:rPr>
                <w:rFonts w:ascii="Arial" w:hAnsi="Arial" w:eastAsia="Arial"/>
                <w:w w:val="82"/>
                <w:sz w:val="31"/>
                <w:vertAlign w:val="superscript"/>
              </w:rPr>
              <w:t>2</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2560" w:type="dxa"/>
            <w:gridSpan w:val="2"/>
            <w:shd w:val="clear" w:color="auto" w:fill="auto"/>
            <w:noWrap w:val="0"/>
            <w:vAlign w:val="bottom"/>
          </w:tcPr>
          <w:p>
            <w:pPr>
              <w:spacing w:line="0" w:lineRule="atLeast"/>
              <w:jc w:val="center"/>
              <w:rPr>
                <w:rFonts w:ascii="Arial" w:hAnsi="Arial" w:eastAsia="Arial"/>
                <w:w w:val="90"/>
                <w:sz w:val="31"/>
                <w:vertAlign w:val="subscript"/>
              </w:rPr>
            </w:pPr>
            <w:r>
              <w:rPr>
                <w:rFonts w:ascii="Arial" w:hAnsi="Arial" w:eastAsia="Arial"/>
                <w:w w:val="90"/>
                <w:sz w:val="24"/>
              </w:rPr>
              <w:t>ρ</w:t>
            </w:r>
            <w:r>
              <w:rPr>
                <w:rFonts w:ascii="Arial" w:hAnsi="Arial" w:eastAsia="Arial"/>
                <w:w w:val="90"/>
                <w:sz w:val="31"/>
                <w:vertAlign w:val="subscript"/>
              </w:rPr>
              <w:t>H</w:t>
            </w:r>
            <w:r>
              <w:rPr>
                <w:rFonts w:ascii="Arial" w:hAnsi="Arial" w:eastAsia="Arial"/>
                <w:w w:val="90"/>
                <w:sz w:val="24"/>
              </w:rPr>
              <w:t>β</w:t>
            </w:r>
            <w:r>
              <w:rPr>
                <w:rFonts w:ascii="Arial" w:hAnsi="Arial" w:eastAsia="Arial"/>
                <w:w w:val="90"/>
                <w:sz w:val="31"/>
                <w:vertAlign w:val="superscript"/>
              </w:rPr>
              <w:t>2</w:t>
            </w:r>
            <w:r>
              <w:rPr>
                <w:rFonts w:ascii="Arial" w:hAnsi="Arial" w:eastAsia="Arial"/>
                <w:w w:val="90"/>
                <w:sz w:val="24"/>
              </w:rPr>
              <w:t>ρ</w:t>
            </w:r>
            <w:r>
              <w:rPr>
                <w:rFonts w:ascii="Arial" w:hAnsi="Arial" w:eastAsia="Arial"/>
                <w:w w:val="90"/>
                <w:sz w:val="31"/>
                <w:vertAlign w:val="subscript"/>
              </w:rPr>
              <w:t>M</w:t>
            </w:r>
            <w:r>
              <w:rPr>
                <w:rFonts w:ascii="Arial" w:hAnsi="Arial" w:eastAsia="Arial"/>
                <w:w w:val="90"/>
                <w:sz w:val="24"/>
              </w:rPr>
              <w:t xml:space="preserve"> Λ</w:t>
            </w:r>
            <w:r>
              <w:rPr>
                <w:rFonts w:ascii="Arial" w:hAnsi="Arial" w:eastAsia="Arial"/>
                <w:w w:val="90"/>
                <w:sz w:val="31"/>
                <w:vertAlign w:val="subscript"/>
              </w:rPr>
              <w:t>M</w:t>
            </w:r>
            <w:r>
              <w:rPr>
                <w:rFonts w:ascii="Arial" w:hAnsi="Arial" w:eastAsia="Arial"/>
                <w:w w:val="90"/>
                <w:sz w:val="24"/>
              </w:rPr>
              <w:t xml:space="preserve"> σ</w:t>
            </w:r>
            <w:r>
              <w:rPr>
                <w:rFonts w:ascii="Arial" w:hAnsi="Arial" w:eastAsia="Arial"/>
                <w:w w:val="90"/>
                <w:sz w:val="31"/>
                <w:vertAlign w:val="subscript"/>
              </w:rPr>
              <w:t>M</w:t>
            </w:r>
            <w:r>
              <w:rPr>
                <w:rFonts w:ascii="Arial" w:hAnsi="Arial" w:eastAsia="Arial"/>
                <w:w w:val="90"/>
                <w:sz w:val="24"/>
              </w:rPr>
              <w:t xml:space="preserve"> I</w:t>
            </w:r>
            <w:r>
              <w:rPr>
                <w:rFonts w:ascii="Arial" w:hAnsi="Arial" w:eastAsia="Arial"/>
                <w:w w:val="90"/>
                <w:sz w:val="31"/>
                <w:vertAlign w:val="subscript"/>
              </w:rPr>
              <w:t>M</w:t>
            </w:r>
          </w:p>
        </w:tc>
        <w:tc>
          <w:tcPr>
            <w:tcW w:w="110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600" w:type="dxa"/>
            <w:vMerge w:val="restart"/>
            <w:shd w:val="clear" w:color="auto" w:fill="auto"/>
            <w:noWrap w:val="0"/>
            <w:vAlign w:val="bottom"/>
          </w:tcPr>
          <w:p>
            <w:pPr>
              <w:spacing w:line="302" w:lineRule="exact"/>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 xml:space="preserve"> ×</w:t>
            </w: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40" w:type="dxa"/>
            <w:vMerge w:val="restart"/>
            <w:shd w:val="clear" w:color="auto" w:fill="auto"/>
            <w:noWrap w:val="0"/>
            <w:vAlign w:val="bottom"/>
          </w:tcPr>
          <w:p>
            <w:pPr>
              <w:spacing w:line="0" w:lineRule="atLeast"/>
              <w:ind w:left="60"/>
              <w:rPr>
                <w:rFonts w:ascii="Arial" w:hAnsi="Arial" w:eastAsia="Arial"/>
                <w:sz w:val="24"/>
              </w:rPr>
            </w:pPr>
            <w:r>
              <w:rPr>
                <w:rFonts w:ascii="Arial" w:hAnsi="Arial" w:eastAsia="Arial"/>
                <w:sz w:val="24"/>
              </w:rPr>
              <w:t>−</w:t>
            </w:r>
          </w:p>
        </w:tc>
        <w:tc>
          <w:tcPr>
            <w:tcW w:w="9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4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80" w:type="dxa"/>
            <w:shd w:val="clear" w:color="auto" w:fill="auto"/>
            <w:noWrap w:val="0"/>
            <w:vAlign w:val="bottom"/>
          </w:tcPr>
          <w:p>
            <w:pPr>
              <w:spacing w:line="0" w:lineRule="atLeast"/>
              <w:rPr>
                <w:rFonts w:ascii="Times New Roman" w:hAnsi="Times New Roman" w:eastAsia="Times New Roman"/>
                <w:sz w:val="3"/>
              </w:rPr>
            </w:pPr>
          </w:p>
        </w:tc>
        <w:tc>
          <w:tcPr>
            <w:tcW w:w="4620" w:type="dxa"/>
            <w:gridSpan w:val="4"/>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600" w:type="dxa"/>
            <w:vMerge w:val="continue"/>
            <w:shd w:val="clear" w:color="auto" w:fill="auto"/>
            <w:noWrap w:val="0"/>
            <w:vAlign w:val="bottom"/>
          </w:tcPr>
          <w:p>
            <w:pPr>
              <w:spacing w:line="0" w:lineRule="atLeast"/>
              <w:rPr>
                <w:rFonts w:ascii="Times New Roman" w:hAnsi="Times New Roman" w:eastAsia="Times New Roman"/>
                <w:sz w:val="21"/>
              </w:rPr>
            </w:pP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600" w:type="dxa"/>
            <w:shd w:val="clear" w:color="auto" w:fill="auto"/>
            <w:noWrap w:val="0"/>
            <w:vAlign w:val="bottom"/>
          </w:tcPr>
          <w:p>
            <w:pPr>
              <w:spacing w:line="245" w:lineRule="exact"/>
              <w:ind w:left="191"/>
              <w:jc w:val="center"/>
              <w:rPr>
                <w:rFonts w:ascii="Arial" w:hAnsi="Arial" w:eastAsia="Arial"/>
                <w:sz w:val="28"/>
                <w:vertAlign w:val="subscript"/>
              </w:rPr>
            </w:pPr>
            <w:r>
              <w:rPr>
                <w:rFonts w:ascii="Arial" w:hAnsi="Arial" w:eastAsia="Arial"/>
                <w:sz w:val="22"/>
              </w:rPr>
              <w:t>Λ</w:t>
            </w:r>
            <w:r>
              <w:rPr>
                <w:rFonts w:ascii="Arial" w:hAnsi="Arial" w:eastAsia="Arial"/>
                <w:sz w:val="28"/>
                <w:vertAlign w:val="subscript"/>
              </w:rPr>
              <w:t>H</w:t>
            </w:r>
          </w:p>
        </w:tc>
        <w:tc>
          <w:tcPr>
            <w:tcW w:w="320" w:type="dxa"/>
            <w:shd w:val="clear" w:color="auto" w:fill="auto"/>
            <w:noWrap w:val="0"/>
            <w:vAlign w:val="bottom"/>
          </w:tcPr>
          <w:p>
            <w:pPr>
              <w:spacing w:line="0" w:lineRule="atLeast"/>
              <w:rPr>
                <w:rFonts w:ascii="Times New Roman" w:hAnsi="Times New Roman" w:eastAsia="Times New Roman"/>
                <w:sz w:val="21"/>
              </w:rPr>
            </w:pPr>
          </w:p>
        </w:tc>
        <w:tc>
          <w:tcPr>
            <w:tcW w:w="340" w:type="dxa"/>
            <w:vMerge w:val="continue"/>
            <w:shd w:val="clear" w:color="auto" w:fill="auto"/>
            <w:noWrap w:val="0"/>
            <w:vAlign w:val="bottom"/>
          </w:tcPr>
          <w:p>
            <w:pPr>
              <w:spacing w:line="0" w:lineRule="atLeast"/>
              <w:rPr>
                <w:rFonts w:ascii="Times New Roman" w:hAnsi="Times New Roman" w:eastAsia="Times New Roman"/>
                <w:sz w:val="21"/>
              </w:rPr>
            </w:pPr>
          </w:p>
        </w:tc>
        <w:tc>
          <w:tcPr>
            <w:tcW w:w="900" w:type="dxa"/>
            <w:shd w:val="clear" w:color="auto" w:fill="auto"/>
            <w:noWrap w:val="0"/>
            <w:vAlign w:val="bottom"/>
          </w:tcPr>
          <w:p>
            <w:pPr>
              <w:spacing w:line="245" w:lineRule="exact"/>
              <w:jc w:val="center"/>
              <w:rPr>
                <w:rFonts w:ascii="Arial" w:hAnsi="Arial" w:eastAsia="Arial"/>
                <w:sz w:val="28"/>
                <w:vertAlign w:val="superscript"/>
              </w:rPr>
            </w:pPr>
            <w:r>
              <w:rPr>
                <w:rFonts w:ascii="Arial" w:hAnsi="Arial" w:eastAsia="Arial"/>
                <w:sz w:val="22"/>
              </w:rPr>
              <w:t>µ</w:t>
            </w:r>
            <w:r>
              <w:rPr>
                <w:rFonts w:ascii="Arial" w:hAnsi="Arial" w:eastAsia="Arial"/>
                <w:sz w:val="28"/>
                <w:vertAlign w:val="subscript"/>
              </w:rPr>
              <w:t>H</w:t>
            </w:r>
            <w:r>
              <w:rPr>
                <w:rFonts w:ascii="Arial" w:hAnsi="Arial" w:eastAsia="Arial"/>
                <w:sz w:val="22"/>
              </w:rPr>
              <w:t>µ</w:t>
            </w:r>
            <w:r>
              <w:rPr>
                <w:rFonts w:ascii="Arial" w:hAnsi="Arial" w:eastAsia="Arial"/>
                <w:sz w:val="28"/>
                <w:vertAlign w:val="subscript"/>
              </w:rPr>
              <w:t>M</w:t>
            </w:r>
            <w:r>
              <w:rPr>
                <w:rFonts w:ascii="Arial" w:hAnsi="Arial" w:eastAsia="Arial"/>
                <w:sz w:val="22"/>
              </w:rPr>
              <w:t xml:space="preserve"> R</w:t>
            </w:r>
            <w:r>
              <w:rPr>
                <w:rFonts w:ascii="Arial" w:hAnsi="Arial" w:eastAsia="Arial"/>
                <w:sz w:val="28"/>
                <w:vertAlign w:val="superscript"/>
              </w:rPr>
              <w:t>2</w:t>
            </w:r>
          </w:p>
        </w:tc>
        <w:tc>
          <w:tcPr>
            <w:tcW w:w="340" w:type="dxa"/>
            <w:vMerge w:val="continue"/>
            <w:shd w:val="clear" w:color="auto" w:fill="auto"/>
            <w:noWrap w:val="0"/>
            <w:vAlign w:val="bottom"/>
          </w:tcPr>
          <w:p>
            <w:pPr>
              <w:spacing w:line="0" w:lineRule="atLeast"/>
              <w:rPr>
                <w:rFonts w:ascii="Times New Roman" w:hAnsi="Times New Roman" w:eastAsia="Times New Roman"/>
                <w:sz w:val="21"/>
              </w:rPr>
            </w:pPr>
          </w:p>
        </w:tc>
        <w:tc>
          <w:tcPr>
            <w:tcW w:w="900" w:type="dxa"/>
            <w:gridSpan w:val="3"/>
            <w:shd w:val="clear" w:color="auto" w:fill="auto"/>
            <w:noWrap w:val="0"/>
            <w:vAlign w:val="bottom"/>
          </w:tcPr>
          <w:p>
            <w:pPr>
              <w:spacing w:line="245" w:lineRule="exact"/>
              <w:ind w:right="180"/>
              <w:jc w:val="right"/>
              <w:rPr>
                <w:rFonts w:ascii="Arial" w:hAnsi="Arial" w:eastAsia="Arial"/>
                <w:sz w:val="28"/>
                <w:vertAlign w:val="subscript"/>
              </w:rPr>
            </w:pPr>
            <w:r>
              <w:rPr>
                <w:rFonts w:ascii="Arial" w:hAnsi="Arial" w:eastAsia="Arial"/>
                <w:sz w:val="22"/>
              </w:rPr>
              <w:t>Λ</w:t>
            </w:r>
            <w:r>
              <w:rPr>
                <w:rFonts w:ascii="Arial" w:hAnsi="Arial" w:eastAsia="Arial"/>
                <w:sz w:val="28"/>
                <w:vertAlign w:val="subscript"/>
              </w:rPr>
              <w:t>H</w:t>
            </w:r>
          </w:p>
        </w:tc>
        <w:tc>
          <w:tcPr>
            <w:tcW w:w="5020" w:type="dxa"/>
            <w:gridSpan w:val="6"/>
            <w:shd w:val="clear" w:color="auto" w:fill="auto"/>
            <w:noWrap w:val="0"/>
            <w:vAlign w:val="bottom"/>
          </w:tcPr>
          <w:p>
            <w:pPr>
              <w:spacing w:line="245" w:lineRule="exact"/>
              <w:ind w:right="60"/>
              <w:jc w:val="center"/>
              <w:rPr>
                <w:rFonts w:ascii="Arial" w:hAnsi="Arial" w:eastAsia="Arial"/>
                <w:sz w:val="28"/>
                <w:vertAlign w:val="subscript"/>
              </w:rPr>
            </w:pPr>
            <w:r>
              <w:rPr>
                <w:rFonts w:ascii="Arial" w:hAnsi="Arial" w:eastAsia="Arial"/>
                <w:sz w:val="22"/>
              </w:rPr>
              <w:t>(δ</w:t>
            </w:r>
            <w:r>
              <w:rPr>
                <w:rFonts w:ascii="Arial" w:hAnsi="Arial" w:eastAsia="Arial"/>
                <w:sz w:val="28"/>
                <w:vertAlign w:val="subscript"/>
              </w:rPr>
              <w:t>M</w:t>
            </w:r>
            <w:r>
              <w:rPr>
                <w:rFonts w:ascii="Arial" w:hAnsi="Arial" w:eastAsia="Arial"/>
                <w:sz w:val="22"/>
              </w:rPr>
              <w:t xml:space="preserve"> + µ</w:t>
            </w:r>
            <w:r>
              <w:rPr>
                <w:rFonts w:ascii="Arial" w:hAnsi="Arial" w:eastAsia="Arial"/>
                <w:sz w:val="28"/>
                <w:vertAlign w:val="subscript"/>
              </w:rPr>
              <w:t>M</w:t>
            </w:r>
            <w:r>
              <w:rPr>
                <w:rFonts w:ascii="Arial" w:hAnsi="Arial" w:eastAsia="Arial"/>
                <w:sz w:val="22"/>
              </w:rPr>
              <w:t>)(σ</w:t>
            </w:r>
            <w:r>
              <w:rPr>
                <w:rFonts w:ascii="Arial" w:hAnsi="Arial" w:eastAsia="Arial"/>
                <w:sz w:val="28"/>
                <w:vertAlign w:val="subscript"/>
              </w:rPr>
              <w:t>M</w:t>
            </w:r>
            <w:r>
              <w:rPr>
                <w:rFonts w:ascii="Arial" w:hAnsi="Arial" w:eastAsia="Arial"/>
                <w:sz w:val="22"/>
              </w:rPr>
              <w:t xml:space="preserve"> + µ</w:t>
            </w:r>
            <w:r>
              <w:rPr>
                <w:rFonts w:ascii="Arial" w:hAnsi="Arial" w:eastAsia="Arial"/>
                <w:sz w:val="28"/>
                <w:vertAlign w:val="subscript"/>
              </w:rPr>
              <w:t>M</w:t>
            </w:r>
            <w:r>
              <w:rPr>
                <w:rFonts w:ascii="Arial" w:hAnsi="Arial" w:eastAsia="Arial"/>
                <w:sz w:val="22"/>
              </w:rPr>
              <w:t>) + µ</w:t>
            </w:r>
            <w:r>
              <w:rPr>
                <w:rFonts w:ascii="Arial" w:hAnsi="Arial" w:eastAsia="Arial"/>
                <w:sz w:val="28"/>
                <w:vertAlign w:val="subscript"/>
              </w:rPr>
              <w:t>H</w:t>
            </w:r>
            <w:r>
              <w:rPr>
                <w:rFonts w:ascii="Arial" w:hAnsi="Arial" w:eastAsia="Arial"/>
                <w:sz w:val="22"/>
              </w:rPr>
              <w:t>β</w:t>
            </w:r>
            <w:r>
              <w:rPr>
                <w:rFonts w:ascii="Arial" w:hAnsi="Arial" w:eastAsia="Arial"/>
                <w:sz w:val="28"/>
                <w:vertAlign w:val="subscript"/>
              </w:rPr>
              <w:t>M</w:t>
            </w:r>
            <w:r>
              <w:rPr>
                <w:rFonts w:ascii="Arial" w:hAnsi="Arial" w:eastAsia="Arial"/>
                <w:sz w:val="22"/>
              </w:rPr>
              <w:t>ρ</w:t>
            </w:r>
            <w:r>
              <w:rPr>
                <w:rFonts w:ascii="Arial" w:hAnsi="Arial" w:eastAsia="Arial"/>
                <w:sz w:val="28"/>
                <w:vertAlign w:val="subscript"/>
              </w:rPr>
              <w:t>M</w:t>
            </w:r>
            <w:r>
              <w:rPr>
                <w:rFonts w:ascii="Arial" w:hAnsi="Arial" w:eastAsia="Arial"/>
                <w:sz w:val="22"/>
              </w:rPr>
              <w:t>I</w:t>
            </w:r>
            <w:r>
              <w:rPr>
                <w:rFonts w:ascii="Arial" w:hAnsi="Arial" w:eastAsia="Arial"/>
                <w:sz w:val="28"/>
                <w:vertAlign w:val="subscript"/>
              </w:rPr>
              <w:t>H</w:t>
            </w:r>
            <w:r>
              <w:rPr>
                <w:rFonts w:ascii="Arial" w:hAnsi="Arial" w:eastAsia="Arial"/>
                <w:sz w:val="22"/>
              </w:rPr>
              <w:t xml:space="preserve"> + µ</w:t>
            </w:r>
            <w:r>
              <w:rPr>
                <w:rFonts w:ascii="Arial" w:hAnsi="Arial" w:eastAsia="Arial"/>
                <w:sz w:val="28"/>
                <w:vertAlign w:val="subscript"/>
              </w:rPr>
              <w:t>H</w:t>
            </w:r>
            <w:r>
              <w:rPr>
                <w:rFonts w:ascii="Arial" w:hAnsi="Arial" w:eastAsia="Arial"/>
                <w:sz w:val="22"/>
              </w:rPr>
              <w:t>µ</w:t>
            </w:r>
            <w:r>
              <w:rPr>
                <w:rFonts w:ascii="Arial" w:hAnsi="Arial" w:eastAsia="Arial"/>
                <w:sz w:val="28"/>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7" w:hRule="atLeast"/>
        </w:trPr>
        <w:tc>
          <w:tcPr>
            <w:tcW w:w="60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60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900" w:type="dxa"/>
            <w:shd w:val="clear" w:color="auto" w:fill="auto"/>
            <w:noWrap w:val="0"/>
            <w:vAlign w:val="bottom"/>
          </w:tcPr>
          <w:p>
            <w:pPr>
              <w:spacing w:line="157" w:lineRule="exact"/>
              <w:jc w:val="right"/>
              <w:rPr>
                <w:rFonts w:ascii="Arial" w:hAnsi="Arial" w:eastAsia="Arial"/>
                <w:sz w:val="16"/>
              </w:rPr>
            </w:pPr>
            <w:r>
              <w:rPr>
                <w:rFonts w:ascii="Arial" w:hAnsi="Arial" w:eastAsia="Arial"/>
                <w:sz w:val="16"/>
              </w:rPr>
              <w:t>0</w:t>
            </w:r>
          </w:p>
        </w:tc>
        <w:tc>
          <w:tcPr>
            <w:tcW w:w="340" w:type="dxa"/>
            <w:shd w:val="clear" w:color="auto" w:fill="auto"/>
            <w:noWrap w:val="0"/>
            <w:vAlign w:val="bottom"/>
          </w:tcPr>
          <w:p>
            <w:pPr>
              <w:spacing w:line="0" w:lineRule="atLeast"/>
              <w:rPr>
                <w:rFonts w:ascii="Times New Roman" w:hAnsi="Times New Roman" w:eastAsia="Times New Roman"/>
                <w:sz w:val="13"/>
              </w:rPr>
            </w:pP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120" w:type="dxa"/>
            <w:shd w:val="clear" w:color="auto" w:fill="auto"/>
            <w:noWrap w:val="0"/>
            <w:vAlign w:val="bottom"/>
          </w:tcPr>
          <w:p>
            <w:pPr>
              <w:spacing w:line="0" w:lineRule="atLeast"/>
              <w:rPr>
                <w:rFonts w:ascii="Times New Roman" w:hAnsi="Times New Roman" w:eastAsia="Times New Roman"/>
                <w:sz w:val="13"/>
              </w:rPr>
            </w:pPr>
          </w:p>
        </w:tc>
        <w:tc>
          <w:tcPr>
            <w:tcW w:w="46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960" w:type="dxa"/>
            <w:shd w:val="clear" w:color="auto" w:fill="auto"/>
            <w:noWrap w:val="0"/>
            <w:vAlign w:val="bottom"/>
          </w:tcPr>
          <w:p>
            <w:pPr>
              <w:spacing w:line="0" w:lineRule="atLeast"/>
              <w:rPr>
                <w:rFonts w:ascii="Times New Roman" w:hAnsi="Times New Roman" w:eastAsia="Times New Roman"/>
                <w:sz w:val="13"/>
              </w:rPr>
            </w:pPr>
          </w:p>
        </w:tc>
        <w:tc>
          <w:tcPr>
            <w:tcW w:w="940" w:type="dxa"/>
            <w:shd w:val="clear" w:color="auto" w:fill="auto"/>
            <w:noWrap w:val="0"/>
            <w:vAlign w:val="bottom"/>
          </w:tcPr>
          <w:p>
            <w:pPr>
              <w:spacing w:line="0" w:lineRule="atLeast"/>
              <w:rPr>
                <w:rFonts w:ascii="Times New Roman" w:hAnsi="Times New Roman" w:eastAsia="Times New Roman"/>
                <w:sz w:val="13"/>
              </w:rPr>
            </w:pPr>
          </w:p>
        </w:tc>
        <w:tc>
          <w:tcPr>
            <w:tcW w:w="1620" w:type="dxa"/>
            <w:shd w:val="clear" w:color="auto" w:fill="auto"/>
            <w:noWrap w:val="0"/>
            <w:vAlign w:val="bottom"/>
          </w:tcPr>
          <w:p>
            <w:pPr>
              <w:spacing w:line="0" w:lineRule="atLeast"/>
              <w:rPr>
                <w:rFonts w:ascii="Times New Roman" w:hAnsi="Times New Roman" w:eastAsia="Times New Roman"/>
                <w:sz w:val="13"/>
              </w:rPr>
            </w:pPr>
          </w:p>
        </w:tc>
        <w:tc>
          <w:tcPr>
            <w:tcW w:w="132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8" w:hRule="atLeast"/>
        </w:trPr>
        <w:tc>
          <w:tcPr>
            <w:tcW w:w="600" w:type="dxa"/>
            <w:shd w:val="clear" w:color="auto" w:fill="auto"/>
            <w:noWrap w:val="0"/>
            <w:vAlign w:val="bottom"/>
          </w:tcPr>
          <w:p>
            <w:pPr>
              <w:spacing w:line="0" w:lineRule="atLeast"/>
              <w:rPr>
                <w:rFonts w:ascii="Times New Roman" w:hAnsi="Times New Roman" w:eastAsia="Times New Roman"/>
                <w:sz w:val="16"/>
              </w:rPr>
            </w:pPr>
          </w:p>
        </w:tc>
        <w:tc>
          <w:tcPr>
            <w:tcW w:w="40" w:type="dxa"/>
            <w:shd w:val="clear" w:color="auto" w:fill="auto"/>
            <w:noWrap w:val="0"/>
            <w:vAlign w:val="bottom"/>
          </w:tcPr>
          <w:p>
            <w:pPr>
              <w:spacing w:line="0" w:lineRule="atLeast"/>
              <w:rPr>
                <w:rFonts w:ascii="Times New Roman" w:hAnsi="Times New Roman" w:eastAsia="Times New Roman"/>
                <w:sz w:val="16"/>
              </w:rPr>
            </w:pPr>
          </w:p>
        </w:tc>
        <w:tc>
          <w:tcPr>
            <w:tcW w:w="600" w:type="dxa"/>
            <w:shd w:val="clear" w:color="auto" w:fill="auto"/>
            <w:noWrap w:val="0"/>
            <w:vAlign w:val="bottom"/>
          </w:tcPr>
          <w:p>
            <w:pPr>
              <w:spacing w:line="0" w:lineRule="atLeast"/>
              <w:rPr>
                <w:rFonts w:ascii="Times New Roman" w:hAnsi="Times New Roman" w:eastAsia="Times New Roman"/>
                <w:sz w:val="16"/>
              </w:rPr>
            </w:pPr>
          </w:p>
        </w:tc>
        <w:tc>
          <w:tcPr>
            <w:tcW w:w="320" w:type="dxa"/>
            <w:shd w:val="clear" w:color="auto" w:fill="auto"/>
            <w:noWrap w:val="0"/>
            <w:vAlign w:val="bottom"/>
          </w:tcPr>
          <w:p>
            <w:pPr>
              <w:spacing w:line="0" w:lineRule="atLeast"/>
              <w:rPr>
                <w:rFonts w:ascii="Times New Roman" w:hAnsi="Times New Roman" w:eastAsia="Times New Roman"/>
                <w:sz w:val="16"/>
              </w:rPr>
            </w:pPr>
          </w:p>
        </w:tc>
        <w:tc>
          <w:tcPr>
            <w:tcW w:w="340" w:type="dxa"/>
            <w:shd w:val="clear" w:color="auto" w:fill="auto"/>
            <w:noWrap w:val="0"/>
            <w:vAlign w:val="bottom"/>
          </w:tcPr>
          <w:p>
            <w:pPr>
              <w:spacing w:line="0" w:lineRule="atLeast"/>
              <w:rPr>
                <w:rFonts w:ascii="Times New Roman" w:hAnsi="Times New Roman" w:eastAsia="Times New Roman"/>
                <w:sz w:val="16"/>
              </w:rPr>
            </w:pPr>
          </w:p>
        </w:tc>
        <w:tc>
          <w:tcPr>
            <w:tcW w:w="900" w:type="dxa"/>
            <w:shd w:val="clear" w:color="auto" w:fill="auto"/>
            <w:noWrap w:val="0"/>
            <w:vAlign w:val="bottom"/>
          </w:tcPr>
          <w:p>
            <w:pPr>
              <w:spacing w:line="0" w:lineRule="atLeast"/>
              <w:rPr>
                <w:rFonts w:ascii="Times New Roman" w:hAnsi="Times New Roman" w:eastAsia="Times New Roman"/>
                <w:sz w:val="16"/>
              </w:rPr>
            </w:pPr>
          </w:p>
        </w:tc>
        <w:tc>
          <w:tcPr>
            <w:tcW w:w="340" w:type="dxa"/>
            <w:shd w:val="clear" w:color="auto" w:fill="auto"/>
            <w:noWrap w:val="0"/>
            <w:vAlign w:val="bottom"/>
          </w:tcPr>
          <w:p>
            <w:pPr>
              <w:spacing w:line="0" w:lineRule="atLeast"/>
              <w:rPr>
                <w:rFonts w:ascii="Times New Roman" w:hAnsi="Times New Roman" w:eastAsia="Times New Roman"/>
                <w:sz w:val="16"/>
              </w:rPr>
            </w:pPr>
          </w:p>
        </w:tc>
        <w:tc>
          <w:tcPr>
            <w:tcW w:w="320" w:type="dxa"/>
            <w:shd w:val="clear" w:color="auto" w:fill="auto"/>
            <w:noWrap w:val="0"/>
            <w:vAlign w:val="bottom"/>
          </w:tcPr>
          <w:p>
            <w:pPr>
              <w:spacing w:line="0" w:lineRule="atLeast"/>
              <w:rPr>
                <w:rFonts w:ascii="Times New Roman" w:hAnsi="Times New Roman" w:eastAsia="Times New Roman"/>
                <w:sz w:val="16"/>
              </w:rPr>
            </w:pPr>
          </w:p>
        </w:tc>
        <w:tc>
          <w:tcPr>
            <w:tcW w:w="120" w:type="dxa"/>
            <w:shd w:val="clear" w:color="auto" w:fill="auto"/>
            <w:noWrap w:val="0"/>
            <w:vAlign w:val="bottom"/>
          </w:tcPr>
          <w:p>
            <w:pPr>
              <w:spacing w:line="0" w:lineRule="atLeast"/>
              <w:rPr>
                <w:rFonts w:ascii="Times New Roman" w:hAnsi="Times New Roman" w:eastAsia="Times New Roman"/>
                <w:sz w:val="16"/>
              </w:rPr>
            </w:pPr>
          </w:p>
        </w:tc>
        <w:tc>
          <w:tcPr>
            <w:tcW w:w="460" w:type="dxa"/>
            <w:shd w:val="clear" w:color="auto" w:fill="auto"/>
            <w:noWrap w:val="0"/>
            <w:vAlign w:val="bottom"/>
          </w:tcPr>
          <w:p>
            <w:pPr>
              <w:spacing w:line="0" w:lineRule="atLeast"/>
              <w:rPr>
                <w:rFonts w:ascii="Times New Roman" w:hAnsi="Times New Roman" w:eastAsia="Times New Roman"/>
                <w:sz w:val="16"/>
              </w:rPr>
            </w:pPr>
          </w:p>
        </w:tc>
        <w:tc>
          <w:tcPr>
            <w:tcW w:w="180" w:type="dxa"/>
            <w:shd w:val="clear" w:color="auto" w:fill="auto"/>
            <w:noWrap w:val="0"/>
            <w:vAlign w:val="bottom"/>
          </w:tcPr>
          <w:p>
            <w:pPr>
              <w:spacing w:line="0" w:lineRule="atLeast"/>
              <w:rPr>
                <w:rFonts w:ascii="Times New Roman" w:hAnsi="Times New Roman" w:eastAsia="Times New Roman"/>
                <w:sz w:val="16"/>
              </w:rPr>
            </w:pPr>
          </w:p>
        </w:tc>
        <w:tc>
          <w:tcPr>
            <w:tcW w:w="960" w:type="dxa"/>
            <w:shd w:val="clear" w:color="auto" w:fill="auto"/>
            <w:noWrap w:val="0"/>
            <w:vAlign w:val="bottom"/>
          </w:tcPr>
          <w:p>
            <w:pPr>
              <w:spacing w:line="0" w:lineRule="atLeast"/>
              <w:rPr>
                <w:rFonts w:ascii="Times New Roman" w:hAnsi="Times New Roman" w:eastAsia="Times New Roman"/>
                <w:sz w:val="16"/>
              </w:rPr>
            </w:pPr>
          </w:p>
        </w:tc>
        <w:tc>
          <w:tcPr>
            <w:tcW w:w="940" w:type="dxa"/>
            <w:shd w:val="clear" w:color="auto" w:fill="auto"/>
            <w:noWrap w:val="0"/>
            <w:vAlign w:val="bottom"/>
          </w:tcPr>
          <w:p>
            <w:pPr>
              <w:spacing w:line="0" w:lineRule="atLeast"/>
              <w:rPr>
                <w:rFonts w:ascii="Times New Roman" w:hAnsi="Times New Roman" w:eastAsia="Times New Roman"/>
                <w:sz w:val="16"/>
              </w:rPr>
            </w:pPr>
          </w:p>
        </w:tc>
        <w:tc>
          <w:tcPr>
            <w:tcW w:w="1620" w:type="dxa"/>
            <w:shd w:val="clear" w:color="auto" w:fill="auto"/>
            <w:noWrap w:val="0"/>
            <w:vAlign w:val="bottom"/>
          </w:tcPr>
          <w:p>
            <w:pPr>
              <w:spacing w:line="0" w:lineRule="atLeast"/>
              <w:rPr>
                <w:rFonts w:ascii="Times New Roman" w:hAnsi="Times New Roman" w:eastAsia="Times New Roman"/>
                <w:sz w:val="16"/>
              </w:rPr>
            </w:pPr>
          </w:p>
        </w:tc>
        <w:tc>
          <w:tcPr>
            <w:tcW w:w="1320" w:type="dxa"/>
            <w:gridSpan w:val="2"/>
            <w:vMerge w:val="continue"/>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0" w:hRule="atLeast"/>
        </w:trPr>
        <w:tc>
          <w:tcPr>
            <w:tcW w:w="60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900" w:type="dxa"/>
            <w:shd w:val="clear" w:color="auto" w:fill="auto"/>
            <w:noWrap w:val="0"/>
            <w:vAlign w:val="bottom"/>
          </w:tcPr>
          <w:p>
            <w:pPr>
              <w:spacing w:line="0" w:lineRule="atLeast"/>
              <w:rPr>
                <w:rFonts w:ascii="Times New Roman" w:hAnsi="Times New Roman" w:eastAsia="Times New Roman"/>
                <w:sz w:val="24"/>
              </w:rPr>
            </w:pPr>
          </w:p>
        </w:tc>
        <w:tc>
          <w:tcPr>
            <w:tcW w:w="34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1720" w:type="dxa"/>
            <w:gridSpan w:val="4"/>
            <w:shd w:val="clear" w:color="auto" w:fill="auto"/>
            <w:noWrap w:val="0"/>
            <w:vAlign w:val="bottom"/>
          </w:tcPr>
          <w:p>
            <w:pPr>
              <w:spacing w:line="309" w:lineRule="exact"/>
              <w:jc w:val="center"/>
              <w:rPr>
                <w:rFonts w:ascii="Arial" w:hAnsi="Arial" w:eastAsia="Arial"/>
                <w:w w:val="90"/>
                <w:sz w:val="31"/>
                <w:vertAlign w:val="subscript"/>
              </w:rPr>
            </w:pPr>
            <w:r>
              <w:rPr>
                <w:rFonts w:ascii="Arial" w:hAnsi="Arial" w:eastAsia="Arial"/>
                <w:w w:val="90"/>
                <w:sz w:val="24"/>
              </w:rPr>
              <w:t>µ</w:t>
            </w:r>
            <w:r>
              <w:rPr>
                <w:rFonts w:ascii="Arial" w:hAnsi="Arial" w:eastAsia="Arial"/>
                <w:w w:val="90"/>
                <w:sz w:val="31"/>
                <w:vertAlign w:val="subscript"/>
              </w:rPr>
              <w:t>M</w:t>
            </w:r>
            <w:r>
              <w:rPr>
                <w:rFonts w:ascii="Arial" w:hAnsi="Arial" w:eastAsia="Arial"/>
                <w:w w:val="90"/>
                <w:sz w:val="24"/>
              </w:rPr>
              <w:t xml:space="preserve"> µ</w:t>
            </w:r>
            <w:r>
              <w:rPr>
                <w:rFonts w:ascii="Arial" w:hAnsi="Arial" w:eastAsia="Arial"/>
                <w:w w:val="90"/>
                <w:sz w:val="31"/>
                <w:vertAlign w:val="subscript"/>
              </w:rPr>
              <w:t>H</w:t>
            </w:r>
            <w:r>
              <w:rPr>
                <w:rFonts w:ascii="Arial" w:hAnsi="Arial" w:eastAsia="Arial"/>
                <w:w w:val="90"/>
                <w:sz w:val="24"/>
              </w:rPr>
              <w:t>R</w:t>
            </w:r>
            <w:r>
              <w:rPr>
                <w:rFonts w:ascii="Arial" w:hAnsi="Arial" w:eastAsia="Arial"/>
                <w:w w:val="90"/>
                <w:sz w:val="31"/>
                <w:vertAlign w:val="subscript"/>
              </w:rPr>
              <w:t>0</w:t>
            </w:r>
            <w:r>
              <w:rPr>
                <w:rFonts w:ascii="Arial" w:hAnsi="Arial" w:eastAsia="Arial"/>
                <w:w w:val="90"/>
                <w:sz w:val="31"/>
                <w:vertAlign w:val="superscript"/>
              </w:rPr>
              <w:t>2</w:t>
            </w:r>
            <w:r>
              <w:rPr>
                <w:rFonts w:ascii="Arial" w:hAnsi="Arial" w:eastAsia="Arial"/>
                <w:w w:val="90"/>
                <w:sz w:val="24"/>
              </w:rPr>
              <w:t>ωγ</w:t>
            </w:r>
            <w:r>
              <w:rPr>
                <w:rFonts w:ascii="Arial" w:hAnsi="Arial" w:eastAsia="Arial"/>
                <w:w w:val="90"/>
                <w:sz w:val="31"/>
                <w:vertAlign w:val="subscript"/>
              </w:rPr>
              <w:t>H</w:t>
            </w:r>
            <w:r>
              <w:rPr>
                <w:rFonts w:ascii="Arial" w:hAnsi="Arial" w:eastAsia="Arial"/>
                <w:w w:val="90"/>
                <w:sz w:val="24"/>
              </w:rPr>
              <w:t>I</w:t>
            </w:r>
            <w:r>
              <w:rPr>
                <w:rFonts w:ascii="Arial" w:hAnsi="Arial" w:eastAsia="Arial"/>
                <w:w w:val="90"/>
                <w:sz w:val="31"/>
                <w:vertAlign w:val="subscript"/>
              </w:rPr>
              <w:t>H</w:t>
            </w:r>
          </w:p>
        </w:tc>
        <w:tc>
          <w:tcPr>
            <w:tcW w:w="940" w:type="dxa"/>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0" w:lineRule="atLeast"/>
              <w:rPr>
                <w:rFonts w:ascii="Times New Roman" w:hAnsi="Times New Roman" w:eastAsia="Times New Roman"/>
                <w:sz w:val="24"/>
              </w:rPr>
            </w:pPr>
          </w:p>
        </w:tc>
        <w:tc>
          <w:tcPr>
            <w:tcW w:w="132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 w:hRule="atLeast"/>
        </w:trPr>
        <w:tc>
          <w:tcPr>
            <w:tcW w:w="60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60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900" w:type="dxa"/>
            <w:shd w:val="clear" w:color="auto" w:fill="auto"/>
            <w:noWrap w:val="0"/>
            <w:vAlign w:val="bottom"/>
          </w:tcPr>
          <w:p>
            <w:pPr>
              <w:spacing w:line="0" w:lineRule="atLeast"/>
              <w:rPr>
                <w:rFonts w:ascii="Times New Roman" w:hAnsi="Times New Roman" w:eastAsia="Times New Roman"/>
                <w:sz w:val="3"/>
              </w:rPr>
            </w:pPr>
          </w:p>
        </w:tc>
        <w:tc>
          <w:tcPr>
            <w:tcW w:w="340" w:type="dxa"/>
            <w:shd w:val="clear" w:color="auto" w:fill="auto"/>
            <w:noWrap w:val="0"/>
            <w:vAlign w:val="bottom"/>
          </w:tcPr>
          <w:p>
            <w:pPr>
              <w:spacing w:line="0" w:lineRule="atLeast"/>
              <w:rPr>
                <w:rFonts w:ascii="Times New Roman" w:hAnsi="Times New Roman" w:eastAsia="Times New Roman"/>
                <w:sz w:val="3"/>
              </w:rPr>
            </w:pPr>
          </w:p>
        </w:tc>
        <w:tc>
          <w:tcPr>
            <w:tcW w:w="440" w:type="dxa"/>
            <w:gridSpan w:val="2"/>
            <w:vMerge w:val="restart"/>
            <w:shd w:val="clear" w:color="auto" w:fill="auto"/>
            <w:noWrap w:val="0"/>
            <w:vAlign w:val="bottom"/>
          </w:tcPr>
          <w:p>
            <w:pPr>
              <w:spacing w:line="237" w:lineRule="exact"/>
              <w:jc w:val="right"/>
              <w:rPr>
                <w:rFonts w:ascii="Arial" w:hAnsi="Arial" w:eastAsia="Arial"/>
                <w:sz w:val="24"/>
              </w:rPr>
            </w:pPr>
            <w:r>
              <w:rPr>
                <w:rFonts w:ascii="Arial" w:hAnsi="Arial" w:eastAsia="Arial"/>
                <w:sz w:val="24"/>
              </w:rPr>
              <w:t>+</w:t>
            </w:r>
          </w:p>
        </w:tc>
        <w:tc>
          <w:tcPr>
            <w:tcW w:w="160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40" w:type="dxa"/>
            <w:vMerge w:val="restart"/>
            <w:shd w:val="clear" w:color="auto" w:fill="auto"/>
            <w:noWrap w:val="0"/>
            <w:vAlign w:val="bottom"/>
          </w:tcPr>
          <w:p>
            <w:pPr>
              <w:spacing w:line="237" w:lineRule="exact"/>
              <w:ind w:right="360"/>
              <w:jc w:val="right"/>
              <w:rPr>
                <w:rFonts w:ascii="Arial" w:hAnsi="Arial" w:eastAsia="Arial"/>
                <w:sz w:val="24"/>
              </w:rPr>
            </w:pPr>
            <w:r>
              <w:rPr>
                <w:rFonts w:ascii="Arial" w:hAnsi="Arial" w:eastAsia="Arial"/>
                <w:sz w:val="24"/>
              </w:rPr>
              <w:t>= 0</w:t>
            </w:r>
          </w:p>
        </w:tc>
        <w:tc>
          <w:tcPr>
            <w:tcW w:w="1620" w:type="dxa"/>
            <w:shd w:val="clear" w:color="auto" w:fill="auto"/>
            <w:noWrap w:val="0"/>
            <w:vAlign w:val="bottom"/>
          </w:tcPr>
          <w:p>
            <w:pPr>
              <w:spacing w:line="0" w:lineRule="atLeast"/>
              <w:rPr>
                <w:rFonts w:ascii="Times New Roman" w:hAnsi="Times New Roman" w:eastAsia="Times New Roman"/>
                <w:sz w:val="3"/>
              </w:rPr>
            </w:pPr>
          </w:p>
        </w:tc>
        <w:tc>
          <w:tcPr>
            <w:tcW w:w="1320" w:type="dxa"/>
            <w:gridSpan w:val="2"/>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4" w:hRule="atLeast"/>
        </w:trPr>
        <w:tc>
          <w:tcPr>
            <w:tcW w:w="600" w:type="dxa"/>
            <w:shd w:val="clear" w:color="auto" w:fill="auto"/>
            <w:noWrap w:val="0"/>
            <w:vAlign w:val="bottom"/>
          </w:tcPr>
          <w:p>
            <w:pPr>
              <w:spacing w:line="0" w:lineRule="atLeast"/>
              <w:rPr>
                <w:rFonts w:ascii="Times New Roman" w:hAnsi="Times New Roman" w:eastAsia="Times New Roman"/>
                <w:sz w:val="23"/>
              </w:rPr>
            </w:pPr>
          </w:p>
        </w:tc>
        <w:tc>
          <w:tcPr>
            <w:tcW w:w="40" w:type="dxa"/>
            <w:shd w:val="clear" w:color="auto" w:fill="auto"/>
            <w:noWrap w:val="0"/>
            <w:vAlign w:val="bottom"/>
          </w:tcPr>
          <w:p>
            <w:pPr>
              <w:spacing w:line="0" w:lineRule="atLeast"/>
              <w:rPr>
                <w:rFonts w:ascii="Times New Roman" w:hAnsi="Times New Roman" w:eastAsia="Times New Roman"/>
                <w:sz w:val="23"/>
              </w:rPr>
            </w:pPr>
          </w:p>
        </w:tc>
        <w:tc>
          <w:tcPr>
            <w:tcW w:w="60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340" w:type="dxa"/>
            <w:shd w:val="clear" w:color="auto" w:fill="auto"/>
            <w:noWrap w:val="0"/>
            <w:vAlign w:val="bottom"/>
          </w:tcPr>
          <w:p>
            <w:pPr>
              <w:spacing w:line="0" w:lineRule="atLeast"/>
              <w:rPr>
                <w:rFonts w:ascii="Times New Roman" w:hAnsi="Times New Roman" w:eastAsia="Times New Roman"/>
                <w:sz w:val="23"/>
              </w:rPr>
            </w:pPr>
          </w:p>
        </w:tc>
        <w:tc>
          <w:tcPr>
            <w:tcW w:w="900" w:type="dxa"/>
            <w:shd w:val="clear" w:color="auto" w:fill="auto"/>
            <w:noWrap w:val="0"/>
            <w:vAlign w:val="bottom"/>
          </w:tcPr>
          <w:p>
            <w:pPr>
              <w:spacing w:line="0" w:lineRule="atLeast"/>
              <w:rPr>
                <w:rFonts w:ascii="Times New Roman" w:hAnsi="Times New Roman" w:eastAsia="Times New Roman"/>
                <w:sz w:val="23"/>
              </w:rPr>
            </w:pPr>
          </w:p>
        </w:tc>
        <w:tc>
          <w:tcPr>
            <w:tcW w:w="340" w:type="dxa"/>
            <w:shd w:val="clear" w:color="auto" w:fill="auto"/>
            <w:noWrap w:val="0"/>
            <w:vAlign w:val="bottom"/>
          </w:tcPr>
          <w:p>
            <w:pPr>
              <w:spacing w:line="0" w:lineRule="atLeast"/>
              <w:rPr>
                <w:rFonts w:ascii="Times New Roman" w:hAnsi="Times New Roman" w:eastAsia="Times New Roman"/>
                <w:sz w:val="23"/>
              </w:rPr>
            </w:pPr>
          </w:p>
        </w:tc>
        <w:tc>
          <w:tcPr>
            <w:tcW w:w="440" w:type="dxa"/>
            <w:gridSpan w:val="2"/>
            <w:vMerge w:val="continue"/>
            <w:shd w:val="clear" w:color="auto" w:fill="auto"/>
            <w:noWrap w:val="0"/>
            <w:vAlign w:val="bottom"/>
          </w:tcPr>
          <w:p>
            <w:pPr>
              <w:spacing w:line="0" w:lineRule="atLeast"/>
              <w:rPr>
                <w:rFonts w:ascii="Times New Roman" w:hAnsi="Times New Roman" w:eastAsia="Times New Roman"/>
                <w:sz w:val="23"/>
              </w:rPr>
            </w:pPr>
          </w:p>
        </w:tc>
        <w:tc>
          <w:tcPr>
            <w:tcW w:w="1600" w:type="dxa"/>
            <w:gridSpan w:val="3"/>
            <w:shd w:val="clear" w:color="auto" w:fill="auto"/>
            <w:noWrap w:val="0"/>
            <w:vAlign w:val="bottom"/>
          </w:tcPr>
          <w:p>
            <w:pPr>
              <w:spacing w:line="274" w:lineRule="exact"/>
              <w:jc w:val="center"/>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(ω + µ</w:t>
            </w:r>
            <w:r>
              <w:rPr>
                <w:rFonts w:ascii="Arial" w:hAnsi="Arial" w:eastAsia="Arial"/>
                <w:sz w:val="31"/>
                <w:vertAlign w:val="subscript"/>
              </w:rPr>
              <w:t>H</w:t>
            </w:r>
            <w:r>
              <w:rPr>
                <w:rFonts w:ascii="Arial" w:hAnsi="Arial" w:eastAsia="Arial"/>
                <w:sz w:val="24"/>
              </w:rPr>
              <w:t>)</w:t>
            </w:r>
          </w:p>
        </w:tc>
        <w:tc>
          <w:tcPr>
            <w:tcW w:w="940" w:type="dxa"/>
            <w:vMerge w:val="continue"/>
            <w:shd w:val="clear" w:color="auto" w:fill="auto"/>
            <w:noWrap w:val="0"/>
            <w:vAlign w:val="bottom"/>
          </w:tcPr>
          <w:p>
            <w:pPr>
              <w:spacing w:line="0" w:lineRule="atLeast"/>
              <w:rPr>
                <w:rFonts w:ascii="Times New Roman" w:hAnsi="Times New Roman" w:eastAsia="Times New Roman"/>
                <w:sz w:val="23"/>
              </w:rPr>
            </w:pPr>
          </w:p>
        </w:tc>
        <w:tc>
          <w:tcPr>
            <w:tcW w:w="1620" w:type="dxa"/>
            <w:shd w:val="clear" w:color="auto" w:fill="auto"/>
            <w:noWrap w:val="0"/>
            <w:vAlign w:val="bottom"/>
          </w:tcPr>
          <w:p>
            <w:pPr>
              <w:spacing w:line="0" w:lineRule="atLeast"/>
              <w:rPr>
                <w:rFonts w:ascii="Times New Roman" w:hAnsi="Times New Roman" w:eastAsia="Times New Roman"/>
                <w:sz w:val="23"/>
              </w:rPr>
            </w:pPr>
          </w:p>
        </w:tc>
        <w:tc>
          <w:tcPr>
            <w:tcW w:w="1320" w:type="dxa"/>
            <w:gridSpan w:val="2"/>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8" w:hRule="atLeast"/>
        </w:trPr>
        <w:tc>
          <w:tcPr>
            <w:tcW w:w="600" w:type="dxa"/>
            <w:shd w:val="clear" w:color="auto" w:fill="auto"/>
            <w:noWrap w:val="0"/>
            <w:vAlign w:val="bottom"/>
          </w:tcPr>
          <w:p>
            <w:pPr>
              <w:spacing w:line="0" w:lineRule="atLeast"/>
              <w:rPr>
                <w:rFonts w:ascii="Times New Roman" w:hAnsi="Times New Roman" w:eastAsia="Times New Roman"/>
                <w:sz w:val="23"/>
              </w:rPr>
            </w:pPr>
          </w:p>
        </w:tc>
        <w:tc>
          <w:tcPr>
            <w:tcW w:w="640" w:type="dxa"/>
            <w:gridSpan w:val="2"/>
            <w:shd w:val="clear" w:color="auto" w:fill="auto"/>
            <w:noWrap w:val="0"/>
            <w:vAlign w:val="bottom"/>
          </w:tcPr>
          <w:p>
            <w:pPr>
              <w:spacing w:line="0" w:lineRule="atLeast"/>
              <w:ind w:right="171"/>
              <w:jc w:val="right"/>
              <w:rPr>
                <w:rFonts w:ascii="Arial" w:hAnsi="Arial" w:eastAsia="Arial"/>
                <w:sz w:val="16"/>
              </w:rPr>
            </w:pPr>
            <w:r>
              <w:rPr>
                <w:rFonts w:ascii="Arial" w:hAnsi="Arial" w:eastAsia="Arial"/>
                <w:sz w:val="16"/>
              </w:rPr>
              <w:t>2</w:t>
            </w:r>
          </w:p>
        </w:tc>
        <w:tc>
          <w:tcPr>
            <w:tcW w:w="2800" w:type="dxa"/>
            <w:gridSpan w:val="7"/>
            <w:shd w:val="clear" w:color="auto" w:fill="auto"/>
            <w:noWrap w:val="0"/>
            <w:vAlign w:val="bottom"/>
          </w:tcPr>
          <w:p>
            <w:pPr>
              <w:spacing w:line="268" w:lineRule="exact"/>
              <w:ind w:right="460"/>
              <w:jc w:val="center"/>
              <w:rPr>
                <w:rFonts w:ascii="Arial" w:hAnsi="Arial" w:eastAsia="Arial"/>
                <w:w w:val="90"/>
                <w:sz w:val="31"/>
                <w:vertAlign w:val="subscript"/>
              </w:rPr>
            </w:pPr>
            <w:r>
              <w:rPr>
                <w:rFonts w:ascii="Arial" w:hAnsi="Arial" w:eastAsia="Arial"/>
                <w:w w:val="90"/>
                <w:sz w:val="24"/>
              </w:rPr>
              <w:t>ρ</w:t>
            </w:r>
            <w:r>
              <w:rPr>
                <w:rFonts w:ascii="Arial" w:hAnsi="Arial" w:eastAsia="Arial"/>
                <w:w w:val="90"/>
                <w:sz w:val="31"/>
                <w:vertAlign w:val="subscript"/>
              </w:rPr>
              <w:t>H</w:t>
            </w:r>
            <w:r>
              <w:rPr>
                <w:rFonts w:ascii="Arial" w:hAnsi="Arial" w:eastAsia="Arial"/>
                <w:w w:val="90"/>
                <w:sz w:val="24"/>
              </w:rPr>
              <w:t>ρ</w:t>
            </w:r>
            <w:r>
              <w:rPr>
                <w:rFonts w:ascii="Arial" w:hAnsi="Arial" w:eastAsia="Arial"/>
                <w:w w:val="90"/>
                <w:sz w:val="31"/>
                <w:vertAlign w:val="subscript"/>
              </w:rPr>
              <w:t>M</w:t>
            </w:r>
            <w:r>
              <w:rPr>
                <w:rFonts w:ascii="Arial" w:hAnsi="Arial" w:eastAsia="Arial"/>
                <w:w w:val="90"/>
                <w:sz w:val="24"/>
              </w:rPr>
              <w:t xml:space="preserve"> β</w:t>
            </w:r>
            <w:r>
              <w:rPr>
                <w:rFonts w:ascii="Arial" w:hAnsi="Arial" w:eastAsia="Arial"/>
                <w:w w:val="90"/>
                <w:sz w:val="31"/>
                <w:vertAlign w:val="superscript"/>
              </w:rPr>
              <w:t>2</w:t>
            </w:r>
            <w:r>
              <w:rPr>
                <w:rFonts w:ascii="Arial" w:hAnsi="Arial" w:eastAsia="Arial"/>
                <w:w w:val="90"/>
                <w:sz w:val="24"/>
              </w:rPr>
              <w:t>Λ</w:t>
            </w:r>
            <w:r>
              <w:rPr>
                <w:rFonts w:ascii="Arial" w:hAnsi="Arial" w:eastAsia="Arial"/>
                <w:w w:val="90"/>
                <w:sz w:val="31"/>
                <w:vertAlign w:val="subscript"/>
              </w:rPr>
              <w:t>M</w:t>
            </w:r>
            <w:r>
              <w:rPr>
                <w:rFonts w:ascii="Arial" w:hAnsi="Arial" w:eastAsia="Arial"/>
                <w:w w:val="90"/>
                <w:sz w:val="24"/>
              </w:rPr>
              <w:t xml:space="preserve"> σ</w:t>
            </w:r>
            <w:r>
              <w:rPr>
                <w:rFonts w:ascii="Arial" w:hAnsi="Arial" w:eastAsia="Arial"/>
                <w:w w:val="90"/>
                <w:sz w:val="31"/>
                <w:vertAlign w:val="subscript"/>
              </w:rPr>
              <w:t>M</w:t>
            </w:r>
            <w:r>
              <w:rPr>
                <w:rFonts w:ascii="Arial" w:hAnsi="Arial" w:eastAsia="Arial"/>
                <w:w w:val="90"/>
                <w:sz w:val="24"/>
              </w:rPr>
              <w:t xml:space="preserve"> I</w:t>
            </w:r>
            <w:r>
              <w:rPr>
                <w:rFonts w:ascii="Arial" w:hAnsi="Arial" w:eastAsia="Arial"/>
                <w:w w:val="90"/>
                <w:sz w:val="31"/>
                <w:vertAlign w:val="subscript"/>
              </w:rPr>
              <w:t>H</w:t>
            </w:r>
          </w:p>
        </w:tc>
        <w:tc>
          <w:tcPr>
            <w:tcW w:w="180" w:type="dxa"/>
            <w:shd w:val="clear" w:color="auto" w:fill="auto"/>
            <w:noWrap w:val="0"/>
            <w:vAlign w:val="bottom"/>
          </w:tcPr>
          <w:p>
            <w:pPr>
              <w:spacing w:line="0" w:lineRule="atLeast"/>
              <w:rPr>
                <w:rFonts w:ascii="Times New Roman" w:hAnsi="Times New Roman" w:eastAsia="Times New Roman"/>
                <w:sz w:val="23"/>
              </w:rPr>
            </w:pPr>
          </w:p>
        </w:tc>
        <w:tc>
          <w:tcPr>
            <w:tcW w:w="960" w:type="dxa"/>
            <w:shd w:val="clear" w:color="auto" w:fill="auto"/>
            <w:noWrap w:val="0"/>
            <w:vAlign w:val="bottom"/>
          </w:tcPr>
          <w:p>
            <w:pPr>
              <w:spacing w:line="0" w:lineRule="atLeast"/>
              <w:rPr>
                <w:rFonts w:ascii="Times New Roman" w:hAnsi="Times New Roman" w:eastAsia="Times New Roman"/>
                <w:sz w:val="23"/>
              </w:rPr>
            </w:pPr>
          </w:p>
        </w:tc>
        <w:tc>
          <w:tcPr>
            <w:tcW w:w="940" w:type="dxa"/>
            <w:shd w:val="clear" w:color="auto" w:fill="auto"/>
            <w:noWrap w:val="0"/>
            <w:vAlign w:val="bottom"/>
          </w:tcPr>
          <w:p>
            <w:pPr>
              <w:spacing w:line="0" w:lineRule="atLeast"/>
              <w:rPr>
                <w:rFonts w:ascii="Times New Roman" w:hAnsi="Times New Roman" w:eastAsia="Times New Roman"/>
                <w:sz w:val="23"/>
              </w:rPr>
            </w:pPr>
          </w:p>
        </w:tc>
        <w:tc>
          <w:tcPr>
            <w:tcW w:w="1620" w:type="dxa"/>
            <w:shd w:val="clear" w:color="auto" w:fill="auto"/>
            <w:noWrap w:val="0"/>
            <w:vAlign w:val="bottom"/>
          </w:tcPr>
          <w:p>
            <w:pPr>
              <w:spacing w:line="268" w:lineRule="exact"/>
              <w:jc w:val="center"/>
              <w:rPr>
                <w:rFonts w:ascii="Arial" w:hAnsi="Arial" w:eastAsia="Arial"/>
                <w:w w:val="90"/>
                <w:sz w:val="31"/>
                <w:vertAlign w:val="subscript"/>
              </w:rPr>
            </w:pPr>
            <w:r>
              <w:rPr>
                <w:rFonts w:ascii="Arial" w:hAnsi="Arial" w:eastAsia="Arial"/>
                <w:w w:val="90"/>
                <w:sz w:val="24"/>
              </w:rPr>
              <w:t>µ</w:t>
            </w:r>
            <w:r>
              <w:rPr>
                <w:rFonts w:ascii="Arial" w:hAnsi="Arial" w:eastAsia="Arial"/>
                <w:w w:val="90"/>
                <w:sz w:val="31"/>
                <w:vertAlign w:val="subscript"/>
              </w:rPr>
              <w:t>M</w:t>
            </w:r>
            <w:r>
              <w:rPr>
                <w:rFonts w:ascii="Arial" w:hAnsi="Arial" w:eastAsia="Arial"/>
                <w:w w:val="90"/>
                <w:sz w:val="24"/>
              </w:rPr>
              <w:t xml:space="preserve"> µ</w:t>
            </w:r>
            <w:r>
              <w:rPr>
                <w:rFonts w:ascii="Arial" w:hAnsi="Arial" w:eastAsia="Arial"/>
                <w:w w:val="90"/>
                <w:sz w:val="31"/>
                <w:vertAlign w:val="subscript"/>
              </w:rPr>
              <w:t>H</w:t>
            </w:r>
            <w:r>
              <w:rPr>
                <w:rFonts w:ascii="Arial" w:hAnsi="Arial" w:eastAsia="Arial"/>
                <w:w w:val="90"/>
                <w:sz w:val="24"/>
              </w:rPr>
              <w:t>R</w:t>
            </w:r>
            <w:r>
              <w:rPr>
                <w:rFonts w:ascii="Arial" w:hAnsi="Arial" w:eastAsia="Arial"/>
                <w:w w:val="90"/>
                <w:sz w:val="31"/>
                <w:vertAlign w:val="subscript"/>
              </w:rPr>
              <w:t>0</w:t>
            </w:r>
            <w:r>
              <w:rPr>
                <w:rFonts w:ascii="Arial" w:hAnsi="Arial" w:eastAsia="Arial"/>
                <w:w w:val="90"/>
                <w:sz w:val="31"/>
                <w:vertAlign w:val="superscript"/>
              </w:rPr>
              <w:t>2</w:t>
            </w:r>
            <w:r>
              <w:rPr>
                <w:rFonts w:ascii="Arial" w:hAnsi="Arial" w:eastAsia="Arial"/>
                <w:w w:val="90"/>
                <w:sz w:val="24"/>
              </w:rPr>
              <w:t>ωγ</w:t>
            </w:r>
            <w:r>
              <w:rPr>
                <w:rFonts w:ascii="Arial" w:hAnsi="Arial" w:eastAsia="Arial"/>
                <w:w w:val="90"/>
                <w:sz w:val="31"/>
                <w:vertAlign w:val="subscript"/>
              </w:rPr>
              <w:t>H</w:t>
            </w:r>
            <w:r>
              <w:rPr>
                <w:rFonts w:ascii="Arial" w:hAnsi="Arial" w:eastAsia="Arial"/>
                <w:w w:val="90"/>
                <w:sz w:val="24"/>
              </w:rPr>
              <w:t>I</w:t>
            </w:r>
            <w:r>
              <w:rPr>
                <w:rFonts w:ascii="Arial" w:hAnsi="Arial" w:eastAsia="Arial"/>
                <w:w w:val="90"/>
                <w:sz w:val="31"/>
                <w:vertAlign w:val="subscript"/>
              </w:rPr>
              <w:t>H</w:t>
            </w:r>
          </w:p>
        </w:tc>
        <w:tc>
          <w:tcPr>
            <w:tcW w:w="1320" w:type="dxa"/>
            <w:gridSpan w:val="2"/>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 0 (3.2.12)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 w:hRule="atLeast"/>
        </w:trPr>
        <w:tc>
          <w:tcPr>
            <w:tcW w:w="1240" w:type="dxa"/>
            <w:gridSpan w:val="3"/>
            <w:vMerge w:val="restart"/>
            <w:shd w:val="clear" w:color="auto" w:fill="auto"/>
            <w:noWrap w:val="0"/>
            <w:vAlign w:val="bottom"/>
          </w:tcPr>
          <w:p>
            <w:pPr>
              <w:spacing w:line="483" w:lineRule="exact"/>
              <w:jc w:val="right"/>
              <w:rPr>
                <w:rFonts w:ascii="Arial" w:hAnsi="Arial" w:eastAsia="Arial"/>
                <w:sz w:val="23"/>
              </w:rPr>
            </w:pPr>
            <w:r>
              <w:rPr>
                <w:rFonts w:ascii="Arial" w:hAnsi="Arial" w:eastAsia="Arial"/>
                <w:sz w:val="48"/>
                <w:vertAlign w:val="superscript"/>
              </w:rPr>
              <w:t>µ</w:t>
            </w:r>
            <w:r>
              <w:rPr>
                <w:rFonts w:ascii="Arial" w:hAnsi="Arial" w:eastAsia="Arial"/>
                <w:sz w:val="15"/>
              </w:rPr>
              <w:t>H</w:t>
            </w:r>
            <w:r>
              <w:rPr>
                <w:rFonts w:ascii="Arial" w:hAnsi="Arial" w:eastAsia="Arial"/>
                <w:sz w:val="48"/>
                <w:vertAlign w:val="superscript"/>
              </w:rPr>
              <w:t>µ</w:t>
            </w:r>
            <w:r>
              <w:rPr>
                <w:rFonts w:ascii="Arial" w:hAnsi="Arial" w:eastAsia="Arial"/>
                <w:sz w:val="15"/>
              </w:rPr>
              <w:t>M</w:t>
            </w:r>
            <w:r>
              <w:rPr>
                <w:rFonts w:ascii="Arial" w:hAnsi="Arial" w:eastAsia="Arial"/>
                <w:sz w:val="48"/>
                <w:vertAlign w:val="superscript"/>
              </w:rPr>
              <w:t>R</w:t>
            </w:r>
            <w:r>
              <w:rPr>
                <w:rFonts w:ascii="Arial" w:hAnsi="Arial" w:eastAsia="Arial"/>
                <w:sz w:val="31"/>
                <w:vertAlign w:val="subscript"/>
              </w:rPr>
              <w:t>0</w:t>
            </w:r>
            <w:r>
              <w:rPr>
                <w:rFonts w:ascii="Arial" w:hAnsi="Arial" w:eastAsia="Arial"/>
                <w:sz w:val="23"/>
              </w:rPr>
              <w:t xml:space="preserve"> −</w:t>
            </w:r>
          </w:p>
        </w:tc>
        <w:tc>
          <w:tcPr>
            <w:tcW w:w="222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580" w:type="dxa"/>
            <w:gridSpan w:val="2"/>
            <w:vMerge w:val="restart"/>
            <w:shd w:val="clear" w:color="auto" w:fill="auto"/>
            <w:noWrap w:val="0"/>
            <w:vAlign w:val="bottom"/>
          </w:tcPr>
          <w:p>
            <w:pPr>
              <w:spacing w:line="0" w:lineRule="atLeast"/>
              <w:jc w:val="right"/>
              <w:rPr>
                <w:rFonts w:ascii="Arial" w:hAnsi="Arial" w:eastAsia="Arial"/>
                <w:sz w:val="31"/>
                <w:vertAlign w:val="subscript"/>
              </w:rPr>
            </w:pPr>
            <w:r>
              <w:rPr>
                <w:rFonts w:ascii="Arial" w:hAnsi="Arial" w:eastAsia="Arial"/>
                <w:sz w:val="24"/>
              </w:rPr>
              <w:t>− µ</w:t>
            </w:r>
            <w:r>
              <w:rPr>
                <w:rFonts w:ascii="Arial" w:hAnsi="Arial" w:eastAsia="Arial"/>
                <w:sz w:val="31"/>
                <w:vertAlign w:val="subscript"/>
              </w:rPr>
              <w:t>H</w:t>
            </w:r>
          </w:p>
        </w:tc>
        <w:tc>
          <w:tcPr>
            <w:tcW w:w="2080" w:type="dxa"/>
            <w:gridSpan w:val="3"/>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β</w:t>
            </w:r>
            <w:r>
              <w:rPr>
                <w:rFonts w:ascii="Arial" w:hAnsi="Arial" w:eastAsia="Arial"/>
                <w:sz w:val="31"/>
                <w:vertAlign w:val="subscript"/>
              </w:rPr>
              <w:t>M</w:t>
            </w:r>
            <w:r>
              <w:rPr>
                <w:rFonts w:ascii="Arial" w:hAnsi="Arial" w:eastAsia="Arial"/>
                <w:sz w:val="24"/>
              </w:rPr>
              <w:t>ρ</w:t>
            </w:r>
            <w:r>
              <w:rPr>
                <w:rFonts w:ascii="Arial" w:hAnsi="Arial" w:eastAsia="Arial"/>
                <w:sz w:val="31"/>
                <w:vertAlign w:val="subscript"/>
              </w:rPr>
              <w:t>M</w:t>
            </w:r>
            <w:r>
              <w:rPr>
                <w:rFonts w:ascii="Arial" w:hAnsi="Arial" w:eastAsia="Arial"/>
                <w:sz w:val="24"/>
              </w:rPr>
              <w:t>I</w:t>
            </w:r>
            <w:r>
              <w:rPr>
                <w:rFonts w:ascii="Arial" w:hAnsi="Arial" w:eastAsia="Arial"/>
                <w:sz w:val="31"/>
                <w:vertAlign w:val="subscript"/>
              </w:rPr>
              <w:t>H</w:t>
            </w:r>
            <w:r>
              <w:rPr>
                <w:rFonts w:ascii="Arial" w:hAnsi="Arial" w:eastAsia="Arial"/>
                <w:sz w:val="24"/>
              </w:rPr>
              <w:t xml:space="preserve"> −µ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w:t>
            </w:r>
          </w:p>
        </w:tc>
        <w:tc>
          <w:tcPr>
            <w:tcW w:w="16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320" w:type="dxa"/>
            <w:gridSpan w:val="2"/>
            <w:vMerge w:val="continue"/>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31" w:hRule="atLeast"/>
        </w:trPr>
        <w:tc>
          <w:tcPr>
            <w:tcW w:w="1240" w:type="dxa"/>
            <w:gridSpan w:val="3"/>
            <w:vMerge w:val="continue"/>
            <w:shd w:val="clear" w:color="auto" w:fill="auto"/>
            <w:noWrap w:val="0"/>
            <w:vAlign w:val="bottom"/>
          </w:tcPr>
          <w:p>
            <w:pPr>
              <w:spacing w:line="0" w:lineRule="atLeast"/>
              <w:rPr>
                <w:rFonts w:ascii="Times New Roman" w:hAnsi="Times New Roman" w:eastAsia="Times New Roman"/>
                <w:sz w:val="24"/>
              </w:rPr>
            </w:pPr>
          </w:p>
        </w:tc>
        <w:tc>
          <w:tcPr>
            <w:tcW w:w="2220" w:type="dxa"/>
            <w:gridSpan w:val="5"/>
            <w:shd w:val="clear" w:color="auto" w:fill="auto"/>
            <w:noWrap w:val="0"/>
            <w:vAlign w:val="bottom"/>
          </w:tcPr>
          <w:p>
            <w:pPr>
              <w:spacing w:line="323" w:lineRule="exact"/>
              <w:jc w:val="center"/>
              <w:rPr>
                <w:rFonts w:ascii="Arial" w:hAnsi="Arial" w:eastAsia="Arial"/>
                <w:w w:val="98"/>
                <w:sz w:val="24"/>
              </w:rPr>
            </w:pPr>
            <w:r>
              <w:rPr>
                <w:rFonts w:ascii="Arial" w:hAnsi="Arial" w:eastAsia="Arial"/>
                <w:w w:val="98"/>
                <w:sz w:val="24"/>
              </w:rPr>
              <w:t>(δ</w:t>
            </w:r>
            <w:r>
              <w:rPr>
                <w:rFonts w:ascii="Arial" w:hAnsi="Arial" w:eastAsia="Arial"/>
                <w:w w:val="98"/>
                <w:sz w:val="31"/>
                <w:vertAlign w:val="subscript"/>
              </w:rPr>
              <w:t>M</w:t>
            </w:r>
            <w:r>
              <w:rPr>
                <w:rFonts w:ascii="Arial" w:hAnsi="Arial" w:eastAsia="Arial"/>
                <w:w w:val="98"/>
                <w:sz w:val="24"/>
              </w:rPr>
              <w:t xml:space="preserve"> + µ</w:t>
            </w:r>
            <w:r>
              <w:rPr>
                <w:rFonts w:ascii="Arial" w:hAnsi="Arial" w:eastAsia="Arial"/>
                <w:w w:val="98"/>
                <w:sz w:val="31"/>
                <w:vertAlign w:val="subscript"/>
              </w:rPr>
              <w:t>M</w:t>
            </w:r>
            <w:r>
              <w:rPr>
                <w:rFonts w:ascii="Arial" w:hAnsi="Arial" w:eastAsia="Arial"/>
                <w:w w:val="98"/>
                <w:sz w:val="24"/>
              </w:rPr>
              <w:t xml:space="preserve"> )(σ</w:t>
            </w:r>
            <w:r>
              <w:rPr>
                <w:rFonts w:ascii="Arial" w:hAnsi="Arial" w:eastAsia="Arial"/>
                <w:w w:val="98"/>
                <w:sz w:val="31"/>
                <w:vertAlign w:val="subscript"/>
              </w:rPr>
              <w:t>M</w:t>
            </w:r>
            <w:r>
              <w:rPr>
                <w:rFonts w:ascii="Arial" w:hAnsi="Arial" w:eastAsia="Arial"/>
                <w:w w:val="98"/>
                <w:sz w:val="24"/>
              </w:rPr>
              <w:t xml:space="preserve"> + µ</w:t>
            </w:r>
            <w:r>
              <w:rPr>
                <w:rFonts w:ascii="Arial" w:hAnsi="Arial" w:eastAsia="Arial"/>
                <w:w w:val="98"/>
                <w:sz w:val="31"/>
                <w:vertAlign w:val="subscript"/>
              </w:rPr>
              <w:t>M</w:t>
            </w:r>
            <w:r>
              <w:rPr>
                <w:rFonts w:ascii="Arial" w:hAnsi="Arial" w:eastAsia="Arial"/>
                <w:w w:val="98"/>
                <w:sz w:val="24"/>
              </w:rPr>
              <w:t xml:space="preserve"> )</w:t>
            </w:r>
          </w:p>
        </w:tc>
        <w:tc>
          <w:tcPr>
            <w:tcW w:w="580" w:type="dxa"/>
            <w:gridSpan w:val="2"/>
            <w:vMerge w:val="continue"/>
            <w:shd w:val="clear" w:color="auto" w:fill="auto"/>
            <w:noWrap w:val="0"/>
            <w:vAlign w:val="bottom"/>
          </w:tcPr>
          <w:p>
            <w:pPr>
              <w:spacing w:line="0" w:lineRule="atLeast"/>
              <w:rPr>
                <w:rFonts w:ascii="Times New Roman" w:hAnsi="Times New Roman" w:eastAsia="Times New Roman"/>
                <w:sz w:val="24"/>
              </w:rPr>
            </w:pPr>
          </w:p>
        </w:tc>
        <w:tc>
          <w:tcPr>
            <w:tcW w:w="2080" w:type="dxa"/>
            <w:gridSpan w:val="3"/>
            <w:vMerge w:val="continue"/>
            <w:shd w:val="clear" w:color="auto" w:fill="auto"/>
            <w:noWrap w:val="0"/>
            <w:vAlign w:val="bottom"/>
          </w:tcPr>
          <w:p>
            <w:pPr>
              <w:spacing w:line="0" w:lineRule="atLeast"/>
              <w:rPr>
                <w:rFonts w:ascii="Times New Roman" w:hAnsi="Times New Roman" w:eastAsia="Times New Roman"/>
                <w:sz w:val="24"/>
              </w:rPr>
            </w:pPr>
          </w:p>
        </w:tc>
        <w:tc>
          <w:tcPr>
            <w:tcW w:w="1620" w:type="dxa"/>
            <w:shd w:val="clear" w:color="auto" w:fill="auto"/>
            <w:noWrap w:val="0"/>
            <w:vAlign w:val="bottom"/>
          </w:tcPr>
          <w:p>
            <w:pPr>
              <w:spacing w:line="323" w:lineRule="exact"/>
              <w:jc w:val="center"/>
              <w:rPr>
                <w:rFonts w:ascii="Arial" w:hAnsi="Arial" w:eastAsia="Arial"/>
                <w:sz w:val="24"/>
              </w:rPr>
            </w:pPr>
            <w:r>
              <w:rPr>
                <w:rFonts w:ascii="Arial" w:hAnsi="Arial" w:eastAsia="Arial"/>
                <w:sz w:val="24"/>
              </w:rPr>
              <w:t>Λ</w:t>
            </w:r>
            <w:r>
              <w:rPr>
                <w:rFonts w:ascii="Arial" w:hAnsi="Arial" w:eastAsia="Arial"/>
                <w:sz w:val="31"/>
                <w:vertAlign w:val="subscript"/>
              </w:rPr>
              <w:t>H</w:t>
            </w:r>
            <w:r>
              <w:rPr>
                <w:rFonts w:ascii="Arial" w:hAnsi="Arial" w:eastAsia="Arial"/>
                <w:sz w:val="24"/>
              </w:rPr>
              <w:t>(ω + µ</w:t>
            </w:r>
            <w:r>
              <w:rPr>
                <w:rFonts w:ascii="Arial" w:hAnsi="Arial" w:eastAsia="Arial"/>
                <w:sz w:val="31"/>
                <w:vertAlign w:val="subscript"/>
              </w:rPr>
              <w:t>H</w:t>
            </w:r>
            <w:r>
              <w:rPr>
                <w:rFonts w:ascii="Arial" w:hAnsi="Arial" w:eastAsia="Arial"/>
                <w:sz w:val="24"/>
              </w:rPr>
              <w:t>)</w:t>
            </w:r>
          </w:p>
        </w:tc>
        <w:tc>
          <w:tcPr>
            <w:tcW w:w="1320" w:type="dxa"/>
            <w:gridSpan w:val="2"/>
            <w:vMerge w:val="continue"/>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320"/>
        <w:gridCol w:w="1160"/>
        <w:gridCol w:w="360"/>
        <w:gridCol w:w="440"/>
        <w:gridCol w:w="2620"/>
        <w:gridCol w:w="3980"/>
        <w:gridCol w:w="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2120" w:type="dxa"/>
            <w:gridSpan w:val="4"/>
            <w:vMerge w:val="restart"/>
            <w:shd w:val="clear" w:color="auto" w:fill="auto"/>
            <w:noWrap w:val="0"/>
            <w:vAlign w:val="bottom"/>
          </w:tcPr>
          <w:p>
            <w:pPr>
              <w:spacing w:line="0" w:lineRule="atLeast"/>
              <w:rPr>
                <w:rFonts w:ascii="Arial" w:hAnsi="Arial" w:eastAsia="Arial"/>
                <w:sz w:val="31"/>
                <w:vertAlign w:val="subscript"/>
              </w:rPr>
            </w:pPr>
            <w:r>
              <w:rPr>
                <w:rFonts w:ascii="Arial" w:hAnsi="Arial" w:eastAsia="Arial"/>
                <w:sz w:val="24"/>
              </w:rPr>
              <w:t>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(R</w:t>
            </w:r>
            <w:r>
              <w:rPr>
                <w:rFonts w:ascii="Arial" w:hAnsi="Arial" w:eastAsia="Arial"/>
                <w:sz w:val="31"/>
                <w:vertAlign w:val="subscript"/>
              </w:rPr>
              <w:t>0</w:t>
            </w:r>
            <w:r>
              <w:rPr>
                <w:rFonts w:ascii="Arial" w:hAnsi="Arial" w:eastAsia="Arial"/>
                <w:sz w:val="31"/>
                <w:vertAlign w:val="superscript"/>
              </w:rPr>
              <w:t>2</w:t>
            </w:r>
            <w:r>
              <w:rPr>
                <w:rFonts w:ascii="Arial" w:hAnsi="Arial" w:eastAsia="Arial"/>
                <w:sz w:val="24"/>
              </w:rPr>
              <w:t>−1) = I</w:t>
            </w:r>
            <w:r>
              <w:rPr>
                <w:rFonts w:ascii="Arial" w:hAnsi="Arial" w:eastAsia="Arial"/>
                <w:sz w:val="31"/>
                <w:vertAlign w:val="subscript"/>
              </w:rPr>
              <w:t>H</w:t>
            </w:r>
          </w:p>
        </w:tc>
        <w:tc>
          <w:tcPr>
            <w:tcW w:w="7220" w:type="dxa"/>
            <w:gridSpan w:val="4"/>
            <w:tcBorders>
              <w:bottom w:val="single" w:color="auto" w:sz="8" w:space="0"/>
            </w:tcBorders>
            <w:shd w:val="clear" w:color="auto" w:fill="auto"/>
            <w:noWrap w:val="0"/>
            <w:vAlign w:val="bottom"/>
          </w:tcPr>
          <w:p>
            <w:pPr>
              <w:spacing w:line="0" w:lineRule="atLeast"/>
              <w:jc w:val="center"/>
              <w:rPr>
                <w:rFonts w:ascii="Arial" w:hAnsi="Arial" w:eastAsia="Arial"/>
                <w:w w:val="97"/>
                <w:sz w:val="24"/>
              </w:rPr>
            </w:pPr>
            <w:r>
              <w:rPr>
                <w:rFonts w:ascii="Arial" w:hAnsi="Arial" w:eastAsia="Arial"/>
                <w:w w:val="97"/>
                <w:sz w:val="24"/>
              </w:rPr>
              <w:t>ρ</w:t>
            </w:r>
            <w:r>
              <w:rPr>
                <w:rFonts w:ascii="Arial" w:hAnsi="Arial" w:eastAsia="Arial"/>
                <w:w w:val="97"/>
                <w:sz w:val="31"/>
                <w:vertAlign w:val="subscript"/>
              </w:rPr>
              <w:t>H</w:t>
            </w:r>
            <w:r>
              <w:rPr>
                <w:rFonts w:ascii="Arial" w:hAnsi="Arial" w:eastAsia="Arial"/>
                <w:w w:val="97"/>
                <w:sz w:val="24"/>
              </w:rPr>
              <w:t>ρ</w:t>
            </w:r>
            <w:r>
              <w:rPr>
                <w:rFonts w:ascii="Arial" w:hAnsi="Arial" w:eastAsia="Arial"/>
                <w:w w:val="97"/>
                <w:sz w:val="31"/>
                <w:vertAlign w:val="subscript"/>
              </w:rPr>
              <w:t>M</w:t>
            </w:r>
            <w:r>
              <w:rPr>
                <w:rFonts w:ascii="Arial" w:hAnsi="Arial" w:eastAsia="Arial"/>
                <w:w w:val="97"/>
                <w:sz w:val="24"/>
              </w:rPr>
              <w:t xml:space="preserve"> λ</w:t>
            </w:r>
            <w:r>
              <w:rPr>
                <w:rFonts w:ascii="Arial" w:hAnsi="Arial" w:eastAsia="Arial"/>
                <w:w w:val="97"/>
                <w:sz w:val="31"/>
                <w:vertAlign w:val="subscript"/>
              </w:rPr>
              <w:t>M</w:t>
            </w:r>
            <w:r>
              <w:rPr>
                <w:rFonts w:ascii="Arial" w:hAnsi="Arial" w:eastAsia="Arial"/>
                <w:w w:val="97"/>
                <w:sz w:val="24"/>
              </w:rPr>
              <w:t xml:space="preserve"> σ</w:t>
            </w:r>
            <w:r>
              <w:rPr>
                <w:rFonts w:ascii="Arial" w:hAnsi="Arial" w:eastAsia="Arial"/>
                <w:w w:val="97"/>
                <w:sz w:val="31"/>
                <w:vertAlign w:val="subscript"/>
              </w:rPr>
              <w:t>M</w:t>
            </w:r>
            <w:r>
              <w:rPr>
                <w:rFonts w:ascii="Arial" w:hAnsi="Arial" w:eastAsia="Arial"/>
                <w:w w:val="97"/>
                <w:sz w:val="24"/>
              </w:rPr>
              <w:t xml:space="preserve"> β</w:t>
            </w:r>
            <w:r>
              <w:rPr>
                <w:rFonts w:ascii="Arial" w:hAnsi="Arial" w:eastAsia="Arial"/>
                <w:w w:val="97"/>
                <w:sz w:val="31"/>
                <w:vertAlign w:val="superscript"/>
              </w:rPr>
              <w:t>2</w:t>
            </w:r>
            <w:r>
              <w:rPr>
                <w:rFonts w:ascii="Arial" w:hAnsi="Arial" w:eastAsia="Arial"/>
                <w:w w:val="97"/>
                <w:sz w:val="24"/>
              </w:rPr>
              <w:t>Λ</w:t>
            </w:r>
            <w:r>
              <w:rPr>
                <w:rFonts w:ascii="Arial" w:hAnsi="Arial" w:eastAsia="Arial"/>
                <w:w w:val="97"/>
                <w:sz w:val="31"/>
                <w:vertAlign w:val="subscript"/>
              </w:rPr>
              <w:t>H</w:t>
            </w:r>
            <w:r>
              <w:rPr>
                <w:rFonts w:ascii="Arial" w:hAnsi="Arial" w:eastAsia="Arial"/>
                <w:w w:val="97"/>
                <w:sz w:val="24"/>
              </w:rPr>
              <w:t>(ω + µ</w:t>
            </w:r>
            <w:r>
              <w:rPr>
                <w:rFonts w:ascii="Arial" w:hAnsi="Arial" w:eastAsia="Arial"/>
                <w:w w:val="97"/>
                <w:sz w:val="31"/>
                <w:vertAlign w:val="subscript"/>
              </w:rPr>
              <w:t>H</w:t>
            </w:r>
            <w:r>
              <w:rPr>
                <w:rFonts w:ascii="Arial" w:hAnsi="Arial" w:eastAsia="Arial"/>
                <w:w w:val="97"/>
                <w:sz w:val="24"/>
              </w:rPr>
              <w:t>) + µ</w:t>
            </w:r>
            <w:r>
              <w:rPr>
                <w:rFonts w:ascii="Arial" w:hAnsi="Arial" w:eastAsia="Arial"/>
                <w:w w:val="97"/>
                <w:sz w:val="31"/>
                <w:vertAlign w:val="subscript"/>
              </w:rPr>
              <w:t>H</w:t>
            </w:r>
            <w:r>
              <w:rPr>
                <w:rFonts w:ascii="Arial" w:hAnsi="Arial" w:eastAsia="Arial"/>
                <w:w w:val="97"/>
                <w:sz w:val="24"/>
              </w:rPr>
              <w:t>βρ</w:t>
            </w:r>
            <w:r>
              <w:rPr>
                <w:rFonts w:ascii="Arial" w:hAnsi="Arial" w:eastAsia="Arial"/>
                <w:w w:val="97"/>
                <w:sz w:val="31"/>
                <w:vertAlign w:val="subscript"/>
              </w:rPr>
              <w:t>M</w:t>
            </w:r>
            <w:r>
              <w:rPr>
                <w:rFonts w:ascii="Arial" w:hAnsi="Arial" w:eastAsia="Arial"/>
                <w:w w:val="97"/>
                <w:sz w:val="24"/>
              </w:rPr>
              <w:t xml:space="preserve"> λ</w:t>
            </w:r>
            <w:r>
              <w:rPr>
                <w:rFonts w:ascii="Arial" w:hAnsi="Arial" w:eastAsia="Arial"/>
                <w:w w:val="97"/>
                <w:sz w:val="31"/>
                <w:vertAlign w:val="subscript"/>
              </w:rPr>
              <w:t>H</w:t>
            </w:r>
            <w:r>
              <w:rPr>
                <w:rFonts w:ascii="Arial" w:hAnsi="Arial" w:eastAsia="Arial"/>
                <w:w w:val="97"/>
                <w:sz w:val="24"/>
              </w:rPr>
              <w:t>(δ</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)(σ</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)(ω + µ</w:t>
            </w:r>
            <w:r>
              <w:rPr>
                <w:rFonts w:ascii="Arial" w:hAnsi="Arial" w:eastAsia="Arial"/>
                <w:w w:val="97"/>
                <w:sz w:val="31"/>
                <w:vertAlign w:val="subscript"/>
              </w:rPr>
              <w:t>H</w:t>
            </w:r>
            <w:r>
              <w:rPr>
                <w:rFonts w:ascii="Arial" w:hAnsi="Arial" w:eastAsia="Arial"/>
                <w:w w:val="97"/>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3" w:hRule="atLeast"/>
        </w:trPr>
        <w:tc>
          <w:tcPr>
            <w:tcW w:w="2120" w:type="dxa"/>
            <w:gridSpan w:val="4"/>
            <w:vMerge w:val="continue"/>
            <w:shd w:val="clear" w:color="auto" w:fill="auto"/>
            <w:noWrap w:val="0"/>
            <w:vAlign w:val="bottom"/>
          </w:tcPr>
          <w:p>
            <w:pPr>
              <w:spacing w:line="0" w:lineRule="atLeast"/>
              <w:rPr>
                <w:rFonts w:ascii="Times New Roman" w:hAnsi="Times New Roman" w:eastAsia="Times New Roman"/>
                <w:sz w:val="24"/>
              </w:rPr>
            </w:pPr>
          </w:p>
        </w:tc>
        <w:tc>
          <w:tcPr>
            <w:tcW w:w="7220" w:type="dxa"/>
            <w:gridSpan w:val="4"/>
            <w:shd w:val="clear" w:color="auto" w:fill="auto"/>
            <w:noWrap w:val="0"/>
            <w:vAlign w:val="bottom"/>
          </w:tcPr>
          <w:p>
            <w:pPr>
              <w:spacing w:line="302" w:lineRule="exact"/>
              <w:jc w:val="center"/>
              <w:rPr>
                <w:rFonts w:ascii="Arial" w:hAnsi="Arial" w:eastAsia="Arial"/>
                <w:w w:val="99"/>
                <w:sz w:val="24"/>
              </w:rPr>
            </w:pPr>
            <w:r>
              <w:rPr>
                <w:rFonts w:ascii="Arial" w:hAnsi="Arial" w:eastAsia="Arial"/>
                <w:w w:val="99"/>
                <w:sz w:val="24"/>
              </w:rPr>
              <w:t>(δ</w:t>
            </w:r>
            <w:r>
              <w:rPr>
                <w:rFonts w:ascii="Arial" w:hAnsi="Arial" w:eastAsia="Arial"/>
                <w:w w:val="99"/>
                <w:sz w:val="31"/>
                <w:vertAlign w:val="subscript"/>
              </w:rPr>
              <w:t>M</w:t>
            </w:r>
            <w:r>
              <w:rPr>
                <w:rFonts w:ascii="Arial" w:hAnsi="Arial" w:eastAsia="Arial"/>
                <w:w w:val="99"/>
                <w:sz w:val="24"/>
              </w:rPr>
              <w:t xml:space="preserve"> + µ</w:t>
            </w:r>
            <w:r>
              <w:rPr>
                <w:rFonts w:ascii="Arial" w:hAnsi="Arial" w:eastAsia="Arial"/>
                <w:w w:val="99"/>
                <w:sz w:val="31"/>
                <w:vertAlign w:val="subscript"/>
              </w:rPr>
              <w:t>M</w:t>
            </w:r>
            <w:r>
              <w:rPr>
                <w:rFonts w:ascii="Arial" w:hAnsi="Arial" w:eastAsia="Arial"/>
                <w:w w:val="99"/>
                <w:sz w:val="24"/>
              </w:rPr>
              <w:t xml:space="preserve"> )(σ</w:t>
            </w:r>
            <w:r>
              <w:rPr>
                <w:rFonts w:ascii="Arial" w:hAnsi="Arial" w:eastAsia="Arial"/>
                <w:w w:val="99"/>
                <w:sz w:val="31"/>
                <w:vertAlign w:val="subscript"/>
              </w:rPr>
              <w:t>M</w:t>
            </w:r>
            <w:r>
              <w:rPr>
                <w:rFonts w:ascii="Arial" w:hAnsi="Arial" w:eastAsia="Arial"/>
                <w:w w:val="99"/>
                <w:sz w:val="24"/>
              </w:rPr>
              <w:t xml:space="preserve"> + µ</w:t>
            </w:r>
            <w:r>
              <w:rPr>
                <w:rFonts w:ascii="Arial" w:hAnsi="Arial" w:eastAsia="Arial"/>
                <w:w w:val="99"/>
                <w:sz w:val="31"/>
                <w:vertAlign w:val="subscript"/>
              </w:rPr>
              <w:t>M</w:t>
            </w:r>
            <w:r>
              <w:rPr>
                <w:rFonts w:ascii="Arial" w:hAnsi="Arial" w:eastAsia="Arial"/>
                <w:w w:val="99"/>
                <w:sz w:val="24"/>
              </w:rPr>
              <w:t xml:space="preserve"> )Λ</w:t>
            </w:r>
            <w:r>
              <w:rPr>
                <w:rFonts w:ascii="Arial" w:hAnsi="Arial" w:eastAsia="Arial"/>
                <w:w w:val="99"/>
                <w:sz w:val="31"/>
                <w:vertAlign w:val="subscript"/>
              </w:rPr>
              <w:t>H</w:t>
            </w:r>
            <w:r>
              <w:rPr>
                <w:rFonts w:ascii="Arial" w:hAnsi="Arial" w:eastAsia="Arial"/>
                <w:w w:val="99"/>
                <w:sz w:val="24"/>
              </w:rPr>
              <w:t>(ω + µ</w:t>
            </w:r>
            <w:r>
              <w:rPr>
                <w:rFonts w:ascii="Arial" w:hAnsi="Arial" w:eastAsia="Arial"/>
                <w:w w:val="99"/>
                <w:sz w:val="31"/>
                <w:vertAlign w:val="subscript"/>
              </w:rPr>
              <w:t>H</w:t>
            </w:r>
            <w:r>
              <w:rPr>
                <w:rFonts w:ascii="Arial" w:hAnsi="Arial" w:eastAsia="Arial"/>
                <w:w w:val="99"/>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2120" w:type="dxa"/>
            <w:gridSpan w:val="4"/>
            <w:shd w:val="clear" w:color="auto" w:fill="auto"/>
            <w:noWrap w:val="0"/>
            <w:vAlign w:val="bottom"/>
          </w:tcPr>
          <w:p>
            <w:pPr>
              <w:spacing w:line="0" w:lineRule="atLeast"/>
              <w:rPr>
                <w:rFonts w:ascii="Times New Roman" w:hAnsi="Times New Roman" w:eastAsia="Times New Roman"/>
                <w:sz w:val="24"/>
              </w:rPr>
            </w:pPr>
          </w:p>
        </w:tc>
        <w:tc>
          <w:tcPr>
            <w:tcW w:w="7220" w:type="dxa"/>
            <w:gridSpan w:val="4"/>
            <w:shd w:val="clear" w:color="auto" w:fill="auto"/>
            <w:noWrap w:val="0"/>
            <w:vAlign w:val="bottom"/>
          </w:tcPr>
          <w:p>
            <w:pPr>
              <w:spacing w:line="0" w:lineRule="atLeast"/>
              <w:ind w:right="100"/>
              <w:jc w:val="right"/>
              <w:rPr>
                <w:rFonts w:ascii="Arial" w:hAnsi="Arial" w:eastAsia="Arial"/>
                <w:sz w:val="24"/>
              </w:rPr>
            </w:pPr>
            <w:r>
              <w:rPr>
                <w:rFonts w:ascii="Arial" w:hAnsi="Arial" w:eastAsia="Arial"/>
                <w:sz w:val="24"/>
              </w:rPr>
              <w:t>(3.2.13)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348" w:hRule="atLeast"/>
        </w:trPr>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1160" w:type="dxa"/>
            <w:vMerge w:val="restart"/>
            <w:shd w:val="clear" w:color="auto" w:fill="auto"/>
            <w:noWrap w:val="0"/>
            <w:vAlign w:val="bottom"/>
          </w:tcPr>
          <w:p>
            <w:pPr>
              <w:spacing w:line="0" w:lineRule="atLeast"/>
              <w:ind w:left="960"/>
              <w:rPr>
                <w:rFonts w:ascii="Arial" w:hAnsi="Arial" w:eastAsia="Arial"/>
                <w:sz w:val="24"/>
              </w:rPr>
            </w:pPr>
            <w:r>
              <w:rPr>
                <w:rFonts w:ascii="Arial" w:hAnsi="Arial" w:eastAsia="Arial"/>
                <w:sz w:val="24"/>
              </w:rPr>
              <w:t>−</w:t>
            </w:r>
          </w:p>
        </w:tc>
        <w:tc>
          <w:tcPr>
            <w:tcW w:w="3420" w:type="dxa"/>
            <w:gridSpan w:val="3"/>
            <w:tcBorders>
              <w:bottom w:val="single" w:color="auto" w:sz="8" w:space="0"/>
            </w:tcBorders>
            <w:shd w:val="clear" w:color="auto" w:fill="auto"/>
            <w:noWrap w:val="0"/>
            <w:vAlign w:val="bottom"/>
          </w:tcPr>
          <w:p>
            <w:pPr>
              <w:spacing w:line="348" w:lineRule="exact"/>
              <w:jc w:val="center"/>
              <w:rPr>
                <w:rFonts w:ascii="Arial" w:hAnsi="Arial" w:eastAsia="Arial"/>
                <w:w w:val="95"/>
                <w:sz w:val="24"/>
              </w:rPr>
            </w:pPr>
            <w:r>
              <w:rPr>
                <w:rFonts w:ascii="Arial" w:hAnsi="Arial" w:eastAsia="Arial"/>
                <w:w w:val="95"/>
                <w:sz w:val="24"/>
              </w:rPr>
              <w:t>µ</w:t>
            </w:r>
            <w:r>
              <w:rPr>
                <w:rFonts w:ascii="Arial" w:hAnsi="Arial" w:eastAsia="Arial"/>
                <w:w w:val="95"/>
                <w:sz w:val="31"/>
                <w:vertAlign w:val="subscript"/>
              </w:rPr>
              <w:t>M</w:t>
            </w:r>
            <w:r>
              <w:rPr>
                <w:rFonts w:ascii="Arial" w:hAnsi="Arial" w:eastAsia="Arial"/>
                <w:w w:val="95"/>
                <w:sz w:val="24"/>
              </w:rPr>
              <w:t xml:space="preserve"> µ</w:t>
            </w:r>
            <w:r>
              <w:rPr>
                <w:rFonts w:ascii="Arial" w:hAnsi="Arial" w:eastAsia="Arial"/>
                <w:w w:val="95"/>
                <w:sz w:val="31"/>
                <w:vertAlign w:val="subscript"/>
              </w:rPr>
              <w:t>H</w:t>
            </w:r>
            <w:r>
              <w:rPr>
                <w:rFonts w:ascii="Arial" w:hAnsi="Arial" w:eastAsia="Arial"/>
                <w:w w:val="95"/>
                <w:sz w:val="24"/>
              </w:rPr>
              <w:t>R</w:t>
            </w:r>
            <w:r>
              <w:rPr>
                <w:rFonts w:ascii="Arial" w:hAnsi="Arial" w:eastAsia="Arial"/>
                <w:w w:val="95"/>
                <w:sz w:val="31"/>
                <w:vertAlign w:val="subscript"/>
              </w:rPr>
              <w:t>0</w:t>
            </w:r>
            <w:r>
              <w:rPr>
                <w:rFonts w:ascii="Arial" w:hAnsi="Arial" w:eastAsia="Arial"/>
                <w:w w:val="95"/>
                <w:sz w:val="31"/>
                <w:vertAlign w:val="superscript"/>
              </w:rPr>
              <w:t>2</w:t>
            </w:r>
            <w:r>
              <w:rPr>
                <w:rFonts w:ascii="Arial" w:hAnsi="Arial" w:eastAsia="Arial"/>
                <w:w w:val="95"/>
                <w:sz w:val="24"/>
              </w:rPr>
              <w:t>γ</w:t>
            </w:r>
            <w:r>
              <w:rPr>
                <w:rFonts w:ascii="Arial" w:hAnsi="Arial" w:eastAsia="Arial"/>
                <w:w w:val="95"/>
                <w:sz w:val="31"/>
                <w:vertAlign w:val="subscript"/>
              </w:rPr>
              <w:t>H</w:t>
            </w:r>
            <w:r>
              <w:rPr>
                <w:rFonts w:ascii="Arial" w:hAnsi="Arial" w:eastAsia="Arial"/>
                <w:w w:val="95"/>
                <w:sz w:val="24"/>
              </w:rPr>
              <w:t>(δ</w:t>
            </w:r>
            <w:r>
              <w:rPr>
                <w:rFonts w:ascii="Arial" w:hAnsi="Arial" w:eastAsia="Arial"/>
                <w:w w:val="95"/>
                <w:sz w:val="31"/>
                <w:vertAlign w:val="subscript"/>
              </w:rPr>
              <w:t>M</w:t>
            </w:r>
            <w:r>
              <w:rPr>
                <w:rFonts w:ascii="Arial" w:hAnsi="Arial" w:eastAsia="Arial"/>
                <w:w w:val="95"/>
                <w:sz w:val="24"/>
              </w:rPr>
              <w:t xml:space="preserve"> + µ</w:t>
            </w:r>
            <w:r>
              <w:rPr>
                <w:rFonts w:ascii="Arial" w:hAnsi="Arial" w:eastAsia="Arial"/>
                <w:w w:val="95"/>
                <w:sz w:val="31"/>
                <w:vertAlign w:val="subscript"/>
              </w:rPr>
              <w:t>M</w:t>
            </w:r>
            <w:r>
              <w:rPr>
                <w:rFonts w:ascii="Arial" w:hAnsi="Arial" w:eastAsia="Arial"/>
                <w:w w:val="95"/>
                <w:sz w:val="24"/>
              </w:rPr>
              <w:t xml:space="preserve"> )(σ</w:t>
            </w:r>
            <w:r>
              <w:rPr>
                <w:rFonts w:ascii="Arial" w:hAnsi="Arial" w:eastAsia="Arial"/>
                <w:w w:val="95"/>
                <w:sz w:val="31"/>
                <w:vertAlign w:val="subscript"/>
              </w:rPr>
              <w:t>M</w:t>
            </w:r>
            <w:r>
              <w:rPr>
                <w:rFonts w:ascii="Arial" w:hAnsi="Arial" w:eastAsia="Arial"/>
                <w:w w:val="95"/>
                <w:sz w:val="24"/>
              </w:rPr>
              <w:t xml:space="preserve"> + µ</w:t>
            </w:r>
            <w:r>
              <w:rPr>
                <w:rFonts w:ascii="Arial" w:hAnsi="Arial" w:eastAsia="Arial"/>
                <w:w w:val="95"/>
                <w:sz w:val="31"/>
                <w:vertAlign w:val="subscript"/>
              </w:rPr>
              <w:t>M</w:t>
            </w:r>
            <w:r>
              <w:rPr>
                <w:rFonts w:ascii="Arial" w:hAnsi="Arial" w:eastAsia="Arial"/>
                <w:w w:val="95"/>
                <w:sz w:val="24"/>
              </w:rPr>
              <w:t xml:space="preserve"> )</w:t>
            </w:r>
          </w:p>
        </w:tc>
        <w:tc>
          <w:tcPr>
            <w:tcW w:w="3980" w:type="dxa"/>
            <w:vMerge w:val="restart"/>
            <w:shd w:val="clear" w:color="auto" w:fill="auto"/>
            <w:noWrap w:val="0"/>
            <w:vAlign w:val="bottom"/>
          </w:tcPr>
          <w:p>
            <w:pPr>
              <w:spacing w:line="0" w:lineRule="atLeast"/>
              <w:ind w:right="1480"/>
              <w:jc w:val="right"/>
              <w:rPr>
                <w:rFonts w:ascii="Arial" w:hAnsi="Arial" w:eastAsia="Arial"/>
                <w:sz w:val="24"/>
              </w:rPr>
            </w:pPr>
            <w:r>
              <w:rPr>
                <w:rFonts w:ascii="Arial" w:hAnsi="Arial" w:eastAsia="Arial"/>
                <w:sz w:val="24"/>
              </w:rPr>
              <w:t>(σ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H</w:t>
            </w:r>
            <w:r>
              <w:rPr>
                <w:rFonts w:ascii="Arial" w:hAnsi="Arial" w:eastAsia="Arial"/>
                <w:sz w:val="24"/>
              </w:rPr>
              <w:t>(ω + µ</w:t>
            </w:r>
            <w:r>
              <w:rPr>
                <w:rFonts w:ascii="Arial" w:hAnsi="Arial" w:eastAsia="Arial"/>
                <w:sz w:val="31"/>
                <w:vertAlign w:val="subscript"/>
              </w:rPr>
              <w:t>H</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260" w:hRule="atLeast"/>
        </w:trPr>
        <w:tc>
          <w:tcPr>
            <w:tcW w:w="280" w:type="dxa"/>
            <w:shd w:val="clear" w:color="auto" w:fill="auto"/>
            <w:noWrap w:val="0"/>
            <w:vAlign w:val="bottom"/>
          </w:tcPr>
          <w:p>
            <w:pPr>
              <w:spacing w:line="0" w:lineRule="atLeast"/>
              <w:rPr>
                <w:rFonts w:ascii="Times New Roman" w:hAnsi="Times New Roman" w:eastAsia="Times New Roman"/>
                <w:sz w:val="22"/>
              </w:rPr>
            </w:pPr>
          </w:p>
        </w:tc>
        <w:tc>
          <w:tcPr>
            <w:tcW w:w="320" w:type="dxa"/>
            <w:shd w:val="clear" w:color="auto" w:fill="auto"/>
            <w:noWrap w:val="0"/>
            <w:vAlign w:val="bottom"/>
          </w:tcPr>
          <w:p>
            <w:pPr>
              <w:spacing w:line="0" w:lineRule="atLeast"/>
              <w:rPr>
                <w:rFonts w:ascii="Times New Roman" w:hAnsi="Times New Roman" w:eastAsia="Times New Roman"/>
                <w:sz w:val="22"/>
              </w:rPr>
            </w:pPr>
          </w:p>
        </w:tc>
        <w:tc>
          <w:tcPr>
            <w:tcW w:w="1160" w:type="dxa"/>
            <w:vMerge w:val="continue"/>
            <w:shd w:val="clear" w:color="auto" w:fill="auto"/>
            <w:noWrap w:val="0"/>
            <w:vAlign w:val="bottom"/>
          </w:tcPr>
          <w:p>
            <w:pPr>
              <w:spacing w:line="0" w:lineRule="atLeast"/>
              <w:rPr>
                <w:rFonts w:ascii="Times New Roman" w:hAnsi="Times New Roman" w:eastAsia="Times New Roman"/>
                <w:sz w:val="22"/>
              </w:rPr>
            </w:pPr>
          </w:p>
        </w:tc>
        <w:tc>
          <w:tcPr>
            <w:tcW w:w="800" w:type="dxa"/>
            <w:gridSpan w:val="2"/>
            <w:shd w:val="clear" w:color="auto" w:fill="auto"/>
            <w:noWrap w:val="0"/>
            <w:vAlign w:val="bottom"/>
          </w:tcPr>
          <w:p>
            <w:pPr>
              <w:spacing w:line="0" w:lineRule="atLeast"/>
              <w:rPr>
                <w:rFonts w:ascii="Times New Roman" w:hAnsi="Times New Roman" w:eastAsia="Times New Roman"/>
                <w:sz w:val="22"/>
              </w:rPr>
            </w:pPr>
          </w:p>
        </w:tc>
        <w:tc>
          <w:tcPr>
            <w:tcW w:w="2620" w:type="dxa"/>
            <w:shd w:val="clear" w:color="auto" w:fill="auto"/>
            <w:noWrap w:val="0"/>
            <w:vAlign w:val="bottom"/>
          </w:tcPr>
          <w:p>
            <w:pPr>
              <w:spacing w:line="261" w:lineRule="exact"/>
              <w:ind w:right="704"/>
              <w:jc w:val="center"/>
              <w:rPr>
                <w:rFonts w:ascii="Arial" w:hAnsi="Arial" w:eastAsia="Arial"/>
                <w:sz w:val="30"/>
                <w:vertAlign w:val="subscript"/>
              </w:rPr>
            </w:pPr>
            <w:r>
              <w:rPr>
                <w:rFonts w:ascii="Arial" w:hAnsi="Arial" w:eastAsia="Arial"/>
                <w:sz w:val="23"/>
              </w:rPr>
              <w:t>σ</w:t>
            </w:r>
            <w:r>
              <w:rPr>
                <w:rFonts w:ascii="Arial" w:hAnsi="Arial" w:eastAsia="Arial"/>
                <w:sz w:val="30"/>
                <w:vertAlign w:val="subscript"/>
              </w:rPr>
              <w:t>M</w:t>
            </w:r>
            <w:r>
              <w:rPr>
                <w:rFonts w:ascii="Arial" w:hAnsi="Arial" w:eastAsia="Arial"/>
                <w:sz w:val="23"/>
              </w:rPr>
              <w:t xml:space="preserve"> +µ</w:t>
            </w:r>
            <w:r>
              <w:rPr>
                <w:rFonts w:ascii="Arial" w:hAnsi="Arial" w:eastAsia="Arial"/>
                <w:sz w:val="30"/>
                <w:vertAlign w:val="subscript"/>
              </w:rPr>
              <w:t>M</w:t>
            </w:r>
          </w:p>
        </w:tc>
        <w:tc>
          <w:tcPr>
            <w:tcW w:w="3980" w:type="dxa"/>
            <w:vMerge w:val="continue"/>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367" w:hRule="atLeast"/>
        </w:trPr>
        <w:tc>
          <w:tcPr>
            <w:tcW w:w="280" w:type="dxa"/>
            <w:shd w:val="clear" w:color="auto" w:fill="auto"/>
            <w:noWrap w:val="0"/>
            <w:vAlign w:val="bottom"/>
          </w:tcPr>
          <w:p>
            <w:pPr>
              <w:spacing w:line="367" w:lineRule="exact"/>
              <w:rPr>
                <w:rFonts w:ascii="Arial Unicode MS" w:hAnsi="Arial Unicode MS" w:eastAsia="Arial Unicode MS"/>
                <w:sz w:val="31"/>
                <w:vertAlign w:val="superscript"/>
              </w:rPr>
            </w:pPr>
            <w:r>
              <w:rPr>
                <w:rFonts w:ascii="Arial" w:hAnsi="Arial" w:eastAsia="Arial"/>
                <w:sz w:val="24"/>
              </w:rPr>
              <w:t>I</w:t>
            </w:r>
            <w:r>
              <w:rPr>
                <w:rFonts w:ascii="Arial Unicode MS" w:hAnsi="Arial Unicode MS" w:eastAsia="Arial Unicode MS"/>
                <w:sz w:val="31"/>
                <w:vertAlign w:val="superscript"/>
              </w:rPr>
              <w:t>∗</w:t>
            </w:r>
          </w:p>
        </w:tc>
        <w:tc>
          <w:tcPr>
            <w:tcW w:w="3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1160" w:type="dxa"/>
            <w:shd w:val="clear" w:color="auto" w:fill="auto"/>
            <w:noWrap w:val="0"/>
            <w:vAlign w:val="bottom"/>
          </w:tcPr>
          <w:p>
            <w:pPr>
              <w:spacing w:line="0" w:lineRule="atLeast"/>
              <w:rPr>
                <w:rFonts w:ascii="Times New Roman" w:hAnsi="Times New Roman" w:eastAsia="Times New Roman"/>
                <w:sz w:val="24"/>
              </w:rPr>
            </w:pPr>
          </w:p>
        </w:tc>
        <w:tc>
          <w:tcPr>
            <w:tcW w:w="800" w:type="dxa"/>
            <w:gridSpan w:val="2"/>
            <w:shd w:val="clear" w:color="auto" w:fill="auto"/>
            <w:noWrap w:val="0"/>
            <w:vAlign w:val="bottom"/>
          </w:tcPr>
          <w:p>
            <w:pPr>
              <w:spacing w:line="0" w:lineRule="atLeast"/>
              <w:rPr>
                <w:rFonts w:ascii="Times New Roman" w:hAnsi="Times New Roman" w:eastAsia="Times New Roman"/>
                <w:sz w:val="24"/>
              </w:rPr>
            </w:pPr>
          </w:p>
        </w:tc>
        <w:tc>
          <w:tcPr>
            <w:tcW w:w="6600" w:type="dxa"/>
            <w:gridSpan w:val="2"/>
            <w:shd w:val="clear" w:color="auto" w:fill="auto"/>
            <w:noWrap w:val="0"/>
            <w:vAlign w:val="bottom"/>
          </w:tcPr>
          <w:p>
            <w:pPr>
              <w:spacing w:line="0" w:lineRule="atLeast"/>
              <w:ind w:right="2780"/>
              <w:jc w:val="right"/>
              <w:rPr>
                <w:rFonts w:ascii="Arial" w:hAnsi="Arial" w:eastAsia="Arial"/>
                <w:sz w:val="24"/>
              </w:rPr>
            </w:pPr>
            <w:r>
              <w:rPr>
                <w:rFonts w:ascii="Arial" w:hAnsi="Arial" w:eastAsia="Arial"/>
                <w:sz w:val="24"/>
              </w:rPr>
              <w:t>µ</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H</w:t>
            </w:r>
            <w:r>
              <w:rPr>
                <w:rFonts w:ascii="Arial" w:hAnsi="Arial" w:eastAsia="Arial"/>
                <w:sz w:val="24"/>
              </w:rPr>
              <w:t>Λ</w:t>
            </w:r>
            <w:r>
              <w:rPr>
                <w:rFonts w:ascii="Arial" w:hAnsi="Arial" w:eastAsia="Arial"/>
                <w:sz w:val="31"/>
                <w:vertAlign w:val="subscript"/>
              </w:rPr>
              <w:t>H</w:t>
            </w:r>
            <w:r>
              <w:rPr>
                <w:rFonts w:ascii="Arial" w:hAnsi="Arial" w:eastAsia="Arial"/>
                <w:sz w:val="24"/>
              </w:rPr>
              <w:t>(ω + µ</w:t>
            </w:r>
            <w:r>
              <w:rPr>
                <w:rFonts w:ascii="Arial" w:hAnsi="Arial" w:eastAsia="Arial"/>
                <w:sz w:val="31"/>
                <w:vertAlign w:val="subscript"/>
              </w:rPr>
              <w:t>H</w:t>
            </w:r>
            <w:r>
              <w:rPr>
                <w:rFonts w:ascii="Arial" w:hAnsi="Arial" w:eastAsia="Arial"/>
                <w:sz w:val="24"/>
              </w:rPr>
              <w:t>)(R</w:t>
            </w:r>
            <w:r>
              <w:rPr>
                <w:rFonts w:ascii="Arial" w:hAnsi="Arial" w:eastAsia="Arial"/>
                <w:sz w:val="31"/>
                <w:vertAlign w:val="subscript"/>
              </w:rPr>
              <w:t>0</w:t>
            </w:r>
            <w:r>
              <w:rPr>
                <w:rFonts w:ascii="Arial" w:hAnsi="Arial" w:eastAsia="Arial"/>
                <w:sz w:val="31"/>
                <w:vertAlign w:val="superscript"/>
              </w:rPr>
              <w:t>2</w:t>
            </w:r>
            <w:r>
              <w:rPr>
                <w:rFonts w:ascii="Arial" w:hAnsi="Arial" w:eastAsia="Arial"/>
                <w:sz w:val="24"/>
              </w:rPr>
              <w:t xml:space="preserve"> − 1)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157" w:hRule="atLeast"/>
        </w:trPr>
        <w:tc>
          <w:tcPr>
            <w:tcW w:w="280" w:type="dxa"/>
            <w:shd w:val="clear" w:color="auto" w:fill="auto"/>
            <w:noWrap w:val="0"/>
            <w:vAlign w:val="bottom"/>
          </w:tcPr>
          <w:p>
            <w:pPr>
              <w:spacing w:line="157" w:lineRule="exact"/>
              <w:ind w:left="100"/>
              <w:rPr>
                <w:rFonts w:ascii="Arial" w:hAnsi="Arial" w:eastAsia="Arial"/>
                <w:sz w:val="16"/>
              </w:rPr>
            </w:pPr>
            <w:r>
              <w:rPr>
                <w:rFonts w:ascii="Arial" w:hAnsi="Arial" w:eastAsia="Arial"/>
                <w:sz w:val="16"/>
              </w:rPr>
              <w:t>H</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1960" w:type="dxa"/>
            <w:gridSpan w:val="3"/>
            <w:vMerge w:val="restart"/>
            <w:shd w:val="clear" w:color="auto" w:fill="auto"/>
            <w:noWrap w:val="0"/>
            <w:vAlign w:val="bottom"/>
          </w:tcPr>
          <w:p>
            <w:pPr>
              <w:spacing w:line="258" w:lineRule="exact"/>
              <w:rPr>
                <w:rFonts w:ascii="Arial" w:hAnsi="Arial" w:eastAsia="Arial"/>
                <w:sz w:val="29"/>
                <w:vertAlign w:val="subscript"/>
              </w:rPr>
            </w:pPr>
            <w:r>
              <w:rPr>
                <w:rFonts w:ascii="Arial" w:hAnsi="Arial" w:eastAsia="Arial"/>
                <w:sz w:val="22"/>
              </w:rPr>
              <w:t>G + µ</w:t>
            </w:r>
            <w:r>
              <w:rPr>
                <w:rFonts w:ascii="Arial" w:hAnsi="Arial" w:eastAsia="Arial"/>
                <w:sz w:val="29"/>
                <w:vertAlign w:val="subscript"/>
              </w:rPr>
              <w:t>H</w:t>
            </w:r>
            <w:r>
              <w:rPr>
                <w:rFonts w:ascii="Arial" w:hAnsi="Arial" w:eastAsia="Arial"/>
                <w:sz w:val="22"/>
              </w:rPr>
              <w:t>βρ</w:t>
            </w:r>
            <w:r>
              <w:rPr>
                <w:rFonts w:ascii="Arial" w:hAnsi="Arial" w:eastAsia="Arial"/>
                <w:sz w:val="29"/>
                <w:vertAlign w:val="subscript"/>
              </w:rPr>
              <w:t>M</w:t>
            </w:r>
            <w:r>
              <w:rPr>
                <w:rFonts w:ascii="Arial" w:hAnsi="Arial" w:eastAsia="Arial"/>
                <w:sz w:val="22"/>
              </w:rPr>
              <w:t xml:space="preserve"> Λ</w:t>
            </w:r>
            <w:r>
              <w:rPr>
                <w:rFonts w:ascii="Arial" w:hAnsi="Arial" w:eastAsia="Arial"/>
                <w:sz w:val="29"/>
                <w:vertAlign w:val="subscript"/>
              </w:rPr>
              <w:t>H</w:t>
            </w:r>
            <w:r>
              <w:rPr>
                <w:rFonts w:ascii="Arial" w:hAnsi="Arial" w:eastAsia="Arial"/>
                <w:sz w:val="22"/>
              </w:rPr>
              <w:t>(δ</w:t>
            </w:r>
            <w:r>
              <w:rPr>
                <w:rFonts w:ascii="Arial" w:hAnsi="Arial" w:eastAsia="Arial"/>
                <w:sz w:val="29"/>
                <w:vertAlign w:val="subscript"/>
              </w:rPr>
              <w:t>M</w:t>
            </w:r>
          </w:p>
        </w:tc>
        <w:tc>
          <w:tcPr>
            <w:tcW w:w="6600" w:type="dxa"/>
            <w:gridSpan w:val="2"/>
            <w:vMerge w:val="restart"/>
            <w:shd w:val="clear" w:color="auto" w:fill="auto"/>
            <w:noWrap w:val="0"/>
            <w:vAlign w:val="bottom"/>
          </w:tcPr>
          <w:p>
            <w:pPr>
              <w:spacing w:line="258" w:lineRule="exact"/>
              <w:jc w:val="right"/>
              <w:rPr>
                <w:rFonts w:ascii="Arial" w:hAnsi="Arial" w:eastAsia="Arial"/>
                <w:sz w:val="22"/>
              </w:rPr>
            </w:pPr>
            <w:r>
              <w:rPr>
                <w:rFonts w:ascii="Arial" w:hAnsi="Arial" w:eastAsia="Arial"/>
                <w:sz w:val="22"/>
              </w:rPr>
              <w:t>+ µ</w:t>
            </w:r>
            <w:r>
              <w:rPr>
                <w:rFonts w:ascii="Arial" w:hAnsi="Arial" w:eastAsia="Arial"/>
                <w:sz w:val="29"/>
                <w:vertAlign w:val="subscript"/>
              </w:rPr>
              <w:t>M</w:t>
            </w:r>
            <w:r>
              <w:rPr>
                <w:rFonts w:ascii="Arial" w:hAnsi="Arial" w:eastAsia="Arial"/>
                <w:sz w:val="22"/>
              </w:rPr>
              <w:t xml:space="preserve"> )(σ</w:t>
            </w:r>
            <w:r>
              <w:rPr>
                <w:rFonts w:ascii="Arial" w:hAnsi="Arial" w:eastAsia="Arial"/>
                <w:sz w:val="29"/>
                <w:vertAlign w:val="subscript"/>
              </w:rPr>
              <w:t>M</w:t>
            </w:r>
            <w:r>
              <w:rPr>
                <w:rFonts w:ascii="Arial" w:hAnsi="Arial" w:eastAsia="Arial"/>
                <w:sz w:val="22"/>
              </w:rPr>
              <w:t xml:space="preserve"> + µ</w:t>
            </w:r>
            <w:r>
              <w:rPr>
                <w:rFonts w:ascii="Arial" w:hAnsi="Arial" w:eastAsia="Arial"/>
                <w:sz w:val="29"/>
                <w:vertAlign w:val="subscript"/>
              </w:rPr>
              <w:t>M</w:t>
            </w:r>
            <w:r>
              <w:rPr>
                <w:rFonts w:ascii="Arial" w:hAnsi="Arial" w:eastAsia="Arial"/>
                <w:sz w:val="22"/>
              </w:rPr>
              <w:t xml:space="preserve"> )(ω + µ</w:t>
            </w:r>
            <w:r>
              <w:rPr>
                <w:rFonts w:ascii="Arial" w:hAnsi="Arial" w:eastAsia="Arial"/>
                <w:sz w:val="29"/>
                <w:vertAlign w:val="subscript"/>
              </w:rPr>
              <w:t>H</w:t>
            </w:r>
            <w:r>
              <w:rPr>
                <w:rFonts w:ascii="Arial" w:hAnsi="Arial" w:eastAsia="Arial"/>
                <w:sz w:val="22"/>
              </w:rPr>
              <w:t>) − µ</w:t>
            </w:r>
            <w:r>
              <w:rPr>
                <w:rFonts w:ascii="Arial" w:hAnsi="Arial" w:eastAsia="Arial"/>
                <w:sz w:val="29"/>
                <w:vertAlign w:val="subscript"/>
              </w:rPr>
              <w:t>H</w:t>
            </w:r>
            <w:r>
              <w:rPr>
                <w:rFonts w:ascii="Arial" w:hAnsi="Arial" w:eastAsia="Arial"/>
                <w:sz w:val="22"/>
              </w:rPr>
              <w:t>µ</w:t>
            </w:r>
            <w:r>
              <w:rPr>
                <w:rFonts w:ascii="Arial" w:hAnsi="Arial" w:eastAsia="Arial"/>
                <w:sz w:val="29"/>
                <w:vertAlign w:val="subscript"/>
              </w:rPr>
              <w:t>M</w:t>
            </w:r>
            <w:r>
              <w:rPr>
                <w:rFonts w:ascii="Arial" w:hAnsi="Arial" w:eastAsia="Arial"/>
                <w:sz w:val="22"/>
              </w:rPr>
              <w:t xml:space="preserve"> R</w:t>
            </w:r>
            <w:r>
              <w:rPr>
                <w:rFonts w:ascii="Arial" w:hAnsi="Arial" w:eastAsia="Arial"/>
                <w:sz w:val="29"/>
                <w:vertAlign w:val="subscript"/>
              </w:rPr>
              <w:t>0</w:t>
            </w:r>
            <w:r>
              <w:rPr>
                <w:rFonts w:ascii="Arial" w:hAnsi="Arial" w:eastAsia="Arial"/>
                <w:sz w:val="29"/>
                <w:vertAlign w:val="superscript"/>
              </w:rPr>
              <w:t>2</w:t>
            </w:r>
            <w:r>
              <w:rPr>
                <w:rFonts w:ascii="Arial" w:hAnsi="Arial" w:eastAsia="Arial"/>
                <w:sz w:val="22"/>
              </w:rPr>
              <w:t>ωγ</w:t>
            </w:r>
            <w:r>
              <w:rPr>
                <w:rFonts w:ascii="Arial" w:hAnsi="Arial" w:eastAsia="Arial"/>
                <w:sz w:val="29"/>
                <w:vertAlign w:val="subscript"/>
              </w:rPr>
              <w:t>H</w:t>
            </w:r>
            <w:r>
              <w:rPr>
                <w:rFonts w:ascii="Arial" w:hAnsi="Arial" w:eastAsia="Arial"/>
                <w:sz w:val="22"/>
              </w:rPr>
              <w:t>(δ</w:t>
            </w:r>
            <w:r>
              <w:rPr>
                <w:rFonts w:ascii="Arial" w:hAnsi="Arial" w:eastAsia="Arial"/>
                <w:sz w:val="29"/>
                <w:vertAlign w:val="subscript"/>
              </w:rPr>
              <w:t>M</w:t>
            </w:r>
            <w:r>
              <w:rPr>
                <w:rFonts w:ascii="Arial" w:hAnsi="Arial" w:eastAsia="Arial"/>
                <w:sz w:val="22"/>
              </w:rPr>
              <w:t xml:space="preserve"> + µ</w:t>
            </w:r>
            <w:r>
              <w:rPr>
                <w:rFonts w:ascii="Arial" w:hAnsi="Arial" w:eastAsia="Arial"/>
                <w:sz w:val="29"/>
                <w:vertAlign w:val="subscript"/>
              </w:rPr>
              <w:t>M</w:t>
            </w:r>
            <w:r>
              <w:rPr>
                <w:rFonts w:ascii="Arial" w:hAnsi="Arial" w:eastAsia="Arial"/>
                <w:sz w:val="22"/>
              </w:rPr>
              <w:t xml:space="preserve"> )(σ</w:t>
            </w:r>
            <w:r>
              <w:rPr>
                <w:rFonts w:ascii="Arial" w:hAnsi="Arial" w:eastAsia="Arial"/>
                <w:sz w:val="29"/>
                <w:vertAlign w:val="subscript"/>
              </w:rPr>
              <w:t>M</w:t>
            </w:r>
            <w:r>
              <w:rPr>
                <w:rFonts w:ascii="Arial" w:hAnsi="Arial" w:eastAsia="Arial"/>
                <w:sz w:val="22"/>
              </w:rPr>
              <w:t xml:space="preserve"> + µ</w:t>
            </w:r>
            <w:r>
              <w:rPr>
                <w:rFonts w:ascii="Arial" w:hAnsi="Arial" w:eastAsia="Arial"/>
                <w:sz w:val="29"/>
                <w:vertAlign w:val="subscript"/>
              </w:rPr>
              <w:t>M</w:t>
            </w:r>
            <w:r>
              <w:rPr>
                <w:rFonts w:ascii="Arial" w:hAnsi="Arial" w:eastAsia="Arial"/>
                <w:sz w:val="22"/>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101" w:hRule="atLeast"/>
        </w:trPr>
        <w:tc>
          <w:tcPr>
            <w:tcW w:w="280" w:type="dxa"/>
            <w:shd w:val="clear" w:color="auto" w:fill="auto"/>
            <w:noWrap w:val="0"/>
            <w:vAlign w:val="bottom"/>
          </w:tcPr>
          <w:p>
            <w:pPr>
              <w:spacing w:line="0" w:lineRule="atLeast"/>
              <w:rPr>
                <w:rFonts w:ascii="Times New Roman" w:hAnsi="Times New Roman" w:eastAsia="Times New Roman"/>
                <w:sz w:val="8"/>
              </w:rPr>
            </w:pPr>
          </w:p>
        </w:tc>
        <w:tc>
          <w:tcPr>
            <w:tcW w:w="320" w:type="dxa"/>
            <w:shd w:val="clear" w:color="auto" w:fill="auto"/>
            <w:noWrap w:val="0"/>
            <w:vAlign w:val="bottom"/>
          </w:tcPr>
          <w:p>
            <w:pPr>
              <w:spacing w:line="0" w:lineRule="atLeast"/>
              <w:rPr>
                <w:rFonts w:ascii="Times New Roman" w:hAnsi="Times New Roman" w:eastAsia="Times New Roman"/>
                <w:sz w:val="8"/>
              </w:rPr>
            </w:pPr>
          </w:p>
        </w:tc>
        <w:tc>
          <w:tcPr>
            <w:tcW w:w="1960" w:type="dxa"/>
            <w:gridSpan w:val="3"/>
            <w:vMerge w:val="continue"/>
            <w:shd w:val="clear" w:color="auto" w:fill="auto"/>
            <w:noWrap w:val="0"/>
            <w:vAlign w:val="bottom"/>
          </w:tcPr>
          <w:p>
            <w:pPr>
              <w:spacing w:line="0" w:lineRule="atLeast"/>
              <w:rPr>
                <w:rFonts w:ascii="Times New Roman" w:hAnsi="Times New Roman" w:eastAsia="Times New Roman"/>
                <w:sz w:val="8"/>
              </w:rPr>
            </w:pPr>
          </w:p>
        </w:tc>
        <w:tc>
          <w:tcPr>
            <w:tcW w:w="6600" w:type="dxa"/>
            <w:gridSpan w:val="2"/>
            <w:vMerge w:val="continue"/>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80" w:type="dxa"/>
          <w:trHeight w:val="286" w:hRule="atLeast"/>
        </w:trPr>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1160" w:type="dxa"/>
            <w:shd w:val="clear" w:color="auto" w:fill="auto"/>
            <w:noWrap w:val="0"/>
            <w:vAlign w:val="bottom"/>
          </w:tcPr>
          <w:p>
            <w:pPr>
              <w:spacing w:line="0" w:lineRule="atLeast"/>
              <w:rPr>
                <w:rFonts w:ascii="Times New Roman" w:hAnsi="Times New Roman" w:eastAsia="Times New Roman"/>
                <w:sz w:val="24"/>
              </w:rPr>
            </w:pPr>
          </w:p>
        </w:tc>
        <w:tc>
          <w:tcPr>
            <w:tcW w:w="800" w:type="dxa"/>
            <w:gridSpan w:val="2"/>
            <w:shd w:val="clear" w:color="auto" w:fill="auto"/>
            <w:noWrap w:val="0"/>
            <w:vAlign w:val="bottom"/>
          </w:tcPr>
          <w:p>
            <w:pPr>
              <w:spacing w:line="0" w:lineRule="atLeast"/>
              <w:rPr>
                <w:rFonts w:ascii="Times New Roman" w:hAnsi="Times New Roman" w:eastAsia="Times New Roman"/>
                <w:sz w:val="24"/>
              </w:rPr>
            </w:pPr>
          </w:p>
        </w:tc>
        <w:tc>
          <w:tcPr>
            <w:tcW w:w="2620" w:type="dxa"/>
            <w:shd w:val="clear" w:color="auto" w:fill="auto"/>
            <w:noWrap w:val="0"/>
            <w:vAlign w:val="bottom"/>
          </w:tcPr>
          <w:p>
            <w:pPr>
              <w:spacing w:line="0" w:lineRule="atLeast"/>
              <w:rPr>
                <w:rFonts w:ascii="Times New Roman" w:hAnsi="Times New Roman" w:eastAsia="Times New Roman"/>
                <w:sz w:val="24"/>
              </w:rPr>
            </w:pPr>
          </w:p>
        </w:tc>
        <w:tc>
          <w:tcPr>
            <w:tcW w:w="398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(3.2.14)</w:t>
            </w:r>
          </w:p>
        </w:tc>
      </w:tr>
    </w:tbl>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78720" behindDoc="1" locked="0" layoutInCell="1" allowOverlap="1">
                <wp:simplePos x="0" y="0"/>
                <wp:positionH relativeFrom="column">
                  <wp:posOffset>419100</wp:posOffset>
                </wp:positionH>
                <wp:positionV relativeFrom="paragraph">
                  <wp:posOffset>-382905</wp:posOffset>
                </wp:positionV>
                <wp:extent cx="5431790" cy="0"/>
                <wp:effectExtent l="0" t="0" r="0" b="0"/>
                <wp:wrapNone/>
                <wp:docPr id="20" name="Lines 21"/>
                <wp:cNvGraphicFramePr/>
                <a:graphic xmlns:a="http://schemas.openxmlformats.org/drawingml/2006/main">
                  <a:graphicData uri="http://schemas.microsoft.com/office/word/2010/wordprocessingShape">
                    <wps:wsp>
                      <wps:cNvSpPr/>
                      <wps:spPr>
                        <a:xfrm>
                          <a:off x="0" y="0"/>
                          <a:ext cx="543179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33pt;margin-top:-30.15pt;height:0pt;width:427.7pt;z-index:-251637760;mso-width-relative:page;mso-height-relative:page;" filled="f" stroked="t" coordsize="21600,21600" o:gfxdata="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e7xj3bAAAACgEAAA8A&#10;AAAAAAAAAQAgAAAAIgAAAGRycy9kb3ducmV2LnhtbFBLAQIUABQAAAAIAIdO4kCY/ECv2wEAANwD&#10;AAAOAAAAAAAAAAEAIAAAACoBAABkcnMvZTJvRG9jLnhtbFBLBQYAAAAABgAGAFkBAAB3BQAAAAA=&#10;">
                <v:fill on="f" focussize="0,0"/>
                <v:stroke weight="0.477952755905512pt" color="#000000" joinstyle="round"/>
                <v:imagedata o:title=""/>
                <o:lock v:ext="edit" aspectratio="f"/>
              </v:line>
            </w:pict>
          </mc:Fallback>
        </mc:AlternateContent>
      </w:r>
    </w:p>
    <w:p>
      <w:pPr>
        <w:spacing w:line="20" w:lineRule="exact"/>
        <w:rPr>
          <w:rFonts w:ascii="Times New Roman" w:hAnsi="Times New Roman" w:eastAsia="Times New Roman"/>
        </w:rPr>
        <w:sectPr>
          <w:pgSz w:w="11900" w:h="16838"/>
          <w:pgMar w:top="1440" w:right="1066" w:bottom="337" w:left="1440" w:header="0" w:footer="0" w:gutter="0"/>
          <w:cols w:equalWidth="0" w:num="1">
            <w:col w:w="940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0" w:lineRule="atLeast"/>
        <w:ind w:right="160"/>
        <w:jc w:val="center"/>
        <w:rPr>
          <w:rFonts w:ascii="Arial" w:hAnsi="Arial" w:eastAsia="Arial"/>
          <w:sz w:val="21"/>
        </w:rPr>
      </w:pPr>
      <w:r>
        <w:rPr>
          <w:rFonts w:ascii="Arial" w:hAnsi="Arial" w:eastAsia="Arial"/>
          <w:sz w:val="21"/>
        </w:rPr>
        <w:t>20</w:t>
      </w:r>
    </w:p>
    <w:p>
      <w:pPr>
        <w:spacing w:line="0" w:lineRule="atLeast"/>
        <w:ind w:right="160"/>
        <w:jc w:val="center"/>
        <w:rPr>
          <w:rFonts w:ascii="Arial" w:hAnsi="Arial" w:eastAsia="Arial"/>
          <w:sz w:val="21"/>
        </w:rPr>
        <w:sectPr>
          <w:type w:val="continuous"/>
          <w:pgSz w:w="11900" w:h="16838"/>
          <w:pgMar w:top="1440" w:right="1066" w:bottom="337" w:left="1440" w:header="0" w:footer="0" w:gutter="0"/>
          <w:cols w:equalWidth="0" w:num="1">
            <w:col w:w="9400"/>
          </w:cols>
          <w:docGrid w:linePitch="360" w:charSpace="0"/>
        </w:sectPr>
      </w:pPr>
    </w:p>
    <w:p>
      <w:pPr>
        <w:spacing w:line="200" w:lineRule="exact"/>
        <w:rPr>
          <w:rFonts w:ascii="Times New Roman" w:hAnsi="Times New Roman" w:eastAsia="Times New Roman"/>
        </w:rPr>
      </w:pPr>
      <w:bookmarkStart w:id="26" w:name="page31"/>
      <w:bookmarkEnd w:id="26"/>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Where</w:t>
      </w:r>
    </w:p>
    <w:p>
      <w:pPr>
        <w:spacing w:line="171" w:lineRule="exact"/>
        <w:rPr>
          <w:rFonts w:ascii="Times New Roman" w:hAnsi="Times New Roman" w:eastAsia="Times New Roman"/>
        </w:rPr>
      </w:pPr>
    </w:p>
    <w:p>
      <w:pPr>
        <w:numPr>
          <w:ilvl w:val="0"/>
          <w:numId w:val="4"/>
        </w:numPr>
        <w:tabs>
          <w:tab w:val="left" w:pos="3240"/>
        </w:tabs>
        <w:spacing w:line="0" w:lineRule="atLeast"/>
        <w:ind w:left="3240" w:hanging="245"/>
        <w:rPr>
          <w:rFonts w:ascii="Arial" w:hAnsi="Arial" w:eastAsia="Arial"/>
          <w:sz w:val="24"/>
        </w:rPr>
      </w:pPr>
      <w:r>
        <w:rPr>
          <w:rFonts w:ascii="Arial" w:hAnsi="Arial" w:eastAsia="Arial"/>
          <w:sz w:val="24"/>
        </w:rPr>
        <w:t>= p</w:t>
      </w:r>
      <w:r>
        <w:rPr>
          <w:rFonts w:ascii="Arial" w:hAnsi="Arial" w:eastAsia="Arial"/>
          <w:sz w:val="31"/>
          <w:vertAlign w:val="subscript"/>
        </w:rPr>
        <w:t>H</w:t>
      </w:r>
      <w:r>
        <w:rPr>
          <w:rFonts w:ascii="Arial" w:hAnsi="Arial" w:eastAsia="Arial"/>
          <w:sz w:val="24"/>
        </w:rPr>
        <w:t xml:space="preserve"> p</w:t>
      </w:r>
      <w:r>
        <w:rPr>
          <w:rFonts w:ascii="Arial" w:hAnsi="Arial" w:eastAsia="Arial"/>
          <w:sz w:val="31"/>
          <w:vertAlign w:val="subscript"/>
        </w:rPr>
        <w:t>M</w:t>
      </w:r>
      <w:r>
        <w:rPr>
          <w:rFonts w:ascii="Arial" w:hAnsi="Arial" w:eastAsia="Arial"/>
          <w:sz w:val="24"/>
        </w:rPr>
        <w:t xml:space="preserve"> Λ</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β</w:t>
      </w:r>
      <w:r>
        <w:rPr>
          <w:rFonts w:ascii="Arial" w:hAnsi="Arial" w:eastAsia="Arial"/>
          <w:sz w:val="31"/>
          <w:vertAlign w:val="superscript"/>
        </w:rPr>
        <w:t>2</w:t>
      </w:r>
      <w:r>
        <w:rPr>
          <w:rFonts w:ascii="Arial" w:hAnsi="Arial" w:eastAsia="Arial"/>
          <w:sz w:val="24"/>
        </w:rPr>
        <w:t>Λ</w:t>
      </w:r>
      <w:r>
        <w:rPr>
          <w:rFonts w:ascii="Arial" w:hAnsi="Arial" w:eastAsia="Arial"/>
          <w:sz w:val="31"/>
          <w:vertAlign w:val="subscript"/>
        </w:rPr>
        <w:t>H</w:t>
      </w:r>
      <w:r>
        <w:rPr>
          <w:rFonts w:ascii="Arial" w:hAnsi="Arial" w:eastAsia="Arial"/>
          <w:sz w:val="24"/>
        </w:rPr>
        <w:t xml:space="preserve"> (ω + µ</w:t>
      </w:r>
      <w:r>
        <w:rPr>
          <w:rFonts w:ascii="Arial" w:hAnsi="Arial" w:eastAsia="Arial"/>
          <w:sz w:val="31"/>
          <w:vertAlign w:val="subscript"/>
        </w:rPr>
        <w:t>H</w:t>
      </w:r>
      <w:r>
        <w:rPr>
          <w:rFonts w:ascii="Arial" w:hAnsi="Arial" w:eastAsia="Arial"/>
          <w:sz w:val="24"/>
        </w:rPr>
        <w:t xml:space="preserve"> )</w:t>
      </w:r>
    </w:p>
    <w:tbl>
      <w:tblPr>
        <w:tblStyle w:val="3"/>
        <w:tblW w:w="0" w:type="auto"/>
        <w:tblInd w:w="29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320"/>
        <w:gridCol w:w="3820"/>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4" w:hRule="atLeast"/>
        </w:trPr>
        <w:tc>
          <w:tcPr>
            <w:tcW w:w="280" w:type="dxa"/>
            <w:shd w:val="clear" w:color="auto" w:fill="auto"/>
            <w:noWrap w:val="0"/>
            <w:vAlign w:val="bottom"/>
          </w:tcPr>
          <w:p>
            <w:pPr>
              <w:spacing w:line="374" w:lineRule="exact"/>
              <w:rPr>
                <w:rFonts w:ascii="Arial Unicode MS" w:hAnsi="Arial Unicode MS" w:eastAsia="Arial Unicode MS"/>
                <w:sz w:val="31"/>
                <w:vertAlign w:val="superscript"/>
              </w:rPr>
            </w:pPr>
            <w:r>
              <w:rPr>
                <w:rFonts w:ascii="Arial" w:hAnsi="Arial" w:eastAsia="Arial"/>
                <w:sz w:val="24"/>
              </w:rPr>
              <w:t>I</w:t>
            </w:r>
            <w:r>
              <w:rPr>
                <w:rFonts w:ascii="Arial Unicode MS" w:hAnsi="Arial Unicode MS" w:eastAsia="Arial Unicode MS"/>
                <w:sz w:val="31"/>
                <w:vertAlign w:val="superscript"/>
              </w:rPr>
              <w:t>∗</w:t>
            </w:r>
          </w:p>
        </w:tc>
        <w:tc>
          <w:tcPr>
            <w:tcW w:w="3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3820" w:type="dxa"/>
            <w:shd w:val="clear" w:color="auto" w:fill="auto"/>
            <w:noWrap w:val="0"/>
            <w:vAlign w:val="bottom"/>
          </w:tcPr>
          <w:p>
            <w:pPr>
              <w:spacing w:line="0" w:lineRule="atLeast"/>
              <w:ind w:right="960"/>
              <w:jc w:val="center"/>
              <w:rPr>
                <w:rFonts w:ascii="Arial" w:hAnsi="Arial" w:eastAsia="Arial"/>
                <w:w w:val="96"/>
                <w:sz w:val="24"/>
              </w:rPr>
            </w:pPr>
            <w:r>
              <w:rPr>
                <w:rFonts w:ascii="Arial" w:hAnsi="Arial" w:eastAsia="Arial"/>
                <w:w w:val="96"/>
                <w:sz w:val="24"/>
              </w:rPr>
              <w:t>µ</w:t>
            </w:r>
            <w:r>
              <w:rPr>
                <w:rFonts w:ascii="Arial" w:hAnsi="Arial" w:eastAsia="Arial"/>
                <w:w w:val="96"/>
                <w:sz w:val="31"/>
                <w:vertAlign w:val="subscript"/>
              </w:rPr>
              <w:t>M</w:t>
            </w:r>
            <w:r>
              <w:rPr>
                <w:rFonts w:ascii="Arial" w:hAnsi="Arial" w:eastAsia="Arial"/>
                <w:w w:val="96"/>
                <w:sz w:val="24"/>
              </w:rPr>
              <w:t xml:space="preserve"> µ</w:t>
            </w:r>
            <w:r>
              <w:rPr>
                <w:rFonts w:ascii="Arial" w:hAnsi="Arial" w:eastAsia="Arial"/>
                <w:w w:val="96"/>
                <w:sz w:val="31"/>
                <w:vertAlign w:val="subscript"/>
              </w:rPr>
              <w:t>H</w:t>
            </w:r>
            <w:r>
              <w:rPr>
                <w:rFonts w:ascii="Arial" w:hAnsi="Arial" w:eastAsia="Arial"/>
                <w:w w:val="96"/>
                <w:sz w:val="24"/>
              </w:rPr>
              <w:t>Λ</w:t>
            </w:r>
            <w:r>
              <w:rPr>
                <w:rFonts w:ascii="Arial" w:hAnsi="Arial" w:eastAsia="Arial"/>
                <w:w w:val="96"/>
                <w:sz w:val="31"/>
                <w:vertAlign w:val="subscript"/>
              </w:rPr>
              <w:t>H</w:t>
            </w:r>
            <w:r>
              <w:rPr>
                <w:rFonts w:ascii="Arial" w:hAnsi="Arial" w:eastAsia="Arial"/>
                <w:w w:val="96"/>
                <w:sz w:val="24"/>
              </w:rPr>
              <w:t>(ω + µ</w:t>
            </w:r>
            <w:r>
              <w:rPr>
                <w:rFonts w:ascii="Arial" w:hAnsi="Arial" w:eastAsia="Arial"/>
                <w:w w:val="96"/>
                <w:sz w:val="31"/>
                <w:vertAlign w:val="subscript"/>
              </w:rPr>
              <w:t>H</w:t>
            </w:r>
            <w:r>
              <w:rPr>
                <w:rFonts w:ascii="Arial" w:hAnsi="Arial" w:eastAsia="Arial"/>
                <w:w w:val="96"/>
                <w:sz w:val="24"/>
              </w:rPr>
              <w:t>)(R</w:t>
            </w:r>
            <w:r>
              <w:rPr>
                <w:rFonts w:ascii="Arial" w:hAnsi="Arial" w:eastAsia="Arial"/>
                <w:w w:val="96"/>
                <w:sz w:val="31"/>
                <w:vertAlign w:val="subscript"/>
              </w:rPr>
              <w:t>0</w:t>
            </w:r>
            <w:r>
              <w:rPr>
                <w:rFonts w:ascii="Arial" w:hAnsi="Arial" w:eastAsia="Arial"/>
                <w:w w:val="96"/>
                <w:sz w:val="31"/>
                <w:vertAlign w:val="superscript"/>
              </w:rPr>
              <w:t>2</w:t>
            </w:r>
            <w:r>
              <w:rPr>
                <w:rFonts w:ascii="Arial" w:hAnsi="Arial" w:eastAsia="Arial"/>
                <w:w w:val="96"/>
                <w:sz w:val="24"/>
              </w:rPr>
              <w:t xml:space="preserve"> − 1)</w:t>
            </w:r>
          </w:p>
        </w:tc>
        <w:tc>
          <w:tcPr>
            <w:tcW w:w="18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7" w:hRule="atLeast"/>
        </w:trPr>
        <w:tc>
          <w:tcPr>
            <w:tcW w:w="280" w:type="dxa"/>
            <w:shd w:val="clear" w:color="auto" w:fill="auto"/>
            <w:noWrap w:val="0"/>
            <w:vAlign w:val="bottom"/>
          </w:tcPr>
          <w:p>
            <w:pPr>
              <w:spacing w:line="157" w:lineRule="exact"/>
              <w:ind w:left="120"/>
              <w:rPr>
                <w:rFonts w:ascii="Arial" w:hAnsi="Arial" w:eastAsia="Arial"/>
                <w:sz w:val="16"/>
              </w:rPr>
            </w:pPr>
            <w:r>
              <w:rPr>
                <w:rFonts w:ascii="Arial" w:hAnsi="Arial" w:eastAsia="Arial"/>
                <w:sz w:val="16"/>
              </w:rPr>
              <w:t>H</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3820" w:type="dxa"/>
            <w:vMerge w:val="restart"/>
            <w:shd w:val="clear" w:color="auto" w:fill="auto"/>
            <w:noWrap w:val="0"/>
            <w:vAlign w:val="bottom"/>
          </w:tcPr>
          <w:p>
            <w:pPr>
              <w:spacing w:line="236" w:lineRule="exact"/>
              <w:ind w:right="980"/>
              <w:jc w:val="center"/>
              <w:rPr>
                <w:rFonts w:ascii="Arial" w:hAnsi="Arial" w:eastAsia="Arial"/>
                <w:sz w:val="24"/>
              </w:rPr>
            </w:pPr>
            <w:r>
              <w:rPr>
                <w:rFonts w:ascii="Arial" w:hAnsi="Arial" w:eastAsia="Arial"/>
                <w:sz w:val="24"/>
              </w:rPr>
              <w:t>K</w:t>
            </w:r>
          </w:p>
        </w:tc>
        <w:tc>
          <w:tcPr>
            <w:tcW w:w="182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9" w:hRule="atLeast"/>
        </w:trPr>
        <w:tc>
          <w:tcPr>
            <w:tcW w:w="2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3820" w:type="dxa"/>
            <w:vMerge w:val="continue"/>
            <w:shd w:val="clear" w:color="auto" w:fill="auto"/>
            <w:noWrap w:val="0"/>
            <w:vAlign w:val="bottom"/>
          </w:tcPr>
          <w:p>
            <w:pPr>
              <w:spacing w:line="0" w:lineRule="atLeast"/>
              <w:rPr>
                <w:rFonts w:ascii="Times New Roman" w:hAnsi="Times New Roman" w:eastAsia="Times New Roman"/>
                <w:sz w:val="6"/>
              </w:rPr>
            </w:pPr>
          </w:p>
        </w:tc>
        <w:tc>
          <w:tcPr>
            <w:tcW w:w="1820" w:type="dxa"/>
            <w:shd w:val="clear" w:color="auto" w:fill="auto"/>
            <w:noWrap w:val="0"/>
            <w:vAlign w:val="bottom"/>
          </w:tcPr>
          <w:p>
            <w:pPr>
              <w:spacing w:line="0" w:lineRule="atLeast"/>
              <w:rPr>
                <w:rFonts w:ascii="Times New Roman" w:hAnsi="Times New Roman" w:eastAsia="Times New Roman"/>
                <w:sz w:val="6"/>
              </w:rPr>
            </w:pPr>
          </w:p>
        </w:tc>
      </w:tr>
    </w:tbl>
    <w:p>
      <w:pPr>
        <w:spacing w:line="20" w:lineRule="exact"/>
        <w:rPr>
          <w:rFonts w:ascii="Times New Roman" w:hAnsi="Times New Roman" w:eastAsia="Times New Roman"/>
        </w:rPr>
      </w:pPr>
      <w:r>
        <w:rPr>
          <w:rFonts w:ascii="Times New Roman" w:hAnsi="Times New Roman" w:eastAsia="Times New Roman"/>
          <w:sz w:val="6"/>
        </w:rPr>
        <mc:AlternateContent>
          <mc:Choice Requires="wps">
            <w:drawing>
              <wp:anchor distT="0" distB="0" distL="114300" distR="114300" simplePos="0" relativeHeight="251679744" behindDoc="1" locked="0" layoutInCell="1" allowOverlap="1">
                <wp:simplePos x="0" y="0"/>
                <wp:positionH relativeFrom="column">
                  <wp:posOffset>2244725</wp:posOffset>
                </wp:positionH>
                <wp:positionV relativeFrom="paragraph">
                  <wp:posOffset>-187325</wp:posOffset>
                </wp:positionV>
                <wp:extent cx="1746250" cy="0"/>
                <wp:effectExtent l="0" t="0" r="0" b="0"/>
                <wp:wrapNone/>
                <wp:docPr id="21" name="Lines 22"/>
                <wp:cNvGraphicFramePr/>
                <a:graphic xmlns:a="http://schemas.openxmlformats.org/drawingml/2006/main">
                  <a:graphicData uri="http://schemas.microsoft.com/office/word/2010/wordprocessingShape">
                    <wps:wsp>
                      <wps:cNvSpPr/>
                      <wps:spPr>
                        <a:xfrm>
                          <a:off x="0" y="0"/>
                          <a:ext cx="174625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176.75pt;margin-top:-14.75pt;height:0pt;width:137.5pt;z-index:-251636736;mso-width-relative:page;mso-height-relative:page;" filled="f" stroked="t" coordsize="21600,21600" o:gfxdata="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PgEdxrbAAAACwEAAA8A&#10;AAAAAAAAAQAgAAAAIgAAAGRycy9kb3ducmV2LnhtbFBLAQIUABQAAAAIAIdO4kCYxE6C2wEAANwD&#10;AAAOAAAAAAAAAAEAIAAAACoBAABkcnMvZTJvRG9jLnhtbFBLBQYAAAAABgAGAFkBAAB3BQAAAAA=&#10;">
                <v:fill on="f" focussize="0,0"/>
                <v:stroke weight="0.477952755905512pt" color="#000000" joinstyle="round"/>
                <v:imagedata o:title=""/>
                <o:lock v:ext="edit" aspectratio="f"/>
              </v:line>
            </w:pict>
          </mc:Fallback>
        </mc:AlternateContent>
      </w:r>
    </w:p>
    <w:p>
      <w:pPr>
        <w:spacing w:line="3"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Where</w:t>
      </w:r>
    </w:p>
    <w:p>
      <w:pPr>
        <w:spacing w:line="233" w:lineRule="exact"/>
        <w:rPr>
          <w:rFonts w:ascii="Times New Roman" w:hAnsi="Times New Roman" w:eastAsia="Times New Roman"/>
        </w:rPr>
      </w:pPr>
    </w:p>
    <w:p>
      <w:pPr>
        <w:numPr>
          <w:ilvl w:val="0"/>
          <w:numId w:val="5"/>
        </w:numPr>
        <w:tabs>
          <w:tab w:val="left" w:pos="540"/>
        </w:tabs>
        <w:spacing w:line="0" w:lineRule="atLeast"/>
        <w:ind w:left="540" w:hanging="284"/>
        <w:rPr>
          <w:rFonts w:ascii="Arial" w:hAnsi="Arial" w:eastAsia="Arial"/>
          <w:sz w:val="24"/>
        </w:rPr>
      </w:pPr>
      <w:r>
        <w:rPr>
          <w:rFonts w:ascii="Arial" w:hAnsi="Arial" w:eastAsia="Arial"/>
          <w:sz w:val="24"/>
        </w:rPr>
        <w:t>= ρ</w:t>
      </w:r>
      <w:r>
        <w:rPr>
          <w:rFonts w:ascii="Arial" w:hAnsi="Arial" w:eastAsia="Arial"/>
          <w:sz w:val="31"/>
          <w:vertAlign w:val="subscript"/>
        </w:rPr>
        <w:t>H</w:t>
      </w:r>
      <w:r>
        <w:rPr>
          <w:rFonts w:ascii="Arial" w:hAnsi="Arial" w:eastAsia="Arial"/>
          <w:sz w:val="24"/>
        </w:rPr>
        <w:t>ρ</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M</w:t>
      </w:r>
      <w:r>
        <w:rPr>
          <w:rFonts w:ascii="Arial" w:hAnsi="Arial" w:eastAsia="Arial"/>
          <w:sz w:val="24"/>
        </w:rPr>
        <w:t>σ</w:t>
      </w:r>
      <w:r>
        <w:rPr>
          <w:rFonts w:ascii="Arial" w:hAnsi="Arial" w:eastAsia="Arial"/>
          <w:sz w:val="31"/>
          <w:vertAlign w:val="subscript"/>
        </w:rPr>
        <w:t>M</w:t>
      </w:r>
      <w:r>
        <w:rPr>
          <w:rFonts w:ascii="Arial" w:hAnsi="Arial" w:eastAsia="Arial"/>
          <w:sz w:val="24"/>
        </w:rPr>
        <w:t>β</w:t>
      </w:r>
      <w:r>
        <w:rPr>
          <w:rFonts w:ascii="Arial" w:hAnsi="Arial" w:eastAsia="Arial"/>
          <w:sz w:val="31"/>
          <w:vertAlign w:val="superscript"/>
        </w:rPr>
        <w:t>2</w:t>
      </w:r>
      <w:r>
        <w:rPr>
          <w:rFonts w:ascii="Arial" w:hAnsi="Arial" w:eastAsia="Arial"/>
          <w:sz w:val="24"/>
        </w:rPr>
        <w:t>Λ</w:t>
      </w:r>
      <w:r>
        <w:rPr>
          <w:rFonts w:ascii="Arial" w:hAnsi="Arial" w:eastAsia="Arial"/>
          <w:sz w:val="31"/>
          <w:vertAlign w:val="subscript"/>
        </w:rPr>
        <w:t>H</w:t>
      </w:r>
      <w:r>
        <w:rPr>
          <w:rFonts w:ascii="Arial" w:hAnsi="Arial" w:eastAsia="Arial"/>
          <w:sz w:val="24"/>
        </w:rPr>
        <w:t>(ω + µ</w:t>
      </w:r>
      <w:r>
        <w:rPr>
          <w:rFonts w:ascii="Arial" w:hAnsi="Arial" w:eastAsia="Arial"/>
          <w:sz w:val="31"/>
          <w:vertAlign w:val="subscript"/>
        </w:rPr>
        <w:t>H</w:t>
      </w:r>
      <w:r>
        <w:rPr>
          <w:rFonts w:ascii="Arial" w:hAnsi="Arial" w:eastAsia="Arial"/>
          <w:sz w:val="24"/>
        </w:rPr>
        <w:t>) + µ</w:t>
      </w:r>
      <w:r>
        <w:rPr>
          <w:rFonts w:ascii="Arial" w:hAnsi="Arial" w:eastAsia="Arial"/>
          <w:sz w:val="31"/>
          <w:vertAlign w:val="subscript"/>
        </w:rPr>
        <w:t>H</w:t>
      </w:r>
      <w:r>
        <w:rPr>
          <w:rFonts w:ascii="Arial" w:hAnsi="Arial" w:eastAsia="Arial"/>
          <w:sz w:val="24"/>
        </w:rPr>
        <w:t>βρ</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H</w:t>
      </w: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)(ω + µ</w:t>
      </w:r>
      <w:r>
        <w:rPr>
          <w:rFonts w:ascii="Arial" w:hAnsi="Arial" w:eastAsia="Arial"/>
          <w:sz w:val="31"/>
          <w:vertAlign w:val="subscript"/>
        </w:rPr>
        <w:t>H</w:t>
      </w:r>
      <w:r>
        <w:rPr>
          <w:rFonts w:ascii="Arial" w:hAnsi="Arial" w:eastAsia="Arial"/>
          <w:sz w:val="24"/>
        </w:rPr>
        <w:t>)</w:t>
      </w:r>
    </w:p>
    <w:p>
      <w:pPr>
        <w:spacing w:line="184" w:lineRule="exact"/>
        <w:rPr>
          <w:rFonts w:ascii="Times New Roman" w:hAnsi="Times New Roman" w:eastAsia="Times New Roman"/>
        </w:rPr>
      </w:pPr>
    </w:p>
    <w:p>
      <w:pPr>
        <w:spacing w:line="0" w:lineRule="atLeast"/>
        <w:ind w:left="5180"/>
        <w:rPr>
          <w:rFonts w:ascii="Arial" w:hAnsi="Arial" w:eastAsia="Arial"/>
          <w:sz w:val="24"/>
        </w:rPr>
      </w:pPr>
      <w:r>
        <w:rPr>
          <w:rFonts w:ascii="Arial" w:hAnsi="Arial" w:eastAsia="Arial"/>
          <w:sz w:val="24"/>
        </w:rPr>
        <w:t>− 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R</w:t>
      </w:r>
      <w:r>
        <w:rPr>
          <w:rFonts w:ascii="Arial" w:hAnsi="Arial" w:eastAsia="Arial"/>
          <w:sz w:val="31"/>
          <w:vertAlign w:val="subscript"/>
        </w:rPr>
        <w:t>0</w:t>
      </w:r>
      <w:r>
        <w:rPr>
          <w:rFonts w:ascii="Arial" w:hAnsi="Arial" w:eastAsia="Arial"/>
          <w:sz w:val="31"/>
          <w:vertAlign w:val="superscript"/>
        </w:rPr>
        <w:t>2</w:t>
      </w:r>
      <w:r>
        <w:rPr>
          <w:rFonts w:ascii="Arial" w:hAnsi="Arial" w:eastAsia="Arial"/>
          <w:sz w:val="24"/>
        </w:rPr>
        <w:t>ωγ</w:t>
      </w:r>
      <w:r>
        <w:rPr>
          <w:rFonts w:ascii="Arial" w:hAnsi="Arial" w:eastAsia="Arial"/>
          <w:sz w:val="31"/>
          <w:vertAlign w:val="subscript"/>
        </w:rPr>
        <w:t>H</w:t>
      </w: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w:t>
      </w:r>
    </w:p>
    <w:p>
      <w:pPr>
        <w:spacing w:line="153"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In summary, we have the following results</w:t>
      </w:r>
    </w:p>
    <w:p>
      <w:pPr>
        <w:spacing w:line="174" w:lineRule="exact"/>
        <w:rPr>
          <w:rFonts w:ascii="Times New Roman" w:hAnsi="Times New Roman" w:eastAsia="Times New Roman"/>
        </w:rPr>
      </w:pPr>
    </w:p>
    <w:p>
      <w:pPr>
        <w:spacing w:line="483" w:lineRule="exact"/>
        <w:ind w:left="60"/>
        <w:jc w:val="both"/>
        <w:rPr>
          <w:rFonts w:ascii="Arial" w:hAnsi="Arial" w:eastAsia="Arial"/>
          <w:sz w:val="21"/>
        </w:rPr>
      </w:pPr>
      <w:r>
        <w:rPr>
          <w:rFonts w:ascii="Arial" w:hAnsi="Arial" w:eastAsia="Arial"/>
          <w:sz w:val="21"/>
        </w:rPr>
        <w:t>Let π</w:t>
      </w:r>
      <w:r>
        <w:rPr>
          <w:rFonts w:ascii="Arial" w:hAnsi="Arial" w:eastAsia="Arial"/>
          <w:sz w:val="27"/>
          <w:vertAlign w:val="subscript"/>
        </w:rPr>
        <w:t>p</w:t>
      </w:r>
      <w:r>
        <w:rPr>
          <w:rFonts w:ascii="Arial" w:hAnsi="Arial" w:eastAsia="Arial"/>
          <w:sz w:val="21"/>
        </w:rPr>
        <w:t xml:space="preserve"> = (S</w:t>
      </w:r>
      <w:r>
        <w:rPr>
          <w:rFonts w:ascii="Arial" w:hAnsi="Arial" w:eastAsia="Arial"/>
          <w:sz w:val="27"/>
          <w:vertAlign w:val="subscript"/>
        </w:rPr>
        <w:t>h</w:t>
      </w:r>
      <w:r>
        <w:rPr>
          <w:rFonts w:ascii="Arial Unicode MS" w:hAnsi="Arial Unicode MS" w:eastAsia="Arial Unicode MS"/>
          <w:sz w:val="27"/>
          <w:vertAlign w:val="superscript"/>
        </w:rPr>
        <w:t>∗</w:t>
      </w:r>
      <w:r>
        <w:rPr>
          <w:rFonts w:ascii="Arial" w:hAnsi="Arial" w:eastAsia="Arial"/>
          <w:sz w:val="21"/>
        </w:rPr>
        <w:t>, E</w:t>
      </w:r>
      <w:r>
        <w:rPr>
          <w:rFonts w:ascii="Arial" w:hAnsi="Arial" w:eastAsia="Arial"/>
          <w:sz w:val="27"/>
          <w:vertAlign w:val="subscript"/>
        </w:rPr>
        <w:t>h</w:t>
      </w:r>
      <w:r>
        <w:rPr>
          <w:rFonts w:ascii="Arial Unicode MS" w:hAnsi="Arial Unicode MS" w:eastAsia="Arial Unicode MS"/>
          <w:sz w:val="27"/>
          <w:vertAlign w:val="superscript"/>
        </w:rPr>
        <w:t>∗</w:t>
      </w:r>
      <w:r>
        <w:rPr>
          <w:rFonts w:ascii="Arial" w:hAnsi="Arial" w:eastAsia="Arial"/>
          <w:sz w:val="21"/>
        </w:rPr>
        <w:t>, I</w:t>
      </w:r>
      <w:r>
        <w:rPr>
          <w:rFonts w:ascii="Arial" w:hAnsi="Arial" w:eastAsia="Arial"/>
          <w:sz w:val="27"/>
          <w:vertAlign w:val="subscript"/>
        </w:rPr>
        <w:t>h</w:t>
      </w:r>
      <w:r>
        <w:rPr>
          <w:rFonts w:ascii="Arial Unicode MS" w:hAnsi="Arial Unicode MS" w:eastAsia="Arial Unicode MS"/>
          <w:sz w:val="27"/>
          <w:vertAlign w:val="superscript"/>
        </w:rPr>
        <w:t>∗</w:t>
      </w:r>
      <w:r>
        <w:rPr>
          <w:rFonts w:ascii="Arial" w:hAnsi="Arial" w:eastAsia="Arial"/>
          <w:sz w:val="21"/>
        </w:rPr>
        <w:t>, R</w:t>
      </w:r>
      <w:r>
        <w:rPr>
          <w:rFonts w:ascii="Arial" w:hAnsi="Arial" w:eastAsia="Arial"/>
          <w:sz w:val="27"/>
          <w:vertAlign w:val="subscript"/>
        </w:rPr>
        <w:t>h</w:t>
      </w:r>
      <w:r>
        <w:rPr>
          <w:rFonts w:ascii="Arial Unicode MS" w:hAnsi="Arial Unicode MS" w:eastAsia="Arial Unicode MS"/>
          <w:sz w:val="27"/>
          <w:vertAlign w:val="superscript"/>
        </w:rPr>
        <w:t>∗</w:t>
      </w:r>
      <w:r>
        <w:rPr>
          <w:rFonts w:ascii="Arial" w:hAnsi="Arial" w:eastAsia="Arial"/>
          <w:sz w:val="21"/>
        </w:rPr>
        <w:t>, S</w:t>
      </w:r>
      <w:r>
        <w:rPr>
          <w:rFonts w:ascii="Arial" w:hAnsi="Arial" w:eastAsia="Arial"/>
          <w:sz w:val="27"/>
          <w:vertAlign w:val="subscript"/>
        </w:rPr>
        <w:t>m</w:t>
      </w:r>
      <w:r>
        <w:rPr>
          <w:rFonts w:ascii="Arial Unicode MS" w:hAnsi="Arial Unicode MS" w:eastAsia="Arial Unicode MS"/>
          <w:sz w:val="27"/>
          <w:vertAlign w:val="superscript"/>
        </w:rPr>
        <w:t>∗</w:t>
      </w:r>
      <w:r>
        <w:rPr>
          <w:rFonts w:ascii="Arial" w:hAnsi="Arial" w:eastAsia="Arial"/>
          <w:sz w:val="21"/>
        </w:rPr>
        <w:t>, E</w:t>
      </w:r>
      <w:r>
        <w:rPr>
          <w:rFonts w:ascii="Arial" w:hAnsi="Arial" w:eastAsia="Arial"/>
          <w:sz w:val="27"/>
          <w:vertAlign w:val="subscript"/>
        </w:rPr>
        <w:t>m</w:t>
      </w:r>
      <w:r>
        <w:rPr>
          <w:rFonts w:ascii="Arial Unicode MS" w:hAnsi="Arial Unicode MS" w:eastAsia="Arial Unicode MS"/>
          <w:sz w:val="27"/>
          <w:vertAlign w:val="superscript"/>
        </w:rPr>
        <w:t>∗</w:t>
      </w:r>
      <w:r>
        <w:rPr>
          <w:rFonts w:ascii="Arial" w:hAnsi="Arial" w:eastAsia="Arial"/>
          <w:sz w:val="21"/>
        </w:rPr>
        <w:t>, I</w:t>
      </w:r>
      <w:r>
        <w:rPr>
          <w:rFonts w:ascii="Arial" w:hAnsi="Arial" w:eastAsia="Arial"/>
          <w:sz w:val="27"/>
          <w:vertAlign w:val="subscript"/>
        </w:rPr>
        <w:t>m</w:t>
      </w:r>
      <w:r>
        <w:rPr>
          <w:rFonts w:ascii="Arial Unicode MS" w:hAnsi="Arial Unicode MS" w:eastAsia="Arial Unicode MS"/>
          <w:sz w:val="27"/>
          <w:vertAlign w:val="superscript"/>
        </w:rPr>
        <w:t>∗</w:t>
      </w:r>
      <w:r>
        <w:rPr>
          <w:rFonts w:ascii="Arial" w:hAnsi="Arial" w:eastAsia="Arial"/>
          <w:sz w:val="21"/>
        </w:rPr>
        <w:t>) represents the malaria-present equilibrium of the model (3.1.1)-(3.1.7). At steady states, let λ</w:t>
      </w:r>
      <w:r>
        <w:rPr>
          <w:rFonts w:ascii="Arial Unicode MS" w:hAnsi="Arial Unicode MS" w:eastAsia="Arial Unicode MS"/>
          <w:sz w:val="27"/>
          <w:vertAlign w:val="superscript"/>
        </w:rPr>
        <w:t>∗</w:t>
      </w:r>
      <w:r>
        <w:rPr>
          <w:rFonts w:ascii="Arial" w:hAnsi="Arial" w:eastAsia="Arial"/>
          <w:sz w:val="27"/>
          <w:vertAlign w:val="subscript"/>
        </w:rPr>
        <w:t>H</w:t>
      </w:r>
      <w:r>
        <w:rPr>
          <w:rFonts w:ascii="Arial" w:hAnsi="Arial" w:eastAsia="Arial"/>
          <w:sz w:val="21"/>
        </w:rPr>
        <w:t xml:space="preserve"> = p</w:t>
      </w:r>
      <w:r>
        <w:rPr>
          <w:rFonts w:ascii="Arial" w:hAnsi="Arial" w:eastAsia="Arial"/>
          <w:sz w:val="27"/>
          <w:vertAlign w:val="subscript"/>
        </w:rPr>
        <w:t>H</w:t>
      </w:r>
      <w:r>
        <w:rPr>
          <w:rFonts w:ascii="Arial" w:hAnsi="Arial" w:eastAsia="Arial"/>
          <w:sz w:val="21"/>
        </w:rPr>
        <w:t xml:space="preserve"> βI</w:t>
      </w:r>
      <w:r>
        <w:rPr>
          <w:rFonts w:ascii="Arial" w:hAnsi="Arial" w:eastAsia="Arial"/>
          <w:sz w:val="27"/>
          <w:vertAlign w:val="subscript"/>
        </w:rPr>
        <w:t>M</w:t>
      </w:r>
      <w:r>
        <w:rPr>
          <w:rFonts w:ascii="Arial Unicode MS" w:hAnsi="Arial Unicode MS" w:eastAsia="Arial Unicode MS"/>
          <w:sz w:val="27"/>
          <w:vertAlign w:val="superscript"/>
        </w:rPr>
        <w:t>∗</w:t>
      </w:r>
      <w:r>
        <w:rPr>
          <w:rFonts w:ascii="Arial" w:hAnsi="Arial" w:eastAsia="Arial"/>
          <w:sz w:val="21"/>
        </w:rPr>
        <w:t xml:space="preserve"> be the force of infection for humans and λ</w:t>
      </w:r>
      <w:r>
        <w:rPr>
          <w:rFonts w:ascii="Arial Unicode MS" w:hAnsi="Arial Unicode MS" w:eastAsia="Arial Unicode MS"/>
          <w:sz w:val="27"/>
          <w:vertAlign w:val="superscript"/>
        </w:rPr>
        <w:t>∗</w:t>
      </w:r>
      <w:r>
        <w:rPr>
          <w:rFonts w:ascii="Arial" w:hAnsi="Arial" w:eastAsia="Arial"/>
          <w:sz w:val="27"/>
          <w:vertAlign w:val="subscript"/>
        </w:rPr>
        <w:t>M</w:t>
      </w:r>
      <w:r>
        <w:rPr>
          <w:rFonts w:ascii="Arial" w:hAnsi="Arial" w:eastAsia="Arial"/>
          <w:sz w:val="21"/>
        </w:rPr>
        <w:t xml:space="preserve"> = p</w:t>
      </w:r>
      <w:r>
        <w:rPr>
          <w:rFonts w:ascii="Arial" w:hAnsi="Arial" w:eastAsia="Arial"/>
          <w:sz w:val="27"/>
          <w:vertAlign w:val="subscript"/>
        </w:rPr>
        <w:t>M</w:t>
      </w:r>
      <w:r>
        <w:rPr>
          <w:rFonts w:ascii="Arial" w:hAnsi="Arial" w:eastAsia="Arial"/>
          <w:sz w:val="21"/>
        </w:rPr>
        <w:t xml:space="preserve"> βI</w:t>
      </w:r>
      <w:r>
        <w:rPr>
          <w:rFonts w:ascii="Arial" w:hAnsi="Arial" w:eastAsia="Arial"/>
          <w:sz w:val="27"/>
          <w:vertAlign w:val="subscript"/>
        </w:rPr>
        <w:t>H</w:t>
      </w:r>
      <w:r>
        <w:rPr>
          <w:rFonts w:ascii="Arial Unicode MS" w:hAnsi="Arial Unicode MS" w:eastAsia="Arial Unicode MS"/>
          <w:sz w:val="27"/>
          <w:vertAlign w:val="superscript"/>
        </w:rPr>
        <w:t>∗</w:t>
      </w:r>
      <w:r>
        <w:rPr>
          <w:rFonts w:ascii="Arial" w:hAnsi="Arial" w:eastAsia="Arial"/>
          <w:sz w:val="21"/>
        </w:rPr>
        <w:t xml:space="preserve"> be the force of infection for mosquitoes. Then, solving the system (1.1)-(1.7) at</w:t>
      </w:r>
    </w:p>
    <w:p>
      <w:pPr>
        <w:spacing w:line="16"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the steady states yields</w:t>
      </w:r>
    </w:p>
    <w:tbl>
      <w:tblPr>
        <w:tblStyle w:val="3"/>
        <w:tblW w:w="0" w:type="auto"/>
        <w:tblInd w:w="18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320"/>
        <w:gridCol w:w="840"/>
        <w:gridCol w:w="400"/>
        <w:gridCol w:w="180"/>
        <w:gridCol w:w="160"/>
        <w:gridCol w:w="160"/>
        <w:gridCol w:w="40"/>
        <w:gridCol w:w="280"/>
        <w:gridCol w:w="100"/>
        <w:gridCol w:w="360"/>
        <w:gridCol w:w="380"/>
        <w:gridCol w:w="100"/>
        <w:gridCol w:w="240"/>
        <w:gridCol w:w="220"/>
        <w:gridCol w:w="200"/>
        <w:gridCol w:w="520"/>
        <w:gridCol w:w="1320"/>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9" w:hRule="atLeast"/>
        </w:trPr>
        <w:tc>
          <w:tcPr>
            <w:tcW w:w="28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840" w:type="dxa"/>
            <w:vMerge w:val="restart"/>
            <w:shd w:val="clear" w:color="auto" w:fill="auto"/>
            <w:noWrap w:val="0"/>
            <w:vAlign w:val="bottom"/>
          </w:tcPr>
          <w:p>
            <w:pPr>
              <w:spacing w:line="416" w:lineRule="exact"/>
              <w:ind w:left="200"/>
              <w:rPr>
                <w:rFonts w:ascii="Arial" w:hAnsi="Arial" w:eastAsia="Arial"/>
                <w:sz w:val="24"/>
              </w:rPr>
            </w:pPr>
            <w:r>
              <w:rPr>
                <w:rFonts w:ascii="Arial" w:hAnsi="Arial" w:eastAsia="Arial"/>
                <w:sz w:val="24"/>
              </w:rPr>
              <w:t>I</w:t>
            </w:r>
            <w:r>
              <w:rPr>
                <w:rFonts w:ascii="Arial" w:hAnsi="Arial" w:eastAsia="Arial"/>
                <w:sz w:val="31"/>
                <w:vertAlign w:val="subscript"/>
              </w:rPr>
              <w:t>M</w:t>
            </w:r>
            <w:r>
              <w:rPr>
                <w:rFonts w:ascii="Arial Unicode MS" w:hAnsi="Arial Unicode MS" w:eastAsia="Arial Unicode MS"/>
                <w:sz w:val="31"/>
                <w:vertAlign w:val="superscript"/>
              </w:rPr>
              <w:t>∗</w:t>
            </w:r>
            <w:r>
              <w:rPr>
                <w:rFonts w:ascii="Arial" w:hAnsi="Arial" w:eastAsia="Arial"/>
                <w:sz w:val="24"/>
              </w:rPr>
              <w:t xml:space="preserve"> =</w:t>
            </w: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3720" w:type="dxa"/>
            <w:gridSpan w:val="10"/>
            <w:shd w:val="clear" w:color="auto" w:fill="auto"/>
            <w:noWrap w:val="0"/>
            <w:vAlign w:val="bottom"/>
          </w:tcPr>
          <w:p>
            <w:pPr>
              <w:spacing w:line="298" w:lineRule="exact"/>
              <w:ind w:right="2380"/>
              <w:jc w:val="center"/>
              <w:rPr>
                <w:rFonts w:ascii="Arial Unicode MS" w:hAnsi="Arial Unicode MS" w:eastAsia="Arial Unicode MS"/>
                <w:w w:val="98"/>
                <w:sz w:val="29"/>
                <w:vertAlign w:val="superscript"/>
              </w:rPr>
            </w:pPr>
            <w:r>
              <w:rPr>
                <w:rFonts w:ascii="Arial" w:hAnsi="Arial" w:eastAsia="Arial"/>
                <w:w w:val="98"/>
                <w:sz w:val="22"/>
              </w:rPr>
              <w:t>Λ</w:t>
            </w:r>
            <w:r>
              <w:rPr>
                <w:rFonts w:ascii="Arial" w:hAnsi="Arial" w:eastAsia="Arial"/>
                <w:w w:val="98"/>
                <w:sz w:val="29"/>
                <w:vertAlign w:val="subscript"/>
              </w:rPr>
              <w:t>M</w:t>
            </w:r>
            <w:r>
              <w:rPr>
                <w:rFonts w:ascii="Arial" w:hAnsi="Arial" w:eastAsia="Arial"/>
                <w:w w:val="98"/>
                <w:sz w:val="22"/>
              </w:rPr>
              <w:t xml:space="preserve"> σ</w:t>
            </w:r>
            <w:r>
              <w:rPr>
                <w:rFonts w:ascii="Arial" w:hAnsi="Arial" w:eastAsia="Arial"/>
                <w:w w:val="98"/>
                <w:sz w:val="29"/>
                <w:vertAlign w:val="subscript"/>
              </w:rPr>
              <w:t>M</w:t>
            </w:r>
            <w:r>
              <w:rPr>
                <w:rFonts w:ascii="Arial" w:hAnsi="Arial" w:eastAsia="Arial"/>
                <w:w w:val="98"/>
                <w:sz w:val="22"/>
              </w:rPr>
              <w:t xml:space="preserve"> λ</w:t>
            </w:r>
            <w:r>
              <w:rPr>
                <w:rFonts w:ascii="Arial Unicode MS" w:hAnsi="Arial Unicode MS" w:eastAsia="Arial Unicode MS"/>
                <w:w w:val="98"/>
                <w:sz w:val="29"/>
                <w:vertAlign w:val="superscript"/>
              </w:rPr>
              <w:t>∗</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80" w:type="dxa"/>
            <w:shd w:val="clear" w:color="auto" w:fill="auto"/>
            <w:noWrap w:val="0"/>
            <w:vAlign w:val="bottom"/>
          </w:tcPr>
          <w:p>
            <w:pPr>
              <w:spacing w:line="0" w:lineRule="atLeast"/>
              <w:rPr>
                <w:rFonts w:ascii="Times New Roman" w:hAnsi="Times New Roman" w:eastAsia="Times New Roman"/>
                <w:sz w:val="5"/>
              </w:rPr>
            </w:pPr>
          </w:p>
        </w:tc>
        <w:tc>
          <w:tcPr>
            <w:tcW w:w="320" w:type="dxa"/>
            <w:vMerge w:val="restart"/>
            <w:shd w:val="clear" w:color="auto" w:fill="auto"/>
            <w:noWrap w:val="0"/>
            <w:vAlign w:val="bottom"/>
          </w:tcPr>
          <w:p>
            <w:pPr>
              <w:spacing w:line="0" w:lineRule="atLeast"/>
              <w:rPr>
                <w:rFonts w:ascii="Times New Roman" w:hAnsi="Times New Roman" w:eastAsia="Times New Roman"/>
                <w:sz w:val="5"/>
              </w:rPr>
            </w:pPr>
          </w:p>
        </w:tc>
        <w:tc>
          <w:tcPr>
            <w:tcW w:w="840" w:type="dxa"/>
            <w:vMerge w:val="continue"/>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60" w:type="dxa"/>
            <w:gridSpan w:val="6"/>
            <w:tcBorders>
              <w:bottom w:val="single" w:color="auto" w:sz="8" w:space="0"/>
            </w:tcBorders>
            <w:shd w:val="clear" w:color="auto" w:fill="auto"/>
            <w:noWrap w:val="0"/>
            <w:vAlign w:val="bottom"/>
          </w:tcPr>
          <w:p>
            <w:pPr>
              <w:spacing w:line="0" w:lineRule="atLeast"/>
              <w:ind w:left="300"/>
              <w:rPr>
                <w:rFonts w:ascii="Arial" w:hAnsi="Arial" w:eastAsia="Arial"/>
                <w:sz w:val="3"/>
              </w:rPr>
            </w:pPr>
            <w:r>
              <w:rPr>
                <w:rFonts w:ascii="Arial" w:hAnsi="Arial" w:eastAsia="Arial"/>
                <w:sz w:val="3"/>
              </w:rPr>
              <w:t>M</w:t>
            </w:r>
          </w:p>
        </w:tc>
        <w:tc>
          <w:tcPr>
            <w:tcW w:w="1320" w:type="dxa"/>
            <w:shd w:val="clear" w:color="auto" w:fill="auto"/>
            <w:noWrap w:val="0"/>
            <w:vAlign w:val="bottom"/>
          </w:tcPr>
          <w:p>
            <w:pPr>
              <w:spacing w:line="0" w:lineRule="atLeast"/>
              <w:rPr>
                <w:rFonts w:ascii="Times New Roman" w:hAnsi="Times New Roman" w:eastAsia="Times New Roman"/>
                <w:sz w:val="5"/>
              </w:rPr>
            </w:pPr>
          </w:p>
        </w:tc>
        <w:tc>
          <w:tcPr>
            <w:tcW w:w="1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280" w:type="dxa"/>
            <w:shd w:val="clear" w:color="auto" w:fill="auto"/>
            <w:noWrap w:val="0"/>
            <w:vAlign w:val="bottom"/>
          </w:tcPr>
          <w:p>
            <w:pPr>
              <w:spacing w:line="0" w:lineRule="atLeast"/>
              <w:rPr>
                <w:rFonts w:ascii="Times New Roman" w:hAnsi="Times New Roman" w:eastAsia="Times New Roman"/>
                <w:sz w:val="23"/>
              </w:rPr>
            </w:pPr>
          </w:p>
        </w:tc>
        <w:tc>
          <w:tcPr>
            <w:tcW w:w="320" w:type="dxa"/>
            <w:vMerge w:val="continue"/>
            <w:shd w:val="clear" w:color="auto" w:fill="auto"/>
            <w:noWrap w:val="0"/>
            <w:vAlign w:val="bottom"/>
          </w:tcPr>
          <w:p>
            <w:pPr>
              <w:spacing w:line="0" w:lineRule="atLeast"/>
              <w:rPr>
                <w:rFonts w:ascii="Times New Roman" w:hAnsi="Times New Roman" w:eastAsia="Times New Roman"/>
                <w:sz w:val="23"/>
              </w:rPr>
            </w:pPr>
          </w:p>
        </w:tc>
        <w:tc>
          <w:tcPr>
            <w:tcW w:w="840" w:type="dxa"/>
            <w:vMerge w:val="continue"/>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274" w:lineRule="exact"/>
              <w:jc w:val="center"/>
              <w:rPr>
                <w:rFonts w:ascii="Arial" w:hAnsi="Arial" w:eastAsia="Arial"/>
                <w:w w:val="88"/>
                <w:sz w:val="31"/>
                <w:vertAlign w:val="subscript"/>
              </w:rPr>
            </w:pPr>
            <w:r>
              <w:rPr>
                <w:rFonts w:ascii="Arial" w:hAnsi="Arial" w:eastAsia="Arial"/>
                <w:w w:val="88"/>
                <w:sz w:val="24"/>
              </w:rPr>
              <w:t>(δ</w:t>
            </w:r>
            <w:r>
              <w:rPr>
                <w:rFonts w:ascii="Arial" w:hAnsi="Arial" w:eastAsia="Arial"/>
                <w:w w:val="88"/>
                <w:sz w:val="31"/>
                <w:vertAlign w:val="subscript"/>
              </w:rPr>
              <w:t>M</w:t>
            </w:r>
          </w:p>
        </w:tc>
        <w:tc>
          <w:tcPr>
            <w:tcW w:w="4260" w:type="dxa"/>
            <w:gridSpan w:val="14"/>
            <w:shd w:val="clear" w:color="auto" w:fill="auto"/>
            <w:noWrap w:val="0"/>
            <w:vAlign w:val="bottom"/>
          </w:tcPr>
          <w:p>
            <w:pPr>
              <w:spacing w:line="273" w:lineRule="exact"/>
              <w:ind w:right="1300"/>
              <w:jc w:val="center"/>
              <w:rPr>
                <w:rFonts w:ascii="Arial" w:hAnsi="Arial" w:eastAsia="Arial"/>
                <w:sz w:val="21"/>
              </w:rPr>
            </w:pPr>
            <w:r>
              <w:rPr>
                <w:rFonts w:ascii="Arial" w:hAnsi="Arial" w:eastAsia="Arial"/>
                <w:sz w:val="21"/>
              </w:rPr>
              <w:t>+ µ</w:t>
            </w:r>
            <w:r>
              <w:rPr>
                <w:rFonts w:ascii="Arial" w:hAnsi="Arial" w:eastAsia="Arial"/>
                <w:sz w:val="27"/>
                <w:vertAlign w:val="subscript"/>
              </w:rPr>
              <w:t>M</w:t>
            </w:r>
            <w:r>
              <w:rPr>
                <w:rFonts w:ascii="Arial" w:hAnsi="Arial" w:eastAsia="Arial"/>
                <w:sz w:val="21"/>
              </w:rPr>
              <w:t xml:space="preserve"> )(σ</w:t>
            </w:r>
            <w:r>
              <w:rPr>
                <w:rFonts w:ascii="Arial" w:hAnsi="Arial" w:eastAsia="Arial"/>
                <w:sz w:val="27"/>
                <w:vertAlign w:val="subscript"/>
              </w:rPr>
              <w:t>M</w:t>
            </w:r>
            <w:r>
              <w:rPr>
                <w:rFonts w:ascii="Arial" w:hAnsi="Arial" w:eastAsia="Arial"/>
                <w:sz w:val="21"/>
              </w:rPr>
              <w:t xml:space="preserve"> + µ</w:t>
            </w:r>
            <w:r>
              <w:rPr>
                <w:rFonts w:ascii="Arial" w:hAnsi="Arial" w:eastAsia="Arial"/>
                <w:sz w:val="27"/>
                <w:vertAlign w:val="subscript"/>
              </w:rPr>
              <w:t>M</w:t>
            </w:r>
            <w:r>
              <w:rPr>
                <w:rFonts w:ascii="Arial" w:hAnsi="Arial" w:eastAsia="Arial"/>
                <w:sz w:val="21"/>
              </w:rPr>
              <w:t xml:space="preserve"> )(λ</w:t>
            </w:r>
            <w:r>
              <w:rPr>
                <w:rFonts w:ascii="Arial" w:hAnsi="Arial" w:eastAsia="Arial"/>
                <w:sz w:val="27"/>
                <w:vertAlign w:val="subscript"/>
              </w:rPr>
              <w:t>M</w:t>
            </w:r>
            <w:r>
              <w:rPr>
                <w:rFonts w:ascii="Arial Unicode MS" w:hAnsi="Arial Unicode MS" w:eastAsia="Arial Unicode MS"/>
                <w:sz w:val="27"/>
                <w:vertAlign w:val="superscript"/>
              </w:rPr>
              <w:t>∗</w:t>
            </w:r>
            <w:r>
              <w:rPr>
                <w:rFonts w:ascii="Arial" w:hAnsi="Arial" w:eastAsia="Arial"/>
                <w:sz w:val="21"/>
              </w:rPr>
              <w:t xml:space="preserve"> + µ</w:t>
            </w:r>
            <w:r>
              <w:rPr>
                <w:rFonts w:ascii="Arial" w:hAnsi="Arial" w:eastAsia="Arial"/>
                <w:sz w:val="27"/>
                <w:vertAlign w:val="subscript"/>
              </w:rPr>
              <w:t>M</w:t>
            </w:r>
            <w:r>
              <w:rPr>
                <w:rFonts w:ascii="Arial" w:hAnsi="Arial" w:eastAsia="Arial"/>
                <w:sz w:val="21"/>
              </w:rPr>
              <w:t xml:space="preserve"> )</w:t>
            </w:r>
          </w:p>
        </w:tc>
        <w:tc>
          <w:tcPr>
            <w:tcW w:w="126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4" w:hRule="atLeast"/>
        </w:trPr>
        <w:tc>
          <w:tcPr>
            <w:tcW w:w="280" w:type="dxa"/>
            <w:shd w:val="clear" w:color="auto" w:fill="auto"/>
            <w:noWrap w:val="0"/>
            <w:vAlign w:val="bottom"/>
          </w:tcPr>
          <w:p>
            <w:pPr>
              <w:spacing w:line="0" w:lineRule="atLeast"/>
              <w:rPr>
                <w:rFonts w:ascii="Times New Roman" w:hAnsi="Times New Roman" w:eastAsia="Times New Roman"/>
                <w:sz w:val="19"/>
              </w:rPr>
            </w:pPr>
          </w:p>
        </w:tc>
        <w:tc>
          <w:tcPr>
            <w:tcW w:w="320" w:type="dxa"/>
            <w:shd w:val="clear" w:color="auto" w:fill="auto"/>
            <w:noWrap w:val="0"/>
            <w:vAlign w:val="bottom"/>
          </w:tcPr>
          <w:p>
            <w:pPr>
              <w:spacing w:line="0" w:lineRule="atLeast"/>
              <w:rPr>
                <w:rFonts w:ascii="Times New Roman" w:hAnsi="Times New Roman" w:eastAsia="Times New Roman"/>
                <w:sz w:val="19"/>
              </w:rPr>
            </w:pPr>
          </w:p>
        </w:tc>
        <w:tc>
          <w:tcPr>
            <w:tcW w:w="1420" w:type="dxa"/>
            <w:gridSpan w:val="3"/>
            <w:vMerge w:val="restart"/>
            <w:shd w:val="clear" w:color="auto" w:fill="auto"/>
            <w:noWrap w:val="0"/>
            <w:vAlign w:val="bottom"/>
          </w:tcPr>
          <w:p>
            <w:pPr>
              <w:spacing w:line="350" w:lineRule="exact"/>
              <w:ind w:left="500"/>
              <w:jc w:val="center"/>
              <w:rPr>
                <w:rFonts w:ascii="Arial" w:hAnsi="Arial" w:eastAsia="Arial"/>
                <w:w w:val="96"/>
                <w:sz w:val="24"/>
              </w:rPr>
            </w:pPr>
            <w:r>
              <w:rPr>
                <w:rFonts w:ascii="Arial" w:hAnsi="Arial" w:eastAsia="Arial"/>
                <w:w w:val="96"/>
                <w:sz w:val="24"/>
              </w:rPr>
              <w:t>E</w:t>
            </w:r>
            <w:r>
              <w:rPr>
                <w:rFonts w:ascii="Arial" w:hAnsi="Arial" w:eastAsia="Arial"/>
                <w:w w:val="96"/>
                <w:sz w:val="31"/>
                <w:vertAlign w:val="subscript"/>
              </w:rPr>
              <w:t>M</w:t>
            </w:r>
            <w:r>
              <w:rPr>
                <w:rFonts w:ascii="Arial Unicode MS" w:hAnsi="Arial Unicode MS" w:eastAsia="Arial Unicode MS"/>
                <w:w w:val="96"/>
                <w:sz w:val="31"/>
                <w:vertAlign w:val="superscript"/>
              </w:rPr>
              <w:t>∗</w:t>
            </w:r>
            <w:r>
              <w:rPr>
                <w:rFonts w:ascii="Arial" w:hAnsi="Arial" w:eastAsia="Arial"/>
                <w:w w:val="96"/>
                <w:sz w:val="24"/>
              </w:rPr>
              <w:t xml:space="preserve"> =</w:t>
            </w:r>
          </w:p>
        </w:tc>
        <w:tc>
          <w:tcPr>
            <w:tcW w:w="160" w:type="dxa"/>
            <w:shd w:val="clear" w:color="auto" w:fill="auto"/>
            <w:noWrap w:val="0"/>
            <w:vAlign w:val="bottom"/>
          </w:tcPr>
          <w:p>
            <w:pPr>
              <w:spacing w:line="0" w:lineRule="atLeast"/>
              <w:rPr>
                <w:rFonts w:ascii="Times New Roman" w:hAnsi="Times New Roman" w:eastAsia="Times New Roman"/>
                <w:sz w:val="19"/>
              </w:rPr>
            </w:pPr>
          </w:p>
        </w:tc>
        <w:tc>
          <w:tcPr>
            <w:tcW w:w="160" w:type="dxa"/>
            <w:shd w:val="clear" w:color="auto" w:fill="auto"/>
            <w:noWrap w:val="0"/>
            <w:vAlign w:val="bottom"/>
          </w:tcPr>
          <w:p>
            <w:pPr>
              <w:spacing w:line="0" w:lineRule="atLeast"/>
              <w:rPr>
                <w:rFonts w:ascii="Times New Roman" w:hAnsi="Times New Roman" w:eastAsia="Times New Roman"/>
                <w:sz w:val="19"/>
              </w:rPr>
            </w:pPr>
          </w:p>
        </w:tc>
        <w:tc>
          <w:tcPr>
            <w:tcW w:w="40" w:type="dxa"/>
            <w:shd w:val="clear" w:color="auto" w:fill="auto"/>
            <w:noWrap w:val="0"/>
            <w:vAlign w:val="bottom"/>
          </w:tcPr>
          <w:p>
            <w:pPr>
              <w:spacing w:line="0" w:lineRule="atLeast"/>
              <w:rPr>
                <w:rFonts w:ascii="Times New Roman" w:hAnsi="Times New Roman" w:eastAsia="Times New Roman"/>
                <w:sz w:val="19"/>
              </w:rPr>
            </w:pP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100" w:type="dxa"/>
            <w:shd w:val="clear" w:color="auto" w:fill="auto"/>
            <w:noWrap w:val="0"/>
            <w:vAlign w:val="bottom"/>
          </w:tcPr>
          <w:p>
            <w:pPr>
              <w:spacing w:line="0" w:lineRule="atLeast"/>
              <w:rPr>
                <w:rFonts w:ascii="Times New Roman" w:hAnsi="Times New Roman" w:eastAsia="Times New Roman"/>
                <w:sz w:val="19"/>
              </w:rPr>
            </w:pPr>
          </w:p>
        </w:tc>
        <w:tc>
          <w:tcPr>
            <w:tcW w:w="360" w:type="dxa"/>
            <w:shd w:val="clear" w:color="auto" w:fill="auto"/>
            <w:noWrap w:val="0"/>
            <w:vAlign w:val="bottom"/>
          </w:tcPr>
          <w:p>
            <w:pPr>
              <w:spacing w:line="224" w:lineRule="exact"/>
              <w:ind w:right="17"/>
              <w:jc w:val="right"/>
              <w:rPr>
                <w:rFonts w:ascii="Arial Unicode MS" w:hAnsi="Arial Unicode MS" w:eastAsia="Arial Unicode MS"/>
                <w:sz w:val="22"/>
                <w:vertAlign w:val="superscript"/>
              </w:rPr>
            </w:pPr>
            <w:r>
              <w:rPr>
                <w:rFonts w:ascii="Arial" w:hAnsi="Arial" w:eastAsia="Arial"/>
                <w:sz w:val="17"/>
              </w:rPr>
              <w:t>λ</w:t>
            </w:r>
            <w:r>
              <w:rPr>
                <w:rFonts w:ascii="Arial Unicode MS" w:hAnsi="Arial Unicode MS" w:eastAsia="Arial Unicode MS"/>
                <w:sz w:val="22"/>
                <w:vertAlign w:val="superscript"/>
              </w:rPr>
              <w:t>∗</w:t>
            </w:r>
          </w:p>
        </w:tc>
        <w:tc>
          <w:tcPr>
            <w:tcW w:w="2980" w:type="dxa"/>
            <w:gridSpan w:val="7"/>
            <w:shd w:val="clear" w:color="auto" w:fill="auto"/>
            <w:noWrap w:val="0"/>
            <w:vAlign w:val="bottom"/>
          </w:tcPr>
          <w:p>
            <w:pPr>
              <w:spacing w:line="224" w:lineRule="exact"/>
              <w:ind w:right="2640"/>
              <w:jc w:val="center"/>
              <w:rPr>
                <w:rFonts w:ascii="Arial" w:hAnsi="Arial" w:eastAsia="Arial"/>
                <w:sz w:val="25"/>
                <w:vertAlign w:val="subscript"/>
              </w:rPr>
            </w:pPr>
            <w:r>
              <w:rPr>
                <w:rFonts w:ascii="Arial" w:hAnsi="Arial" w:eastAsia="Arial"/>
              </w:rPr>
              <w:t>Λ</w:t>
            </w:r>
            <w:r>
              <w:rPr>
                <w:rFonts w:ascii="Arial" w:hAnsi="Arial" w:eastAsia="Arial"/>
                <w:sz w:val="25"/>
                <w:vertAlign w:val="subscript"/>
              </w:rPr>
              <w:t>M</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80" w:type="dxa"/>
            <w:shd w:val="clear" w:color="auto" w:fill="auto"/>
            <w:noWrap w:val="0"/>
            <w:vAlign w:val="bottom"/>
          </w:tcPr>
          <w:p>
            <w:pPr>
              <w:spacing w:line="0" w:lineRule="atLeast"/>
              <w:rPr>
                <w:rFonts w:ascii="Times New Roman" w:hAnsi="Times New Roman" w:eastAsia="Times New Roman"/>
                <w:sz w:val="5"/>
              </w:rPr>
            </w:pPr>
          </w:p>
        </w:tc>
        <w:tc>
          <w:tcPr>
            <w:tcW w:w="320" w:type="dxa"/>
            <w:vMerge w:val="restart"/>
            <w:shd w:val="clear" w:color="auto" w:fill="auto"/>
            <w:noWrap w:val="0"/>
            <w:vAlign w:val="bottom"/>
          </w:tcPr>
          <w:p>
            <w:pPr>
              <w:spacing w:line="0" w:lineRule="atLeast"/>
              <w:rPr>
                <w:rFonts w:ascii="Times New Roman" w:hAnsi="Times New Roman" w:eastAsia="Times New Roman"/>
                <w:sz w:val="5"/>
              </w:rPr>
            </w:pPr>
          </w:p>
        </w:tc>
        <w:tc>
          <w:tcPr>
            <w:tcW w:w="1420" w:type="dxa"/>
            <w:gridSpan w:val="3"/>
            <w:vMerge w:val="continue"/>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jc w:val="right"/>
              <w:rPr>
                <w:rFonts w:ascii="Arial" w:hAnsi="Arial" w:eastAsia="Arial"/>
                <w:sz w:val="3"/>
              </w:rPr>
            </w:pPr>
            <w:r>
              <w:rPr>
                <w:rFonts w:ascii="Arial" w:hAnsi="Arial" w:eastAsia="Arial"/>
                <w:sz w:val="3"/>
              </w:rPr>
              <w:t>M</w:t>
            </w: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20" w:type="dxa"/>
            <w:shd w:val="clear" w:color="auto" w:fill="auto"/>
            <w:noWrap w:val="0"/>
            <w:vAlign w:val="bottom"/>
          </w:tcPr>
          <w:p>
            <w:pPr>
              <w:spacing w:line="0" w:lineRule="atLeast"/>
              <w:rPr>
                <w:rFonts w:ascii="Times New Roman" w:hAnsi="Times New Roman" w:eastAsia="Times New Roman"/>
                <w:sz w:val="5"/>
              </w:rPr>
            </w:pPr>
          </w:p>
        </w:tc>
        <w:tc>
          <w:tcPr>
            <w:tcW w:w="1320" w:type="dxa"/>
            <w:shd w:val="clear" w:color="auto" w:fill="auto"/>
            <w:noWrap w:val="0"/>
            <w:vAlign w:val="bottom"/>
          </w:tcPr>
          <w:p>
            <w:pPr>
              <w:spacing w:line="0" w:lineRule="atLeast"/>
              <w:rPr>
                <w:rFonts w:ascii="Times New Roman" w:hAnsi="Times New Roman" w:eastAsia="Times New Roman"/>
                <w:sz w:val="5"/>
              </w:rPr>
            </w:pPr>
          </w:p>
        </w:tc>
        <w:tc>
          <w:tcPr>
            <w:tcW w:w="1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 w:hRule="atLeast"/>
        </w:trPr>
        <w:tc>
          <w:tcPr>
            <w:tcW w:w="280" w:type="dxa"/>
            <w:shd w:val="clear" w:color="auto" w:fill="auto"/>
            <w:noWrap w:val="0"/>
            <w:vAlign w:val="bottom"/>
          </w:tcPr>
          <w:p>
            <w:pPr>
              <w:spacing w:line="0" w:lineRule="atLeast"/>
              <w:rPr>
                <w:rFonts w:ascii="Times New Roman" w:hAnsi="Times New Roman" w:eastAsia="Times New Roman"/>
                <w:sz w:val="3"/>
              </w:rPr>
            </w:pPr>
          </w:p>
        </w:tc>
        <w:tc>
          <w:tcPr>
            <w:tcW w:w="320" w:type="dxa"/>
            <w:vMerge w:val="continue"/>
            <w:shd w:val="clear" w:color="auto" w:fill="auto"/>
            <w:noWrap w:val="0"/>
            <w:vAlign w:val="bottom"/>
          </w:tcPr>
          <w:p>
            <w:pPr>
              <w:spacing w:line="0" w:lineRule="atLeast"/>
              <w:rPr>
                <w:rFonts w:ascii="Times New Roman" w:hAnsi="Times New Roman" w:eastAsia="Times New Roman"/>
                <w:sz w:val="3"/>
              </w:rPr>
            </w:pPr>
          </w:p>
        </w:tc>
        <w:tc>
          <w:tcPr>
            <w:tcW w:w="1420" w:type="dxa"/>
            <w:gridSpan w:val="3"/>
            <w:vMerge w:val="continue"/>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160" w:type="dxa"/>
            <w:shd w:val="clear" w:color="auto" w:fill="auto"/>
            <w:noWrap w:val="0"/>
            <w:vAlign w:val="bottom"/>
          </w:tcPr>
          <w:p>
            <w:pPr>
              <w:spacing w:line="0" w:lineRule="atLeast"/>
              <w:rPr>
                <w:rFonts w:ascii="Times New Roman" w:hAnsi="Times New Roman" w:eastAsia="Times New Roman"/>
                <w:sz w:val="3"/>
              </w:rPr>
            </w:pPr>
          </w:p>
        </w:tc>
        <w:tc>
          <w:tcPr>
            <w:tcW w:w="40" w:type="dxa"/>
            <w:shd w:val="clear" w:color="auto" w:fill="auto"/>
            <w:noWrap w:val="0"/>
            <w:vAlign w:val="bottom"/>
          </w:tcPr>
          <w:p>
            <w:pPr>
              <w:spacing w:line="0" w:lineRule="atLeast"/>
              <w:rPr>
                <w:rFonts w:ascii="Times New Roman" w:hAnsi="Times New Roman" w:eastAsia="Times New Roman"/>
                <w:sz w:val="3"/>
              </w:rPr>
            </w:pPr>
          </w:p>
        </w:tc>
        <w:tc>
          <w:tcPr>
            <w:tcW w:w="2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520" w:type="dxa"/>
            <w:shd w:val="clear" w:color="auto" w:fill="auto"/>
            <w:noWrap w:val="0"/>
            <w:vAlign w:val="bottom"/>
          </w:tcPr>
          <w:p>
            <w:pPr>
              <w:spacing w:line="0" w:lineRule="atLeast"/>
              <w:rPr>
                <w:rFonts w:ascii="Times New Roman" w:hAnsi="Times New Roman" w:eastAsia="Times New Roman"/>
                <w:sz w:val="3"/>
              </w:rPr>
            </w:pPr>
          </w:p>
        </w:tc>
        <w:tc>
          <w:tcPr>
            <w:tcW w:w="1320" w:type="dxa"/>
            <w:shd w:val="clear" w:color="auto" w:fill="auto"/>
            <w:noWrap w:val="0"/>
            <w:vAlign w:val="bottom"/>
          </w:tcPr>
          <w:p>
            <w:pPr>
              <w:spacing w:line="0" w:lineRule="atLeast"/>
              <w:rPr>
                <w:rFonts w:ascii="Times New Roman" w:hAnsi="Times New Roman" w:eastAsia="Times New Roman"/>
                <w:sz w:val="3"/>
              </w:rPr>
            </w:pPr>
          </w:p>
        </w:tc>
        <w:tc>
          <w:tcPr>
            <w:tcW w:w="126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6" w:hRule="atLeast"/>
        </w:trPr>
        <w:tc>
          <w:tcPr>
            <w:tcW w:w="280" w:type="dxa"/>
            <w:shd w:val="clear" w:color="auto" w:fill="auto"/>
            <w:noWrap w:val="0"/>
            <w:vAlign w:val="bottom"/>
          </w:tcPr>
          <w:p>
            <w:pPr>
              <w:spacing w:line="0" w:lineRule="atLeast"/>
              <w:rPr>
                <w:rFonts w:ascii="Times New Roman" w:hAnsi="Times New Roman" w:eastAsia="Times New Roman"/>
              </w:rPr>
            </w:pPr>
          </w:p>
        </w:tc>
        <w:tc>
          <w:tcPr>
            <w:tcW w:w="320" w:type="dxa"/>
            <w:shd w:val="clear" w:color="auto" w:fill="auto"/>
            <w:noWrap w:val="0"/>
            <w:vAlign w:val="bottom"/>
          </w:tcPr>
          <w:p>
            <w:pPr>
              <w:spacing w:line="0" w:lineRule="atLeast"/>
              <w:rPr>
                <w:rFonts w:ascii="Times New Roman" w:hAnsi="Times New Roman" w:eastAsia="Times New Roman"/>
              </w:rPr>
            </w:pPr>
          </w:p>
        </w:tc>
        <w:tc>
          <w:tcPr>
            <w:tcW w:w="840" w:type="dxa"/>
            <w:shd w:val="clear" w:color="auto" w:fill="auto"/>
            <w:noWrap w:val="0"/>
            <w:vAlign w:val="bottom"/>
          </w:tcPr>
          <w:p>
            <w:pPr>
              <w:spacing w:line="0" w:lineRule="atLeast"/>
              <w:rPr>
                <w:rFonts w:ascii="Times New Roman" w:hAnsi="Times New Roman" w:eastAsia="Times New Roman"/>
              </w:rPr>
            </w:pPr>
          </w:p>
        </w:tc>
        <w:tc>
          <w:tcPr>
            <w:tcW w:w="400" w:type="dxa"/>
            <w:shd w:val="clear" w:color="auto" w:fill="auto"/>
            <w:noWrap w:val="0"/>
            <w:vAlign w:val="bottom"/>
          </w:tcPr>
          <w:p>
            <w:pPr>
              <w:spacing w:line="0" w:lineRule="atLeast"/>
              <w:rPr>
                <w:rFonts w:ascii="Times New Roman" w:hAnsi="Times New Roman" w:eastAsia="Times New Roman"/>
              </w:rPr>
            </w:pPr>
          </w:p>
        </w:tc>
        <w:tc>
          <w:tcPr>
            <w:tcW w:w="4260" w:type="dxa"/>
            <w:gridSpan w:val="14"/>
            <w:shd w:val="clear" w:color="auto" w:fill="auto"/>
            <w:noWrap w:val="0"/>
            <w:vAlign w:val="bottom"/>
          </w:tcPr>
          <w:p>
            <w:pPr>
              <w:spacing w:line="235" w:lineRule="exact"/>
              <w:ind w:left="180"/>
              <w:rPr>
                <w:rFonts w:ascii="Arial" w:hAnsi="Arial" w:eastAsia="Arial"/>
                <w:sz w:val="18"/>
              </w:rPr>
            </w:pPr>
            <w:r>
              <w:rPr>
                <w:rFonts w:ascii="Arial" w:hAnsi="Arial" w:eastAsia="Arial"/>
                <w:sz w:val="18"/>
              </w:rPr>
              <w:t>(σ</w:t>
            </w:r>
            <w:r>
              <w:rPr>
                <w:rFonts w:ascii="Arial" w:hAnsi="Arial" w:eastAsia="Arial"/>
                <w:sz w:val="23"/>
                <w:vertAlign w:val="subscript"/>
              </w:rPr>
              <w:t>M</w:t>
            </w:r>
            <w:r>
              <w:rPr>
                <w:rFonts w:ascii="Arial" w:hAnsi="Arial" w:eastAsia="Arial"/>
                <w:sz w:val="18"/>
              </w:rPr>
              <w:t xml:space="preserve"> + µ</w:t>
            </w:r>
            <w:r>
              <w:rPr>
                <w:rFonts w:ascii="Arial" w:hAnsi="Arial" w:eastAsia="Arial"/>
                <w:sz w:val="23"/>
                <w:vertAlign w:val="subscript"/>
              </w:rPr>
              <w:t>M</w:t>
            </w:r>
            <w:r>
              <w:rPr>
                <w:rFonts w:ascii="Arial" w:hAnsi="Arial" w:eastAsia="Arial"/>
                <w:sz w:val="18"/>
              </w:rPr>
              <w:t xml:space="preserve"> )(λ</w:t>
            </w:r>
            <w:r>
              <w:rPr>
                <w:rFonts w:ascii="Arial" w:hAnsi="Arial" w:eastAsia="Arial"/>
                <w:sz w:val="23"/>
                <w:vertAlign w:val="subscript"/>
              </w:rPr>
              <w:t>M</w:t>
            </w:r>
            <w:r>
              <w:rPr>
                <w:rFonts w:ascii="Arial Unicode MS" w:hAnsi="Arial Unicode MS" w:eastAsia="Arial Unicode MS"/>
                <w:sz w:val="23"/>
                <w:vertAlign w:val="superscript"/>
              </w:rPr>
              <w:t>∗</w:t>
            </w:r>
            <w:r>
              <w:rPr>
                <w:rFonts w:ascii="Arial" w:hAnsi="Arial" w:eastAsia="Arial"/>
                <w:sz w:val="18"/>
              </w:rPr>
              <w:t xml:space="preserve"> + µ</w:t>
            </w:r>
            <w:r>
              <w:rPr>
                <w:rFonts w:ascii="Arial" w:hAnsi="Arial" w:eastAsia="Arial"/>
                <w:sz w:val="23"/>
                <w:vertAlign w:val="subscript"/>
              </w:rPr>
              <w:t>M</w:t>
            </w:r>
            <w:r>
              <w:rPr>
                <w:rFonts w:ascii="Arial" w:hAnsi="Arial" w:eastAsia="Arial"/>
                <w:sz w:val="18"/>
              </w:rPr>
              <w:t xml:space="preserve"> )</w:t>
            </w:r>
          </w:p>
        </w:tc>
        <w:tc>
          <w:tcPr>
            <w:tcW w:w="126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5" w:hRule="atLeast"/>
        </w:trPr>
        <w:tc>
          <w:tcPr>
            <w:tcW w:w="28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840" w:type="dxa"/>
            <w:shd w:val="clear" w:color="auto" w:fill="auto"/>
            <w:noWrap w:val="0"/>
            <w:vAlign w:val="bottom"/>
          </w:tcPr>
          <w:p>
            <w:pPr>
              <w:spacing w:line="0" w:lineRule="atLeast"/>
              <w:rPr>
                <w:rFonts w:ascii="Times New Roman" w:hAnsi="Times New Roman" w:eastAsia="Times New Roman"/>
                <w:sz w:val="23"/>
              </w:rPr>
            </w:pPr>
          </w:p>
        </w:tc>
        <w:tc>
          <w:tcPr>
            <w:tcW w:w="400" w:type="dxa"/>
            <w:shd w:val="clear" w:color="auto" w:fill="auto"/>
            <w:noWrap w:val="0"/>
            <w:vAlign w:val="bottom"/>
          </w:tcPr>
          <w:p>
            <w:pPr>
              <w:spacing w:line="0" w:lineRule="atLeast"/>
              <w:rPr>
                <w:rFonts w:ascii="Times New Roman" w:hAnsi="Times New Roman" w:eastAsia="Times New Roman"/>
                <w:sz w:val="23"/>
              </w:rPr>
            </w:pPr>
          </w:p>
        </w:tc>
        <w:tc>
          <w:tcPr>
            <w:tcW w:w="500" w:type="dxa"/>
            <w:gridSpan w:val="3"/>
            <w:vMerge w:val="restart"/>
            <w:shd w:val="clear" w:color="auto" w:fill="auto"/>
            <w:noWrap w:val="0"/>
            <w:vAlign w:val="bottom"/>
          </w:tcPr>
          <w:p>
            <w:pPr>
              <w:spacing w:line="340" w:lineRule="exact"/>
              <w:ind w:left="140"/>
              <w:rPr>
                <w:rFonts w:ascii="Arial Unicode MS" w:hAnsi="Arial Unicode MS" w:eastAsia="Arial Unicode MS"/>
                <w:w w:val="82"/>
                <w:sz w:val="31"/>
                <w:vertAlign w:val="superscript"/>
              </w:rPr>
            </w:pPr>
            <w:r>
              <w:rPr>
                <w:rFonts w:ascii="Arial" w:hAnsi="Arial" w:eastAsia="Arial"/>
                <w:w w:val="82"/>
                <w:sz w:val="24"/>
              </w:rPr>
              <w:t>S</w:t>
            </w:r>
            <w:r>
              <w:rPr>
                <w:rFonts w:ascii="Arial" w:hAnsi="Arial" w:eastAsia="Arial"/>
                <w:w w:val="82"/>
                <w:sz w:val="31"/>
                <w:vertAlign w:val="subscript"/>
              </w:rPr>
              <w:t>M</w:t>
            </w:r>
            <w:r>
              <w:rPr>
                <w:rFonts w:ascii="Arial Unicode MS" w:hAnsi="Arial Unicode MS" w:eastAsia="Arial Unicode MS"/>
                <w:w w:val="82"/>
                <w:sz w:val="31"/>
                <w:vertAlign w:val="superscript"/>
              </w:rPr>
              <w:t>∗</w:t>
            </w:r>
          </w:p>
        </w:tc>
        <w:tc>
          <w:tcPr>
            <w:tcW w:w="320" w:type="dxa"/>
            <w:gridSpan w:val="2"/>
            <w:vMerge w:val="restart"/>
            <w:shd w:val="clear" w:color="auto" w:fill="auto"/>
            <w:noWrap w:val="0"/>
            <w:vAlign w:val="bottom"/>
          </w:tcPr>
          <w:p>
            <w:pPr>
              <w:spacing w:line="0" w:lineRule="atLeast"/>
              <w:ind w:right="2"/>
              <w:jc w:val="right"/>
              <w:rPr>
                <w:rFonts w:ascii="Arial" w:hAnsi="Arial" w:eastAsia="Arial"/>
                <w:sz w:val="24"/>
              </w:rPr>
            </w:pPr>
            <w:r>
              <w:rPr>
                <w:rFonts w:ascii="Arial" w:hAnsi="Arial" w:eastAsia="Arial"/>
                <w:sz w:val="24"/>
              </w:rPr>
              <w:t>=</w:t>
            </w:r>
          </w:p>
        </w:tc>
        <w:tc>
          <w:tcPr>
            <w:tcW w:w="100" w:type="dxa"/>
            <w:shd w:val="clear" w:color="auto" w:fill="auto"/>
            <w:noWrap w:val="0"/>
            <w:vAlign w:val="bottom"/>
          </w:tcPr>
          <w:p>
            <w:pPr>
              <w:spacing w:line="0" w:lineRule="atLeast"/>
              <w:rPr>
                <w:rFonts w:ascii="Times New Roman" w:hAnsi="Times New Roman" w:eastAsia="Times New Roman"/>
                <w:sz w:val="23"/>
              </w:rPr>
            </w:pPr>
          </w:p>
        </w:tc>
        <w:tc>
          <w:tcPr>
            <w:tcW w:w="3340" w:type="dxa"/>
            <w:gridSpan w:val="8"/>
            <w:shd w:val="clear" w:color="auto" w:fill="auto"/>
            <w:noWrap w:val="0"/>
            <w:vAlign w:val="bottom"/>
          </w:tcPr>
          <w:p>
            <w:pPr>
              <w:spacing w:line="275" w:lineRule="exact"/>
              <w:ind w:right="2640"/>
              <w:jc w:val="center"/>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 w:hRule="atLeast"/>
        </w:trPr>
        <w:tc>
          <w:tcPr>
            <w:tcW w:w="28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840" w:type="dxa"/>
            <w:shd w:val="clear" w:color="auto" w:fill="auto"/>
            <w:noWrap w:val="0"/>
            <w:vAlign w:val="bottom"/>
          </w:tcPr>
          <w:p>
            <w:pPr>
              <w:spacing w:line="0" w:lineRule="atLeast"/>
              <w:rPr>
                <w:rFonts w:ascii="Times New Roman" w:hAnsi="Times New Roman" w:eastAsia="Times New Roman"/>
                <w:sz w:val="3"/>
              </w:rPr>
            </w:pPr>
          </w:p>
        </w:tc>
        <w:tc>
          <w:tcPr>
            <w:tcW w:w="400" w:type="dxa"/>
            <w:shd w:val="clear" w:color="auto" w:fill="auto"/>
            <w:noWrap w:val="0"/>
            <w:vAlign w:val="bottom"/>
          </w:tcPr>
          <w:p>
            <w:pPr>
              <w:spacing w:line="0" w:lineRule="atLeast"/>
              <w:rPr>
                <w:rFonts w:ascii="Times New Roman" w:hAnsi="Times New Roman" w:eastAsia="Times New Roman"/>
                <w:sz w:val="3"/>
              </w:rPr>
            </w:pPr>
          </w:p>
        </w:tc>
        <w:tc>
          <w:tcPr>
            <w:tcW w:w="500" w:type="dxa"/>
            <w:gridSpan w:val="3"/>
            <w:vMerge w:val="continue"/>
            <w:shd w:val="clear" w:color="auto" w:fill="auto"/>
            <w:noWrap w:val="0"/>
            <w:vAlign w:val="bottom"/>
          </w:tcPr>
          <w:p>
            <w:pPr>
              <w:spacing w:line="0" w:lineRule="atLeast"/>
              <w:rPr>
                <w:rFonts w:ascii="Times New Roman" w:hAnsi="Times New Roman" w:eastAsia="Times New Roman"/>
                <w:sz w:val="3"/>
              </w:rPr>
            </w:pPr>
          </w:p>
        </w:tc>
        <w:tc>
          <w:tcPr>
            <w:tcW w:w="320" w:type="dxa"/>
            <w:gridSpan w:val="2"/>
            <w:vMerge w:val="continue"/>
            <w:shd w:val="clear" w:color="auto" w:fill="auto"/>
            <w:noWrap w:val="0"/>
            <w:vAlign w:val="bottom"/>
          </w:tcPr>
          <w:p>
            <w:pPr>
              <w:spacing w:line="0" w:lineRule="atLeast"/>
              <w:rPr>
                <w:rFonts w:ascii="Times New Roman" w:hAnsi="Times New Roman" w:eastAsia="Times New Roman"/>
                <w:sz w:val="3"/>
              </w:rPr>
            </w:pPr>
          </w:p>
        </w:tc>
        <w:tc>
          <w:tcPr>
            <w:tcW w:w="1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520" w:type="dxa"/>
            <w:shd w:val="clear" w:color="auto" w:fill="auto"/>
            <w:noWrap w:val="0"/>
            <w:vAlign w:val="bottom"/>
          </w:tcPr>
          <w:p>
            <w:pPr>
              <w:spacing w:line="0" w:lineRule="atLeast"/>
              <w:rPr>
                <w:rFonts w:ascii="Times New Roman" w:hAnsi="Times New Roman" w:eastAsia="Times New Roman"/>
                <w:sz w:val="3"/>
              </w:rPr>
            </w:pPr>
          </w:p>
        </w:tc>
        <w:tc>
          <w:tcPr>
            <w:tcW w:w="1320" w:type="dxa"/>
            <w:shd w:val="clear" w:color="auto" w:fill="auto"/>
            <w:noWrap w:val="0"/>
            <w:vAlign w:val="bottom"/>
          </w:tcPr>
          <w:p>
            <w:pPr>
              <w:spacing w:line="0" w:lineRule="atLeast"/>
              <w:rPr>
                <w:rFonts w:ascii="Times New Roman" w:hAnsi="Times New Roman" w:eastAsia="Times New Roman"/>
                <w:sz w:val="3"/>
              </w:rPr>
            </w:pPr>
          </w:p>
        </w:tc>
        <w:tc>
          <w:tcPr>
            <w:tcW w:w="126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9" w:hRule="atLeast"/>
        </w:trPr>
        <w:tc>
          <w:tcPr>
            <w:tcW w:w="280" w:type="dxa"/>
            <w:shd w:val="clear" w:color="auto" w:fill="auto"/>
            <w:noWrap w:val="0"/>
            <w:vAlign w:val="bottom"/>
          </w:tcPr>
          <w:p>
            <w:pPr>
              <w:spacing w:line="0" w:lineRule="atLeast"/>
              <w:rPr>
                <w:rFonts w:ascii="Times New Roman" w:hAnsi="Times New Roman" w:eastAsia="Times New Roman"/>
                <w:sz w:val="19"/>
              </w:rPr>
            </w:pPr>
          </w:p>
        </w:tc>
        <w:tc>
          <w:tcPr>
            <w:tcW w:w="320" w:type="dxa"/>
            <w:shd w:val="clear" w:color="auto" w:fill="auto"/>
            <w:noWrap w:val="0"/>
            <w:vAlign w:val="bottom"/>
          </w:tcPr>
          <w:p>
            <w:pPr>
              <w:spacing w:line="0" w:lineRule="atLeast"/>
              <w:rPr>
                <w:rFonts w:ascii="Times New Roman" w:hAnsi="Times New Roman" w:eastAsia="Times New Roman"/>
                <w:sz w:val="19"/>
              </w:rPr>
            </w:pPr>
          </w:p>
        </w:tc>
        <w:tc>
          <w:tcPr>
            <w:tcW w:w="840" w:type="dxa"/>
            <w:shd w:val="clear" w:color="auto" w:fill="auto"/>
            <w:noWrap w:val="0"/>
            <w:vAlign w:val="bottom"/>
          </w:tcPr>
          <w:p>
            <w:pPr>
              <w:spacing w:line="0" w:lineRule="atLeast"/>
              <w:rPr>
                <w:rFonts w:ascii="Times New Roman" w:hAnsi="Times New Roman" w:eastAsia="Times New Roman"/>
                <w:sz w:val="19"/>
              </w:rPr>
            </w:pPr>
          </w:p>
        </w:tc>
        <w:tc>
          <w:tcPr>
            <w:tcW w:w="400" w:type="dxa"/>
            <w:shd w:val="clear" w:color="auto" w:fill="auto"/>
            <w:noWrap w:val="0"/>
            <w:vAlign w:val="bottom"/>
          </w:tcPr>
          <w:p>
            <w:pPr>
              <w:spacing w:line="0" w:lineRule="atLeast"/>
              <w:rPr>
                <w:rFonts w:ascii="Times New Roman" w:hAnsi="Times New Roman" w:eastAsia="Times New Roman"/>
                <w:sz w:val="19"/>
              </w:rPr>
            </w:pPr>
          </w:p>
        </w:tc>
        <w:tc>
          <w:tcPr>
            <w:tcW w:w="180" w:type="dxa"/>
            <w:shd w:val="clear" w:color="auto" w:fill="auto"/>
            <w:noWrap w:val="0"/>
            <w:vAlign w:val="bottom"/>
          </w:tcPr>
          <w:p>
            <w:pPr>
              <w:spacing w:line="0" w:lineRule="atLeast"/>
              <w:rPr>
                <w:rFonts w:ascii="Times New Roman" w:hAnsi="Times New Roman" w:eastAsia="Times New Roman"/>
                <w:sz w:val="19"/>
              </w:rPr>
            </w:pPr>
          </w:p>
        </w:tc>
        <w:tc>
          <w:tcPr>
            <w:tcW w:w="160" w:type="dxa"/>
            <w:shd w:val="clear" w:color="auto" w:fill="auto"/>
            <w:noWrap w:val="0"/>
            <w:vAlign w:val="bottom"/>
          </w:tcPr>
          <w:p>
            <w:pPr>
              <w:spacing w:line="0" w:lineRule="atLeast"/>
              <w:rPr>
                <w:rFonts w:ascii="Times New Roman" w:hAnsi="Times New Roman" w:eastAsia="Times New Roman"/>
                <w:sz w:val="19"/>
              </w:rPr>
            </w:pPr>
          </w:p>
        </w:tc>
        <w:tc>
          <w:tcPr>
            <w:tcW w:w="160" w:type="dxa"/>
            <w:shd w:val="clear" w:color="auto" w:fill="auto"/>
            <w:noWrap w:val="0"/>
            <w:vAlign w:val="bottom"/>
          </w:tcPr>
          <w:p>
            <w:pPr>
              <w:spacing w:line="0" w:lineRule="atLeast"/>
              <w:rPr>
                <w:rFonts w:ascii="Times New Roman" w:hAnsi="Times New Roman" w:eastAsia="Times New Roman"/>
                <w:sz w:val="19"/>
              </w:rPr>
            </w:pPr>
          </w:p>
        </w:tc>
        <w:tc>
          <w:tcPr>
            <w:tcW w:w="40" w:type="dxa"/>
            <w:shd w:val="clear" w:color="auto" w:fill="auto"/>
            <w:noWrap w:val="0"/>
            <w:vAlign w:val="bottom"/>
          </w:tcPr>
          <w:p>
            <w:pPr>
              <w:spacing w:line="0" w:lineRule="atLeast"/>
              <w:rPr>
                <w:rFonts w:ascii="Times New Roman" w:hAnsi="Times New Roman" w:eastAsia="Times New Roman"/>
                <w:sz w:val="19"/>
              </w:rPr>
            </w:pPr>
          </w:p>
        </w:tc>
        <w:tc>
          <w:tcPr>
            <w:tcW w:w="3720" w:type="dxa"/>
            <w:gridSpan w:val="10"/>
            <w:shd w:val="clear" w:color="auto" w:fill="auto"/>
            <w:noWrap w:val="0"/>
            <w:vAlign w:val="bottom"/>
          </w:tcPr>
          <w:p>
            <w:pPr>
              <w:spacing w:line="229" w:lineRule="exact"/>
              <w:ind w:right="2240"/>
              <w:jc w:val="center"/>
              <w:rPr>
                <w:rFonts w:ascii="Arial" w:hAnsi="Arial" w:eastAsia="Arial"/>
                <w:sz w:val="22"/>
                <w:vertAlign w:val="subscript"/>
              </w:rPr>
            </w:pPr>
            <w:r>
              <w:rPr>
                <w:rFonts w:ascii="Arial" w:hAnsi="Arial" w:eastAsia="Arial"/>
                <w:sz w:val="17"/>
              </w:rPr>
              <w:t>λ</w:t>
            </w:r>
            <w:r>
              <w:rPr>
                <w:rFonts w:ascii="Arial" w:hAnsi="Arial" w:eastAsia="Arial"/>
                <w:sz w:val="22"/>
                <w:vertAlign w:val="subscript"/>
              </w:rPr>
              <w:t>M</w:t>
            </w:r>
            <w:r>
              <w:rPr>
                <w:rFonts w:ascii="Arial Unicode MS" w:hAnsi="Arial Unicode MS" w:eastAsia="Arial Unicode MS"/>
                <w:sz w:val="22"/>
                <w:vertAlign w:val="superscript"/>
              </w:rPr>
              <w:t>∗</w:t>
            </w:r>
            <w:r>
              <w:rPr>
                <w:rFonts w:ascii="Arial" w:hAnsi="Arial" w:eastAsia="Arial"/>
                <w:sz w:val="17"/>
              </w:rPr>
              <w:t xml:space="preserve"> + µ</w:t>
            </w:r>
            <w:r>
              <w:rPr>
                <w:rFonts w:ascii="Arial" w:hAnsi="Arial" w:eastAsia="Arial"/>
                <w:sz w:val="22"/>
                <w:vertAlign w:val="subscript"/>
              </w:rPr>
              <w:t>M</w:t>
            </w:r>
          </w:p>
        </w:tc>
        <w:tc>
          <w:tcPr>
            <w:tcW w:w="126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6" w:hRule="atLeast"/>
        </w:trPr>
        <w:tc>
          <w:tcPr>
            <w:tcW w:w="280" w:type="dxa"/>
            <w:shd w:val="clear" w:color="auto" w:fill="auto"/>
            <w:noWrap w:val="0"/>
            <w:vAlign w:val="bottom"/>
          </w:tcPr>
          <w:p>
            <w:pPr>
              <w:spacing w:line="0" w:lineRule="atLeast"/>
              <w:rPr>
                <w:rFonts w:ascii="Times New Roman" w:hAnsi="Times New Roman" w:eastAsia="Times New Roman"/>
              </w:rPr>
            </w:pPr>
          </w:p>
        </w:tc>
        <w:tc>
          <w:tcPr>
            <w:tcW w:w="320" w:type="dxa"/>
            <w:shd w:val="clear" w:color="auto" w:fill="auto"/>
            <w:noWrap w:val="0"/>
            <w:vAlign w:val="bottom"/>
          </w:tcPr>
          <w:p>
            <w:pPr>
              <w:spacing w:line="0" w:lineRule="atLeast"/>
              <w:rPr>
                <w:rFonts w:ascii="Times New Roman" w:hAnsi="Times New Roman" w:eastAsia="Times New Roman"/>
              </w:rPr>
            </w:pPr>
          </w:p>
        </w:tc>
        <w:tc>
          <w:tcPr>
            <w:tcW w:w="840" w:type="dxa"/>
            <w:shd w:val="clear" w:color="auto" w:fill="auto"/>
            <w:noWrap w:val="0"/>
            <w:vAlign w:val="bottom"/>
          </w:tcPr>
          <w:p>
            <w:pPr>
              <w:spacing w:line="0" w:lineRule="atLeast"/>
              <w:rPr>
                <w:rFonts w:ascii="Times New Roman" w:hAnsi="Times New Roman" w:eastAsia="Times New Roman"/>
              </w:rPr>
            </w:pPr>
          </w:p>
        </w:tc>
        <w:tc>
          <w:tcPr>
            <w:tcW w:w="400" w:type="dxa"/>
            <w:vMerge w:val="restart"/>
            <w:shd w:val="clear" w:color="auto" w:fill="auto"/>
            <w:noWrap w:val="0"/>
            <w:vAlign w:val="bottom"/>
          </w:tcPr>
          <w:p>
            <w:pPr>
              <w:spacing w:line="416" w:lineRule="exact"/>
              <w:ind w:left="80"/>
              <w:rPr>
                <w:rFonts w:ascii="Arial Unicode MS" w:hAnsi="Arial Unicode MS" w:eastAsia="Arial Unicode MS"/>
                <w:w w:val="76"/>
                <w:sz w:val="31"/>
                <w:vertAlign w:val="superscript"/>
              </w:rPr>
            </w:pPr>
            <w:r>
              <w:rPr>
                <w:rFonts w:ascii="Arial" w:hAnsi="Arial" w:eastAsia="Arial"/>
                <w:w w:val="76"/>
                <w:sz w:val="24"/>
              </w:rPr>
              <w:t>E</w:t>
            </w:r>
            <w:r>
              <w:rPr>
                <w:rFonts w:ascii="Arial" w:hAnsi="Arial" w:eastAsia="Arial"/>
                <w:w w:val="76"/>
                <w:sz w:val="31"/>
                <w:vertAlign w:val="subscript"/>
              </w:rPr>
              <w:t>H</w:t>
            </w:r>
            <w:r>
              <w:rPr>
                <w:rFonts w:ascii="Arial Unicode MS" w:hAnsi="Arial Unicode MS" w:eastAsia="Arial Unicode MS"/>
                <w:w w:val="76"/>
                <w:sz w:val="31"/>
                <w:vertAlign w:val="superscript"/>
              </w:rPr>
              <w:t>∗</w:t>
            </w:r>
          </w:p>
        </w:tc>
        <w:tc>
          <w:tcPr>
            <w:tcW w:w="18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940" w:type="dxa"/>
            <w:gridSpan w:val="5"/>
            <w:shd w:val="clear" w:color="auto" w:fill="auto"/>
            <w:noWrap w:val="0"/>
            <w:vAlign w:val="bottom"/>
          </w:tcPr>
          <w:p>
            <w:pPr>
              <w:spacing w:line="236" w:lineRule="exact"/>
              <w:jc w:val="right"/>
              <w:rPr>
                <w:rFonts w:ascii="Arial" w:hAnsi="Arial" w:eastAsia="Arial"/>
                <w:sz w:val="27"/>
                <w:vertAlign w:val="subscript"/>
              </w:rPr>
            </w:pPr>
            <w:r>
              <w:rPr>
                <w:rFonts w:ascii="Arial" w:hAnsi="Arial" w:eastAsia="Arial"/>
                <w:sz w:val="21"/>
              </w:rPr>
              <w:t>(γ</w:t>
            </w:r>
            <w:r>
              <w:rPr>
                <w:rFonts w:ascii="Arial" w:hAnsi="Arial" w:eastAsia="Arial"/>
                <w:sz w:val="27"/>
                <w:vertAlign w:val="subscript"/>
              </w:rPr>
              <w:t>H</w:t>
            </w:r>
            <w:r>
              <w:rPr>
                <w:rFonts w:ascii="Arial" w:hAnsi="Arial" w:eastAsia="Arial"/>
                <w:sz w:val="21"/>
              </w:rPr>
              <w:t xml:space="preserve"> + δ</w:t>
            </w:r>
            <w:r>
              <w:rPr>
                <w:rFonts w:ascii="Arial" w:hAnsi="Arial" w:eastAsia="Arial"/>
                <w:sz w:val="27"/>
                <w:vertAlign w:val="subscript"/>
              </w:rPr>
              <w:t>H</w:t>
            </w:r>
          </w:p>
        </w:tc>
        <w:tc>
          <w:tcPr>
            <w:tcW w:w="2980" w:type="dxa"/>
            <w:gridSpan w:val="7"/>
            <w:shd w:val="clear" w:color="auto" w:fill="auto"/>
            <w:noWrap w:val="0"/>
            <w:vAlign w:val="bottom"/>
          </w:tcPr>
          <w:p>
            <w:pPr>
              <w:spacing w:line="237" w:lineRule="exact"/>
              <w:ind w:left="40"/>
              <w:rPr>
                <w:rFonts w:ascii="Arial Unicode MS" w:hAnsi="Arial Unicode MS" w:eastAsia="Arial Unicode MS"/>
                <w:sz w:val="23"/>
                <w:vertAlign w:val="superscript"/>
              </w:rPr>
            </w:pPr>
            <w:r>
              <w:rPr>
                <w:rFonts w:ascii="Arial" w:hAnsi="Arial" w:eastAsia="Arial"/>
                <w:sz w:val="18"/>
              </w:rPr>
              <w:t>+ µ</w:t>
            </w:r>
            <w:r>
              <w:rPr>
                <w:rFonts w:ascii="Arial" w:hAnsi="Arial" w:eastAsia="Arial"/>
                <w:sz w:val="23"/>
                <w:vertAlign w:val="subscript"/>
              </w:rPr>
              <w:t>H</w:t>
            </w:r>
            <w:r>
              <w:rPr>
                <w:rFonts w:ascii="Arial" w:hAnsi="Arial" w:eastAsia="Arial"/>
                <w:sz w:val="18"/>
              </w:rPr>
              <w:t>)I</w:t>
            </w:r>
            <w:r>
              <w:rPr>
                <w:rFonts w:ascii="Arial Unicode MS" w:hAnsi="Arial Unicode MS" w:eastAsia="Arial Unicode MS"/>
                <w:sz w:val="23"/>
                <w:vertAlign w:val="superscript"/>
              </w:rPr>
              <w:t>∗</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8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840" w:type="dxa"/>
            <w:shd w:val="clear" w:color="auto" w:fill="auto"/>
            <w:noWrap w:val="0"/>
            <w:vAlign w:val="bottom"/>
          </w:tcPr>
          <w:p>
            <w:pPr>
              <w:spacing w:line="0" w:lineRule="atLeast"/>
              <w:rPr>
                <w:rFonts w:ascii="Times New Roman" w:hAnsi="Times New Roman" w:eastAsia="Times New Roman"/>
                <w:sz w:val="5"/>
              </w:rPr>
            </w:pPr>
          </w:p>
        </w:tc>
        <w:tc>
          <w:tcPr>
            <w:tcW w:w="400" w:type="dxa"/>
            <w:vMerge w:val="continue"/>
            <w:shd w:val="clear" w:color="auto" w:fill="auto"/>
            <w:noWrap w:val="0"/>
            <w:vAlign w:val="bottom"/>
          </w:tcPr>
          <w:p>
            <w:pPr>
              <w:spacing w:line="0" w:lineRule="atLeast"/>
              <w:rPr>
                <w:rFonts w:ascii="Times New Roman" w:hAnsi="Times New Roman" w:eastAsia="Times New Roman"/>
                <w:sz w:val="5"/>
              </w:rPr>
            </w:pPr>
          </w:p>
        </w:tc>
        <w:tc>
          <w:tcPr>
            <w:tcW w:w="340" w:type="dxa"/>
            <w:gridSpan w:val="2"/>
            <w:vMerge w:val="restart"/>
            <w:shd w:val="clear" w:color="auto" w:fill="auto"/>
            <w:noWrap w:val="0"/>
            <w:vAlign w:val="bottom"/>
          </w:tcPr>
          <w:p>
            <w:pPr>
              <w:spacing w:line="237" w:lineRule="exact"/>
              <w:jc w:val="right"/>
              <w:rPr>
                <w:rFonts w:ascii="Arial" w:hAnsi="Arial" w:eastAsia="Arial"/>
                <w:sz w:val="24"/>
              </w:rPr>
            </w:pPr>
            <w:r>
              <w:rPr>
                <w:rFonts w:ascii="Arial" w:hAnsi="Arial" w:eastAsia="Arial"/>
                <w:sz w:val="24"/>
              </w:rPr>
              <w:t>=</w:t>
            </w: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0" w:type="dxa"/>
            <w:tcBorders>
              <w:bottom w:val="single" w:color="auto" w:sz="8" w:space="0"/>
            </w:tcBorders>
            <w:shd w:val="clear" w:color="auto" w:fill="auto"/>
            <w:noWrap w:val="0"/>
            <w:vAlign w:val="bottom"/>
          </w:tcPr>
          <w:p>
            <w:pPr>
              <w:spacing w:line="0" w:lineRule="atLeast"/>
              <w:ind w:left="60"/>
              <w:rPr>
                <w:rFonts w:ascii="Arial" w:hAnsi="Arial" w:eastAsia="Arial"/>
                <w:sz w:val="3"/>
              </w:rPr>
            </w:pPr>
            <w:r>
              <w:rPr>
                <w:rFonts w:ascii="Arial" w:hAnsi="Arial" w:eastAsia="Arial"/>
                <w:sz w:val="3"/>
              </w:rPr>
              <w:t>H</w:t>
            </w:r>
          </w:p>
        </w:tc>
        <w:tc>
          <w:tcPr>
            <w:tcW w:w="2040" w:type="dxa"/>
            <w:gridSpan w:val="3"/>
            <w:shd w:val="clear" w:color="auto" w:fill="auto"/>
            <w:noWrap w:val="0"/>
            <w:vAlign w:val="bottom"/>
          </w:tcPr>
          <w:p>
            <w:pPr>
              <w:spacing w:line="0" w:lineRule="atLeast"/>
              <w:rPr>
                <w:rFonts w:ascii="Times New Roman" w:hAnsi="Times New Roman" w:eastAsia="Times New Roman"/>
                <w:sz w:val="5"/>
              </w:rPr>
            </w:pPr>
          </w:p>
        </w:tc>
        <w:tc>
          <w:tcPr>
            <w:tcW w:w="1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4" w:hRule="atLeast"/>
        </w:trPr>
        <w:tc>
          <w:tcPr>
            <w:tcW w:w="280" w:type="dxa"/>
            <w:shd w:val="clear" w:color="auto" w:fill="auto"/>
            <w:noWrap w:val="0"/>
            <w:vAlign w:val="bottom"/>
          </w:tcPr>
          <w:p>
            <w:pPr>
              <w:spacing w:line="0" w:lineRule="atLeast"/>
              <w:rPr>
                <w:rFonts w:ascii="Times New Roman" w:hAnsi="Times New Roman" w:eastAsia="Times New Roman"/>
                <w:sz w:val="21"/>
              </w:rPr>
            </w:pPr>
          </w:p>
        </w:tc>
        <w:tc>
          <w:tcPr>
            <w:tcW w:w="320" w:type="dxa"/>
            <w:shd w:val="clear" w:color="auto" w:fill="auto"/>
            <w:noWrap w:val="0"/>
            <w:vAlign w:val="bottom"/>
          </w:tcPr>
          <w:p>
            <w:pPr>
              <w:spacing w:line="0" w:lineRule="atLeast"/>
              <w:rPr>
                <w:rFonts w:ascii="Times New Roman" w:hAnsi="Times New Roman" w:eastAsia="Times New Roman"/>
                <w:sz w:val="21"/>
              </w:rPr>
            </w:pPr>
          </w:p>
        </w:tc>
        <w:tc>
          <w:tcPr>
            <w:tcW w:w="840" w:type="dxa"/>
            <w:shd w:val="clear" w:color="auto" w:fill="auto"/>
            <w:noWrap w:val="0"/>
            <w:vAlign w:val="bottom"/>
          </w:tcPr>
          <w:p>
            <w:pPr>
              <w:spacing w:line="0" w:lineRule="atLeast"/>
              <w:rPr>
                <w:rFonts w:ascii="Times New Roman" w:hAnsi="Times New Roman" w:eastAsia="Times New Roman"/>
                <w:sz w:val="21"/>
              </w:rPr>
            </w:pPr>
          </w:p>
        </w:tc>
        <w:tc>
          <w:tcPr>
            <w:tcW w:w="400" w:type="dxa"/>
            <w:vMerge w:val="continue"/>
            <w:shd w:val="clear" w:color="auto" w:fill="auto"/>
            <w:noWrap w:val="0"/>
            <w:vAlign w:val="bottom"/>
          </w:tcPr>
          <w:p>
            <w:pPr>
              <w:spacing w:line="0" w:lineRule="atLeast"/>
              <w:rPr>
                <w:rFonts w:ascii="Times New Roman" w:hAnsi="Times New Roman" w:eastAsia="Times New Roman"/>
                <w:sz w:val="21"/>
              </w:rPr>
            </w:pPr>
          </w:p>
        </w:tc>
        <w:tc>
          <w:tcPr>
            <w:tcW w:w="340" w:type="dxa"/>
            <w:gridSpan w:val="2"/>
            <w:vMerge w:val="continue"/>
            <w:shd w:val="clear" w:color="auto" w:fill="auto"/>
            <w:noWrap w:val="0"/>
            <w:vAlign w:val="bottom"/>
          </w:tcPr>
          <w:p>
            <w:pPr>
              <w:spacing w:line="0" w:lineRule="atLeast"/>
              <w:rPr>
                <w:rFonts w:ascii="Times New Roman" w:hAnsi="Times New Roman" w:eastAsia="Times New Roman"/>
                <w:sz w:val="21"/>
              </w:rPr>
            </w:pPr>
          </w:p>
        </w:tc>
        <w:tc>
          <w:tcPr>
            <w:tcW w:w="160" w:type="dxa"/>
            <w:shd w:val="clear" w:color="auto" w:fill="auto"/>
            <w:noWrap w:val="0"/>
            <w:vAlign w:val="bottom"/>
          </w:tcPr>
          <w:p>
            <w:pPr>
              <w:spacing w:line="0" w:lineRule="atLeast"/>
              <w:rPr>
                <w:rFonts w:ascii="Times New Roman" w:hAnsi="Times New Roman" w:eastAsia="Times New Roman"/>
                <w:sz w:val="21"/>
              </w:rPr>
            </w:pP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3340" w:type="dxa"/>
            <w:gridSpan w:val="8"/>
            <w:shd w:val="clear" w:color="auto" w:fill="auto"/>
            <w:noWrap w:val="0"/>
            <w:vAlign w:val="bottom"/>
          </w:tcPr>
          <w:p>
            <w:pPr>
              <w:spacing w:line="245" w:lineRule="exact"/>
              <w:ind w:right="2620"/>
              <w:jc w:val="center"/>
              <w:rPr>
                <w:rFonts w:ascii="Arial" w:hAnsi="Arial" w:eastAsia="Arial"/>
                <w:sz w:val="12"/>
              </w:rPr>
            </w:pPr>
            <w:r>
              <w:rPr>
                <w:rFonts w:ascii="Arial" w:hAnsi="Arial" w:eastAsia="Arial"/>
                <w:sz w:val="28"/>
                <w:vertAlign w:val="superscript"/>
              </w:rPr>
              <w:t>σ</w:t>
            </w:r>
            <w:r>
              <w:rPr>
                <w:rFonts w:ascii="Arial" w:hAnsi="Arial" w:eastAsia="Arial"/>
                <w:sz w:val="12"/>
              </w:rPr>
              <w:t>H</w:t>
            </w:r>
          </w:p>
        </w:tc>
        <w:tc>
          <w:tcPr>
            <w:tcW w:w="1260" w:type="dxa"/>
            <w:vMerge w:val="continue"/>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280" w:type="dxa"/>
            <w:shd w:val="clear" w:color="auto" w:fill="auto"/>
            <w:noWrap w:val="0"/>
            <w:vAlign w:val="bottom"/>
          </w:tcPr>
          <w:p>
            <w:pPr>
              <w:spacing w:line="0" w:lineRule="atLeast"/>
              <w:rPr>
                <w:rFonts w:ascii="Times New Roman" w:hAnsi="Times New Roman" w:eastAsia="Times New Roman"/>
                <w:sz w:val="19"/>
              </w:rPr>
            </w:pPr>
          </w:p>
        </w:tc>
        <w:tc>
          <w:tcPr>
            <w:tcW w:w="320" w:type="dxa"/>
            <w:shd w:val="clear" w:color="auto" w:fill="auto"/>
            <w:noWrap w:val="0"/>
            <w:vAlign w:val="bottom"/>
          </w:tcPr>
          <w:p>
            <w:pPr>
              <w:spacing w:line="0" w:lineRule="atLeast"/>
              <w:rPr>
                <w:rFonts w:ascii="Times New Roman" w:hAnsi="Times New Roman" w:eastAsia="Times New Roman"/>
                <w:sz w:val="19"/>
              </w:rPr>
            </w:pPr>
          </w:p>
        </w:tc>
        <w:tc>
          <w:tcPr>
            <w:tcW w:w="840" w:type="dxa"/>
            <w:shd w:val="clear" w:color="auto" w:fill="auto"/>
            <w:noWrap w:val="0"/>
            <w:vAlign w:val="bottom"/>
          </w:tcPr>
          <w:p>
            <w:pPr>
              <w:spacing w:line="0" w:lineRule="atLeast"/>
              <w:rPr>
                <w:rFonts w:ascii="Times New Roman" w:hAnsi="Times New Roman" w:eastAsia="Times New Roman"/>
                <w:sz w:val="19"/>
              </w:rPr>
            </w:pPr>
          </w:p>
        </w:tc>
        <w:tc>
          <w:tcPr>
            <w:tcW w:w="400" w:type="dxa"/>
            <w:shd w:val="clear" w:color="auto" w:fill="auto"/>
            <w:noWrap w:val="0"/>
            <w:vAlign w:val="bottom"/>
          </w:tcPr>
          <w:p>
            <w:pPr>
              <w:spacing w:line="0" w:lineRule="atLeast"/>
              <w:rPr>
                <w:rFonts w:ascii="Times New Roman" w:hAnsi="Times New Roman" w:eastAsia="Times New Roman"/>
                <w:sz w:val="19"/>
              </w:rPr>
            </w:pPr>
          </w:p>
        </w:tc>
        <w:tc>
          <w:tcPr>
            <w:tcW w:w="180" w:type="dxa"/>
            <w:shd w:val="clear" w:color="auto" w:fill="auto"/>
            <w:noWrap w:val="0"/>
            <w:vAlign w:val="bottom"/>
          </w:tcPr>
          <w:p>
            <w:pPr>
              <w:spacing w:line="0" w:lineRule="atLeast"/>
              <w:rPr>
                <w:rFonts w:ascii="Times New Roman" w:hAnsi="Times New Roman" w:eastAsia="Times New Roman"/>
                <w:sz w:val="19"/>
              </w:rPr>
            </w:pPr>
          </w:p>
        </w:tc>
        <w:tc>
          <w:tcPr>
            <w:tcW w:w="740" w:type="dxa"/>
            <w:gridSpan w:val="5"/>
            <w:vMerge w:val="restart"/>
            <w:shd w:val="clear" w:color="auto" w:fill="auto"/>
            <w:noWrap w:val="0"/>
            <w:vAlign w:val="bottom"/>
          </w:tcPr>
          <w:p>
            <w:pPr>
              <w:spacing w:line="347" w:lineRule="exact"/>
              <w:ind w:left="60"/>
              <w:rPr>
                <w:rFonts w:ascii="Arial" w:hAnsi="Arial" w:eastAsia="Arial"/>
                <w:sz w:val="24"/>
              </w:rPr>
            </w:pPr>
            <w:r>
              <w:rPr>
                <w:rFonts w:ascii="Arial" w:hAnsi="Arial" w:eastAsia="Arial"/>
                <w:sz w:val="24"/>
              </w:rPr>
              <w:t>R</w:t>
            </w:r>
            <w:r>
              <w:rPr>
                <w:rFonts w:ascii="Arial" w:hAnsi="Arial" w:eastAsia="Arial"/>
                <w:sz w:val="31"/>
                <w:vertAlign w:val="subscript"/>
              </w:rPr>
              <w:t>H</w:t>
            </w:r>
            <w:r>
              <w:rPr>
                <w:rFonts w:ascii="Arial Unicode MS" w:hAnsi="Arial Unicode MS" w:eastAsia="Arial Unicode MS"/>
                <w:sz w:val="31"/>
                <w:vertAlign w:val="superscript"/>
              </w:rPr>
              <w:t>∗</w:t>
            </w:r>
            <w:r>
              <w:rPr>
                <w:rFonts w:ascii="Arial" w:hAnsi="Arial" w:eastAsia="Arial"/>
                <w:sz w:val="24"/>
              </w:rPr>
              <w:t xml:space="preserve"> =</w:t>
            </w:r>
          </w:p>
        </w:tc>
        <w:tc>
          <w:tcPr>
            <w:tcW w:w="3340" w:type="dxa"/>
            <w:gridSpan w:val="8"/>
            <w:shd w:val="clear" w:color="auto" w:fill="auto"/>
            <w:noWrap w:val="0"/>
            <w:vAlign w:val="bottom"/>
          </w:tcPr>
          <w:p>
            <w:pPr>
              <w:spacing w:line="221" w:lineRule="exact"/>
              <w:ind w:right="2660"/>
              <w:jc w:val="center"/>
              <w:rPr>
                <w:rFonts w:ascii="Arial Unicode MS" w:hAnsi="Arial Unicode MS" w:eastAsia="Arial Unicode MS"/>
                <w:sz w:val="21"/>
                <w:vertAlign w:val="superscript"/>
              </w:rPr>
            </w:pPr>
            <w:r>
              <w:rPr>
                <w:rFonts w:ascii="Arial" w:hAnsi="Arial" w:eastAsia="Arial"/>
                <w:sz w:val="17"/>
              </w:rPr>
              <w:t>γ</w:t>
            </w:r>
            <w:r>
              <w:rPr>
                <w:rFonts w:ascii="Arial" w:hAnsi="Arial" w:eastAsia="Arial"/>
                <w:sz w:val="21"/>
                <w:vertAlign w:val="subscript"/>
              </w:rPr>
              <w:t>H</w:t>
            </w:r>
            <w:r>
              <w:rPr>
                <w:rFonts w:ascii="Arial" w:hAnsi="Arial" w:eastAsia="Arial"/>
                <w:sz w:val="17"/>
              </w:rPr>
              <w:t>I</w:t>
            </w:r>
            <w:r>
              <w:rPr>
                <w:rFonts w:ascii="Arial Unicode MS" w:hAnsi="Arial Unicode MS" w:eastAsia="Arial Unicode MS"/>
                <w:sz w:val="21"/>
                <w:vertAlign w:val="superscript"/>
              </w:rPr>
              <w:t>∗</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8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840" w:type="dxa"/>
            <w:shd w:val="clear" w:color="auto" w:fill="auto"/>
            <w:noWrap w:val="0"/>
            <w:vAlign w:val="bottom"/>
          </w:tcPr>
          <w:p>
            <w:pPr>
              <w:spacing w:line="0" w:lineRule="atLeast"/>
              <w:rPr>
                <w:rFonts w:ascii="Times New Roman" w:hAnsi="Times New Roman" w:eastAsia="Times New Roman"/>
                <w:sz w:val="5"/>
              </w:rPr>
            </w:pPr>
          </w:p>
        </w:tc>
        <w:tc>
          <w:tcPr>
            <w:tcW w:w="400" w:type="dxa"/>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740" w:type="dxa"/>
            <w:gridSpan w:val="5"/>
            <w:vMerge w:val="continue"/>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80" w:type="dxa"/>
            <w:tcBorders>
              <w:bottom w:val="single" w:color="auto" w:sz="8" w:space="0"/>
            </w:tcBorders>
            <w:shd w:val="clear" w:color="auto" w:fill="auto"/>
            <w:noWrap w:val="0"/>
            <w:vAlign w:val="bottom"/>
          </w:tcPr>
          <w:p>
            <w:pPr>
              <w:spacing w:line="0" w:lineRule="atLeast"/>
              <w:jc w:val="center"/>
              <w:rPr>
                <w:rFonts w:ascii="Arial" w:hAnsi="Arial" w:eastAsia="Arial"/>
                <w:sz w:val="3"/>
              </w:rPr>
            </w:pPr>
            <w:r>
              <w:rPr>
                <w:rFonts w:ascii="Arial" w:hAnsi="Arial" w:eastAsia="Arial"/>
                <w:sz w:val="3"/>
              </w:rPr>
              <w:t>H</w:t>
            </w:r>
          </w:p>
        </w:tc>
        <w:tc>
          <w:tcPr>
            <w:tcW w:w="340" w:type="dxa"/>
            <w:gridSpan w:val="2"/>
            <w:shd w:val="clear" w:color="auto" w:fill="auto"/>
            <w:noWrap w:val="0"/>
            <w:vAlign w:val="bottom"/>
          </w:tcPr>
          <w:p>
            <w:pPr>
              <w:spacing w:line="0" w:lineRule="atLeast"/>
              <w:rPr>
                <w:rFonts w:ascii="Times New Roman" w:hAnsi="Times New Roman" w:eastAsia="Times New Roman"/>
                <w:sz w:val="5"/>
              </w:rPr>
            </w:pPr>
          </w:p>
        </w:tc>
        <w:tc>
          <w:tcPr>
            <w:tcW w:w="2260" w:type="dxa"/>
            <w:gridSpan w:val="4"/>
            <w:shd w:val="clear" w:color="auto" w:fill="auto"/>
            <w:noWrap w:val="0"/>
            <w:vAlign w:val="bottom"/>
          </w:tcPr>
          <w:p>
            <w:pPr>
              <w:spacing w:line="0" w:lineRule="atLeast"/>
              <w:rPr>
                <w:rFonts w:ascii="Times New Roman" w:hAnsi="Times New Roman" w:eastAsia="Times New Roman"/>
                <w:sz w:val="5"/>
              </w:rPr>
            </w:pPr>
          </w:p>
        </w:tc>
        <w:tc>
          <w:tcPr>
            <w:tcW w:w="1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5" w:hRule="atLeast"/>
        </w:trPr>
        <w:tc>
          <w:tcPr>
            <w:tcW w:w="280" w:type="dxa"/>
            <w:shd w:val="clear" w:color="auto" w:fill="auto"/>
            <w:noWrap w:val="0"/>
            <w:vAlign w:val="bottom"/>
          </w:tcPr>
          <w:p>
            <w:pPr>
              <w:spacing w:line="0" w:lineRule="atLeast"/>
              <w:rPr>
                <w:rFonts w:ascii="Times New Roman" w:hAnsi="Times New Roman" w:eastAsia="Times New Roman"/>
                <w:sz w:val="3"/>
              </w:rPr>
            </w:pPr>
          </w:p>
        </w:tc>
        <w:tc>
          <w:tcPr>
            <w:tcW w:w="320" w:type="dxa"/>
            <w:shd w:val="clear" w:color="auto" w:fill="auto"/>
            <w:noWrap w:val="0"/>
            <w:vAlign w:val="bottom"/>
          </w:tcPr>
          <w:p>
            <w:pPr>
              <w:spacing w:line="0" w:lineRule="atLeast"/>
              <w:rPr>
                <w:rFonts w:ascii="Times New Roman" w:hAnsi="Times New Roman" w:eastAsia="Times New Roman"/>
                <w:sz w:val="3"/>
              </w:rPr>
            </w:pPr>
          </w:p>
        </w:tc>
        <w:tc>
          <w:tcPr>
            <w:tcW w:w="840" w:type="dxa"/>
            <w:shd w:val="clear" w:color="auto" w:fill="auto"/>
            <w:noWrap w:val="0"/>
            <w:vAlign w:val="bottom"/>
          </w:tcPr>
          <w:p>
            <w:pPr>
              <w:spacing w:line="0" w:lineRule="atLeast"/>
              <w:rPr>
                <w:rFonts w:ascii="Times New Roman" w:hAnsi="Times New Roman" w:eastAsia="Times New Roman"/>
                <w:sz w:val="3"/>
              </w:rPr>
            </w:pPr>
          </w:p>
        </w:tc>
        <w:tc>
          <w:tcPr>
            <w:tcW w:w="400" w:type="dxa"/>
            <w:shd w:val="clear" w:color="auto" w:fill="auto"/>
            <w:noWrap w:val="0"/>
            <w:vAlign w:val="bottom"/>
          </w:tcPr>
          <w:p>
            <w:pPr>
              <w:spacing w:line="0" w:lineRule="atLeast"/>
              <w:rPr>
                <w:rFonts w:ascii="Times New Roman" w:hAnsi="Times New Roman" w:eastAsia="Times New Roman"/>
                <w:sz w:val="3"/>
              </w:rPr>
            </w:pPr>
          </w:p>
        </w:tc>
        <w:tc>
          <w:tcPr>
            <w:tcW w:w="180" w:type="dxa"/>
            <w:shd w:val="clear" w:color="auto" w:fill="auto"/>
            <w:noWrap w:val="0"/>
            <w:vAlign w:val="bottom"/>
          </w:tcPr>
          <w:p>
            <w:pPr>
              <w:spacing w:line="0" w:lineRule="atLeast"/>
              <w:rPr>
                <w:rFonts w:ascii="Times New Roman" w:hAnsi="Times New Roman" w:eastAsia="Times New Roman"/>
                <w:sz w:val="3"/>
              </w:rPr>
            </w:pPr>
          </w:p>
        </w:tc>
        <w:tc>
          <w:tcPr>
            <w:tcW w:w="740" w:type="dxa"/>
            <w:gridSpan w:val="5"/>
            <w:vMerge w:val="continue"/>
            <w:shd w:val="clear" w:color="auto" w:fill="auto"/>
            <w:noWrap w:val="0"/>
            <w:vAlign w:val="bottom"/>
          </w:tcPr>
          <w:p>
            <w:pPr>
              <w:spacing w:line="0" w:lineRule="atLeast"/>
              <w:rPr>
                <w:rFonts w:ascii="Times New Roman" w:hAnsi="Times New Roman" w:eastAsia="Times New Roman"/>
                <w:sz w:val="3"/>
              </w:rPr>
            </w:pPr>
          </w:p>
        </w:tc>
        <w:tc>
          <w:tcPr>
            <w:tcW w:w="360" w:type="dxa"/>
            <w:shd w:val="clear" w:color="auto" w:fill="auto"/>
            <w:noWrap w:val="0"/>
            <w:vAlign w:val="bottom"/>
          </w:tcPr>
          <w:p>
            <w:pPr>
              <w:spacing w:line="0" w:lineRule="atLeast"/>
              <w:rPr>
                <w:rFonts w:ascii="Times New Roman" w:hAnsi="Times New Roman" w:eastAsia="Times New Roman"/>
                <w:sz w:val="3"/>
              </w:rPr>
            </w:pPr>
          </w:p>
        </w:tc>
        <w:tc>
          <w:tcPr>
            <w:tcW w:w="380" w:type="dxa"/>
            <w:shd w:val="clear" w:color="auto" w:fill="auto"/>
            <w:noWrap w:val="0"/>
            <w:vAlign w:val="bottom"/>
          </w:tcPr>
          <w:p>
            <w:pPr>
              <w:spacing w:line="0" w:lineRule="atLeast"/>
              <w:rPr>
                <w:rFonts w:ascii="Times New Roman" w:hAnsi="Times New Roman" w:eastAsia="Times New Roman"/>
                <w:sz w:val="3"/>
              </w:rPr>
            </w:pPr>
          </w:p>
        </w:tc>
        <w:tc>
          <w:tcPr>
            <w:tcW w:w="100" w:type="dxa"/>
            <w:shd w:val="clear" w:color="auto" w:fill="auto"/>
            <w:noWrap w:val="0"/>
            <w:vAlign w:val="bottom"/>
          </w:tcPr>
          <w:p>
            <w:pPr>
              <w:spacing w:line="0" w:lineRule="atLeast"/>
              <w:rPr>
                <w:rFonts w:ascii="Times New Roman" w:hAnsi="Times New Roman" w:eastAsia="Times New Roman"/>
                <w:sz w:val="3"/>
              </w:rPr>
            </w:pPr>
          </w:p>
        </w:tc>
        <w:tc>
          <w:tcPr>
            <w:tcW w:w="240" w:type="dxa"/>
            <w:shd w:val="clear" w:color="auto" w:fill="auto"/>
            <w:noWrap w:val="0"/>
            <w:vAlign w:val="bottom"/>
          </w:tcPr>
          <w:p>
            <w:pPr>
              <w:spacing w:line="0" w:lineRule="atLeast"/>
              <w:rPr>
                <w:rFonts w:ascii="Times New Roman" w:hAnsi="Times New Roman" w:eastAsia="Times New Roman"/>
                <w:sz w:val="3"/>
              </w:rPr>
            </w:pPr>
          </w:p>
        </w:tc>
        <w:tc>
          <w:tcPr>
            <w:tcW w:w="220" w:type="dxa"/>
            <w:shd w:val="clear" w:color="auto" w:fill="auto"/>
            <w:noWrap w:val="0"/>
            <w:vAlign w:val="bottom"/>
          </w:tcPr>
          <w:p>
            <w:pPr>
              <w:spacing w:line="0" w:lineRule="atLeast"/>
              <w:rPr>
                <w:rFonts w:ascii="Times New Roman" w:hAnsi="Times New Roman" w:eastAsia="Times New Roman"/>
                <w:sz w:val="3"/>
              </w:rPr>
            </w:pPr>
          </w:p>
        </w:tc>
        <w:tc>
          <w:tcPr>
            <w:tcW w:w="200" w:type="dxa"/>
            <w:shd w:val="clear" w:color="auto" w:fill="auto"/>
            <w:noWrap w:val="0"/>
            <w:vAlign w:val="bottom"/>
          </w:tcPr>
          <w:p>
            <w:pPr>
              <w:spacing w:line="0" w:lineRule="atLeast"/>
              <w:rPr>
                <w:rFonts w:ascii="Times New Roman" w:hAnsi="Times New Roman" w:eastAsia="Times New Roman"/>
                <w:sz w:val="3"/>
              </w:rPr>
            </w:pPr>
          </w:p>
        </w:tc>
        <w:tc>
          <w:tcPr>
            <w:tcW w:w="520" w:type="dxa"/>
            <w:shd w:val="clear" w:color="auto" w:fill="auto"/>
            <w:noWrap w:val="0"/>
            <w:vAlign w:val="bottom"/>
          </w:tcPr>
          <w:p>
            <w:pPr>
              <w:spacing w:line="0" w:lineRule="atLeast"/>
              <w:rPr>
                <w:rFonts w:ascii="Times New Roman" w:hAnsi="Times New Roman" w:eastAsia="Times New Roman"/>
                <w:sz w:val="3"/>
              </w:rPr>
            </w:pPr>
          </w:p>
        </w:tc>
        <w:tc>
          <w:tcPr>
            <w:tcW w:w="1320" w:type="dxa"/>
            <w:shd w:val="clear" w:color="auto" w:fill="auto"/>
            <w:noWrap w:val="0"/>
            <w:vAlign w:val="bottom"/>
          </w:tcPr>
          <w:p>
            <w:pPr>
              <w:spacing w:line="0" w:lineRule="atLeast"/>
              <w:rPr>
                <w:rFonts w:ascii="Times New Roman" w:hAnsi="Times New Roman" w:eastAsia="Times New Roman"/>
                <w:sz w:val="3"/>
              </w:rPr>
            </w:pPr>
          </w:p>
        </w:tc>
        <w:tc>
          <w:tcPr>
            <w:tcW w:w="1260" w:type="dxa"/>
            <w:vMerge w:val="continue"/>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1" w:hRule="atLeast"/>
        </w:trPr>
        <w:tc>
          <w:tcPr>
            <w:tcW w:w="280" w:type="dxa"/>
            <w:shd w:val="clear" w:color="auto" w:fill="auto"/>
            <w:noWrap w:val="0"/>
            <w:vAlign w:val="bottom"/>
          </w:tcPr>
          <w:p>
            <w:pPr>
              <w:spacing w:line="0" w:lineRule="atLeast"/>
              <w:rPr>
                <w:rFonts w:ascii="Times New Roman" w:hAnsi="Times New Roman" w:eastAsia="Times New Roman"/>
                <w:sz w:val="17"/>
              </w:rPr>
            </w:pPr>
          </w:p>
        </w:tc>
        <w:tc>
          <w:tcPr>
            <w:tcW w:w="320" w:type="dxa"/>
            <w:shd w:val="clear" w:color="auto" w:fill="auto"/>
            <w:noWrap w:val="0"/>
            <w:vAlign w:val="bottom"/>
          </w:tcPr>
          <w:p>
            <w:pPr>
              <w:spacing w:line="0" w:lineRule="atLeast"/>
              <w:rPr>
                <w:rFonts w:ascii="Times New Roman" w:hAnsi="Times New Roman" w:eastAsia="Times New Roman"/>
                <w:sz w:val="17"/>
              </w:rPr>
            </w:pPr>
          </w:p>
        </w:tc>
        <w:tc>
          <w:tcPr>
            <w:tcW w:w="840" w:type="dxa"/>
            <w:shd w:val="clear" w:color="auto" w:fill="auto"/>
            <w:noWrap w:val="0"/>
            <w:vAlign w:val="bottom"/>
          </w:tcPr>
          <w:p>
            <w:pPr>
              <w:spacing w:line="0" w:lineRule="atLeast"/>
              <w:rPr>
                <w:rFonts w:ascii="Times New Roman" w:hAnsi="Times New Roman" w:eastAsia="Times New Roman"/>
                <w:sz w:val="17"/>
              </w:rPr>
            </w:pPr>
          </w:p>
        </w:tc>
        <w:tc>
          <w:tcPr>
            <w:tcW w:w="40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160" w:type="dxa"/>
            <w:shd w:val="clear" w:color="auto" w:fill="auto"/>
            <w:noWrap w:val="0"/>
            <w:vAlign w:val="bottom"/>
          </w:tcPr>
          <w:p>
            <w:pPr>
              <w:spacing w:line="0" w:lineRule="atLeast"/>
              <w:rPr>
                <w:rFonts w:ascii="Times New Roman" w:hAnsi="Times New Roman" w:eastAsia="Times New Roman"/>
                <w:sz w:val="17"/>
              </w:rPr>
            </w:pPr>
          </w:p>
        </w:tc>
        <w:tc>
          <w:tcPr>
            <w:tcW w:w="160" w:type="dxa"/>
            <w:shd w:val="clear" w:color="auto" w:fill="auto"/>
            <w:noWrap w:val="0"/>
            <w:vAlign w:val="bottom"/>
          </w:tcPr>
          <w:p>
            <w:pPr>
              <w:spacing w:line="0" w:lineRule="atLeast"/>
              <w:rPr>
                <w:rFonts w:ascii="Times New Roman" w:hAnsi="Times New Roman" w:eastAsia="Times New Roman"/>
                <w:sz w:val="17"/>
              </w:rPr>
            </w:pPr>
          </w:p>
        </w:tc>
        <w:tc>
          <w:tcPr>
            <w:tcW w:w="40" w:type="dxa"/>
            <w:shd w:val="clear" w:color="auto" w:fill="auto"/>
            <w:noWrap w:val="0"/>
            <w:vAlign w:val="bottom"/>
          </w:tcPr>
          <w:p>
            <w:pPr>
              <w:spacing w:line="0" w:lineRule="atLeast"/>
              <w:rPr>
                <w:rFonts w:ascii="Times New Roman" w:hAnsi="Times New Roman" w:eastAsia="Times New Roman"/>
                <w:sz w:val="17"/>
              </w:rPr>
            </w:pPr>
          </w:p>
        </w:tc>
        <w:tc>
          <w:tcPr>
            <w:tcW w:w="280" w:type="dxa"/>
            <w:shd w:val="clear" w:color="auto" w:fill="auto"/>
            <w:noWrap w:val="0"/>
            <w:vAlign w:val="bottom"/>
          </w:tcPr>
          <w:p>
            <w:pPr>
              <w:spacing w:line="0" w:lineRule="atLeast"/>
              <w:rPr>
                <w:rFonts w:ascii="Times New Roman" w:hAnsi="Times New Roman" w:eastAsia="Times New Roman"/>
                <w:sz w:val="17"/>
              </w:rPr>
            </w:pPr>
          </w:p>
        </w:tc>
        <w:tc>
          <w:tcPr>
            <w:tcW w:w="3440" w:type="dxa"/>
            <w:gridSpan w:val="9"/>
            <w:shd w:val="clear" w:color="auto" w:fill="auto"/>
            <w:noWrap w:val="0"/>
            <w:vAlign w:val="bottom"/>
          </w:tcPr>
          <w:p>
            <w:pPr>
              <w:spacing w:line="201" w:lineRule="exact"/>
              <w:ind w:right="2520"/>
              <w:jc w:val="center"/>
              <w:rPr>
                <w:rFonts w:ascii="Arial" w:hAnsi="Arial" w:eastAsia="Arial"/>
                <w:sz w:val="23"/>
                <w:vertAlign w:val="subscript"/>
              </w:rPr>
            </w:pPr>
            <w:r>
              <w:rPr>
                <w:rFonts w:ascii="Arial" w:hAnsi="Arial" w:eastAsia="Arial"/>
                <w:sz w:val="18"/>
              </w:rPr>
              <w:t>ω+µ</w:t>
            </w:r>
            <w:r>
              <w:rPr>
                <w:rFonts w:ascii="Arial" w:hAnsi="Arial" w:eastAsia="Arial"/>
                <w:sz w:val="23"/>
                <w:vertAlign w:val="subscript"/>
              </w:rPr>
              <w:t>H</w:t>
            </w:r>
          </w:p>
        </w:tc>
        <w:tc>
          <w:tcPr>
            <w:tcW w:w="126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280" w:type="dxa"/>
            <w:shd w:val="clear" w:color="auto" w:fill="auto"/>
            <w:noWrap w:val="0"/>
            <w:vAlign w:val="bottom"/>
          </w:tcPr>
          <w:p>
            <w:pPr>
              <w:spacing w:line="0" w:lineRule="atLeast"/>
              <w:rPr>
                <w:rFonts w:ascii="Times New Roman" w:hAnsi="Times New Roman" w:eastAsia="Times New Roman"/>
                <w:sz w:val="21"/>
              </w:rPr>
            </w:pPr>
          </w:p>
        </w:tc>
        <w:tc>
          <w:tcPr>
            <w:tcW w:w="320" w:type="dxa"/>
            <w:shd w:val="clear" w:color="auto" w:fill="auto"/>
            <w:noWrap w:val="0"/>
            <w:vAlign w:val="bottom"/>
          </w:tcPr>
          <w:p>
            <w:pPr>
              <w:spacing w:line="0" w:lineRule="atLeast"/>
              <w:rPr>
                <w:rFonts w:ascii="Times New Roman" w:hAnsi="Times New Roman" w:eastAsia="Times New Roman"/>
                <w:sz w:val="21"/>
              </w:rPr>
            </w:pPr>
          </w:p>
        </w:tc>
        <w:tc>
          <w:tcPr>
            <w:tcW w:w="840" w:type="dxa"/>
            <w:shd w:val="clear" w:color="auto" w:fill="auto"/>
            <w:noWrap w:val="0"/>
            <w:vAlign w:val="bottom"/>
          </w:tcPr>
          <w:p>
            <w:pPr>
              <w:spacing w:line="0" w:lineRule="atLeast"/>
              <w:rPr>
                <w:rFonts w:ascii="Times New Roman" w:hAnsi="Times New Roman" w:eastAsia="Times New Roman"/>
                <w:sz w:val="21"/>
              </w:rPr>
            </w:pPr>
          </w:p>
        </w:tc>
        <w:tc>
          <w:tcPr>
            <w:tcW w:w="900" w:type="dxa"/>
            <w:gridSpan w:val="4"/>
            <w:vMerge w:val="restart"/>
            <w:shd w:val="clear" w:color="auto" w:fill="auto"/>
            <w:noWrap w:val="0"/>
            <w:vAlign w:val="bottom"/>
          </w:tcPr>
          <w:p>
            <w:pPr>
              <w:spacing w:line="416" w:lineRule="exact"/>
              <w:ind w:left="140"/>
              <w:jc w:val="center"/>
              <w:rPr>
                <w:rFonts w:ascii="Arial" w:hAnsi="Arial" w:eastAsia="Arial"/>
                <w:w w:val="93"/>
                <w:sz w:val="24"/>
              </w:rPr>
            </w:pPr>
            <w:r>
              <w:rPr>
                <w:rFonts w:ascii="Arial" w:hAnsi="Arial" w:eastAsia="Arial"/>
                <w:w w:val="93"/>
                <w:sz w:val="24"/>
              </w:rPr>
              <w:t>S</w:t>
            </w:r>
            <w:r>
              <w:rPr>
                <w:rFonts w:ascii="Arial" w:hAnsi="Arial" w:eastAsia="Arial"/>
                <w:w w:val="93"/>
                <w:sz w:val="31"/>
                <w:vertAlign w:val="subscript"/>
              </w:rPr>
              <w:t>H</w:t>
            </w:r>
            <w:r>
              <w:rPr>
                <w:rFonts w:ascii="Arial Unicode MS" w:hAnsi="Arial Unicode MS" w:eastAsia="Arial Unicode MS"/>
                <w:w w:val="93"/>
                <w:sz w:val="31"/>
                <w:vertAlign w:val="superscript"/>
              </w:rPr>
              <w:t>∗</w:t>
            </w:r>
            <w:r>
              <w:rPr>
                <w:rFonts w:ascii="Arial" w:hAnsi="Arial" w:eastAsia="Arial"/>
                <w:w w:val="93"/>
                <w:sz w:val="24"/>
              </w:rPr>
              <w:t xml:space="preserve"> =</w:t>
            </w:r>
          </w:p>
        </w:tc>
        <w:tc>
          <w:tcPr>
            <w:tcW w:w="40" w:type="dxa"/>
            <w:shd w:val="clear" w:color="auto" w:fill="auto"/>
            <w:noWrap w:val="0"/>
            <w:vAlign w:val="bottom"/>
          </w:tcPr>
          <w:p>
            <w:pPr>
              <w:spacing w:line="0" w:lineRule="atLeast"/>
              <w:rPr>
                <w:rFonts w:ascii="Times New Roman" w:hAnsi="Times New Roman" w:eastAsia="Times New Roman"/>
                <w:sz w:val="21"/>
              </w:rPr>
            </w:pPr>
          </w:p>
        </w:tc>
        <w:tc>
          <w:tcPr>
            <w:tcW w:w="740" w:type="dxa"/>
            <w:gridSpan w:val="3"/>
            <w:shd w:val="clear" w:color="auto" w:fill="auto"/>
            <w:noWrap w:val="0"/>
            <w:vAlign w:val="bottom"/>
          </w:tcPr>
          <w:p>
            <w:pPr>
              <w:spacing w:line="246" w:lineRule="exact"/>
              <w:ind w:right="17"/>
              <w:jc w:val="right"/>
              <w:rPr>
                <w:rFonts w:ascii="Arial Unicode MS" w:hAnsi="Arial Unicode MS" w:eastAsia="Arial Unicode MS"/>
                <w:sz w:val="24"/>
                <w:vertAlign w:val="superscript"/>
              </w:rPr>
            </w:pPr>
            <w:r>
              <w:rPr>
                <w:rFonts w:ascii="Arial" w:hAnsi="Arial" w:eastAsia="Arial"/>
                <w:sz w:val="19"/>
              </w:rPr>
              <w:t>Λ</w:t>
            </w:r>
            <w:r>
              <w:rPr>
                <w:rFonts w:ascii="Arial" w:hAnsi="Arial" w:eastAsia="Arial"/>
                <w:sz w:val="24"/>
                <w:vertAlign w:val="subscript"/>
              </w:rPr>
              <w:t>H</w:t>
            </w:r>
            <w:r>
              <w:rPr>
                <w:rFonts w:ascii="Arial" w:hAnsi="Arial" w:eastAsia="Arial"/>
                <w:sz w:val="19"/>
              </w:rPr>
              <w:t>(λ</w:t>
            </w:r>
            <w:r>
              <w:rPr>
                <w:rFonts w:ascii="Arial Unicode MS" w:hAnsi="Arial Unicode MS" w:eastAsia="Arial Unicode MS"/>
                <w:sz w:val="24"/>
                <w:vertAlign w:val="superscript"/>
              </w:rPr>
              <w:t>∗</w:t>
            </w:r>
          </w:p>
        </w:tc>
        <w:tc>
          <w:tcPr>
            <w:tcW w:w="2980" w:type="dxa"/>
            <w:gridSpan w:val="7"/>
            <w:shd w:val="clear" w:color="auto" w:fill="auto"/>
            <w:noWrap w:val="0"/>
            <w:vAlign w:val="bottom"/>
          </w:tcPr>
          <w:p>
            <w:pPr>
              <w:spacing w:line="246" w:lineRule="exact"/>
              <w:ind w:left="60"/>
              <w:rPr>
                <w:rFonts w:ascii="Arial" w:hAnsi="Arial" w:eastAsia="Arial"/>
                <w:sz w:val="22"/>
              </w:rPr>
            </w:pPr>
            <w:r>
              <w:rPr>
                <w:rFonts w:ascii="Arial" w:hAnsi="Arial" w:eastAsia="Arial"/>
                <w:sz w:val="22"/>
              </w:rPr>
              <w:t>+ µ</w:t>
            </w:r>
            <w:r>
              <w:rPr>
                <w:rFonts w:ascii="Arial" w:hAnsi="Arial" w:eastAsia="Arial"/>
                <w:sz w:val="28"/>
                <w:vertAlign w:val="subscript"/>
              </w:rPr>
              <w:t>M</w:t>
            </w:r>
            <w:r>
              <w:rPr>
                <w:rFonts w:ascii="Arial" w:hAnsi="Arial" w:eastAsia="Arial"/>
                <w:sz w:val="22"/>
              </w:rPr>
              <w:t>)</w:t>
            </w:r>
          </w:p>
        </w:tc>
        <w:tc>
          <w:tcPr>
            <w:tcW w:w="126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1" w:hRule="atLeast"/>
        </w:trPr>
        <w:tc>
          <w:tcPr>
            <w:tcW w:w="280" w:type="dxa"/>
            <w:shd w:val="clear" w:color="auto" w:fill="auto"/>
            <w:noWrap w:val="0"/>
            <w:vAlign w:val="bottom"/>
          </w:tcPr>
          <w:p>
            <w:pPr>
              <w:spacing w:line="0" w:lineRule="atLeast"/>
              <w:rPr>
                <w:rFonts w:ascii="Times New Roman" w:hAnsi="Times New Roman" w:eastAsia="Times New Roman"/>
                <w:sz w:val="5"/>
              </w:rPr>
            </w:pPr>
          </w:p>
        </w:tc>
        <w:tc>
          <w:tcPr>
            <w:tcW w:w="320" w:type="dxa"/>
            <w:shd w:val="clear" w:color="auto" w:fill="auto"/>
            <w:noWrap w:val="0"/>
            <w:vAlign w:val="bottom"/>
          </w:tcPr>
          <w:p>
            <w:pPr>
              <w:spacing w:line="0" w:lineRule="atLeast"/>
              <w:rPr>
                <w:rFonts w:ascii="Times New Roman" w:hAnsi="Times New Roman" w:eastAsia="Times New Roman"/>
                <w:sz w:val="5"/>
              </w:rPr>
            </w:pPr>
          </w:p>
        </w:tc>
        <w:tc>
          <w:tcPr>
            <w:tcW w:w="840" w:type="dxa"/>
            <w:shd w:val="clear" w:color="auto" w:fill="auto"/>
            <w:noWrap w:val="0"/>
            <w:vAlign w:val="bottom"/>
          </w:tcPr>
          <w:p>
            <w:pPr>
              <w:spacing w:line="0" w:lineRule="atLeast"/>
              <w:rPr>
                <w:rFonts w:ascii="Times New Roman" w:hAnsi="Times New Roman" w:eastAsia="Times New Roman"/>
                <w:sz w:val="5"/>
              </w:rPr>
            </w:pPr>
          </w:p>
        </w:tc>
        <w:tc>
          <w:tcPr>
            <w:tcW w:w="900" w:type="dxa"/>
            <w:gridSpan w:val="4"/>
            <w:vMerge w:val="continue"/>
            <w:shd w:val="clear" w:color="auto" w:fill="auto"/>
            <w:noWrap w:val="0"/>
            <w:vAlign w:val="bottom"/>
          </w:tcPr>
          <w:p>
            <w:pPr>
              <w:spacing w:line="0" w:lineRule="atLeast"/>
              <w:rPr>
                <w:rFonts w:ascii="Times New Roman" w:hAnsi="Times New Roman" w:eastAsia="Times New Roman"/>
                <w:sz w:val="5"/>
              </w:rPr>
            </w:pPr>
          </w:p>
        </w:tc>
        <w:tc>
          <w:tcPr>
            <w:tcW w:w="40" w:type="dxa"/>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jc w:val="right"/>
              <w:rPr>
                <w:rFonts w:ascii="Arial" w:hAnsi="Arial" w:eastAsia="Arial"/>
                <w:sz w:val="3"/>
              </w:rPr>
            </w:pPr>
            <w:r>
              <w:rPr>
                <w:rFonts w:ascii="Arial" w:hAnsi="Arial" w:eastAsia="Arial"/>
                <w:sz w:val="3"/>
              </w:rPr>
              <w:t>M</w:t>
            </w: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200" w:type="dxa"/>
            <w:shd w:val="clear" w:color="auto" w:fill="auto"/>
            <w:noWrap w:val="0"/>
            <w:vAlign w:val="bottom"/>
          </w:tcPr>
          <w:p>
            <w:pPr>
              <w:spacing w:line="0" w:lineRule="atLeast"/>
              <w:rPr>
                <w:rFonts w:ascii="Times New Roman" w:hAnsi="Times New Roman" w:eastAsia="Times New Roman"/>
                <w:sz w:val="5"/>
              </w:rPr>
            </w:pPr>
          </w:p>
        </w:tc>
        <w:tc>
          <w:tcPr>
            <w:tcW w:w="520" w:type="dxa"/>
            <w:shd w:val="clear" w:color="auto" w:fill="auto"/>
            <w:noWrap w:val="0"/>
            <w:vAlign w:val="bottom"/>
          </w:tcPr>
          <w:p>
            <w:pPr>
              <w:spacing w:line="0" w:lineRule="atLeast"/>
              <w:rPr>
                <w:rFonts w:ascii="Times New Roman" w:hAnsi="Times New Roman" w:eastAsia="Times New Roman"/>
                <w:sz w:val="5"/>
              </w:rPr>
            </w:pPr>
          </w:p>
        </w:tc>
        <w:tc>
          <w:tcPr>
            <w:tcW w:w="1320" w:type="dxa"/>
            <w:shd w:val="clear" w:color="auto" w:fill="auto"/>
            <w:noWrap w:val="0"/>
            <w:vAlign w:val="bottom"/>
          </w:tcPr>
          <w:p>
            <w:pPr>
              <w:spacing w:line="0" w:lineRule="atLeast"/>
              <w:rPr>
                <w:rFonts w:ascii="Times New Roman" w:hAnsi="Times New Roman" w:eastAsia="Times New Roman"/>
                <w:sz w:val="5"/>
              </w:rPr>
            </w:pPr>
          </w:p>
        </w:tc>
        <w:tc>
          <w:tcPr>
            <w:tcW w:w="1260" w:type="dxa"/>
            <w:vMerge w:val="continue"/>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3" w:hRule="atLeast"/>
        </w:trPr>
        <w:tc>
          <w:tcPr>
            <w:tcW w:w="280" w:type="dxa"/>
            <w:shd w:val="clear" w:color="auto" w:fill="auto"/>
            <w:noWrap w:val="0"/>
            <w:vAlign w:val="bottom"/>
          </w:tcPr>
          <w:p>
            <w:pPr>
              <w:spacing w:line="0" w:lineRule="atLeast"/>
              <w:rPr>
                <w:rFonts w:ascii="Times New Roman" w:hAnsi="Times New Roman" w:eastAsia="Times New Roman"/>
                <w:sz w:val="23"/>
              </w:rPr>
            </w:pPr>
          </w:p>
        </w:tc>
        <w:tc>
          <w:tcPr>
            <w:tcW w:w="320" w:type="dxa"/>
            <w:shd w:val="clear" w:color="auto" w:fill="auto"/>
            <w:noWrap w:val="0"/>
            <w:vAlign w:val="bottom"/>
          </w:tcPr>
          <w:p>
            <w:pPr>
              <w:spacing w:line="0" w:lineRule="atLeast"/>
              <w:rPr>
                <w:rFonts w:ascii="Times New Roman" w:hAnsi="Times New Roman" w:eastAsia="Times New Roman"/>
                <w:sz w:val="23"/>
              </w:rPr>
            </w:pPr>
          </w:p>
        </w:tc>
        <w:tc>
          <w:tcPr>
            <w:tcW w:w="840" w:type="dxa"/>
            <w:shd w:val="clear" w:color="auto" w:fill="auto"/>
            <w:noWrap w:val="0"/>
            <w:vAlign w:val="bottom"/>
          </w:tcPr>
          <w:p>
            <w:pPr>
              <w:spacing w:line="0" w:lineRule="atLeast"/>
              <w:rPr>
                <w:rFonts w:ascii="Times New Roman" w:hAnsi="Times New Roman" w:eastAsia="Times New Roman"/>
                <w:sz w:val="23"/>
              </w:rPr>
            </w:pPr>
          </w:p>
        </w:tc>
        <w:tc>
          <w:tcPr>
            <w:tcW w:w="900" w:type="dxa"/>
            <w:gridSpan w:val="4"/>
            <w:vMerge w:val="continue"/>
            <w:shd w:val="clear" w:color="auto" w:fill="auto"/>
            <w:noWrap w:val="0"/>
            <w:vAlign w:val="bottom"/>
          </w:tcPr>
          <w:p>
            <w:pPr>
              <w:spacing w:line="0" w:lineRule="atLeast"/>
              <w:rPr>
                <w:rFonts w:ascii="Times New Roman" w:hAnsi="Times New Roman" w:eastAsia="Times New Roman"/>
                <w:sz w:val="23"/>
              </w:rPr>
            </w:pPr>
          </w:p>
        </w:tc>
        <w:tc>
          <w:tcPr>
            <w:tcW w:w="40" w:type="dxa"/>
            <w:shd w:val="clear" w:color="auto" w:fill="auto"/>
            <w:noWrap w:val="0"/>
            <w:vAlign w:val="bottom"/>
          </w:tcPr>
          <w:p>
            <w:pPr>
              <w:spacing w:line="0" w:lineRule="atLeast"/>
              <w:rPr>
                <w:rFonts w:ascii="Times New Roman" w:hAnsi="Times New Roman" w:eastAsia="Times New Roman"/>
                <w:sz w:val="23"/>
              </w:rPr>
            </w:pPr>
          </w:p>
        </w:tc>
        <w:tc>
          <w:tcPr>
            <w:tcW w:w="280" w:type="dxa"/>
            <w:shd w:val="clear" w:color="auto" w:fill="auto"/>
            <w:noWrap w:val="0"/>
            <w:vAlign w:val="bottom"/>
          </w:tcPr>
          <w:p>
            <w:pPr>
              <w:spacing w:line="0" w:lineRule="atLeast"/>
              <w:rPr>
                <w:rFonts w:ascii="Times New Roman" w:hAnsi="Times New Roman" w:eastAsia="Times New Roman"/>
                <w:sz w:val="23"/>
              </w:rPr>
            </w:pPr>
          </w:p>
        </w:tc>
        <w:tc>
          <w:tcPr>
            <w:tcW w:w="3440" w:type="dxa"/>
            <w:gridSpan w:val="9"/>
            <w:shd w:val="clear" w:color="auto" w:fill="auto"/>
            <w:noWrap w:val="0"/>
            <w:vAlign w:val="bottom"/>
          </w:tcPr>
          <w:p>
            <w:pPr>
              <w:spacing w:line="272" w:lineRule="exact"/>
              <w:ind w:right="2540"/>
              <w:jc w:val="center"/>
              <w:rPr>
                <w:rFonts w:ascii="Arial" w:hAnsi="Arial" w:eastAsia="Arial"/>
                <w:w w:val="84"/>
                <w:sz w:val="31"/>
                <w:vertAlign w:val="superscript"/>
              </w:rPr>
            </w:pPr>
            <w:r>
              <w:rPr>
                <w:rFonts w:ascii="Arial" w:hAnsi="Arial" w:eastAsia="Arial"/>
                <w:w w:val="84"/>
                <w:sz w:val="24"/>
              </w:rPr>
              <w:t>µ</w:t>
            </w:r>
            <w:r>
              <w:rPr>
                <w:rFonts w:ascii="Arial" w:hAnsi="Arial" w:eastAsia="Arial"/>
                <w:w w:val="84"/>
                <w:sz w:val="31"/>
                <w:vertAlign w:val="subscript"/>
              </w:rPr>
              <w:t>M</w:t>
            </w:r>
            <w:r>
              <w:rPr>
                <w:rFonts w:ascii="Arial" w:hAnsi="Arial" w:eastAsia="Arial"/>
                <w:w w:val="84"/>
                <w:sz w:val="24"/>
              </w:rPr>
              <w:t xml:space="preserve"> µ</w:t>
            </w:r>
            <w:r>
              <w:rPr>
                <w:rFonts w:ascii="Arial" w:hAnsi="Arial" w:eastAsia="Arial"/>
                <w:w w:val="84"/>
                <w:sz w:val="31"/>
                <w:vertAlign w:val="subscript"/>
              </w:rPr>
              <w:t>H</w:t>
            </w:r>
            <w:r>
              <w:rPr>
                <w:rFonts w:ascii="Arial" w:hAnsi="Arial" w:eastAsia="Arial"/>
                <w:w w:val="84"/>
                <w:sz w:val="24"/>
              </w:rPr>
              <w:t>R</w:t>
            </w:r>
            <w:r>
              <w:rPr>
                <w:rFonts w:ascii="Arial" w:hAnsi="Arial" w:eastAsia="Arial"/>
                <w:w w:val="84"/>
                <w:sz w:val="31"/>
                <w:vertAlign w:val="subscript"/>
              </w:rPr>
              <w:t>0</w:t>
            </w:r>
            <w:r>
              <w:rPr>
                <w:rFonts w:ascii="Arial" w:hAnsi="Arial" w:eastAsia="Arial"/>
                <w:w w:val="84"/>
                <w:sz w:val="31"/>
                <w:vertAlign w:val="superscript"/>
              </w:rPr>
              <w:t>2</w:t>
            </w:r>
          </w:p>
        </w:tc>
        <w:tc>
          <w:tcPr>
            <w:tcW w:w="1260" w:type="dxa"/>
            <w:vMerge w:val="continue"/>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7" w:hRule="atLeast"/>
        </w:trPr>
        <w:tc>
          <w:tcPr>
            <w:tcW w:w="280" w:type="dxa"/>
            <w:shd w:val="clear" w:color="auto" w:fill="auto"/>
            <w:noWrap w:val="0"/>
            <w:vAlign w:val="bottom"/>
          </w:tcPr>
          <w:p>
            <w:pPr>
              <w:spacing w:line="367" w:lineRule="exact"/>
              <w:rPr>
                <w:rFonts w:ascii="Arial Unicode MS" w:hAnsi="Arial Unicode MS" w:eastAsia="Arial Unicode MS"/>
                <w:sz w:val="14"/>
              </w:rPr>
            </w:pPr>
            <w:r>
              <w:rPr>
                <w:rFonts w:ascii="Arial" w:hAnsi="Arial" w:eastAsia="Arial"/>
                <w:sz w:val="42"/>
                <w:vertAlign w:val="subscript"/>
              </w:rPr>
              <w:t>I</w:t>
            </w:r>
            <w:r>
              <w:rPr>
                <w:rFonts w:ascii="Arial Unicode MS" w:hAnsi="Arial Unicode MS" w:eastAsia="Arial Unicode MS"/>
                <w:sz w:val="14"/>
              </w:rPr>
              <w:t>∗</w:t>
            </w:r>
          </w:p>
        </w:tc>
        <w:tc>
          <w:tcPr>
            <w:tcW w:w="32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5500" w:type="dxa"/>
            <w:gridSpan w:val="16"/>
            <w:shd w:val="clear" w:color="auto" w:fill="auto"/>
            <w:noWrap w:val="0"/>
            <w:vAlign w:val="bottom"/>
          </w:tcPr>
          <w:p>
            <w:pPr>
              <w:spacing w:line="0" w:lineRule="atLeast"/>
              <w:ind w:right="520"/>
              <w:jc w:val="center"/>
              <w:rPr>
                <w:rFonts w:ascii="Arial" w:hAnsi="Arial" w:eastAsia="Arial"/>
                <w:w w:val="97"/>
                <w:sz w:val="24"/>
              </w:rPr>
            </w:pPr>
            <w:r>
              <w:rPr>
                <w:rFonts w:ascii="Arial" w:hAnsi="Arial" w:eastAsia="Arial"/>
                <w:w w:val="97"/>
                <w:sz w:val="24"/>
              </w:rPr>
              <w:t>µ</w:t>
            </w:r>
            <w:r>
              <w:rPr>
                <w:rFonts w:ascii="Arial" w:hAnsi="Arial" w:eastAsia="Arial"/>
                <w:w w:val="97"/>
                <w:sz w:val="31"/>
                <w:vertAlign w:val="subscript"/>
              </w:rPr>
              <w:t>H</w:t>
            </w:r>
            <w:r>
              <w:rPr>
                <w:rFonts w:ascii="Arial" w:hAnsi="Arial" w:eastAsia="Arial"/>
                <w:w w:val="97"/>
                <w:sz w:val="24"/>
              </w:rPr>
              <w:t>µ</w:t>
            </w:r>
            <w:r>
              <w:rPr>
                <w:rFonts w:ascii="Arial" w:hAnsi="Arial" w:eastAsia="Arial"/>
                <w:w w:val="97"/>
                <w:sz w:val="31"/>
                <w:vertAlign w:val="subscript"/>
              </w:rPr>
              <w:t>M</w:t>
            </w:r>
            <w:r>
              <w:rPr>
                <w:rFonts w:ascii="Arial" w:hAnsi="Arial" w:eastAsia="Arial"/>
                <w:w w:val="97"/>
                <w:sz w:val="24"/>
              </w:rPr>
              <w:t xml:space="preserve"> Λ</w:t>
            </w:r>
            <w:r>
              <w:rPr>
                <w:rFonts w:ascii="Arial" w:hAnsi="Arial" w:eastAsia="Arial"/>
                <w:w w:val="97"/>
                <w:sz w:val="31"/>
                <w:vertAlign w:val="subscript"/>
              </w:rPr>
              <w:t>H</w:t>
            </w:r>
            <w:r>
              <w:rPr>
                <w:rFonts w:ascii="Arial" w:hAnsi="Arial" w:eastAsia="Arial"/>
                <w:w w:val="97"/>
                <w:sz w:val="24"/>
              </w:rPr>
              <w:t>(ω + µ</w:t>
            </w:r>
            <w:r>
              <w:rPr>
                <w:rFonts w:ascii="Arial" w:hAnsi="Arial" w:eastAsia="Arial"/>
                <w:w w:val="97"/>
                <w:sz w:val="31"/>
                <w:vertAlign w:val="subscript"/>
              </w:rPr>
              <w:t>H</w:t>
            </w:r>
            <w:r>
              <w:rPr>
                <w:rFonts w:ascii="Arial" w:hAnsi="Arial" w:eastAsia="Arial"/>
                <w:w w:val="97"/>
                <w:sz w:val="24"/>
              </w:rPr>
              <w:t>)(δ</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)(σ</w:t>
            </w:r>
            <w:r>
              <w:rPr>
                <w:rFonts w:ascii="Arial" w:hAnsi="Arial" w:eastAsia="Arial"/>
                <w:w w:val="97"/>
                <w:sz w:val="31"/>
                <w:vertAlign w:val="subscript"/>
              </w:rPr>
              <w:t>M</w:t>
            </w:r>
            <w:r>
              <w:rPr>
                <w:rFonts w:ascii="Arial" w:hAnsi="Arial" w:eastAsia="Arial"/>
                <w:w w:val="97"/>
                <w:sz w:val="24"/>
              </w:rPr>
              <w:t xml:space="preserve"> + µ</w:t>
            </w:r>
            <w:r>
              <w:rPr>
                <w:rFonts w:ascii="Arial" w:hAnsi="Arial" w:eastAsia="Arial"/>
                <w:w w:val="97"/>
                <w:sz w:val="31"/>
                <w:vertAlign w:val="subscript"/>
              </w:rPr>
              <w:t>M</w:t>
            </w:r>
            <w:r>
              <w:rPr>
                <w:rFonts w:ascii="Arial" w:hAnsi="Arial" w:eastAsia="Arial"/>
                <w:w w:val="97"/>
                <w:sz w:val="24"/>
              </w:rPr>
              <w:t xml:space="preserve"> )(R</w:t>
            </w:r>
            <w:r>
              <w:rPr>
                <w:rFonts w:ascii="Arial" w:hAnsi="Arial" w:eastAsia="Arial"/>
                <w:w w:val="97"/>
                <w:sz w:val="31"/>
                <w:vertAlign w:val="subscript"/>
              </w:rPr>
              <w:t>0</w:t>
            </w:r>
            <w:r>
              <w:rPr>
                <w:rFonts w:ascii="Arial" w:hAnsi="Arial" w:eastAsia="Arial"/>
                <w:w w:val="97"/>
                <w:sz w:val="31"/>
                <w:vertAlign w:val="superscript"/>
              </w:rPr>
              <w:t>2</w:t>
            </w:r>
            <w:r>
              <w:rPr>
                <w:rFonts w:ascii="Arial" w:hAnsi="Arial" w:eastAsia="Arial"/>
                <w:w w:val="97"/>
                <w:sz w:val="24"/>
              </w:rPr>
              <w:t xml:space="preserve"> − 1)</w:t>
            </w:r>
          </w:p>
        </w:tc>
        <w:tc>
          <w:tcPr>
            <w:tcW w:w="126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7" w:hRule="atLeast"/>
        </w:trPr>
        <w:tc>
          <w:tcPr>
            <w:tcW w:w="280" w:type="dxa"/>
            <w:shd w:val="clear" w:color="auto" w:fill="auto"/>
            <w:noWrap w:val="0"/>
            <w:vAlign w:val="bottom"/>
          </w:tcPr>
          <w:p>
            <w:pPr>
              <w:spacing w:line="157" w:lineRule="exact"/>
              <w:ind w:left="120"/>
              <w:rPr>
                <w:rFonts w:ascii="Arial" w:hAnsi="Arial" w:eastAsia="Arial"/>
                <w:sz w:val="16"/>
              </w:rPr>
            </w:pPr>
            <w:r>
              <w:rPr>
                <w:rFonts w:ascii="Arial" w:hAnsi="Arial" w:eastAsia="Arial"/>
                <w:sz w:val="16"/>
              </w:rPr>
              <w:t>H</w:t>
            </w:r>
          </w:p>
        </w:tc>
        <w:tc>
          <w:tcPr>
            <w:tcW w:w="320" w:type="dxa"/>
            <w:shd w:val="clear" w:color="auto" w:fill="auto"/>
            <w:noWrap w:val="0"/>
            <w:vAlign w:val="bottom"/>
          </w:tcPr>
          <w:p>
            <w:pPr>
              <w:spacing w:line="0" w:lineRule="atLeast"/>
              <w:rPr>
                <w:rFonts w:ascii="Times New Roman" w:hAnsi="Times New Roman" w:eastAsia="Times New Roman"/>
                <w:sz w:val="13"/>
              </w:rPr>
            </w:pPr>
          </w:p>
        </w:tc>
        <w:tc>
          <w:tcPr>
            <w:tcW w:w="840" w:type="dxa"/>
            <w:shd w:val="clear" w:color="auto" w:fill="auto"/>
            <w:noWrap w:val="0"/>
            <w:vAlign w:val="bottom"/>
          </w:tcPr>
          <w:p>
            <w:pPr>
              <w:spacing w:line="0" w:lineRule="atLeast"/>
              <w:rPr>
                <w:rFonts w:ascii="Times New Roman" w:hAnsi="Times New Roman" w:eastAsia="Times New Roman"/>
                <w:sz w:val="13"/>
              </w:rPr>
            </w:pPr>
          </w:p>
        </w:tc>
        <w:tc>
          <w:tcPr>
            <w:tcW w:w="400" w:type="dxa"/>
            <w:shd w:val="clear" w:color="auto" w:fill="auto"/>
            <w:noWrap w:val="0"/>
            <w:vAlign w:val="bottom"/>
          </w:tcPr>
          <w:p>
            <w:pPr>
              <w:spacing w:line="0" w:lineRule="atLeast"/>
              <w:rPr>
                <w:rFonts w:ascii="Times New Roman" w:hAnsi="Times New Roman" w:eastAsia="Times New Roman"/>
                <w:sz w:val="13"/>
              </w:rPr>
            </w:pPr>
          </w:p>
        </w:tc>
        <w:tc>
          <w:tcPr>
            <w:tcW w:w="18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160" w:type="dxa"/>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100" w:type="dxa"/>
            <w:shd w:val="clear" w:color="auto" w:fill="auto"/>
            <w:noWrap w:val="0"/>
            <w:vAlign w:val="bottom"/>
          </w:tcPr>
          <w:p>
            <w:pPr>
              <w:spacing w:line="0" w:lineRule="atLeast"/>
              <w:rPr>
                <w:rFonts w:ascii="Times New Roman" w:hAnsi="Times New Roman" w:eastAsia="Times New Roman"/>
                <w:sz w:val="13"/>
              </w:rPr>
            </w:pPr>
          </w:p>
        </w:tc>
        <w:tc>
          <w:tcPr>
            <w:tcW w:w="3340" w:type="dxa"/>
            <w:gridSpan w:val="8"/>
            <w:vMerge w:val="restart"/>
            <w:shd w:val="clear" w:color="auto" w:fill="auto"/>
            <w:noWrap w:val="0"/>
            <w:vAlign w:val="bottom"/>
          </w:tcPr>
          <w:p>
            <w:pPr>
              <w:spacing w:line="236" w:lineRule="exact"/>
              <w:ind w:right="2700"/>
              <w:jc w:val="center"/>
              <w:rPr>
                <w:rFonts w:ascii="Arial" w:hAnsi="Arial" w:eastAsia="Arial"/>
                <w:sz w:val="24"/>
              </w:rPr>
            </w:pPr>
            <w:r>
              <w:rPr>
                <w:rFonts w:ascii="Arial" w:hAnsi="Arial" w:eastAsia="Arial"/>
                <w:sz w:val="24"/>
              </w:rPr>
              <w:t>K</w:t>
            </w:r>
          </w:p>
        </w:tc>
        <w:tc>
          <w:tcPr>
            <w:tcW w:w="1260" w:type="dxa"/>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9" w:hRule="atLeast"/>
        </w:trPr>
        <w:tc>
          <w:tcPr>
            <w:tcW w:w="280" w:type="dxa"/>
            <w:shd w:val="clear" w:color="auto" w:fill="auto"/>
            <w:noWrap w:val="0"/>
            <w:vAlign w:val="bottom"/>
          </w:tcPr>
          <w:p>
            <w:pPr>
              <w:spacing w:line="0" w:lineRule="atLeast"/>
              <w:rPr>
                <w:rFonts w:ascii="Times New Roman" w:hAnsi="Times New Roman" w:eastAsia="Times New Roman"/>
                <w:sz w:val="6"/>
              </w:rPr>
            </w:pPr>
          </w:p>
        </w:tc>
        <w:tc>
          <w:tcPr>
            <w:tcW w:w="320" w:type="dxa"/>
            <w:shd w:val="clear" w:color="auto" w:fill="auto"/>
            <w:noWrap w:val="0"/>
            <w:vAlign w:val="bottom"/>
          </w:tcPr>
          <w:p>
            <w:pPr>
              <w:spacing w:line="0" w:lineRule="atLeast"/>
              <w:rPr>
                <w:rFonts w:ascii="Times New Roman" w:hAnsi="Times New Roman" w:eastAsia="Times New Roman"/>
                <w:sz w:val="6"/>
              </w:rPr>
            </w:pPr>
          </w:p>
        </w:tc>
        <w:tc>
          <w:tcPr>
            <w:tcW w:w="840" w:type="dxa"/>
            <w:shd w:val="clear" w:color="auto" w:fill="auto"/>
            <w:noWrap w:val="0"/>
            <w:vAlign w:val="bottom"/>
          </w:tcPr>
          <w:p>
            <w:pPr>
              <w:spacing w:line="0" w:lineRule="atLeast"/>
              <w:rPr>
                <w:rFonts w:ascii="Times New Roman" w:hAnsi="Times New Roman" w:eastAsia="Times New Roman"/>
                <w:sz w:val="6"/>
              </w:rPr>
            </w:pPr>
          </w:p>
        </w:tc>
        <w:tc>
          <w:tcPr>
            <w:tcW w:w="400" w:type="dxa"/>
            <w:shd w:val="clear" w:color="auto" w:fill="auto"/>
            <w:noWrap w:val="0"/>
            <w:vAlign w:val="bottom"/>
          </w:tcPr>
          <w:p>
            <w:pPr>
              <w:spacing w:line="0" w:lineRule="atLeast"/>
              <w:rPr>
                <w:rFonts w:ascii="Times New Roman" w:hAnsi="Times New Roman" w:eastAsia="Times New Roman"/>
                <w:sz w:val="6"/>
              </w:rPr>
            </w:pPr>
          </w:p>
        </w:tc>
        <w:tc>
          <w:tcPr>
            <w:tcW w:w="18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160" w:type="dxa"/>
            <w:shd w:val="clear" w:color="auto" w:fill="auto"/>
            <w:noWrap w:val="0"/>
            <w:vAlign w:val="bottom"/>
          </w:tcPr>
          <w:p>
            <w:pPr>
              <w:spacing w:line="0" w:lineRule="atLeast"/>
              <w:rPr>
                <w:rFonts w:ascii="Times New Roman" w:hAnsi="Times New Roman" w:eastAsia="Times New Roman"/>
                <w:sz w:val="6"/>
              </w:rPr>
            </w:pPr>
          </w:p>
        </w:tc>
        <w:tc>
          <w:tcPr>
            <w:tcW w:w="40" w:type="dxa"/>
            <w:shd w:val="clear" w:color="auto" w:fill="auto"/>
            <w:noWrap w:val="0"/>
            <w:vAlign w:val="bottom"/>
          </w:tcPr>
          <w:p>
            <w:pPr>
              <w:spacing w:line="0" w:lineRule="atLeast"/>
              <w:rPr>
                <w:rFonts w:ascii="Times New Roman" w:hAnsi="Times New Roman" w:eastAsia="Times New Roman"/>
                <w:sz w:val="6"/>
              </w:rPr>
            </w:pPr>
          </w:p>
        </w:tc>
        <w:tc>
          <w:tcPr>
            <w:tcW w:w="280" w:type="dxa"/>
            <w:shd w:val="clear" w:color="auto" w:fill="auto"/>
            <w:noWrap w:val="0"/>
            <w:vAlign w:val="bottom"/>
          </w:tcPr>
          <w:p>
            <w:pPr>
              <w:spacing w:line="0" w:lineRule="atLeast"/>
              <w:rPr>
                <w:rFonts w:ascii="Times New Roman" w:hAnsi="Times New Roman" w:eastAsia="Times New Roman"/>
                <w:sz w:val="6"/>
              </w:rPr>
            </w:pPr>
          </w:p>
        </w:tc>
        <w:tc>
          <w:tcPr>
            <w:tcW w:w="100" w:type="dxa"/>
            <w:shd w:val="clear" w:color="auto" w:fill="auto"/>
            <w:noWrap w:val="0"/>
            <w:vAlign w:val="bottom"/>
          </w:tcPr>
          <w:p>
            <w:pPr>
              <w:spacing w:line="0" w:lineRule="atLeast"/>
              <w:rPr>
                <w:rFonts w:ascii="Times New Roman" w:hAnsi="Times New Roman" w:eastAsia="Times New Roman"/>
                <w:sz w:val="6"/>
              </w:rPr>
            </w:pPr>
          </w:p>
        </w:tc>
        <w:tc>
          <w:tcPr>
            <w:tcW w:w="3340" w:type="dxa"/>
            <w:gridSpan w:val="8"/>
            <w:vMerge w:val="continue"/>
            <w:shd w:val="clear" w:color="auto" w:fill="auto"/>
            <w:noWrap w:val="0"/>
            <w:vAlign w:val="bottom"/>
          </w:tcPr>
          <w:p>
            <w:pPr>
              <w:spacing w:line="0" w:lineRule="atLeast"/>
              <w:rPr>
                <w:rFonts w:ascii="Times New Roman" w:hAnsi="Times New Roman" w:eastAsia="Times New Roman"/>
                <w:sz w:val="6"/>
              </w:rPr>
            </w:pPr>
          </w:p>
        </w:tc>
        <w:tc>
          <w:tcPr>
            <w:tcW w:w="1260" w:type="dxa"/>
            <w:shd w:val="clear" w:color="auto" w:fill="auto"/>
            <w:noWrap w:val="0"/>
            <w:vAlign w:val="bottom"/>
          </w:tcPr>
          <w:p>
            <w:pPr>
              <w:spacing w:line="0" w:lineRule="atLeast"/>
              <w:rPr>
                <w:rFonts w:ascii="Times New Roman" w:hAnsi="Times New Roman" w:eastAsia="Times New Roman"/>
                <w:sz w:val="6"/>
              </w:rPr>
            </w:pPr>
          </w:p>
        </w:tc>
      </w:tr>
    </w:tbl>
    <w:p>
      <w:pPr>
        <w:spacing w:line="20" w:lineRule="exact"/>
        <w:rPr>
          <w:rFonts w:ascii="Times New Roman" w:hAnsi="Times New Roman" w:eastAsia="Times New Roman"/>
        </w:rPr>
      </w:pPr>
      <w:r>
        <w:rPr>
          <w:rFonts w:ascii="Times New Roman" w:hAnsi="Times New Roman" w:eastAsia="Times New Roman"/>
          <w:sz w:val="6"/>
        </w:rPr>
        <mc:AlternateContent>
          <mc:Choice Requires="wps">
            <w:drawing>
              <wp:anchor distT="0" distB="0" distL="114300" distR="114300" simplePos="0" relativeHeight="251680768" behindDoc="1" locked="0" layoutInCell="1" allowOverlap="1">
                <wp:simplePos x="0" y="0"/>
                <wp:positionH relativeFrom="column">
                  <wp:posOffset>1540510</wp:posOffset>
                </wp:positionH>
                <wp:positionV relativeFrom="paragraph">
                  <wp:posOffset>-187325</wp:posOffset>
                </wp:positionV>
                <wp:extent cx="3154680" cy="0"/>
                <wp:effectExtent l="0" t="0" r="0" b="0"/>
                <wp:wrapNone/>
                <wp:docPr id="22" name="Lines 23"/>
                <wp:cNvGraphicFramePr/>
                <a:graphic xmlns:a="http://schemas.openxmlformats.org/drawingml/2006/main">
                  <a:graphicData uri="http://schemas.microsoft.com/office/word/2010/wordprocessingShape">
                    <wps:wsp>
                      <wps:cNvSpPr/>
                      <wps:spPr>
                        <a:xfrm>
                          <a:off x="0" y="0"/>
                          <a:ext cx="315468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121.3pt;margin-top:-14.75pt;height:0pt;width:248.4pt;z-index:-251635712;mso-width-relative:page;mso-height-relative:page;" filled="f" stroked="t" coordsize="21600,21600" o:gfxdata="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0+IEdwAAAALAQAA&#10;DwAAAAAAAAABACAAAAAiAAAAZHJzL2Rvd25yZXYueG1sUEsBAhQAFAAAAAgAh07iQFfbBtHcAQAA&#10;3AMAAA4AAAAAAAAAAQAgAAAAKwEAAGRycy9lMm9Eb2MueG1sUEsFBgAAAAAGAAYAWQEAAHkFAAAA&#10;AA==&#10;">
                <v:fill on="f" focussize="0,0"/>
                <v:stroke weight="0.477952755905512pt" color="#000000" joinstyle="round"/>
                <v:imagedata o:title=""/>
                <o:lock v:ext="edit" aspectratio="f"/>
              </v:line>
            </w:pict>
          </mc:Fallback>
        </mc:AlternateContent>
      </w:r>
    </w:p>
    <w:p>
      <w:pPr>
        <w:spacing w:line="3"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where K is given by</w:t>
      </w:r>
    </w:p>
    <w:p>
      <w:pPr>
        <w:spacing w:line="233" w:lineRule="exact"/>
        <w:rPr>
          <w:rFonts w:ascii="Times New Roman" w:hAnsi="Times New Roman" w:eastAsia="Times New Roman"/>
        </w:rPr>
      </w:pPr>
    </w:p>
    <w:p>
      <w:pPr>
        <w:spacing w:line="0" w:lineRule="atLeast"/>
        <w:ind w:left="260"/>
        <w:rPr>
          <w:rFonts w:ascii="Arial" w:hAnsi="Arial" w:eastAsia="Arial"/>
          <w:sz w:val="24"/>
        </w:rPr>
      </w:pPr>
      <w:r>
        <w:rPr>
          <w:rFonts w:ascii="Arial" w:hAnsi="Arial" w:eastAsia="Arial"/>
          <w:sz w:val="24"/>
        </w:rPr>
        <w:t>p</w:t>
      </w:r>
      <w:r>
        <w:rPr>
          <w:rFonts w:ascii="Arial" w:hAnsi="Arial" w:eastAsia="Arial"/>
          <w:sz w:val="31"/>
          <w:vertAlign w:val="subscript"/>
        </w:rPr>
        <w:t>H</w:t>
      </w:r>
      <w:r>
        <w:rPr>
          <w:rFonts w:ascii="Arial" w:hAnsi="Arial" w:eastAsia="Arial"/>
          <w:sz w:val="24"/>
        </w:rPr>
        <w:t xml:space="preserve"> p</w:t>
      </w:r>
      <w:r>
        <w:rPr>
          <w:rFonts w:ascii="Arial" w:hAnsi="Arial" w:eastAsia="Arial"/>
          <w:sz w:val="31"/>
          <w:vertAlign w:val="subscript"/>
        </w:rPr>
        <w:t>M</w:t>
      </w:r>
      <w:r>
        <w:rPr>
          <w:rFonts w:ascii="Arial" w:hAnsi="Arial" w:eastAsia="Arial"/>
          <w:sz w:val="24"/>
        </w:rPr>
        <w:t xml:space="preserve"> Λ</w:t>
      </w:r>
      <w:r>
        <w:rPr>
          <w:rFonts w:ascii="Arial" w:hAnsi="Arial" w:eastAsia="Arial"/>
          <w:sz w:val="31"/>
          <w:vertAlign w:val="subscript"/>
        </w:rPr>
        <w:t>M</w:t>
      </w:r>
      <w:r>
        <w:rPr>
          <w:rFonts w:ascii="Arial" w:hAnsi="Arial" w:eastAsia="Arial"/>
          <w:sz w:val="24"/>
        </w:rPr>
        <w:t xml:space="preserve"> Λ</w:t>
      </w:r>
      <w:r>
        <w:rPr>
          <w:rFonts w:ascii="Arial" w:hAnsi="Arial" w:eastAsia="Arial"/>
          <w:sz w:val="31"/>
          <w:vertAlign w:val="subscript"/>
        </w:rPr>
        <w:t>H</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β</w:t>
      </w:r>
      <w:r>
        <w:rPr>
          <w:rFonts w:ascii="Arial" w:hAnsi="Arial" w:eastAsia="Arial"/>
          <w:sz w:val="31"/>
          <w:vertAlign w:val="superscript"/>
        </w:rPr>
        <w:t>2</w:t>
      </w:r>
      <w:r>
        <w:rPr>
          <w:rFonts w:ascii="Arial" w:hAnsi="Arial" w:eastAsia="Arial"/>
          <w:sz w:val="24"/>
        </w:rPr>
        <w:t>(ω + µ</w:t>
      </w:r>
      <w:r>
        <w:rPr>
          <w:rFonts w:ascii="Arial" w:hAnsi="Arial" w:eastAsia="Arial"/>
          <w:sz w:val="31"/>
          <w:vertAlign w:val="subscript"/>
        </w:rPr>
        <w:t>H</w:t>
      </w:r>
      <w:r>
        <w:rPr>
          <w:rFonts w:ascii="Arial" w:hAnsi="Arial" w:eastAsia="Arial"/>
          <w:sz w:val="24"/>
        </w:rPr>
        <w:t xml:space="preserve"> ) + µ</w:t>
      </w:r>
      <w:r>
        <w:rPr>
          <w:rFonts w:ascii="Arial" w:hAnsi="Arial" w:eastAsia="Arial"/>
          <w:sz w:val="31"/>
          <w:vertAlign w:val="subscript"/>
        </w:rPr>
        <w:t>H</w:t>
      </w:r>
      <w:r>
        <w:rPr>
          <w:rFonts w:ascii="Arial" w:hAnsi="Arial" w:eastAsia="Arial"/>
          <w:sz w:val="24"/>
        </w:rPr>
        <w:t xml:space="preserve"> βp</w:t>
      </w:r>
      <w:r>
        <w:rPr>
          <w:rFonts w:ascii="Arial" w:hAnsi="Arial" w:eastAsia="Arial"/>
          <w:sz w:val="31"/>
          <w:vertAlign w:val="subscript"/>
        </w:rPr>
        <w:t>M</w:t>
      </w:r>
      <w:r>
        <w:rPr>
          <w:rFonts w:ascii="Arial" w:hAnsi="Arial" w:eastAsia="Arial"/>
          <w:sz w:val="24"/>
        </w:rPr>
        <w:t xml:space="preserve"> Λ</w:t>
      </w:r>
      <w:r>
        <w:rPr>
          <w:rFonts w:ascii="Arial" w:hAnsi="Arial" w:eastAsia="Arial"/>
          <w:sz w:val="31"/>
          <w:vertAlign w:val="subscript"/>
        </w:rPr>
        <w:t>H</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)(ω + µ</w:t>
      </w:r>
      <w:r>
        <w:rPr>
          <w:rFonts w:ascii="Arial" w:hAnsi="Arial" w:eastAsia="Arial"/>
          <w:sz w:val="31"/>
          <w:vertAlign w:val="subscript"/>
        </w:rPr>
        <w:t>H</w:t>
      </w:r>
      <w:r>
        <w:rPr>
          <w:rFonts w:ascii="Arial" w:hAnsi="Arial" w:eastAsia="Arial"/>
          <w:sz w:val="24"/>
        </w:rPr>
        <w:t xml:space="preserve"> )</w:t>
      </w:r>
    </w:p>
    <w:p>
      <w:pPr>
        <w:spacing w:line="181" w:lineRule="exact"/>
        <w:rPr>
          <w:rFonts w:ascii="Times New Roman" w:hAnsi="Times New Roman" w:eastAsia="Times New Roman"/>
        </w:rPr>
      </w:pPr>
    </w:p>
    <w:p>
      <w:pPr>
        <w:numPr>
          <w:ilvl w:val="0"/>
          <w:numId w:val="6"/>
        </w:numPr>
        <w:tabs>
          <w:tab w:val="left" w:pos="2980"/>
        </w:tabs>
        <w:spacing w:line="0" w:lineRule="atLeast"/>
        <w:ind w:left="2980" w:hanging="234"/>
        <w:rPr>
          <w:rFonts w:ascii="Arial" w:hAnsi="Arial" w:eastAsia="Arial"/>
          <w:sz w:val="24"/>
        </w:rPr>
      </w:pPr>
      <w:r>
        <w:rPr>
          <w:rFonts w:ascii="Arial" w:hAnsi="Arial" w:eastAsia="Arial"/>
          <w:sz w:val="24"/>
        </w:rPr>
        <w:t>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ωγ</w:t>
      </w:r>
      <w:r>
        <w:rPr>
          <w:rFonts w:ascii="Arial" w:hAnsi="Arial" w:eastAsia="Arial"/>
          <w:sz w:val="31"/>
          <w:vertAlign w:val="subscript"/>
        </w:rPr>
        <w:t>H</w:t>
      </w:r>
      <w:r>
        <w:rPr>
          <w:rFonts w:ascii="Arial" w:hAnsi="Arial" w:eastAsia="Arial"/>
          <w:sz w:val="24"/>
        </w:rPr>
        <w:t>R</w:t>
      </w:r>
      <w:r>
        <w:rPr>
          <w:rFonts w:ascii="Arial" w:hAnsi="Arial" w:eastAsia="Arial"/>
          <w:sz w:val="31"/>
          <w:vertAlign w:val="subscript"/>
        </w:rPr>
        <w:t>0</w:t>
      </w:r>
      <w:r>
        <w:rPr>
          <w:rFonts w:ascii="Arial" w:hAnsi="Arial" w:eastAsia="Arial"/>
          <w:sz w:val="31"/>
          <w:vertAlign w:val="superscript"/>
        </w:rPr>
        <w:t>2</w:t>
      </w: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0"/>
        <w:gridCol w:w="320"/>
        <w:gridCol w:w="2540"/>
        <w:gridCol w:w="122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4640" w:type="dxa"/>
            <w:gridSpan w:val="3"/>
            <w:shd w:val="clear" w:color="auto" w:fill="auto"/>
            <w:noWrap w:val="0"/>
            <w:vAlign w:val="bottom"/>
          </w:tcPr>
          <w:p>
            <w:pPr>
              <w:spacing w:line="0" w:lineRule="atLeast"/>
              <w:rPr>
                <w:rFonts w:ascii="Arial" w:hAnsi="Arial" w:eastAsia="Arial"/>
                <w:sz w:val="24"/>
              </w:rPr>
            </w:pPr>
            <w:r>
              <w:rPr>
                <w:rFonts w:ascii="Arial" w:hAnsi="Arial" w:eastAsia="Arial"/>
                <w:sz w:val="24"/>
              </w:rPr>
              <w:t>we need to show that K &gt; 0</w:t>
            </w: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7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0" w:hRule="atLeast"/>
        </w:trPr>
        <w:tc>
          <w:tcPr>
            <w:tcW w:w="1780" w:type="dxa"/>
            <w:vMerge w:val="restart"/>
            <w:shd w:val="clear" w:color="auto" w:fill="auto"/>
            <w:noWrap w:val="0"/>
            <w:vAlign w:val="bottom"/>
          </w:tcPr>
          <w:p>
            <w:pPr>
              <w:spacing w:line="0" w:lineRule="atLeast"/>
              <w:ind w:left="1480"/>
              <w:rPr>
                <w:rFonts w:ascii="Arial" w:hAnsi="Arial" w:eastAsia="Arial"/>
                <w:w w:val="71"/>
                <w:sz w:val="30"/>
                <w:vertAlign w:val="superscript"/>
              </w:rPr>
            </w:pPr>
            <w:r>
              <w:rPr>
                <w:rFonts w:ascii="Arial" w:hAnsi="Arial" w:eastAsia="Arial"/>
                <w:w w:val="71"/>
                <w:sz w:val="23"/>
              </w:rPr>
              <w:t>R</w:t>
            </w:r>
            <w:r>
              <w:rPr>
                <w:rFonts w:ascii="Arial" w:hAnsi="Arial" w:eastAsia="Arial"/>
                <w:w w:val="71"/>
                <w:sz w:val="30"/>
                <w:vertAlign w:val="subscript"/>
              </w:rPr>
              <w:t>0</w:t>
            </w:r>
            <w:r>
              <w:rPr>
                <w:rFonts w:ascii="Arial" w:hAnsi="Arial" w:eastAsia="Arial"/>
                <w:w w:val="71"/>
                <w:sz w:val="30"/>
                <w:vertAlign w:val="superscript"/>
              </w:rPr>
              <w:t>2</w:t>
            </w:r>
          </w:p>
        </w:tc>
        <w:tc>
          <w:tcPr>
            <w:tcW w:w="320" w:type="dxa"/>
            <w:vMerge w:val="restart"/>
            <w:shd w:val="clear" w:color="auto" w:fill="auto"/>
            <w:noWrap w:val="0"/>
            <w:vAlign w:val="bottom"/>
          </w:tcPr>
          <w:p>
            <w:pPr>
              <w:spacing w:line="0" w:lineRule="atLeast"/>
              <w:jc w:val="right"/>
              <w:rPr>
                <w:rFonts w:ascii="Arial" w:hAnsi="Arial" w:eastAsia="Arial"/>
                <w:sz w:val="24"/>
              </w:rPr>
            </w:pPr>
            <w:r>
              <w:rPr>
                <w:rFonts w:ascii="Arial" w:hAnsi="Arial" w:eastAsia="Arial"/>
                <w:sz w:val="24"/>
              </w:rPr>
              <w:t>=</w:t>
            </w:r>
          </w:p>
        </w:tc>
        <w:tc>
          <w:tcPr>
            <w:tcW w:w="2540" w:type="dxa"/>
            <w:tcBorders>
              <w:bottom w:val="single" w:color="auto" w:sz="8" w:space="0"/>
            </w:tcBorders>
            <w:shd w:val="clear" w:color="auto" w:fill="auto"/>
            <w:noWrap w:val="0"/>
            <w:vAlign w:val="bottom"/>
          </w:tcPr>
          <w:p>
            <w:pPr>
              <w:spacing w:line="350" w:lineRule="exact"/>
              <w:ind w:left="1720"/>
              <w:rPr>
                <w:rFonts w:ascii="Arial" w:hAnsi="Arial" w:eastAsia="Arial"/>
                <w:w w:val="87"/>
                <w:sz w:val="31"/>
                <w:vertAlign w:val="superscript"/>
              </w:rPr>
            </w:pPr>
            <w:r>
              <w:rPr>
                <w:rFonts w:ascii="Arial" w:hAnsi="Arial" w:eastAsia="Arial"/>
                <w:w w:val="87"/>
                <w:sz w:val="24"/>
              </w:rPr>
              <w:t>ρ</w:t>
            </w:r>
            <w:r>
              <w:rPr>
                <w:rFonts w:ascii="Arial" w:hAnsi="Arial" w:eastAsia="Arial"/>
                <w:w w:val="87"/>
                <w:sz w:val="31"/>
                <w:vertAlign w:val="subscript"/>
              </w:rPr>
              <w:t>H</w:t>
            </w:r>
            <w:r>
              <w:rPr>
                <w:rFonts w:ascii="Arial" w:hAnsi="Arial" w:eastAsia="Arial"/>
                <w:w w:val="87"/>
                <w:sz w:val="24"/>
              </w:rPr>
              <w:t>ρ</w:t>
            </w:r>
            <w:r>
              <w:rPr>
                <w:rFonts w:ascii="Arial" w:hAnsi="Arial" w:eastAsia="Arial"/>
                <w:w w:val="87"/>
                <w:sz w:val="31"/>
                <w:vertAlign w:val="subscript"/>
              </w:rPr>
              <w:t>M</w:t>
            </w:r>
            <w:r>
              <w:rPr>
                <w:rFonts w:ascii="Arial" w:hAnsi="Arial" w:eastAsia="Arial"/>
                <w:w w:val="87"/>
                <w:sz w:val="24"/>
              </w:rPr>
              <w:t xml:space="preserve"> β</w:t>
            </w:r>
            <w:r>
              <w:rPr>
                <w:rFonts w:ascii="Arial" w:hAnsi="Arial" w:eastAsia="Arial"/>
                <w:w w:val="87"/>
                <w:sz w:val="31"/>
                <w:vertAlign w:val="superscript"/>
              </w:rPr>
              <w:t>2</w:t>
            </w:r>
          </w:p>
        </w:tc>
        <w:tc>
          <w:tcPr>
            <w:tcW w:w="1220" w:type="dxa"/>
            <w:tcBorders>
              <w:bottom w:val="single" w:color="auto" w:sz="8" w:space="0"/>
            </w:tcBorders>
            <w:shd w:val="clear" w:color="auto" w:fill="auto"/>
            <w:noWrap w:val="0"/>
            <w:vAlign w:val="bottom"/>
          </w:tcPr>
          <w:p>
            <w:pPr>
              <w:spacing w:line="326" w:lineRule="exact"/>
              <w:ind w:left="20"/>
              <w:rPr>
                <w:rFonts w:ascii="Arial" w:hAnsi="Arial" w:eastAsia="Arial"/>
                <w:w w:val="94"/>
                <w:sz w:val="31"/>
                <w:vertAlign w:val="subscript"/>
              </w:rPr>
            </w:pPr>
            <w:r>
              <w:rPr>
                <w:rFonts w:ascii="Arial" w:hAnsi="Arial" w:eastAsia="Arial"/>
                <w:w w:val="94"/>
                <w:sz w:val="24"/>
              </w:rPr>
              <w:t>σ</w:t>
            </w:r>
            <w:r>
              <w:rPr>
                <w:rFonts w:ascii="Arial" w:hAnsi="Arial" w:eastAsia="Arial"/>
                <w:w w:val="94"/>
                <w:sz w:val="31"/>
                <w:vertAlign w:val="subscript"/>
              </w:rPr>
              <w:t>H</w:t>
            </w:r>
            <w:r>
              <w:rPr>
                <w:rFonts w:ascii="Arial" w:hAnsi="Arial" w:eastAsia="Arial"/>
                <w:w w:val="94"/>
                <w:sz w:val="24"/>
              </w:rPr>
              <w:t>λ</w:t>
            </w:r>
            <w:r>
              <w:rPr>
                <w:rFonts w:ascii="Arial" w:hAnsi="Arial" w:eastAsia="Arial"/>
                <w:w w:val="94"/>
                <w:sz w:val="31"/>
                <w:vertAlign w:val="subscript"/>
              </w:rPr>
              <w:t>H</w:t>
            </w:r>
            <w:r>
              <w:rPr>
                <w:rFonts w:ascii="Arial" w:hAnsi="Arial" w:eastAsia="Arial"/>
                <w:w w:val="94"/>
                <w:sz w:val="24"/>
              </w:rPr>
              <w:t>σ</w:t>
            </w:r>
            <w:r>
              <w:rPr>
                <w:rFonts w:ascii="Arial" w:hAnsi="Arial" w:eastAsia="Arial"/>
                <w:w w:val="94"/>
                <w:sz w:val="31"/>
                <w:vertAlign w:val="subscript"/>
              </w:rPr>
              <w:t>M</w:t>
            </w:r>
            <w:r>
              <w:rPr>
                <w:rFonts w:ascii="Arial" w:hAnsi="Arial" w:eastAsia="Arial"/>
                <w:w w:val="94"/>
                <w:sz w:val="24"/>
              </w:rPr>
              <w:t xml:space="preserve"> λ</w:t>
            </w:r>
            <w:r>
              <w:rPr>
                <w:rFonts w:ascii="Arial" w:hAnsi="Arial" w:eastAsia="Arial"/>
                <w:w w:val="94"/>
                <w:sz w:val="31"/>
                <w:vertAlign w:val="subscript"/>
              </w:rPr>
              <w:t>M</w:t>
            </w:r>
          </w:p>
        </w:tc>
        <w:tc>
          <w:tcPr>
            <w:tcW w:w="1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0" w:hRule="atLeast"/>
        </w:trPr>
        <w:tc>
          <w:tcPr>
            <w:tcW w:w="1780" w:type="dxa"/>
            <w:vMerge w:val="continue"/>
            <w:shd w:val="clear" w:color="auto" w:fill="auto"/>
            <w:noWrap w:val="0"/>
            <w:vAlign w:val="bottom"/>
          </w:tcPr>
          <w:p>
            <w:pPr>
              <w:spacing w:line="0" w:lineRule="atLeast"/>
              <w:rPr>
                <w:rFonts w:ascii="Times New Roman" w:hAnsi="Times New Roman" w:eastAsia="Times New Roman"/>
                <w:sz w:val="13"/>
              </w:rPr>
            </w:pPr>
          </w:p>
        </w:tc>
        <w:tc>
          <w:tcPr>
            <w:tcW w:w="320" w:type="dxa"/>
            <w:vMerge w:val="continue"/>
            <w:shd w:val="clear" w:color="auto" w:fill="auto"/>
            <w:noWrap w:val="0"/>
            <w:vAlign w:val="bottom"/>
          </w:tcPr>
          <w:p>
            <w:pPr>
              <w:spacing w:line="0" w:lineRule="atLeast"/>
              <w:rPr>
                <w:rFonts w:ascii="Times New Roman" w:hAnsi="Times New Roman" w:eastAsia="Times New Roman"/>
                <w:sz w:val="13"/>
              </w:rPr>
            </w:pPr>
          </w:p>
        </w:tc>
        <w:tc>
          <w:tcPr>
            <w:tcW w:w="3760" w:type="dxa"/>
            <w:gridSpan w:val="2"/>
            <w:vMerge w:val="restart"/>
            <w:shd w:val="clear" w:color="auto" w:fill="auto"/>
            <w:noWrap w:val="0"/>
            <w:vAlign w:val="bottom"/>
          </w:tcPr>
          <w:p>
            <w:pPr>
              <w:spacing w:line="312" w:lineRule="exact"/>
              <w:rPr>
                <w:rFonts w:ascii="Arial" w:hAnsi="Arial" w:eastAsia="Arial"/>
                <w:sz w:val="31"/>
                <w:vertAlign w:val="subscript"/>
              </w:rPr>
            </w:pPr>
            <w:r>
              <w:rPr>
                <w:rFonts w:ascii="Arial" w:hAnsi="Arial" w:eastAsia="Arial"/>
                <w:sz w:val="24"/>
              </w:rPr>
              <w:t>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(σ</w:t>
            </w:r>
            <w:r>
              <w:rPr>
                <w:rFonts w:ascii="Arial" w:hAnsi="Arial" w:eastAsia="Arial"/>
                <w:sz w:val="31"/>
                <w:vertAlign w:val="subscript"/>
              </w:rPr>
              <w:t>M</w:t>
            </w:r>
          </w:p>
        </w:tc>
        <w:tc>
          <w:tcPr>
            <w:tcW w:w="1760" w:type="dxa"/>
            <w:vMerge w:val="restart"/>
            <w:shd w:val="clear" w:color="auto" w:fill="auto"/>
            <w:noWrap w:val="0"/>
            <w:vAlign w:val="bottom"/>
          </w:tcPr>
          <w:p>
            <w:pPr>
              <w:spacing w:line="312" w:lineRule="exact"/>
              <w:rPr>
                <w:rFonts w:ascii="Arial" w:hAnsi="Arial" w:eastAsia="Arial"/>
                <w:sz w:val="24"/>
              </w:rPr>
            </w:pPr>
            <w:r>
              <w:rPr>
                <w:rFonts w:ascii="Arial" w:hAnsi="Arial" w:eastAsia="Arial"/>
                <w:sz w:val="24"/>
              </w:rPr>
              <w:t>+ µ</w:t>
            </w:r>
            <w:r>
              <w:rPr>
                <w:rFonts w:ascii="Arial" w:hAnsi="Arial" w:eastAsia="Arial"/>
                <w:sz w:val="31"/>
                <w:vertAlign w:val="subscript"/>
              </w:rPr>
              <w:t>M</w:t>
            </w: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2" w:hRule="atLeast"/>
        </w:trPr>
        <w:tc>
          <w:tcPr>
            <w:tcW w:w="1780" w:type="dxa"/>
            <w:shd w:val="clear" w:color="auto" w:fill="auto"/>
            <w:noWrap w:val="0"/>
            <w:vAlign w:val="bottom"/>
          </w:tcPr>
          <w:p>
            <w:pPr>
              <w:spacing w:line="0" w:lineRule="atLeast"/>
              <w:rPr>
                <w:rFonts w:ascii="Times New Roman" w:hAnsi="Times New Roman" w:eastAsia="Times New Roman"/>
                <w:sz w:val="14"/>
              </w:rPr>
            </w:pPr>
          </w:p>
        </w:tc>
        <w:tc>
          <w:tcPr>
            <w:tcW w:w="320" w:type="dxa"/>
            <w:shd w:val="clear" w:color="auto" w:fill="auto"/>
            <w:noWrap w:val="0"/>
            <w:vAlign w:val="bottom"/>
          </w:tcPr>
          <w:p>
            <w:pPr>
              <w:spacing w:line="0" w:lineRule="atLeast"/>
              <w:rPr>
                <w:rFonts w:ascii="Times New Roman" w:hAnsi="Times New Roman" w:eastAsia="Times New Roman"/>
                <w:sz w:val="14"/>
              </w:rPr>
            </w:pPr>
          </w:p>
        </w:tc>
        <w:tc>
          <w:tcPr>
            <w:tcW w:w="3760" w:type="dxa"/>
            <w:gridSpan w:val="2"/>
            <w:vMerge w:val="continue"/>
            <w:shd w:val="clear" w:color="auto" w:fill="auto"/>
            <w:noWrap w:val="0"/>
            <w:vAlign w:val="bottom"/>
          </w:tcPr>
          <w:p>
            <w:pPr>
              <w:spacing w:line="0" w:lineRule="atLeast"/>
              <w:rPr>
                <w:rFonts w:ascii="Times New Roman" w:hAnsi="Times New Roman" w:eastAsia="Times New Roman"/>
                <w:sz w:val="14"/>
              </w:rPr>
            </w:pPr>
          </w:p>
        </w:tc>
        <w:tc>
          <w:tcPr>
            <w:tcW w:w="1760" w:type="dxa"/>
            <w:vMerge w:val="continue"/>
            <w:shd w:val="clear" w:color="auto" w:fill="auto"/>
            <w:noWrap w:val="0"/>
            <w:vAlign w:val="bottom"/>
          </w:tcPr>
          <w:p>
            <w:pPr>
              <w:spacing w:line="0" w:lineRule="atLeast"/>
              <w:rPr>
                <w:rFonts w:ascii="Times New Roman" w:hAnsi="Times New Roman" w:eastAsia="Times New Roman"/>
                <w:sz w:val="14"/>
              </w:rPr>
            </w:pPr>
          </w:p>
        </w:tc>
      </w:tr>
    </w:tbl>
    <w:p>
      <w:pPr>
        <w:rPr>
          <w:rFonts w:ascii="Times New Roman" w:hAnsi="Times New Roman" w:eastAsia="Times New Roman"/>
          <w:sz w:val="1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21</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27" w:name="page32"/>
      <w:bookmarkEnd w:id="2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From K,</w:t>
      </w:r>
    </w:p>
    <w:p>
      <w:pPr>
        <w:spacing w:line="127" w:lineRule="exact"/>
        <w:rPr>
          <w:rFonts w:ascii="Times New Roman" w:hAnsi="Times New Roman" w:eastAsia="Times New Roman"/>
        </w:rPr>
      </w:pPr>
    </w:p>
    <w:p>
      <w:pPr>
        <w:spacing w:line="416" w:lineRule="exact"/>
        <w:ind w:left="3100"/>
        <w:rPr>
          <w:rFonts w:ascii="Arial" w:hAnsi="Arial" w:eastAsia="Arial"/>
          <w:sz w:val="24"/>
        </w:rPr>
      </w:pPr>
      <w:r>
        <w:rPr>
          <w:rFonts w:ascii="Arial Unicode MS" w:hAnsi="Arial Unicode MS" w:eastAsia="Arial Unicode MS"/>
          <w:sz w:val="24"/>
        </w:rPr>
        <w:t>⇒</w:t>
      </w:r>
      <w:r>
        <w:rPr>
          <w:rFonts w:ascii="Arial" w:hAnsi="Arial" w:eastAsia="Arial"/>
          <w:sz w:val="24"/>
        </w:rPr>
        <w:t xml:space="preserve"> ρ</w:t>
      </w:r>
      <w:r>
        <w:rPr>
          <w:rFonts w:ascii="Arial" w:hAnsi="Arial" w:eastAsia="Arial"/>
          <w:sz w:val="31"/>
          <w:vertAlign w:val="subscript"/>
        </w:rPr>
        <w:t>H</w:t>
      </w:r>
      <w:r>
        <w:rPr>
          <w:rFonts w:ascii="Arial" w:hAnsi="Arial" w:eastAsia="Arial"/>
          <w:sz w:val="24"/>
        </w:rPr>
        <w:t>ρ</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M</w:t>
      </w:r>
      <w:r>
        <w:rPr>
          <w:rFonts w:ascii="Arial" w:hAnsi="Arial" w:eastAsia="Arial"/>
          <w:sz w:val="24"/>
        </w:rPr>
        <w:t>β</w:t>
      </w:r>
      <w:r>
        <w:rPr>
          <w:rFonts w:ascii="Arial" w:hAnsi="Arial" w:eastAsia="Arial"/>
          <w:sz w:val="31"/>
          <w:vertAlign w:val="superscript"/>
        </w:rPr>
        <w:t>2</w:t>
      </w:r>
      <w:r>
        <w:rPr>
          <w:rFonts w:ascii="Arial" w:hAnsi="Arial" w:eastAsia="Arial"/>
          <w:sz w:val="24"/>
        </w:rPr>
        <w:t>(ω + µ</w:t>
      </w:r>
      <w:r>
        <w:rPr>
          <w:rFonts w:ascii="Arial" w:hAnsi="Arial" w:eastAsia="Arial"/>
          <w:sz w:val="31"/>
          <w:vertAlign w:val="subscript"/>
        </w:rPr>
        <w:t>M</w:t>
      </w:r>
      <w:r>
        <w:rPr>
          <w:rFonts w:ascii="Arial" w:hAnsi="Arial" w:eastAsia="Arial"/>
          <w:sz w:val="24"/>
        </w:rPr>
        <w:t>)</w:t>
      </w:r>
    </w:p>
    <w:tbl>
      <w:tblPr>
        <w:tblStyle w:val="3"/>
        <w:tblW w:w="0" w:type="auto"/>
        <w:tblInd w:w="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80"/>
        <w:gridCol w:w="100"/>
        <w:gridCol w:w="4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95" w:hRule="atLeast"/>
        </w:trPr>
        <w:tc>
          <w:tcPr>
            <w:tcW w:w="3780" w:type="dxa"/>
            <w:vMerge w:val="restart"/>
            <w:shd w:val="clear" w:color="auto" w:fill="auto"/>
            <w:noWrap w:val="0"/>
            <w:vAlign w:val="bottom"/>
          </w:tcPr>
          <w:p>
            <w:pPr>
              <w:spacing w:line="0" w:lineRule="atLeast"/>
              <w:rPr>
                <w:rFonts w:ascii="Arial" w:hAnsi="Arial" w:eastAsia="Arial"/>
                <w:sz w:val="24"/>
              </w:rPr>
            </w:pPr>
            <w:r>
              <w:rPr>
                <w:rFonts w:ascii="Arial" w:hAnsi="Arial" w:eastAsia="Arial"/>
                <w:sz w:val="24"/>
              </w:rPr>
              <w:t>−µ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ωγ</w:t>
            </w:r>
            <w:r>
              <w:rPr>
                <w:rFonts w:ascii="Arial" w:hAnsi="Arial" w:eastAsia="Arial"/>
                <w:sz w:val="31"/>
                <w:vertAlign w:val="subscript"/>
              </w:rPr>
              <w:t>H</w:t>
            </w:r>
            <w:r>
              <w:rPr>
                <w:rFonts w:ascii="Arial" w:hAnsi="Arial" w:eastAsia="Arial"/>
                <w:sz w:val="24"/>
              </w:rPr>
              <w:t>(δ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 ×</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4420" w:type="dxa"/>
            <w:tcBorders>
              <w:bottom w:val="single" w:color="auto" w:sz="8" w:space="0"/>
            </w:tcBorders>
            <w:shd w:val="clear" w:color="auto" w:fill="auto"/>
            <w:noWrap w:val="0"/>
            <w:vAlign w:val="bottom"/>
          </w:tcPr>
          <w:p>
            <w:pPr>
              <w:spacing w:line="295" w:lineRule="exact"/>
              <w:jc w:val="center"/>
              <w:rPr>
                <w:rFonts w:ascii="Arial" w:hAnsi="Arial" w:eastAsia="Arial"/>
                <w:w w:val="94"/>
                <w:sz w:val="31"/>
                <w:vertAlign w:val="subscript"/>
              </w:rPr>
            </w:pPr>
            <w:r>
              <w:rPr>
                <w:rFonts w:ascii="Arial" w:hAnsi="Arial" w:eastAsia="Arial"/>
                <w:w w:val="94"/>
                <w:sz w:val="24"/>
              </w:rPr>
              <w:t>ρ</w:t>
            </w:r>
            <w:r>
              <w:rPr>
                <w:rFonts w:ascii="Arial" w:hAnsi="Arial" w:eastAsia="Arial"/>
                <w:w w:val="94"/>
                <w:sz w:val="31"/>
                <w:vertAlign w:val="subscript"/>
              </w:rPr>
              <w:t>H</w:t>
            </w:r>
            <w:r>
              <w:rPr>
                <w:rFonts w:ascii="Arial" w:hAnsi="Arial" w:eastAsia="Arial"/>
                <w:w w:val="94"/>
                <w:sz w:val="24"/>
              </w:rPr>
              <w:t>ρ</w:t>
            </w:r>
            <w:r>
              <w:rPr>
                <w:rFonts w:ascii="Arial" w:hAnsi="Arial" w:eastAsia="Arial"/>
                <w:w w:val="94"/>
                <w:sz w:val="31"/>
                <w:vertAlign w:val="subscript"/>
              </w:rPr>
              <w:t>M</w:t>
            </w:r>
            <w:r>
              <w:rPr>
                <w:rFonts w:ascii="Arial" w:hAnsi="Arial" w:eastAsia="Arial"/>
                <w:w w:val="94"/>
                <w:sz w:val="24"/>
              </w:rPr>
              <w:t xml:space="preserve"> β</w:t>
            </w:r>
            <w:r>
              <w:rPr>
                <w:rFonts w:ascii="Arial" w:hAnsi="Arial" w:eastAsia="Arial"/>
                <w:w w:val="94"/>
                <w:sz w:val="31"/>
                <w:vertAlign w:val="superscript"/>
              </w:rPr>
              <w:t>2</w:t>
            </w:r>
            <w:r>
              <w:rPr>
                <w:rFonts w:ascii="Arial" w:hAnsi="Arial" w:eastAsia="Arial"/>
                <w:w w:val="94"/>
                <w:sz w:val="24"/>
              </w:rPr>
              <w:t>σ</w:t>
            </w:r>
            <w:r>
              <w:rPr>
                <w:rFonts w:ascii="Arial" w:hAnsi="Arial" w:eastAsia="Arial"/>
                <w:w w:val="94"/>
                <w:sz w:val="31"/>
                <w:vertAlign w:val="subscript"/>
              </w:rPr>
              <w:t>H</w:t>
            </w:r>
            <w:r>
              <w:rPr>
                <w:rFonts w:ascii="Arial" w:hAnsi="Arial" w:eastAsia="Arial"/>
                <w:w w:val="94"/>
                <w:sz w:val="24"/>
              </w:rPr>
              <w:t>λ</w:t>
            </w:r>
            <w:r>
              <w:rPr>
                <w:rFonts w:ascii="Arial" w:hAnsi="Arial" w:eastAsia="Arial"/>
                <w:w w:val="94"/>
                <w:sz w:val="31"/>
                <w:vertAlign w:val="subscript"/>
              </w:rPr>
              <w:t>H</w:t>
            </w:r>
            <w:r>
              <w:rPr>
                <w:rFonts w:ascii="Arial" w:hAnsi="Arial" w:eastAsia="Arial"/>
                <w:w w:val="94"/>
                <w:sz w:val="24"/>
              </w:rPr>
              <w:t>σ</w:t>
            </w:r>
            <w:r>
              <w:rPr>
                <w:rFonts w:ascii="Arial" w:hAnsi="Arial" w:eastAsia="Arial"/>
                <w:w w:val="94"/>
                <w:sz w:val="31"/>
                <w:vertAlign w:val="subscript"/>
              </w:rPr>
              <w:t>M</w:t>
            </w:r>
            <w:r>
              <w:rPr>
                <w:rFonts w:ascii="Arial" w:hAnsi="Arial" w:eastAsia="Arial"/>
                <w:w w:val="94"/>
                <w:sz w:val="24"/>
              </w:rPr>
              <w:t xml:space="preserve"> λ</w:t>
            </w:r>
            <w:r>
              <w:rPr>
                <w:rFonts w:ascii="Arial" w:hAnsi="Arial" w:eastAsia="Arial"/>
                <w:w w:val="94"/>
                <w:sz w:val="31"/>
                <w:vertAlign w:val="subscript"/>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12" w:hRule="atLeast"/>
        </w:trPr>
        <w:tc>
          <w:tcPr>
            <w:tcW w:w="3780" w:type="dxa"/>
            <w:vMerge w:val="continue"/>
            <w:shd w:val="clear" w:color="auto" w:fill="auto"/>
            <w:noWrap w:val="0"/>
            <w:vAlign w:val="bottom"/>
          </w:tcPr>
          <w:p>
            <w:pPr>
              <w:spacing w:line="0" w:lineRule="atLeast"/>
              <w:rPr>
                <w:rFonts w:ascii="Times New Roman" w:hAnsi="Times New Roman" w:eastAsia="Times New Roman"/>
                <w:sz w:val="24"/>
              </w:rPr>
            </w:pPr>
          </w:p>
        </w:tc>
        <w:tc>
          <w:tcPr>
            <w:tcW w:w="4520" w:type="dxa"/>
            <w:gridSpan w:val="2"/>
            <w:shd w:val="clear" w:color="auto" w:fill="auto"/>
            <w:noWrap w:val="0"/>
            <w:vAlign w:val="bottom"/>
          </w:tcPr>
          <w:p>
            <w:pPr>
              <w:spacing w:line="312" w:lineRule="exact"/>
              <w:jc w:val="center"/>
              <w:rPr>
                <w:rFonts w:ascii="Arial" w:hAnsi="Arial" w:eastAsia="Arial"/>
                <w:sz w:val="24"/>
              </w:rPr>
            </w:pPr>
            <w:r>
              <w:rPr>
                <w:rFonts w:ascii="Arial" w:hAnsi="Arial" w:eastAsia="Arial"/>
                <w:sz w:val="24"/>
              </w:rPr>
              <w:t>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)µ</w:t>
            </w:r>
            <w:r>
              <w:rPr>
                <w:rFonts w:ascii="Arial" w:hAnsi="Arial" w:eastAsia="Arial"/>
                <w:sz w:val="31"/>
                <w:vertAlign w:val="subscript"/>
              </w:rPr>
              <w:t>M</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20"/>
        <w:gridCol w:w="1600"/>
        <w:gridCol w:w="5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1820" w:type="dxa"/>
            <w:vMerge w:val="restart"/>
            <w:shd w:val="clear" w:color="auto" w:fill="auto"/>
            <w:noWrap w:val="0"/>
            <w:vAlign w:val="bottom"/>
          </w:tcPr>
          <w:p>
            <w:pPr>
              <w:spacing w:line="416" w:lineRule="exact"/>
              <w:rPr>
                <w:rFonts w:ascii="Arial" w:hAnsi="Arial" w:eastAsia="Arial"/>
                <w:sz w:val="31"/>
                <w:vertAlign w:val="superscript"/>
              </w:rPr>
            </w:pPr>
            <w:r>
              <w:rPr>
                <w:rFonts w:ascii="Arial Unicode MS" w:hAnsi="Arial Unicode MS" w:eastAsia="Arial Unicode MS"/>
                <w:sz w:val="24"/>
              </w:rPr>
              <w:t>⇒</w:t>
            </w:r>
            <w:r>
              <w:rPr>
                <w:rFonts w:ascii="Arial" w:hAnsi="Arial" w:eastAsia="Arial"/>
                <w:sz w:val="24"/>
              </w:rPr>
              <w:t xml:space="preserve"> ρ</w:t>
            </w:r>
            <w:r>
              <w:rPr>
                <w:rFonts w:ascii="Arial" w:hAnsi="Arial" w:eastAsia="Arial"/>
                <w:sz w:val="31"/>
                <w:vertAlign w:val="subscript"/>
              </w:rPr>
              <w:t>H</w:t>
            </w:r>
            <w:r>
              <w:rPr>
                <w:rFonts w:ascii="Arial" w:hAnsi="Arial" w:eastAsia="Arial"/>
                <w:sz w:val="24"/>
              </w:rPr>
              <w:t>ρ</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H</w:t>
            </w:r>
            <w:r>
              <w:rPr>
                <w:rFonts w:ascii="Arial" w:hAnsi="Arial" w:eastAsia="Arial"/>
                <w:sz w:val="24"/>
              </w:rPr>
              <w:t>λ</w:t>
            </w:r>
            <w:r>
              <w:rPr>
                <w:rFonts w:ascii="Arial" w:hAnsi="Arial" w:eastAsia="Arial"/>
                <w:sz w:val="31"/>
                <w:vertAlign w:val="subscript"/>
              </w:rPr>
              <w:t>M</w:t>
            </w:r>
            <w:r>
              <w:rPr>
                <w:rFonts w:ascii="Arial" w:hAnsi="Arial" w:eastAsia="Arial"/>
                <w:sz w:val="24"/>
              </w:rPr>
              <w:t>β</w:t>
            </w:r>
            <w:r>
              <w:rPr>
                <w:rFonts w:ascii="Arial" w:hAnsi="Arial" w:eastAsia="Arial"/>
                <w:sz w:val="31"/>
                <w:vertAlign w:val="superscript"/>
              </w:rPr>
              <w:t>2</w:t>
            </w:r>
          </w:p>
        </w:tc>
        <w:tc>
          <w:tcPr>
            <w:tcW w:w="1600" w:type="dxa"/>
            <w:vMerge w:val="restart"/>
            <w:shd w:val="clear" w:color="auto" w:fill="auto"/>
            <w:noWrap w:val="0"/>
            <w:vAlign w:val="bottom"/>
          </w:tcPr>
          <w:p>
            <w:pPr>
              <w:spacing w:line="0" w:lineRule="atLeast"/>
              <w:ind w:left="60"/>
              <w:rPr>
                <w:rFonts w:ascii="Arial" w:hAnsi="Arial" w:eastAsia="Arial"/>
                <w:sz w:val="24"/>
              </w:rPr>
            </w:pPr>
            <w:r>
              <w:rPr>
                <w:rFonts w:ascii="Arial" w:hAnsi="Arial" w:eastAsia="Arial"/>
                <w:sz w:val="24"/>
              </w:rPr>
              <w:t>σ</w:t>
            </w:r>
            <w:r>
              <w:rPr>
                <w:rFonts w:ascii="Arial" w:hAnsi="Arial" w:eastAsia="Arial"/>
                <w:sz w:val="31"/>
                <w:vertAlign w:val="subscript"/>
              </w:rPr>
              <w:t>M</w:t>
            </w:r>
            <w:r>
              <w:rPr>
                <w:rFonts w:ascii="Arial" w:hAnsi="Arial" w:eastAsia="Arial"/>
                <w:sz w:val="24"/>
              </w:rPr>
              <w:t xml:space="preserve">  (ω+µ</w:t>
            </w:r>
            <w:r>
              <w:rPr>
                <w:rFonts w:ascii="Arial" w:hAnsi="Arial" w:eastAsia="Arial"/>
                <w:sz w:val="31"/>
                <w:vertAlign w:val="subscript"/>
              </w:rPr>
              <w:t>H</w:t>
            </w:r>
            <w:r>
              <w:rPr>
                <w:rFonts w:ascii="Arial" w:hAnsi="Arial" w:eastAsia="Arial"/>
                <w:sz w:val="24"/>
              </w:rPr>
              <w:t>)−</w:t>
            </w:r>
          </w:p>
        </w:tc>
        <w:tc>
          <w:tcPr>
            <w:tcW w:w="5520" w:type="dxa"/>
            <w:shd w:val="clear" w:color="auto" w:fill="auto"/>
            <w:noWrap w:val="0"/>
            <w:vAlign w:val="bottom"/>
          </w:tcPr>
          <w:p>
            <w:pPr>
              <w:spacing w:line="0" w:lineRule="atLeast"/>
              <w:jc w:val="center"/>
              <w:rPr>
                <w:rFonts w:ascii="Arial" w:hAnsi="Arial" w:eastAsia="Arial"/>
                <w:w w:val="96"/>
                <w:sz w:val="31"/>
                <w:vertAlign w:val="subscript"/>
              </w:rPr>
            </w:pPr>
            <w:r>
              <w:rPr>
                <w:rFonts w:ascii="Arial" w:hAnsi="Arial" w:eastAsia="Arial"/>
                <w:w w:val="96"/>
                <w:sz w:val="24"/>
              </w:rPr>
              <w:t>µ</w:t>
            </w:r>
            <w:r>
              <w:rPr>
                <w:rFonts w:ascii="Arial" w:hAnsi="Arial" w:eastAsia="Arial"/>
                <w:w w:val="96"/>
                <w:sz w:val="31"/>
                <w:vertAlign w:val="subscript"/>
              </w:rPr>
              <w:t>H</w:t>
            </w:r>
            <w:r>
              <w:rPr>
                <w:rFonts w:ascii="Arial" w:hAnsi="Arial" w:eastAsia="Arial"/>
                <w:w w:val="96"/>
                <w:sz w:val="24"/>
              </w:rPr>
              <w:t>µ</w:t>
            </w:r>
            <w:r>
              <w:rPr>
                <w:rFonts w:ascii="Arial" w:hAnsi="Arial" w:eastAsia="Arial"/>
                <w:w w:val="96"/>
                <w:sz w:val="31"/>
                <w:vertAlign w:val="subscript"/>
              </w:rPr>
              <w:t>M</w:t>
            </w:r>
            <w:r>
              <w:rPr>
                <w:rFonts w:ascii="Arial" w:hAnsi="Arial" w:eastAsia="Arial"/>
                <w:w w:val="96"/>
                <w:sz w:val="24"/>
              </w:rPr>
              <w:t xml:space="preserve"> ωγ</w:t>
            </w:r>
            <w:r>
              <w:rPr>
                <w:rFonts w:ascii="Arial" w:hAnsi="Arial" w:eastAsia="Arial"/>
                <w:w w:val="96"/>
                <w:sz w:val="31"/>
                <w:vertAlign w:val="subscript"/>
              </w:rPr>
              <w:t>H</w:t>
            </w:r>
            <w:r>
              <w:rPr>
                <w:rFonts w:ascii="Arial" w:hAnsi="Arial" w:eastAsia="Arial"/>
                <w:w w:val="96"/>
                <w:sz w:val="24"/>
              </w:rPr>
              <w:t>(δ</w:t>
            </w:r>
            <w:r>
              <w:rPr>
                <w:rFonts w:ascii="Arial" w:hAnsi="Arial" w:eastAsia="Arial"/>
                <w:w w:val="96"/>
                <w:sz w:val="31"/>
                <w:vertAlign w:val="subscript"/>
              </w:rPr>
              <w:t>M</w:t>
            </w:r>
            <w:r>
              <w:rPr>
                <w:rFonts w:ascii="Arial" w:hAnsi="Arial" w:eastAsia="Arial"/>
                <w:w w:val="96"/>
                <w:sz w:val="24"/>
              </w:rPr>
              <w:t xml:space="preserve"> + µ</w:t>
            </w:r>
            <w:r>
              <w:rPr>
                <w:rFonts w:ascii="Arial" w:hAnsi="Arial" w:eastAsia="Arial"/>
                <w:w w:val="96"/>
                <w:sz w:val="31"/>
                <w:vertAlign w:val="subscript"/>
              </w:rPr>
              <w:t>M</w:t>
            </w:r>
            <w:r>
              <w:rPr>
                <w:rFonts w:ascii="Arial" w:hAnsi="Arial" w:eastAsia="Arial"/>
                <w:w w:val="96"/>
                <w:sz w:val="24"/>
              </w:rPr>
              <w:t xml:space="preserve"> )(δ</w:t>
            </w:r>
            <w:r>
              <w:rPr>
                <w:rFonts w:ascii="Arial" w:hAnsi="Arial" w:eastAsia="Arial"/>
                <w:w w:val="96"/>
                <w:sz w:val="31"/>
                <w:vertAlign w:val="subscript"/>
              </w:rPr>
              <w:t>M</w:t>
            </w:r>
            <w:r>
              <w:rPr>
                <w:rFonts w:ascii="Arial" w:hAnsi="Arial" w:eastAsia="Arial"/>
                <w:w w:val="96"/>
                <w:sz w:val="24"/>
              </w:rPr>
              <w:t xml:space="preserve"> + µ</w:t>
            </w:r>
            <w:r>
              <w:rPr>
                <w:rFonts w:ascii="Arial" w:hAnsi="Arial" w:eastAsia="Arial"/>
                <w:w w:val="96"/>
                <w:sz w:val="31"/>
                <w:vertAlign w:val="subscript"/>
              </w:rPr>
              <w:t>M</w:t>
            </w:r>
            <w:r>
              <w:rPr>
                <w:rFonts w:ascii="Arial" w:hAnsi="Arial" w:eastAsia="Arial"/>
                <w:w w:val="96"/>
                <w:sz w:val="24"/>
              </w:rPr>
              <w:t xml:space="preserve"> )σ</w:t>
            </w:r>
            <w:r>
              <w:rPr>
                <w:rFonts w:ascii="Arial" w:hAnsi="Arial" w:eastAsia="Arial"/>
                <w:w w:val="96"/>
                <w:sz w:val="31"/>
                <w:vertAlign w:val="subscript"/>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1820" w:type="dxa"/>
            <w:vMerge w:val="continue"/>
            <w:shd w:val="clear" w:color="auto" w:fill="auto"/>
            <w:noWrap w:val="0"/>
            <w:vAlign w:val="bottom"/>
          </w:tcPr>
          <w:p>
            <w:pPr>
              <w:spacing w:line="0" w:lineRule="atLeast"/>
              <w:rPr>
                <w:rFonts w:ascii="Times New Roman" w:hAnsi="Times New Roman" w:eastAsia="Times New Roman"/>
                <w:sz w:val="2"/>
              </w:rPr>
            </w:pPr>
          </w:p>
        </w:tc>
        <w:tc>
          <w:tcPr>
            <w:tcW w:w="1600" w:type="dxa"/>
            <w:vMerge w:val="continue"/>
            <w:shd w:val="clear" w:color="auto" w:fill="auto"/>
            <w:noWrap w:val="0"/>
            <w:vAlign w:val="bottom"/>
          </w:tcPr>
          <w:p>
            <w:pPr>
              <w:spacing w:line="0" w:lineRule="atLeast"/>
              <w:rPr>
                <w:rFonts w:ascii="Times New Roman" w:hAnsi="Times New Roman" w:eastAsia="Times New Roman"/>
                <w:sz w:val="2"/>
              </w:rPr>
            </w:pPr>
          </w:p>
        </w:tc>
        <w:tc>
          <w:tcPr>
            <w:tcW w:w="5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2" w:hRule="atLeast"/>
        </w:trPr>
        <w:tc>
          <w:tcPr>
            <w:tcW w:w="1820" w:type="dxa"/>
            <w:vMerge w:val="continue"/>
            <w:shd w:val="clear" w:color="auto" w:fill="auto"/>
            <w:noWrap w:val="0"/>
            <w:vAlign w:val="bottom"/>
          </w:tcPr>
          <w:p>
            <w:pPr>
              <w:spacing w:line="0" w:lineRule="atLeast"/>
              <w:rPr>
                <w:rFonts w:ascii="Times New Roman" w:hAnsi="Times New Roman" w:eastAsia="Times New Roman"/>
                <w:sz w:val="24"/>
              </w:rPr>
            </w:pPr>
          </w:p>
        </w:tc>
        <w:tc>
          <w:tcPr>
            <w:tcW w:w="1600" w:type="dxa"/>
            <w:vMerge w:val="continue"/>
            <w:shd w:val="clear" w:color="auto" w:fill="auto"/>
            <w:noWrap w:val="0"/>
            <w:vAlign w:val="bottom"/>
          </w:tcPr>
          <w:p>
            <w:pPr>
              <w:spacing w:line="0" w:lineRule="atLeast"/>
              <w:rPr>
                <w:rFonts w:ascii="Times New Roman" w:hAnsi="Times New Roman" w:eastAsia="Times New Roman"/>
                <w:sz w:val="24"/>
              </w:rPr>
            </w:pPr>
          </w:p>
        </w:tc>
        <w:tc>
          <w:tcPr>
            <w:tcW w:w="5520" w:type="dxa"/>
            <w:shd w:val="clear" w:color="auto" w:fill="auto"/>
            <w:noWrap w:val="0"/>
            <w:vAlign w:val="bottom"/>
          </w:tcPr>
          <w:p>
            <w:pPr>
              <w:spacing w:line="312" w:lineRule="exact"/>
              <w:jc w:val="center"/>
              <w:rPr>
                <w:rFonts w:ascii="Arial" w:hAnsi="Arial" w:eastAsia="Arial"/>
                <w:sz w:val="24"/>
              </w:rPr>
            </w:pPr>
            <w:r>
              <w:rPr>
                <w:rFonts w:ascii="Arial" w:hAnsi="Arial" w:eastAsia="Arial"/>
                <w:sz w:val="24"/>
              </w:rPr>
              <w:t>µ</w:t>
            </w:r>
            <w:r>
              <w:rPr>
                <w:rFonts w:ascii="Arial" w:hAnsi="Arial" w:eastAsia="Arial"/>
                <w:sz w:val="31"/>
                <w:vertAlign w:val="subscript"/>
              </w:rPr>
              <w:t>M</w:t>
            </w:r>
            <w:r>
              <w:rPr>
                <w:rFonts w:ascii="Arial" w:hAnsi="Arial" w:eastAsia="Arial"/>
                <w:sz w:val="24"/>
              </w:rPr>
              <w:t xml:space="preserve"> 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)(δ</w:t>
            </w:r>
            <w:r>
              <w:rPr>
                <w:rFonts w:ascii="Arial" w:hAnsi="Arial" w:eastAsia="Arial"/>
                <w:sz w:val="31"/>
                <w:vertAlign w:val="subscript"/>
              </w:rPr>
              <w:t>M</w:t>
            </w:r>
            <w:r>
              <w:rPr>
                <w:rFonts w:ascii="Arial" w:hAnsi="Arial" w:eastAsia="Arial"/>
                <w:sz w:val="24"/>
              </w:rPr>
              <w:t xml:space="preserve"> + µ</w:t>
            </w:r>
            <w:r>
              <w:rPr>
                <w:rFonts w:ascii="Arial" w:hAnsi="Arial" w:eastAsia="Arial"/>
                <w:sz w:val="31"/>
                <w:vertAlign w:val="subscript"/>
              </w:rPr>
              <w:t>M</w:t>
            </w:r>
            <w:r>
              <w:rPr>
                <w:rFonts w:ascii="Arial" w:hAnsi="Arial" w:eastAsia="Arial"/>
                <w:sz w:val="24"/>
              </w:rPr>
              <w:t xml:space="preserve"> )</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tbl>
      <w:tblPr>
        <w:tblStyle w:val="3"/>
        <w:tblW w:w="0" w:type="auto"/>
        <w:tblInd w:w="1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60"/>
        <w:gridCol w:w="20"/>
        <w:gridCol w:w="2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6" w:hRule="atLeast"/>
        </w:trPr>
        <w:tc>
          <w:tcPr>
            <w:tcW w:w="3460" w:type="dxa"/>
            <w:vMerge w:val="restart"/>
            <w:shd w:val="clear" w:color="auto" w:fill="auto"/>
            <w:noWrap w:val="0"/>
            <w:vAlign w:val="bottom"/>
          </w:tcPr>
          <w:p>
            <w:pPr>
              <w:spacing w:line="416" w:lineRule="exact"/>
              <w:rPr>
                <w:rFonts w:ascii="Arial" w:hAnsi="Arial" w:eastAsia="Arial"/>
                <w:sz w:val="24"/>
              </w:rPr>
            </w:pPr>
            <w:r>
              <w:rPr>
                <w:rFonts w:ascii="Arial Unicode MS" w:hAnsi="Arial Unicode MS" w:eastAsia="Arial Unicode MS"/>
                <w:sz w:val="24"/>
              </w:rPr>
              <w:t>⇒</w:t>
            </w:r>
            <w:r>
              <w:rPr>
                <w:rFonts w:ascii="Arial" w:hAnsi="Arial" w:eastAsia="Arial"/>
                <w:sz w:val="24"/>
              </w:rPr>
              <w:t xml:space="preserve"> ρ</w:t>
            </w:r>
            <w:r>
              <w:rPr>
                <w:rFonts w:ascii="Arial" w:hAnsi="Arial" w:eastAsia="Arial"/>
                <w:sz w:val="31"/>
                <w:vertAlign w:val="subscript"/>
              </w:rPr>
              <w:t>H</w:t>
            </w:r>
            <w:r>
              <w:rPr>
                <w:rFonts w:ascii="Arial" w:hAnsi="Arial" w:eastAsia="Arial"/>
                <w:sz w:val="24"/>
              </w:rPr>
              <w:t>ρ</w:t>
            </w:r>
            <w:r>
              <w:rPr>
                <w:rFonts w:ascii="Arial" w:hAnsi="Arial" w:eastAsia="Arial"/>
                <w:sz w:val="31"/>
                <w:vertAlign w:val="subscript"/>
              </w:rPr>
              <w:t>M</w:t>
            </w:r>
            <w:r>
              <w:rPr>
                <w:rFonts w:ascii="Arial" w:hAnsi="Arial" w:eastAsia="Arial"/>
                <w:sz w:val="24"/>
              </w:rPr>
              <w:t>λ</w:t>
            </w:r>
            <w:r>
              <w:rPr>
                <w:rFonts w:ascii="Arial" w:hAnsi="Arial" w:eastAsia="Arial"/>
                <w:sz w:val="31"/>
                <w:vertAlign w:val="subscript"/>
              </w:rPr>
              <w:t>H</w:t>
            </w:r>
            <w:r>
              <w:rPr>
                <w:rFonts w:ascii="Arial" w:hAnsi="Arial" w:eastAsia="Arial"/>
                <w:sz w:val="24"/>
              </w:rPr>
              <w:t>λ</w:t>
            </w:r>
            <w:r>
              <w:rPr>
                <w:rFonts w:ascii="Arial" w:hAnsi="Arial" w:eastAsia="Arial"/>
                <w:sz w:val="31"/>
                <w:vertAlign w:val="subscript"/>
              </w:rPr>
              <w:t>M</w:t>
            </w:r>
            <w:r>
              <w:rPr>
                <w:rFonts w:ascii="Arial" w:hAnsi="Arial" w:eastAsia="Arial"/>
                <w:sz w:val="24"/>
              </w:rPr>
              <w:t>β</w:t>
            </w:r>
            <w:r>
              <w:rPr>
                <w:rFonts w:ascii="Arial" w:hAnsi="Arial" w:eastAsia="Arial"/>
                <w:sz w:val="31"/>
                <w:vertAlign w:val="superscript"/>
              </w:rPr>
              <w:t>2</w:t>
            </w:r>
            <w:r>
              <w:rPr>
                <w:rFonts w:ascii="Arial" w:hAnsi="Arial" w:eastAsia="Arial"/>
                <w:sz w:val="24"/>
              </w:rPr>
              <w:t>σ</w:t>
            </w:r>
            <w:r>
              <w:rPr>
                <w:rFonts w:ascii="Arial" w:hAnsi="Arial" w:eastAsia="Arial"/>
                <w:sz w:val="31"/>
                <w:vertAlign w:val="subscript"/>
              </w:rPr>
              <w:t>M</w:t>
            </w:r>
            <w:r>
              <w:rPr>
                <w:rFonts w:ascii="Arial" w:hAnsi="Arial" w:eastAsia="Arial"/>
                <w:sz w:val="24"/>
              </w:rPr>
              <w:t xml:space="preserve">  (ω + µ</w:t>
            </w:r>
            <w:r>
              <w:rPr>
                <w:rFonts w:ascii="Arial" w:hAnsi="Arial" w:eastAsia="Arial"/>
                <w:sz w:val="31"/>
                <w:vertAlign w:val="subscript"/>
              </w:rPr>
              <w:t>M</w:t>
            </w:r>
            <w:r>
              <w:rPr>
                <w:rFonts w:ascii="Arial" w:hAnsi="Arial" w:eastAsia="Arial"/>
                <w:sz w:val="24"/>
              </w:rPr>
              <w:t>) −</w:t>
            </w:r>
          </w:p>
        </w:tc>
        <w:tc>
          <w:tcPr>
            <w:tcW w:w="20" w:type="dxa"/>
            <w:shd w:val="clear" w:color="auto" w:fill="auto"/>
            <w:noWrap w:val="0"/>
            <w:vAlign w:val="bottom"/>
          </w:tcPr>
          <w:p>
            <w:pPr>
              <w:spacing w:line="0" w:lineRule="atLeast"/>
              <w:rPr>
                <w:rFonts w:ascii="Times New Roman" w:hAnsi="Times New Roman" w:eastAsia="Times New Roman"/>
                <w:sz w:val="24"/>
              </w:rPr>
            </w:pPr>
          </w:p>
        </w:tc>
        <w:tc>
          <w:tcPr>
            <w:tcW w:w="2680" w:type="dxa"/>
            <w:shd w:val="clear" w:color="auto" w:fill="auto"/>
            <w:noWrap w:val="0"/>
            <w:vAlign w:val="bottom"/>
          </w:tcPr>
          <w:p>
            <w:pPr>
              <w:spacing w:line="0" w:lineRule="atLeast"/>
              <w:jc w:val="center"/>
              <w:rPr>
                <w:rFonts w:ascii="Arial" w:hAnsi="Arial" w:eastAsia="Arial"/>
                <w:w w:val="95"/>
                <w:sz w:val="31"/>
                <w:vertAlign w:val="subscript"/>
              </w:rPr>
            </w:pPr>
            <w:r>
              <w:rPr>
                <w:rFonts w:ascii="Arial" w:hAnsi="Arial" w:eastAsia="Arial"/>
                <w:w w:val="95"/>
                <w:sz w:val="24"/>
              </w:rPr>
              <w:t>ωγ</w:t>
            </w:r>
            <w:r>
              <w:rPr>
                <w:rFonts w:ascii="Arial" w:hAnsi="Arial" w:eastAsia="Arial"/>
                <w:w w:val="95"/>
                <w:sz w:val="31"/>
                <w:vertAlign w:val="subscript"/>
              </w:rPr>
              <w:t>H</w:t>
            </w:r>
            <w:r>
              <w:rPr>
                <w:rFonts w:ascii="Arial" w:hAnsi="Arial" w:eastAsia="Arial"/>
                <w:w w:val="95"/>
                <w:sz w:val="24"/>
              </w:rPr>
              <w:t>σ</w:t>
            </w:r>
            <w:r>
              <w:rPr>
                <w:rFonts w:ascii="Arial" w:hAnsi="Arial" w:eastAsia="Arial"/>
                <w:w w:val="95"/>
                <w:sz w:val="31"/>
                <w:vertAlign w:val="subscript"/>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 w:hRule="atLeast"/>
        </w:trPr>
        <w:tc>
          <w:tcPr>
            <w:tcW w:w="3460" w:type="dxa"/>
            <w:vMerge w:val="continue"/>
            <w:shd w:val="clear" w:color="auto" w:fill="auto"/>
            <w:noWrap w:val="0"/>
            <w:vAlign w:val="bottom"/>
          </w:tcPr>
          <w:p>
            <w:pPr>
              <w:spacing w:line="0" w:lineRule="atLeast"/>
              <w:rPr>
                <w:rFonts w:ascii="Times New Roman" w:hAnsi="Times New Roman" w:eastAsia="Times New Roman"/>
                <w:sz w:val="2"/>
              </w:rPr>
            </w:pPr>
          </w:p>
        </w:tc>
        <w:tc>
          <w:tcPr>
            <w:tcW w:w="20" w:type="dxa"/>
            <w:shd w:val="clear" w:color="auto" w:fill="auto"/>
            <w:noWrap w:val="0"/>
            <w:vAlign w:val="bottom"/>
          </w:tcPr>
          <w:p>
            <w:pPr>
              <w:spacing w:line="0" w:lineRule="atLeast"/>
              <w:rPr>
                <w:rFonts w:ascii="Times New Roman" w:hAnsi="Times New Roman" w:eastAsia="Times New Roman"/>
                <w:sz w:val="2"/>
              </w:rPr>
            </w:pPr>
          </w:p>
        </w:tc>
        <w:tc>
          <w:tcPr>
            <w:tcW w:w="26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2" w:hRule="atLeast"/>
        </w:trPr>
        <w:tc>
          <w:tcPr>
            <w:tcW w:w="3460" w:type="dxa"/>
            <w:vMerge w:val="continue"/>
            <w:shd w:val="clear" w:color="auto" w:fill="auto"/>
            <w:noWrap w:val="0"/>
            <w:vAlign w:val="bottom"/>
          </w:tcPr>
          <w:p>
            <w:pPr>
              <w:spacing w:line="0" w:lineRule="atLeast"/>
              <w:rPr>
                <w:rFonts w:ascii="Times New Roman" w:hAnsi="Times New Roman" w:eastAsia="Times New Roman"/>
                <w:sz w:val="24"/>
              </w:rPr>
            </w:pPr>
          </w:p>
        </w:tc>
        <w:tc>
          <w:tcPr>
            <w:tcW w:w="2700" w:type="dxa"/>
            <w:gridSpan w:val="2"/>
            <w:shd w:val="clear" w:color="auto" w:fill="auto"/>
            <w:noWrap w:val="0"/>
            <w:vAlign w:val="bottom"/>
          </w:tcPr>
          <w:p>
            <w:pPr>
              <w:spacing w:line="312" w:lineRule="exact"/>
              <w:jc w:val="center"/>
              <w:rPr>
                <w:rFonts w:ascii="Arial" w:hAnsi="Arial" w:eastAsia="Arial"/>
                <w:sz w:val="24"/>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w:t>
            </w:r>
          </w:p>
        </w:tc>
      </w:tr>
    </w:tbl>
    <w:p>
      <w:pPr>
        <w:spacing w:line="200" w:lineRule="exact"/>
        <w:rPr>
          <w:rFonts w:ascii="Times New Roman" w:hAnsi="Times New Roman" w:eastAsia="Times New Roman"/>
        </w:rPr>
      </w:pPr>
    </w:p>
    <w:p>
      <w:pPr>
        <w:spacing w:line="333" w:lineRule="exact"/>
        <w:rPr>
          <w:rFonts w:ascii="Times New Roman" w:hAnsi="Times New Roman" w:eastAsia="Times New Roman"/>
        </w:rPr>
      </w:pPr>
    </w:p>
    <w:tbl>
      <w:tblPr>
        <w:tblStyle w:val="3"/>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80"/>
        <w:gridCol w:w="180"/>
        <w:gridCol w:w="120"/>
        <w:gridCol w:w="260"/>
        <w:gridCol w:w="40"/>
        <w:gridCol w:w="880"/>
        <w:gridCol w:w="240"/>
        <w:gridCol w:w="180"/>
        <w:gridCol w:w="960"/>
        <w:gridCol w:w="140"/>
        <w:gridCol w:w="460"/>
        <w:gridCol w:w="4680"/>
        <w:gridCol w:w="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680" w:type="dxa"/>
            <w:shd w:val="clear" w:color="auto" w:fill="auto"/>
            <w:noWrap w:val="0"/>
            <w:vAlign w:val="bottom"/>
          </w:tcPr>
          <w:p>
            <w:pPr>
              <w:spacing w:line="0" w:lineRule="atLeast"/>
              <w:rPr>
                <w:rFonts w:ascii="Arial" w:hAnsi="Arial" w:eastAsia="Arial"/>
                <w:sz w:val="24"/>
              </w:rPr>
            </w:pPr>
            <w:r>
              <w:rPr>
                <w:rFonts w:ascii="Arial" w:hAnsi="Arial" w:eastAsia="Arial"/>
                <w:sz w:val="24"/>
              </w:rPr>
              <w:t>(ω+µ</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jc w:val="right"/>
              <w:rPr>
                <w:rFonts w:ascii="Arial" w:hAnsi="Arial" w:eastAsia="Arial"/>
                <w:w w:val="99"/>
                <w:sz w:val="24"/>
              </w:rPr>
            </w:pPr>
            <w:r>
              <w:rPr>
                <w:rFonts w:ascii="Arial" w:hAnsi="Arial" w:eastAsia="Arial"/>
                <w:w w:val="99"/>
                <w:sz w:val="24"/>
              </w:rPr>
              <w:t>)</w:t>
            </w:r>
          </w:p>
        </w:tc>
        <w:tc>
          <w:tcPr>
            <w:tcW w:w="260" w:type="dxa"/>
            <w:vMerge w:val="restart"/>
            <w:shd w:val="clear" w:color="auto" w:fill="auto"/>
            <w:noWrap w:val="0"/>
            <w:vAlign w:val="bottom"/>
          </w:tcPr>
          <w:p>
            <w:pPr>
              <w:spacing w:line="0" w:lineRule="atLeast"/>
              <w:ind w:left="40"/>
              <w:rPr>
                <w:rFonts w:ascii="Arial" w:hAnsi="Arial" w:eastAsia="Arial"/>
                <w:sz w:val="24"/>
              </w:rPr>
            </w:pPr>
            <w:r>
              <w:rPr>
                <w:rFonts w:ascii="Arial" w:hAnsi="Arial" w:eastAsia="Arial"/>
                <w:sz w:val="24"/>
              </w:rPr>
              <w:t>−</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80"/>
              <w:rPr>
                <w:rFonts w:ascii="Arial" w:hAnsi="Arial" w:eastAsia="Arial"/>
                <w:w w:val="83"/>
                <w:sz w:val="48"/>
                <w:vertAlign w:val="subscript"/>
              </w:rPr>
            </w:pPr>
            <w:r>
              <w:rPr>
                <w:rFonts w:ascii="Arial" w:hAnsi="Arial" w:eastAsia="Arial"/>
                <w:w w:val="83"/>
                <w:sz w:val="48"/>
                <w:vertAlign w:val="superscript"/>
              </w:rPr>
              <w:t>ωγ</w:t>
            </w:r>
            <w:r>
              <w:rPr>
                <w:rFonts w:ascii="Arial" w:hAnsi="Arial" w:eastAsia="Arial"/>
                <w:w w:val="83"/>
                <w:sz w:val="15"/>
              </w:rPr>
              <w:t>H</w:t>
            </w:r>
            <w:r>
              <w:rPr>
                <w:rFonts w:ascii="Arial" w:hAnsi="Arial" w:eastAsia="Arial"/>
                <w:w w:val="83"/>
                <w:sz w:val="48"/>
                <w:vertAlign w:val="superscript"/>
              </w:rPr>
              <w:t>σ</w:t>
            </w:r>
            <w:r>
              <w:rPr>
                <w:rFonts w:ascii="Arial" w:hAnsi="Arial" w:eastAsia="Arial"/>
                <w:w w:val="83"/>
                <w:sz w:val="15"/>
              </w:rPr>
              <w:t>H</w:t>
            </w:r>
            <w:r>
              <w:rPr>
                <w:rFonts w:ascii="Arial" w:hAnsi="Arial" w:eastAsia="Arial"/>
                <w:w w:val="83"/>
                <w:sz w:val="48"/>
              </w:rPr>
              <w:t xml:space="preserve"> </w:t>
            </w:r>
            <w:r>
              <w:rPr>
                <w:rFonts w:ascii="Arial" w:hAnsi="Arial" w:eastAsia="Arial"/>
                <w:w w:val="83"/>
                <w:sz w:val="48"/>
                <w:vertAlign w:val="subscript"/>
              </w:rPr>
              <w:t>(γ</w:t>
            </w: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ind w:left="20"/>
              <w:rPr>
                <w:rFonts w:ascii="Arial" w:hAnsi="Arial" w:eastAsia="Arial"/>
                <w:sz w:val="24"/>
              </w:rPr>
            </w:pPr>
            <w:r>
              <w:rPr>
                <w:rFonts w:ascii="Arial" w:hAnsi="Arial" w:eastAsia="Arial"/>
                <w:sz w:val="24"/>
              </w:rPr>
              <w:t>+δ  +µ</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 =</w:t>
            </w:r>
          </w:p>
        </w:tc>
        <w:tc>
          <w:tcPr>
            <w:tcW w:w="4840" w:type="dxa"/>
            <w:gridSpan w:val="2"/>
            <w:shd w:val="clear" w:color="auto" w:fill="auto"/>
            <w:noWrap w:val="0"/>
            <w:vAlign w:val="bottom"/>
          </w:tcPr>
          <w:p>
            <w:pPr>
              <w:spacing w:line="0" w:lineRule="atLeast"/>
              <w:ind w:right="180"/>
              <w:jc w:val="center"/>
              <w:rPr>
                <w:rFonts w:ascii="Arial" w:hAnsi="Arial" w:eastAsia="Arial"/>
                <w:sz w:val="31"/>
                <w:vertAlign w:val="subscript"/>
              </w:rPr>
            </w:pPr>
            <w:r>
              <w:rPr>
                <w:rFonts w:ascii="Arial" w:hAnsi="Arial" w:eastAsia="Arial"/>
                <w:sz w:val="24"/>
              </w:rPr>
              <w:t>(ω + µ</w:t>
            </w:r>
            <w:r>
              <w:rPr>
                <w:rFonts w:ascii="Arial" w:hAnsi="Arial" w:eastAsia="Arial"/>
                <w:sz w:val="31"/>
                <w:vertAlign w:val="subscript"/>
              </w:rPr>
              <w:t>M</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 ωγ</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 w:hRule="atLeast"/>
        </w:trPr>
        <w:tc>
          <w:tcPr>
            <w:tcW w:w="680" w:type="dxa"/>
            <w:shd w:val="clear" w:color="auto" w:fill="auto"/>
            <w:noWrap w:val="0"/>
            <w:vAlign w:val="bottom"/>
          </w:tcPr>
          <w:p>
            <w:pPr>
              <w:spacing w:line="0" w:lineRule="atLeast"/>
              <w:rPr>
                <w:rFonts w:ascii="Times New Roman" w:hAnsi="Times New Roman" w:eastAsia="Times New Roman"/>
                <w:sz w:val="2"/>
              </w:rPr>
            </w:pPr>
          </w:p>
        </w:tc>
        <w:tc>
          <w:tcPr>
            <w:tcW w:w="180" w:type="dxa"/>
            <w:vMerge w:val="restart"/>
            <w:shd w:val="clear" w:color="auto" w:fill="auto"/>
            <w:noWrap w:val="0"/>
            <w:vAlign w:val="bottom"/>
          </w:tcPr>
          <w:p>
            <w:pPr>
              <w:spacing w:line="157" w:lineRule="exact"/>
              <w:rPr>
                <w:rFonts w:ascii="Arial" w:hAnsi="Arial" w:eastAsia="Arial"/>
                <w:sz w:val="16"/>
              </w:rPr>
            </w:pPr>
            <w:r>
              <w:rPr>
                <w:rFonts w:ascii="Arial" w:hAnsi="Arial" w:eastAsia="Arial"/>
                <w:sz w:val="16"/>
              </w:rPr>
              <w:t>M</w:t>
            </w:r>
          </w:p>
        </w:tc>
        <w:tc>
          <w:tcPr>
            <w:tcW w:w="120" w:type="dxa"/>
            <w:shd w:val="clear" w:color="auto" w:fill="auto"/>
            <w:noWrap w:val="0"/>
            <w:vAlign w:val="bottom"/>
          </w:tcPr>
          <w:p>
            <w:pPr>
              <w:spacing w:line="0" w:lineRule="atLeast"/>
              <w:rPr>
                <w:rFonts w:ascii="Times New Roman" w:hAnsi="Times New Roman" w:eastAsia="Times New Roman"/>
                <w:sz w:val="2"/>
              </w:rPr>
            </w:pPr>
          </w:p>
        </w:tc>
        <w:tc>
          <w:tcPr>
            <w:tcW w:w="260" w:type="dxa"/>
            <w:vMerge w:val="continue"/>
            <w:shd w:val="clear" w:color="auto" w:fill="auto"/>
            <w:noWrap w:val="0"/>
            <w:vAlign w:val="bottom"/>
          </w:tcPr>
          <w:p>
            <w:pPr>
              <w:spacing w:line="0" w:lineRule="atLeast"/>
              <w:rPr>
                <w:rFonts w:ascii="Times New Roman" w:hAnsi="Times New Roman" w:eastAsia="Times New Roman"/>
                <w:sz w:val="2"/>
              </w:rPr>
            </w:pPr>
          </w:p>
        </w:tc>
        <w:tc>
          <w:tcPr>
            <w:tcW w:w="40" w:type="dxa"/>
            <w:shd w:val="clear" w:color="auto" w:fill="auto"/>
            <w:noWrap w:val="0"/>
            <w:vAlign w:val="bottom"/>
          </w:tcPr>
          <w:p>
            <w:pPr>
              <w:spacing w:line="0" w:lineRule="atLeast"/>
              <w:rPr>
                <w:rFonts w:ascii="Times New Roman" w:hAnsi="Times New Roman" w:eastAsia="Times New Roman"/>
                <w:sz w:val="2"/>
              </w:rPr>
            </w:pPr>
          </w:p>
        </w:tc>
        <w:tc>
          <w:tcPr>
            <w:tcW w:w="880" w:type="dxa"/>
            <w:shd w:val="clear" w:color="auto" w:fill="000000"/>
            <w:noWrap w:val="0"/>
            <w:vAlign w:val="bottom"/>
          </w:tcPr>
          <w:p>
            <w:pPr>
              <w:spacing w:line="0" w:lineRule="atLeast"/>
              <w:rPr>
                <w:rFonts w:ascii="Times New Roman" w:hAnsi="Times New Roman" w:eastAsia="Times New Roman"/>
                <w:sz w:val="2"/>
              </w:rPr>
            </w:pPr>
          </w:p>
        </w:tc>
        <w:tc>
          <w:tcPr>
            <w:tcW w:w="240" w:type="dxa"/>
            <w:shd w:val="clear" w:color="auto" w:fill="auto"/>
            <w:noWrap w:val="0"/>
            <w:vAlign w:val="bottom"/>
          </w:tcPr>
          <w:p>
            <w:pPr>
              <w:spacing w:line="0" w:lineRule="atLeast"/>
              <w:rPr>
                <w:rFonts w:ascii="Times New Roman" w:hAnsi="Times New Roman" w:eastAsia="Times New Roman"/>
                <w:sz w:val="2"/>
              </w:rPr>
            </w:pPr>
          </w:p>
        </w:tc>
        <w:tc>
          <w:tcPr>
            <w:tcW w:w="180" w:type="dxa"/>
            <w:vMerge w:val="restart"/>
            <w:shd w:val="clear" w:color="auto" w:fill="auto"/>
            <w:noWrap w:val="0"/>
            <w:vAlign w:val="bottom"/>
          </w:tcPr>
          <w:p>
            <w:pPr>
              <w:spacing w:line="157" w:lineRule="exact"/>
              <w:rPr>
                <w:rFonts w:ascii="Arial" w:hAnsi="Arial" w:eastAsia="Arial"/>
                <w:sz w:val="16"/>
              </w:rPr>
            </w:pPr>
            <w:r>
              <w:rPr>
                <w:rFonts w:ascii="Arial" w:hAnsi="Arial" w:eastAsia="Arial"/>
                <w:sz w:val="16"/>
              </w:rPr>
              <w:t>H</w:t>
            </w:r>
          </w:p>
        </w:tc>
        <w:tc>
          <w:tcPr>
            <w:tcW w:w="960" w:type="dxa"/>
            <w:vMerge w:val="restart"/>
            <w:shd w:val="clear" w:color="auto" w:fill="auto"/>
            <w:noWrap w:val="0"/>
            <w:vAlign w:val="bottom"/>
          </w:tcPr>
          <w:p>
            <w:pPr>
              <w:spacing w:line="157" w:lineRule="exact"/>
              <w:ind w:left="360"/>
              <w:rPr>
                <w:rFonts w:ascii="Arial" w:hAnsi="Arial" w:eastAsia="Arial"/>
                <w:sz w:val="16"/>
              </w:rPr>
            </w:pPr>
            <w:r>
              <w:rPr>
                <w:rFonts w:ascii="Arial" w:hAnsi="Arial" w:eastAsia="Arial"/>
                <w:sz w:val="16"/>
              </w:rPr>
              <w:t>H</w:t>
            </w:r>
          </w:p>
        </w:tc>
        <w:tc>
          <w:tcPr>
            <w:tcW w:w="140" w:type="dxa"/>
            <w:vMerge w:val="restart"/>
            <w:shd w:val="clear" w:color="auto" w:fill="auto"/>
            <w:noWrap w:val="0"/>
            <w:vAlign w:val="bottom"/>
          </w:tcPr>
          <w:p>
            <w:pPr>
              <w:spacing w:line="157" w:lineRule="exact"/>
              <w:rPr>
                <w:rFonts w:ascii="Arial" w:hAnsi="Arial" w:eastAsia="Arial"/>
                <w:sz w:val="16"/>
              </w:rPr>
            </w:pPr>
            <w:r>
              <w:rPr>
                <w:rFonts w:ascii="Arial" w:hAnsi="Arial" w:eastAsia="Arial"/>
                <w:sz w:val="16"/>
              </w:rPr>
              <w:t>H</w:t>
            </w:r>
          </w:p>
        </w:tc>
        <w:tc>
          <w:tcPr>
            <w:tcW w:w="460" w:type="dxa"/>
            <w:shd w:val="clear" w:color="auto" w:fill="auto"/>
            <w:noWrap w:val="0"/>
            <w:vAlign w:val="bottom"/>
          </w:tcPr>
          <w:p>
            <w:pPr>
              <w:spacing w:line="0" w:lineRule="atLeast"/>
              <w:rPr>
                <w:rFonts w:ascii="Times New Roman" w:hAnsi="Times New Roman" w:eastAsia="Times New Roman"/>
                <w:sz w:val="2"/>
              </w:rPr>
            </w:pPr>
          </w:p>
        </w:tc>
        <w:tc>
          <w:tcPr>
            <w:tcW w:w="4680" w:type="dxa"/>
            <w:shd w:val="clear" w:color="auto" w:fill="000000"/>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3" w:hRule="atLeast"/>
        </w:trPr>
        <w:tc>
          <w:tcPr>
            <w:tcW w:w="680" w:type="dxa"/>
            <w:shd w:val="clear" w:color="auto" w:fill="auto"/>
            <w:noWrap w:val="0"/>
            <w:vAlign w:val="bottom"/>
          </w:tcPr>
          <w:p>
            <w:pPr>
              <w:spacing w:line="0" w:lineRule="atLeast"/>
              <w:rPr>
                <w:rFonts w:ascii="Times New Roman" w:hAnsi="Times New Roman" w:eastAsia="Times New Roman"/>
                <w:sz w:val="24"/>
              </w:rPr>
            </w:pPr>
          </w:p>
        </w:tc>
        <w:tc>
          <w:tcPr>
            <w:tcW w:w="180" w:type="dxa"/>
            <w:vMerge w:val="continue"/>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260" w:type="dxa"/>
            <w:vMerge w:val="continue"/>
            <w:shd w:val="clear" w:color="auto" w:fill="auto"/>
            <w:noWrap w:val="0"/>
            <w:vAlign w:val="bottom"/>
          </w:tcPr>
          <w:p>
            <w:pPr>
              <w:spacing w:line="0" w:lineRule="atLeast"/>
              <w:rPr>
                <w:rFonts w:ascii="Times New Roman" w:hAnsi="Times New Roman" w:eastAsia="Times New Roman"/>
                <w:sz w:val="24"/>
              </w:rPr>
            </w:pPr>
          </w:p>
        </w:tc>
        <w:tc>
          <w:tcPr>
            <w:tcW w:w="1160" w:type="dxa"/>
            <w:gridSpan w:val="3"/>
            <w:shd w:val="clear" w:color="auto" w:fill="auto"/>
            <w:noWrap w:val="0"/>
            <w:vAlign w:val="bottom"/>
          </w:tcPr>
          <w:p>
            <w:pPr>
              <w:spacing w:line="312" w:lineRule="exact"/>
              <w:ind w:left="40"/>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+µ</w:t>
            </w:r>
            <w:r>
              <w:rPr>
                <w:rFonts w:ascii="Arial" w:hAnsi="Arial" w:eastAsia="Arial"/>
                <w:sz w:val="31"/>
                <w:vertAlign w:val="subscript"/>
              </w:rPr>
              <w:t>H</w:t>
            </w:r>
          </w:p>
        </w:tc>
        <w:tc>
          <w:tcPr>
            <w:tcW w:w="180" w:type="dxa"/>
            <w:vMerge w:val="continue"/>
            <w:shd w:val="clear" w:color="auto" w:fill="auto"/>
            <w:noWrap w:val="0"/>
            <w:vAlign w:val="bottom"/>
          </w:tcPr>
          <w:p>
            <w:pPr>
              <w:spacing w:line="0" w:lineRule="atLeast"/>
              <w:rPr>
                <w:rFonts w:ascii="Times New Roman" w:hAnsi="Times New Roman" w:eastAsia="Times New Roman"/>
                <w:sz w:val="24"/>
              </w:rPr>
            </w:pPr>
          </w:p>
        </w:tc>
        <w:tc>
          <w:tcPr>
            <w:tcW w:w="960" w:type="dxa"/>
            <w:vMerge w:val="continue"/>
            <w:shd w:val="clear" w:color="auto" w:fill="auto"/>
            <w:noWrap w:val="0"/>
            <w:vAlign w:val="bottom"/>
          </w:tcPr>
          <w:p>
            <w:pPr>
              <w:spacing w:line="0" w:lineRule="atLeast"/>
              <w:rPr>
                <w:rFonts w:ascii="Times New Roman" w:hAnsi="Times New Roman" w:eastAsia="Times New Roman"/>
                <w:sz w:val="24"/>
              </w:rPr>
            </w:pPr>
          </w:p>
        </w:tc>
        <w:tc>
          <w:tcPr>
            <w:tcW w:w="140" w:type="dxa"/>
            <w:vMerge w:val="continue"/>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4840" w:type="dxa"/>
            <w:gridSpan w:val="2"/>
            <w:shd w:val="clear" w:color="auto" w:fill="auto"/>
            <w:noWrap w:val="0"/>
            <w:vAlign w:val="bottom"/>
          </w:tcPr>
          <w:p>
            <w:pPr>
              <w:spacing w:line="312" w:lineRule="exact"/>
              <w:ind w:right="180"/>
              <w:jc w:val="center"/>
              <w:rPr>
                <w:rFonts w:ascii="Arial" w:hAnsi="Arial" w:eastAsia="Arial"/>
                <w:sz w:val="24"/>
              </w:rPr>
            </w:pP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68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rPr>
                <w:rFonts w:ascii="Times New Roman" w:hAnsi="Times New Roman" w:eastAsia="Times New Roman"/>
                <w:sz w:val="24"/>
              </w:rPr>
            </w:pP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180" w:type="dxa"/>
            <w:shd w:val="clear" w:color="auto" w:fill="auto"/>
            <w:noWrap w:val="0"/>
            <w:vAlign w:val="bottom"/>
          </w:tcPr>
          <w:p>
            <w:pPr>
              <w:spacing w:line="0" w:lineRule="atLeast"/>
              <w:rPr>
                <w:rFonts w:ascii="Times New Roman" w:hAnsi="Times New Roman" w:eastAsia="Times New Roman"/>
                <w:sz w:val="24"/>
              </w:rPr>
            </w:pPr>
          </w:p>
        </w:tc>
        <w:tc>
          <w:tcPr>
            <w:tcW w:w="96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4840" w:type="dxa"/>
            <w:gridSpan w:val="2"/>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(3.2.23)</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0" w:lineRule="exact"/>
        <w:rPr>
          <w:rFonts w:ascii="Times New Roman" w:hAnsi="Times New Roman" w:eastAsia="Times New Roman"/>
        </w:rPr>
      </w:pPr>
    </w:p>
    <w:tbl>
      <w:tblPr>
        <w:tblStyle w:val="3"/>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76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7" w:hRule="atLeast"/>
        </w:trPr>
        <w:tc>
          <w:tcPr>
            <w:tcW w:w="7760" w:type="dxa"/>
            <w:shd w:val="clear" w:color="auto" w:fill="auto"/>
            <w:noWrap w:val="0"/>
            <w:vAlign w:val="bottom"/>
          </w:tcPr>
          <w:p>
            <w:pPr>
              <w:spacing w:line="0" w:lineRule="atLeast"/>
              <w:ind w:right="100"/>
              <w:jc w:val="center"/>
              <w:rPr>
                <w:rFonts w:ascii="Arial" w:hAnsi="Arial" w:eastAsia="Arial"/>
                <w:sz w:val="31"/>
                <w:vertAlign w:val="subscript"/>
              </w:rPr>
            </w:pPr>
            <w:r>
              <w:rPr>
                <w:rFonts w:ascii="Arial" w:hAnsi="Arial" w:eastAsia="Arial"/>
                <w:sz w:val="24"/>
              </w:rPr>
              <w:t>= ω(σ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 µ</w:t>
            </w:r>
            <w:r>
              <w:rPr>
                <w:rFonts w:ascii="Arial" w:hAnsi="Arial" w:eastAsia="Arial"/>
                <w:sz w:val="31"/>
                <w:vertAlign w:val="subscript"/>
              </w:rPr>
              <w:t>M</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 ωγ</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p>
        </w:tc>
        <w:tc>
          <w:tcPr>
            <w:tcW w:w="96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79" w:hRule="atLeast"/>
        </w:trPr>
        <w:tc>
          <w:tcPr>
            <w:tcW w:w="7760" w:type="dxa"/>
            <w:shd w:val="clear" w:color="auto" w:fill="auto"/>
            <w:noWrap w:val="0"/>
            <w:vAlign w:val="bottom"/>
          </w:tcPr>
          <w:p>
            <w:pPr>
              <w:spacing w:line="0" w:lineRule="atLeast"/>
              <w:ind w:right="100"/>
              <w:jc w:val="center"/>
              <w:rPr>
                <w:rFonts w:ascii="Arial" w:hAnsi="Arial" w:eastAsia="Arial"/>
                <w:sz w:val="31"/>
                <w:vertAlign w:val="subscript"/>
              </w:rPr>
            </w:pPr>
            <w:r>
              <w:rPr>
                <w:rFonts w:ascii="Arial" w:hAnsi="Arial" w:eastAsia="Arial"/>
                <w:sz w:val="24"/>
              </w:rPr>
              <w:t>= (ωσ</w:t>
            </w:r>
            <w:r>
              <w:rPr>
                <w:rFonts w:ascii="Arial" w:hAnsi="Arial" w:eastAsia="Arial"/>
                <w:sz w:val="31"/>
                <w:vertAlign w:val="subscript"/>
              </w:rPr>
              <w:t>H</w:t>
            </w:r>
            <w:r>
              <w:rPr>
                <w:rFonts w:ascii="Arial" w:hAnsi="Arial" w:eastAsia="Arial"/>
                <w:sz w:val="24"/>
              </w:rPr>
              <w:t xml:space="preserve"> + ωµ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 µ</w:t>
            </w:r>
            <w:r>
              <w:rPr>
                <w:rFonts w:ascii="Arial" w:hAnsi="Arial" w:eastAsia="Arial"/>
                <w:sz w:val="31"/>
                <w:vertAlign w:val="subscript"/>
              </w:rPr>
              <w:t>M</w:t>
            </w:r>
            <w:r>
              <w:rPr>
                <w:rFonts w:ascii="Arial" w:hAnsi="Arial" w:eastAsia="Arial"/>
                <w:sz w:val="24"/>
              </w:rPr>
              <w:t>(σ</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)(γ</w:t>
            </w:r>
            <w:r>
              <w:rPr>
                <w:rFonts w:ascii="Arial" w:hAnsi="Arial" w:eastAsia="Arial"/>
                <w:sz w:val="31"/>
                <w:vertAlign w:val="subscript"/>
              </w:rPr>
              <w:t>H</w:t>
            </w:r>
            <w:r>
              <w:rPr>
                <w:rFonts w:ascii="Arial" w:hAnsi="Arial" w:eastAsia="Arial"/>
                <w:sz w:val="24"/>
              </w:rPr>
              <w:t xml:space="preserve"> + δ</w:t>
            </w:r>
            <w:r>
              <w:rPr>
                <w:rFonts w:ascii="Arial" w:hAnsi="Arial" w:eastAsia="Arial"/>
                <w:sz w:val="31"/>
                <w:vertAlign w:val="subscript"/>
              </w:rPr>
              <w:t>H</w:t>
            </w:r>
            <w:r>
              <w:rPr>
                <w:rFonts w:ascii="Arial" w:hAnsi="Arial" w:eastAsia="Arial"/>
                <w:sz w:val="24"/>
              </w:rPr>
              <w:t xml:space="preserve"> + µ</w:t>
            </w:r>
            <w:r>
              <w:rPr>
                <w:rFonts w:ascii="Arial" w:hAnsi="Arial" w:eastAsia="Arial"/>
                <w:sz w:val="31"/>
                <w:vertAlign w:val="subscript"/>
              </w:rPr>
              <w:t>H</w:t>
            </w:r>
            <w:r>
              <w:rPr>
                <w:rFonts w:ascii="Arial" w:hAnsi="Arial" w:eastAsia="Arial"/>
                <w:sz w:val="24"/>
              </w:rPr>
              <w:t>) − ωγ</w:t>
            </w:r>
            <w:r>
              <w:rPr>
                <w:rFonts w:ascii="Arial" w:hAnsi="Arial" w:eastAsia="Arial"/>
                <w:sz w:val="31"/>
                <w:vertAlign w:val="subscript"/>
              </w:rPr>
              <w:t>H</w:t>
            </w:r>
            <w:r>
              <w:rPr>
                <w:rFonts w:ascii="Arial" w:hAnsi="Arial" w:eastAsia="Arial"/>
                <w:sz w:val="24"/>
              </w:rPr>
              <w:t>σ</w:t>
            </w:r>
            <w:r>
              <w:rPr>
                <w:rFonts w:ascii="Arial" w:hAnsi="Arial" w:eastAsia="Arial"/>
                <w:sz w:val="31"/>
                <w:vertAlign w:val="subscript"/>
              </w:rPr>
              <w:t>H</w:t>
            </w:r>
          </w:p>
        </w:tc>
        <w:tc>
          <w:tcPr>
            <w:tcW w:w="96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(3.2.25)</w:t>
            </w:r>
          </w:p>
        </w:tc>
      </w:tr>
    </w:tbl>
    <w:p>
      <w:pPr>
        <w:spacing w:line="3" w:lineRule="exact"/>
        <w:rPr>
          <w:rFonts w:ascii="Times New Roman" w:hAnsi="Times New Roman" w:eastAsia="Times New Roman"/>
        </w:rPr>
      </w:pPr>
    </w:p>
    <w:p>
      <w:pPr>
        <w:numPr>
          <w:ilvl w:val="0"/>
          <w:numId w:val="7"/>
        </w:numPr>
        <w:tabs>
          <w:tab w:val="left" w:pos="298"/>
        </w:tabs>
        <w:spacing w:line="435" w:lineRule="auto"/>
        <w:ind w:left="8420" w:hanging="8363"/>
        <w:jc w:val="right"/>
        <w:rPr>
          <w:rFonts w:ascii="Arial" w:hAnsi="Arial" w:eastAsia="Arial"/>
          <w:sz w:val="22"/>
        </w:rPr>
      </w:pPr>
      <w:r>
        <w:rPr>
          <w:rFonts w:ascii="Arial" w:hAnsi="Arial" w:eastAsia="Arial"/>
          <w:sz w:val="22"/>
        </w:rPr>
        <w:t>ωσ</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 ωµ</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 µ</w:t>
      </w:r>
      <w:r>
        <w:rPr>
          <w:rFonts w:ascii="Arial" w:hAnsi="Arial" w:eastAsia="Arial"/>
          <w:sz w:val="29"/>
          <w:vertAlign w:val="subscript"/>
        </w:rPr>
        <w:t>M</w:t>
      </w:r>
      <w:r>
        <w:rPr>
          <w:rFonts w:ascii="Arial" w:hAnsi="Arial" w:eastAsia="Arial"/>
          <w:sz w:val="22"/>
        </w:rPr>
        <w:t>(σ</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 ωγ</w:t>
      </w:r>
      <w:r>
        <w:rPr>
          <w:rFonts w:ascii="Arial" w:hAnsi="Arial" w:eastAsia="Arial"/>
          <w:sz w:val="29"/>
          <w:vertAlign w:val="subscript"/>
        </w:rPr>
        <w:t>H</w:t>
      </w:r>
      <w:r>
        <w:rPr>
          <w:rFonts w:ascii="Arial" w:hAnsi="Arial" w:eastAsia="Arial"/>
          <w:sz w:val="22"/>
        </w:rPr>
        <w:t>σ</w:t>
      </w:r>
      <w:r>
        <w:rPr>
          <w:rFonts w:ascii="Arial" w:hAnsi="Arial" w:eastAsia="Arial"/>
          <w:sz w:val="29"/>
          <w:vertAlign w:val="subscript"/>
        </w:rPr>
        <w:t>H</w:t>
      </w:r>
      <w:r>
        <w:rPr>
          <w:rFonts w:ascii="Arial" w:hAnsi="Arial" w:eastAsia="Arial"/>
          <w:sz w:val="22"/>
        </w:rPr>
        <w:t xml:space="preserve"> (3.2.26)</w:t>
      </w:r>
    </w:p>
    <w:p>
      <w:pPr>
        <w:spacing w:line="200" w:lineRule="exact"/>
        <w:rPr>
          <w:rFonts w:ascii="Arial" w:hAnsi="Arial" w:eastAsia="Arial"/>
          <w:sz w:val="22"/>
        </w:rPr>
      </w:pPr>
    </w:p>
    <w:p>
      <w:pPr>
        <w:spacing w:line="200" w:lineRule="exact"/>
        <w:rPr>
          <w:rFonts w:ascii="Arial" w:hAnsi="Arial" w:eastAsia="Arial"/>
          <w:sz w:val="22"/>
        </w:rPr>
      </w:pPr>
    </w:p>
    <w:p>
      <w:pPr>
        <w:spacing w:line="200" w:lineRule="exact"/>
        <w:rPr>
          <w:rFonts w:ascii="Arial" w:hAnsi="Arial" w:eastAsia="Arial"/>
          <w:sz w:val="22"/>
        </w:rPr>
      </w:pPr>
    </w:p>
    <w:p>
      <w:pPr>
        <w:spacing w:line="249" w:lineRule="exact"/>
        <w:rPr>
          <w:rFonts w:ascii="Arial" w:hAnsi="Arial" w:eastAsia="Arial"/>
          <w:sz w:val="22"/>
        </w:rPr>
      </w:pPr>
    </w:p>
    <w:p>
      <w:pPr>
        <w:numPr>
          <w:ilvl w:val="0"/>
          <w:numId w:val="7"/>
        </w:numPr>
        <w:tabs>
          <w:tab w:val="left" w:pos="298"/>
        </w:tabs>
        <w:spacing w:line="403" w:lineRule="auto"/>
        <w:ind w:left="8420" w:hanging="8363"/>
        <w:jc w:val="right"/>
        <w:rPr>
          <w:rFonts w:ascii="Arial" w:hAnsi="Arial" w:eastAsia="Arial"/>
          <w:sz w:val="22"/>
        </w:rPr>
      </w:pPr>
      <w:r>
        <w:rPr>
          <w:rFonts w:ascii="Arial" w:hAnsi="Arial" w:eastAsia="Arial"/>
          <w:sz w:val="22"/>
        </w:rPr>
        <w:t>ωσ</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ωσ</w:t>
      </w:r>
      <w:r>
        <w:rPr>
          <w:rFonts w:ascii="Arial" w:hAnsi="Arial" w:eastAsia="Arial"/>
          <w:sz w:val="29"/>
          <w:vertAlign w:val="subscript"/>
        </w:rPr>
        <w:t>H</w:t>
      </w:r>
      <w:r>
        <w:rPr>
          <w:rFonts w:ascii="Arial" w:hAnsi="Arial" w:eastAsia="Arial"/>
          <w:sz w:val="22"/>
        </w:rPr>
        <w:t>(δ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 ωµ</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 µ</w:t>
      </w:r>
      <w:r>
        <w:rPr>
          <w:rFonts w:ascii="Arial" w:hAnsi="Arial" w:eastAsia="Arial"/>
          <w:sz w:val="29"/>
          <w:vertAlign w:val="subscript"/>
        </w:rPr>
        <w:t>M</w:t>
      </w:r>
      <w:r>
        <w:rPr>
          <w:rFonts w:ascii="Arial" w:hAnsi="Arial" w:eastAsia="Arial"/>
          <w:sz w:val="22"/>
        </w:rPr>
        <w:t>(σ</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)(γ</w:t>
      </w:r>
      <w:r>
        <w:rPr>
          <w:rFonts w:ascii="Arial" w:hAnsi="Arial" w:eastAsia="Arial"/>
          <w:sz w:val="29"/>
          <w:vertAlign w:val="subscript"/>
        </w:rPr>
        <w:t>H</w:t>
      </w:r>
      <w:r>
        <w:rPr>
          <w:rFonts w:ascii="Arial" w:hAnsi="Arial" w:eastAsia="Arial"/>
          <w:sz w:val="22"/>
        </w:rPr>
        <w:t xml:space="preserve"> + δ</w:t>
      </w:r>
      <w:r>
        <w:rPr>
          <w:rFonts w:ascii="Arial" w:hAnsi="Arial" w:eastAsia="Arial"/>
          <w:sz w:val="29"/>
          <w:vertAlign w:val="subscript"/>
        </w:rPr>
        <w:t>H</w:t>
      </w:r>
      <w:r>
        <w:rPr>
          <w:rFonts w:ascii="Arial" w:hAnsi="Arial" w:eastAsia="Arial"/>
          <w:sz w:val="22"/>
        </w:rPr>
        <w:t xml:space="preserve"> + µ</w:t>
      </w:r>
      <w:r>
        <w:rPr>
          <w:rFonts w:ascii="Arial" w:hAnsi="Arial" w:eastAsia="Arial"/>
          <w:sz w:val="29"/>
          <w:vertAlign w:val="subscript"/>
        </w:rPr>
        <w:t>H</w:t>
      </w:r>
      <w:r>
        <w:rPr>
          <w:rFonts w:ascii="Arial" w:hAnsi="Arial" w:eastAsia="Arial"/>
          <w:sz w:val="22"/>
        </w:rPr>
        <w:t>) −ωγ</w:t>
      </w:r>
      <w:r>
        <w:rPr>
          <w:rFonts w:ascii="Arial" w:hAnsi="Arial" w:eastAsia="Arial"/>
          <w:sz w:val="29"/>
          <w:vertAlign w:val="subscript"/>
        </w:rPr>
        <w:t>H</w:t>
      </w:r>
      <w:r>
        <w:rPr>
          <w:rFonts w:ascii="Arial" w:hAnsi="Arial" w:eastAsia="Arial"/>
          <w:sz w:val="22"/>
        </w:rPr>
        <w:t>σ</w:t>
      </w:r>
      <w:r>
        <w:rPr>
          <w:rFonts w:ascii="Arial" w:hAnsi="Arial" w:eastAsia="Arial"/>
          <w:sz w:val="29"/>
          <w:vertAlign w:val="subscript"/>
        </w:rPr>
        <w:t>H</w:t>
      </w:r>
      <w:r>
        <w:rPr>
          <w:rFonts w:ascii="Arial" w:hAnsi="Arial" w:eastAsia="Arial"/>
          <w:sz w:val="22"/>
        </w:rPr>
        <w:t xml:space="preserve"> (3.2.27)</w:t>
      </w:r>
    </w:p>
    <w:p>
      <w:pPr>
        <w:spacing w:line="0" w:lineRule="atLeast"/>
        <w:ind w:left="60"/>
        <w:rPr>
          <w:rFonts w:ascii="Arial" w:hAnsi="Arial" w:eastAsia="Arial"/>
          <w:sz w:val="24"/>
        </w:rPr>
      </w:pPr>
      <w:r>
        <w:rPr>
          <w:rFonts w:ascii="Arial" w:hAnsi="Arial" w:eastAsia="Arial"/>
          <w:sz w:val="24"/>
        </w:rPr>
        <w:t>hence</w:t>
      </w:r>
    </w:p>
    <w:p>
      <w:pPr>
        <w:spacing w:line="206"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K &gt; 0</w:t>
      </w:r>
    </w:p>
    <w:p>
      <w:pPr>
        <w:spacing w:line="199"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i.e K is positive</w:t>
      </w:r>
    </w:p>
    <w:p>
      <w:pPr>
        <w:spacing w:line="174" w:lineRule="exact"/>
        <w:rPr>
          <w:rFonts w:ascii="Times New Roman" w:hAnsi="Times New Roman" w:eastAsia="Times New Roman"/>
        </w:rPr>
      </w:pPr>
    </w:p>
    <w:p>
      <w:pPr>
        <w:spacing w:line="0" w:lineRule="atLeast"/>
        <w:ind w:left="60"/>
        <w:rPr>
          <w:rFonts w:ascii="Arial" w:hAnsi="Arial" w:eastAsia="Arial"/>
          <w:sz w:val="21"/>
        </w:rPr>
      </w:pPr>
      <w:r>
        <w:rPr>
          <w:rFonts w:ascii="Arial" w:hAnsi="Arial" w:eastAsia="Arial"/>
          <w:sz w:val="21"/>
        </w:rPr>
        <w:t>Remark 1: From this, one sees that model (3.1.1)-(3.1.7) has no positive solution when R</w:t>
      </w:r>
      <w:r>
        <w:rPr>
          <w:rFonts w:ascii="Arial" w:hAnsi="Arial" w:eastAsia="Arial"/>
          <w:sz w:val="27"/>
          <w:vertAlign w:val="subscript"/>
        </w:rPr>
        <w:t>0</w:t>
      </w:r>
      <w:r>
        <w:rPr>
          <w:rFonts w:ascii="Arial" w:hAnsi="Arial" w:eastAsia="Arial"/>
          <w:sz w:val="21"/>
        </w:rPr>
        <w:t xml:space="preserve"> &lt; 1.</w:t>
      </w:r>
    </w:p>
    <w:p>
      <w:pPr>
        <w:spacing w:line="0" w:lineRule="atLeast"/>
        <w:ind w:left="60"/>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22</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53" w:lineRule="exact"/>
        <w:rPr>
          <w:rFonts w:ascii="Times New Roman" w:hAnsi="Times New Roman" w:eastAsia="Times New Roman"/>
        </w:rPr>
      </w:pPr>
      <w:bookmarkStart w:id="28" w:name="page33"/>
      <w:bookmarkEnd w:id="28"/>
    </w:p>
    <w:p>
      <w:pPr>
        <w:spacing w:line="0" w:lineRule="atLeast"/>
        <w:ind w:right="-213"/>
        <w:jc w:val="center"/>
        <w:rPr>
          <w:rFonts w:ascii="Arial" w:hAnsi="Arial" w:eastAsia="Arial"/>
          <w:sz w:val="24"/>
        </w:rPr>
      </w:pPr>
      <w:r>
        <w:rPr>
          <w:rFonts w:ascii="Arial" w:hAnsi="Arial" w:eastAsia="Arial"/>
          <w:sz w:val="24"/>
        </w:rPr>
        <w:t>Table 3.1: Parameters description and values.</w:t>
      </w:r>
    </w:p>
    <w:p>
      <w:pPr>
        <w:spacing w:line="210" w:lineRule="exact"/>
        <w:rPr>
          <w:rFonts w:ascii="Times New Roman" w:hAnsi="Times New Roman" w:eastAsia="Times New Roman"/>
        </w:rPr>
      </w:pPr>
    </w:p>
    <w:tbl>
      <w:tblPr>
        <w:tblStyle w:val="3"/>
        <w:tblW w:w="0" w:type="auto"/>
        <w:tblInd w:w="2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4180"/>
        <w:gridCol w:w="160"/>
        <w:gridCol w:w="160"/>
        <w:gridCol w:w="480"/>
        <w:gridCol w:w="112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860" w:type="dxa"/>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Symbol</w:t>
            </w:r>
          </w:p>
        </w:tc>
        <w:tc>
          <w:tcPr>
            <w:tcW w:w="4180" w:type="dxa"/>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Meaning</w:t>
            </w:r>
          </w:p>
        </w:tc>
        <w:tc>
          <w:tcPr>
            <w:tcW w:w="1920" w:type="dxa"/>
            <w:gridSpan w:val="4"/>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Value</w:t>
            </w:r>
          </w:p>
        </w:tc>
        <w:tc>
          <w:tcPr>
            <w:tcW w:w="1760" w:type="dxa"/>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Source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20" w:hRule="atLeast"/>
        </w:trPr>
        <w:tc>
          <w:tcPr>
            <w:tcW w:w="860" w:type="dxa"/>
            <w:shd w:val="clear" w:color="auto" w:fill="auto"/>
            <w:noWrap w:val="0"/>
            <w:vAlign w:val="bottom"/>
          </w:tcPr>
          <w:p>
            <w:pPr>
              <w:spacing w:line="220" w:lineRule="exact"/>
              <w:ind w:left="120"/>
              <w:rPr>
                <w:rFonts w:ascii="Arial" w:hAnsi="Arial" w:eastAsia="Arial"/>
                <w:sz w:val="25"/>
                <w:vertAlign w:val="subscript"/>
              </w:rPr>
            </w:pPr>
            <w:r>
              <w:rPr>
                <w:rFonts w:ascii="Arial" w:hAnsi="Arial" w:eastAsia="Arial"/>
                <w:sz w:val="19"/>
              </w:rPr>
              <w:t>Λ</w:t>
            </w:r>
            <w:r>
              <w:rPr>
                <w:rFonts w:ascii="Arial" w:hAnsi="Arial" w:eastAsia="Arial"/>
                <w:sz w:val="25"/>
                <w:vertAlign w:val="subscript"/>
              </w:rPr>
              <w:t>H</w:t>
            </w:r>
          </w:p>
        </w:tc>
        <w:tc>
          <w:tcPr>
            <w:tcW w:w="4180" w:type="dxa"/>
            <w:shd w:val="clear" w:color="auto" w:fill="auto"/>
            <w:noWrap w:val="0"/>
            <w:vAlign w:val="bottom"/>
          </w:tcPr>
          <w:p>
            <w:pPr>
              <w:spacing w:line="220" w:lineRule="exact"/>
              <w:ind w:left="120"/>
              <w:rPr>
                <w:rFonts w:ascii="Arial" w:hAnsi="Arial" w:eastAsia="Arial"/>
              </w:rPr>
            </w:pPr>
            <w:r>
              <w:rPr>
                <w:rFonts w:ascii="Arial" w:hAnsi="Arial" w:eastAsia="Arial"/>
              </w:rPr>
              <w:t>Human birth rate</w:t>
            </w:r>
          </w:p>
        </w:tc>
        <w:tc>
          <w:tcPr>
            <w:tcW w:w="1920" w:type="dxa"/>
            <w:gridSpan w:val="4"/>
            <w:shd w:val="clear" w:color="auto" w:fill="auto"/>
            <w:noWrap w:val="0"/>
            <w:vAlign w:val="bottom"/>
          </w:tcPr>
          <w:p>
            <w:pPr>
              <w:spacing w:line="220" w:lineRule="exact"/>
              <w:ind w:left="120"/>
              <w:rPr>
                <w:rFonts w:ascii="Arial" w:hAnsi="Arial" w:eastAsia="Arial"/>
                <w:w w:val="97"/>
              </w:rPr>
            </w:pPr>
            <w:r>
              <w:rPr>
                <w:rFonts w:ascii="Arial" w:hAnsi="Arial" w:eastAsia="Arial"/>
                <w:w w:val="97"/>
              </w:rPr>
              <w:t>31/1000 people/year</w:t>
            </w:r>
          </w:p>
        </w:tc>
        <w:tc>
          <w:tcPr>
            <w:tcW w:w="1760" w:type="dxa"/>
            <w:shd w:val="clear" w:color="auto" w:fill="auto"/>
            <w:noWrap w:val="0"/>
            <w:vAlign w:val="bottom"/>
          </w:tcPr>
          <w:p>
            <w:pPr>
              <w:spacing w:line="220" w:lineRule="exac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860" w:type="dxa"/>
            <w:shd w:val="clear" w:color="auto" w:fill="auto"/>
            <w:noWrap w:val="0"/>
            <w:vAlign w:val="bottom"/>
          </w:tcPr>
          <w:p>
            <w:pPr>
              <w:spacing w:line="240" w:lineRule="exact"/>
              <w:ind w:left="120"/>
              <w:rPr>
                <w:rFonts w:ascii="Arial" w:hAnsi="Arial" w:eastAsia="Arial"/>
                <w:sz w:val="27"/>
                <w:vertAlign w:val="subscript"/>
              </w:rPr>
            </w:pPr>
            <w:r>
              <w:rPr>
                <w:rFonts w:ascii="Arial" w:hAnsi="Arial" w:eastAsia="Arial"/>
              </w:rPr>
              <w:t>µ</w:t>
            </w:r>
            <w:r>
              <w:rPr>
                <w:rFonts w:ascii="Arial" w:hAnsi="Arial" w:eastAsia="Arial"/>
                <w:sz w:val="27"/>
                <w:vertAlign w:val="subscript"/>
              </w:rPr>
              <w:t>H</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Natural human death rate</w:t>
            </w:r>
          </w:p>
        </w:tc>
        <w:tc>
          <w:tcPr>
            <w:tcW w:w="1920" w:type="dxa"/>
            <w:gridSpan w:val="4"/>
            <w:shd w:val="clear" w:color="auto" w:fill="auto"/>
            <w:noWrap w:val="0"/>
            <w:vAlign w:val="bottom"/>
          </w:tcPr>
          <w:p>
            <w:pPr>
              <w:spacing w:line="240" w:lineRule="exact"/>
              <w:ind w:left="120"/>
              <w:rPr>
                <w:rFonts w:ascii="Arial" w:hAnsi="Arial" w:eastAsia="Arial"/>
                <w:sz w:val="27"/>
                <w:vertAlign w:val="superscript"/>
              </w:rPr>
            </w:pPr>
            <w:r>
              <w:rPr>
                <w:rFonts w:ascii="Arial" w:hAnsi="Arial" w:eastAsia="Arial"/>
              </w:rPr>
              <w:t>1/65 years</w:t>
            </w:r>
            <w:r>
              <w:rPr>
                <w:rFonts w:ascii="Arial" w:hAnsi="Arial" w:eastAsia="Arial"/>
                <w:sz w:val="27"/>
                <w:vertAlign w:val="superscript"/>
              </w:rPr>
              <w:t>−1</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Olaniyi et al. 2018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860" w:type="dxa"/>
            <w:vMerge w:val="restart"/>
            <w:shd w:val="clear" w:color="auto" w:fill="auto"/>
            <w:noWrap w:val="0"/>
            <w:vAlign w:val="bottom"/>
          </w:tcPr>
          <w:p>
            <w:pPr>
              <w:spacing w:line="245" w:lineRule="exact"/>
              <w:ind w:left="120"/>
              <w:rPr>
                <w:rFonts w:ascii="Arial" w:hAnsi="Arial" w:eastAsia="Arial"/>
                <w:sz w:val="27"/>
                <w:vertAlign w:val="subscript"/>
              </w:rPr>
            </w:pPr>
            <w:r>
              <w:rPr>
                <w:rFonts w:ascii="Arial" w:hAnsi="Arial" w:eastAsia="Arial"/>
              </w:rPr>
              <w:t>σ</w:t>
            </w:r>
            <w:r>
              <w:rPr>
                <w:rFonts w:ascii="Arial" w:hAnsi="Arial" w:eastAsia="Arial"/>
                <w:sz w:val="27"/>
                <w:vertAlign w:val="subscript"/>
              </w:rPr>
              <w:t>H</w:t>
            </w:r>
          </w:p>
        </w:tc>
        <w:tc>
          <w:tcPr>
            <w:tcW w:w="4180" w:type="dxa"/>
            <w:vMerge w:val="restart"/>
            <w:shd w:val="clear" w:color="auto" w:fill="auto"/>
            <w:noWrap w:val="0"/>
            <w:vAlign w:val="bottom"/>
          </w:tcPr>
          <w:p>
            <w:pPr>
              <w:spacing w:line="0" w:lineRule="atLeast"/>
              <w:ind w:left="120"/>
              <w:rPr>
                <w:rFonts w:ascii="Arial" w:hAnsi="Arial" w:eastAsia="Arial"/>
              </w:rPr>
            </w:pPr>
            <w:r>
              <w:rPr>
                <w:rFonts w:ascii="Arial" w:hAnsi="Arial" w:eastAsia="Arial"/>
              </w:rPr>
              <w:t>Malaria incubation rate in humans</w:t>
            </w:r>
          </w:p>
        </w:tc>
        <w:tc>
          <w:tcPr>
            <w:tcW w:w="160" w:type="dxa"/>
            <w:shd w:val="clear" w:color="auto" w:fill="auto"/>
            <w:noWrap w:val="0"/>
            <w:vAlign w:val="bottom"/>
          </w:tcPr>
          <w:p>
            <w:pPr>
              <w:spacing w:line="0" w:lineRule="atLeast"/>
              <w:rPr>
                <w:rFonts w:ascii="Times New Roman" w:hAnsi="Times New Roman" w:eastAsia="Times New Roman"/>
                <w:sz w:val="11"/>
              </w:rPr>
            </w:pPr>
          </w:p>
        </w:tc>
        <w:tc>
          <w:tcPr>
            <w:tcW w:w="160" w:type="dxa"/>
            <w:tcBorders>
              <w:bottom w:val="single" w:color="auto" w:sz="8" w:space="0"/>
            </w:tcBorders>
            <w:shd w:val="clear" w:color="auto" w:fill="auto"/>
            <w:noWrap w:val="0"/>
            <w:vAlign w:val="bottom"/>
          </w:tcPr>
          <w:p>
            <w:pPr>
              <w:spacing w:line="129" w:lineRule="exact"/>
              <w:jc w:val="right"/>
              <w:rPr>
                <w:rFonts w:ascii="Arial" w:hAnsi="Arial" w:eastAsia="Arial"/>
                <w:sz w:val="14"/>
              </w:rPr>
            </w:pPr>
            <w:r>
              <w:rPr>
                <w:rFonts w:ascii="Arial" w:hAnsi="Arial" w:eastAsia="Arial"/>
                <w:sz w:val="14"/>
              </w:rPr>
              <w:t>1</w:t>
            </w:r>
          </w:p>
        </w:tc>
        <w:tc>
          <w:tcPr>
            <w:tcW w:w="480" w:type="dxa"/>
            <w:shd w:val="clear" w:color="auto" w:fill="auto"/>
            <w:noWrap w:val="0"/>
            <w:vAlign w:val="bottom"/>
          </w:tcPr>
          <w:p>
            <w:pPr>
              <w:spacing w:line="0" w:lineRule="atLeast"/>
              <w:rPr>
                <w:rFonts w:ascii="Times New Roman" w:hAnsi="Times New Roman" w:eastAsia="Times New Roman"/>
                <w:sz w:val="11"/>
              </w:rPr>
            </w:pPr>
          </w:p>
        </w:tc>
        <w:tc>
          <w:tcPr>
            <w:tcW w:w="1120" w:type="dxa"/>
            <w:shd w:val="clear" w:color="auto" w:fill="auto"/>
            <w:noWrap w:val="0"/>
            <w:vAlign w:val="bottom"/>
          </w:tcPr>
          <w:p>
            <w:pPr>
              <w:spacing w:line="0" w:lineRule="atLeast"/>
              <w:rPr>
                <w:rFonts w:ascii="Times New Roman" w:hAnsi="Times New Roman" w:eastAsia="Times New Roman"/>
                <w:sz w:val="11"/>
              </w:rPr>
            </w:pPr>
          </w:p>
        </w:tc>
        <w:tc>
          <w:tcPr>
            <w:tcW w:w="1760" w:type="dxa"/>
            <w:vMerge w:val="restart"/>
            <w:shd w:val="clear" w:color="auto" w:fill="auto"/>
            <w:noWrap w:val="0"/>
            <w:vAlign w:val="bottom"/>
          </w:tcPr>
          <w:p>
            <w:pPr>
              <w:spacing w:line="0" w:lineRule="atLeast"/>
              <w:ind w:left="120"/>
              <w:rPr>
                <w:rFonts w:ascii="Arial" w:hAnsi="Arial" w:eastAsia="Arial"/>
                <w:w w:val="96"/>
              </w:rPr>
            </w:pPr>
            <w:r>
              <w:rPr>
                <w:rFonts w:ascii="Arial" w:hAnsi="Arial" w:eastAsia="Arial"/>
                <w:w w:val="96"/>
              </w:rPr>
              <w:t>Okosun et al. 2014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6" w:hRule="atLeast"/>
        </w:trPr>
        <w:tc>
          <w:tcPr>
            <w:tcW w:w="860" w:type="dxa"/>
            <w:vMerge w:val="continue"/>
            <w:shd w:val="clear" w:color="auto" w:fill="auto"/>
            <w:noWrap w:val="0"/>
            <w:vAlign w:val="bottom"/>
          </w:tcPr>
          <w:p>
            <w:pPr>
              <w:spacing w:line="0" w:lineRule="atLeast"/>
              <w:rPr>
                <w:rFonts w:ascii="Times New Roman" w:hAnsi="Times New Roman" w:eastAsia="Times New Roman"/>
                <w:sz w:val="8"/>
              </w:rPr>
            </w:pPr>
          </w:p>
        </w:tc>
        <w:tc>
          <w:tcPr>
            <w:tcW w:w="4180" w:type="dxa"/>
            <w:vMerge w:val="continue"/>
            <w:shd w:val="clear" w:color="auto" w:fill="auto"/>
            <w:noWrap w:val="0"/>
            <w:vAlign w:val="bottom"/>
          </w:tcPr>
          <w:p>
            <w:pPr>
              <w:spacing w:line="0" w:lineRule="atLeast"/>
              <w:rPr>
                <w:rFonts w:ascii="Times New Roman" w:hAnsi="Times New Roman" w:eastAsia="Times New Roman"/>
                <w:sz w:val="8"/>
              </w:rPr>
            </w:pPr>
          </w:p>
        </w:tc>
        <w:tc>
          <w:tcPr>
            <w:tcW w:w="800" w:type="dxa"/>
            <w:gridSpan w:val="3"/>
            <w:shd w:val="clear" w:color="auto" w:fill="auto"/>
            <w:noWrap w:val="0"/>
            <w:vAlign w:val="bottom"/>
          </w:tcPr>
          <w:p>
            <w:pPr>
              <w:spacing w:line="96" w:lineRule="exact"/>
              <w:ind w:right="480"/>
              <w:jc w:val="right"/>
              <w:rPr>
                <w:rFonts w:ascii="Arial" w:hAnsi="Arial" w:eastAsia="Arial"/>
                <w:sz w:val="10"/>
              </w:rPr>
            </w:pPr>
            <w:r>
              <w:rPr>
                <w:rFonts w:ascii="Arial" w:hAnsi="Arial" w:eastAsia="Arial"/>
                <w:sz w:val="10"/>
              </w:rPr>
              <w:t>13</w:t>
            </w:r>
          </w:p>
        </w:tc>
        <w:tc>
          <w:tcPr>
            <w:tcW w:w="1120" w:type="dxa"/>
            <w:shd w:val="clear" w:color="auto" w:fill="auto"/>
            <w:noWrap w:val="0"/>
            <w:vAlign w:val="bottom"/>
          </w:tcPr>
          <w:p>
            <w:pPr>
              <w:spacing w:line="0" w:lineRule="atLeast"/>
              <w:rPr>
                <w:rFonts w:ascii="Times New Roman" w:hAnsi="Times New Roman" w:eastAsia="Times New Roman"/>
                <w:sz w:val="8"/>
              </w:rPr>
            </w:pPr>
          </w:p>
        </w:tc>
        <w:tc>
          <w:tcPr>
            <w:tcW w:w="1760" w:type="dxa"/>
            <w:vMerge w:val="continue"/>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3" w:hRule="atLeast"/>
        </w:trPr>
        <w:tc>
          <w:tcPr>
            <w:tcW w:w="860" w:type="dxa"/>
            <w:shd w:val="clear" w:color="auto" w:fill="auto"/>
            <w:noWrap w:val="0"/>
            <w:vAlign w:val="bottom"/>
          </w:tcPr>
          <w:p>
            <w:pPr>
              <w:spacing w:line="233" w:lineRule="exact"/>
              <w:ind w:left="120"/>
              <w:rPr>
                <w:rFonts w:ascii="Arial" w:hAnsi="Arial" w:eastAsia="Arial"/>
                <w:sz w:val="27"/>
                <w:vertAlign w:val="subscript"/>
              </w:rPr>
            </w:pPr>
            <w:r>
              <w:rPr>
                <w:rFonts w:ascii="Arial" w:hAnsi="Arial" w:eastAsia="Arial"/>
              </w:rPr>
              <w:t>δ</w:t>
            </w:r>
            <w:r>
              <w:rPr>
                <w:rFonts w:ascii="Arial" w:hAnsi="Arial" w:eastAsia="Arial"/>
                <w:sz w:val="27"/>
                <w:vertAlign w:val="subscript"/>
              </w:rPr>
              <w:t>H</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Malaria related death</w:t>
            </w:r>
          </w:p>
        </w:tc>
        <w:tc>
          <w:tcPr>
            <w:tcW w:w="1920" w:type="dxa"/>
            <w:gridSpan w:val="4"/>
            <w:shd w:val="clear" w:color="auto" w:fill="auto"/>
            <w:noWrap w:val="0"/>
            <w:vAlign w:val="bottom"/>
          </w:tcPr>
          <w:p>
            <w:pPr>
              <w:spacing w:line="233" w:lineRule="exact"/>
              <w:ind w:left="120"/>
              <w:rPr>
                <w:rFonts w:ascii="Arial" w:hAnsi="Arial" w:eastAsia="Arial"/>
                <w:sz w:val="27"/>
                <w:vertAlign w:val="superscript"/>
              </w:rPr>
            </w:pPr>
            <w:r>
              <w:rPr>
                <w:rFonts w:ascii="Arial" w:hAnsi="Arial" w:eastAsia="Arial"/>
              </w:rPr>
              <w:t>0.05 day</w:t>
            </w:r>
            <w:r>
              <w:rPr>
                <w:rFonts w:ascii="Arial" w:hAnsi="Arial" w:eastAsia="Arial"/>
                <w:sz w:val="27"/>
                <w:vertAlign w:val="superscript"/>
              </w:rPr>
              <w:t>−1</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860" w:type="dxa"/>
            <w:shd w:val="clear" w:color="auto" w:fill="auto"/>
            <w:noWrap w:val="0"/>
            <w:vAlign w:val="bottom"/>
          </w:tcPr>
          <w:p>
            <w:pPr>
              <w:spacing w:line="240" w:lineRule="exact"/>
              <w:ind w:left="120"/>
              <w:rPr>
                <w:rFonts w:ascii="Arial" w:hAnsi="Arial" w:eastAsia="Arial"/>
                <w:sz w:val="27"/>
                <w:vertAlign w:val="subscript"/>
              </w:rPr>
            </w:pPr>
            <w:r>
              <w:rPr>
                <w:rFonts w:ascii="Arial" w:hAnsi="Arial" w:eastAsia="Arial"/>
              </w:rPr>
              <w:t>γ</w:t>
            </w:r>
            <w:r>
              <w:rPr>
                <w:rFonts w:ascii="Arial" w:hAnsi="Arial" w:eastAsia="Arial"/>
                <w:sz w:val="27"/>
                <w:vertAlign w:val="subscript"/>
              </w:rPr>
              <w:t>H</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Recovery rate of malaria infected individual</w:t>
            </w:r>
          </w:p>
        </w:tc>
        <w:tc>
          <w:tcPr>
            <w:tcW w:w="800" w:type="dxa"/>
            <w:gridSpan w:val="3"/>
            <w:shd w:val="clear" w:color="auto" w:fill="auto"/>
            <w:noWrap w:val="0"/>
            <w:vAlign w:val="bottom"/>
          </w:tcPr>
          <w:p>
            <w:pPr>
              <w:spacing w:line="0" w:lineRule="atLeast"/>
              <w:ind w:left="120"/>
              <w:rPr>
                <w:rFonts w:ascii="Arial" w:hAnsi="Arial" w:eastAsia="Arial"/>
              </w:rPr>
            </w:pPr>
            <w:r>
              <w:rPr>
                <w:rFonts w:ascii="Arial" w:hAnsi="Arial" w:eastAsia="Arial"/>
              </w:rPr>
              <w:t>0.048</w:t>
            </w:r>
          </w:p>
        </w:tc>
        <w:tc>
          <w:tcPr>
            <w:tcW w:w="112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Estimated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860" w:type="dxa"/>
            <w:vMerge w:val="restart"/>
            <w:shd w:val="clear" w:color="auto" w:fill="auto"/>
            <w:noWrap w:val="0"/>
            <w:vAlign w:val="bottom"/>
          </w:tcPr>
          <w:p>
            <w:pPr>
              <w:spacing w:line="0" w:lineRule="atLeast"/>
              <w:ind w:left="120"/>
              <w:rPr>
                <w:rFonts w:ascii="Arial" w:hAnsi="Arial" w:eastAsia="Arial"/>
              </w:rPr>
            </w:pPr>
            <w:r>
              <w:rPr>
                <w:rFonts w:ascii="Arial" w:hAnsi="Arial" w:eastAsia="Arial"/>
              </w:rPr>
              <w:t>ω</w:t>
            </w:r>
          </w:p>
        </w:tc>
        <w:tc>
          <w:tcPr>
            <w:tcW w:w="4180" w:type="dxa"/>
            <w:vMerge w:val="restart"/>
            <w:shd w:val="clear" w:color="auto" w:fill="auto"/>
            <w:noWrap w:val="0"/>
            <w:vAlign w:val="bottom"/>
          </w:tcPr>
          <w:p>
            <w:pPr>
              <w:spacing w:line="0" w:lineRule="atLeast"/>
              <w:ind w:left="120"/>
              <w:rPr>
                <w:rFonts w:ascii="Arial" w:hAnsi="Arial" w:eastAsia="Arial"/>
              </w:rPr>
            </w:pPr>
            <w:r>
              <w:rPr>
                <w:rFonts w:ascii="Arial" w:hAnsi="Arial" w:eastAsia="Arial"/>
              </w:rPr>
              <w:t>Malaria immunity waning rate</w:t>
            </w:r>
          </w:p>
        </w:tc>
        <w:tc>
          <w:tcPr>
            <w:tcW w:w="800" w:type="dxa"/>
            <w:gridSpan w:val="3"/>
            <w:shd w:val="clear" w:color="auto" w:fill="auto"/>
            <w:noWrap w:val="0"/>
            <w:vAlign w:val="bottom"/>
          </w:tcPr>
          <w:p>
            <w:pPr>
              <w:spacing w:line="129" w:lineRule="exact"/>
              <w:ind w:right="280"/>
              <w:jc w:val="right"/>
              <w:rPr>
                <w:rFonts w:ascii="Arial" w:hAnsi="Arial" w:eastAsia="Arial"/>
                <w:sz w:val="14"/>
              </w:rPr>
            </w:pPr>
            <w:r>
              <w:rPr>
                <w:rFonts w:ascii="Arial" w:hAnsi="Arial" w:eastAsia="Arial"/>
                <w:sz w:val="14"/>
              </w:rPr>
              <w:t>1</w:t>
            </w:r>
          </w:p>
        </w:tc>
        <w:tc>
          <w:tcPr>
            <w:tcW w:w="1120" w:type="dxa"/>
            <w:vMerge w:val="restart"/>
            <w:shd w:val="clear" w:color="auto" w:fill="auto"/>
            <w:noWrap w:val="0"/>
            <w:vAlign w:val="bottom"/>
          </w:tcPr>
          <w:p>
            <w:pPr>
              <w:spacing w:line="271" w:lineRule="exact"/>
              <w:ind w:left="20"/>
              <w:rPr>
                <w:rFonts w:ascii="Arial" w:hAnsi="Arial" w:eastAsia="Arial"/>
                <w:sz w:val="27"/>
                <w:vertAlign w:val="superscript"/>
              </w:rPr>
            </w:pPr>
            <w:r>
              <w:rPr>
                <w:rFonts w:ascii="Arial" w:hAnsi="Arial" w:eastAsia="Arial"/>
              </w:rPr>
              <w:t>day</w:t>
            </w:r>
            <w:r>
              <w:rPr>
                <w:rFonts w:ascii="Arial" w:hAnsi="Arial" w:eastAsia="Arial"/>
                <w:sz w:val="27"/>
                <w:vertAlign w:val="superscript"/>
              </w:rPr>
              <w:t>−1</w:t>
            </w:r>
          </w:p>
        </w:tc>
        <w:tc>
          <w:tcPr>
            <w:tcW w:w="1760" w:type="dxa"/>
            <w:vMerge w:val="restart"/>
            <w:shd w:val="clear" w:color="auto" w:fill="auto"/>
            <w:noWrap w:val="0"/>
            <w:vAlign w:val="bottom"/>
          </w:tcPr>
          <w:p>
            <w:pPr>
              <w:spacing w:line="0" w:lineRule="atLeas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2" w:hRule="atLeast"/>
        </w:trPr>
        <w:tc>
          <w:tcPr>
            <w:tcW w:w="860" w:type="dxa"/>
            <w:vMerge w:val="continue"/>
            <w:shd w:val="clear" w:color="auto" w:fill="auto"/>
            <w:noWrap w:val="0"/>
            <w:vAlign w:val="bottom"/>
          </w:tcPr>
          <w:p>
            <w:pPr>
              <w:spacing w:line="0" w:lineRule="atLeast"/>
              <w:rPr>
                <w:rFonts w:ascii="Times New Roman" w:hAnsi="Times New Roman" w:eastAsia="Times New Roman"/>
                <w:sz w:val="10"/>
              </w:rPr>
            </w:pPr>
          </w:p>
        </w:tc>
        <w:tc>
          <w:tcPr>
            <w:tcW w:w="4180" w:type="dxa"/>
            <w:vMerge w:val="continue"/>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640" w:type="dxa"/>
            <w:gridSpan w:val="2"/>
            <w:tcBorders>
              <w:top w:val="single" w:color="auto" w:sz="8" w:space="0"/>
            </w:tcBorders>
            <w:shd w:val="clear" w:color="auto" w:fill="auto"/>
            <w:noWrap w:val="0"/>
            <w:vAlign w:val="bottom"/>
          </w:tcPr>
          <w:p>
            <w:pPr>
              <w:spacing w:line="122" w:lineRule="exact"/>
              <w:jc w:val="right"/>
              <w:rPr>
                <w:rFonts w:ascii="Arial" w:hAnsi="Arial" w:eastAsia="Arial"/>
                <w:sz w:val="14"/>
              </w:rPr>
            </w:pPr>
            <w:r>
              <w:rPr>
                <w:rFonts w:ascii="Arial" w:hAnsi="Arial" w:eastAsia="Arial"/>
                <w:sz w:val="14"/>
              </w:rPr>
              <w:t>(60×356)</w:t>
            </w:r>
          </w:p>
        </w:tc>
        <w:tc>
          <w:tcPr>
            <w:tcW w:w="1120" w:type="dxa"/>
            <w:vMerge w:val="continue"/>
            <w:shd w:val="clear" w:color="auto" w:fill="auto"/>
            <w:noWrap w:val="0"/>
            <w:vAlign w:val="bottom"/>
          </w:tcPr>
          <w:p>
            <w:pPr>
              <w:spacing w:line="0" w:lineRule="atLeast"/>
              <w:rPr>
                <w:rFonts w:ascii="Times New Roman" w:hAnsi="Times New Roman" w:eastAsia="Times New Roman"/>
                <w:sz w:val="10"/>
              </w:rPr>
            </w:pPr>
          </w:p>
        </w:tc>
        <w:tc>
          <w:tcPr>
            <w:tcW w:w="1760" w:type="dxa"/>
            <w:vMerge w:val="continue"/>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Λ</w:t>
            </w:r>
            <w:r>
              <w:rPr>
                <w:rFonts w:ascii="Arial" w:hAnsi="Arial" w:eastAsia="Arial"/>
                <w:sz w:val="27"/>
                <w:vertAlign w:val="subscript"/>
              </w:rPr>
              <w:t>M</w:t>
            </w:r>
          </w:p>
        </w:tc>
        <w:tc>
          <w:tcPr>
            <w:tcW w:w="4180" w:type="dxa"/>
            <w:shd w:val="clear" w:color="auto" w:fill="auto"/>
            <w:noWrap w:val="0"/>
            <w:vAlign w:val="bottom"/>
          </w:tcPr>
          <w:p>
            <w:pPr>
              <w:spacing w:line="239" w:lineRule="exact"/>
              <w:ind w:left="120"/>
              <w:rPr>
                <w:rFonts w:ascii="Arial Unicode MS" w:hAnsi="Arial Unicode MS" w:eastAsia="Arial Unicode MS"/>
                <w:sz w:val="23"/>
                <w:vertAlign w:val="superscript"/>
              </w:rPr>
            </w:pPr>
            <w:r>
              <w:rPr>
                <w:rFonts w:ascii="Arial" w:hAnsi="Arial" w:eastAsia="Arial"/>
                <w:sz w:val="17"/>
              </w:rPr>
              <w:t>Mosquitoes birth rate</w:t>
            </w:r>
            <w:r>
              <w:rPr>
                <w:rFonts w:ascii="Arial Unicode MS" w:hAnsi="Arial Unicode MS" w:eastAsia="Arial Unicode MS"/>
                <w:sz w:val="23"/>
                <w:vertAlign w:val="superscript"/>
              </w:rPr>
              <w:t>∗</w:t>
            </w:r>
          </w:p>
        </w:tc>
        <w:tc>
          <w:tcPr>
            <w:tcW w:w="800" w:type="dxa"/>
            <w:gridSpan w:val="3"/>
            <w:shd w:val="clear" w:color="auto" w:fill="auto"/>
            <w:noWrap w:val="0"/>
            <w:vAlign w:val="bottom"/>
          </w:tcPr>
          <w:p>
            <w:pPr>
              <w:spacing w:line="0" w:lineRule="atLeast"/>
              <w:ind w:left="120"/>
              <w:rPr>
                <w:rFonts w:ascii="Arial" w:hAnsi="Arial" w:eastAsia="Arial"/>
              </w:rPr>
            </w:pPr>
            <w:r>
              <w:rPr>
                <w:rFonts w:ascii="Arial" w:hAnsi="Arial" w:eastAsia="Arial"/>
              </w:rPr>
              <w:t>0.091</w:t>
            </w:r>
          </w:p>
        </w:tc>
        <w:tc>
          <w:tcPr>
            <w:tcW w:w="112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Estimated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µ</w:t>
            </w:r>
            <w:r>
              <w:rPr>
                <w:rFonts w:ascii="Arial" w:hAnsi="Arial" w:eastAsia="Arial"/>
                <w:sz w:val="27"/>
                <w:vertAlign w:val="subscript"/>
              </w:rPr>
              <w:t>M</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Natural death rate of mosquitoes</w:t>
            </w:r>
          </w:p>
        </w:tc>
        <w:tc>
          <w:tcPr>
            <w:tcW w:w="800" w:type="dxa"/>
            <w:gridSpan w:val="3"/>
            <w:shd w:val="clear" w:color="auto" w:fill="auto"/>
            <w:noWrap w:val="0"/>
            <w:vAlign w:val="bottom"/>
          </w:tcPr>
          <w:p>
            <w:pPr>
              <w:spacing w:line="0" w:lineRule="atLeast"/>
              <w:ind w:left="120"/>
              <w:rPr>
                <w:rFonts w:ascii="Arial" w:hAnsi="Arial" w:eastAsia="Arial"/>
              </w:rPr>
            </w:pPr>
            <w:r>
              <w:rPr>
                <w:rFonts w:ascii="Arial" w:hAnsi="Arial" w:eastAsia="Arial"/>
              </w:rPr>
              <w:t>0.143</w:t>
            </w:r>
          </w:p>
        </w:tc>
        <w:tc>
          <w:tcPr>
            <w:tcW w:w="112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σ</w:t>
            </w:r>
            <w:r>
              <w:rPr>
                <w:rFonts w:ascii="Arial" w:hAnsi="Arial" w:eastAsia="Arial"/>
                <w:sz w:val="27"/>
                <w:vertAlign w:val="subscript"/>
              </w:rPr>
              <w:t>M</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Malaria incubation rate in mosquitoes</w:t>
            </w:r>
          </w:p>
        </w:tc>
        <w:tc>
          <w:tcPr>
            <w:tcW w:w="800" w:type="dxa"/>
            <w:gridSpan w:val="3"/>
            <w:shd w:val="clear" w:color="auto" w:fill="auto"/>
            <w:noWrap w:val="0"/>
            <w:vAlign w:val="bottom"/>
          </w:tcPr>
          <w:p>
            <w:pPr>
              <w:spacing w:line="0" w:lineRule="atLeast"/>
              <w:ind w:left="120"/>
              <w:rPr>
                <w:rFonts w:ascii="Arial" w:hAnsi="Arial" w:eastAsia="Arial"/>
              </w:rPr>
            </w:pPr>
            <w:r>
              <w:rPr>
                <w:rFonts w:ascii="Arial" w:hAnsi="Arial" w:eastAsia="Arial"/>
              </w:rPr>
              <w:t>0.056</w:t>
            </w:r>
          </w:p>
        </w:tc>
        <w:tc>
          <w:tcPr>
            <w:tcW w:w="112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δ</w:t>
            </w:r>
            <w:r>
              <w:rPr>
                <w:rFonts w:ascii="Arial" w:hAnsi="Arial" w:eastAsia="Arial"/>
                <w:sz w:val="27"/>
                <w:vertAlign w:val="subscript"/>
              </w:rPr>
              <w:t>M</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Disease-induced death rate of mosquitoes</w:t>
            </w:r>
          </w:p>
        </w:tc>
        <w:tc>
          <w:tcPr>
            <w:tcW w:w="800" w:type="dxa"/>
            <w:gridSpan w:val="3"/>
            <w:shd w:val="clear" w:color="auto" w:fill="auto"/>
            <w:noWrap w:val="0"/>
            <w:vAlign w:val="bottom"/>
          </w:tcPr>
          <w:p>
            <w:pPr>
              <w:spacing w:line="0" w:lineRule="atLeast"/>
              <w:ind w:left="120"/>
              <w:rPr>
                <w:rFonts w:ascii="Arial" w:hAnsi="Arial" w:eastAsia="Arial"/>
              </w:rPr>
            </w:pPr>
            <w:r>
              <w:rPr>
                <w:rFonts w:ascii="Arial" w:hAnsi="Arial" w:eastAsia="Arial"/>
              </w:rPr>
              <w:t>0.01</w:t>
            </w:r>
          </w:p>
        </w:tc>
        <w:tc>
          <w:tcPr>
            <w:tcW w:w="112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Chitnis et al. 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11"/>
              </w:rPr>
            </w:pPr>
            <w:r>
              <w:rPr>
                <w:rFonts w:ascii="Arial" w:hAnsi="Arial" w:eastAsia="Arial"/>
                <w:sz w:val="27"/>
                <w:vertAlign w:val="superscript"/>
              </w:rPr>
              <w:t>∆</w:t>
            </w:r>
            <w:r>
              <w:rPr>
                <w:rFonts w:ascii="Arial" w:hAnsi="Arial" w:eastAsia="Arial"/>
                <w:sz w:val="11"/>
              </w:rPr>
              <w:t>ITN</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Shortfall of ITNs due to lockdown effects</w:t>
            </w:r>
          </w:p>
        </w:tc>
        <w:tc>
          <w:tcPr>
            <w:tcW w:w="1920" w:type="dxa"/>
            <w:gridSpan w:val="4"/>
            <w:shd w:val="clear" w:color="auto" w:fill="auto"/>
            <w:noWrap w:val="0"/>
            <w:vAlign w:val="bottom"/>
          </w:tcPr>
          <w:p>
            <w:pPr>
              <w:spacing w:line="0" w:lineRule="atLeast"/>
              <w:ind w:left="120"/>
              <w:rPr>
                <w:rFonts w:ascii="Arial" w:hAnsi="Arial" w:eastAsia="Arial"/>
              </w:rPr>
            </w:pPr>
            <w:r>
              <w:rPr>
                <w:rFonts w:ascii="Arial" w:hAnsi="Arial" w:eastAsia="Arial"/>
              </w:rPr>
              <w:t>variable</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WHO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11"/>
              </w:rPr>
            </w:pPr>
            <w:r>
              <w:rPr>
                <w:rFonts w:ascii="Arial" w:hAnsi="Arial" w:eastAsia="Arial"/>
                <w:sz w:val="27"/>
                <w:vertAlign w:val="superscript"/>
              </w:rPr>
              <w:t>∆</w:t>
            </w:r>
            <w:r>
              <w:rPr>
                <w:rFonts w:ascii="Arial" w:hAnsi="Arial" w:eastAsia="Arial"/>
                <w:sz w:val="11"/>
              </w:rPr>
              <w:t>drugs</w:t>
            </w:r>
          </w:p>
        </w:tc>
        <w:tc>
          <w:tcPr>
            <w:tcW w:w="4180" w:type="dxa"/>
            <w:shd w:val="clear" w:color="auto" w:fill="auto"/>
            <w:noWrap w:val="0"/>
            <w:vAlign w:val="bottom"/>
          </w:tcPr>
          <w:p>
            <w:pPr>
              <w:spacing w:line="0" w:lineRule="atLeast"/>
              <w:ind w:left="120"/>
              <w:rPr>
                <w:rFonts w:ascii="Arial" w:hAnsi="Arial" w:eastAsia="Arial"/>
                <w:w w:val="93"/>
              </w:rPr>
            </w:pPr>
            <w:r>
              <w:rPr>
                <w:rFonts w:ascii="Arial" w:hAnsi="Arial" w:eastAsia="Arial"/>
                <w:w w:val="93"/>
              </w:rPr>
              <w:t>Shortfall of malaria drugsdue to lockdown effects</w:t>
            </w:r>
          </w:p>
        </w:tc>
        <w:tc>
          <w:tcPr>
            <w:tcW w:w="1920" w:type="dxa"/>
            <w:gridSpan w:val="4"/>
            <w:shd w:val="clear" w:color="auto" w:fill="auto"/>
            <w:noWrap w:val="0"/>
            <w:vAlign w:val="bottom"/>
          </w:tcPr>
          <w:p>
            <w:pPr>
              <w:spacing w:line="0" w:lineRule="atLeast"/>
              <w:ind w:left="120"/>
              <w:rPr>
                <w:rFonts w:ascii="Arial" w:hAnsi="Arial" w:eastAsia="Arial"/>
              </w:rPr>
            </w:pPr>
            <w:r>
              <w:rPr>
                <w:rFonts w:ascii="Arial" w:hAnsi="Arial" w:eastAsia="Arial"/>
              </w:rPr>
              <w:t>variable</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WHO 2020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β</w:t>
            </w:r>
            <w:r>
              <w:rPr>
                <w:rFonts w:ascii="Arial" w:hAnsi="Arial" w:eastAsia="Arial"/>
                <w:sz w:val="27"/>
                <w:vertAlign w:val="subscript"/>
              </w:rPr>
              <w:t>0</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Baseline biting rate (pre-COVID19)</w:t>
            </w:r>
          </w:p>
        </w:tc>
        <w:tc>
          <w:tcPr>
            <w:tcW w:w="1920" w:type="dxa"/>
            <w:gridSpan w:val="4"/>
            <w:shd w:val="clear" w:color="auto" w:fill="auto"/>
            <w:noWrap w:val="0"/>
            <w:vAlign w:val="bottom"/>
          </w:tcPr>
          <w:p>
            <w:pPr>
              <w:spacing w:line="0" w:lineRule="atLeast"/>
              <w:ind w:left="120"/>
              <w:rPr>
                <w:rFonts w:ascii="Arial" w:hAnsi="Arial" w:eastAsia="Arial"/>
              </w:rPr>
            </w:pPr>
            <w:r>
              <w:rPr>
                <w:rFonts w:ascii="Arial" w:hAnsi="Arial" w:eastAsia="Arial"/>
              </w:rPr>
              <w:t>0.3 per day</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Estimated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0" w:lineRule="atLeast"/>
              <w:ind w:left="120"/>
              <w:rPr>
                <w:rFonts w:ascii="Arial" w:hAnsi="Arial" w:eastAsia="Arial"/>
              </w:rPr>
            </w:pPr>
            <w:r>
              <w:rPr>
                <w:rFonts w:ascii="Arial" w:hAnsi="Arial" w:eastAsia="Arial"/>
              </w:rPr>
              <w:t>β</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Actual biting rate</w:t>
            </w:r>
          </w:p>
        </w:tc>
        <w:tc>
          <w:tcPr>
            <w:tcW w:w="1920" w:type="dxa"/>
            <w:gridSpan w:val="4"/>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β</w:t>
            </w:r>
            <w:r>
              <w:rPr>
                <w:rFonts w:ascii="Arial" w:hAnsi="Arial" w:eastAsia="Arial"/>
                <w:sz w:val="27"/>
                <w:vertAlign w:val="subscript"/>
              </w:rPr>
              <w:t>0</w:t>
            </w:r>
            <w:r>
              <w:rPr>
                <w:rFonts w:ascii="Arial" w:hAnsi="Arial" w:eastAsia="Arial"/>
              </w:rPr>
              <w:t>(1 − ∆</w:t>
            </w:r>
            <w:r>
              <w:rPr>
                <w:rFonts w:ascii="Arial" w:hAnsi="Arial" w:eastAsia="Arial"/>
                <w:sz w:val="27"/>
                <w:vertAlign w:val="subscript"/>
              </w:rPr>
              <w:t>ITN</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Assumed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39" w:hRule="atLeast"/>
        </w:trPr>
        <w:tc>
          <w:tcPr>
            <w:tcW w:w="860" w:type="dxa"/>
            <w:shd w:val="clear" w:color="auto" w:fill="auto"/>
            <w:noWrap w:val="0"/>
            <w:vAlign w:val="bottom"/>
          </w:tcPr>
          <w:p>
            <w:pPr>
              <w:spacing w:line="239" w:lineRule="exact"/>
              <w:ind w:left="120"/>
              <w:rPr>
                <w:rFonts w:ascii="Arial" w:hAnsi="Arial" w:eastAsia="Arial"/>
                <w:sz w:val="27"/>
                <w:vertAlign w:val="subscript"/>
              </w:rPr>
            </w:pPr>
            <w:r>
              <w:rPr>
                <w:rFonts w:ascii="Arial" w:hAnsi="Arial" w:eastAsia="Arial"/>
              </w:rPr>
              <w:t>p</w:t>
            </w:r>
            <w:r>
              <w:rPr>
                <w:rFonts w:ascii="Arial" w:hAnsi="Arial" w:eastAsia="Arial"/>
                <w:sz w:val="27"/>
                <w:vertAlign w:val="subscript"/>
              </w:rPr>
              <w:t>H</w:t>
            </w:r>
          </w:p>
        </w:tc>
        <w:tc>
          <w:tcPr>
            <w:tcW w:w="4180" w:type="dxa"/>
            <w:shd w:val="clear" w:color="auto" w:fill="auto"/>
            <w:noWrap w:val="0"/>
            <w:vAlign w:val="bottom"/>
          </w:tcPr>
          <w:p>
            <w:pPr>
              <w:spacing w:line="0" w:lineRule="atLeast"/>
              <w:ind w:left="120"/>
              <w:rPr>
                <w:rFonts w:ascii="Arial" w:hAnsi="Arial" w:eastAsia="Arial"/>
              </w:rPr>
            </w:pPr>
            <w:r>
              <w:rPr>
                <w:rFonts w:ascii="Arial" w:hAnsi="Arial" w:eastAsia="Arial"/>
              </w:rPr>
              <w:t>Probability of human getting infected</w:t>
            </w:r>
          </w:p>
        </w:tc>
        <w:tc>
          <w:tcPr>
            <w:tcW w:w="1920" w:type="dxa"/>
            <w:gridSpan w:val="4"/>
            <w:shd w:val="clear" w:color="auto" w:fill="auto"/>
            <w:noWrap w:val="0"/>
            <w:vAlign w:val="bottom"/>
          </w:tcPr>
          <w:p>
            <w:pPr>
              <w:spacing w:line="239" w:lineRule="exact"/>
              <w:ind w:left="120"/>
              <w:rPr>
                <w:rFonts w:ascii="Arial" w:hAnsi="Arial" w:eastAsia="Arial"/>
                <w:sz w:val="27"/>
                <w:vertAlign w:val="superscript"/>
              </w:rPr>
            </w:pPr>
            <w:r>
              <w:rPr>
                <w:rFonts w:ascii="Arial" w:hAnsi="Arial" w:eastAsia="Arial"/>
              </w:rPr>
              <w:t>0.33 day</w:t>
            </w:r>
            <w:r>
              <w:rPr>
                <w:rFonts w:ascii="Arial" w:hAnsi="Arial" w:eastAsia="Arial"/>
                <w:sz w:val="27"/>
                <w:vertAlign w:val="superscript"/>
              </w:rPr>
              <w:t>−1</w:t>
            </w:r>
          </w:p>
        </w:tc>
        <w:tc>
          <w:tcPr>
            <w:tcW w:w="1760" w:type="dxa"/>
            <w:shd w:val="clear" w:color="auto" w:fill="auto"/>
            <w:noWrap w:val="0"/>
            <w:vAlign w:val="bottom"/>
          </w:tcPr>
          <w:p>
            <w:pPr>
              <w:spacing w:line="0" w:lineRule="atLeast"/>
              <w:ind w:left="120"/>
              <w:rPr>
                <w:rFonts w:ascii="Arial" w:hAnsi="Arial" w:eastAsia="Arial"/>
              </w:rPr>
            </w:pPr>
            <w:r>
              <w:rPr>
                <w:rFonts w:ascii="Arial" w:hAnsi="Arial" w:eastAsia="Arial"/>
              </w:rPr>
              <w:t>Estimated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860" w:type="dxa"/>
            <w:tcBorders>
              <w:bottom w:val="single" w:color="auto" w:sz="8" w:space="0"/>
            </w:tcBorders>
            <w:shd w:val="clear" w:color="auto" w:fill="auto"/>
            <w:noWrap w:val="0"/>
            <w:vAlign w:val="bottom"/>
          </w:tcPr>
          <w:p>
            <w:pPr>
              <w:spacing w:line="254" w:lineRule="exact"/>
              <w:ind w:left="120"/>
              <w:rPr>
                <w:rFonts w:ascii="Arial" w:hAnsi="Arial" w:eastAsia="Arial"/>
                <w:sz w:val="27"/>
                <w:vertAlign w:val="subscript"/>
              </w:rPr>
            </w:pPr>
            <w:r>
              <w:rPr>
                <w:rFonts w:ascii="Arial" w:hAnsi="Arial" w:eastAsia="Arial"/>
              </w:rPr>
              <w:t>p</w:t>
            </w:r>
            <w:r>
              <w:rPr>
                <w:rFonts w:ascii="Arial" w:hAnsi="Arial" w:eastAsia="Arial"/>
                <w:sz w:val="27"/>
                <w:vertAlign w:val="subscript"/>
              </w:rPr>
              <w:t>M</w:t>
            </w:r>
          </w:p>
        </w:tc>
        <w:tc>
          <w:tcPr>
            <w:tcW w:w="4180" w:type="dxa"/>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Probability of mosquitoes getting infected</w:t>
            </w:r>
          </w:p>
        </w:tc>
        <w:tc>
          <w:tcPr>
            <w:tcW w:w="800" w:type="dxa"/>
            <w:gridSpan w:val="3"/>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0.092</w:t>
            </w:r>
          </w:p>
        </w:tc>
        <w:tc>
          <w:tcPr>
            <w:tcW w:w="1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760" w:type="dxa"/>
            <w:tcBorders>
              <w:bottom w:val="single" w:color="auto" w:sz="8" w:space="0"/>
            </w:tcBorders>
            <w:shd w:val="clear" w:color="auto" w:fill="auto"/>
            <w:noWrap w:val="0"/>
            <w:vAlign w:val="bottom"/>
          </w:tcPr>
          <w:p>
            <w:pPr>
              <w:spacing w:line="0" w:lineRule="atLeast"/>
              <w:ind w:left="120"/>
              <w:rPr>
                <w:rFonts w:ascii="Arial" w:hAnsi="Arial" w:eastAsia="Arial"/>
              </w:rPr>
            </w:pPr>
            <w:r>
              <w:rPr>
                <w:rFonts w:ascii="Arial" w:hAnsi="Arial" w:eastAsia="Arial"/>
              </w:rPr>
              <w:t>Estimated</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ind w:left="60"/>
        <w:rPr>
          <w:rFonts w:ascii="Arial" w:hAnsi="Arial" w:eastAsia="Arial"/>
          <w:sz w:val="23"/>
        </w:rPr>
      </w:pPr>
      <w:r>
        <w:rPr>
          <w:rFonts w:ascii="Arial" w:hAnsi="Arial" w:eastAsia="Arial"/>
          <w:sz w:val="23"/>
        </w:rPr>
        <w:t>However, a unique endemic equilibrium exists when R</w:t>
      </w:r>
      <w:r>
        <w:rPr>
          <w:rFonts w:ascii="Arial" w:hAnsi="Arial" w:eastAsia="Arial"/>
          <w:sz w:val="30"/>
          <w:vertAlign w:val="subscript"/>
        </w:rPr>
        <w:t>0</w:t>
      </w:r>
      <w:r>
        <w:rPr>
          <w:rFonts w:ascii="Arial" w:hAnsi="Arial" w:eastAsia="Arial"/>
          <w:sz w:val="23"/>
        </w:rPr>
        <w:t xml:space="preserve"> &gt; 1. This complete the proof.</w:t>
      </w:r>
    </w:p>
    <w:p>
      <w:pPr>
        <w:spacing w:line="0" w:lineRule="atLeast"/>
        <w:ind w:left="60"/>
        <w:rPr>
          <w:rFonts w:ascii="Arial" w:hAnsi="Arial" w:eastAsia="Arial"/>
          <w:sz w:val="23"/>
        </w:rPr>
        <w:sectPr>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7" w:lineRule="exact"/>
        <w:rPr>
          <w:rFonts w:ascii="Times New Roman" w:hAnsi="Times New Roman" w:eastAsia="Times New Roman"/>
        </w:rPr>
      </w:pPr>
    </w:p>
    <w:p>
      <w:pPr>
        <w:spacing w:line="0" w:lineRule="atLeast"/>
        <w:ind w:right="-213"/>
        <w:jc w:val="center"/>
        <w:rPr>
          <w:rFonts w:ascii="Arial" w:hAnsi="Arial" w:eastAsia="Arial"/>
          <w:sz w:val="21"/>
        </w:rPr>
      </w:pPr>
      <w:r>
        <w:rPr>
          <w:rFonts w:ascii="Arial" w:hAnsi="Arial" w:eastAsia="Arial"/>
          <w:sz w:val="21"/>
        </w:rPr>
        <w:t>23</w:t>
      </w:r>
    </w:p>
    <w:p>
      <w:pPr>
        <w:spacing w:line="0" w:lineRule="atLeast"/>
        <w:ind w:right="-213"/>
        <w:jc w:val="center"/>
        <w:rPr>
          <w:rFonts w:ascii="Arial" w:hAnsi="Arial" w:eastAsia="Arial"/>
          <w:sz w:val="21"/>
        </w:rPr>
        <w:sectPr>
          <w:type w:val="continuous"/>
          <w:pgSz w:w="11900" w:h="16838"/>
          <w:pgMar w:top="1440" w:right="1440" w:bottom="337" w:left="1440" w:header="0" w:footer="0" w:gutter="0"/>
          <w:cols w:equalWidth="0" w:num="1">
            <w:col w:w="9026"/>
          </w:cols>
          <w:docGrid w:linePitch="360" w:charSpace="0"/>
        </w:sectPr>
      </w:pPr>
    </w:p>
    <w:p>
      <w:pPr>
        <w:spacing w:line="253" w:lineRule="exact"/>
        <w:rPr>
          <w:rFonts w:ascii="Times New Roman" w:hAnsi="Times New Roman" w:eastAsia="Times New Roman"/>
        </w:rPr>
      </w:pPr>
      <w:bookmarkStart w:id="29" w:name="page34"/>
      <w:bookmarkEnd w:id="29"/>
    </w:p>
    <w:p>
      <w:pPr>
        <w:spacing w:line="0" w:lineRule="atLeast"/>
        <w:ind w:right="-59"/>
        <w:jc w:val="center"/>
        <w:rPr>
          <w:rFonts w:ascii="Arial" w:hAnsi="Arial" w:eastAsia="Arial"/>
          <w:sz w:val="24"/>
        </w:rPr>
      </w:pPr>
      <w:r>
        <w:rPr>
          <w:rFonts w:ascii="Arial" w:hAnsi="Arial" w:eastAsia="Arial"/>
          <w:sz w:val="24"/>
        </w:rPr>
        <w:t>Table 3.2: Sensitivity indices for the number of malaria deaths.</w:t>
      </w:r>
    </w:p>
    <w:p>
      <w:pPr>
        <w:spacing w:line="220" w:lineRule="exact"/>
        <w:rPr>
          <w:rFonts w:ascii="Times New Roman" w:hAnsi="Times New Roman" w:eastAsia="Times New Roman"/>
        </w:rPr>
      </w:pPr>
    </w:p>
    <w:tbl>
      <w:tblPr>
        <w:tblStyle w:val="3"/>
        <w:tblW w:w="0" w:type="auto"/>
        <w:tblInd w:w="3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1200" w:type="dxa"/>
            <w:shd w:val="clear" w:color="auto" w:fill="auto"/>
            <w:noWrap w:val="0"/>
            <w:vAlign w:val="bottom"/>
          </w:tcPr>
          <w:p>
            <w:pPr>
              <w:spacing w:line="0" w:lineRule="atLeast"/>
              <w:ind w:left="120"/>
              <w:rPr>
                <w:rFonts w:ascii="Arial" w:hAnsi="Arial" w:eastAsia="Arial"/>
                <w:w w:val="94"/>
                <w:sz w:val="24"/>
              </w:rPr>
            </w:pPr>
            <w:r>
              <w:rPr>
                <w:rFonts w:ascii="Arial" w:hAnsi="Arial" w:eastAsia="Arial"/>
                <w:w w:val="94"/>
                <w:sz w:val="24"/>
              </w:rPr>
              <w:t>Parameter</w:t>
            </w:r>
          </w:p>
        </w:tc>
        <w:tc>
          <w:tcPr>
            <w:tcW w:w="1840" w:type="dxa"/>
            <w:shd w:val="clear" w:color="auto" w:fill="auto"/>
            <w:noWrap w:val="0"/>
            <w:vAlign w:val="bottom"/>
          </w:tcPr>
          <w:p>
            <w:pPr>
              <w:spacing w:line="0" w:lineRule="atLeast"/>
              <w:ind w:left="120"/>
              <w:rPr>
                <w:rFonts w:ascii="Arial" w:hAnsi="Arial" w:eastAsia="Arial"/>
                <w:w w:val="98"/>
                <w:sz w:val="24"/>
              </w:rPr>
            </w:pPr>
            <w:r>
              <w:rPr>
                <w:rFonts w:ascii="Arial" w:hAnsi="Arial" w:eastAsia="Arial"/>
                <w:w w:val="98"/>
                <w:sz w:val="24"/>
              </w:rPr>
              <w:t>Sensitivity 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 w:hRule="atLeast"/>
        </w:trPr>
        <w:tc>
          <w:tcPr>
            <w:tcW w:w="120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84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9" w:hRule="atLeast"/>
        </w:trPr>
        <w:tc>
          <w:tcPr>
            <w:tcW w:w="1200" w:type="dxa"/>
            <w:shd w:val="clear" w:color="auto" w:fill="auto"/>
            <w:noWrap w:val="0"/>
            <w:vAlign w:val="bottom"/>
          </w:tcPr>
          <w:p>
            <w:pPr>
              <w:spacing w:line="259" w:lineRule="exact"/>
              <w:ind w:left="120"/>
              <w:rPr>
                <w:rFonts w:ascii="Arial" w:hAnsi="Arial" w:eastAsia="Arial"/>
                <w:sz w:val="30"/>
                <w:vertAlign w:val="subscript"/>
              </w:rPr>
            </w:pPr>
            <w:r>
              <w:rPr>
                <w:rFonts w:ascii="Arial" w:hAnsi="Arial" w:eastAsia="Arial"/>
                <w:sz w:val="23"/>
              </w:rPr>
              <w:t>Λ</w:t>
            </w:r>
            <w:r>
              <w:rPr>
                <w:rFonts w:ascii="Arial" w:hAnsi="Arial" w:eastAsia="Arial"/>
                <w:sz w:val="30"/>
                <w:vertAlign w:val="subscript"/>
              </w:rPr>
              <w:t>H</w:t>
            </w:r>
          </w:p>
        </w:tc>
        <w:tc>
          <w:tcPr>
            <w:tcW w:w="1840" w:type="dxa"/>
            <w:shd w:val="clear" w:color="auto" w:fill="auto"/>
            <w:noWrap w:val="0"/>
            <w:vAlign w:val="bottom"/>
          </w:tcPr>
          <w:p>
            <w:pPr>
              <w:spacing w:line="259" w:lineRule="exact"/>
              <w:ind w:left="120"/>
              <w:rPr>
                <w:rFonts w:ascii="Arial" w:hAnsi="Arial" w:eastAsia="Arial"/>
                <w:sz w:val="24"/>
              </w:rPr>
            </w:pPr>
            <w:r>
              <w:rPr>
                <w:rFonts w:ascii="Arial" w:hAnsi="Arial" w:eastAsia="Arial"/>
                <w:sz w:val="24"/>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1200" w:type="dxa"/>
            <w:shd w:val="clear" w:color="auto" w:fill="auto"/>
            <w:noWrap w:val="0"/>
            <w:vAlign w:val="bottom"/>
          </w:tcPr>
          <w:p>
            <w:pPr>
              <w:spacing w:line="342" w:lineRule="exact"/>
              <w:ind w:left="120"/>
              <w:rPr>
                <w:rFonts w:ascii="Arial" w:hAnsi="Arial" w:eastAsia="Arial"/>
                <w:sz w:val="14"/>
              </w:rPr>
            </w:pPr>
            <w:r>
              <w:rPr>
                <w:rFonts w:ascii="Arial" w:hAnsi="Arial" w:eastAsia="Arial"/>
                <w:sz w:val="39"/>
                <w:vertAlign w:val="superscript"/>
              </w:rPr>
              <w:t>δ</w:t>
            </w:r>
            <w:r>
              <w:rPr>
                <w:rFonts w:ascii="Arial" w:hAnsi="Arial" w:eastAsia="Arial"/>
                <w:sz w:val="14"/>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0.721</w:t>
            </w:r>
          </w:p>
        </w:tc>
      </w:tr>
    </w:tbl>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81792" behindDoc="1" locked="0" layoutInCell="1" allowOverlap="1">
                <wp:simplePos x="0" y="0"/>
                <wp:positionH relativeFrom="column">
                  <wp:posOffset>1965960</wp:posOffset>
                </wp:positionH>
                <wp:positionV relativeFrom="paragraph">
                  <wp:posOffset>-581025</wp:posOffset>
                </wp:positionV>
                <wp:extent cx="1935480" cy="0"/>
                <wp:effectExtent l="0" t="0" r="0" b="0"/>
                <wp:wrapNone/>
                <wp:docPr id="23" name="Lines 24"/>
                <wp:cNvGraphicFramePr/>
                <a:graphic xmlns:a="http://schemas.openxmlformats.org/drawingml/2006/main">
                  <a:graphicData uri="http://schemas.microsoft.com/office/word/2010/wordprocessingShape">
                    <wps:wsp>
                      <wps:cNvSpPr/>
                      <wps:spPr>
                        <a:xfrm>
                          <a:off x="0" y="0"/>
                          <a:ext cx="1935480"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154.8pt;margin-top:-45.75pt;height:0pt;width:152.4pt;z-index:-251634688;mso-width-relative:page;mso-height-relative:page;" filled="f" stroked="t" coordsize="21600,21600" o:gfxdata="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QBY1PcAAAACwEA&#10;AA8AAAAAAAAAAQAgAAAAIgAAAGRycy9kb3ducmV2LnhtbFBLAQIUABQAAAAIAIdO4kBQrXQp3QEA&#10;ANwDAAAOAAAAAAAAAAEAIAAAACsBAABkcnMvZTJvRG9jLnhtbFBLBQYAAAAABgAGAFkBAAB6BQAA&#10;AAA=&#10;">
                <v:fill on="f" focussize="0,0"/>
                <v:stroke weight="0.397952755905512pt" color="#000000" joinstyle="round"/>
                <v:imagedata o:title=""/>
                <o:lock v:ext="edit" aspectratio="f"/>
              </v:line>
            </w:pict>
          </mc:Fallback>
        </mc:AlternateContent>
      </w:r>
    </w:p>
    <w:p>
      <w:pPr>
        <w:numPr>
          <w:ilvl w:val="0"/>
          <w:numId w:val="8"/>
        </w:numPr>
        <w:tabs>
          <w:tab w:val="left" w:pos="4420"/>
        </w:tabs>
        <w:spacing w:line="201" w:lineRule="auto"/>
        <w:ind w:left="4420" w:hanging="1204"/>
        <w:rPr>
          <w:rFonts w:ascii="Arial" w:hAnsi="Arial" w:eastAsia="Arial"/>
          <w:sz w:val="24"/>
        </w:rPr>
      </w:pPr>
      <w:r>
        <w:rPr>
          <w:rFonts w:ascii="Arial" w:hAnsi="Arial" w:eastAsia="Arial"/>
          <w:sz w:val="24"/>
        </w:rPr>
        <w:t>0.348</w:t>
      </w:r>
    </w:p>
    <w:tbl>
      <w:tblPr>
        <w:tblStyle w:val="3"/>
        <w:tblW w:w="0" w:type="auto"/>
        <w:tblInd w:w="3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3" w:hRule="atLeast"/>
        </w:trPr>
        <w:tc>
          <w:tcPr>
            <w:tcW w:w="800" w:type="dxa"/>
            <w:shd w:val="clear" w:color="auto" w:fill="auto"/>
            <w:noWrap w:val="0"/>
            <w:vAlign w:val="bottom"/>
          </w:tcPr>
          <w:p>
            <w:pPr>
              <w:spacing w:line="293" w:lineRule="exact"/>
              <w:rPr>
                <w:rFonts w:ascii="Arial" w:hAnsi="Arial" w:eastAsia="Arial"/>
                <w:sz w:val="18"/>
                <w:vertAlign w:val="subscript"/>
              </w:rPr>
            </w:pPr>
            <w:r>
              <w:rPr>
                <w:rFonts w:ascii="Arial" w:hAnsi="Arial" w:eastAsia="Arial"/>
                <w:sz w:val="33"/>
                <w:vertAlign w:val="superscript"/>
              </w:rPr>
              <w:t>∆</w:t>
            </w:r>
            <w:r>
              <w:rPr>
                <w:rFonts w:ascii="Arial" w:hAnsi="Arial" w:eastAsia="Arial"/>
                <w:sz w:val="13"/>
              </w:rPr>
              <w:t>γ</w:t>
            </w:r>
            <w:r>
              <w:rPr>
                <w:rFonts w:ascii="Arial" w:hAnsi="Arial" w:eastAsia="Arial"/>
                <w:sz w:val="18"/>
                <w:vertAlign w:val="subscript"/>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β</w:t>
            </w:r>
            <w:r>
              <w:rPr>
                <w:rFonts w:ascii="Arial" w:hAnsi="Arial" w:eastAsia="Arial"/>
                <w:sz w:val="31"/>
                <w:vertAlign w:val="subscript"/>
              </w:rPr>
              <w:t>0</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p</w:t>
            </w:r>
            <w:r>
              <w:rPr>
                <w:rFonts w:ascii="Arial" w:hAnsi="Arial" w:eastAsia="Arial"/>
                <w:sz w:val="31"/>
                <w:vertAlign w:val="subscript"/>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w:t>
            </w:r>
            <w:r>
              <w:rPr>
                <w:rFonts w:ascii="Arial" w:hAnsi="Arial" w:eastAsia="Arial"/>
                <w:sz w:val="31"/>
                <w:vertAlign w:val="subscript"/>
              </w:rPr>
              <w:t>β</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8"/>
                <w:vertAlign w:val="subscript"/>
              </w:rPr>
            </w:pPr>
            <w:r>
              <w:rPr>
                <w:rFonts w:ascii="Arial" w:hAnsi="Arial" w:eastAsia="Arial"/>
                <w:sz w:val="33"/>
                <w:vertAlign w:val="superscript"/>
              </w:rPr>
              <w:t>∆</w:t>
            </w:r>
            <w:r>
              <w:rPr>
                <w:rFonts w:ascii="Arial" w:hAnsi="Arial" w:eastAsia="Arial"/>
                <w:sz w:val="13"/>
              </w:rPr>
              <w:t>p</w:t>
            </w:r>
            <w:r>
              <w:rPr>
                <w:rFonts w:ascii="Arial" w:hAnsi="Arial" w:eastAsia="Arial"/>
                <w:sz w:val="18"/>
                <w:vertAlign w:val="subscript"/>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3"/>
              </w:rPr>
            </w:pPr>
            <w:r>
              <w:rPr>
                <w:rFonts w:ascii="Arial" w:hAnsi="Arial" w:eastAsia="Arial"/>
                <w:sz w:val="33"/>
                <w:vertAlign w:val="superscript"/>
              </w:rPr>
              <w:t>p</w:t>
            </w:r>
            <w:r>
              <w:rPr>
                <w:rFonts w:ascii="Arial" w:hAnsi="Arial" w:eastAsia="Arial"/>
                <w:sz w:val="13"/>
              </w:rPr>
              <w:t>H,0</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800" w:type="dxa"/>
            <w:shd w:val="clear" w:color="auto" w:fill="auto"/>
            <w:noWrap w:val="0"/>
            <w:vAlign w:val="bottom"/>
          </w:tcPr>
          <w:p>
            <w:pPr>
              <w:spacing w:line="323" w:lineRule="exact"/>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0.009</w:t>
            </w:r>
          </w:p>
        </w:tc>
      </w:tr>
    </w:tbl>
    <w:p>
      <w:pPr>
        <w:numPr>
          <w:ilvl w:val="0"/>
          <w:numId w:val="9"/>
        </w:numPr>
        <w:tabs>
          <w:tab w:val="left" w:pos="4420"/>
        </w:tabs>
        <w:spacing w:line="219" w:lineRule="auto"/>
        <w:ind w:left="4420" w:hanging="1204"/>
        <w:rPr>
          <w:rFonts w:ascii="Arial" w:hAnsi="Arial" w:eastAsia="Arial"/>
          <w:sz w:val="24"/>
        </w:rPr>
      </w:pPr>
      <w:r>
        <w:rPr>
          <w:rFonts w:ascii="Arial" w:hAnsi="Arial" w:eastAsia="Arial"/>
          <w:sz w:val="24"/>
        </w:rPr>
        <w:t>0.008</w:t>
      </w:r>
    </w:p>
    <w:tbl>
      <w:tblPr>
        <w:tblStyle w:val="3"/>
        <w:tblW w:w="0" w:type="auto"/>
        <w:tblInd w:w="3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2" w:hRule="atLeast"/>
        </w:trPr>
        <w:tc>
          <w:tcPr>
            <w:tcW w:w="920" w:type="dxa"/>
            <w:shd w:val="clear" w:color="auto" w:fill="auto"/>
            <w:noWrap w:val="0"/>
            <w:vAlign w:val="bottom"/>
          </w:tcPr>
          <w:p>
            <w:pPr>
              <w:spacing w:line="291" w:lineRule="exact"/>
              <w:ind w:left="120"/>
              <w:rPr>
                <w:rFonts w:ascii="Arial" w:hAnsi="Arial" w:eastAsia="Arial"/>
                <w:sz w:val="13"/>
              </w:rPr>
            </w:pPr>
            <w:r>
              <w:rPr>
                <w:rFonts w:ascii="Arial" w:hAnsi="Arial" w:eastAsia="Arial"/>
                <w:sz w:val="33"/>
                <w:vertAlign w:val="superscript"/>
              </w:rPr>
              <w:t>δ</w:t>
            </w:r>
            <w:r>
              <w:rPr>
                <w:rFonts w:ascii="Arial" w:hAnsi="Arial" w:eastAsia="Arial"/>
                <w:sz w:val="13"/>
              </w:rPr>
              <w:t>M</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µ</w:t>
            </w:r>
            <w:r>
              <w:rPr>
                <w:rFonts w:ascii="Arial" w:hAnsi="Arial" w:eastAsia="Arial"/>
                <w:sz w:val="13"/>
              </w:rPr>
              <w:t>H</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-0.234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µ</w:t>
            </w:r>
            <w:r>
              <w:rPr>
                <w:rFonts w:ascii="Arial" w:hAnsi="Arial" w:eastAsia="Arial"/>
                <w:sz w:val="13"/>
              </w:rPr>
              <w:t>M</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920" w:type="dxa"/>
            <w:tcBorders>
              <w:bottom w:val="single" w:color="auto" w:sz="8" w:space="0"/>
            </w:tcBorders>
            <w:shd w:val="clear" w:color="auto" w:fill="auto"/>
            <w:noWrap w:val="0"/>
            <w:vAlign w:val="bottom"/>
          </w:tcPr>
          <w:p>
            <w:pPr>
              <w:spacing w:line="306" w:lineRule="exact"/>
              <w:ind w:left="120"/>
              <w:rPr>
                <w:rFonts w:ascii="Arial" w:hAnsi="Arial" w:eastAsia="Arial"/>
                <w:sz w:val="13"/>
              </w:rPr>
            </w:pPr>
            <w:r>
              <w:rPr>
                <w:rFonts w:ascii="Arial" w:hAnsi="Arial" w:eastAsia="Arial"/>
                <w:sz w:val="35"/>
                <w:vertAlign w:val="superscript"/>
              </w:rPr>
              <w:t>γ</w:t>
            </w:r>
            <w:r>
              <w:rPr>
                <w:rFonts w:ascii="Arial" w:hAnsi="Arial" w:eastAsia="Arial"/>
                <w:sz w:val="13"/>
              </w:rPr>
              <w:t>H,0</w:t>
            </w:r>
          </w:p>
        </w:tc>
        <w:tc>
          <w:tcPr>
            <w:tcW w:w="2120" w:type="dxa"/>
            <w:tcBorders>
              <w:bottom w:val="single" w:color="auto" w:sz="8" w:space="0"/>
            </w:tcBorders>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-1.098</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tabs>
          <w:tab w:val="left" w:pos="900"/>
        </w:tabs>
        <w:spacing w:line="0" w:lineRule="atLeast"/>
        <w:ind w:left="60"/>
        <w:rPr>
          <w:rFonts w:ascii="Arial" w:hAnsi="Arial" w:eastAsia="Arial"/>
          <w:sz w:val="28"/>
        </w:rPr>
      </w:pPr>
      <w:r>
        <w:rPr>
          <w:rFonts w:ascii="Arial" w:hAnsi="Arial" w:eastAsia="Arial"/>
          <w:sz w:val="29"/>
        </w:rPr>
        <w:t>3.2.3</w:t>
      </w:r>
      <w:r>
        <w:rPr>
          <w:rFonts w:ascii="Times New Roman" w:hAnsi="Times New Roman" w:eastAsia="Times New Roman"/>
        </w:rPr>
        <w:tab/>
      </w:r>
      <w:r>
        <w:rPr>
          <w:rFonts w:ascii="Arial" w:hAnsi="Arial" w:eastAsia="Arial"/>
          <w:sz w:val="28"/>
        </w:rPr>
        <w:t>Numerical simulations</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60"/>
        <w:rPr>
          <w:rFonts w:ascii="Arial" w:hAnsi="Arial" w:eastAsia="Arial"/>
          <w:sz w:val="22"/>
        </w:rPr>
      </w:pPr>
      <w:r>
        <w:rPr>
          <w:rFonts w:ascii="Arial" w:hAnsi="Arial" w:eastAsia="Arial"/>
          <w:sz w:val="22"/>
        </w:rPr>
        <w:t>In order to understand the overall picture of the disease behaviour, next we provide numerical</w:t>
      </w:r>
    </w:p>
    <w:p>
      <w:pPr>
        <w:spacing w:line="225" w:lineRule="exact"/>
        <w:rPr>
          <w:rFonts w:ascii="Times New Roman" w:hAnsi="Times New Roman" w:eastAsia="Times New Roman"/>
        </w:rPr>
      </w:pPr>
    </w:p>
    <w:p>
      <w:pPr>
        <w:spacing w:line="0" w:lineRule="atLeast"/>
        <w:ind w:left="60"/>
        <w:rPr>
          <w:rFonts w:ascii="Arial" w:hAnsi="Arial" w:eastAsia="Arial"/>
          <w:sz w:val="21"/>
        </w:rPr>
      </w:pPr>
      <w:r>
        <w:rPr>
          <w:rFonts w:ascii="Arial" w:hAnsi="Arial" w:eastAsia="Arial"/>
          <w:sz w:val="21"/>
        </w:rPr>
        <w:t>simulations of each of the formulated models using a MATLAB software package and parameter</w:t>
      </w:r>
    </w:p>
    <w:p>
      <w:pPr>
        <w:spacing w:line="237"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values in Table 1</w:t>
      </w:r>
    </w:p>
    <w:p>
      <w:pPr>
        <w:spacing w:line="360" w:lineRule="exact"/>
        <w:rPr>
          <w:rFonts w:ascii="Times New Roman" w:hAnsi="Times New Roman" w:eastAsia="Times New Roman"/>
        </w:rPr>
      </w:pPr>
    </w:p>
    <w:p>
      <w:pPr>
        <w:tabs>
          <w:tab w:val="left" w:pos="900"/>
        </w:tabs>
        <w:spacing w:line="0" w:lineRule="atLeast"/>
        <w:ind w:left="60"/>
        <w:rPr>
          <w:rFonts w:ascii="Arial" w:hAnsi="Arial" w:eastAsia="Arial"/>
          <w:sz w:val="27"/>
        </w:rPr>
      </w:pPr>
      <w:r>
        <w:rPr>
          <w:rFonts w:ascii="Arial" w:hAnsi="Arial" w:eastAsia="Arial"/>
          <w:sz w:val="29"/>
        </w:rPr>
        <w:t>3.2.4</w:t>
      </w:r>
      <w:r>
        <w:rPr>
          <w:rFonts w:ascii="Times New Roman" w:hAnsi="Times New Roman" w:eastAsia="Times New Roman"/>
        </w:rPr>
        <w:tab/>
      </w:r>
      <w:r>
        <w:rPr>
          <w:rFonts w:ascii="Arial" w:hAnsi="Arial" w:eastAsia="Arial"/>
          <w:sz w:val="27"/>
        </w:rPr>
        <w:t>Sensitivity analysis</w:t>
      </w: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ind w:left="60"/>
        <w:rPr>
          <w:rFonts w:ascii="Arial" w:hAnsi="Arial" w:eastAsia="Arial"/>
          <w:sz w:val="22"/>
        </w:rPr>
      </w:pPr>
      <w:r>
        <w:rPr>
          <w:rFonts w:ascii="Arial" w:hAnsi="Arial" w:eastAsia="Arial"/>
          <w:sz w:val="22"/>
        </w:rPr>
        <w:t>The sensitivity of the outcomes (incidence rates and malaria caused death rates) on different</w:t>
      </w:r>
    </w:p>
    <w:p>
      <w:pPr>
        <w:spacing w:line="225" w:lineRule="exact"/>
        <w:rPr>
          <w:rFonts w:ascii="Times New Roman" w:hAnsi="Times New Roman" w:eastAsia="Times New Roman"/>
        </w:rPr>
      </w:pPr>
    </w:p>
    <w:p>
      <w:pPr>
        <w:spacing w:line="0" w:lineRule="atLeast"/>
        <w:ind w:left="60"/>
        <w:rPr>
          <w:rFonts w:ascii="Arial" w:hAnsi="Arial" w:eastAsia="Arial"/>
          <w:sz w:val="21"/>
        </w:rPr>
      </w:pPr>
      <w:r>
        <w:rPr>
          <w:rFonts w:ascii="Arial" w:hAnsi="Arial" w:eastAsia="Arial"/>
          <w:sz w:val="21"/>
        </w:rPr>
        <w:t>parameter values is displayed in Figure 3.3 and Tables 3.2-3.4. We followed Arriola and Hyman</w:t>
      </w:r>
    </w:p>
    <w:p>
      <w:pPr>
        <w:spacing w:line="231" w:lineRule="exact"/>
        <w:rPr>
          <w:rFonts w:ascii="Times New Roman" w:hAnsi="Times New Roman" w:eastAsia="Times New Roman"/>
        </w:rPr>
      </w:pPr>
    </w:p>
    <w:p>
      <w:pPr>
        <w:spacing w:line="0" w:lineRule="atLeast"/>
        <w:ind w:left="60"/>
        <w:rPr>
          <w:rFonts w:ascii="Arial" w:hAnsi="Arial" w:eastAsia="Arial"/>
          <w:sz w:val="21"/>
        </w:rPr>
      </w:pPr>
      <w:r>
        <w:rPr>
          <w:rFonts w:ascii="Arial" w:hAnsi="Arial" w:eastAsia="Arial"/>
          <w:sz w:val="21"/>
        </w:rPr>
        <w:t>(2009) and calculated υ</w:t>
      </w:r>
      <w:r>
        <w:rPr>
          <w:rFonts w:ascii="Arial" w:hAnsi="Arial" w:eastAsia="Arial"/>
          <w:sz w:val="27"/>
          <w:vertAlign w:val="subscript"/>
        </w:rPr>
        <w:t>p</w:t>
      </w:r>
      <w:r>
        <w:rPr>
          <w:rFonts w:ascii="Arial" w:hAnsi="Arial" w:eastAsia="Arial"/>
          <w:sz w:val="27"/>
          <w:vertAlign w:val="superscript"/>
        </w:rPr>
        <w:t>v</w:t>
      </w:r>
      <w:r>
        <w:rPr>
          <w:rFonts w:ascii="Arial" w:hAnsi="Arial" w:eastAsia="Arial"/>
          <w:sz w:val="21"/>
        </w:rPr>
        <w:t>, the normalized forward sensitivity index of a variable v to a parameter</w:t>
      </w:r>
    </w:p>
    <w:p>
      <w:pPr>
        <w:spacing w:line="173"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p, by</w:t>
      </w:r>
    </w:p>
    <w:p>
      <w:pPr>
        <w:spacing w:line="83" w:lineRule="exact"/>
        <w:rPr>
          <w:rFonts w:ascii="Times New Roman" w:hAnsi="Times New Roman" w:eastAsia="Times New Roman"/>
        </w:rPr>
      </w:pPr>
    </w:p>
    <w:p>
      <w:pPr>
        <w:spacing w:line="0" w:lineRule="atLeast"/>
        <w:ind w:right="-59"/>
        <w:jc w:val="center"/>
        <w:rPr>
          <w:rFonts w:ascii="Arial" w:hAnsi="Arial" w:eastAsia="Arial"/>
          <w:sz w:val="24"/>
        </w:rPr>
      </w:pPr>
      <w:r>
        <w:rPr>
          <w:rFonts w:ascii="Arial" w:hAnsi="Arial" w:eastAsia="Arial"/>
          <w:sz w:val="24"/>
        </w:rPr>
        <w:t>Υ</w:t>
      </w:r>
      <w:r>
        <w:rPr>
          <w:rFonts w:ascii="Arial" w:hAnsi="Arial" w:eastAsia="Arial"/>
          <w:sz w:val="31"/>
          <w:vertAlign w:val="superscript"/>
        </w:rPr>
        <w:t>v</w:t>
      </w:r>
      <w:r>
        <w:rPr>
          <w:rFonts w:ascii="Arial" w:hAnsi="Arial" w:eastAsia="Arial"/>
          <w:sz w:val="31"/>
          <w:vertAlign w:val="subscript"/>
        </w:rPr>
        <w:t>p</w:t>
      </w:r>
      <w:r>
        <w:rPr>
          <w:rFonts w:ascii="Arial" w:hAnsi="Arial" w:eastAsia="Arial"/>
          <w:sz w:val="24"/>
        </w:rPr>
        <w:t xml:space="preserve"> =</w:t>
      </w:r>
      <w:r>
        <w:rPr>
          <w:rFonts w:ascii="Arial" w:hAnsi="Arial" w:eastAsia="Arial"/>
          <w:sz w:val="47"/>
        </w:rPr>
        <w:t xml:space="preserve"> </w:t>
      </w:r>
      <w:r>
        <w:rPr>
          <w:rFonts w:ascii="Arial" w:hAnsi="Arial" w:eastAsia="Arial"/>
          <w:sz w:val="47"/>
          <w:vertAlign w:val="superscript"/>
        </w:rPr>
        <w:t>∂v</w:t>
      </w:r>
      <w:r>
        <w:rPr>
          <w:rFonts w:ascii="Arial" w:hAnsi="Arial" w:eastAsia="Arial"/>
          <w:sz w:val="47"/>
          <w:vertAlign w:val="subscript"/>
        </w:rPr>
        <w:t>∂p</w:t>
      </w:r>
      <w:r>
        <w:rPr>
          <w:rFonts w:ascii="Arial" w:hAnsi="Arial" w:eastAsia="Arial"/>
          <w:sz w:val="24"/>
        </w:rPr>
        <w:t xml:space="preserve"> ×</w:t>
      </w:r>
      <w:r>
        <w:rPr>
          <w:rFonts w:ascii="Arial" w:hAnsi="Arial" w:eastAsia="Arial"/>
          <w:sz w:val="47"/>
        </w:rPr>
        <w:t xml:space="preserve"> </w:t>
      </w:r>
      <w:r>
        <w:rPr>
          <w:rFonts w:ascii="Arial" w:hAnsi="Arial" w:eastAsia="Arial"/>
          <w:sz w:val="47"/>
          <w:vertAlign w:val="subscript"/>
        </w:rPr>
        <w:t>v</w:t>
      </w:r>
      <w:r>
        <w:rPr>
          <w:rFonts w:ascii="Arial" w:hAnsi="Arial" w:eastAsia="Arial"/>
          <w:sz w:val="47"/>
          <w:vertAlign w:val="superscript"/>
        </w:rPr>
        <w:t>p</w:t>
      </w:r>
      <w:r>
        <w:rPr>
          <w:rFonts w:ascii="Arial" w:hAnsi="Arial" w:eastAsia="Arial"/>
          <w:sz w:val="24"/>
        </w:rPr>
        <w:t>.</w:t>
      </w:r>
    </w:p>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82816" behindDoc="1" locked="0" layoutInCell="1" allowOverlap="1">
                <wp:simplePos x="0" y="0"/>
                <wp:positionH relativeFrom="column">
                  <wp:posOffset>2873375</wp:posOffset>
                </wp:positionH>
                <wp:positionV relativeFrom="paragraph">
                  <wp:posOffset>-165100</wp:posOffset>
                </wp:positionV>
                <wp:extent cx="163830" cy="0"/>
                <wp:effectExtent l="0" t="0" r="0" b="0"/>
                <wp:wrapNone/>
                <wp:docPr id="24" name="Lines 25"/>
                <wp:cNvGraphicFramePr/>
                <a:graphic xmlns:a="http://schemas.openxmlformats.org/drawingml/2006/main">
                  <a:graphicData uri="http://schemas.microsoft.com/office/word/2010/wordprocessingShape">
                    <wps:wsp>
                      <wps:cNvSpPr/>
                      <wps:spPr>
                        <a:xfrm>
                          <a:off x="0" y="0"/>
                          <a:ext cx="16383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226.25pt;margin-top:-13pt;height:0pt;width:12.9pt;z-index:-251633664;mso-width-relative:page;mso-height-relative:page;" filled="f" stroked="t" coordsize="21600,21600" o:gfxdata="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xXux3AAAAAsBAAAP&#10;AAAAAAAAAAEAIAAAACIAAABkcnMvZG93bnJldi54bWxQSwECFAAUAAAACACHTuJAGWDrZ9sBAADb&#10;AwAADgAAAAAAAAABACAAAAArAQAAZHJzL2Uyb0RvYy54bWxQSwUGAAAAAAYABgBZAQAAeAUAAAAA&#10;">
                <v:fill on="f" focussize="0,0"/>
                <v:stroke weight="0.477952755905512pt" color="#000000" joinstyle="round"/>
                <v:imagedata o:title=""/>
                <o:lock v:ext="edit" aspectratio="f"/>
              </v:line>
            </w:pict>
          </mc:Fallback>
        </mc:AlternateContent>
      </w:r>
      <w:r>
        <w:rPr>
          <w:rFonts w:ascii="Arial" w:hAnsi="Arial" w:eastAsia="Arial"/>
          <w:sz w:val="24"/>
        </w:rPr>
        <mc:AlternateContent>
          <mc:Choice Requires="wps">
            <w:drawing>
              <wp:anchor distT="0" distB="0" distL="114300" distR="114300" simplePos="0" relativeHeight="251683840" behindDoc="1" locked="0" layoutInCell="1" allowOverlap="1">
                <wp:simplePos x="0" y="0"/>
                <wp:positionH relativeFrom="column">
                  <wp:posOffset>3253105</wp:posOffset>
                </wp:positionH>
                <wp:positionV relativeFrom="paragraph">
                  <wp:posOffset>-165100</wp:posOffset>
                </wp:positionV>
                <wp:extent cx="77470" cy="0"/>
                <wp:effectExtent l="0" t="0" r="0" b="0"/>
                <wp:wrapNone/>
                <wp:docPr id="25" name="Lines 26"/>
                <wp:cNvGraphicFramePr/>
                <a:graphic xmlns:a="http://schemas.openxmlformats.org/drawingml/2006/main">
                  <a:graphicData uri="http://schemas.microsoft.com/office/word/2010/wordprocessingShape">
                    <wps:wsp>
                      <wps:cNvSpPr/>
                      <wps:spPr>
                        <a:xfrm>
                          <a:off x="0" y="0"/>
                          <a:ext cx="77470" cy="0"/>
                        </a:xfrm>
                        <a:prstGeom prst="line">
                          <a:avLst/>
                        </a:prstGeom>
                        <a:ln w="6070"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256.15pt;margin-top:-13pt;height:0pt;width:6.1pt;z-index:-251632640;mso-width-relative:page;mso-height-relative:page;" filled="f" stroked="t" coordsize="21600,21600" o:gfxdata="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KCos2wAAAAsBAAAPAAAA&#10;AAAAAAEAIAAAACIAAABkcnMvZG93bnJldi54bWxQSwECFAAUAAAACACHTuJAdEows9kBAADaAwAA&#10;DgAAAAAAAAABACAAAAAqAQAAZHJzL2Uyb0RvYy54bWxQSwUGAAAAAAYABgBZAQAAdQUAAAAA&#10;">
                <v:fill on="f" focussize="0,0"/>
                <v:stroke weight="0.477952755905512pt" color="#000000" joinstyle="round"/>
                <v:imagedata o:title=""/>
                <o:lock v:ext="edit" aspectratio="f"/>
              </v:line>
            </w:pict>
          </mc:Fallback>
        </mc:AlternateContent>
      </w:r>
    </w:p>
    <w:p>
      <w:pPr>
        <w:spacing w:line="33"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The sensitivity index υ</w:t>
      </w:r>
      <w:r>
        <w:rPr>
          <w:rFonts w:ascii="Arial" w:hAnsi="Arial" w:eastAsia="Arial"/>
          <w:sz w:val="27"/>
          <w:vertAlign w:val="subscript"/>
        </w:rPr>
        <w:t>p</w:t>
      </w:r>
      <w:r>
        <w:rPr>
          <w:rFonts w:ascii="Arial" w:hAnsi="Arial" w:eastAsia="Arial"/>
          <w:sz w:val="27"/>
          <w:vertAlign w:val="superscript"/>
        </w:rPr>
        <w:t>v</w:t>
      </w:r>
      <w:r>
        <w:rPr>
          <w:rFonts w:ascii="Arial" w:hAnsi="Arial" w:eastAsia="Arial"/>
          <w:sz w:val="21"/>
        </w:rPr>
        <w:t xml:space="preserve"> = −0.5 p means that a 1% increase of a parameter value p will result in</w:t>
      </w:r>
    </w:p>
    <w:p>
      <w:pPr>
        <w:spacing w:line="173"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the 0.5% decrease of the variable v.</w:t>
      </w:r>
    </w:p>
    <w:p>
      <w:pPr>
        <w:spacing w:line="0" w:lineRule="atLeast"/>
        <w:ind w:left="60"/>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24</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0" w:name="page35"/>
      <w:bookmarkEnd w:id="30"/>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ind w:left="2120"/>
        <w:rPr>
          <w:rFonts w:ascii="Arial" w:hAnsi="Arial" w:eastAsia="Arial"/>
          <w:sz w:val="23"/>
        </w:rPr>
      </w:pPr>
      <w:r>
        <w:rPr>
          <w:rFonts w:ascii="Arial" w:hAnsi="Arial" w:eastAsia="Arial"/>
          <w:sz w:val="23"/>
        </w:rPr>
        <w:t>Table 3.3: Sensitivity indices for the incidence rates.</w:t>
      </w:r>
    </w:p>
    <w:p>
      <w:pPr>
        <w:spacing w:line="232" w:lineRule="exact"/>
        <w:rPr>
          <w:rFonts w:ascii="Times New Roman" w:hAnsi="Times New Roman" w:eastAsia="Times New Roman"/>
        </w:rPr>
      </w:pPr>
    </w:p>
    <w:tbl>
      <w:tblPr>
        <w:tblStyle w:val="3"/>
        <w:tblW w:w="0" w:type="auto"/>
        <w:tblInd w:w="3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1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6" w:hRule="atLeast"/>
        </w:trPr>
        <w:tc>
          <w:tcPr>
            <w:tcW w:w="1200" w:type="dxa"/>
            <w:shd w:val="clear" w:color="auto" w:fill="auto"/>
            <w:noWrap w:val="0"/>
            <w:vAlign w:val="bottom"/>
          </w:tcPr>
          <w:p>
            <w:pPr>
              <w:spacing w:line="0" w:lineRule="atLeast"/>
              <w:ind w:left="120"/>
              <w:rPr>
                <w:rFonts w:ascii="Arial" w:hAnsi="Arial" w:eastAsia="Arial"/>
                <w:w w:val="94"/>
                <w:sz w:val="24"/>
              </w:rPr>
            </w:pPr>
            <w:r>
              <w:rPr>
                <w:rFonts w:ascii="Arial" w:hAnsi="Arial" w:eastAsia="Arial"/>
                <w:w w:val="94"/>
                <w:sz w:val="24"/>
              </w:rPr>
              <w:t>Parameter</w:t>
            </w:r>
          </w:p>
        </w:tc>
        <w:tc>
          <w:tcPr>
            <w:tcW w:w="1840" w:type="dxa"/>
            <w:shd w:val="clear" w:color="auto" w:fill="auto"/>
            <w:noWrap w:val="0"/>
            <w:vAlign w:val="bottom"/>
          </w:tcPr>
          <w:p>
            <w:pPr>
              <w:spacing w:line="0" w:lineRule="atLeast"/>
              <w:ind w:left="120"/>
              <w:rPr>
                <w:rFonts w:ascii="Arial" w:hAnsi="Arial" w:eastAsia="Arial"/>
                <w:w w:val="98"/>
                <w:sz w:val="24"/>
              </w:rPr>
            </w:pPr>
            <w:r>
              <w:rPr>
                <w:rFonts w:ascii="Arial" w:hAnsi="Arial" w:eastAsia="Arial"/>
                <w:w w:val="98"/>
                <w:sz w:val="24"/>
              </w:rPr>
              <w:t>Sensitivity 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 w:hRule="atLeast"/>
        </w:trPr>
        <w:tc>
          <w:tcPr>
            <w:tcW w:w="120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84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259" w:hRule="atLeast"/>
        </w:trPr>
        <w:tc>
          <w:tcPr>
            <w:tcW w:w="1200" w:type="dxa"/>
            <w:shd w:val="clear" w:color="auto" w:fill="auto"/>
            <w:noWrap w:val="0"/>
            <w:vAlign w:val="bottom"/>
          </w:tcPr>
          <w:p>
            <w:pPr>
              <w:spacing w:line="259" w:lineRule="exact"/>
              <w:ind w:left="120"/>
              <w:rPr>
                <w:rFonts w:ascii="Arial" w:hAnsi="Arial" w:eastAsia="Arial"/>
                <w:sz w:val="30"/>
                <w:vertAlign w:val="subscript"/>
              </w:rPr>
            </w:pPr>
            <w:r>
              <w:rPr>
                <w:rFonts w:ascii="Arial" w:hAnsi="Arial" w:eastAsia="Arial"/>
                <w:sz w:val="23"/>
              </w:rPr>
              <w:t>µ</w:t>
            </w:r>
            <w:r>
              <w:rPr>
                <w:rFonts w:ascii="Arial" w:hAnsi="Arial" w:eastAsia="Arial"/>
                <w:sz w:val="30"/>
                <w:vertAlign w:val="subscript"/>
              </w:rPr>
              <w:t>M</w:t>
            </w:r>
          </w:p>
        </w:tc>
        <w:tc>
          <w:tcPr>
            <w:tcW w:w="1840" w:type="dxa"/>
            <w:shd w:val="clear" w:color="auto" w:fill="auto"/>
            <w:noWrap w:val="0"/>
            <w:vAlign w:val="bottom"/>
          </w:tcPr>
          <w:p>
            <w:pPr>
              <w:spacing w:line="259" w:lineRule="exact"/>
              <w:ind w:left="120"/>
              <w:rPr>
                <w:rFonts w:ascii="Arial" w:hAnsi="Arial" w:eastAsia="Arial"/>
                <w:sz w:val="24"/>
              </w:rPr>
            </w:pPr>
            <w:r>
              <w:rPr>
                <w:rFonts w:ascii="Arial" w:hAnsi="Arial" w:eastAsia="Arial"/>
                <w:sz w:val="24"/>
              </w:rPr>
              <w:t>2.245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Λ</w:t>
            </w:r>
            <w:r>
              <w:rPr>
                <w:rFonts w:ascii="Arial" w:hAnsi="Arial" w:eastAsia="Arial"/>
                <w:sz w:val="31"/>
                <w:vertAlign w:val="subscript"/>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µ</w:t>
            </w:r>
            <w:r>
              <w:rPr>
                <w:rFonts w:ascii="Arial" w:hAnsi="Arial" w:eastAsia="Arial"/>
                <w:sz w:val="13"/>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0.877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γ</w:t>
            </w:r>
            <w:r>
              <w:rPr>
                <w:rFonts w:ascii="Arial" w:hAnsi="Arial" w:eastAsia="Arial"/>
                <w:sz w:val="13"/>
              </w:rPr>
              <w:t>H,0</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δ</w:t>
            </w:r>
            <w:r>
              <w:rPr>
                <w:rFonts w:ascii="Arial" w:hAnsi="Arial" w:eastAsia="Arial"/>
                <w:sz w:val="31"/>
                <w:vertAlign w:val="subscript"/>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β</w:t>
            </w:r>
            <w:r>
              <w:rPr>
                <w:rFonts w:ascii="Arial" w:hAnsi="Arial" w:eastAsia="Arial"/>
                <w:sz w:val="13"/>
              </w:rPr>
              <w:t>0</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p</w:t>
            </w:r>
            <w:r>
              <w:rPr>
                <w:rFonts w:ascii="Arial" w:hAnsi="Arial" w:eastAsia="Arial"/>
                <w:sz w:val="31"/>
                <w:vertAlign w:val="subscript"/>
              </w:rPr>
              <w:t>M</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δ</w:t>
            </w:r>
            <w:r>
              <w:rPr>
                <w:rFonts w:ascii="Arial" w:hAnsi="Arial" w:eastAsia="Arial"/>
                <w:sz w:val="31"/>
                <w:vertAlign w:val="subscript"/>
              </w:rPr>
              <w:t>M</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w:t>
            </w:r>
            <w:r>
              <w:rPr>
                <w:rFonts w:ascii="Arial" w:hAnsi="Arial" w:eastAsia="Arial"/>
                <w:sz w:val="31"/>
                <w:vertAlign w:val="subscript"/>
              </w:rPr>
              <w:t>β</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1200" w:type="dxa"/>
            <w:shd w:val="clear" w:color="auto" w:fill="auto"/>
            <w:noWrap w:val="0"/>
            <w:vAlign w:val="bottom"/>
          </w:tcPr>
          <w:p>
            <w:pPr>
              <w:spacing w:line="288" w:lineRule="exact"/>
              <w:ind w:left="120"/>
              <w:rPr>
                <w:rFonts w:ascii="Arial" w:hAnsi="Arial" w:eastAsia="Arial"/>
                <w:sz w:val="18"/>
                <w:vertAlign w:val="subscript"/>
              </w:rPr>
            </w:pPr>
            <w:r>
              <w:rPr>
                <w:rFonts w:ascii="Arial" w:hAnsi="Arial" w:eastAsia="Arial"/>
                <w:sz w:val="33"/>
                <w:vertAlign w:val="superscript"/>
              </w:rPr>
              <w:t>∆</w:t>
            </w:r>
            <w:r>
              <w:rPr>
                <w:rFonts w:ascii="Arial" w:hAnsi="Arial" w:eastAsia="Arial"/>
                <w:sz w:val="13"/>
              </w:rPr>
              <w:t>p</w:t>
            </w:r>
            <w:r>
              <w:rPr>
                <w:rFonts w:ascii="Arial" w:hAnsi="Arial" w:eastAsia="Arial"/>
                <w:sz w:val="18"/>
                <w:vertAlign w:val="subscript"/>
              </w:rPr>
              <w:t>H</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1200" w:type="dxa"/>
            <w:shd w:val="clear" w:color="auto" w:fill="auto"/>
            <w:noWrap w:val="0"/>
            <w:vAlign w:val="bottom"/>
          </w:tcPr>
          <w:p>
            <w:pPr>
              <w:spacing w:line="342" w:lineRule="exact"/>
              <w:ind w:left="120"/>
              <w:rPr>
                <w:rFonts w:ascii="Arial" w:hAnsi="Arial" w:eastAsia="Arial"/>
                <w:sz w:val="14"/>
              </w:rPr>
            </w:pPr>
            <w:r>
              <w:rPr>
                <w:rFonts w:ascii="Arial" w:hAnsi="Arial" w:eastAsia="Arial"/>
                <w:sz w:val="39"/>
                <w:vertAlign w:val="superscript"/>
              </w:rPr>
              <w:t>p</w:t>
            </w:r>
            <w:r>
              <w:rPr>
                <w:rFonts w:ascii="Arial" w:hAnsi="Arial" w:eastAsia="Arial"/>
                <w:sz w:val="14"/>
              </w:rPr>
              <w:t>H,0</w:t>
            </w:r>
          </w:p>
        </w:tc>
        <w:tc>
          <w:tcPr>
            <w:tcW w:w="1840" w:type="dxa"/>
            <w:shd w:val="clear" w:color="auto" w:fill="auto"/>
            <w:noWrap w:val="0"/>
            <w:vAlign w:val="bottom"/>
          </w:tcPr>
          <w:p>
            <w:pPr>
              <w:spacing w:line="0" w:lineRule="atLeast"/>
              <w:ind w:left="120"/>
              <w:rPr>
                <w:rFonts w:ascii="Arial" w:hAnsi="Arial" w:eastAsia="Arial"/>
                <w:sz w:val="24"/>
              </w:rPr>
            </w:pPr>
            <w:r>
              <w:rPr>
                <w:rFonts w:ascii="Arial" w:hAnsi="Arial" w:eastAsia="Arial"/>
                <w:sz w:val="24"/>
              </w:rPr>
              <w:t>0.031</w:t>
            </w:r>
          </w:p>
        </w:tc>
      </w:tr>
    </w:tbl>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84864" behindDoc="1" locked="0" layoutInCell="1" allowOverlap="1">
                <wp:simplePos x="0" y="0"/>
                <wp:positionH relativeFrom="column">
                  <wp:posOffset>1965960</wp:posOffset>
                </wp:positionH>
                <wp:positionV relativeFrom="paragraph">
                  <wp:posOffset>-2782570</wp:posOffset>
                </wp:positionV>
                <wp:extent cx="1935480" cy="0"/>
                <wp:effectExtent l="0" t="0" r="0" b="0"/>
                <wp:wrapNone/>
                <wp:docPr id="26" name="Lines 27"/>
                <wp:cNvGraphicFramePr/>
                <a:graphic xmlns:a="http://schemas.openxmlformats.org/drawingml/2006/main">
                  <a:graphicData uri="http://schemas.microsoft.com/office/word/2010/wordprocessingShape">
                    <wps:wsp>
                      <wps:cNvSpPr/>
                      <wps:spPr>
                        <a:xfrm>
                          <a:off x="0" y="0"/>
                          <a:ext cx="1935480"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154.8pt;margin-top:-219.1pt;height:0pt;width:152.4pt;z-index:-251631616;mso-width-relative:page;mso-height-relative:page;" filled="f" stroked="t" coordsize="21600,21600" o:gfxdata="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iCYjcAAAADQEA&#10;AA8AAAAAAAAAAQAgAAAAIgAAAGRycy9kb3ducmV2LnhtbFBLAQIUABQAAAAIAIdO4kA4kT9G3QEA&#10;ANwDAAAOAAAAAAAAAAEAIAAAACsBAABkcnMvZTJvRG9jLnhtbFBLBQYAAAAABgAGAFkBAAB6BQAA&#10;AAA=&#10;">
                <v:fill on="f" focussize="0,0"/>
                <v:stroke weight="0.397952755905512pt" color="#000000" joinstyle="round"/>
                <v:imagedata o:title=""/>
                <o:lock v:ext="edit" aspectratio="f"/>
              </v:line>
            </w:pict>
          </mc:Fallback>
        </mc:AlternateContent>
      </w:r>
    </w:p>
    <w:p>
      <w:pPr>
        <w:numPr>
          <w:ilvl w:val="0"/>
          <w:numId w:val="10"/>
        </w:numPr>
        <w:tabs>
          <w:tab w:val="left" w:pos="4420"/>
        </w:tabs>
        <w:spacing w:line="201" w:lineRule="auto"/>
        <w:ind w:left="4420" w:hanging="1204"/>
        <w:rPr>
          <w:rFonts w:ascii="Arial" w:hAnsi="Arial" w:eastAsia="Arial"/>
          <w:sz w:val="24"/>
        </w:rPr>
      </w:pPr>
      <w:r>
        <w:rPr>
          <w:rFonts w:ascii="Arial" w:hAnsi="Arial" w:eastAsia="Arial"/>
          <w:sz w:val="24"/>
        </w:rPr>
        <w:t>0.008</w:t>
      </w:r>
    </w:p>
    <w:p>
      <w:pPr>
        <w:spacing w:line="4" w:lineRule="exact"/>
        <w:rPr>
          <w:rFonts w:ascii="Times New Roman" w:hAnsi="Times New Roman" w:eastAsia="Times New Roman"/>
        </w:rPr>
      </w:pPr>
    </w:p>
    <w:p>
      <w:pPr>
        <w:numPr>
          <w:ilvl w:val="0"/>
          <w:numId w:val="11"/>
        </w:numPr>
        <w:tabs>
          <w:tab w:val="left" w:pos="4420"/>
        </w:tabs>
        <w:spacing w:line="0" w:lineRule="atLeast"/>
        <w:ind w:left="4420" w:hanging="1204"/>
        <w:rPr>
          <w:rFonts w:ascii="Arial" w:hAnsi="Arial" w:eastAsia="Arial"/>
          <w:sz w:val="24"/>
        </w:rPr>
      </w:pPr>
      <w:r>
        <w:rPr>
          <w:rFonts w:ascii="Arial" w:hAnsi="Arial" w:eastAsia="Arial"/>
          <w:sz w:val="24"/>
        </w:rPr>
        <w:t>-0.142</w:t>
      </w:r>
    </w:p>
    <w:p>
      <w:pPr>
        <w:spacing w:line="10" w:lineRule="exact"/>
        <w:rPr>
          <w:rFonts w:ascii="Arial" w:hAnsi="Arial" w:eastAsia="Arial"/>
          <w:sz w:val="24"/>
        </w:rPr>
      </w:pPr>
    </w:p>
    <w:p>
      <w:pPr>
        <w:spacing w:line="0" w:lineRule="atLeast"/>
        <w:ind w:left="3220"/>
        <w:rPr>
          <w:rFonts w:ascii="Arial" w:hAnsi="Arial" w:eastAsia="Arial"/>
          <w:sz w:val="21"/>
        </w:rPr>
      </w:pPr>
      <w:r>
        <w:rPr>
          <w:rFonts w:ascii="Arial" w:hAnsi="Arial" w:eastAsia="Arial"/>
          <w:sz w:val="24"/>
        </w:rPr>
        <w:t>∆</w:t>
      </w:r>
      <w:r>
        <w:rPr>
          <w:rFonts w:ascii="Arial" w:hAnsi="Arial" w:eastAsia="Arial"/>
          <w:sz w:val="31"/>
          <w:vertAlign w:val="subscript"/>
        </w:rPr>
        <w:t>γ</w:t>
      </w:r>
      <w:r>
        <w:rPr>
          <w:rFonts w:ascii="Arial" w:hAnsi="Arial" w:eastAsia="Arial"/>
          <w:sz w:val="24"/>
          <w:vertAlign w:val="subscript"/>
        </w:rPr>
        <w:t>H</w:t>
      </w:r>
      <w:r>
        <w:rPr>
          <w:rFonts w:ascii="Arial" w:hAnsi="Arial" w:eastAsia="Arial"/>
          <w:sz w:val="21"/>
        </w:rPr>
        <w:t>-0.215</w:t>
      </w:r>
    </w:p>
    <w:p>
      <w:pPr>
        <w:spacing w:line="20" w:lineRule="exact"/>
        <w:rPr>
          <w:rFonts w:ascii="Times New Roman" w:hAnsi="Times New Roman" w:eastAsia="Times New Roman"/>
        </w:rPr>
      </w:pPr>
      <w:r>
        <w:rPr>
          <w:rFonts w:ascii="Arial" w:hAnsi="Arial" w:eastAsia="Arial"/>
          <w:sz w:val="21"/>
        </w:rPr>
        <mc:AlternateContent>
          <mc:Choice Requires="wps">
            <w:drawing>
              <wp:anchor distT="0" distB="0" distL="114300" distR="114300" simplePos="0" relativeHeight="251685888" behindDoc="1" locked="0" layoutInCell="1" allowOverlap="1">
                <wp:simplePos x="0" y="0"/>
                <wp:positionH relativeFrom="column">
                  <wp:posOffset>1965960</wp:posOffset>
                </wp:positionH>
                <wp:positionV relativeFrom="paragraph">
                  <wp:posOffset>0</wp:posOffset>
                </wp:positionV>
                <wp:extent cx="1935480" cy="0"/>
                <wp:effectExtent l="0" t="0" r="0" b="0"/>
                <wp:wrapNone/>
                <wp:docPr id="27" name="Lines 28"/>
                <wp:cNvGraphicFramePr/>
                <a:graphic xmlns:a="http://schemas.openxmlformats.org/drawingml/2006/main">
                  <a:graphicData uri="http://schemas.microsoft.com/office/word/2010/wordprocessingShape">
                    <wps:wsp>
                      <wps:cNvSpPr/>
                      <wps:spPr>
                        <a:xfrm>
                          <a:off x="0" y="0"/>
                          <a:ext cx="1935480"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154.8pt;margin-top:0pt;height:0pt;width:152.4pt;z-index:-251630592;mso-width-relative:page;mso-height-relative:page;" filled="f" stroked="t" coordsize="21600,21600" o:gfxdata="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nKBEH1wAAAAUBAAAPAAAA&#10;AAAAAAEAIAAAACIAAABkcnMvZG93bnJldi54bWxQSwECFAAUAAAACACHTuJAxcQUht0BAADcAwAA&#10;DgAAAAAAAAABACAAAAAmAQAAZHJzL2Uyb0RvYy54bWxQSwUGAAAAAAYABgBZAQAAdQUAAAAA&#10;">
                <v:fill on="f" focussize="0,0"/>
                <v:stroke weight="0.39795275590551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left="1820"/>
        <w:rPr>
          <w:rFonts w:ascii="Arial" w:hAnsi="Arial" w:eastAsia="Arial"/>
          <w:sz w:val="21"/>
        </w:rPr>
      </w:pPr>
      <w:r>
        <w:rPr>
          <w:rFonts w:ascii="Arial" w:hAnsi="Arial" w:eastAsia="Arial"/>
          <w:sz w:val="21"/>
        </w:rPr>
        <w:t>Table 3.4: Sensitivity indices for the reproduction number.</w:t>
      </w:r>
    </w:p>
    <w:p>
      <w:pPr>
        <w:spacing w:line="255" w:lineRule="exact"/>
        <w:rPr>
          <w:rFonts w:ascii="Times New Roman" w:hAnsi="Times New Roman" w:eastAsia="Times New Roman"/>
        </w:rPr>
      </w:pPr>
    </w:p>
    <w:p>
      <w:pPr>
        <w:tabs>
          <w:tab w:val="left" w:pos="220"/>
        </w:tabs>
        <w:spacing w:line="0" w:lineRule="atLeast"/>
        <w:ind w:left="1620"/>
        <w:jc w:val="center"/>
        <w:rPr>
          <w:rFonts w:ascii="Arial" w:hAnsi="Arial" w:eastAsia="Arial"/>
          <w:sz w:val="24"/>
        </w:rPr>
      </w:pPr>
      <w:r>
        <w:rPr>
          <w:rFonts w:ascii="Arial" w:hAnsi="Arial" w:eastAsia="Arial"/>
          <w:sz w:val="24"/>
        </w:rPr>
        <w:t>Parameter</w:t>
      </w:r>
      <w:r>
        <w:rPr>
          <w:rFonts w:ascii="Arial" w:hAnsi="Arial" w:eastAsia="Arial"/>
          <w:sz w:val="24"/>
        </w:rPr>
        <w:tab/>
      </w:r>
      <w:r>
        <w:rPr>
          <w:rFonts w:ascii="Arial" w:hAnsi="Arial" w:eastAsia="Arial"/>
          <w:sz w:val="24"/>
        </w:rPr>
        <w:t>Sensitivity index</w:t>
      </w:r>
    </w:p>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86912" behindDoc="1" locked="0" layoutInCell="1" allowOverlap="1">
                <wp:simplePos x="0" y="0"/>
                <wp:positionH relativeFrom="column">
                  <wp:posOffset>1965960</wp:posOffset>
                </wp:positionH>
                <wp:positionV relativeFrom="paragraph">
                  <wp:posOffset>-166370</wp:posOffset>
                </wp:positionV>
                <wp:extent cx="1935480" cy="0"/>
                <wp:effectExtent l="0" t="0" r="0" b="0"/>
                <wp:wrapNone/>
                <wp:docPr id="28" name="Lines 29"/>
                <wp:cNvGraphicFramePr/>
                <a:graphic xmlns:a="http://schemas.openxmlformats.org/drawingml/2006/main">
                  <a:graphicData uri="http://schemas.microsoft.com/office/word/2010/wordprocessingShape">
                    <wps:wsp>
                      <wps:cNvSpPr/>
                      <wps:spPr>
                        <a:xfrm>
                          <a:off x="0" y="0"/>
                          <a:ext cx="1935480"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154.8pt;margin-top:-13.1pt;height:0pt;width:152.4pt;z-index:-251629568;mso-width-relative:page;mso-height-relative:page;" filled="f" stroked="t" coordsize="21600,21600" o:gfxdata="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njfTtwAAAALAQAA&#10;DwAAAAAAAAABACAAAAAiAAAAZHJzL2Rvd25yZXYueG1sUEsBAhQAFAAAAAgAh07iQIWFLEPcAQAA&#10;3AMAAA4AAAAAAAAAAQAgAAAAKwEAAGRycy9lMm9Eb2MueG1sUEsFBgAAAAAGAAYAWQEAAHkFAAAA&#10;AA==&#10;">
                <v:fill on="f" focussize="0,0"/>
                <v:stroke weight="0.397952755905512pt" color="#000000" joinstyle="round"/>
                <v:imagedata o:title=""/>
                <o:lock v:ext="edit" aspectratio="f"/>
              </v:line>
            </w:pict>
          </mc:Fallback>
        </mc:AlternateContent>
      </w:r>
    </w:p>
    <w:p>
      <w:pPr>
        <w:spacing w:line="1" w:lineRule="exact"/>
        <w:rPr>
          <w:rFonts w:ascii="Times New Roman" w:hAnsi="Times New Roman" w:eastAsia="Times New Roman"/>
        </w:rPr>
      </w:pPr>
    </w:p>
    <w:p>
      <w:pPr>
        <w:numPr>
          <w:ilvl w:val="0"/>
          <w:numId w:val="12"/>
        </w:numPr>
        <w:tabs>
          <w:tab w:val="left" w:pos="4420"/>
        </w:tabs>
        <w:spacing w:line="0" w:lineRule="atLeast"/>
        <w:ind w:left="4420" w:hanging="1204"/>
        <w:rPr>
          <w:rFonts w:ascii="Arial" w:hAnsi="Arial" w:eastAsia="Arial"/>
          <w:sz w:val="24"/>
        </w:rPr>
      </w:pPr>
      <w:r>
        <w:rPr>
          <w:rFonts w:ascii="Arial" w:hAnsi="Arial" w:eastAsia="Arial"/>
          <w:sz w:val="24"/>
        </w:rPr>
        <w:t>0.828</w:t>
      </w:r>
    </w:p>
    <w:p>
      <w:pPr>
        <w:spacing w:line="20" w:lineRule="exact"/>
        <w:rPr>
          <w:rFonts w:ascii="Times New Roman" w:hAnsi="Times New Roman" w:eastAsia="Times New Roman"/>
        </w:rPr>
      </w:pPr>
      <w:r>
        <w:rPr>
          <w:rFonts w:ascii="Arial" w:hAnsi="Arial" w:eastAsia="Arial"/>
          <w:sz w:val="24"/>
        </w:rPr>
        <mc:AlternateContent>
          <mc:Choice Requires="wps">
            <w:drawing>
              <wp:anchor distT="0" distB="0" distL="114300" distR="114300" simplePos="0" relativeHeight="251687936" behindDoc="1" locked="0" layoutInCell="1" allowOverlap="1">
                <wp:simplePos x="0" y="0"/>
                <wp:positionH relativeFrom="column">
                  <wp:posOffset>1965960</wp:posOffset>
                </wp:positionH>
                <wp:positionV relativeFrom="paragraph">
                  <wp:posOffset>-166370</wp:posOffset>
                </wp:positionV>
                <wp:extent cx="1935480" cy="0"/>
                <wp:effectExtent l="0" t="0" r="0" b="0"/>
                <wp:wrapNone/>
                <wp:docPr id="29" name="Lines 30"/>
                <wp:cNvGraphicFramePr/>
                <a:graphic xmlns:a="http://schemas.openxmlformats.org/drawingml/2006/main">
                  <a:graphicData uri="http://schemas.microsoft.com/office/word/2010/wordprocessingShape">
                    <wps:wsp>
                      <wps:cNvSpPr/>
                      <wps:spPr>
                        <a:xfrm>
                          <a:off x="0" y="0"/>
                          <a:ext cx="1935480" cy="0"/>
                        </a:xfrm>
                        <a:prstGeom prst="line">
                          <a:avLst/>
                        </a:prstGeom>
                        <a:ln w="5054"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154.8pt;margin-top:-13.1pt;height:0pt;width:152.4pt;z-index:-251628544;mso-width-relative:page;mso-height-relative:page;" filled="f" stroked="t" coordsize="21600,21600" o:gfxdata="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6eN9O3AAAAAsBAAAP&#10;AAAAAAAAAAEAIAAAACIAAABkcnMvZG93bnJldi54bWxQSwECFAAUAAAACACHTuJABjIwetsBAADc&#10;AwAADgAAAAAAAAABACAAAAArAQAAZHJzL2Uyb0RvYy54bWxQSwUGAAAAAAYABgBZAQAAeAUAAAAA&#10;">
                <v:fill on="f" focussize="0,0"/>
                <v:stroke weight="0.397952755905512pt" color="#000000" joinstyle="round"/>
                <v:imagedata o:title=""/>
                <o:lock v:ext="edit" aspectratio="f"/>
              </v:line>
            </w:pict>
          </mc:Fallback>
        </mc:AlternateContent>
      </w:r>
    </w:p>
    <w:tbl>
      <w:tblPr>
        <w:tblStyle w:val="3"/>
        <w:tblW w:w="0" w:type="auto"/>
        <w:tblInd w:w="3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800" w:type="dxa"/>
            <w:shd w:val="clear" w:color="auto" w:fill="auto"/>
            <w:noWrap w:val="0"/>
            <w:vAlign w:val="bottom"/>
          </w:tcPr>
          <w:p>
            <w:pPr>
              <w:spacing w:line="302" w:lineRule="exact"/>
              <w:rPr>
                <w:rFonts w:ascii="Arial" w:hAnsi="Arial" w:eastAsia="Arial"/>
                <w:sz w:val="31"/>
                <w:vertAlign w:val="subscript"/>
              </w:rPr>
            </w:pPr>
            <w:r>
              <w:rPr>
                <w:rFonts w:ascii="Arial" w:hAnsi="Arial" w:eastAsia="Arial"/>
                <w:sz w:val="24"/>
              </w:rPr>
              <w:t>β</w:t>
            </w:r>
            <w:r>
              <w:rPr>
                <w:rFonts w:ascii="Arial" w:hAnsi="Arial" w:eastAsia="Arial"/>
                <w:sz w:val="31"/>
                <w:vertAlign w:val="subscript"/>
              </w:rPr>
              <w:t>0</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3"/>
              </w:rPr>
            </w:pPr>
            <w:r>
              <w:rPr>
                <w:rFonts w:ascii="Arial" w:hAnsi="Arial" w:eastAsia="Arial"/>
                <w:sz w:val="33"/>
                <w:vertAlign w:val="superscript"/>
              </w:rPr>
              <w:t>Λ</w:t>
            </w:r>
            <w:r>
              <w:rPr>
                <w:rFonts w:ascii="Arial" w:hAnsi="Arial" w:eastAsia="Arial"/>
                <w:sz w:val="13"/>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3"/>
              </w:rPr>
            </w:pPr>
            <w:r>
              <w:rPr>
                <w:rFonts w:ascii="Arial" w:hAnsi="Arial" w:eastAsia="Arial"/>
                <w:sz w:val="33"/>
                <w:vertAlign w:val="superscript"/>
              </w:rPr>
              <w:t>p</w:t>
            </w:r>
            <w:r>
              <w:rPr>
                <w:rFonts w:ascii="Arial" w:hAnsi="Arial" w:eastAsia="Arial"/>
                <w:sz w:val="13"/>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Λ</w:t>
            </w:r>
            <w:r>
              <w:rPr>
                <w:rFonts w:ascii="Arial" w:hAnsi="Arial" w:eastAsia="Arial"/>
                <w:sz w:val="31"/>
                <w:vertAlign w:val="subscript"/>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9" w:lineRule="exact"/>
              <w:rPr>
                <w:rFonts w:ascii="Arial" w:hAnsi="Arial" w:eastAsia="Arial"/>
                <w:sz w:val="31"/>
                <w:vertAlign w:val="subscript"/>
              </w:rPr>
            </w:pPr>
            <w:r>
              <w:rPr>
                <w:rFonts w:ascii="Arial" w:hAnsi="Arial" w:eastAsia="Arial"/>
                <w:sz w:val="24"/>
              </w:rPr>
              <w:t>∆</w:t>
            </w:r>
            <w:r>
              <w:rPr>
                <w:rFonts w:ascii="Arial" w:hAnsi="Arial" w:eastAsia="Arial"/>
                <w:sz w:val="31"/>
                <w:vertAlign w:val="subscript"/>
              </w:rPr>
              <w:t>β</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8"/>
                <w:vertAlign w:val="subscript"/>
              </w:rPr>
            </w:pPr>
            <w:r>
              <w:rPr>
                <w:rFonts w:ascii="Arial" w:hAnsi="Arial" w:eastAsia="Arial"/>
                <w:sz w:val="33"/>
                <w:vertAlign w:val="superscript"/>
              </w:rPr>
              <w:t>∆</w:t>
            </w:r>
            <w:r>
              <w:rPr>
                <w:rFonts w:ascii="Arial" w:hAnsi="Arial" w:eastAsia="Arial"/>
                <w:sz w:val="13"/>
              </w:rPr>
              <w:t>p</w:t>
            </w:r>
            <w:r>
              <w:rPr>
                <w:rFonts w:ascii="Arial" w:hAnsi="Arial" w:eastAsia="Arial"/>
                <w:sz w:val="18"/>
                <w:vertAlign w:val="subscript"/>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3"/>
              </w:rPr>
            </w:pPr>
            <w:r>
              <w:rPr>
                <w:rFonts w:ascii="Arial" w:hAnsi="Arial" w:eastAsia="Arial"/>
                <w:sz w:val="33"/>
                <w:vertAlign w:val="superscript"/>
              </w:rPr>
              <w:t>p</w:t>
            </w:r>
            <w:r>
              <w:rPr>
                <w:rFonts w:ascii="Arial" w:hAnsi="Arial" w:eastAsia="Arial"/>
                <w:sz w:val="13"/>
              </w:rPr>
              <w:t>H,0</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800" w:type="dxa"/>
            <w:shd w:val="clear" w:color="auto" w:fill="auto"/>
            <w:noWrap w:val="0"/>
            <w:vAlign w:val="bottom"/>
          </w:tcPr>
          <w:p>
            <w:pPr>
              <w:spacing w:line="288" w:lineRule="exact"/>
              <w:rPr>
                <w:rFonts w:ascii="Arial" w:hAnsi="Arial" w:eastAsia="Arial"/>
                <w:sz w:val="18"/>
                <w:vertAlign w:val="subscript"/>
              </w:rPr>
            </w:pPr>
            <w:r>
              <w:rPr>
                <w:rFonts w:ascii="Arial" w:hAnsi="Arial" w:eastAsia="Arial"/>
                <w:sz w:val="33"/>
                <w:vertAlign w:val="superscript"/>
              </w:rPr>
              <w:t>∆</w:t>
            </w:r>
            <w:r>
              <w:rPr>
                <w:rFonts w:ascii="Arial" w:hAnsi="Arial" w:eastAsia="Arial"/>
                <w:sz w:val="13"/>
              </w:rPr>
              <w:t>γ</w:t>
            </w:r>
            <w:r>
              <w:rPr>
                <w:rFonts w:ascii="Arial" w:hAnsi="Arial" w:eastAsia="Arial"/>
                <w:sz w:val="18"/>
                <w:vertAlign w:val="subscript"/>
              </w:rPr>
              <w:t>H</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3" w:hRule="atLeast"/>
        </w:trPr>
        <w:tc>
          <w:tcPr>
            <w:tcW w:w="800" w:type="dxa"/>
            <w:shd w:val="clear" w:color="auto" w:fill="auto"/>
            <w:noWrap w:val="0"/>
            <w:vAlign w:val="bottom"/>
          </w:tcPr>
          <w:p>
            <w:pPr>
              <w:spacing w:line="323" w:lineRule="exact"/>
              <w:rPr>
                <w:rFonts w:ascii="Arial" w:hAnsi="Arial" w:eastAsia="Arial"/>
                <w:sz w:val="31"/>
                <w:vertAlign w:val="subscript"/>
              </w:rPr>
            </w:pPr>
            <w:r>
              <w:rPr>
                <w:rFonts w:ascii="Arial" w:hAnsi="Arial" w:eastAsia="Arial"/>
                <w:sz w:val="24"/>
              </w:rPr>
              <w:t>σ</w:t>
            </w:r>
            <w:r>
              <w:rPr>
                <w:rFonts w:ascii="Arial" w:hAnsi="Arial" w:eastAsia="Arial"/>
                <w:sz w:val="31"/>
                <w:vertAlign w:val="subscript"/>
              </w:rPr>
              <w:t>M</w:t>
            </w:r>
          </w:p>
        </w:tc>
        <w:tc>
          <w:tcPr>
            <w:tcW w:w="940" w:type="dxa"/>
            <w:shd w:val="clear" w:color="auto" w:fill="auto"/>
            <w:noWrap w:val="0"/>
            <w:vAlign w:val="bottom"/>
          </w:tcPr>
          <w:p>
            <w:pPr>
              <w:spacing w:line="0" w:lineRule="atLeast"/>
              <w:jc w:val="right"/>
              <w:rPr>
                <w:rFonts w:ascii="Arial" w:hAnsi="Arial" w:eastAsia="Arial"/>
                <w:sz w:val="24"/>
              </w:rPr>
            </w:pPr>
            <w:r>
              <w:rPr>
                <w:rFonts w:ascii="Arial" w:hAnsi="Arial" w:eastAsia="Arial"/>
                <w:sz w:val="24"/>
              </w:rPr>
              <w:t>0.220</w:t>
            </w:r>
          </w:p>
        </w:tc>
      </w:tr>
    </w:tbl>
    <w:p>
      <w:pPr>
        <w:numPr>
          <w:ilvl w:val="0"/>
          <w:numId w:val="13"/>
        </w:numPr>
        <w:tabs>
          <w:tab w:val="left" w:pos="4420"/>
        </w:tabs>
        <w:spacing w:line="219" w:lineRule="auto"/>
        <w:ind w:left="4420" w:hanging="1204"/>
        <w:rPr>
          <w:rFonts w:ascii="Arial" w:hAnsi="Arial" w:eastAsia="Arial"/>
          <w:sz w:val="24"/>
        </w:rPr>
      </w:pPr>
      <w:r>
        <w:rPr>
          <w:rFonts w:ascii="Arial" w:hAnsi="Arial" w:eastAsia="Arial"/>
          <w:sz w:val="24"/>
        </w:rPr>
        <w:t>0.000</w:t>
      </w:r>
    </w:p>
    <w:tbl>
      <w:tblPr>
        <w:tblStyle w:val="3"/>
        <w:tblW w:w="0" w:type="auto"/>
        <w:tblInd w:w="3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0"/>
        <w:gridCol w:w="2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2" w:hRule="atLeast"/>
        </w:trPr>
        <w:tc>
          <w:tcPr>
            <w:tcW w:w="920" w:type="dxa"/>
            <w:shd w:val="clear" w:color="auto" w:fill="auto"/>
            <w:noWrap w:val="0"/>
            <w:vAlign w:val="bottom"/>
          </w:tcPr>
          <w:p>
            <w:pPr>
              <w:spacing w:line="292" w:lineRule="exact"/>
              <w:ind w:left="120"/>
              <w:rPr>
                <w:rFonts w:ascii="Arial" w:hAnsi="Arial" w:eastAsia="Arial"/>
                <w:sz w:val="31"/>
                <w:vertAlign w:val="subscript"/>
              </w:rPr>
            </w:pPr>
            <w:r>
              <w:rPr>
                <w:rFonts w:ascii="Arial" w:hAnsi="Arial" w:eastAsia="Arial"/>
                <w:sz w:val="24"/>
              </w:rPr>
              <w:t>δ</w:t>
            </w:r>
            <w:r>
              <w:rPr>
                <w:rFonts w:ascii="Arial" w:hAnsi="Arial" w:eastAsia="Arial"/>
                <w:sz w:val="31"/>
                <w:vertAlign w:val="subscript"/>
              </w:rPr>
              <w:t>M</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δ</w:t>
            </w:r>
            <w:r>
              <w:rPr>
                <w:rFonts w:ascii="Arial" w:hAnsi="Arial" w:eastAsia="Arial"/>
                <w:sz w:val="31"/>
                <w:vertAlign w:val="subscript"/>
              </w:rPr>
              <w:t>H</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9" w:lineRule="exact"/>
              <w:ind w:left="120"/>
              <w:rPr>
                <w:rFonts w:ascii="Arial" w:hAnsi="Arial" w:eastAsia="Arial"/>
                <w:sz w:val="31"/>
                <w:vertAlign w:val="subscript"/>
              </w:rPr>
            </w:pPr>
            <w:r>
              <w:rPr>
                <w:rFonts w:ascii="Arial" w:hAnsi="Arial" w:eastAsia="Arial"/>
                <w:sz w:val="24"/>
              </w:rPr>
              <w:t>σ</w:t>
            </w:r>
            <w:r>
              <w:rPr>
                <w:rFonts w:ascii="Arial" w:hAnsi="Arial" w:eastAsia="Arial"/>
                <w:sz w:val="31"/>
                <w:vertAlign w:val="subscript"/>
              </w:rPr>
              <w:t>H</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γ</w:t>
            </w:r>
            <w:r>
              <w:rPr>
                <w:rFonts w:ascii="Arial" w:hAnsi="Arial" w:eastAsia="Arial"/>
                <w:sz w:val="13"/>
              </w:rPr>
              <w:t>H,0</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-0.978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9" w:hRule="atLeast"/>
        </w:trPr>
        <w:tc>
          <w:tcPr>
            <w:tcW w:w="920" w:type="dxa"/>
            <w:shd w:val="clear" w:color="auto" w:fill="auto"/>
            <w:noWrap w:val="0"/>
            <w:vAlign w:val="bottom"/>
          </w:tcPr>
          <w:p>
            <w:pPr>
              <w:spacing w:line="288" w:lineRule="exact"/>
              <w:ind w:left="120"/>
              <w:rPr>
                <w:rFonts w:ascii="Arial" w:hAnsi="Arial" w:eastAsia="Arial"/>
                <w:sz w:val="13"/>
              </w:rPr>
            </w:pPr>
            <w:r>
              <w:rPr>
                <w:rFonts w:ascii="Arial" w:hAnsi="Arial" w:eastAsia="Arial"/>
                <w:sz w:val="33"/>
                <w:vertAlign w:val="superscript"/>
              </w:rPr>
              <w:t>µ</w:t>
            </w:r>
            <w:r>
              <w:rPr>
                <w:rFonts w:ascii="Arial" w:hAnsi="Arial" w:eastAsia="Arial"/>
                <w:sz w:val="13"/>
              </w:rPr>
              <w:t>H</w:t>
            </w:r>
          </w:p>
        </w:tc>
        <w:tc>
          <w:tcPr>
            <w:tcW w:w="2120" w:type="dxa"/>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-1.114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7" w:hRule="atLeast"/>
        </w:trPr>
        <w:tc>
          <w:tcPr>
            <w:tcW w:w="920" w:type="dxa"/>
            <w:tcBorders>
              <w:bottom w:val="single" w:color="auto" w:sz="8" w:space="0"/>
            </w:tcBorders>
            <w:shd w:val="clear" w:color="auto" w:fill="auto"/>
            <w:noWrap w:val="0"/>
            <w:vAlign w:val="bottom"/>
          </w:tcPr>
          <w:p>
            <w:pPr>
              <w:spacing w:line="306" w:lineRule="exact"/>
              <w:ind w:left="120"/>
              <w:rPr>
                <w:rFonts w:ascii="Arial" w:hAnsi="Arial" w:eastAsia="Arial"/>
                <w:sz w:val="13"/>
              </w:rPr>
            </w:pPr>
            <w:r>
              <w:rPr>
                <w:rFonts w:ascii="Arial" w:hAnsi="Arial" w:eastAsia="Arial"/>
                <w:sz w:val="35"/>
                <w:vertAlign w:val="superscript"/>
              </w:rPr>
              <w:t>µ</w:t>
            </w:r>
            <w:r>
              <w:rPr>
                <w:rFonts w:ascii="Arial" w:hAnsi="Arial" w:eastAsia="Arial"/>
                <w:sz w:val="13"/>
              </w:rPr>
              <w:t>M</w:t>
            </w:r>
          </w:p>
        </w:tc>
        <w:tc>
          <w:tcPr>
            <w:tcW w:w="2120" w:type="dxa"/>
            <w:tcBorders>
              <w:bottom w:val="single" w:color="auto" w:sz="8" w:space="0"/>
            </w:tcBorders>
            <w:shd w:val="clear" w:color="auto" w:fill="auto"/>
            <w:noWrap w:val="0"/>
            <w:vAlign w:val="bottom"/>
          </w:tcPr>
          <w:p>
            <w:pPr>
              <w:spacing w:line="0" w:lineRule="atLeast"/>
              <w:ind w:right="980"/>
              <w:jc w:val="right"/>
              <w:rPr>
                <w:rFonts w:ascii="Arial" w:hAnsi="Arial" w:eastAsia="Arial"/>
                <w:sz w:val="24"/>
              </w:rPr>
            </w:pPr>
            <w:r>
              <w:rPr>
                <w:rFonts w:ascii="Arial" w:hAnsi="Arial" w:eastAsia="Arial"/>
                <w:sz w:val="24"/>
              </w:rPr>
              <w:t>-2.564</w:t>
            </w:r>
          </w:p>
        </w:tc>
      </w:tr>
    </w:tbl>
    <w:p>
      <w:pPr>
        <w:rPr>
          <w:rFonts w:ascii="Arial" w:hAnsi="Arial" w:eastAsia="Arial"/>
          <w:sz w:val="24"/>
        </w:rPr>
        <w:sectPr>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ind w:right="-213"/>
        <w:jc w:val="center"/>
        <w:rPr>
          <w:rFonts w:ascii="Arial" w:hAnsi="Arial" w:eastAsia="Arial"/>
          <w:sz w:val="21"/>
        </w:rPr>
      </w:pPr>
      <w:r>
        <w:rPr>
          <w:rFonts w:ascii="Arial" w:hAnsi="Arial" w:eastAsia="Arial"/>
          <w:sz w:val="21"/>
        </w:rPr>
        <w:t>25</w:t>
      </w:r>
    </w:p>
    <w:p>
      <w:pPr>
        <w:spacing w:line="0" w:lineRule="atLeast"/>
        <w:ind w:right="-213"/>
        <w:jc w:val="center"/>
        <w:rPr>
          <w:rFonts w:ascii="Arial" w:hAnsi="Arial" w:eastAsia="Arial"/>
          <w:sz w:val="21"/>
        </w:rPr>
        <w:sectPr>
          <w:type w:val="continuous"/>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1" w:name="page36"/>
      <w:bookmarkEnd w:id="31"/>
      <w:r>
        <w:rPr>
          <w:rFonts w:ascii="Arial" w:hAnsi="Arial" w:eastAsia="Arial"/>
          <w:sz w:val="21"/>
        </w:rPr>
        <w:drawing>
          <wp:anchor distT="0" distB="0" distL="114300" distR="114300" simplePos="0" relativeHeight="251688960" behindDoc="1" locked="0" layoutInCell="1" allowOverlap="1">
            <wp:simplePos x="0" y="0"/>
            <wp:positionH relativeFrom="page">
              <wp:posOffset>1741805</wp:posOffset>
            </wp:positionH>
            <wp:positionV relativeFrom="page">
              <wp:posOffset>1971675</wp:posOffset>
            </wp:positionV>
            <wp:extent cx="3954780" cy="6364605"/>
            <wp:effectExtent l="0" t="0" r="0" b="0"/>
            <wp:wrapNone/>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1"/>
                    <pic:cNvPicPr>
                      <a:picLocks noChangeAspect="1"/>
                    </pic:cNvPicPr>
                  </pic:nvPicPr>
                  <pic:blipFill>
                    <a:blip r:embed="rId6"/>
                    <a:stretch>
                      <a:fillRect/>
                    </a:stretch>
                  </pic:blipFill>
                  <pic:spPr>
                    <a:xfrm>
                      <a:off x="0" y="0"/>
                      <a:ext cx="3954780" cy="636460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ind w:left="1860"/>
        <w:rPr>
          <w:rFonts w:ascii="Arial" w:hAnsi="Arial" w:eastAsia="Arial"/>
          <w:sz w:val="22"/>
        </w:rPr>
      </w:pPr>
      <w:r>
        <w:rPr>
          <w:rFonts w:ascii="Arial" w:hAnsi="Arial" w:eastAsia="Arial"/>
          <w:sz w:val="22"/>
        </w:rPr>
        <w:t>Figure 3.2: Behaviour of the malaria model when R</w:t>
      </w:r>
      <w:r>
        <w:rPr>
          <w:rFonts w:ascii="Arial" w:hAnsi="Arial" w:eastAsia="Arial"/>
          <w:sz w:val="29"/>
          <w:vertAlign w:val="subscript"/>
        </w:rPr>
        <w:t>0</w:t>
      </w:r>
      <w:r>
        <w:rPr>
          <w:rFonts w:ascii="Arial" w:hAnsi="Arial" w:eastAsia="Arial"/>
          <w:sz w:val="22"/>
        </w:rPr>
        <w:t xml:space="preserve"> &lt; 1</w:t>
      </w:r>
    </w:p>
    <w:p>
      <w:pPr>
        <w:spacing w:line="0" w:lineRule="atLeast"/>
        <w:ind w:left="1860"/>
        <w:rPr>
          <w:rFonts w:ascii="Arial" w:hAnsi="Arial" w:eastAsia="Arial"/>
          <w:sz w:val="22"/>
        </w:rPr>
        <w:sectPr>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ind w:right="-213"/>
        <w:jc w:val="center"/>
        <w:rPr>
          <w:rFonts w:ascii="Arial" w:hAnsi="Arial" w:eastAsia="Arial"/>
          <w:sz w:val="21"/>
        </w:rPr>
      </w:pPr>
      <w:r>
        <w:rPr>
          <w:rFonts w:ascii="Arial" w:hAnsi="Arial" w:eastAsia="Arial"/>
          <w:sz w:val="21"/>
        </w:rPr>
        <w:t>26</w:t>
      </w:r>
    </w:p>
    <w:p>
      <w:pPr>
        <w:spacing w:line="0" w:lineRule="atLeast"/>
        <w:ind w:right="-213"/>
        <w:jc w:val="center"/>
        <w:rPr>
          <w:rFonts w:ascii="Arial" w:hAnsi="Arial" w:eastAsia="Arial"/>
          <w:sz w:val="21"/>
        </w:rPr>
        <w:sectPr>
          <w:type w:val="continuous"/>
          <w:pgSz w:w="11900" w:h="16838"/>
          <w:pgMar w:top="1440" w:right="1440" w:bottom="337"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2" w:name="page37"/>
      <w:bookmarkEnd w:id="32"/>
      <w:r>
        <w:rPr>
          <w:rFonts w:ascii="Arial" w:hAnsi="Arial" w:eastAsia="Arial"/>
          <w:sz w:val="21"/>
        </w:rPr>
        <w:drawing>
          <wp:anchor distT="0" distB="0" distL="114300" distR="114300" simplePos="0" relativeHeight="251689984" behindDoc="1" locked="0" layoutInCell="1" allowOverlap="1">
            <wp:simplePos x="0" y="0"/>
            <wp:positionH relativeFrom="page">
              <wp:posOffset>1856105</wp:posOffset>
            </wp:positionH>
            <wp:positionV relativeFrom="page">
              <wp:posOffset>1251585</wp:posOffset>
            </wp:positionV>
            <wp:extent cx="3814445" cy="3282950"/>
            <wp:effectExtent l="0" t="0" r="0" b="0"/>
            <wp:wrapNone/>
            <wp:docPr id="3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2"/>
                    <pic:cNvPicPr>
                      <a:picLocks noChangeAspect="1"/>
                    </pic:cNvPicPr>
                  </pic:nvPicPr>
                  <pic:blipFill>
                    <a:blip r:embed="rId7"/>
                    <a:stretch>
                      <a:fillRect/>
                    </a:stretch>
                  </pic:blipFill>
                  <pic:spPr>
                    <a:xfrm>
                      <a:off x="0" y="0"/>
                      <a:ext cx="3814445" cy="3282950"/>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3" w:lineRule="exact"/>
        <w:rPr>
          <w:rFonts w:ascii="Times New Roman" w:hAnsi="Times New Roman" w:eastAsia="Times New Roman"/>
        </w:rPr>
      </w:pPr>
    </w:p>
    <w:p>
      <w:pPr>
        <w:spacing w:line="229" w:lineRule="auto"/>
        <w:ind w:left="60"/>
        <w:rPr>
          <w:rFonts w:ascii="Arial" w:hAnsi="Arial" w:eastAsia="Arial"/>
          <w:sz w:val="23"/>
        </w:rPr>
      </w:pPr>
      <w:r>
        <w:rPr>
          <w:rFonts w:ascii="Arial" w:hAnsi="Arial" w:eastAsia="Arial"/>
          <w:sz w:val="23"/>
        </w:rPr>
        <w:t>Figure 3.3: Graphical representation of the sensitivity indices for the incidence rate (left), malaria deaths (center) and R</w:t>
      </w:r>
      <w:r>
        <w:rPr>
          <w:rFonts w:ascii="Arial" w:hAnsi="Arial" w:eastAsia="Arial"/>
          <w:sz w:val="30"/>
          <w:vertAlign w:val="subscript"/>
        </w:rPr>
        <w:t>0</w:t>
      </w:r>
      <w:r>
        <w:rPr>
          <w:rFonts w:ascii="Arial" w:hAnsi="Arial" w:eastAsia="Arial"/>
          <w:sz w:val="23"/>
        </w:rPr>
        <w:t xml:space="preserve"> (right). The numerical values are shown in Tables 2-4</w:t>
      </w:r>
    </w:p>
    <w:p>
      <w:pPr>
        <w:spacing w:line="20" w:lineRule="exact"/>
        <w:rPr>
          <w:rFonts w:ascii="Times New Roman" w:hAnsi="Times New Roman" w:eastAsia="Times New Roman"/>
        </w:rPr>
      </w:pPr>
      <w:r>
        <w:rPr>
          <w:rFonts w:ascii="Arial" w:hAnsi="Arial" w:eastAsia="Arial"/>
          <w:sz w:val="23"/>
        </w:rPr>
        <w:drawing>
          <wp:anchor distT="0" distB="0" distL="114300" distR="114300" simplePos="0" relativeHeight="251691008" behindDoc="1" locked="0" layoutInCell="1" allowOverlap="1">
            <wp:simplePos x="0" y="0"/>
            <wp:positionH relativeFrom="column">
              <wp:posOffset>942975</wp:posOffset>
            </wp:positionH>
            <wp:positionV relativeFrom="paragraph">
              <wp:posOffset>424815</wp:posOffset>
            </wp:positionV>
            <wp:extent cx="3824605" cy="3274695"/>
            <wp:effectExtent l="0" t="0" r="0" b="0"/>
            <wp:wrapNone/>
            <wp:docPr id="3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3"/>
                    <pic:cNvPicPr>
                      <a:picLocks noChangeAspect="1"/>
                    </pic:cNvPicPr>
                  </pic:nvPicPr>
                  <pic:blipFill>
                    <a:blip r:embed="rId8"/>
                    <a:stretch>
                      <a:fillRect/>
                    </a:stretch>
                  </pic:blipFill>
                  <pic:spPr>
                    <a:xfrm>
                      <a:off x="0" y="0"/>
                      <a:ext cx="3824605" cy="327469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221" w:lineRule="auto"/>
        <w:ind w:left="60"/>
        <w:rPr>
          <w:rFonts w:ascii="Arial" w:hAnsi="Arial" w:eastAsia="Arial"/>
          <w:sz w:val="24"/>
        </w:rPr>
      </w:pPr>
      <w:r>
        <w:rPr>
          <w:rFonts w:ascii="Arial" w:hAnsi="Arial" w:eastAsia="Arial"/>
          <w:sz w:val="24"/>
        </w:rPr>
        <w:t>Figure 3.4: The effects of lockdown on malaria related deaths (left), malaria incidence rate (center) and R</w:t>
      </w:r>
      <w:r>
        <w:rPr>
          <w:rFonts w:ascii="Arial" w:hAnsi="Arial" w:eastAsia="Arial"/>
          <w:sz w:val="31"/>
          <w:vertAlign w:val="subscript"/>
        </w:rPr>
        <w:t>0</w:t>
      </w:r>
      <w:r>
        <w:rPr>
          <w:rFonts w:ascii="Arial" w:hAnsi="Arial" w:eastAsia="Arial"/>
          <w:sz w:val="24"/>
        </w:rPr>
        <w:t xml:space="preserve"> (right).</w:t>
      </w:r>
    </w:p>
    <w:p>
      <w:pPr>
        <w:spacing w:line="221" w:lineRule="auto"/>
        <w:ind w:left="60"/>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27</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3" w:name="page38"/>
      <w:bookmarkEnd w:id="33"/>
      <w:r>
        <w:rPr>
          <w:rFonts w:ascii="Arial" w:hAnsi="Arial" w:eastAsia="Arial"/>
          <w:sz w:val="21"/>
        </w:rPr>
        <w:drawing>
          <wp:anchor distT="0" distB="0" distL="114300" distR="114300" simplePos="0" relativeHeight="251692032" behindDoc="1" locked="0" layoutInCell="1" allowOverlap="1">
            <wp:simplePos x="0" y="0"/>
            <wp:positionH relativeFrom="page">
              <wp:posOffset>2696210</wp:posOffset>
            </wp:positionH>
            <wp:positionV relativeFrom="page">
              <wp:posOffset>4213860</wp:posOffset>
            </wp:positionV>
            <wp:extent cx="2303780" cy="1727835"/>
            <wp:effectExtent l="0" t="0" r="0" b="0"/>
            <wp:wrapNone/>
            <wp:docPr id="3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4"/>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303780" cy="172783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260" w:lineRule="auto"/>
        <w:ind w:left="60"/>
        <w:rPr>
          <w:rFonts w:ascii="Arial" w:hAnsi="Arial" w:eastAsia="Arial"/>
          <w:sz w:val="24"/>
        </w:rPr>
      </w:pPr>
      <w:r>
        <w:rPr>
          <w:rFonts w:ascii="Arial" w:hAnsi="Arial" w:eastAsia="Arial"/>
          <w:sz w:val="24"/>
        </w:rPr>
        <w:t>Figure 3.5: An Illustration for country specific results of mortalities. Pre covid mortalities downloaded from 2019 World Malaria Report are used</w:t>
      </w:r>
    </w:p>
    <w:p>
      <w:pPr>
        <w:spacing w:line="260" w:lineRule="auto"/>
        <w:ind w:left="60"/>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0"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28</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4" w:name="page39"/>
      <w:bookmarkEnd w:id="3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ind w:left="60"/>
        <w:rPr>
          <w:rFonts w:ascii="Arial" w:hAnsi="Arial" w:eastAsia="Arial"/>
          <w:sz w:val="50"/>
        </w:rPr>
      </w:pPr>
      <w:r>
        <w:rPr>
          <w:rFonts w:ascii="Arial" w:hAnsi="Arial" w:eastAsia="Arial"/>
          <w:sz w:val="50"/>
        </w:rPr>
        <w:t>Chapter 4</w:t>
      </w:r>
    </w:p>
    <w:p>
      <w:pPr>
        <w:spacing w:line="200" w:lineRule="exact"/>
        <w:rPr>
          <w:rFonts w:ascii="Times New Roman" w:hAnsi="Times New Roman" w:eastAsia="Times New Roman"/>
        </w:rPr>
      </w:pPr>
    </w:p>
    <w:p>
      <w:pPr>
        <w:spacing w:line="274"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DISCUSSION OF RESULTS AND CONCLUSION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tabs>
          <w:tab w:val="left" w:pos="820"/>
        </w:tabs>
        <w:spacing w:line="0" w:lineRule="atLeast"/>
        <w:ind w:left="60"/>
        <w:rPr>
          <w:rFonts w:ascii="Arial" w:hAnsi="Arial" w:eastAsia="Arial"/>
          <w:sz w:val="32"/>
        </w:rPr>
      </w:pPr>
      <w:r>
        <w:rPr>
          <w:rFonts w:ascii="Arial" w:hAnsi="Arial" w:eastAsia="Arial"/>
          <w:sz w:val="34"/>
        </w:rPr>
        <w:t>4.1</w:t>
      </w:r>
      <w:r>
        <w:rPr>
          <w:rFonts w:ascii="Times New Roman" w:hAnsi="Times New Roman" w:eastAsia="Times New Roman"/>
        </w:rPr>
        <w:tab/>
      </w:r>
      <w:r>
        <w:rPr>
          <w:rFonts w:ascii="Arial" w:hAnsi="Arial" w:eastAsia="Arial"/>
          <w:sz w:val="32"/>
        </w:rPr>
        <w:t>Discussion of results</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470" w:lineRule="auto"/>
        <w:ind w:left="60"/>
        <w:jc w:val="both"/>
        <w:rPr>
          <w:rFonts w:ascii="Arial" w:hAnsi="Arial" w:eastAsia="Arial"/>
          <w:sz w:val="21"/>
        </w:rPr>
      </w:pPr>
      <w:r>
        <w:rPr>
          <w:rFonts w:ascii="Arial" w:hAnsi="Arial" w:eastAsia="Arial"/>
          <w:sz w:val="21"/>
        </w:rPr>
        <w:t>COVID-19 pandemic has led countries institutionalise several measures to contain the virus. Some of these measures have dire consequences on the socioeconomic, public health and po-litical atmosphere. From sensitivity analysis, with high burdens of malaria, inaccessibility to healthcare services or scarcity of antimalarial medicines during COVID-19 pandemic could cause an increase in deaths due to malaria of up to 10% in 12 months compared with peri-ods of no COVID-19 pandemic from our sensitivity analysis. Moreover, since both COVID-19 and malaria have similar symptomatic presentations, several persons have exhausted antimalaria drugs in their possession due to media confusion on whether or not to use antimalaria drugs to combat the virus without proper diagnosis as a result of lockdown. Self-isolation of suspected COVID-19 cases, a major preventive measure to curb the spread of the virus was adopted by several countries, might further reduce malaria diagnosis and lead to more deaths (Sherrard-Smith et al. 2020). In regions with Plasmodium falciparum malaria burden, COVID-19 societal measures could cause an additional number of life lost due to limitations to healthcare services. The logistical, financial and subnational timing of LLIN campaigns disruptions in Africa dur-ing COVID-19 pandemic could have substantial effects on malaria morbidities and mortalities. Hence, the local stability of the model revealed that R</w:t>
      </w:r>
      <w:r>
        <w:rPr>
          <w:rFonts w:ascii="Arial" w:hAnsi="Arial" w:eastAsia="Arial"/>
          <w:sz w:val="27"/>
          <w:vertAlign w:val="subscript"/>
        </w:rPr>
        <w:t>0</w:t>
      </w:r>
      <w:r>
        <w:rPr>
          <w:rFonts w:ascii="Arial" w:hAnsi="Arial" w:eastAsia="Arial"/>
          <w:sz w:val="21"/>
        </w:rPr>
        <w:t xml:space="preserve"> &gt; 1. Therefore, maintaining continu-ity of services is essential, while recovery programmes should be of high priority to reduce the broader health impact of the COVID-19 pandemic. This indirect impact of the pandemic might be largely avoided through maintenance of core programme elements and recovery campaigns.</w:t>
      </w:r>
    </w:p>
    <w:p>
      <w:pPr>
        <w:spacing w:line="470" w:lineRule="auto"/>
        <w:ind w:left="60"/>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13"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29</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5" w:name="page40"/>
      <w:bookmarkEnd w:id="35"/>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53" w:lineRule="auto"/>
        <w:ind w:left="60"/>
        <w:jc w:val="both"/>
        <w:rPr>
          <w:rFonts w:ascii="Arial" w:hAnsi="Arial" w:eastAsia="Arial"/>
          <w:sz w:val="23"/>
        </w:rPr>
      </w:pPr>
      <w:r>
        <w:rPr>
          <w:rFonts w:ascii="Arial" w:hAnsi="Arial" w:eastAsia="Arial"/>
          <w:sz w:val="23"/>
        </w:rPr>
        <w:t>For malaria, preventive measures must be prioritised, ensuring prophylactic treatments, such as mass drug distribution or seasonal malaria chemoprevention during lockdowns.</w:t>
      </w:r>
    </w:p>
    <w:p>
      <w:pPr>
        <w:spacing w:line="77" w:lineRule="exact"/>
        <w:rPr>
          <w:rFonts w:ascii="Times New Roman" w:hAnsi="Times New Roman" w:eastAsia="Times New Roman"/>
        </w:rPr>
      </w:pPr>
    </w:p>
    <w:p>
      <w:pPr>
        <w:spacing w:line="477" w:lineRule="auto"/>
        <w:ind w:left="60" w:firstLine="351"/>
        <w:jc w:val="both"/>
        <w:rPr>
          <w:rFonts w:ascii="Arial" w:hAnsi="Arial" w:eastAsia="Arial"/>
          <w:sz w:val="21"/>
        </w:rPr>
      </w:pPr>
      <w:r>
        <w:rPr>
          <w:rFonts w:ascii="Arial" w:hAnsi="Arial" w:eastAsia="Arial"/>
          <w:sz w:val="21"/>
        </w:rPr>
        <w:t>The results of this study underscore the extraordinarily difficult decisions facing policy mak-ers. Well managed, long-term suppression interventions could avert the most deaths through avoiding a COVID-19 pandemic; however, if the interventions are not well-managed, they could lead to an increase in malaria deaths and other diseases over five years. An intense but short pe-riod of suppression intervention could generate a valuable delay in the pandemic that provides the opportunity to increase hospital capacity and engineer reductions in contacts. Yet, if such changes were not possible, then the impact of the pandemic would simply be compounded by the disruptions incurred during the initial period of intervention. Furthermore, Our analysis revealed that ignoring the risk of COVID19 deaths by easing lockdown for continuation of some services, such as long-lasting insecticidal net distribution, access to health care services would not exceed the benefit that might be gained in reducing malaria deaths and other diseases. However, malaria diagnosis needs to be coupled to the COVID-19 screening and testing of suspected or confirmed COVID-19 patients to reduce the burden of COVID-19 pandemic and also to avoid misdiagno-sis and enable easy management. The disruptions (inaccessibility to healthcare services due to lockdowns) impact and the extent to which other disease apart from malaria (e.g. HIV/AIDS, tuberculosis) programmes would be disrupted on population health could have significant effect on the general population in developing countries.</w:t>
      </w:r>
    </w:p>
    <w:p>
      <w:pPr>
        <w:spacing w:line="89" w:lineRule="exact"/>
        <w:rPr>
          <w:rFonts w:ascii="Times New Roman" w:hAnsi="Times New Roman" w:eastAsia="Times New Roman"/>
        </w:rPr>
      </w:pPr>
    </w:p>
    <w:p>
      <w:pPr>
        <w:spacing w:line="481" w:lineRule="auto"/>
        <w:ind w:left="60" w:firstLine="351"/>
        <w:jc w:val="both"/>
        <w:rPr>
          <w:rFonts w:ascii="Arial" w:hAnsi="Arial" w:eastAsia="Arial"/>
          <w:sz w:val="21"/>
        </w:rPr>
      </w:pPr>
      <w:r>
        <w:rPr>
          <w:rFonts w:ascii="Arial" w:hAnsi="Arial" w:eastAsia="Arial"/>
          <w:sz w:val="21"/>
        </w:rPr>
        <w:t>Another factor that could diminish capability during the periods of highest demand is health-care staff shortages due to COVID-19 illness. Disruptions to supply chains have not yet occurred on a large scale, although it is a threat given the reliance on international trade routes that could be affected by economic factors and travel restrictions. It is of note that this type of effect has been observed before (Plucinski et al. 2015)-for example, during the Ebola epidemic in Guinea in 2014, more additional people died from malaria that year due to fewer malaria treatments being administered than died from Ebola (Plucinski et al. 2015). Estimating the impact of some types of disruption on population health, especially over longer time periods, is restricted by the</w:t>
      </w:r>
    </w:p>
    <w:p>
      <w:pPr>
        <w:spacing w:line="481" w:lineRule="auto"/>
        <w:ind w:left="60" w:firstLine="351"/>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30</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6" w:name="page41"/>
      <w:bookmarkEnd w:id="36"/>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80" w:lineRule="auto"/>
        <w:ind w:left="60"/>
        <w:jc w:val="both"/>
        <w:rPr>
          <w:rFonts w:ascii="Arial" w:hAnsi="Arial" w:eastAsia="Arial"/>
          <w:sz w:val="21"/>
        </w:rPr>
      </w:pPr>
      <w:r>
        <w:rPr>
          <w:rFonts w:ascii="Arial" w:hAnsi="Arial" w:eastAsia="Arial"/>
          <w:sz w:val="21"/>
        </w:rPr>
        <w:t>paucity of data on relevant mechanisms because such disruptions have not previously occurred on the scale being considered here. Therefore, the longer term effects will be more uncertain than the short-term effects. We also do not consider how the increased stress of the health system could continue after the COVID-19 pandemic, when programmes must be reinstituted and demand increases due to new infections acquired during the pandemic. We also do not consider how long-term global changes will affect disease programmes, such as the effect of a global recession, permanent changes to the global medical supply chain, or drug development pipelines. These effects could be profound and dwarf the effects considered here, but it is not currently possible to gauge the full extent of these global changes.</w:t>
      </w:r>
    </w:p>
    <w:p>
      <w:pPr>
        <w:spacing w:line="76" w:lineRule="exact"/>
        <w:rPr>
          <w:rFonts w:ascii="Times New Roman" w:hAnsi="Times New Roman" w:eastAsia="Times New Roman"/>
        </w:rPr>
      </w:pPr>
    </w:p>
    <w:p>
      <w:pPr>
        <w:spacing w:line="437" w:lineRule="auto"/>
        <w:ind w:left="60" w:firstLine="351"/>
        <w:jc w:val="both"/>
        <w:rPr>
          <w:rFonts w:ascii="Arial" w:hAnsi="Arial" w:eastAsia="Arial"/>
          <w:sz w:val="23"/>
        </w:rPr>
      </w:pPr>
      <w:r>
        <w:rPr>
          <w:rFonts w:ascii="Arial" w:hAnsi="Arial" w:eastAsia="Arial"/>
          <w:sz w:val="23"/>
        </w:rPr>
        <w:t>The coordinated and measurable way in which inaccessibility to healthcare services due to societal measures (e.g. city lockdown) represented for malaria showed the importance of this model. In addition, data on disease and health system impact were culminated and enabled projections to be made and updated as the pandemic evolves. However, this analysis was limited to the impact of COVID-19 pandemic that led to inaccessibility to healthcare service due to lockdowns on malaria.</w:t>
      </w:r>
    </w:p>
    <w:p>
      <w:pPr>
        <w:spacing w:line="149" w:lineRule="exact"/>
        <w:rPr>
          <w:rFonts w:ascii="Times New Roman" w:hAnsi="Times New Roman" w:eastAsia="Times New Roman"/>
        </w:rPr>
      </w:pPr>
    </w:p>
    <w:p>
      <w:pPr>
        <w:tabs>
          <w:tab w:val="left" w:pos="820"/>
        </w:tabs>
        <w:spacing w:line="0" w:lineRule="atLeast"/>
        <w:ind w:left="60"/>
        <w:rPr>
          <w:rFonts w:ascii="Arial" w:hAnsi="Arial" w:eastAsia="Arial"/>
          <w:sz w:val="33"/>
        </w:rPr>
      </w:pPr>
      <w:r>
        <w:rPr>
          <w:rFonts w:ascii="Arial" w:hAnsi="Arial" w:eastAsia="Arial"/>
          <w:sz w:val="34"/>
        </w:rPr>
        <w:t>4.2</w:t>
      </w:r>
      <w:r>
        <w:rPr>
          <w:rFonts w:ascii="Times New Roman" w:hAnsi="Times New Roman" w:eastAsia="Times New Roman"/>
        </w:rPr>
        <w:tab/>
      </w:r>
      <w:r>
        <w:rPr>
          <w:rFonts w:ascii="Arial" w:hAnsi="Arial" w:eastAsia="Arial"/>
          <w:sz w:val="33"/>
        </w:rPr>
        <w:t>Conclusion</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438" w:lineRule="auto"/>
        <w:ind w:left="60"/>
        <w:jc w:val="both"/>
        <w:rPr>
          <w:rFonts w:ascii="Arial" w:hAnsi="Arial" w:eastAsia="Arial"/>
          <w:sz w:val="21"/>
        </w:rPr>
      </w:pPr>
      <w:r>
        <w:rPr>
          <w:rFonts w:ascii="Arial" w:hAnsi="Arial" w:eastAsia="Arial"/>
          <w:sz w:val="21"/>
        </w:rPr>
        <w:t>In this study, we considered autonomous SEIRS-SEI malaria models transmission that incor-porates inaccessibility to healthcare services due to city lockdown and scarcity of antimalar-ial medicines during COVID-19 pandemic. The basic reproduction number of the autonomous model was computed to investigate the existence of the disease-free and endemic equilibra when R</w:t>
      </w:r>
      <w:r>
        <w:rPr>
          <w:rFonts w:ascii="Arial" w:hAnsi="Arial" w:eastAsia="Arial"/>
          <w:sz w:val="27"/>
          <w:vertAlign w:val="subscript"/>
        </w:rPr>
        <w:t>0</w:t>
      </w:r>
      <w:r>
        <w:rPr>
          <w:rFonts w:ascii="Arial" w:hAnsi="Arial" w:eastAsia="Arial"/>
          <w:sz w:val="21"/>
        </w:rPr>
        <w:t xml:space="preserve"> &lt; 1 and R</w:t>
      </w:r>
      <w:r>
        <w:rPr>
          <w:rFonts w:ascii="Arial" w:hAnsi="Arial" w:eastAsia="Arial"/>
          <w:sz w:val="27"/>
          <w:vertAlign w:val="subscript"/>
        </w:rPr>
        <w:t>0</w:t>
      </w:r>
      <w:r>
        <w:rPr>
          <w:rFonts w:ascii="Arial" w:hAnsi="Arial" w:eastAsia="Arial"/>
          <w:sz w:val="21"/>
        </w:rPr>
        <w:t xml:space="preserve"> &gt; 1. The parameters most responsible for the disease transmission in the pop-ulations were examined with respect to R</w:t>
      </w:r>
      <w:r>
        <w:rPr>
          <w:rFonts w:ascii="Arial" w:hAnsi="Arial" w:eastAsia="Arial"/>
          <w:sz w:val="27"/>
          <w:vertAlign w:val="subscript"/>
        </w:rPr>
        <w:t>0</w:t>
      </w:r>
      <w:r>
        <w:rPr>
          <w:rFonts w:ascii="Arial" w:hAnsi="Arial" w:eastAsia="Arial"/>
          <w:sz w:val="21"/>
        </w:rPr>
        <w:t xml:space="preserve"> by sensitivity analysis.The effects of inaccessibility to healthcare services due to lockdown, long-lasting insecticidal net and spraying on different groups of human and mosquito populations showed its negative effect on the control plans and associated public health risk with an increasing number of deaths. It was concluded that main-taining the most critical prophylactic activities, such as long-term suppression intervention and</w:t>
      </w:r>
    </w:p>
    <w:p>
      <w:pPr>
        <w:spacing w:line="438" w:lineRule="auto"/>
        <w:ind w:left="60"/>
        <w:jc w:val="both"/>
        <w:rPr>
          <w:rFonts w:ascii="Arial" w:hAnsi="Arial" w:eastAsia="Arial"/>
          <w:sz w:val="21"/>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31</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7" w:name="page42"/>
      <w:bookmarkEnd w:id="37"/>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4" w:lineRule="auto"/>
        <w:ind w:left="60"/>
        <w:rPr>
          <w:rFonts w:ascii="Arial" w:hAnsi="Arial" w:eastAsia="Arial"/>
          <w:sz w:val="24"/>
        </w:rPr>
      </w:pPr>
      <w:r>
        <w:rPr>
          <w:rFonts w:ascii="Arial" w:hAnsi="Arial" w:eastAsia="Arial"/>
          <w:sz w:val="24"/>
        </w:rPr>
        <w:t>accessibility to healthcare services for malaria during lockdown could substantially reduce the overall impact of the COVID-19 pandemic on malaria.</w:t>
      </w:r>
    </w:p>
    <w:p>
      <w:pPr>
        <w:spacing w:line="424" w:lineRule="auto"/>
        <w:ind w:left="60"/>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32</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38" w:name="page43"/>
      <w:bookmarkEnd w:id="3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0" w:lineRule="exact"/>
        <w:rPr>
          <w:rFonts w:ascii="Times New Roman" w:hAnsi="Times New Roman" w:eastAsia="Times New Roman"/>
        </w:rPr>
      </w:pPr>
    </w:p>
    <w:p>
      <w:pPr>
        <w:spacing w:line="0" w:lineRule="atLeast"/>
        <w:ind w:left="60"/>
        <w:rPr>
          <w:rFonts w:ascii="Arial" w:hAnsi="Arial" w:eastAsia="Arial"/>
          <w:sz w:val="24"/>
        </w:rPr>
      </w:pPr>
      <w:r>
        <w:rPr>
          <w:rFonts w:ascii="Arial" w:hAnsi="Arial" w:eastAsia="Arial"/>
          <w:sz w:val="24"/>
        </w:rPr>
        <w:t>REFERENCES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Ademola, I. O. and Odeniran, P. O. 2016. Co-infection with Plasmodium berghei and Try-panosoma brucei increases severity of malaria and trypanosomiasis in mice. Acta Tropical 159:29-35.</w:t>
      </w:r>
    </w:p>
    <w:p>
      <w:pPr>
        <w:spacing w:line="185" w:lineRule="exact"/>
        <w:rPr>
          <w:rFonts w:ascii="Times New Roman" w:hAnsi="Times New Roman" w:eastAsia="Times New Roman"/>
        </w:rPr>
      </w:pPr>
    </w:p>
    <w:p>
      <w:pPr>
        <w:spacing w:line="519" w:lineRule="auto"/>
        <w:ind w:left="640" w:hanging="467"/>
        <w:rPr>
          <w:rFonts w:ascii="Arial" w:hAnsi="Arial" w:eastAsia="Arial"/>
          <w:sz w:val="21"/>
        </w:rPr>
      </w:pPr>
      <w:r>
        <w:rPr>
          <w:rFonts w:ascii="Arial" w:hAnsi="Arial" w:eastAsia="Arial"/>
          <w:sz w:val="21"/>
        </w:rPr>
        <w:t>Arino, J., Ducrot, A. and Zongo, P. 2011. A metapopulation model for malaria with transmission-blocking partial immunity in hosts. Journal of Mathematical Biology 64(3):423-448.</w:t>
      </w:r>
    </w:p>
    <w:p>
      <w:pPr>
        <w:spacing w:line="111"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Arriola, L. and Hyman, J. M. (2009). Sensitivity analysis for uncertainty quantification in mathematical models. In Mathematical and statistical estimation approaches in epidemi-ology, pages 195-247. Springer.</w:t>
      </w:r>
    </w:p>
    <w:p>
      <w:pPr>
        <w:spacing w:line="185"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Center for Disease Control and Prevention (CDC), 2015. www.cdc.gov / ncidod./ dvrd /spb/ mnpage / dispage / dassaf.htm, Lassa fever fact sheet centres for disease control and prevention.</w:t>
      </w:r>
    </w:p>
    <w:p>
      <w:pPr>
        <w:spacing w:line="185"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Center for Disease Control and Prevention (CDC), 2019. www.cdc.gov / ncidod./ dvrd /spb/ mnpage / dispage / dassaf.htm, malaria fact sheet centres for disease control and preven-tion.</w:t>
      </w:r>
    </w:p>
    <w:p>
      <w:pPr>
        <w:spacing w:line="185"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Chen N, Zhou M, Dong X, Qu J, Gong F, Han Y et al (2020) Epidemiological and clinical characteristics of 99 cases of 2019 novel coronavirus pneumonia in Wuhan, China: a descriptive study. Lancet 395(10223): 507-513.</w:t>
      </w:r>
    </w:p>
    <w:p>
      <w:pPr>
        <w:spacing w:line="185" w:lineRule="exact"/>
        <w:rPr>
          <w:rFonts w:ascii="Times New Roman" w:hAnsi="Times New Roman" w:eastAsia="Times New Roman"/>
        </w:rPr>
      </w:pPr>
    </w:p>
    <w:p>
      <w:pPr>
        <w:spacing w:line="420" w:lineRule="auto"/>
        <w:ind w:left="640" w:right="160" w:hanging="467"/>
        <w:jc w:val="both"/>
        <w:rPr>
          <w:rFonts w:ascii="Arial" w:hAnsi="Arial" w:eastAsia="Arial"/>
          <w:sz w:val="24"/>
        </w:rPr>
      </w:pPr>
      <w:r>
        <w:rPr>
          <w:rFonts w:ascii="Arial" w:hAnsi="Arial" w:eastAsia="Arial"/>
          <w:sz w:val="24"/>
        </w:rPr>
        <w:t>Chitnis, N., Cushing, J. M. and Hyman, J. M. 2006. Bifurcation analysis of a Mathematical model for malaria transmission. Society for Industrial and Applied Mathematics (SIAM) Journal of Applied Mathematics 67:24-45.</w:t>
      </w:r>
    </w:p>
    <w:p>
      <w:pPr>
        <w:spacing w:line="420" w:lineRule="auto"/>
        <w:ind w:left="640" w:right="160" w:hanging="467"/>
        <w:jc w:val="both"/>
        <w:rPr>
          <w:rFonts w:ascii="Arial" w:hAnsi="Arial" w:eastAsia="Arial"/>
          <w:sz w:val="24"/>
        </w:rPr>
        <w:sectPr>
          <w:pgSz w:w="11900" w:h="16838"/>
          <w:pgMar w:top="1440" w:right="1126" w:bottom="337" w:left="1440" w:header="0" w:footer="0" w:gutter="0"/>
          <w:cols w:equalWidth="0" w:num="1">
            <w:col w:w="9340"/>
          </w:cols>
          <w:docGrid w:linePitch="360" w:charSpace="0"/>
        </w:sectPr>
      </w:pPr>
    </w:p>
    <w:p>
      <w:pPr>
        <w:spacing w:line="169" w:lineRule="exact"/>
        <w:rPr>
          <w:rFonts w:ascii="Times New Roman" w:hAnsi="Times New Roman" w:eastAsia="Times New Roman"/>
        </w:rPr>
      </w:pPr>
    </w:p>
    <w:p>
      <w:pPr>
        <w:spacing w:line="0" w:lineRule="atLeast"/>
        <w:ind w:right="100"/>
        <w:jc w:val="center"/>
        <w:rPr>
          <w:rFonts w:ascii="Arial" w:hAnsi="Arial" w:eastAsia="Arial"/>
          <w:sz w:val="21"/>
        </w:rPr>
      </w:pPr>
      <w:r>
        <w:rPr>
          <w:rFonts w:ascii="Arial" w:hAnsi="Arial" w:eastAsia="Arial"/>
          <w:sz w:val="21"/>
        </w:rPr>
        <w:t>33</w:t>
      </w:r>
    </w:p>
    <w:p>
      <w:pPr>
        <w:spacing w:line="0" w:lineRule="atLeast"/>
        <w:ind w:right="100"/>
        <w:jc w:val="center"/>
        <w:rPr>
          <w:rFonts w:ascii="Arial" w:hAnsi="Arial" w:eastAsia="Arial"/>
          <w:sz w:val="21"/>
        </w:rPr>
        <w:sectPr>
          <w:type w:val="continuous"/>
          <w:pgSz w:w="11900" w:h="16838"/>
          <w:pgMar w:top="1440" w:right="1126" w:bottom="337" w:left="1440" w:header="0" w:footer="0" w:gutter="0"/>
          <w:cols w:equalWidth="0" w:num="1">
            <w:col w:w="9340"/>
          </w:cols>
          <w:docGrid w:linePitch="360" w:charSpace="0"/>
        </w:sectPr>
      </w:pPr>
    </w:p>
    <w:p>
      <w:pPr>
        <w:spacing w:line="200" w:lineRule="exact"/>
        <w:rPr>
          <w:rFonts w:ascii="Times New Roman" w:hAnsi="Times New Roman" w:eastAsia="Times New Roman"/>
        </w:rPr>
      </w:pPr>
      <w:bookmarkStart w:id="39" w:name="page44"/>
      <w:bookmarkEnd w:id="39"/>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Chitnis, N., Hyman, J. M. and Crushing, J. M. 2008. Determining important parameters in the spread of malaria through the sensitivity analysis of a Mathematical model. Bulletin of Mathematical Biology 70: 1272-1296.</w:t>
      </w:r>
    </w:p>
    <w:p>
      <w:pPr>
        <w:spacing w:line="185"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Diekmann, O., Heesterbreek, J.A.P. and Metz, J. A. J. 1990. On the definition and compu-tation of the basic reproduction ratio in models for infectious diseases in heterogeneous populations. Journal of Mathematical biology 28:365-382.</w:t>
      </w:r>
    </w:p>
    <w:p>
      <w:pPr>
        <w:spacing w:line="185"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Egonmwan A.O and Okuonghae D. Analysis of a mathematical model for tuberculosis with diagnosis, Journal of Applied Mathemathics and Compututing 59 (2019), pp. 129-162. doi:10.1007/s12190-018-1172-1</w:t>
      </w:r>
    </w:p>
    <w:p>
      <w:pPr>
        <w:spacing w:line="185" w:lineRule="exact"/>
        <w:rPr>
          <w:rFonts w:ascii="Times New Roman" w:hAnsi="Times New Roman" w:eastAsia="Times New Roman"/>
        </w:rPr>
      </w:pPr>
    </w:p>
    <w:p>
      <w:pPr>
        <w:spacing w:line="424" w:lineRule="auto"/>
        <w:ind w:left="640" w:hanging="467"/>
        <w:jc w:val="both"/>
        <w:rPr>
          <w:rFonts w:ascii="Arial" w:hAnsi="Arial" w:eastAsia="Arial"/>
          <w:sz w:val="24"/>
        </w:rPr>
      </w:pPr>
      <w:r>
        <w:rPr>
          <w:rFonts w:ascii="Arial" w:hAnsi="Arial" w:eastAsia="Arial"/>
          <w:sz w:val="24"/>
        </w:rPr>
        <w:t>Ibezim, E. C. and Odo, U. 2008. Current trends in malaria chemotherapy. Africa Journal of Biotechnology 7.4:349-356.</w:t>
      </w:r>
    </w:p>
    <w:p>
      <w:pPr>
        <w:spacing w:line="180" w:lineRule="exact"/>
        <w:rPr>
          <w:rFonts w:ascii="Times New Roman" w:hAnsi="Times New Roman" w:eastAsia="Times New Roman"/>
        </w:rPr>
      </w:pPr>
    </w:p>
    <w:p>
      <w:pPr>
        <w:spacing w:line="497" w:lineRule="auto"/>
        <w:ind w:left="640" w:hanging="467"/>
        <w:jc w:val="both"/>
        <w:rPr>
          <w:rFonts w:ascii="Arial" w:hAnsi="Arial" w:eastAsia="Arial"/>
          <w:sz w:val="21"/>
        </w:rPr>
      </w:pPr>
      <w:r>
        <w:rPr>
          <w:rFonts w:ascii="Arial" w:hAnsi="Arial" w:eastAsia="Arial"/>
          <w:sz w:val="21"/>
        </w:rPr>
        <w:t>Iddi, A. J., Massawe, E. S. and Makinde, D. O. 2012. Modelling the impact of immigrants on vector-borne diseases with direct transmission Indian Center for Advanced Scientific and Technological Research (ICASTOR) Journal of Mathematical Sciences 6(2):143-157.</w:t>
      </w:r>
    </w:p>
    <w:p>
      <w:pPr>
        <w:spacing w:line="134" w:lineRule="exact"/>
        <w:rPr>
          <w:rFonts w:ascii="Times New Roman" w:hAnsi="Times New Roman" w:eastAsia="Times New Roman"/>
        </w:rPr>
      </w:pPr>
    </w:p>
    <w:p>
      <w:pPr>
        <w:spacing w:line="424" w:lineRule="auto"/>
        <w:ind w:left="640" w:hanging="467"/>
        <w:jc w:val="both"/>
        <w:rPr>
          <w:rFonts w:ascii="Arial" w:hAnsi="Arial" w:eastAsia="Arial"/>
          <w:sz w:val="24"/>
        </w:rPr>
      </w:pPr>
      <w:r>
        <w:rPr>
          <w:rFonts w:ascii="Arial" w:hAnsi="Arial" w:eastAsia="Arial"/>
          <w:sz w:val="24"/>
        </w:rPr>
        <w:t>Koella, J. C and Antina, R. 2003. Epidemiological models for the spread of anti- malaria resistance. Malaria Journal 2(3):1-11.</w:t>
      </w:r>
    </w:p>
    <w:p>
      <w:pPr>
        <w:spacing w:line="180"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Labadin, J. C., Kon, M. L., Juan, S. F. S. 2009. Deterministic malaria transmission model with acquired immunity. Proceeding of the world congress on Engineering and computer Science 21:1-6.</w:t>
      </w:r>
    </w:p>
    <w:p>
      <w:pPr>
        <w:spacing w:line="185" w:lineRule="exact"/>
        <w:rPr>
          <w:rFonts w:ascii="Times New Roman" w:hAnsi="Times New Roman" w:eastAsia="Times New Roman"/>
        </w:rPr>
      </w:pPr>
    </w:p>
    <w:p>
      <w:pPr>
        <w:spacing w:line="0" w:lineRule="atLeast"/>
        <w:ind w:left="180"/>
        <w:rPr>
          <w:rFonts w:ascii="Arial" w:hAnsi="Arial" w:eastAsia="Arial"/>
          <w:sz w:val="22"/>
        </w:rPr>
      </w:pPr>
      <w:r>
        <w:rPr>
          <w:rFonts w:ascii="Arial" w:hAnsi="Arial" w:eastAsia="Arial"/>
          <w:sz w:val="22"/>
        </w:rPr>
        <w:t>Li, G. and Jin, Z. 2006. global stability of an SEIR epidemic model with constant immigration.</w:t>
      </w:r>
    </w:p>
    <w:p>
      <w:pPr>
        <w:spacing w:line="225" w:lineRule="exact"/>
        <w:rPr>
          <w:rFonts w:ascii="Times New Roman" w:hAnsi="Times New Roman" w:eastAsia="Times New Roman"/>
        </w:rPr>
      </w:pPr>
    </w:p>
    <w:p>
      <w:pPr>
        <w:spacing w:line="0" w:lineRule="atLeast"/>
        <w:ind w:left="640"/>
        <w:rPr>
          <w:rFonts w:ascii="Arial" w:hAnsi="Arial" w:eastAsia="Arial"/>
          <w:sz w:val="24"/>
        </w:rPr>
      </w:pPr>
      <w:r>
        <w:rPr>
          <w:rFonts w:ascii="Arial" w:hAnsi="Arial" w:eastAsia="Arial"/>
          <w:sz w:val="24"/>
        </w:rPr>
        <w:t>Choas, solitons and Fractals 30:1012-1019.</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Lashari, A. A., Aly, S., Hattaf, K., Zaman, G., Jung, I. H. and Li, X. 2012. Presentation of malaria epidemic using multiple optimal controls. Journal of Applied Mathematics article I.D 946504: 17 pages doi 10.1155 / 2012 / 946504.</w:t>
      </w:r>
    </w:p>
    <w:p>
      <w:pPr>
        <w:spacing w:line="420" w:lineRule="auto"/>
        <w:ind w:left="640" w:hanging="467"/>
        <w:jc w:val="both"/>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34</w:t>
      </w:r>
    </w:p>
    <w:p>
      <w:pPr>
        <w:spacing w:line="0" w:lineRule="atLeast"/>
        <w:ind w:right="-59"/>
        <w:jc w:val="center"/>
        <w:rPr>
          <w:rFonts w:ascii="Arial" w:hAnsi="Arial" w:eastAsia="Arial"/>
          <w:sz w:val="21"/>
        </w:rPr>
        <w:sectPr>
          <w:type w:val="continuous"/>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bookmarkStart w:id="40" w:name="page45"/>
      <w:bookmarkEnd w:id="40"/>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4" w:lineRule="auto"/>
        <w:ind w:left="640" w:right="180" w:hanging="467"/>
        <w:jc w:val="both"/>
        <w:rPr>
          <w:rFonts w:ascii="Arial" w:hAnsi="Arial" w:eastAsia="Arial"/>
          <w:sz w:val="24"/>
        </w:rPr>
      </w:pPr>
      <w:r>
        <w:rPr>
          <w:rFonts w:ascii="Arial" w:hAnsi="Arial" w:eastAsia="Arial"/>
          <w:sz w:val="24"/>
        </w:rPr>
        <w:t>Lassalle, J. P. 1976. The stability of dynamical systems. Philadephia PA: Society for Industrial and Applied Mathematics 34:56-68</w:t>
      </w:r>
    </w:p>
    <w:p>
      <w:pPr>
        <w:spacing w:line="180" w:lineRule="exact"/>
        <w:rPr>
          <w:rFonts w:ascii="Times New Roman" w:hAnsi="Times New Roman" w:eastAsia="Times New Roman"/>
        </w:rPr>
      </w:pPr>
    </w:p>
    <w:p>
      <w:pPr>
        <w:spacing w:line="424" w:lineRule="auto"/>
        <w:ind w:left="640" w:hanging="467"/>
        <w:rPr>
          <w:rFonts w:ascii="Arial" w:hAnsi="Arial" w:eastAsia="Arial"/>
          <w:sz w:val="24"/>
        </w:rPr>
      </w:pPr>
      <w:r>
        <w:rPr>
          <w:rFonts w:ascii="Arial" w:hAnsi="Arial" w:eastAsia="Arial"/>
          <w:sz w:val="24"/>
        </w:rPr>
        <w:t>Magombedze, G., Chiyaka, C. and Mukandavire, Z. 2011. Optimal control of malaria chemother-apy. Nonlinear analysis: Modelling and control 16.4:415-434.</w:t>
      </w:r>
    </w:p>
    <w:p>
      <w:pPr>
        <w:spacing w:line="180" w:lineRule="exact"/>
        <w:rPr>
          <w:rFonts w:ascii="Times New Roman" w:hAnsi="Times New Roman" w:eastAsia="Times New Roman"/>
        </w:rPr>
      </w:pPr>
    </w:p>
    <w:p>
      <w:pPr>
        <w:spacing w:line="485" w:lineRule="auto"/>
        <w:ind w:left="640" w:right="180" w:hanging="467"/>
        <w:jc w:val="both"/>
        <w:rPr>
          <w:rFonts w:ascii="Arial" w:hAnsi="Arial" w:eastAsia="Arial"/>
          <w:sz w:val="22"/>
        </w:rPr>
      </w:pPr>
      <w:r>
        <w:rPr>
          <w:rFonts w:ascii="Arial" w:hAnsi="Arial" w:eastAsia="Arial"/>
          <w:sz w:val="22"/>
        </w:rPr>
        <w:t>Ngwa, G. A. and Shu, W. S. 2000. A mathematical model for endemic malaria with variable and mosquito populations. Mathematical and computer modelling 32:747-763.</w:t>
      </w:r>
    </w:p>
    <w:p>
      <w:pPr>
        <w:spacing w:line="133" w:lineRule="exact"/>
        <w:rPr>
          <w:rFonts w:ascii="Times New Roman" w:hAnsi="Times New Roman" w:eastAsia="Times New Roman"/>
        </w:rPr>
      </w:pPr>
    </w:p>
    <w:p>
      <w:pPr>
        <w:spacing w:line="420" w:lineRule="auto"/>
        <w:ind w:left="640" w:right="180" w:hanging="467"/>
        <w:jc w:val="both"/>
        <w:rPr>
          <w:rFonts w:ascii="Arial" w:hAnsi="Arial" w:eastAsia="Arial"/>
          <w:sz w:val="24"/>
        </w:rPr>
      </w:pPr>
      <w:r>
        <w:rPr>
          <w:rFonts w:ascii="Arial" w:hAnsi="Arial" w:eastAsia="Arial"/>
          <w:sz w:val="24"/>
        </w:rPr>
        <w:t>Niger, A. M. and Gumel, A. B. 2008. Mathematical analysis of the role of repeated exposure on malaria transmission dynamics. Differential Equation and Dynamical Systems 16(3):251-287.</w:t>
      </w:r>
    </w:p>
    <w:p>
      <w:pPr>
        <w:spacing w:line="185" w:lineRule="exact"/>
        <w:rPr>
          <w:rFonts w:ascii="Times New Roman" w:hAnsi="Times New Roman" w:eastAsia="Times New Roman"/>
        </w:rPr>
      </w:pPr>
    </w:p>
    <w:p>
      <w:pPr>
        <w:spacing w:line="420" w:lineRule="auto"/>
        <w:ind w:left="640" w:right="180" w:hanging="467"/>
        <w:jc w:val="both"/>
        <w:rPr>
          <w:rFonts w:ascii="Arial" w:hAnsi="Arial" w:eastAsia="Arial"/>
          <w:sz w:val="24"/>
        </w:rPr>
      </w:pPr>
      <w:r>
        <w:rPr>
          <w:rFonts w:ascii="Arial" w:hAnsi="Arial" w:eastAsia="Arial"/>
          <w:sz w:val="24"/>
        </w:rPr>
        <w:t>Okosun, K. O. and Makinde, O. D. 2011. Modelling the impact of drug resistance in malaria transmission and its optimal control analysis. International Journal of the Physical Sci-ences 28(6):6479-6487.</w:t>
      </w:r>
    </w:p>
    <w:p>
      <w:pPr>
        <w:spacing w:line="185" w:lineRule="exact"/>
        <w:rPr>
          <w:rFonts w:ascii="Times New Roman" w:hAnsi="Times New Roman" w:eastAsia="Times New Roman"/>
        </w:rPr>
      </w:pPr>
    </w:p>
    <w:p>
      <w:pPr>
        <w:spacing w:line="424" w:lineRule="auto"/>
        <w:ind w:left="640" w:right="180" w:hanging="467"/>
        <w:jc w:val="both"/>
        <w:rPr>
          <w:rFonts w:ascii="Arial" w:hAnsi="Arial" w:eastAsia="Arial"/>
          <w:sz w:val="24"/>
        </w:rPr>
      </w:pPr>
      <w:r>
        <w:rPr>
          <w:rFonts w:ascii="Arial" w:hAnsi="Arial" w:eastAsia="Arial"/>
          <w:sz w:val="24"/>
        </w:rPr>
        <w:t>Okosun, K. O. and Makinde, O. D. 2014. A co-infection model of malaria and cholera diseases with optimal control. Mathematical Biosciences 258(2014) 1932.</w:t>
      </w:r>
    </w:p>
    <w:p>
      <w:pPr>
        <w:spacing w:line="180" w:lineRule="exact"/>
        <w:rPr>
          <w:rFonts w:ascii="Times New Roman" w:hAnsi="Times New Roman" w:eastAsia="Times New Roman"/>
        </w:rPr>
      </w:pPr>
    </w:p>
    <w:p>
      <w:pPr>
        <w:spacing w:line="420" w:lineRule="auto"/>
        <w:ind w:left="640" w:right="180" w:hanging="467"/>
        <w:jc w:val="both"/>
        <w:rPr>
          <w:rFonts w:ascii="Arial" w:hAnsi="Arial" w:eastAsia="Arial"/>
          <w:sz w:val="24"/>
        </w:rPr>
      </w:pPr>
      <w:r>
        <w:rPr>
          <w:rFonts w:ascii="Arial" w:hAnsi="Arial" w:eastAsia="Arial"/>
          <w:sz w:val="24"/>
        </w:rPr>
        <w:t>Olaniyi, S. and Obabiyi, O. S. 2013. Mathematical Model for Malaria Transmission Dynamics in Human and Mosquito Populations with Non-Linear Force of Infection. International Journal of Pure and Applied Mathematics 88:125-156.</w:t>
      </w:r>
    </w:p>
    <w:p>
      <w:pPr>
        <w:spacing w:line="185" w:lineRule="exact"/>
        <w:rPr>
          <w:rFonts w:ascii="Times New Roman" w:hAnsi="Times New Roman" w:eastAsia="Times New Roman"/>
        </w:rPr>
      </w:pPr>
    </w:p>
    <w:p>
      <w:pPr>
        <w:spacing w:line="420" w:lineRule="auto"/>
        <w:ind w:left="640" w:right="180" w:hanging="467"/>
        <w:jc w:val="both"/>
        <w:rPr>
          <w:rFonts w:ascii="Arial" w:hAnsi="Arial" w:eastAsia="Arial"/>
          <w:sz w:val="24"/>
        </w:rPr>
      </w:pPr>
      <w:r>
        <w:rPr>
          <w:rFonts w:ascii="Arial" w:hAnsi="Arial" w:eastAsia="Arial"/>
          <w:sz w:val="24"/>
        </w:rPr>
        <w:t>Olaniyi, S., Okosun, K. O., Adeyanya S. O. and Areo, E. O. 2018. Global Stability Analysis of malaria Dynamics in the Presence of Human travellers.The Open Infectious diseases Journal 10: 166-186.</w:t>
      </w:r>
    </w:p>
    <w:p>
      <w:pPr>
        <w:spacing w:line="185" w:lineRule="exact"/>
        <w:rPr>
          <w:rFonts w:ascii="Times New Roman" w:hAnsi="Times New Roman" w:eastAsia="Times New Roman"/>
        </w:rPr>
      </w:pPr>
    </w:p>
    <w:p>
      <w:pPr>
        <w:spacing w:line="0" w:lineRule="atLeast"/>
        <w:ind w:left="180"/>
        <w:rPr>
          <w:rFonts w:ascii="Arial" w:hAnsi="Arial" w:eastAsia="Arial"/>
          <w:sz w:val="24"/>
        </w:rPr>
      </w:pPr>
      <w:r>
        <w:rPr>
          <w:rFonts w:ascii="Arial" w:hAnsi="Arial" w:eastAsia="Arial"/>
          <w:sz w:val="24"/>
        </w:rPr>
        <w:t>Ross, R.1911. The prevention of malaria. London: John M urray.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420" w:lineRule="auto"/>
        <w:ind w:left="640" w:right="180" w:hanging="467"/>
        <w:jc w:val="both"/>
        <w:rPr>
          <w:rFonts w:ascii="Arial" w:hAnsi="Arial" w:eastAsia="Arial"/>
          <w:sz w:val="24"/>
        </w:rPr>
      </w:pPr>
      <w:r>
        <w:rPr>
          <w:rFonts w:ascii="Arial" w:hAnsi="Arial" w:eastAsia="Arial"/>
          <w:sz w:val="24"/>
        </w:rPr>
        <w:t>Plucinski M. M, Guilavogui T, Sidikiba S et al (2015) Effect of the Ebolavirus disease epidemic on malaria case management in Guinea, 2014: a cross-sectional survey of health facilities. Lancet. Infect Dis 15: 1017-23.</w:t>
      </w:r>
    </w:p>
    <w:p>
      <w:pPr>
        <w:spacing w:line="420" w:lineRule="auto"/>
        <w:ind w:left="640" w:right="180" w:hanging="467"/>
        <w:jc w:val="both"/>
        <w:rPr>
          <w:rFonts w:ascii="Arial" w:hAnsi="Arial" w:eastAsia="Arial"/>
          <w:sz w:val="24"/>
        </w:rPr>
        <w:sectPr>
          <w:pgSz w:w="11900" w:h="16838"/>
          <w:pgMar w:top="1440" w:right="1106" w:bottom="337" w:left="1440" w:header="0" w:footer="0" w:gutter="0"/>
          <w:cols w:equalWidth="0" w:num="1">
            <w:col w:w="9360"/>
          </w:cols>
          <w:docGrid w:linePitch="360" w:charSpace="0"/>
        </w:sectPr>
      </w:pPr>
    </w:p>
    <w:p>
      <w:pPr>
        <w:spacing w:line="354" w:lineRule="exact"/>
        <w:rPr>
          <w:rFonts w:ascii="Times New Roman" w:hAnsi="Times New Roman" w:eastAsia="Times New Roman"/>
        </w:rPr>
      </w:pPr>
    </w:p>
    <w:p>
      <w:pPr>
        <w:spacing w:line="0" w:lineRule="atLeast"/>
        <w:ind w:right="120"/>
        <w:jc w:val="center"/>
        <w:rPr>
          <w:rFonts w:ascii="Arial" w:hAnsi="Arial" w:eastAsia="Arial"/>
          <w:sz w:val="21"/>
        </w:rPr>
      </w:pPr>
      <w:r>
        <w:rPr>
          <w:rFonts w:ascii="Arial" w:hAnsi="Arial" w:eastAsia="Arial"/>
          <w:sz w:val="21"/>
        </w:rPr>
        <w:t>35</w:t>
      </w:r>
    </w:p>
    <w:p>
      <w:pPr>
        <w:spacing w:line="0" w:lineRule="atLeast"/>
        <w:ind w:right="120"/>
        <w:jc w:val="center"/>
        <w:rPr>
          <w:rFonts w:ascii="Arial" w:hAnsi="Arial" w:eastAsia="Arial"/>
          <w:sz w:val="21"/>
        </w:rPr>
        <w:sectPr>
          <w:type w:val="continuous"/>
          <w:pgSz w:w="11900" w:h="16838"/>
          <w:pgMar w:top="1440" w:right="1106" w:bottom="337"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1" w:name="page46"/>
      <w:bookmarkEnd w:id="41"/>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40" w:right="1280" w:hanging="467"/>
        <w:jc w:val="both"/>
        <w:rPr>
          <w:rFonts w:ascii="Arial" w:hAnsi="Arial" w:eastAsia="Arial"/>
          <w:sz w:val="24"/>
        </w:rPr>
      </w:pPr>
      <w:r>
        <w:rPr>
          <w:rFonts w:ascii="Arial" w:hAnsi="Arial" w:eastAsia="Arial"/>
          <w:sz w:val="24"/>
        </w:rPr>
        <w:t>Sherrard-Smith E, Hogan A. B, Hamlet A, Watson O. J, Whittaker C, Winskill P et al (2020) The potential 380 public health consequences of COVID-19 on malaria in Africa. Nature Med doi.org/10.1038/s41591-381 020-1025-y</w:t>
      </w:r>
    </w:p>
    <w:p>
      <w:pPr>
        <w:spacing w:line="185" w:lineRule="exact"/>
        <w:rPr>
          <w:rFonts w:ascii="Times New Roman" w:hAnsi="Times New Roman" w:eastAsia="Times New Roman"/>
        </w:rPr>
      </w:pPr>
    </w:p>
    <w:p>
      <w:pPr>
        <w:spacing w:line="420" w:lineRule="auto"/>
        <w:ind w:left="640" w:right="1280" w:hanging="467"/>
        <w:jc w:val="both"/>
        <w:rPr>
          <w:rFonts w:ascii="Arial" w:hAnsi="Arial" w:eastAsia="Arial"/>
          <w:sz w:val="24"/>
        </w:rPr>
      </w:pPr>
      <w:r>
        <w:rPr>
          <w:rFonts w:ascii="Arial" w:hAnsi="Arial" w:eastAsia="Arial"/>
          <w:sz w:val="24"/>
        </w:rPr>
        <w:t>Tumwiine, J., Mugisha, J. Y. T.and Luboobi, L. S. 2007. A mathematical model for dynamics of malaria in a host and mosquito vector with temporary immunity. Appliied Mathematica and Computation 189:1953-1965.</w:t>
      </w:r>
    </w:p>
    <w:p>
      <w:pPr>
        <w:spacing w:line="185" w:lineRule="exact"/>
        <w:rPr>
          <w:rFonts w:ascii="Times New Roman" w:hAnsi="Times New Roman" w:eastAsia="Times New Roman"/>
        </w:rPr>
      </w:pPr>
    </w:p>
    <w:p>
      <w:pPr>
        <w:spacing w:line="415" w:lineRule="auto"/>
        <w:ind w:left="640" w:right="1280" w:hanging="467"/>
        <w:jc w:val="both"/>
        <w:rPr>
          <w:rFonts w:ascii="Arial" w:hAnsi="Arial" w:eastAsia="Arial"/>
          <w:sz w:val="24"/>
        </w:rPr>
      </w:pPr>
      <w:r>
        <w:rPr>
          <w:rFonts w:ascii="Arial" w:hAnsi="Arial" w:eastAsia="Arial"/>
          <w:sz w:val="24"/>
        </w:rPr>
        <w:t>USE- United State Embassy in Nigeria Dec.2011. Nigeria malaria fact sheet. Abuja: Economic Section of US Embassy Publication. Retrieved Mar.29,2013 from</w:t>
      </w:r>
    </w:p>
    <w:p>
      <w:pPr>
        <w:spacing w:line="2" w:lineRule="exact"/>
        <w:rPr>
          <w:rFonts w:ascii="Times New Roman" w:hAnsi="Times New Roman" w:eastAsia="Times New Roman"/>
        </w:rPr>
      </w:pPr>
    </w:p>
    <w:p>
      <w:pPr>
        <w:spacing w:line="0" w:lineRule="atLeast"/>
        <w:ind w:left="640"/>
        <w:rPr>
          <w:rFonts w:ascii="Arial" w:hAnsi="Arial" w:eastAsia="Arial"/>
          <w:sz w:val="24"/>
        </w:rPr>
      </w:pPr>
      <w:r>
        <w:rPr>
          <w:rFonts w:ascii="Arial" w:hAnsi="Arial" w:eastAsia="Arial"/>
          <w:sz w:val="24"/>
        </w:rPr>
        <w:t>http:// nigeria.usembassy.gov/nigeriafactsheet.htnl.</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420" w:lineRule="auto"/>
        <w:ind w:left="640" w:right="1280" w:hanging="467"/>
        <w:jc w:val="both"/>
        <w:rPr>
          <w:rFonts w:ascii="Arial" w:hAnsi="Arial" w:eastAsia="Arial"/>
          <w:sz w:val="24"/>
        </w:rPr>
      </w:pPr>
      <w:r>
        <w:rPr>
          <w:rFonts w:ascii="Arial" w:hAnsi="Arial" w:eastAsia="Arial"/>
          <w:sz w:val="24"/>
        </w:rPr>
        <w:t>Van den Driessche, P. and Watmough, J. 2002. Reproduction numbers and sub-threshold en-demic equilibria for compartmental models of disease transmission. Mathematical Bio-sciences 180:29-48.</w:t>
      </w:r>
    </w:p>
    <w:p>
      <w:pPr>
        <w:spacing w:line="185" w:lineRule="exact"/>
        <w:rPr>
          <w:rFonts w:ascii="Times New Roman" w:hAnsi="Times New Roman" w:eastAsia="Times New Roman"/>
        </w:rPr>
      </w:pPr>
    </w:p>
    <w:p>
      <w:pPr>
        <w:spacing w:line="0" w:lineRule="atLeast"/>
        <w:ind w:left="180"/>
        <w:rPr>
          <w:rFonts w:ascii="Arial" w:hAnsi="Arial" w:eastAsia="Arial"/>
          <w:sz w:val="24"/>
        </w:rPr>
      </w:pPr>
      <w:r>
        <w:rPr>
          <w:rFonts w:ascii="Arial" w:hAnsi="Arial" w:eastAsia="Arial"/>
          <w:sz w:val="24"/>
        </w:rPr>
        <w:t>WHO-World Health Organization 2012. World malaria report. Geneva: WHO Press.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424" w:lineRule="auto"/>
        <w:ind w:left="640" w:hanging="467"/>
        <w:rPr>
          <w:rFonts w:ascii="Arial" w:hAnsi="Arial" w:eastAsia="Arial"/>
          <w:sz w:val="24"/>
        </w:rPr>
      </w:pPr>
      <w:r>
        <w:rPr>
          <w:rFonts w:ascii="Arial" w:hAnsi="Arial" w:eastAsia="Arial"/>
          <w:sz w:val="24"/>
        </w:rPr>
        <w:t>WHO-World Health Organization 2019. World malaria report. Geneva: https://www.who.int/publications/i/it malaria-report-2019</w:t>
      </w:r>
    </w:p>
    <w:p>
      <w:pPr>
        <w:spacing w:line="180" w:lineRule="exact"/>
        <w:rPr>
          <w:rFonts w:ascii="Times New Roman" w:hAnsi="Times New Roman" w:eastAsia="Times New Roman"/>
        </w:rPr>
      </w:pPr>
    </w:p>
    <w:p>
      <w:pPr>
        <w:spacing w:line="519" w:lineRule="auto"/>
        <w:ind w:left="640" w:right="1280" w:hanging="467"/>
        <w:jc w:val="both"/>
        <w:rPr>
          <w:rFonts w:ascii="Arial" w:hAnsi="Arial" w:eastAsia="Arial"/>
          <w:sz w:val="21"/>
        </w:rPr>
      </w:pPr>
      <w:r>
        <w:rPr>
          <w:rFonts w:ascii="Arial" w:hAnsi="Arial" w:eastAsia="Arial"/>
          <w:sz w:val="21"/>
        </w:rPr>
        <w:t>Yang, H. M. and Ferreira, M. U. 2000. Assessing the effect of global warming and local social and economic conditions on the malaria transmission. Revista de publica 34: 214-222.</w:t>
      </w:r>
    </w:p>
    <w:p>
      <w:pPr>
        <w:spacing w:line="111" w:lineRule="exact"/>
        <w:rPr>
          <w:rFonts w:ascii="Times New Roman" w:hAnsi="Times New Roman" w:eastAsia="Times New Roman"/>
        </w:rPr>
      </w:pPr>
    </w:p>
    <w:p>
      <w:pPr>
        <w:spacing w:line="424" w:lineRule="auto"/>
        <w:ind w:left="640" w:right="1280" w:hanging="467"/>
        <w:jc w:val="both"/>
        <w:rPr>
          <w:rFonts w:ascii="Arial" w:hAnsi="Arial" w:eastAsia="Arial"/>
          <w:sz w:val="24"/>
        </w:rPr>
      </w:pPr>
      <w:r>
        <w:rPr>
          <w:rFonts w:ascii="Arial" w:hAnsi="Arial" w:eastAsia="Arial"/>
          <w:sz w:val="24"/>
        </w:rPr>
        <w:t>Lu H (2020) Drug treatment options for the 2019-new coronavirus (2019-nCoV). Biosci Trends 10.5582/bst.2020.01020.</w:t>
      </w:r>
    </w:p>
    <w:p>
      <w:pPr>
        <w:spacing w:line="180" w:lineRule="exact"/>
        <w:rPr>
          <w:rFonts w:ascii="Times New Roman" w:hAnsi="Times New Roman" w:eastAsia="Times New Roman"/>
        </w:rPr>
      </w:pPr>
    </w:p>
    <w:p>
      <w:pPr>
        <w:spacing w:line="420" w:lineRule="auto"/>
        <w:ind w:left="640" w:right="1280" w:hanging="467"/>
        <w:jc w:val="both"/>
        <w:rPr>
          <w:rFonts w:ascii="Arial" w:hAnsi="Arial" w:eastAsia="Arial"/>
          <w:sz w:val="24"/>
        </w:rPr>
      </w:pPr>
      <w:r>
        <w:rPr>
          <w:rFonts w:ascii="Arial" w:hAnsi="Arial" w:eastAsia="Arial"/>
          <w:sz w:val="24"/>
        </w:rPr>
        <w:t>S. Marino, I.B. Hogue, C.J.R. Ray, and D.E. Kirschner, A methodology for performing global uncertainty and sensitivity analysis in systems biology, J. Theor. Biol. 254 (2008), pp. 178–196.</w:t>
      </w:r>
    </w:p>
    <w:p>
      <w:pPr>
        <w:spacing w:line="185" w:lineRule="exact"/>
        <w:rPr>
          <w:rFonts w:ascii="Times New Roman" w:hAnsi="Times New Roman" w:eastAsia="Times New Roman"/>
        </w:rPr>
      </w:pPr>
    </w:p>
    <w:p>
      <w:pPr>
        <w:spacing w:line="424" w:lineRule="auto"/>
        <w:ind w:left="640" w:right="1140" w:hanging="467"/>
        <w:rPr>
          <w:rFonts w:ascii="Arial" w:hAnsi="Arial" w:eastAsia="Arial"/>
          <w:sz w:val="24"/>
        </w:rPr>
      </w:pPr>
      <w:r>
        <w:rPr>
          <w:rFonts w:ascii="Arial" w:hAnsi="Arial" w:eastAsia="Arial"/>
          <w:sz w:val="24"/>
        </w:rPr>
        <w:t>Rothan HA, Byrareddy SN. The epidemiology and pathogenesis of coronavirus disease (COVID-19) outbreak. J Autoimmunity. 2020;109: 102433.</w:t>
      </w:r>
    </w:p>
    <w:p>
      <w:pPr>
        <w:spacing w:line="424" w:lineRule="auto"/>
        <w:ind w:left="640" w:right="1140" w:hanging="467"/>
        <w:rPr>
          <w:rFonts w:ascii="Arial" w:hAnsi="Arial" w:eastAsia="Arial"/>
          <w:sz w:val="24"/>
        </w:rPr>
        <w:sectPr>
          <w:pgSz w:w="11900" w:h="16838"/>
          <w:pgMar w:top="1440" w:right="6" w:bottom="337" w:left="1440" w:header="0" w:footer="0" w:gutter="0"/>
          <w:cols w:equalWidth="0" w:num="1">
            <w:col w:w="10460"/>
          </w:cols>
          <w:docGrid w:linePitch="360" w:charSpace="0"/>
        </w:sectPr>
      </w:pPr>
    </w:p>
    <w:p>
      <w:pPr>
        <w:spacing w:line="349" w:lineRule="exact"/>
        <w:rPr>
          <w:rFonts w:ascii="Times New Roman" w:hAnsi="Times New Roman" w:eastAsia="Times New Roman"/>
        </w:rPr>
      </w:pPr>
    </w:p>
    <w:p>
      <w:pPr>
        <w:spacing w:line="0" w:lineRule="atLeast"/>
        <w:ind w:left="4500"/>
        <w:rPr>
          <w:rFonts w:ascii="Arial" w:hAnsi="Arial" w:eastAsia="Arial"/>
          <w:sz w:val="21"/>
        </w:rPr>
      </w:pPr>
      <w:r>
        <w:rPr>
          <w:rFonts w:ascii="Arial" w:hAnsi="Arial" w:eastAsia="Arial"/>
          <w:sz w:val="21"/>
        </w:rPr>
        <w:t>36</w:t>
      </w:r>
    </w:p>
    <w:p>
      <w:pPr>
        <w:spacing w:line="0" w:lineRule="atLeast"/>
        <w:ind w:left="4500"/>
        <w:rPr>
          <w:rFonts w:ascii="Arial" w:hAnsi="Arial" w:eastAsia="Arial"/>
          <w:sz w:val="21"/>
        </w:rPr>
        <w:sectPr>
          <w:type w:val="continuous"/>
          <w:pgSz w:w="11900" w:h="16838"/>
          <w:pgMar w:top="1440" w:right="6" w:bottom="337" w:left="1440" w:header="0" w:footer="0" w:gutter="0"/>
          <w:cols w:equalWidth="0" w:num="1">
            <w:col w:w="10460"/>
          </w:cols>
          <w:docGrid w:linePitch="360" w:charSpace="0"/>
        </w:sectPr>
      </w:pPr>
    </w:p>
    <w:p>
      <w:pPr>
        <w:spacing w:line="200" w:lineRule="exact"/>
        <w:rPr>
          <w:rFonts w:ascii="Times New Roman" w:hAnsi="Times New Roman" w:eastAsia="Times New Roman"/>
        </w:rPr>
      </w:pPr>
      <w:bookmarkStart w:id="42" w:name="page47"/>
      <w:bookmarkEnd w:id="42"/>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420" w:lineRule="auto"/>
        <w:ind w:left="640" w:hanging="467"/>
        <w:jc w:val="both"/>
        <w:rPr>
          <w:rFonts w:ascii="Arial" w:hAnsi="Arial" w:eastAsia="Arial"/>
          <w:sz w:val="24"/>
        </w:rPr>
      </w:pPr>
      <w:r>
        <w:rPr>
          <w:rFonts w:ascii="Arial" w:hAnsi="Arial" w:eastAsia="Arial"/>
          <w:sz w:val="24"/>
        </w:rPr>
        <w:t>Wang M, Cao R, Zhang L, Yang X, Liu J, Xu M et al (2020) Remdesivir and chloroquine effectively inhibit the recently emerged novel coronavirus (2019-nCoV) in vitro. Cell Res 30(3): 269-271.</w:t>
      </w:r>
    </w:p>
    <w:p>
      <w:pPr>
        <w:spacing w:line="185" w:lineRule="exact"/>
        <w:rPr>
          <w:rFonts w:ascii="Times New Roman" w:hAnsi="Times New Roman" w:eastAsia="Times New Roman"/>
        </w:rPr>
      </w:pPr>
    </w:p>
    <w:p>
      <w:pPr>
        <w:spacing w:line="424" w:lineRule="auto"/>
        <w:ind w:left="640" w:hanging="467"/>
        <w:jc w:val="both"/>
        <w:rPr>
          <w:rFonts w:ascii="Arial" w:hAnsi="Arial" w:eastAsia="Arial"/>
          <w:sz w:val="24"/>
        </w:rPr>
      </w:pPr>
      <w:r>
        <w:rPr>
          <w:rFonts w:ascii="Arial" w:hAnsi="Arial" w:eastAsia="Arial"/>
          <w:sz w:val="24"/>
        </w:rPr>
        <w:t>WHO (2019) World Health Organization. World malaria report 2019. Geneva: WHO; 2019. https://www.who.int/publications/i/item/world-malaria-report-2019</w:t>
      </w:r>
    </w:p>
    <w:p>
      <w:pPr>
        <w:spacing w:line="180" w:lineRule="exact"/>
        <w:rPr>
          <w:rFonts w:ascii="Times New Roman" w:hAnsi="Times New Roman" w:eastAsia="Times New Roman"/>
        </w:rPr>
      </w:pPr>
    </w:p>
    <w:p>
      <w:pPr>
        <w:spacing w:line="418" w:lineRule="auto"/>
        <w:ind w:left="640" w:hanging="467"/>
        <w:jc w:val="both"/>
        <w:rPr>
          <w:rFonts w:ascii="Arial" w:hAnsi="Arial" w:eastAsia="Arial"/>
          <w:sz w:val="24"/>
        </w:rPr>
      </w:pPr>
      <w:r>
        <w:rPr>
          <w:rFonts w:ascii="Arial" w:hAnsi="Arial" w:eastAsia="Arial"/>
          <w:sz w:val="24"/>
        </w:rPr>
        <w:t>Zhao S, Lin Q, Ran J, Musa SS, Yang G, Wang W, Lou Y, Gao D, Yang L, He D, Wang MH (2020) Preliminary estimation of the basic reproduction number of novel coronavirus (2019-nCoV) in China, from 2019 to 2020: A data-driven analysis in the early phase of the outbreak. Int J Infect Dis 92: 214-217.</w:t>
      </w:r>
    </w:p>
    <w:p>
      <w:pPr>
        <w:spacing w:line="418" w:lineRule="auto"/>
        <w:ind w:left="640" w:hanging="467"/>
        <w:jc w:val="both"/>
        <w:rPr>
          <w:rFonts w:ascii="Arial" w:hAnsi="Arial" w:eastAsia="Arial"/>
          <w:sz w:val="24"/>
        </w:rPr>
        <w:sectPr>
          <w:pgSz w:w="11900" w:h="16838"/>
          <w:pgMar w:top="1440" w:right="1286" w:bottom="337" w:left="1440" w:header="0" w:footer="0" w:gutter="0"/>
          <w:cols w:equalWidth="0" w:num="1">
            <w:col w:w="918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5" w:lineRule="exact"/>
        <w:rPr>
          <w:rFonts w:ascii="Times New Roman" w:hAnsi="Times New Roman" w:eastAsia="Times New Roman"/>
        </w:rPr>
      </w:pPr>
    </w:p>
    <w:p>
      <w:pPr>
        <w:spacing w:line="0" w:lineRule="atLeast"/>
        <w:ind w:right="-59"/>
        <w:jc w:val="center"/>
        <w:rPr>
          <w:rFonts w:ascii="Arial" w:hAnsi="Arial" w:eastAsia="Arial"/>
          <w:sz w:val="21"/>
        </w:rPr>
      </w:pPr>
      <w:r>
        <w:rPr>
          <w:rFonts w:ascii="Arial" w:hAnsi="Arial" w:eastAsia="Arial"/>
          <w:sz w:val="21"/>
        </w:rPr>
        <w:t>37</w:t>
      </w:r>
    </w:p>
    <w:sectPr>
      <w:type w:val="continuous"/>
      <w:pgSz w:w="11900" w:h="16838"/>
      <w:pgMar w:top="1440" w:right="1286" w:bottom="337" w:left="1440" w:header="0" w:footer="0" w:gutter="0"/>
      <w:cols w:equalWidth="0" w:num="1">
        <w:col w:w="918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A1"/>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Arial Unicode MS">
    <w:altName w:val="Arial"/>
    <w:panose1 w:val="020B0604020202020204"/>
    <w:charset w:val="00"/>
    <w:family w:val="swiss"/>
    <w:pitch w:val="default"/>
    <w:sig w:usb0="FFFFFFFF" w:usb1="E9FFFFFF" w:usb2="0000003F" w:usb3="00000000" w:csb0="603F01FF" w:csb1="FFFF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ω"/>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bullet"/>
      <w:lvlText w:val="Ω"/>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bullet"/>
      <w:lvlText w:val="G"/>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K"/>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1"/>
      <w:numFmt w:val="bullet"/>
      <w:lvlText w:val="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A"/>
    <w:multiLevelType w:val="multilevel"/>
    <w:tmpl w:val="0000000A"/>
    <w:lvl w:ilvl="0" w:tentative="0">
      <w:start w:val="1"/>
      <w:numFmt w:val="bullet"/>
      <w:lvlText w:val="ω"/>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B"/>
    <w:multiLevelType w:val="multilevel"/>
    <w:tmpl w:val="0000000B"/>
    <w:lvl w:ilvl="0" w:tentative="0">
      <w:start w:val="1"/>
      <w:numFmt w:val="bullet"/>
      <w:lvlText w:val="ω"/>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C"/>
    <w:multiLevelType w:val="multilevel"/>
    <w:tmpl w:val="0000000C"/>
    <w:lvl w:ilvl="0" w:tentative="0">
      <w:start w:val="1"/>
      <w:numFmt w:val="bullet"/>
      <w:lvlText w:val="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D"/>
    <w:multiLevelType w:val="multilevel"/>
    <w:tmpl w:val="0000000D"/>
    <w:lvl w:ilvl="0" w:tentative="0">
      <w:start w:val="1"/>
      <w:numFmt w:val="bullet"/>
      <w:lvlText w:val="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E"/>
    <w:multiLevelType w:val="multilevel"/>
    <w:tmpl w:val="0000000E"/>
    <w:lvl w:ilvl="0" w:tentative="0">
      <w:start w:val="1"/>
      <w:numFmt w:val="bullet"/>
      <w:lvlText w:val="ω"/>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C22C72"/>
    <w:rsid w:val="330C763F"/>
    <w:rsid w:val="5D5A6593"/>
    <w:rsid w:val="643E5F1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2024-02-26T06:44:48Z</dcterms:created>
  <dc:creator>user</dc:creator>
  <cp:lastModifiedBy>user</cp:lastModifiedBy>
  <dcterms:modified xsi:type="dcterms:W3CDTF">2024-02-26T10:28:28Z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EDEBB694360A43D68F2C5C6164421FC2</vt:lpwstr>
  </property>
</Properties>
</file>