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1" w:lineRule="exact"/>
        <w:rPr>
          <w:rFonts w:ascii="Times New Roman" w:hAnsi="Times New Roman" w:eastAsia="Times New Roman"/>
          <w:sz w:val="24"/>
        </w:rPr>
      </w:pPr>
      <w:bookmarkStart w:id="0" w:name="page1"/>
      <w:bookmarkEnd w:id="0"/>
      <w:bookmarkStart w:id="75" w:name="_GoBack"/>
      <w:bookmarkEnd w:id="75"/>
    </w:p>
    <w:p>
      <w:pPr>
        <w:spacing w:line="356" w:lineRule="auto"/>
        <w:ind w:left="120" w:right="120"/>
        <w:jc w:val="center"/>
        <w:rPr>
          <w:rFonts w:ascii="Times New Roman" w:hAnsi="Times New Roman" w:eastAsia="Times New Roman"/>
          <w:b/>
          <w:sz w:val="28"/>
        </w:rPr>
      </w:pPr>
      <w:r>
        <w:rPr>
          <w:rFonts w:ascii="Times New Roman" w:hAnsi="Times New Roman" w:eastAsia="Times New Roman"/>
          <w:b/>
          <w:sz w:val="28"/>
        </w:rPr>
        <w:t xml:space="preserve">GAS CHROMATOGRAPHY- MASS SPECTROMETRY ANALYSIS AND EFFECT OF </w:t>
      </w:r>
      <w:r>
        <w:rPr>
          <w:rFonts w:ascii="Times New Roman" w:hAnsi="Times New Roman" w:eastAsia="Times New Roman"/>
          <w:b/>
          <w:i/>
          <w:sz w:val="28"/>
        </w:rPr>
        <w:t>Amaranthus hybridus</w:t>
      </w:r>
      <w:r>
        <w:rPr>
          <w:rFonts w:ascii="Times New Roman" w:hAnsi="Times New Roman" w:eastAsia="Times New Roman"/>
          <w:b/>
          <w:sz w:val="28"/>
        </w:rPr>
        <w:t xml:space="preserve"> AQUEOUS LEAF EXTRACT ON PLASMA AND HEART LIPID PROFILE IN DOXORUBICIN - INDUCED CARDIOTOXIC RAT</w:t>
      </w: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7" w:lineRule="exact"/>
        <w:rPr>
          <w:rFonts w:ascii="Times New Roman" w:hAnsi="Times New Roman" w:eastAsia="Times New Roman"/>
          <w:sz w:val="24"/>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40"/>
        <w:gridCol w:w="180"/>
        <w:gridCol w:w="6780"/>
        <w:gridCol w:w="2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340" w:type="dxa"/>
            <w:shd w:val="clear" w:color="auto" w:fill="auto"/>
            <w:noWrap w:val="0"/>
            <w:vAlign w:val="bottom"/>
          </w:tcPr>
          <w:p>
            <w:pPr>
              <w:spacing w:line="0" w:lineRule="atLeast"/>
              <w:rPr>
                <w:rFonts w:ascii="Times New Roman" w:hAnsi="Times New Roman" w:eastAsia="Times New Roman"/>
                <w:sz w:val="23"/>
              </w:rPr>
            </w:pPr>
            <w:bookmarkStart w:id="1" w:name="page6"/>
            <w:bookmarkEnd w:id="1"/>
          </w:p>
        </w:tc>
        <w:tc>
          <w:tcPr>
            <w:tcW w:w="180" w:type="dxa"/>
            <w:shd w:val="clear" w:color="auto" w:fill="auto"/>
            <w:noWrap w:val="0"/>
            <w:vAlign w:val="bottom"/>
          </w:tcPr>
          <w:p>
            <w:pPr>
              <w:spacing w:line="0" w:lineRule="atLeast"/>
              <w:rPr>
                <w:rFonts w:ascii="Times New Roman" w:hAnsi="Times New Roman" w:eastAsia="Times New Roman"/>
                <w:sz w:val="23"/>
              </w:rPr>
            </w:pPr>
          </w:p>
        </w:tc>
        <w:tc>
          <w:tcPr>
            <w:tcW w:w="6780" w:type="dxa"/>
            <w:shd w:val="clear" w:color="auto" w:fill="auto"/>
            <w:noWrap w:val="0"/>
            <w:vAlign w:val="bottom"/>
          </w:tcPr>
          <w:p>
            <w:pPr>
              <w:spacing w:line="0" w:lineRule="atLeast"/>
              <w:ind w:left="2860"/>
              <w:rPr>
                <w:rFonts w:ascii="Times New Roman" w:hAnsi="Times New Roman" w:eastAsia="Times New Roman"/>
                <w:b/>
                <w:sz w:val="24"/>
              </w:rPr>
            </w:pPr>
            <w:r>
              <w:rPr>
                <w:rFonts w:ascii="Times New Roman" w:hAnsi="Times New Roman" w:eastAsia="Times New Roman"/>
                <w:b/>
                <w:sz w:val="24"/>
              </w:rPr>
              <w:t>TABLE OF CONTENTS</w:t>
            </w:r>
          </w:p>
        </w:tc>
        <w:tc>
          <w:tcPr>
            <w:tcW w:w="2060" w:type="dxa"/>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7" w:hRule="atLeast"/>
        </w:trPr>
        <w:tc>
          <w:tcPr>
            <w:tcW w:w="7300" w:type="dxa"/>
            <w:gridSpan w:val="3"/>
            <w:shd w:val="clear" w:color="auto" w:fill="auto"/>
            <w:noWrap w:val="0"/>
            <w:vAlign w:val="bottom"/>
          </w:tcPr>
          <w:p>
            <w:pPr>
              <w:spacing w:line="0" w:lineRule="atLeast"/>
              <w:rPr>
                <w:rFonts w:ascii="Times New Roman" w:hAnsi="Times New Roman" w:eastAsia="Times New Roman"/>
                <w:b/>
                <w:sz w:val="24"/>
              </w:rPr>
            </w:pPr>
            <w:r>
              <w:rPr>
                <w:rFonts w:ascii="Times New Roman" w:hAnsi="Times New Roman" w:eastAsia="Times New Roman"/>
                <w:b/>
                <w:sz w:val="24"/>
              </w:rPr>
              <w:t>CONTENT</w:t>
            </w:r>
          </w:p>
        </w:tc>
        <w:tc>
          <w:tcPr>
            <w:tcW w:w="2060" w:type="dxa"/>
            <w:shd w:val="clear" w:color="auto" w:fill="auto"/>
            <w:noWrap w:val="0"/>
            <w:vAlign w:val="bottom"/>
          </w:tcPr>
          <w:p>
            <w:pPr>
              <w:spacing w:line="0" w:lineRule="atLeast"/>
              <w:ind w:left="1400"/>
              <w:rPr>
                <w:rFonts w:ascii="Times New Roman" w:hAnsi="Times New Roman" w:eastAsia="Times New Roman"/>
                <w:b/>
                <w:w w:val="95"/>
                <w:sz w:val="24"/>
              </w:rPr>
            </w:pPr>
            <w:r>
              <w:rPr>
                <w:rFonts w:ascii="Times New Roman" w:hAnsi="Times New Roman" w:eastAsia="Times New Roman"/>
                <w:b/>
                <w:w w:val="95"/>
                <w:sz w:val="24"/>
              </w:rPr>
              <w:t>PAGE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0" w:hRule="atLeast"/>
        </w:trPr>
        <w:tc>
          <w:tcPr>
            <w:tcW w:w="7300" w:type="dxa"/>
            <w:gridSpan w:val="3"/>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Declaration</w:t>
            </w:r>
          </w:p>
        </w:tc>
        <w:tc>
          <w:tcPr>
            <w:tcW w:w="2060" w:type="dxa"/>
            <w:shd w:val="clear" w:color="auto" w:fill="auto"/>
            <w:noWrap w:val="0"/>
            <w:vAlign w:val="bottom"/>
          </w:tcPr>
          <w:p>
            <w:pPr>
              <w:spacing w:line="0" w:lineRule="atLeast"/>
              <w:ind w:left="1340"/>
              <w:rPr>
                <w:rFonts w:ascii="Times New Roman" w:hAnsi="Times New Roman" w:eastAsia="Times New Roman"/>
                <w:sz w:val="24"/>
              </w:rPr>
            </w:pPr>
            <w:r>
              <w:rPr>
                <w:rFonts w:ascii="Times New Roman" w:hAnsi="Times New Roman" w:eastAsia="Times New Roman"/>
                <w:sz w:val="24"/>
              </w:rPr>
              <w:t>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7" w:hRule="atLeast"/>
        </w:trPr>
        <w:tc>
          <w:tcPr>
            <w:tcW w:w="7300" w:type="dxa"/>
            <w:gridSpan w:val="3"/>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Certification</w:t>
            </w:r>
          </w:p>
        </w:tc>
        <w:tc>
          <w:tcPr>
            <w:tcW w:w="2060" w:type="dxa"/>
            <w:shd w:val="clear" w:color="auto" w:fill="auto"/>
            <w:noWrap w:val="0"/>
            <w:vAlign w:val="bottom"/>
          </w:tcPr>
          <w:p>
            <w:pPr>
              <w:spacing w:line="0" w:lineRule="atLeast"/>
              <w:ind w:left="1340"/>
              <w:rPr>
                <w:rFonts w:ascii="Times New Roman" w:hAnsi="Times New Roman" w:eastAsia="Times New Roman"/>
                <w:sz w:val="24"/>
              </w:rPr>
            </w:pPr>
            <w:r>
              <w:rPr>
                <w:rFonts w:ascii="Times New Roman" w:hAnsi="Times New Roman" w:eastAsia="Times New Roman"/>
                <w:sz w:val="24"/>
              </w:rPr>
              <w:t>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7" w:hRule="atLeast"/>
        </w:trPr>
        <w:tc>
          <w:tcPr>
            <w:tcW w:w="7300" w:type="dxa"/>
            <w:gridSpan w:val="3"/>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Dedication</w:t>
            </w:r>
          </w:p>
        </w:tc>
        <w:tc>
          <w:tcPr>
            <w:tcW w:w="2060" w:type="dxa"/>
            <w:shd w:val="clear" w:color="auto" w:fill="auto"/>
            <w:noWrap w:val="0"/>
            <w:vAlign w:val="bottom"/>
          </w:tcPr>
          <w:p>
            <w:pPr>
              <w:spacing w:line="0" w:lineRule="atLeast"/>
              <w:ind w:left="1340"/>
              <w:rPr>
                <w:rFonts w:ascii="Times New Roman" w:hAnsi="Times New Roman" w:eastAsia="Times New Roman"/>
                <w:sz w:val="24"/>
              </w:rPr>
            </w:pPr>
            <w:r>
              <w:rPr>
                <w:rFonts w:ascii="Times New Roman" w:hAnsi="Times New Roman" w:eastAsia="Times New Roman"/>
                <w:sz w:val="24"/>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4" w:hRule="atLeast"/>
        </w:trPr>
        <w:tc>
          <w:tcPr>
            <w:tcW w:w="7300" w:type="dxa"/>
            <w:gridSpan w:val="3"/>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Acknowledgements</w:t>
            </w:r>
          </w:p>
        </w:tc>
        <w:tc>
          <w:tcPr>
            <w:tcW w:w="2060" w:type="dxa"/>
            <w:shd w:val="clear" w:color="auto" w:fill="auto"/>
            <w:noWrap w:val="0"/>
            <w:vAlign w:val="bottom"/>
          </w:tcPr>
          <w:p>
            <w:pPr>
              <w:spacing w:line="0" w:lineRule="atLeast"/>
              <w:ind w:left="1340"/>
              <w:rPr>
                <w:rFonts w:ascii="Times New Roman" w:hAnsi="Times New Roman" w:eastAsia="Times New Roman"/>
                <w:sz w:val="24"/>
              </w:rPr>
            </w:pPr>
            <w:r>
              <w:rPr>
                <w:rFonts w:ascii="Times New Roman" w:hAnsi="Times New Roman" w:eastAsia="Times New Roman"/>
                <w:sz w:val="24"/>
              </w:rPr>
              <w:t>iv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7" w:hRule="atLeast"/>
        </w:trPr>
        <w:tc>
          <w:tcPr>
            <w:tcW w:w="7300" w:type="dxa"/>
            <w:gridSpan w:val="3"/>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Table of Contents</w:t>
            </w:r>
          </w:p>
        </w:tc>
        <w:tc>
          <w:tcPr>
            <w:tcW w:w="2060" w:type="dxa"/>
            <w:shd w:val="clear" w:color="auto" w:fill="auto"/>
            <w:noWrap w:val="0"/>
            <w:vAlign w:val="bottom"/>
          </w:tcPr>
          <w:p>
            <w:pPr>
              <w:spacing w:line="0" w:lineRule="atLeast"/>
              <w:ind w:left="1340"/>
              <w:rPr>
                <w:rFonts w:ascii="Times New Roman" w:hAnsi="Times New Roman" w:eastAsia="Times New Roman"/>
                <w:sz w:val="24"/>
              </w:rPr>
            </w:pPr>
            <w:r>
              <w:rPr>
                <w:rFonts w:ascii="Times New Roman" w:hAnsi="Times New Roman" w:eastAsia="Times New Roman"/>
                <w:sz w:val="24"/>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7" w:hRule="atLeast"/>
        </w:trPr>
        <w:tc>
          <w:tcPr>
            <w:tcW w:w="7300" w:type="dxa"/>
            <w:gridSpan w:val="3"/>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List of Tables</w:t>
            </w:r>
          </w:p>
        </w:tc>
        <w:tc>
          <w:tcPr>
            <w:tcW w:w="2060" w:type="dxa"/>
            <w:shd w:val="clear" w:color="auto" w:fill="auto"/>
            <w:noWrap w:val="0"/>
            <w:vAlign w:val="bottom"/>
          </w:tcPr>
          <w:p>
            <w:pPr>
              <w:spacing w:line="0" w:lineRule="atLeast"/>
              <w:ind w:left="1340"/>
              <w:rPr>
                <w:rFonts w:ascii="Times New Roman" w:hAnsi="Times New Roman" w:eastAsia="Times New Roman"/>
                <w:sz w:val="24"/>
              </w:rPr>
            </w:pPr>
            <w:r>
              <w:rPr>
                <w:rFonts w:ascii="Times New Roman" w:hAnsi="Times New Roman" w:eastAsia="Times New Roman"/>
                <w:sz w:val="24"/>
              </w:rPr>
              <w:t>xi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5" w:hRule="atLeast"/>
        </w:trPr>
        <w:tc>
          <w:tcPr>
            <w:tcW w:w="7300" w:type="dxa"/>
            <w:gridSpan w:val="3"/>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List of Figures</w:t>
            </w:r>
          </w:p>
        </w:tc>
        <w:tc>
          <w:tcPr>
            <w:tcW w:w="2060" w:type="dxa"/>
            <w:shd w:val="clear" w:color="auto" w:fill="auto"/>
            <w:noWrap w:val="0"/>
            <w:vAlign w:val="bottom"/>
          </w:tcPr>
          <w:p>
            <w:pPr>
              <w:spacing w:line="0" w:lineRule="atLeast"/>
              <w:ind w:left="1340"/>
              <w:rPr>
                <w:rFonts w:ascii="Times New Roman" w:hAnsi="Times New Roman" w:eastAsia="Times New Roman"/>
                <w:sz w:val="24"/>
              </w:rPr>
            </w:pPr>
            <w:r>
              <w:rPr>
                <w:rFonts w:ascii="Times New Roman" w:hAnsi="Times New Roman" w:eastAsia="Times New Roman"/>
                <w:sz w:val="24"/>
              </w:rPr>
              <w:t>xii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7" w:hRule="atLeast"/>
        </w:trPr>
        <w:tc>
          <w:tcPr>
            <w:tcW w:w="7300" w:type="dxa"/>
            <w:gridSpan w:val="3"/>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List of Appendices</w:t>
            </w:r>
          </w:p>
        </w:tc>
        <w:tc>
          <w:tcPr>
            <w:tcW w:w="2060" w:type="dxa"/>
            <w:shd w:val="clear" w:color="auto" w:fill="auto"/>
            <w:noWrap w:val="0"/>
            <w:vAlign w:val="bottom"/>
          </w:tcPr>
          <w:p>
            <w:pPr>
              <w:spacing w:line="0" w:lineRule="atLeast"/>
              <w:ind w:left="1340"/>
              <w:rPr>
                <w:rFonts w:ascii="Times New Roman" w:hAnsi="Times New Roman" w:eastAsia="Times New Roman"/>
                <w:sz w:val="24"/>
              </w:rPr>
            </w:pPr>
            <w:r>
              <w:rPr>
                <w:rFonts w:ascii="Times New Roman" w:hAnsi="Times New Roman" w:eastAsia="Times New Roman"/>
                <w:sz w:val="24"/>
              </w:rPr>
              <w:t>xiii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7" w:hRule="atLeast"/>
        </w:trPr>
        <w:tc>
          <w:tcPr>
            <w:tcW w:w="7300" w:type="dxa"/>
            <w:gridSpan w:val="3"/>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Abstract</w:t>
            </w:r>
          </w:p>
        </w:tc>
        <w:tc>
          <w:tcPr>
            <w:tcW w:w="2060" w:type="dxa"/>
            <w:shd w:val="clear" w:color="auto" w:fill="auto"/>
            <w:noWrap w:val="0"/>
            <w:vAlign w:val="bottom"/>
          </w:tcPr>
          <w:p>
            <w:pPr>
              <w:spacing w:line="0" w:lineRule="atLeast"/>
              <w:ind w:left="1340"/>
              <w:rPr>
                <w:rFonts w:ascii="Times New Roman" w:hAnsi="Times New Roman" w:eastAsia="Times New Roman"/>
                <w:sz w:val="24"/>
              </w:rPr>
            </w:pPr>
            <w:r>
              <w:rPr>
                <w:rFonts w:ascii="Times New Roman" w:hAnsi="Times New Roman" w:eastAsia="Times New Roman"/>
                <w:sz w:val="24"/>
              </w:rPr>
              <w:t>xiv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4" w:hRule="atLeast"/>
        </w:trPr>
        <w:tc>
          <w:tcPr>
            <w:tcW w:w="7300" w:type="dxa"/>
            <w:gridSpan w:val="3"/>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CHAPTER ONE</w:t>
            </w:r>
          </w:p>
        </w:tc>
        <w:tc>
          <w:tcPr>
            <w:tcW w:w="206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7" w:hRule="atLeast"/>
        </w:trPr>
        <w:tc>
          <w:tcPr>
            <w:tcW w:w="34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1.0</w:t>
            </w:r>
          </w:p>
        </w:tc>
        <w:tc>
          <w:tcPr>
            <w:tcW w:w="6960" w:type="dxa"/>
            <w:gridSpan w:val="2"/>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Introduction</w:t>
            </w:r>
          </w:p>
        </w:tc>
        <w:tc>
          <w:tcPr>
            <w:tcW w:w="2060" w:type="dxa"/>
            <w:shd w:val="clear" w:color="auto" w:fill="auto"/>
            <w:noWrap w:val="0"/>
            <w:vAlign w:val="bottom"/>
          </w:tcPr>
          <w:p>
            <w:pPr>
              <w:spacing w:line="0" w:lineRule="atLeast"/>
              <w:ind w:left="1340"/>
              <w:rPr>
                <w:rFonts w:ascii="Times New Roman" w:hAnsi="Times New Roman" w:eastAsia="Times New Roman"/>
                <w:sz w:val="24"/>
              </w:rPr>
            </w:pPr>
            <w:r>
              <w:rPr>
                <w:rFonts w:ascii="Times New Roman" w:hAnsi="Times New Roman" w:eastAsia="Times New Roman"/>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7" w:hRule="atLeast"/>
        </w:trPr>
        <w:tc>
          <w:tcPr>
            <w:tcW w:w="34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1.1</w:t>
            </w:r>
          </w:p>
        </w:tc>
        <w:tc>
          <w:tcPr>
            <w:tcW w:w="6960" w:type="dxa"/>
            <w:gridSpan w:val="2"/>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Statement of Problem</w:t>
            </w:r>
          </w:p>
        </w:tc>
        <w:tc>
          <w:tcPr>
            <w:tcW w:w="2060" w:type="dxa"/>
            <w:shd w:val="clear" w:color="auto" w:fill="auto"/>
            <w:noWrap w:val="0"/>
            <w:vAlign w:val="bottom"/>
          </w:tcPr>
          <w:p>
            <w:pPr>
              <w:spacing w:line="0" w:lineRule="atLeast"/>
              <w:ind w:left="1340"/>
              <w:rPr>
                <w:rFonts w:ascii="Times New Roman" w:hAnsi="Times New Roman" w:eastAsia="Times New Roman"/>
                <w:sz w:val="24"/>
              </w:rPr>
            </w:pPr>
            <w:r>
              <w:rPr>
                <w:rFonts w:ascii="Times New Roman" w:hAnsi="Times New Roman" w:eastAsia="Times New Roman"/>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4" w:hRule="atLeast"/>
        </w:trPr>
        <w:tc>
          <w:tcPr>
            <w:tcW w:w="34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1.2</w:t>
            </w:r>
          </w:p>
        </w:tc>
        <w:tc>
          <w:tcPr>
            <w:tcW w:w="6960" w:type="dxa"/>
            <w:gridSpan w:val="2"/>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Aim of study</w:t>
            </w:r>
          </w:p>
        </w:tc>
        <w:tc>
          <w:tcPr>
            <w:tcW w:w="2060" w:type="dxa"/>
            <w:shd w:val="clear" w:color="auto" w:fill="auto"/>
            <w:noWrap w:val="0"/>
            <w:vAlign w:val="bottom"/>
          </w:tcPr>
          <w:p>
            <w:pPr>
              <w:spacing w:line="0" w:lineRule="atLeast"/>
              <w:ind w:left="1340"/>
              <w:rPr>
                <w:rFonts w:ascii="Times New Roman" w:hAnsi="Times New Roman" w:eastAsia="Times New Roman"/>
                <w:sz w:val="24"/>
              </w:rPr>
            </w:pPr>
            <w:r>
              <w:rPr>
                <w:rFonts w:ascii="Times New Roman" w:hAnsi="Times New Roman" w:eastAsia="Times New Roman"/>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7" w:hRule="atLeast"/>
        </w:trPr>
        <w:tc>
          <w:tcPr>
            <w:tcW w:w="34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1.3</w:t>
            </w:r>
          </w:p>
        </w:tc>
        <w:tc>
          <w:tcPr>
            <w:tcW w:w="6960" w:type="dxa"/>
            <w:gridSpan w:val="2"/>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Objectives of study</w:t>
            </w:r>
          </w:p>
        </w:tc>
        <w:tc>
          <w:tcPr>
            <w:tcW w:w="2060" w:type="dxa"/>
            <w:shd w:val="clear" w:color="auto" w:fill="auto"/>
            <w:noWrap w:val="0"/>
            <w:vAlign w:val="bottom"/>
          </w:tcPr>
          <w:p>
            <w:pPr>
              <w:spacing w:line="0" w:lineRule="atLeast"/>
              <w:ind w:left="1340"/>
              <w:rPr>
                <w:rFonts w:ascii="Times New Roman" w:hAnsi="Times New Roman" w:eastAsia="Times New Roman"/>
                <w:sz w:val="24"/>
              </w:rPr>
            </w:pPr>
            <w:r>
              <w:rPr>
                <w:rFonts w:ascii="Times New Roman" w:hAnsi="Times New Roman" w:eastAsia="Times New Roman"/>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7" w:hRule="atLeast"/>
        </w:trPr>
        <w:tc>
          <w:tcPr>
            <w:tcW w:w="7300" w:type="dxa"/>
            <w:gridSpan w:val="3"/>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CHAPTER TWO</w:t>
            </w:r>
          </w:p>
        </w:tc>
        <w:tc>
          <w:tcPr>
            <w:tcW w:w="206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4" w:hRule="atLeast"/>
        </w:trPr>
        <w:tc>
          <w:tcPr>
            <w:tcW w:w="34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2.0</w:t>
            </w:r>
          </w:p>
        </w:tc>
        <w:tc>
          <w:tcPr>
            <w:tcW w:w="6960" w:type="dxa"/>
            <w:gridSpan w:val="2"/>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Literature Review</w:t>
            </w:r>
          </w:p>
        </w:tc>
        <w:tc>
          <w:tcPr>
            <w:tcW w:w="2060" w:type="dxa"/>
            <w:shd w:val="clear" w:color="auto" w:fill="auto"/>
            <w:noWrap w:val="0"/>
            <w:vAlign w:val="bottom"/>
          </w:tcPr>
          <w:p>
            <w:pPr>
              <w:spacing w:line="0" w:lineRule="atLeast"/>
              <w:ind w:left="1340"/>
              <w:rPr>
                <w:rFonts w:ascii="Times New Roman" w:hAnsi="Times New Roman" w:eastAsia="Times New Roman"/>
                <w:sz w:val="24"/>
              </w:rPr>
            </w:pPr>
            <w:r>
              <w:rPr>
                <w:rFonts w:ascii="Times New Roman" w:hAnsi="Times New Roman" w:eastAsia="Times New Roman"/>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7" w:hRule="atLeast"/>
        </w:trPr>
        <w:tc>
          <w:tcPr>
            <w:tcW w:w="34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2.1</w:t>
            </w:r>
          </w:p>
        </w:tc>
        <w:tc>
          <w:tcPr>
            <w:tcW w:w="6960" w:type="dxa"/>
            <w:gridSpan w:val="2"/>
            <w:shd w:val="clear" w:color="auto" w:fill="auto"/>
            <w:noWrap w:val="0"/>
            <w:vAlign w:val="bottom"/>
          </w:tcPr>
          <w:p>
            <w:pPr>
              <w:spacing w:line="0" w:lineRule="atLeast"/>
              <w:ind w:left="20"/>
              <w:rPr>
                <w:rFonts w:ascii="Times New Roman" w:hAnsi="Times New Roman" w:eastAsia="Times New Roman"/>
                <w:i/>
                <w:sz w:val="24"/>
              </w:rPr>
            </w:pPr>
            <w:r>
              <w:rPr>
                <w:rFonts w:ascii="Times New Roman" w:hAnsi="Times New Roman" w:eastAsia="Times New Roman"/>
                <w:sz w:val="24"/>
              </w:rPr>
              <w:t xml:space="preserve">Botanical Description of </w:t>
            </w:r>
            <w:r>
              <w:rPr>
                <w:rFonts w:ascii="Times New Roman" w:hAnsi="Times New Roman" w:eastAsia="Times New Roman"/>
                <w:i/>
                <w:sz w:val="24"/>
              </w:rPr>
              <w:t>Amaranthus Hybridus</w:t>
            </w:r>
          </w:p>
        </w:tc>
        <w:tc>
          <w:tcPr>
            <w:tcW w:w="2060" w:type="dxa"/>
            <w:shd w:val="clear" w:color="auto" w:fill="auto"/>
            <w:noWrap w:val="0"/>
            <w:vAlign w:val="bottom"/>
          </w:tcPr>
          <w:p>
            <w:pPr>
              <w:spacing w:line="0" w:lineRule="atLeast"/>
              <w:ind w:left="1340"/>
              <w:rPr>
                <w:rFonts w:ascii="Times New Roman" w:hAnsi="Times New Roman" w:eastAsia="Times New Roman"/>
                <w:sz w:val="24"/>
              </w:rPr>
            </w:pPr>
            <w:r>
              <w:rPr>
                <w:rFonts w:ascii="Times New Roman" w:hAnsi="Times New Roman" w:eastAsia="Times New Roman"/>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4" w:hRule="atLeast"/>
        </w:trPr>
        <w:tc>
          <w:tcPr>
            <w:tcW w:w="34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2.2</w:t>
            </w:r>
          </w:p>
        </w:tc>
        <w:tc>
          <w:tcPr>
            <w:tcW w:w="6960" w:type="dxa"/>
            <w:gridSpan w:val="2"/>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Ethnobotany of Amaranthus</w:t>
            </w:r>
          </w:p>
        </w:tc>
        <w:tc>
          <w:tcPr>
            <w:tcW w:w="2060" w:type="dxa"/>
            <w:shd w:val="clear" w:color="auto" w:fill="auto"/>
            <w:noWrap w:val="0"/>
            <w:vAlign w:val="bottom"/>
          </w:tcPr>
          <w:p>
            <w:pPr>
              <w:spacing w:line="0" w:lineRule="atLeast"/>
              <w:ind w:left="1340"/>
              <w:rPr>
                <w:rFonts w:ascii="Times New Roman" w:hAnsi="Times New Roman" w:eastAsia="Times New Roman"/>
                <w:sz w:val="24"/>
              </w:rPr>
            </w:pPr>
            <w:r>
              <w:rPr>
                <w:rFonts w:ascii="Times New Roman" w:hAnsi="Times New Roman" w:eastAsia="Times New Roman"/>
                <w:sz w:val="24"/>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7" w:hRule="atLeast"/>
        </w:trPr>
        <w:tc>
          <w:tcPr>
            <w:tcW w:w="34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2.3</w:t>
            </w:r>
          </w:p>
        </w:tc>
        <w:tc>
          <w:tcPr>
            <w:tcW w:w="6960" w:type="dxa"/>
            <w:gridSpan w:val="2"/>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Role of amaranthus in nutrition</w:t>
            </w:r>
          </w:p>
        </w:tc>
        <w:tc>
          <w:tcPr>
            <w:tcW w:w="2060" w:type="dxa"/>
            <w:shd w:val="clear" w:color="auto" w:fill="auto"/>
            <w:noWrap w:val="0"/>
            <w:vAlign w:val="bottom"/>
          </w:tcPr>
          <w:p>
            <w:pPr>
              <w:spacing w:line="0" w:lineRule="atLeast"/>
              <w:ind w:left="1340"/>
              <w:rPr>
                <w:rFonts w:ascii="Times New Roman" w:hAnsi="Times New Roman" w:eastAsia="Times New Roman"/>
                <w:sz w:val="24"/>
              </w:rPr>
            </w:pPr>
            <w:r>
              <w:rPr>
                <w:rFonts w:ascii="Times New Roman" w:hAnsi="Times New Roman" w:eastAsia="Times New Roman"/>
                <w:sz w:val="24"/>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7" w:hRule="atLeast"/>
        </w:trPr>
        <w:tc>
          <w:tcPr>
            <w:tcW w:w="52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2.3.1</w:t>
            </w:r>
          </w:p>
        </w:tc>
        <w:tc>
          <w:tcPr>
            <w:tcW w:w="6780" w:type="dxa"/>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Protein Content</w:t>
            </w:r>
          </w:p>
        </w:tc>
        <w:tc>
          <w:tcPr>
            <w:tcW w:w="2060" w:type="dxa"/>
            <w:shd w:val="clear" w:color="auto" w:fill="auto"/>
            <w:noWrap w:val="0"/>
            <w:vAlign w:val="bottom"/>
          </w:tcPr>
          <w:p>
            <w:pPr>
              <w:spacing w:line="0" w:lineRule="atLeast"/>
              <w:ind w:left="1340"/>
              <w:rPr>
                <w:rFonts w:ascii="Times New Roman" w:hAnsi="Times New Roman" w:eastAsia="Times New Roman"/>
                <w:sz w:val="24"/>
              </w:rPr>
            </w:pPr>
            <w:r>
              <w:rPr>
                <w:rFonts w:ascii="Times New Roman" w:hAnsi="Times New Roman" w:eastAsia="Times New Roman"/>
                <w:sz w:val="24"/>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4" w:hRule="atLeast"/>
        </w:trPr>
        <w:tc>
          <w:tcPr>
            <w:tcW w:w="52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2.3.2</w:t>
            </w:r>
          </w:p>
        </w:tc>
        <w:tc>
          <w:tcPr>
            <w:tcW w:w="6780" w:type="dxa"/>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Micronutrient</w:t>
            </w:r>
          </w:p>
        </w:tc>
        <w:tc>
          <w:tcPr>
            <w:tcW w:w="2060" w:type="dxa"/>
            <w:shd w:val="clear" w:color="auto" w:fill="auto"/>
            <w:noWrap w:val="0"/>
            <w:vAlign w:val="bottom"/>
          </w:tcPr>
          <w:p>
            <w:pPr>
              <w:spacing w:line="0" w:lineRule="atLeast"/>
              <w:ind w:left="1340"/>
              <w:rPr>
                <w:rFonts w:ascii="Times New Roman" w:hAnsi="Times New Roman" w:eastAsia="Times New Roman"/>
                <w:sz w:val="24"/>
              </w:rPr>
            </w:pPr>
            <w:r>
              <w:rPr>
                <w:rFonts w:ascii="Times New Roman" w:hAnsi="Times New Roman" w:eastAsia="Times New Roman"/>
                <w:sz w:val="24"/>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7" w:hRule="atLeast"/>
        </w:trPr>
        <w:tc>
          <w:tcPr>
            <w:tcW w:w="52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2.3.3</w:t>
            </w:r>
          </w:p>
        </w:tc>
        <w:tc>
          <w:tcPr>
            <w:tcW w:w="6780" w:type="dxa"/>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Phytochemicals Content</w:t>
            </w:r>
          </w:p>
        </w:tc>
        <w:tc>
          <w:tcPr>
            <w:tcW w:w="2060" w:type="dxa"/>
            <w:shd w:val="clear" w:color="auto" w:fill="auto"/>
            <w:noWrap w:val="0"/>
            <w:vAlign w:val="bottom"/>
          </w:tcPr>
          <w:p>
            <w:pPr>
              <w:spacing w:line="0" w:lineRule="atLeast"/>
              <w:ind w:left="1340"/>
              <w:rPr>
                <w:rFonts w:ascii="Times New Roman" w:hAnsi="Times New Roman" w:eastAsia="Times New Roman"/>
                <w:sz w:val="24"/>
              </w:rPr>
            </w:pPr>
            <w:r>
              <w:rPr>
                <w:rFonts w:ascii="Times New Roman" w:hAnsi="Times New Roman" w:eastAsia="Times New Roman"/>
                <w:sz w:val="24"/>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7" w:hRule="atLeast"/>
        </w:trPr>
        <w:tc>
          <w:tcPr>
            <w:tcW w:w="52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2.3.4</w:t>
            </w:r>
          </w:p>
        </w:tc>
        <w:tc>
          <w:tcPr>
            <w:tcW w:w="6780" w:type="dxa"/>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Fibre and Anti-nutrient content</w:t>
            </w:r>
          </w:p>
        </w:tc>
        <w:tc>
          <w:tcPr>
            <w:tcW w:w="2060" w:type="dxa"/>
            <w:shd w:val="clear" w:color="auto" w:fill="auto"/>
            <w:noWrap w:val="0"/>
            <w:vAlign w:val="bottom"/>
          </w:tcPr>
          <w:p>
            <w:pPr>
              <w:spacing w:line="0" w:lineRule="atLeast"/>
              <w:ind w:left="1340"/>
              <w:rPr>
                <w:rFonts w:ascii="Times New Roman" w:hAnsi="Times New Roman" w:eastAsia="Times New Roman"/>
                <w:sz w:val="24"/>
              </w:rPr>
            </w:pPr>
            <w:r>
              <w:rPr>
                <w:rFonts w:ascii="Times New Roman" w:hAnsi="Times New Roman" w:eastAsia="Times New Roman"/>
                <w:sz w:val="24"/>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4" w:hRule="atLeast"/>
        </w:trPr>
        <w:tc>
          <w:tcPr>
            <w:tcW w:w="34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2.4</w:t>
            </w:r>
          </w:p>
        </w:tc>
        <w:tc>
          <w:tcPr>
            <w:tcW w:w="6960" w:type="dxa"/>
            <w:gridSpan w:val="2"/>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Doxorubicin</w:t>
            </w:r>
          </w:p>
        </w:tc>
        <w:tc>
          <w:tcPr>
            <w:tcW w:w="2060" w:type="dxa"/>
            <w:shd w:val="clear" w:color="auto" w:fill="auto"/>
            <w:noWrap w:val="0"/>
            <w:vAlign w:val="bottom"/>
          </w:tcPr>
          <w:p>
            <w:pPr>
              <w:spacing w:line="0" w:lineRule="atLeast"/>
              <w:ind w:left="1340"/>
              <w:rPr>
                <w:rFonts w:ascii="Times New Roman" w:hAnsi="Times New Roman" w:eastAsia="Times New Roman"/>
                <w:sz w:val="24"/>
              </w:rPr>
            </w:pPr>
            <w:r>
              <w:rPr>
                <w:rFonts w:ascii="Times New Roman" w:hAnsi="Times New Roman" w:eastAsia="Times New Roman"/>
                <w:sz w:val="24"/>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7" w:hRule="atLeast"/>
        </w:trPr>
        <w:tc>
          <w:tcPr>
            <w:tcW w:w="52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2.4.1</w:t>
            </w:r>
          </w:p>
        </w:tc>
        <w:tc>
          <w:tcPr>
            <w:tcW w:w="6780" w:type="dxa"/>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Structure and Chemistry</w:t>
            </w:r>
          </w:p>
        </w:tc>
        <w:tc>
          <w:tcPr>
            <w:tcW w:w="2060" w:type="dxa"/>
            <w:shd w:val="clear" w:color="auto" w:fill="auto"/>
            <w:noWrap w:val="0"/>
            <w:vAlign w:val="bottom"/>
          </w:tcPr>
          <w:p>
            <w:pPr>
              <w:spacing w:line="0" w:lineRule="atLeast"/>
              <w:ind w:left="1340"/>
              <w:rPr>
                <w:rFonts w:ascii="Times New Roman" w:hAnsi="Times New Roman" w:eastAsia="Times New Roman"/>
                <w:sz w:val="24"/>
              </w:rPr>
            </w:pPr>
            <w:r>
              <w:rPr>
                <w:rFonts w:ascii="Times New Roman" w:hAnsi="Times New Roman" w:eastAsia="Times New Roman"/>
                <w:sz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7" w:hRule="atLeast"/>
        </w:trPr>
        <w:tc>
          <w:tcPr>
            <w:tcW w:w="52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2.4.2</w:t>
            </w:r>
          </w:p>
        </w:tc>
        <w:tc>
          <w:tcPr>
            <w:tcW w:w="6780" w:type="dxa"/>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Administration</w:t>
            </w:r>
          </w:p>
        </w:tc>
        <w:tc>
          <w:tcPr>
            <w:tcW w:w="2060" w:type="dxa"/>
            <w:shd w:val="clear" w:color="auto" w:fill="auto"/>
            <w:noWrap w:val="0"/>
            <w:vAlign w:val="bottom"/>
          </w:tcPr>
          <w:p>
            <w:pPr>
              <w:spacing w:line="0" w:lineRule="atLeast"/>
              <w:ind w:left="1340"/>
              <w:rPr>
                <w:rFonts w:ascii="Times New Roman" w:hAnsi="Times New Roman" w:eastAsia="Times New Roman"/>
                <w:sz w:val="24"/>
              </w:rPr>
            </w:pPr>
            <w:r>
              <w:rPr>
                <w:rFonts w:ascii="Times New Roman" w:hAnsi="Times New Roman" w:eastAsia="Times New Roman"/>
                <w:sz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4" w:hRule="atLeast"/>
        </w:trPr>
        <w:tc>
          <w:tcPr>
            <w:tcW w:w="52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2.4.3</w:t>
            </w:r>
          </w:p>
        </w:tc>
        <w:tc>
          <w:tcPr>
            <w:tcW w:w="6780" w:type="dxa"/>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Distribution</w:t>
            </w:r>
          </w:p>
        </w:tc>
        <w:tc>
          <w:tcPr>
            <w:tcW w:w="2060" w:type="dxa"/>
            <w:shd w:val="clear" w:color="auto" w:fill="auto"/>
            <w:noWrap w:val="0"/>
            <w:vAlign w:val="bottom"/>
          </w:tcPr>
          <w:p>
            <w:pPr>
              <w:spacing w:line="0" w:lineRule="atLeast"/>
              <w:ind w:left="1340"/>
              <w:rPr>
                <w:rFonts w:ascii="Times New Roman" w:hAnsi="Times New Roman" w:eastAsia="Times New Roman"/>
                <w:sz w:val="24"/>
              </w:rPr>
            </w:pPr>
            <w:r>
              <w:rPr>
                <w:rFonts w:ascii="Times New Roman" w:hAnsi="Times New Roman" w:eastAsia="Times New Roman"/>
                <w:sz w:val="24"/>
              </w:rPr>
              <w:t>11</w:t>
            </w:r>
          </w:p>
        </w:tc>
      </w:tr>
    </w:tbl>
    <w:p>
      <w:pPr>
        <w:spacing w:line="200" w:lineRule="exact"/>
        <w:rPr>
          <w:rFonts w:ascii="Times New Roman" w:hAnsi="Times New Roman" w:eastAsia="Times New Roman"/>
        </w:rPr>
      </w:pPr>
    </w:p>
    <w:p>
      <w:pPr>
        <w:spacing w:line="208" w:lineRule="exact"/>
        <w:rPr>
          <w:rFonts w:ascii="Times New Roman" w:hAnsi="Times New Roman" w:eastAsia="Times New Roman"/>
        </w:rPr>
      </w:pPr>
    </w:p>
    <w:p>
      <w:pPr>
        <w:spacing w:line="0" w:lineRule="atLeast"/>
        <w:jc w:val="center"/>
        <w:rPr>
          <w:sz w:val="18"/>
        </w:rPr>
      </w:pPr>
      <w:r>
        <w:rPr>
          <w:sz w:val="18"/>
        </w:rPr>
        <w:t>vi</w:t>
      </w:r>
    </w:p>
    <w:p>
      <w:pPr>
        <w:spacing w:line="0" w:lineRule="atLeast"/>
        <w:jc w:val="center"/>
        <w:rPr>
          <w:sz w:val="18"/>
        </w:rPr>
        <w:sectPr>
          <w:pgSz w:w="12240" w:h="15840"/>
          <w:pgMar w:top="1435" w:right="1440" w:bottom="734" w:left="1440" w:header="0" w:footer="0" w:gutter="0"/>
          <w:cols w:equalWidth="0" w:num="1">
            <w:col w:w="9360"/>
          </w:cols>
          <w:docGrid w:linePitch="360" w:charSpace="0"/>
        </w:sect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20"/>
        <w:gridCol w:w="3920"/>
        <w:gridCol w:w="4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520" w:type="dxa"/>
            <w:shd w:val="clear" w:color="auto" w:fill="auto"/>
            <w:noWrap w:val="0"/>
            <w:vAlign w:val="bottom"/>
          </w:tcPr>
          <w:p>
            <w:pPr>
              <w:spacing w:line="0" w:lineRule="atLeast"/>
              <w:rPr>
                <w:rFonts w:ascii="Times New Roman" w:hAnsi="Times New Roman" w:eastAsia="Times New Roman"/>
                <w:sz w:val="24"/>
              </w:rPr>
            </w:pPr>
            <w:bookmarkStart w:id="2" w:name="page7"/>
            <w:bookmarkEnd w:id="2"/>
            <w:r>
              <w:rPr>
                <w:rFonts w:ascii="Times New Roman" w:hAnsi="Times New Roman" w:eastAsia="Times New Roman"/>
                <w:sz w:val="24"/>
              </w:rPr>
              <w:t>2.4.4</w:t>
            </w:r>
          </w:p>
        </w:tc>
        <w:tc>
          <w:tcPr>
            <w:tcW w:w="3920" w:type="dxa"/>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Metabolism</w:t>
            </w:r>
          </w:p>
        </w:tc>
        <w:tc>
          <w:tcPr>
            <w:tcW w:w="444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7" w:hRule="atLeast"/>
        </w:trPr>
        <w:tc>
          <w:tcPr>
            <w:tcW w:w="52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2.4.5</w:t>
            </w:r>
          </w:p>
        </w:tc>
        <w:tc>
          <w:tcPr>
            <w:tcW w:w="3920" w:type="dxa"/>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Mechanism of action</w:t>
            </w:r>
          </w:p>
        </w:tc>
        <w:tc>
          <w:tcPr>
            <w:tcW w:w="444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4" w:hRule="atLeast"/>
        </w:trPr>
        <w:tc>
          <w:tcPr>
            <w:tcW w:w="52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2.4.6</w:t>
            </w:r>
          </w:p>
        </w:tc>
        <w:tc>
          <w:tcPr>
            <w:tcW w:w="3920" w:type="dxa"/>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Extraction</w:t>
            </w:r>
          </w:p>
        </w:tc>
        <w:tc>
          <w:tcPr>
            <w:tcW w:w="444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7" w:hRule="atLeast"/>
        </w:trPr>
        <w:tc>
          <w:tcPr>
            <w:tcW w:w="444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2.5 Adverse effect</w:t>
            </w:r>
          </w:p>
        </w:tc>
        <w:tc>
          <w:tcPr>
            <w:tcW w:w="444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7" w:hRule="atLeast"/>
        </w:trPr>
        <w:tc>
          <w:tcPr>
            <w:tcW w:w="52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2.5.1</w:t>
            </w:r>
          </w:p>
        </w:tc>
        <w:tc>
          <w:tcPr>
            <w:tcW w:w="3920" w:type="dxa"/>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Cardiac toxicity</w:t>
            </w:r>
          </w:p>
        </w:tc>
        <w:tc>
          <w:tcPr>
            <w:tcW w:w="444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4" w:hRule="atLeast"/>
        </w:trPr>
        <w:tc>
          <w:tcPr>
            <w:tcW w:w="444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2.5.1.1 Acute cardiac toxicity</w:t>
            </w:r>
          </w:p>
        </w:tc>
        <w:tc>
          <w:tcPr>
            <w:tcW w:w="444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7" w:hRule="atLeast"/>
        </w:trPr>
        <w:tc>
          <w:tcPr>
            <w:tcW w:w="444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2.5.1.2 Chronic cardiac toxicity</w:t>
            </w:r>
          </w:p>
        </w:tc>
        <w:tc>
          <w:tcPr>
            <w:tcW w:w="444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7" w:hRule="atLeast"/>
        </w:trPr>
        <w:tc>
          <w:tcPr>
            <w:tcW w:w="444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2.6 Prevention of cardiac toxicity</w:t>
            </w:r>
          </w:p>
        </w:tc>
        <w:tc>
          <w:tcPr>
            <w:tcW w:w="444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5" w:hRule="atLeast"/>
        </w:trPr>
        <w:tc>
          <w:tcPr>
            <w:tcW w:w="444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2.7 GC-MS</w:t>
            </w:r>
          </w:p>
        </w:tc>
        <w:tc>
          <w:tcPr>
            <w:tcW w:w="444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7" w:hRule="atLeast"/>
        </w:trPr>
        <w:tc>
          <w:tcPr>
            <w:tcW w:w="444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2.8 Types of GC-MS</w:t>
            </w:r>
          </w:p>
        </w:tc>
        <w:tc>
          <w:tcPr>
            <w:tcW w:w="444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7" w:hRule="atLeast"/>
        </w:trPr>
        <w:tc>
          <w:tcPr>
            <w:tcW w:w="52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2.8.1</w:t>
            </w:r>
          </w:p>
        </w:tc>
        <w:tc>
          <w:tcPr>
            <w:tcW w:w="3920" w:type="dxa"/>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Single quadruple GC-MS</w:t>
            </w:r>
          </w:p>
        </w:tc>
        <w:tc>
          <w:tcPr>
            <w:tcW w:w="444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4" w:hRule="atLeast"/>
        </w:trPr>
        <w:tc>
          <w:tcPr>
            <w:tcW w:w="52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2.8.2</w:t>
            </w:r>
          </w:p>
        </w:tc>
        <w:tc>
          <w:tcPr>
            <w:tcW w:w="3920" w:type="dxa"/>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Triple quadruple GC-MS</w:t>
            </w:r>
          </w:p>
        </w:tc>
        <w:tc>
          <w:tcPr>
            <w:tcW w:w="444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7" w:hRule="atLeast"/>
        </w:trPr>
        <w:tc>
          <w:tcPr>
            <w:tcW w:w="444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2.8.3 HRAM GC-MS</w:t>
            </w:r>
          </w:p>
        </w:tc>
        <w:tc>
          <w:tcPr>
            <w:tcW w:w="444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7" w:hRule="atLeast"/>
        </w:trPr>
        <w:tc>
          <w:tcPr>
            <w:tcW w:w="444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2.9 GC-MS application</w:t>
            </w:r>
          </w:p>
        </w:tc>
        <w:tc>
          <w:tcPr>
            <w:tcW w:w="444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4" w:hRule="atLeast"/>
        </w:trPr>
        <w:tc>
          <w:tcPr>
            <w:tcW w:w="52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2.9.1</w:t>
            </w:r>
          </w:p>
        </w:tc>
        <w:tc>
          <w:tcPr>
            <w:tcW w:w="3920" w:type="dxa"/>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Food and beverage analysis</w:t>
            </w:r>
          </w:p>
        </w:tc>
        <w:tc>
          <w:tcPr>
            <w:tcW w:w="444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7" w:hRule="atLeast"/>
        </w:trPr>
        <w:tc>
          <w:tcPr>
            <w:tcW w:w="52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2.9.2</w:t>
            </w:r>
          </w:p>
        </w:tc>
        <w:tc>
          <w:tcPr>
            <w:tcW w:w="3920" w:type="dxa"/>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Environmental analysis</w:t>
            </w:r>
          </w:p>
        </w:tc>
        <w:tc>
          <w:tcPr>
            <w:tcW w:w="444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7" w:hRule="atLeast"/>
        </w:trPr>
        <w:tc>
          <w:tcPr>
            <w:tcW w:w="52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2.9.3</w:t>
            </w:r>
          </w:p>
        </w:tc>
        <w:tc>
          <w:tcPr>
            <w:tcW w:w="3920" w:type="dxa"/>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Metabolomics</w:t>
            </w:r>
          </w:p>
        </w:tc>
        <w:tc>
          <w:tcPr>
            <w:tcW w:w="444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4" w:hRule="atLeast"/>
        </w:trPr>
        <w:tc>
          <w:tcPr>
            <w:tcW w:w="52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2.9.4</w:t>
            </w:r>
          </w:p>
        </w:tc>
        <w:tc>
          <w:tcPr>
            <w:tcW w:w="3920" w:type="dxa"/>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Oil and gas analysis</w:t>
            </w:r>
          </w:p>
        </w:tc>
        <w:tc>
          <w:tcPr>
            <w:tcW w:w="444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7" w:hRule="atLeast"/>
        </w:trPr>
        <w:tc>
          <w:tcPr>
            <w:tcW w:w="444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2.10 Lipid profile</w:t>
            </w:r>
          </w:p>
        </w:tc>
        <w:tc>
          <w:tcPr>
            <w:tcW w:w="444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4" w:hRule="atLeast"/>
        </w:trPr>
        <w:tc>
          <w:tcPr>
            <w:tcW w:w="444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2.11 Types of lipid profile parameters</w:t>
            </w:r>
          </w:p>
        </w:tc>
        <w:tc>
          <w:tcPr>
            <w:tcW w:w="444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7" w:hRule="atLeast"/>
        </w:trPr>
        <w:tc>
          <w:tcPr>
            <w:tcW w:w="444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2.11.1 Total cholesterol</w:t>
            </w:r>
          </w:p>
        </w:tc>
        <w:tc>
          <w:tcPr>
            <w:tcW w:w="444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6" w:hRule="atLeast"/>
        </w:trPr>
        <w:tc>
          <w:tcPr>
            <w:tcW w:w="444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2.11.2 High-Density Lipoprotein</w:t>
            </w:r>
          </w:p>
        </w:tc>
        <w:tc>
          <w:tcPr>
            <w:tcW w:w="444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6" w:hRule="atLeast"/>
        </w:trPr>
        <w:tc>
          <w:tcPr>
            <w:tcW w:w="444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2.11.3 Low-density lipoprotein</w:t>
            </w:r>
          </w:p>
        </w:tc>
        <w:tc>
          <w:tcPr>
            <w:tcW w:w="444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7" w:hRule="atLeast"/>
        </w:trPr>
        <w:tc>
          <w:tcPr>
            <w:tcW w:w="444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2.11.4 Very-Low-Density Lipoprotein</w:t>
            </w:r>
          </w:p>
        </w:tc>
        <w:tc>
          <w:tcPr>
            <w:tcW w:w="444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6" w:hRule="atLeast"/>
        </w:trPr>
        <w:tc>
          <w:tcPr>
            <w:tcW w:w="444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2.11.5 Triglyceride</w:t>
            </w:r>
          </w:p>
        </w:tc>
        <w:tc>
          <w:tcPr>
            <w:tcW w:w="444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6" w:hRule="atLeast"/>
        </w:trPr>
        <w:tc>
          <w:tcPr>
            <w:tcW w:w="444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3.0 CHAPTER THREE: METHODOLOGY</w:t>
            </w:r>
          </w:p>
        </w:tc>
        <w:tc>
          <w:tcPr>
            <w:tcW w:w="444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7" w:hRule="atLeast"/>
        </w:trPr>
        <w:tc>
          <w:tcPr>
            <w:tcW w:w="444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3.1 Material and reagents</w:t>
            </w:r>
          </w:p>
        </w:tc>
        <w:tc>
          <w:tcPr>
            <w:tcW w:w="444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4" w:hRule="atLeast"/>
        </w:trPr>
        <w:tc>
          <w:tcPr>
            <w:tcW w:w="52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3.1.1</w:t>
            </w:r>
          </w:p>
        </w:tc>
        <w:tc>
          <w:tcPr>
            <w:tcW w:w="3920" w:type="dxa"/>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Collection of plant material</w:t>
            </w:r>
          </w:p>
        </w:tc>
        <w:tc>
          <w:tcPr>
            <w:tcW w:w="444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4" w:hRule="atLeast"/>
        </w:trPr>
        <w:tc>
          <w:tcPr>
            <w:tcW w:w="520" w:type="dxa"/>
            <w:shd w:val="clear" w:color="auto" w:fill="auto"/>
            <w:noWrap w:val="0"/>
            <w:vAlign w:val="bottom"/>
          </w:tcPr>
          <w:p>
            <w:pPr>
              <w:spacing w:line="0" w:lineRule="atLeast"/>
              <w:rPr>
                <w:rFonts w:ascii="Times New Roman" w:hAnsi="Times New Roman" w:eastAsia="Times New Roman"/>
                <w:sz w:val="24"/>
              </w:rPr>
            </w:pPr>
          </w:p>
        </w:tc>
        <w:tc>
          <w:tcPr>
            <w:tcW w:w="3920" w:type="dxa"/>
            <w:shd w:val="clear" w:color="auto" w:fill="auto"/>
            <w:noWrap w:val="0"/>
            <w:vAlign w:val="bottom"/>
          </w:tcPr>
          <w:p>
            <w:pPr>
              <w:spacing w:line="0" w:lineRule="atLeast"/>
              <w:rPr>
                <w:rFonts w:ascii="Times New Roman" w:hAnsi="Times New Roman" w:eastAsia="Times New Roman"/>
                <w:sz w:val="24"/>
              </w:rPr>
            </w:pPr>
          </w:p>
        </w:tc>
        <w:tc>
          <w:tcPr>
            <w:tcW w:w="4440" w:type="dxa"/>
            <w:shd w:val="clear" w:color="auto" w:fill="auto"/>
            <w:noWrap w:val="0"/>
            <w:vAlign w:val="bottom"/>
          </w:tcPr>
          <w:p>
            <w:pPr>
              <w:spacing w:line="0" w:lineRule="atLeast"/>
              <w:ind w:right="4001"/>
              <w:jc w:val="right"/>
              <w:rPr>
                <w:sz w:val="18"/>
              </w:rPr>
            </w:pPr>
            <w:r>
              <w:rPr>
                <w:sz w:val="18"/>
              </w:rPr>
              <w:t>vii</w:t>
            </w:r>
          </w:p>
        </w:tc>
      </w:tr>
    </w:tbl>
    <w:p>
      <w:pPr>
        <w:rPr>
          <w:sz w:val="18"/>
        </w:rPr>
        <w:sectPr>
          <w:pgSz w:w="12240" w:h="15840"/>
          <w:pgMar w:top="1430" w:right="1440" w:bottom="734" w:left="1440" w:header="0" w:footer="0" w:gutter="0"/>
          <w:cols w:equalWidth="0" w:num="1">
            <w:col w:w="9360"/>
          </w:cols>
          <w:docGrid w:linePitch="360" w:charSpace="0"/>
        </w:sect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40"/>
        <w:gridCol w:w="180"/>
        <w:gridCol w:w="566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520" w:type="dxa"/>
            <w:gridSpan w:val="2"/>
            <w:shd w:val="clear" w:color="auto" w:fill="auto"/>
            <w:noWrap w:val="0"/>
            <w:vAlign w:val="bottom"/>
          </w:tcPr>
          <w:p>
            <w:pPr>
              <w:spacing w:line="0" w:lineRule="atLeast"/>
              <w:rPr>
                <w:rFonts w:ascii="Times New Roman" w:hAnsi="Times New Roman" w:eastAsia="Times New Roman"/>
                <w:sz w:val="24"/>
              </w:rPr>
            </w:pPr>
            <w:bookmarkStart w:id="3" w:name="page8"/>
            <w:bookmarkEnd w:id="3"/>
            <w:r>
              <w:rPr>
                <w:rFonts w:ascii="Times New Roman" w:hAnsi="Times New Roman" w:eastAsia="Times New Roman"/>
                <w:sz w:val="24"/>
              </w:rPr>
              <w:t>3.1.2</w:t>
            </w:r>
          </w:p>
        </w:tc>
        <w:tc>
          <w:tcPr>
            <w:tcW w:w="5660" w:type="dxa"/>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Preparation of plant material</w:t>
            </w:r>
          </w:p>
        </w:tc>
        <w:tc>
          <w:tcPr>
            <w:tcW w:w="3020" w:type="dxa"/>
            <w:shd w:val="clear" w:color="auto" w:fill="auto"/>
            <w:noWrap w:val="0"/>
            <w:vAlign w:val="bottom"/>
          </w:tcPr>
          <w:p>
            <w:pPr>
              <w:spacing w:line="0" w:lineRule="atLeast"/>
              <w:ind w:left="2460"/>
              <w:rPr>
                <w:rFonts w:ascii="Times New Roman" w:hAnsi="Times New Roman" w:eastAsia="Times New Roman"/>
                <w:sz w:val="24"/>
              </w:rPr>
            </w:pPr>
            <w:r>
              <w:rPr>
                <w:rFonts w:ascii="Times New Roman" w:hAnsi="Times New Roman" w:eastAsia="Times New Roman"/>
                <w:sz w:val="24"/>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7" w:hRule="atLeast"/>
        </w:trPr>
        <w:tc>
          <w:tcPr>
            <w:tcW w:w="52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3.1.3</w:t>
            </w:r>
          </w:p>
        </w:tc>
        <w:tc>
          <w:tcPr>
            <w:tcW w:w="5660" w:type="dxa"/>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Drug preparation</w:t>
            </w:r>
          </w:p>
        </w:tc>
        <w:tc>
          <w:tcPr>
            <w:tcW w:w="3020" w:type="dxa"/>
            <w:shd w:val="clear" w:color="auto" w:fill="auto"/>
            <w:noWrap w:val="0"/>
            <w:vAlign w:val="bottom"/>
          </w:tcPr>
          <w:p>
            <w:pPr>
              <w:spacing w:line="0" w:lineRule="atLeast"/>
              <w:ind w:left="2460"/>
              <w:rPr>
                <w:rFonts w:ascii="Times New Roman" w:hAnsi="Times New Roman" w:eastAsia="Times New Roman"/>
                <w:sz w:val="24"/>
              </w:rPr>
            </w:pPr>
            <w:r>
              <w:rPr>
                <w:rFonts w:ascii="Times New Roman" w:hAnsi="Times New Roman" w:eastAsia="Times New Roman"/>
                <w:sz w:val="24"/>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4" w:hRule="atLeast"/>
        </w:trPr>
        <w:tc>
          <w:tcPr>
            <w:tcW w:w="34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3.2</w:t>
            </w:r>
          </w:p>
        </w:tc>
        <w:tc>
          <w:tcPr>
            <w:tcW w:w="5840" w:type="dxa"/>
            <w:gridSpan w:val="2"/>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Study design</w:t>
            </w:r>
          </w:p>
        </w:tc>
        <w:tc>
          <w:tcPr>
            <w:tcW w:w="3020" w:type="dxa"/>
            <w:shd w:val="clear" w:color="auto" w:fill="auto"/>
            <w:noWrap w:val="0"/>
            <w:vAlign w:val="bottom"/>
          </w:tcPr>
          <w:p>
            <w:pPr>
              <w:spacing w:line="0" w:lineRule="atLeast"/>
              <w:ind w:left="2460"/>
              <w:rPr>
                <w:rFonts w:ascii="Times New Roman" w:hAnsi="Times New Roman" w:eastAsia="Times New Roman"/>
                <w:sz w:val="24"/>
              </w:rPr>
            </w:pPr>
            <w:r>
              <w:rPr>
                <w:rFonts w:ascii="Times New Roman" w:hAnsi="Times New Roman" w:eastAsia="Times New Roman"/>
                <w:sz w:val="24"/>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7" w:hRule="atLeast"/>
        </w:trPr>
        <w:tc>
          <w:tcPr>
            <w:tcW w:w="52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3.2.1</w:t>
            </w:r>
          </w:p>
        </w:tc>
        <w:tc>
          <w:tcPr>
            <w:tcW w:w="5660" w:type="dxa"/>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Animal study</w:t>
            </w:r>
          </w:p>
        </w:tc>
        <w:tc>
          <w:tcPr>
            <w:tcW w:w="3020" w:type="dxa"/>
            <w:shd w:val="clear" w:color="auto" w:fill="auto"/>
            <w:noWrap w:val="0"/>
            <w:vAlign w:val="bottom"/>
          </w:tcPr>
          <w:p>
            <w:pPr>
              <w:spacing w:line="0" w:lineRule="atLeast"/>
              <w:ind w:left="2460"/>
              <w:rPr>
                <w:rFonts w:ascii="Times New Roman" w:hAnsi="Times New Roman" w:eastAsia="Times New Roman"/>
                <w:sz w:val="24"/>
              </w:rPr>
            </w:pPr>
            <w:r>
              <w:rPr>
                <w:rFonts w:ascii="Times New Roman" w:hAnsi="Times New Roman" w:eastAsia="Times New Roman"/>
                <w:sz w:val="24"/>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7" w:hRule="atLeast"/>
        </w:trPr>
        <w:tc>
          <w:tcPr>
            <w:tcW w:w="52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3.2.2</w:t>
            </w:r>
          </w:p>
        </w:tc>
        <w:tc>
          <w:tcPr>
            <w:tcW w:w="5660" w:type="dxa"/>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Experimental design</w:t>
            </w:r>
          </w:p>
        </w:tc>
        <w:tc>
          <w:tcPr>
            <w:tcW w:w="3020" w:type="dxa"/>
            <w:shd w:val="clear" w:color="auto" w:fill="auto"/>
            <w:noWrap w:val="0"/>
            <w:vAlign w:val="bottom"/>
          </w:tcPr>
          <w:p>
            <w:pPr>
              <w:spacing w:line="0" w:lineRule="atLeast"/>
              <w:ind w:left="2460"/>
              <w:rPr>
                <w:rFonts w:ascii="Times New Roman" w:hAnsi="Times New Roman" w:eastAsia="Times New Roman"/>
                <w:sz w:val="24"/>
              </w:rPr>
            </w:pPr>
            <w:r>
              <w:rPr>
                <w:rFonts w:ascii="Times New Roman" w:hAnsi="Times New Roman" w:eastAsia="Times New Roman"/>
                <w:sz w:val="24"/>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4" w:hRule="atLeast"/>
        </w:trPr>
        <w:tc>
          <w:tcPr>
            <w:tcW w:w="52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3.2.3</w:t>
            </w:r>
          </w:p>
        </w:tc>
        <w:tc>
          <w:tcPr>
            <w:tcW w:w="5660" w:type="dxa"/>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Drug administration</w:t>
            </w:r>
          </w:p>
        </w:tc>
        <w:tc>
          <w:tcPr>
            <w:tcW w:w="3020" w:type="dxa"/>
            <w:shd w:val="clear" w:color="auto" w:fill="auto"/>
            <w:noWrap w:val="0"/>
            <w:vAlign w:val="bottom"/>
          </w:tcPr>
          <w:p>
            <w:pPr>
              <w:spacing w:line="0" w:lineRule="atLeast"/>
              <w:ind w:left="2460"/>
              <w:rPr>
                <w:rFonts w:ascii="Times New Roman" w:hAnsi="Times New Roman" w:eastAsia="Times New Roman"/>
                <w:sz w:val="24"/>
              </w:rPr>
            </w:pPr>
            <w:r>
              <w:rPr>
                <w:rFonts w:ascii="Times New Roman" w:hAnsi="Times New Roman" w:eastAsia="Times New Roman"/>
                <w:sz w:val="24"/>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7" w:hRule="atLeast"/>
        </w:trPr>
        <w:tc>
          <w:tcPr>
            <w:tcW w:w="34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3.3</w:t>
            </w:r>
          </w:p>
        </w:tc>
        <w:tc>
          <w:tcPr>
            <w:tcW w:w="5840" w:type="dxa"/>
            <w:gridSpan w:val="2"/>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Preparation of plasma</w:t>
            </w:r>
          </w:p>
        </w:tc>
        <w:tc>
          <w:tcPr>
            <w:tcW w:w="3020" w:type="dxa"/>
            <w:shd w:val="clear" w:color="auto" w:fill="auto"/>
            <w:noWrap w:val="0"/>
            <w:vAlign w:val="bottom"/>
          </w:tcPr>
          <w:p>
            <w:pPr>
              <w:spacing w:line="0" w:lineRule="atLeast"/>
              <w:ind w:left="2460"/>
              <w:rPr>
                <w:rFonts w:ascii="Times New Roman" w:hAnsi="Times New Roman" w:eastAsia="Times New Roman"/>
                <w:sz w:val="24"/>
              </w:rPr>
            </w:pPr>
            <w:r>
              <w:rPr>
                <w:rFonts w:ascii="Times New Roman" w:hAnsi="Times New Roman" w:eastAsia="Times New Roman"/>
                <w:sz w:val="24"/>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7" w:hRule="atLeast"/>
        </w:trPr>
        <w:tc>
          <w:tcPr>
            <w:tcW w:w="34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3.4</w:t>
            </w:r>
          </w:p>
        </w:tc>
        <w:tc>
          <w:tcPr>
            <w:tcW w:w="5840" w:type="dxa"/>
            <w:gridSpan w:val="2"/>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Assay methods</w:t>
            </w:r>
          </w:p>
        </w:tc>
        <w:tc>
          <w:tcPr>
            <w:tcW w:w="3020" w:type="dxa"/>
            <w:shd w:val="clear" w:color="auto" w:fill="auto"/>
            <w:noWrap w:val="0"/>
            <w:vAlign w:val="bottom"/>
          </w:tcPr>
          <w:p>
            <w:pPr>
              <w:spacing w:line="0" w:lineRule="atLeast"/>
              <w:ind w:left="2460"/>
              <w:rPr>
                <w:rFonts w:ascii="Times New Roman" w:hAnsi="Times New Roman" w:eastAsia="Times New Roman"/>
                <w:sz w:val="24"/>
              </w:rPr>
            </w:pPr>
            <w:r>
              <w:rPr>
                <w:rFonts w:ascii="Times New Roman" w:hAnsi="Times New Roman" w:eastAsia="Times New Roman"/>
                <w:sz w:val="24"/>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5" w:hRule="atLeast"/>
        </w:trPr>
        <w:tc>
          <w:tcPr>
            <w:tcW w:w="52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3.4.1</w:t>
            </w:r>
          </w:p>
        </w:tc>
        <w:tc>
          <w:tcPr>
            <w:tcW w:w="5660" w:type="dxa"/>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Determination of cholesterol</w:t>
            </w:r>
          </w:p>
        </w:tc>
        <w:tc>
          <w:tcPr>
            <w:tcW w:w="3020" w:type="dxa"/>
            <w:shd w:val="clear" w:color="auto" w:fill="auto"/>
            <w:noWrap w:val="0"/>
            <w:vAlign w:val="bottom"/>
          </w:tcPr>
          <w:p>
            <w:pPr>
              <w:spacing w:line="0" w:lineRule="atLeast"/>
              <w:ind w:left="2460"/>
              <w:rPr>
                <w:rFonts w:ascii="Times New Roman" w:hAnsi="Times New Roman" w:eastAsia="Times New Roman"/>
                <w:sz w:val="24"/>
              </w:rPr>
            </w:pPr>
            <w:r>
              <w:rPr>
                <w:rFonts w:ascii="Times New Roman" w:hAnsi="Times New Roman" w:eastAsia="Times New Roman"/>
                <w:sz w:val="24"/>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7" w:hRule="atLeast"/>
        </w:trPr>
        <w:tc>
          <w:tcPr>
            <w:tcW w:w="52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3.4.6</w:t>
            </w:r>
          </w:p>
        </w:tc>
        <w:tc>
          <w:tcPr>
            <w:tcW w:w="5660" w:type="dxa"/>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Determination of triglyceral</w:t>
            </w:r>
          </w:p>
        </w:tc>
        <w:tc>
          <w:tcPr>
            <w:tcW w:w="3020" w:type="dxa"/>
            <w:shd w:val="clear" w:color="auto" w:fill="auto"/>
            <w:noWrap w:val="0"/>
            <w:vAlign w:val="bottom"/>
          </w:tcPr>
          <w:p>
            <w:pPr>
              <w:spacing w:line="0" w:lineRule="atLeast"/>
              <w:ind w:left="2460"/>
              <w:rPr>
                <w:rFonts w:ascii="Times New Roman" w:hAnsi="Times New Roman" w:eastAsia="Times New Roman"/>
                <w:sz w:val="24"/>
              </w:rPr>
            </w:pPr>
            <w:r>
              <w:rPr>
                <w:rFonts w:ascii="Times New Roman" w:hAnsi="Times New Roman" w:eastAsia="Times New Roman"/>
                <w:sz w:val="24"/>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7" w:hRule="atLeast"/>
        </w:trPr>
        <w:tc>
          <w:tcPr>
            <w:tcW w:w="52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3.4.7</w:t>
            </w:r>
          </w:p>
        </w:tc>
        <w:tc>
          <w:tcPr>
            <w:tcW w:w="5660" w:type="dxa"/>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Determination of HDL</w:t>
            </w:r>
          </w:p>
        </w:tc>
        <w:tc>
          <w:tcPr>
            <w:tcW w:w="3020" w:type="dxa"/>
            <w:shd w:val="clear" w:color="auto" w:fill="auto"/>
            <w:noWrap w:val="0"/>
            <w:vAlign w:val="bottom"/>
          </w:tcPr>
          <w:p>
            <w:pPr>
              <w:spacing w:line="0" w:lineRule="atLeast"/>
              <w:ind w:left="2460"/>
              <w:rPr>
                <w:rFonts w:ascii="Times New Roman" w:hAnsi="Times New Roman" w:eastAsia="Times New Roman"/>
                <w:sz w:val="24"/>
              </w:rPr>
            </w:pPr>
            <w:r>
              <w:rPr>
                <w:rFonts w:ascii="Times New Roman" w:hAnsi="Times New Roman" w:eastAsia="Times New Roman"/>
                <w:sz w:val="24"/>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4" w:hRule="atLeast"/>
        </w:trPr>
        <w:tc>
          <w:tcPr>
            <w:tcW w:w="52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3.4.8</w:t>
            </w:r>
          </w:p>
        </w:tc>
        <w:tc>
          <w:tcPr>
            <w:tcW w:w="5660" w:type="dxa"/>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Estimation of VLDL</w:t>
            </w:r>
          </w:p>
        </w:tc>
        <w:tc>
          <w:tcPr>
            <w:tcW w:w="3020" w:type="dxa"/>
            <w:shd w:val="clear" w:color="auto" w:fill="auto"/>
            <w:noWrap w:val="0"/>
            <w:vAlign w:val="bottom"/>
          </w:tcPr>
          <w:p>
            <w:pPr>
              <w:spacing w:line="0" w:lineRule="atLeast"/>
              <w:ind w:left="2460"/>
              <w:rPr>
                <w:rFonts w:ascii="Times New Roman" w:hAnsi="Times New Roman" w:eastAsia="Times New Roman"/>
                <w:sz w:val="24"/>
              </w:rPr>
            </w:pPr>
            <w:r>
              <w:rPr>
                <w:rFonts w:ascii="Times New Roman" w:hAnsi="Times New Roman" w:eastAsia="Times New Roman"/>
                <w:sz w:val="24"/>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7" w:hRule="atLeast"/>
        </w:trPr>
        <w:tc>
          <w:tcPr>
            <w:tcW w:w="52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3.4.9</w:t>
            </w:r>
          </w:p>
        </w:tc>
        <w:tc>
          <w:tcPr>
            <w:tcW w:w="5660" w:type="dxa"/>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Assessment of lipid peroxidation</w:t>
            </w:r>
          </w:p>
        </w:tc>
        <w:tc>
          <w:tcPr>
            <w:tcW w:w="3020" w:type="dxa"/>
            <w:shd w:val="clear" w:color="auto" w:fill="auto"/>
            <w:noWrap w:val="0"/>
            <w:vAlign w:val="bottom"/>
          </w:tcPr>
          <w:p>
            <w:pPr>
              <w:spacing w:line="0" w:lineRule="atLeast"/>
              <w:ind w:left="2460"/>
              <w:rPr>
                <w:rFonts w:ascii="Times New Roman" w:hAnsi="Times New Roman" w:eastAsia="Times New Roman"/>
                <w:sz w:val="24"/>
              </w:rPr>
            </w:pPr>
            <w:r>
              <w:rPr>
                <w:rFonts w:ascii="Times New Roman" w:hAnsi="Times New Roman" w:eastAsia="Times New Roman"/>
                <w:sz w:val="24"/>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7" w:hRule="atLeast"/>
        </w:trPr>
        <w:tc>
          <w:tcPr>
            <w:tcW w:w="6180" w:type="dxa"/>
            <w:gridSpan w:val="3"/>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3.5 U.V visible spectroscopy</w:t>
            </w:r>
          </w:p>
        </w:tc>
        <w:tc>
          <w:tcPr>
            <w:tcW w:w="3020" w:type="dxa"/>
            <w:shd w:val="clear" w:color="auto" w:fill="auto"/>
            <w:noWrap w:val="0"/>
            <w:vAlign w:val="bottom"/>
          </w:tcPr>
          <w:p>
            <w:pPr>
              <w:spacing w:line="0" w:lineRule="atLeast"/>
              <w:ind w:left="2460"/>
              <w:rPr>
                <w:rFonts w:ascii="Times New Roman" w:hAnsi="Times New Roman" w:eastAsia="Times New Roman"/>
                <w:sz w:val="24"/>
              </w:rPr>
            </w:pPr>
            <w:r>
              <w:rPr>
                <w:rFonts w:ascii="Times New Roman" w:hAnsi="Times New Roman" w:eastAsia="Times New Roman"/>
                <w:sz w:val="24"/>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4" w:hRule="atLeast"/>
        </w:trPr>
        <w:tc>
          <w:tcPr>
            <w:tcW w:w="34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3.6</w:t>
            </w:r>
          </w:p>
        </w:tc>
        <w:tc>
          <w:tcPr>
            <w:tcW w:w="5840" w:type="dxa"/>
            <w:gridSpan w:val="2"/>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Qualitative phytochemical analysis</w:t>
            </w:r>
          </w:p>
        </w:tc>
        <w:tc>
          <w:tcPr>
            <w:tcW w:w="3020" w:type="dxa"/>
            <w:shd w:val="clear" w:color="auto" w:fill="auto"/>
            <w:noWrap w:val="0"/>
            <w:vAlign w:val="bottom"/>
          </w:tcPr>
          <w:p>
            <w:pPr>
              <w:spacing w:line="0" w:lineRule="atLeast"/>
              <w:ind w:left="2460"/>
              <w:rPr>
                <w:rFonts w:ascii="Times New Roman" w:hAnsi="Times New Roman" w:eastAsia="Times New Roman"/>
                <w:sz w:val="24"/>
              </w:rPr>
            </w:pPr>
            <w:r>
              <w:rPr>
                <w:rFonts w:ascii="Times New Roman" w:hAnsi="Times New Roman" w:eastAsia="Times New Roman"/>
                <w:sz w:val="24"/>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7" w:hRule="atLeast"/>
        </w:trPr>
        <w:tc>
          <w:tcPr>
            <w:tcW w:w="52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3.6.1</w:t>
            </w:r>
          </w:p>
        </w:tc>
        <w:tc>
          <w:tcPr>
            <w:tcW w:w="5660" w:type="dxa"/>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Tannin</w:t>
            </w:r>
          </w:p>
        </w:tc>
        <w:tc>
          <w:tcPr>
            <w:tcW w:w="3020" w:type="dxa"/>
            <w:shd w:val="clear" w:color="auto" w:fill="auto"/>
            <w:noWrap w:val="0"/>
            <w:vAlign w:val="bottom"/>
          </w:tcPr>
          <w:p>
            <w:pPr>
              <w:spacing w:line="0" w:lineRule="atLeast"/>
              <w:ind w:left="2460"/>
              <w:rPr>
                <w:rFonts w:ascii="Times New Roman" w:hAnsi="Times New Roman" w:eastAsia="Times New Roman"/>
                <w:sz w:val="24"/>
              </w:rPr>
            </w:pPr>
            <w:r>
              <w:rPr>
                <w:rFonts w:ascii="Times New Roman" w:hAnsi="Times New Roman" w:eastAsia="Times New Roman"/>
                <w:sz w:val="24"/>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7" w:hRule="atLeast"/>
        </w:trPr>
        <w:tc>
          <w:tcPr>
            <w:tcW w:w="52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3.6.2</w:t>
            </w:r>
          </w:p>
        </w:tc>
        <w:tc>
          <w:tcPr>
            <w:tcW w:w="5660" w:type="dxa"/>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Alkaloid</w:t>
            </w:r>
          </w:p>
        </w:tc>
        <w:tc>
          <w:tcPr>
            <w:tcW w:w="3020" w:type="dxa"/>
            <w:shd w:val="clear" w:color="auto" w:fill="auto"/>
            <w:noWrap w:val="0"/>
            <w:vAlign w:val="bottom"/>
          </w:tcPr>
          <w:p>
            <w:pPr>
              <w:spacing w:line="0" w:lineRule="atLeast"/>
              <w:ind w:left="2460"/>
              <w:rPr>
                <w:rFonts w:ascii="Times New Roman" w:hAnsi="Times New Roman" w:eastAsia="Times New Roman"/>
                <w:sz w:val="24"/>
              </w:rPr>
            </w:pPr>
            <w:r>
              <w:rPr>
                <w:rFonts w:ascii="Times New Roman" w:hAnsi="Times New Roman" w:eastAsia="Times New Roman"/>
                <w:sz w:val="24"/>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4" w:hRule="atLeast"/>
        </w:trPr>
        <w:tc>
          <w:tcPr>
            <w:tcW w:w="52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3.6.3</w:t>
            </w:r>
          </w:p>
        </w:tc>
        <w:tc>
          <w:tcPr>
            <w:tcW w:w="5660" w:type="dxa"/>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Phenol</w:t>
            </w:r>
          </w:p>
        </w:tc>
        <w:tc>
          <w:tcPr>
            <w:tcW w:w="3020" w:type="dxa"/>
            <w:shd w:val="clear" w:color="auto" w:fill="auto"/>
            <w:noWrap w:val="0"/>
            <w:vAlign w:val="bottom"/>
          </w:tcPr>
          <w:p>
            <w:pPr>
              <w:spacing w:line="0" w:lineRule="atLeast"/>
              <w:ind w:left="2460"/>
              <w:rPr>
                <w:rFonts w:ascii="Times New Roman" w:hAnsi="Times New Roman" w:eastAsia="Times New Roman"/>
                <w:sz w:val="24"/>
              </w:rPr>
            </w:pPr>
            <w:r>
              <w:rPr>
                <w:rFonts w:ascii="Times New Roman" w:hAnsi="Times New Roman" w:eastAsia="Times New Roman"/>
                <w:sz w:val="24"/>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7" w:hRule="atLeast"/>
        </w:trPr>
        <w:tc>
          <w:tcPr>
            <w:tcW w:w="52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3.6.4</w:t>
            </w:r>
          </w:p>
        </w:tc>
        <w:tc>
          <w:tcPr>
            <w:tcW w:w="5660" w:type="dxa"/>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Tarpenoids</w:t>
            </w:r>
          </w:p>
        </w:tc>
        <w:tc>
          <w:tcPr>
            <w:tcW w:w="3020" w:type="dxa"/>
            <w:shd w:val="clear" w:color="auto" w:fill="auto"/>
            <w:noWrap w:val="0"/>
            <w:vAlign w:val="bottom"/>
          </w:tcPr>
          <w:p>
            <w:pPr>
              <w:spacing w:line="0" w:lineRule="atLeast"/>
              <w:ind w:left="2460"/>
              <w:rPr>
                <w:rFonts w:ascii="Times New Roman" w:hAnsi="Times New Roman" w:eastAsia="Times New Roman"/>
                <w:sz w:val="24"/>
              </w:rPr>
            </w:pPr>
            <w:r>
              <w:rPr>
                <w:rFonts w:ascii="Times New Roman" w:hAnsi="Times New Roman" w:eastAsia="Times New Roman"/>
                <w:sz w:val="24"/>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4" w:hRule="atLeast"/>
        </w:trPr>
        <w:tc>
          <w:tcPr>
            <w:tcW w:w="52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3.6.5</w:t>
            </w:r>
          </w:p>
        </w:tc>
        <w:tc>
          <w:tcPr>
            <w:tcW w:w="5660" w:type="dxa"/>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Ninhydrin</w:t>
            </w:r>
          </w:p>
        </w:tc>
        <w:tc>
          <w:tcPr>
            <w:tcW w:w="3020" w:type="dxa"/>
            <w:shd w:val="clear" w:color="auto" w:fill="auto"/>
            <w:noWrap w:val="0"/>
            <w:vAlign w:val="bottom"/>
          </w:tcPr>
          <w:p>
            <w:pPr>
              <w:spacing w:line="0" w:lineRule="atLeast"/>
              <w:ind w:left="2460"/>
              <w:rPr>
                <w:rFonts w:ascii="Times New Roman" w:hAnsi="Times New Roman" w:eastAsia="Times New Roman"/>
                <w:sz w:val="24"/>
              </w:rPr>
            </w:pPr>
            <w:r>
              <w:rPr>
                <w:rFonts w:ascii="Times New Roman" w:hAnsi="Times New Roman" w:eastAsia="Times New Roman"/>
                <w:sz w:val="24"/>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7" w:hRule="atLeast"/>
        </w:trPr>
        <w:tc>
          <w:tcPr>
            <w:tcW w:w="52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3.6.6</w:t>
            </w:r>
          </w:p>
        </w:tc>
        <w:tc>
          <w:tcPr>
            <w:tcW w:w="5660" w:type="dxa"/>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Anthaquinone</w:t>
            </w:r>
          </w:p>
        </w:tc>
        <w:tc>
          <w:tcPr>
            <w:tcW w:w="3020" w:type="dxa"/>
            <w:shd w:val="clear" w:color="auto" w:fill="auto"/>
            <w:noWrap w:val="0"/>
            <w:vAlign w:val="bottom"/>
          </w:tcPr>
          <w:p>
            <w:pPr>
              <w:spacing w:line="0" w:lineRule="atLeast"/>
              <w:ind w:left="2460"/>
              <w:rPr>
                <w:rFonts w:ascii="Times New Roman" w:hAnsi="Times New Roman" w:eastAsia="Times New Roman"/>
                <w:sz w:val="24"/>
              </w:rPr>
            </w:pPr>
            <w:r>
              <w:rPr>
                <w:rFonts w:ascii="Times New Roman" w:hAnsi="Times New Roman" w:eastAsia="Times New Roman"/>
                <w:sz w:val="24"/>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7" w:hRule="atLeast"/>
        </w:trPr>
        <w:tc>
          <w:tcPr>
            <w:tcW w:w="52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3.6.7</w:t>
            </w:r>
          </w:p>
        </w:tc>
        <w:tc>
          <w:tcPr>
            <w:tcW w:w="5660" w:type="dxa"/>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Steroids</w:t>
            </w:r>
          </w:p>
        </w:tc>
        <w:tc>
          <w:tcPr>
            <w:tcW w:w="3020" w:type="dxa"/>
            <w:shd w:val="clear" w:color="auto" w:fill="auto"/>
            <w:noWrap w:val="0"/>
            <w:vAlign w:val="bottom"/>
          </w:tcPr>
          <w:p>
            <w:pPr>
              <w:spacing w:line="0" w:lineRule="atLeast"/>
              <w:ind w:left="2460"/>
              <w:rPr>
                <w:rFonts w:ascii="Times New Roman" w:hAnsi="Times New Roman" w:eastAsia="Times New Roman"/>
                <w:sz w:val="24"/>
              </w:rPr>
            </w:pPr>
            <w:r>
              <w:rPr>
                <w:rFonts w:ascii="Times New Roman" w:hAnsi="Times New Roman" w:eastAsia="Times New Roman"/>
                <w:sz w:val="24"/>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4" w:hRule="atLeast"/>
        </w:trPr>
        <w:tc>
          <w:tcPr>
            <w:tcW w:w="34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3.8</w:t>
            </w:r>
          </w:p>
        </w:tc>
        <w:tc>
          <w:tcPr>
            <w:tcW w:w="5840" w:type="dxa"/>
            <w:gridSpan w:val="2"/>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GC-MS analysis</w:t>
            </w:r>
          </w:p>
        </w:tc>
        <w:tc>
          <w:tcPr>
            <w:tcW w:w="3020" w:type="dxa"/>
            <w:shd w:val="clear" w:color="auto" w:fill="auto"/>
            <w:noWrap w:val="0"/>
            <w:vAlign w:val="bottom"/>
          </w:tcPr>
          <w:p>
            <w:pPr>
              <w:spacing w:line="0" w:lineRule="atLeast"/>
              <w:ind w:left="2460"/>
              <w:rPr>
                <w:rFonts w:ascii="Times New Roman" w:hAnsi="Times New Roman" w:eastAsia="Times New Roman"/>
                <w:sz w:val="24"/>
              </w:rPr>
            </w:pPr>
            <w:r>
              <w:rPr>
                <w:rFonts w:ascii="Times New Roman" w:hAnsi="Times New Roman" w:eastAsia="Times New Roman"/>
                <w:sz w:val="24"/>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7" w:hRule="atLeast"/>
        </w:trPr>
        <w:tc>
          <w:tcPr>
            <w:tcW w:w="6180" w:type="dxa"/>
            <w:gridSpan w:val="3"/>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CHAPTER FOUR</w:t>
            </w:r>
          </w:p>
        </w:tc>
        <w:tc>
          <w:tcPr>
            <w:tcW w:w="30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7" w:hRule="atLeast"/>
        </w:trPr>
        <w:tc>
          <w:tcPr>
            <w:tcW w:w="34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4.1</w:t>
            </w:r>
          </w:p>
        </w:tc>
        <w:tc>
          <w:tcPr>
            <w:tcW w:w="5840" w:type="dxa"/>
            <w:gridSpan w:val="2"/>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Results and Discussion</w:t>
            </w:r>
          </w:p>
        </w:tc>
        <w:tc>
          <w:tcPr>
            <w:tcW w:w="3020" w:type="dxa"/>
            <w:shd w:val="clear" w:color="auto" w:fill="auto"/>
            <w:noWrap w:val="0"/>
            <w:vAlign w:val="bottom"/>
          </w:tcPr>
          <w:p>
            <w:pPr>
              <w:spacing w:line="0" w:lineRule="atLeast"/>
              <w:ind w:left="2460"/>
              <w:rPr>
                <w:rFonts w:ascii="Times New Roman" w:hAnsi="Times New Roman" w:eastAsia="Times New Roman"/>
                <w:w w:val="96"/>
                <w:sz w:val="24"/>
              </w:rPr>
            </w:pPr>
            <w:r>
              <w:rPr>
                <w:rFonts w:ascii="Times New Roman" w:hAnsi="Times New Roman" w:eastAsia="Times New Roman"/>
                <w:w w:val="96"/>
                <w:sz w:val="24"/>
              </w:rPr>
              <w:t>29-53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4" w:hRule="atLeast"/>
        </w:trPr>
        <w:tc>
          <w:tcPr>
            <w:tcW w:w="6180" w:type="dxa"/>
            <w:gridSpan w:val="3"/>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CHAPTER FIVE</w:t>
            </w:r>
          </w:p>
        </w:tc>
        <w:tc>
          <w:tcPr>
            <w:tcW w:w="30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7" w:hRule="atLeast"/>
        </w:trPr>
        <w:tc>
          <w:tcPr>
            <w:tcW w:w="6180" w:type="dxa"/>
            <w:gridSpan w:val="3"/>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Conclusion and Recommendation</w:t>
            </w:r>
          </w:p>
        </w:tc>
        <w:tc>
          <w:tcPr>
            <w:tcW w:w="3020" w:type="dxa"/>
            <w:shd w:val="clear" w:color="auto" w:fill="auto"/>
            <w:noWrap w:val="0"/>
            <w:vAlign w:val="bottom"/>
          </w:tcPr>
          <w:p>
            <w:pPr>
              <w:spacing w:line="0" w:lineRule="atLeast"/>
              <w:ind w:left="2460"/>
              <w:rPr>
                <w:rFonts w:ascii="Times New Roman" w:hAnsi="Times New Roman" w:eastAsia="Times New Roman"/>
                <w:sz w:val="24"/>
              </w:rPr>
            </w:pPr>
            <w:r>
              <w:rPr>
                <w:rFonts w:ascii="Times New Roman" w:hAnsi="Times New Roman" w:eastAsia="Times New Roman"/>
                <w:sz w:val="24"/>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7" w:hRule="atLeast"/>
        </w:trPr>
        <w:tc>
          <w:tcPr>
            <w:tcW w:w="34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5.1</w:t>
            </w:r>
          </w:p>
        </w:tc>
        <w:tc>
          <w:tcPr>
            <w:tcW w:w="5840" w:type="dxa"/>
            <w:gridSpan w:val="2"/>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Conclusion</w:t>
            </w:r>
          </w:p>
        </w:tc>
        <w:tc>
          <w:tcPr>
            <w:tcW w:w="3020" w:type="dxa"/>
            <w:shd w:val="clear" w:color="auto" w:fill="auto"/>
            <w:noWrap w:val="0"/>
            <w:vAlign w:val="bottom"/>
          </w:tcPr>
          <w:p>
            <w:pPr>
              <w:spacing w:line="0" w:lineRule="atLeast"/>
              <w:ind w:left="2460"/>
              <w:rPr>
                <w:rFonts w:ascii="Times New Roman" w:hAnsi="Times New Roman" w:eastAsia="Times New Roman"/>
                <w:sz w:val="24"/>
              </w:rPr>
            </w:pPr>
            <w:r>
              <w:rPr>
                <w:rFonts w:ascii="Times New Roman" w:hAnsi="Times New Roman" w:eastAsia="Times New Roman"/>
                <w:sz w:val="24"/>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4" w:hRule="atLeast"/>
        </w:trPr>
        <w:tc>
          <w:tcPr>
            <w:tcW w:w="34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5.2</w:t>
            </w:r>
          </w:p>
        </w:tc>
        <w:tc>
          <w:tcPr>
            <w:tcW w:w="5840" w:type="dxa"/>
            <w:gridSpan w:val="2"/>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Recommendation</w:t>
            </w:r>
          </w:p>
        </w:tc>
        <w:tc>
          <w:tcPr>
            <w:tcW w:w="3020" w:type="dxa"/>
            <w:shd w:val="clear" w:color="auto" w:fill="auto"/>
            <w:noWrap w:val="0"/>
            <w:vAlign w:val="bottom"/>
          </w:tcPr>
          <w:p>
            <w:pPr>
              <w:spacing w:line="0" w:lineRule="atLeast"/>
              <w:ind w:left="2460"/>
              <w:rPr>
                <w:rFonts w:ascii="Times New Roman" w:hAnsi="Times New Roman" w:eastAsia="Times New Roman"/>
                <w:sz w:val="24"/>
              </w:rPr>
            </w:pPr>
            <w:r>
              <w:rPr>
                <w:rFonts w:ascii="Times New Roman" w:hAnsi="Times New Roman" w:eastAsia="Times New Roman"/>
                <w:sz w:val="24"/>
              </w:rPr>
              <w:t>54</w:t>
            </w:r>
          </w:p>
        </w:tc>
      </w:tr>
    </w:tbl>
    <w:p>
      <w:pPr>
        <w:spacing w:line="200" w:lineRule="exact"/>
        <w:rPr>
          <w:rFonts w:ascii="Times New Roman" w:hAnsi="Times New Roman" w:eastAsia="Times New Roman"/>
        </w:rPr>
      </w:pPr>
    </w:p>
    <w:p>
      <w:pPr>
        <w:spacing w:line="208" w:lineRule="exact"/>
        <w:rPr>
          <w:rFonts w:ascii="Times New Roman" w:hAnsi="Times New Roman" w:eastAsia="Times New Roman"/>
        </w:rPr>
      </w:pPr>
    </w:p>
    <w:p>
      <w:pPr>
        <w:spacing w:line="0" w:lineRule="atLeast"/>
        <w:jc w:val="center"/>
        <w:rPr>
          <w:sz w:val="18"/>
        </w:rPr>
      </w:pPr>
      <w:r>
        <w:rPr>
          <w:sz w:val="18"/>
        </w:rPr>
        <w:t>viii</w:t>
      </w:r>
    </w:p>
    <w:p>
      <w:pPr>
        <w:spacing w:line="0" w:lineRule="atLeast"/>
        <w:jc w:val="center"/>
        <w:rPr>
          <w:sz w:val="18"/>
        </w:rPr>
        <w:sectPr>
          <w:pgSz w:w="12240" w:h="15840"/>
          <w:pgMar w:top="1430" w:right="1440" w:bottom="734" w:left="1440" w:header="0" w:footer="0" w:gutter="0"/>
          <w:cols w:equalWidth="0" w:num="1">
            <w:col w:w="9360"/>
          </w:cols>
          <w:docGrid w:linePitch="360" w:charSpace="0"/>
        </w:sect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80"/>
        <w:gridCol w:w="4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4880" w:type="dxa"/>
            <w:shd w:val="clear" w:color="auto" w:fill="auto"/>
            <w:noWrap w:val="0"/>
            <w:vAlign w:val="bottom"/>
          </w:tcPr>
          <w:p>
            <w:pPr>
              <w:spacing w:line="0" w:lineRule="atLeast"/>
              <w:rPr>
                <w:rFonts w:ascii="Times New Roman" w:hAnsi="Times New Roman" w:eastAsia="Times New Roman"/>
                <w:sz w:val="24"/>
              </w:rPr>
            </w:pPr>
            <w:bookmarkStart w:id="4" w:name="page9"/>
            <w:bookmarkEnd w:id="4"/>
            <w:r>
              <w:rPr>
                <w:rFonts w:ascii="Times New Roman" w:hAnsi="Times New Roman" w:eastAsia="Times New Roman"/>
                <w:sz w:val="24"/>
              </w:rPr>
              <w:t>References</w:t>
            </w:r>
          </w:p>
        </w:tc>
        <w:tc>
          <w:tcPr>
            <w:tcW w:w="400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7" w:hRule="atLeast"/>
        </w:trPr>
        <w:tc>
          <w:tcPr>
            <w:tcW w:w="488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Appendices</w:t>
            </w:r>
          </w:p>
        </w:tc>
        <w:tc>
          <w:tcPr>
            <w:tcW w:w="400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65</w:t>
            </w: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79" w:lineRule="exact"/>
        <w:rPr>
          <w:rFonts w:ascii="Times New Roman" w:hAnsi="Times New Roman" w:eastAsia="Times New Roman"/>
        </w:rPr>
      </w:pPr>
    </w:p>
    <w:p>
      <w:pPr>
        <w:spacing w:line="0" w:lineRule="atLeast"/>
        <w:jc w:val="center"/>
        <w:rPr>
          <w:sz w:val="18"/>
        </w:rPr>
      </w:pPr>
      <w:r>
        <w:rPr>
          <w:sz w:val="18"/>
        </w:rPr>
        <w:t>ix</w:t>
      </w:r>
    </w:p>
    <w:p>
      <w:pPr>
        <w:spacing w:line="0" w:lineRule="atLeast"/>
        <w:jc w:val="center"/>
        <w:rPr>
          <w:sz w:val="18"/>
        </w:rPr>
        <w:sectPr>
          <w:pgSz w:w="12240" w:h="15840"/>
          <w:pgMar w:top="1430" w:right="1440" w:bottom="734" w:left="1440" w:header="0" w:footer="0" w:gutter="0"/>
          <w:cols w:equalWidth="0" w:num="1">
            <w:col w:w="9360"/>
          </w:cols>
          <w:docGrid w:linePitch="360" w:charSpace="0"/>
        </w:sect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580"/>
        <w:gridCol w:w="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8580" w:type="dxa"/>
            <w:shd w:val="clear" w:color="auto" w:fill="auto"/>
            <w:noWrap w:val="0"/>
            <w:vAlign w:val="bottom"/>
          </w:tcPr>
          <w:p>
            <w:pPr>
              <w:spacing w:line="0" w:lineRule="atLeast"/>
              <w:ind w:left="3700"/>
              <w:rPr>
                <w:rFonts w:ascii="Times New Roman" w:hAnsi="Times New Roman" w:eastAsia="Times New Roman"/>
                <w:b/>
                <w:sz w:val="24"/>
              </w:rPr>
            </w:pPr>
            <w:bookmarkStart w:id="5" w:name="page10"/>
            <w:bookmarkEnd w:id="5"/>
            <w:r>
              <w:rPr>
                <w:rFonts w:ascii="Times New Roman" w:hAnsi="Times New Roman" w:eastAsia="Times New Roman"/>
                <w:b/>
                <w:sz w:val="24"/>
              </w:rPr>
              <w:t>LIST OF TABLES</w:t>
            </w:r>
          </w:p>
        </w:tc>
        <w:tc>
          <w:tcPr>
            <w:tcW w:w="300" w:type="dxa"/>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69" w:hRule="atLeast"/>
        </w:trPr>
        <w:tc>
          <w:tcPr>
            <w:tcW w:w="858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 xml:space="preserve">Table 1: scientific classification of </w:t>
            </w:r>
            <w:r>
              <w:rPr>
                <w:rFonts w:ascii="Times New Roman" w:hAnsi="Times New Roman" w:eastAsia="Times New Roman"/>
                <w:i/>
                <w:sz w:val="24"/>
              </w:rPr>
              <w:t>Amaranthus hybridus</w:t>
            </w:r>
            <w:r>
              <w:rPr>
                <w:rFonts w:ascii="Times New Roman" w:hAnsi="Times New Roman" w:eastAsia="Times New Roman"/>
                <w:sz w:val="24"/>
              </w:rPr>
              <w:t xml:space="preserve"> aqueous leaf extract (AHALE)</w:t>
            </w:r>
          </w:p>
        </w:tc>
        <w:tc>
          <w:tcPr>
            <w:tcW w:w="300" w:type="dxa"/>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4" w:hRule="atLeast"/>
        </w:trPr>
        <w:tc>
          <w:tcPr>
            <w:tcW w:w="8580" w:type="dxa"/>
            <w:shd w:val="clear" w:color="auto" w:fill="auto"/>
            <w:noWrap w:val="0"/>
            <w:vAlign w:val="bottom"/>
          </w:tcPr>
          <w:p>
            <w:pPr>
              <w:spacing w:line="0" w:lineRule="atLeast"/>
              <w:rPr>
                <w:rFonts w:ascii="Times New Roman" w:hAnsi="Times New Roman" w:eastAsia="Times New Roman"/>
                <w:i/>
                <w:sz w:val="24"/>
              </w:rPr>
            </w:pPr>
            <w:r>
              <w:rPr>
                <w:rFonts w:ascii="Times New Roman" w:hAnsi="Times New Roman" w:eastAsia="Times New Roman"/>
                <w:sz w:val="24"/>
              </w:rPr>
              <w:t xml:space="preserve">Table 2: common names of </w:t>
            </w:r>
            <w:r>
              <w:rPr>
                <w:rFonts w:ascii="Times New Roman" w:hAnsi="Times New Roman" w:eastAsia="Times New Roman"/>
                <w:i/>
                <w:sz w:val="24"/>
              </w:rPr>
              <w:t>A. hybridus</w:t>
            </w:r>
          </w:p>
        </w:tc>
        <w:tc>
          <w:tcPr>
            <w:tcW w:w="300" w:type="dxa"/>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4" w:hRule="atLeast"/>
        </w:trPr>
        <w:tc>
          <w:tcPr>
            <w:tcW w:w="8580" w:type="dxa"/>
            <w:shd w:val="clear" w:color="auto" w:fill="auto"/>
            <w:noWrap w:val="0"/>
            <w:vAlign w:val="bottom"/>
          </w:tcPr>
          <w:p>
            <w:pPr>
              <w:spacing w:line="0" w:lineRule="atLeast"/>
              <w:rPr>
                <w:rFonts w:ascii="Times New Roman" w:hAnsi="Times New Roman" w:eastAsia="Times New Roman"/>
                <w:i/>
                <w:sz w:val="24"/>
              </w:rPr>
            </w:pPr>
            <w:r>
              <w:rPr>
                <w:rFonts w:ascii="Times New Roman" w:hAnsi="Times New Roman" w:eastAsia="Times New Roman"/>
                <w:sz w:val="24"/>
              </w:rPr>
              <w:t xml:space="preserve">Table 3: identified phytochemical components present in </w:t>
            </w:r>
            <w:r>
              <w:rPr>
                <w:rFonts w:ascii="Times New Roman" w:hAnsi="Times New Roman" w:eastAsia="Times New Roman"/>
                <w:i/>
                <w:sz w:val="24"/>
              </w:rPr>
              <w:t>A. hybridus</w:t>
            </w:r>
          </w:p>
        </w:tc>
        <w:tc>
          <w:tcPr>
            <w:tcW w:w="300" w:type="dxa"/>
            <w:shd w:val="clear" w:color="auto" w:fill="auto"/>
            <w:noWrap w:val="0"/>
            <w:vAlign w:val="bottom"/>
          </w:tcPr>
          <w:p>
            <w:pPr>
              <w:spacing w:line="0" w:lineRule="atLeast"/>
              <w:ind w:left="60"/>
              <w:rPr>
                <w:rFonts w:ascii="Times New Roman" w:hAnsi="Times New Roman" w:eastAsia="Times New Roman"/>
                <w:w w:val="91"/>
                <w:sz w:val="24"/>
              </w:rPr>
            </w:pPr>
            <w:r>
              <w:rPr>
                <w:rFonts w:ascii="Times New Roman" w:hAnsi="Times New Roman" w:eastAsia="Times New Roman"/>
                <w:w w:val="91"/>
                <w:sz w:val="24"/>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6" w:hRule="atLeast"/>
        </w:trPr>
        <w:tc>
          <w:tcPr>
            <w:tcW w:w="8580" w:type="dxa"/>
            <w:shd w:val="clear" w:color="auto" w:fill="auto"/>
            <w:noWrap w:val="0"/>
            <w:vAlign w:val="bottom"/>
          </w:tcPr>
          <w:p>
            <w:pPr>
              <w:spacing w:line="0" w:lineRule="atLeast"/>
              <w:rPr>
                <w:rFonts w:ascii="Times New Roman" w:hAnsi="Times New Roman" w:eastAsia="Times New Roman"/>
                <w:i/>
                <w:sz w:val="24"/>
              </w:rPr>
            </w:pPr>
            <w:r>
              <w:rPr>
                <w:rFonts w:ascii="Times New Roman" w:hAnsi="Times New Roman" w:eastAsia="Times New Roman"/>
                <w:sz w:val="24"/>
              </w:rPr>
              <w:t xml:space="preserve">Table 4: GCMS identified phytochemical components of </w:t>
            </w:r>
            <w:r>
              <w:rPr>
                <w:rFonts w:ascii="Times New Roman" w:hAnsi="Times New Roman" w:eastAsia="Times New Roman"/>
                <w:i/>
                <w:sz w:val="24"/>
              </w:rPr>
              <w:t>A. hybridus</w:t>
            </w:r>
          </w:p>
        </w:tc>
        <w:tc>
          <w:tcPr>
            <w:tcW w:w="300" w:type="dxa"/>
            <w:shd w:val="clear" w:color="auto" w:fill="auto"/>
            <w:noWrap w:val="0"/>
            <w:vAlign w:val="bottom"/>
          </w:tcPr>
          <w:p>
            <w:pPr>
              <w:spacing w:line="0" w:lineRule="atLeast"/>
              <w:ind w:left="60"/>
              <w:rPr>
                <w:rFonts w:ascii="Times New Roman" w:hAnsi="Times New Roman" w:eastAsia="Times New Roman"/>
                <w:w w:val="91"/>
                <w:sz w:val="24"/>
              </w:rPr>
            </w:pPr>
            <w:r>
              <w:rPr>
                <w:rFonts w:ascii="Times New Roman" w:hAnsi="Times New Roman" w:eastAsia="Times New Roman"/>
                <w:w w:val="91"/>
                <w:sz w:val="24"/>
              </w:rPr>
              <w:t>33</w:t>
            </w: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7" w:lineRule="exact"/>
        <w:rPr>
          <w:rFonts w:ascii="Times New Roman" w:hAnsi="Times New Roman" w:eastAsia="Times New Roman"/>
        </w:rPr>
      </w:pPr>
    </w:p>
    <w:p>
      <w:pPr>
        <w:spacing w:line="0" w:lineRule="atLeast"/>
        <w:jc w:val="center"/>
        <w:rPr>
          <w:sz w:val="18"/>
        </w:rPr>
      </w:pPr>
      <w:r>
        <w:rPr>
          <w:sz w:val="18"/>
        </w:rPr>
        <w:t>x</w:t>
      </w:r>
    </w:p>
    <w:p>
      <w:pPr>
        <w:spacing w:line="0" w:lineRule="atLeast"/>
        <w:jc w:val="center"/>
        <w:rPr>
          <w:sz w:val="18"/>
        </w:rPr>
        <w:sectPr>
          <w:pgSz w:w="12240" w:h="15840"/>
          <w:pgMar w:top="1437" w:right="1440" w:bottom="734" w:left="1440" w:header="0" w:footer="0" w:gutter="0"/>
          <w:cols w:equalWidth="0" w:num="1">
            <w:col w:w="9360"/>
          </w:cols>
          <w:docGrid w:linePitch="360" w:charSpace="0"/>
        </w:sect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380"/>
        <w:gridCol w:w="2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6380" w:type="dxa"/>
            <w:shd w:val="clear" w:color="auto" w:fill="auto"/>
            <w:noWrap w:val="0"/>
            <w:vAlign w:val="bottom"/>
          </w:tcPr>
          <w:p>
            <w:pPr>
              <w:spacing w:line="0" w:lineRule="atLeast"/>
              <w:rPr>
                <w:rFonts w:ascii="Times New Roman" w:hAnsi="Times New Roman" w:eastAsia="Times New Roman"/>
                <w:b/>
                <w:sz w:val="24"/>
              </w:rPr>
            </w:pPr>
            <w:bookmarkStart w:id="6" w:name="page11"/>
            <w:bookmarkEnd w:id="6"/>
            <w:r>
              <w:rPr>
                <w:rFonts w:ascii="Times New Roman" w:hAnsi="Times New Roman" w:eastAsia="Times New Roman"/>
                <w:b/>
                <w:sz w:val="24"/>
              </w:rPr>
              <w:t>LIST OF FIGURES</w:t>
            </w:r>
          </w:p>
        </w:tc>
        <w:tc>
          <w:tcPr>
            <w:tcW w:w="2960" w:type="dxa"/>
            <w:shd w:val="clear" w:color="auto" w:fill="auto"/>
            <w:noWrap w:val="0"/>
            <w:vAlign w:val="bottom"/>
          </w:tcPr>
          <w:p>
            <w:pPr>
              <w:spacing w:line="0" w:lineRule="atLeast"/>
              <w:ind w:left="2280"/>
              <w:rPr>
                <w:rFonts w:ascii="Times New Roman" w:hAnsi="Times New Roman" w:eastAsia="Times New Roman"/>
                <w:b/>
                <w:w w:val="98"/>
                <w:sz w:val="24"/>
              </w:rPr>
            </w:pPr>
            <w:r>
              <w:rPr>
                <w:rFonts w:ascii="Times New Roman" w:hAnsi="Times New Roman" w:eastAsia="Times New Roman"/>
                <w:b/>
                <w:w w:val="98"/>
                <w:sz w:val="24"/>
              </w:rPr>
              <w:t>PAGE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48" w:hRule="atLeast"/>
        </w:trPr>
        <w:tc>
          <w:tcPr>
            <w:tcW w:w="638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 xml:space="preserve">Figure 2.1: Image of </w:t>
            </w:r>
            <w:r>
              <w:rPr>
                <w:rFonts w:ascii="Times New Roman" w:hAnsi="Times New Roman" w:eastAsia="Times New Roman"/>
                <w:i/>
                <w:sz w:val="24"/>
              </w:rPr>
              <w:t>A. hybridus</w:t>
            </w:r>
            <w:r>
              <w:rPr>
                <w:rFonts w:ascii="Times New Roman" w:hAnsi="Times New Roman" w:eastAsia="Times New Roman"/>
                <w:sz w:val="24"/>
              </w:rPr>
              <w:t xml:space="preserve"> plant</w:t>
            </w:r>
          </w:p>
        </w:tc>
        <w:tc>
          <w:tcPr>
            <w:tcW w:w="2960" w:type="dxa"/>
            <w:shd w:val="clear" w:color="auto" w:fill="auto"/>
            <w:noWrap w:val="0"/>
            <w:vAlign w:val="bottom"/>
          </w:tcPr>
          <w:p>
            <w:pPr>
              <w:spacing w:line="0" w:lineRule="atLeast"/>
              <w:ind w:left="2260"/>
              <w:rPr>
                <w:rFonts w:ascii="Times New Roman" w:hAnsi="Times New Roman" w:eastAsia="Times New Roman"/>
                <w:sz w:val="24"/>
              </w:rPr>
            </w:pPr>
            <w:r>
              <w:rPr>
                <w:rFonts w:ascii="Times New Roman" w:hAnsi="Times New Roman" w:eastAsia="Times New Roman"/>
                <w:sz w:val="24"/>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55" w:hRule="atLeast"/>
        </w:trPr>
        <w:tc>
          <w:tcPr>
            <w:tcW w:w="6380" w:type="dxa"/>
            <w:shd w:val="clear" w:color="auto" w:fill="auto"/>
            <w:noWrap w:val="0"/>
            <w:vAlign w:val="bottom"/>
          </w:tcPr>
          <w:p>
            <w:pPr>
              <w:spacing w:line="0" w:lineRule="atLeast"/>
              <w:rPr>
                <w:rFonts w:ascii="Times New Roman" w:hAnsi="Times New Roman" w:eastAsia="Times New Roman"/>
                <w:i/>
                <w:sz w:val="24"/>
              </w:rPr>
            </w:pPr>
            <w:r>
              <w:rPr>
                <w:rFonts w:ascii="Times New Roman" w:hAnsi="Times New Roman" w:eastAsia="Times New Roman"/>
                <w:sz w:val="24"/>
              </w:rPr>
              <w:t xml:space="preserve">Figure 2.2: Common names of </w:t>
            </w:r>
            <w:r>
              <w:rPr>
                <w:rFonts w:ascii="Times New Roman" w:hAnsi="Times New Roman" w:eastAsia="Times New Roman"/>
                <w:i/>
                <w:sz w:val="24"/>
              </w:rPr>
              <w:t>A. hybridus</w:t>
            </w:r>
          </w:p>
        </w:tc>
        <w:tc>
          <w:tcPr>
            <w:tcW w:w="2960" w:type="dxa"/>
            <w:shd w:val="clear" w:color="auto" w:fill="auto"/>
            <w:noWrap w:val="0"/>
            <w:vAlign w:val="bottom"/>
          </w:tcPr>
          <w:p>
            <w:pPr>
              <w:spacing w:line="0" w:lineRule="atLeast"/>
              <w:ind w:left="2260"/>
              <w:rPr>
                <w:rFonts w:ascii="Times New Roman" w:hAnsi="Times New Roman" w:eastAsia="Times New Roman"/>
                <w:sz w:val="24"/>
              </w:rPr>
            </w:pPr>
            <w:r>
              <w:rPr>
                <w:rFonts w:ascii="Times New Roman" w:hAnsi="Times New Roman" w:eastAsia="Times New Roman"/>
                <w:sz w:val="24"/>
              </w:rPr>
              <w:t>15</w:t>
            </w: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05" w:lineRule="exact"/>
        <w:rPr>
          <w:rFonts w:ascii="Times New Roman" w:hAnsi="Times New Roman" w:eastAsia="Times New Roman"/>
        </w:rPr>
      </w:pPr>
    </w:p>
    <w:p>
      <w:pPr>
        <w:spacing w:line="0" w:lineRule="atLeast"/>
        <w:jc w:val="center"/>
        <w:rPr>
          <w:sz w:val="18"/>
        </w:rPr>
      </w:pPr>
      <w:r>
        <w:rPr>
          <w:sz w:val="18"/>
        </w:rPr>
        <w:t>xi</w:t>
      </w:r>
    </w:p>
    <w:p>
      <w:pPr>
        <w:spacing w:line="0" w:lineRule="atLeast"/>
        <w:jc w:val="center"/>
        <w:rPr>
          <w:sz w:val="18"/>
        </w:rPr>
        <w:sectPr>
          <w:pgSz w:w="12240" w:h="15840"/>
          <w:pgMar w:top="1437" w:right="1440" w:bottom="734" w:left="1440" w:header="0" w:footer="0" w:gutter="0"/>
          <w:cols w:equalWidth="0" w:num="1">
            <w:col w:w="9360"/>
          </w:cols>
          <w:docGrid w:linePitch="360" w:charSpace="0"/>
        </w:sect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060"/>
        <w:gridCol w:w="1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8060" w:type="dxa"/>
            <w:shd w:val="clear" w:color="auto" w:fill="auto"/>
            <w:noWrap w:val="0"/>
            <w:vAlign w:val="bottom"/>
          </w:tcPr>
          <w:p>
            <w:pPr>
              <w:spacing w:line="0" w:lineRule="atLeast"/>
              <w:rPr>
                <w:rFonts w:ascii="Times New Roman" w:hAnsi="Times New Roman" w:eastAsia="Times New Roman"/>
                <w:b/>
                <w:w w:val="99"/>
                <w:sz w:val="24"/>
              </w:rPr>
            </w:pPr>
            <w:bookmarkStart w:id="7" w:name="page12"/>
            <w:bookmarkEnd w:id="7"/>
            <w:r>
              <w:rPr>
                <w:rFonts w:ascii="Times New Roman" w:hAnsi="Times New Roman" w:eastAsia="Times New Roman"/>
                <w:b/>
                <w:w w:val="99"/>
                <w:sz w:val="24"/>
              </w:rPr>
              <w:t>LIST  OFAPPENDIX</w:t>
            </w:r>
          </w:p>
        </w:tc>
        <w:tc>
          <w:tcPr>
            <w:tcW w:w="1240" w:type="dxa"/>
            <w:shd w:val="clear" w:color="auto" w:fill="auto"/>
            <w:noWrap w:val="0"/>
            <w:vAlign w:val="bottom"/>
          </w:tcPr>
          <w:p>
            <w:pPr>
              <w:spacing w:line="0" w:lineRule="atLeast"/>
              <w:ind w:left="580"/>
              <w:rPr>
                <w:rFonts w:ascii="Times New Roman" w:hAnsi="Times New Roman" w:eastAsia="Times New Roman"/>
                <w:b/>
                <w:w w:val="95"/>
                <w:sz w:val="24"/>
              </w:rPr>
            </w:pPr>
            <w:r>
              <w:rPr>
                <w:rFonts w:ascii="Times New Roman" w:hAnsi="Times New Roman" w:eastAsia="Times New Roman"/>
                <w:b/>
                <w:w w:val="95"/>
                <w:sz w:val="24"/>
              </w:rPr>
              <w:t>PAGE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69" w:hRule="atLeast"/>
        </w:trPr>
        <w:tc>
          <w:tcPr>
            <w:tcW w:w="806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Figure I: body weight of the animal model</w:t>
            </w:r>
          </w:p>
        </w:tc>
        <w:tc>
          <w:tcPr>
            <w:tcW w:w="1240" w:type="dxa"/>
            <w:shd w:val="clear" w:color="auto" w:fill="auto"/>
            <w:noWrap w:val="0"/>
            <w:vAlign w:val="bottom"/>
          </w:tcPr>
          <w:p>
            <w:pPr>
              <w:spacing w:line="0" w:lineRule="atLeast"/>
              <w:ind w:left="580"/>
              <w:rPr>
                <w:rFonts w:ascii="Times New Roman" w:hAnsi="Times New Roman" w:eastAsia="Times New Roman"/>
                <w:sz w:val="24"/>
              </w:rPr>
            </w:pPr>
            <w:r>
              <w:rPr>
                <w:rFonts w:ascii="Times New Roman" w:hAnsi="Times New Roman" w:eastAsia="Times New Roman"/>
                <w:sz w:val="24"/>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5" w:hRule="atLeast"/>
        </w:trPr>
        <w:tc>
          <w:tcPr>
            <w:tcW w:w="806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Figure II: Result of HDL in the heart sample of the Animal model</w:t>
            </w:r>
          </w:p>
        </w:tc>
        <w:tc>
          <w:tcPr>
            <w:tcW w:w="1240" w:type="dxa"/>
            <w:shd w:val="clear" w:color="auto" w:fill="auto"/>
            <w:noWrap w:val="0"/>
            <w:vAlign w:val="bottom"/>
          </w:tcPr>
          <w:p>
            <w:pPr>
              <w:spacing w:line="0" w:lineRule="atLeast"/>
              <w:ind w:left="580"/>
              <w:rPr>
                <w:rFonts w:ascii="Times New Roman" w:hAnsi="Times New Roman" w:eastAsia="Times New Roman"/>
                <w:sz w:val="24"/>
              </w:rPr>
            </w:pPr>
            <w:r>
              <w:rPr>
                <w:rFonts w:ascii="Times New Roman" w:hAnsi="Times New Roman" w:eastAsia="Times New Roman"/>
                <w:sz w:val="24"/>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3" w:hRule="atLeast"/>
        </w:trPr>
        <w:tc>
          <w:tcPr>
            <w:tcW w:w="806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Figure III: Result of HDL in the serum sample of the Animal model</w:t>
            </w:r>
          </w:p>
        </w:tc>
        <w:tc>
          <w:tcPr>
            <w:tcW w:w="1240" w:type="dxa"/>
            <w:shd w:val="clear" w:color="auto" w:fill="auto"/>
            <w:noWrap w:val="0"/>
            <w:vAlign w:val="bottom"/>
          </w:tcPr>
          <w:p>
            <w:pPr>
              <w:spacing w:line="0" w:lineRule="atLeast"/>
              <w:ind w:left="580"/>
              <w:rPr>
                <w:rFonts w:ascii="Times New Roman" w:hAnsi="Times New Roman" w:eastAsia="Times New Roman"/>
                <w:sz w:val="24"/>
              </w:rPr>
            </w:pPr>
            <w:r>
              <w:rPr>
                <w:rFonts w:ascii="Times New Roman" w:hAnsi="Times New Roman" w:eastAsia="Times New Roman"/>
                <w:sz w:val="24"/>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5" w:hRule="atLeast"/>
        </w:trPr>
        <w:tc>
          <w:tcPr>
            <w:tcW w:w="806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Figure IV: Result of LDL in the serum sample of the Animal model</w:t>
            </w:r>
          </w:p>
        </w:tc>
        <w:tc>
          <w:tcPr>
            <w:tcW w:w="1240" w:type="dxa"/>
            <w:shd w:val="clear" w:color="auto" w:fill="auto"/>
            <w:noWrap w:val="0"/>
            <w:vAlign w:val="bottom"/>
          </w:tcPr>
          <w:p>
            <w:pPr>
              <w:spacing w:line="0" w:lineRule="atLeast"/>
              <w:ind w:left="580"/>
              <w:rPr>
                <w:rFonts w:ascii="Times New Roman" w:hAnsi="Times New Roman" w:eastAsia="Times New Roman"/>
                <w:sz w:val="24"/>
              </w:rPr>
            </w:pPr>
            <w:r>
              <w:rPr>
                <w:rFonts w:ascii="Times New Roman" w:hAnsi="Times New Roman" w:eastAsia="Times New Roman"/>
                <w:sz w:val="24"/>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3" w:hRule="atLeast"/>
        </w:trPr>
        <w:tc>
          <w:tcPr>
            <w:tcW w:w="806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Figure V: Result of LDL in the heart sample of the Animal model</w:t>
            </w:r>
          </w:p>
        </w:tc>
        <w:tc>
          <w:tcPr>
            <w:tcW w:w="1240" w:type="dxa"/>
            <w:shd w:val="clear" w:color="auto" w:fill="auto"/>
            <w:noWrap w:val="0"/>
            <w:vAlign w:val="bottom"/>
          </w:tcPr>
          <w:p>
            <w:pPr>
              <w:spacing w:line="0" w:lineRule="atLeast"/>
              <w:ind w:left="580"/>
              <w:rPr>
                <w:rFonts w:ascii="Times New Roman" w:hAnsi="Times New Roman" w:eastAsia="Times New Roman"/>
                <w:sz w:val="24"/>
              </w:rPr>
            </w:pPr>
            <w:r>
              <w:rPr>
                <w:rFonts w:ascii="Times New Roman" w:hAnsi="Times New Roman" w:eastAsia="Times New Roman"/>
                <w:sz w:val="24"/>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5" w:hRule="atLeast"/>
        </w:trPr>
        <w:tc>
          <w:tcPr>
            <w:tcW w:w="806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Figure VI: Result of VLDL in the serum sample of the Animal model</w:t>
            </w:r>
          </w:p>
        </w:tc>
        <w:tc>
          <w:tcPr>
            <w:tcW w:w="1240" w:type="dxa"/>
            <w:shd w:val="clear" w:color="auto" w:fill="auto"/>
            <w:noWrap w:val="0"/>
            <w:vAlign w:val="bottom"/>
          </w:tcPr>
          <w:p>
            <w:pPr>
              <w:spacing w:line="0" w:lineRule="atLeast"/>
              <w:ind w:left="580"/>
              <w:rPr>
                <w:rFonts w:ascii="Times New Roman" w:hAnsi="Times New Roman" w:eastAsia="Times New Roman"/>
                <w:sz w:val="24"/>
              </w:rPr>
            </w:pPr>
            <w:r>
              <w:rPr>
                <w:rFonts w:ascii="Times New Roman" w:hAnsi="Times New Roman" w:eastAsia="Times New Roman"/>
                <w:sz w:val="24"/>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3" w:hRule="atLeast"/>
        </w:trPr>
        <w:tc>
          <w:tcPr>
            <w:tcW w:w="806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Figure VII: Result of VLDL in the heart sample of the Animal model</w:t>
            </w:r>
          </w:p>
        </w:tc>
        <w:tc>
          <w:tcPr>
            <w:tcW w:w="1240" w:type="dxa"/>
            <w:shd w:val="clear" w:color="auto" w:fill="auto"/>
            <w:noWrap w:val="0"/>
            <w:vAlign w:val="bottom"/>
          </w:tcPr>
          <w:p>
            <w:pPr>
              <w:spacing w:line="0" w:lineRule="atLeast"/>
              <w:ind w:left="580"/>
              <w:rPr>
                <w:rFonts w:ascii="Times New Roman" w:hAnsi="Times New Roman" w:eastAsia="Times New Roman"/>
                <w:sz w:val="24"/>
              </w:rPr>
            </w:pPr>
            <w:r>
              <w:rPr>
                <w:rFonts w:ascii="Times New Roman" w:hAnsi="Times New Roman" w:eastAsia="Times New Roman"/>
                <w:sz w:val="24"/>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6" w:hRule="atLeast"/>
        </w:trPr>
        <w:tc>
          <w:tcPr>
            <w:tcW w:w="806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Figure VIII: Result of TRIGLYCERIDE in the heart sample of Animal model</w:t>
            </w:r>
          </w:p>
        </w:tc>
        <w:tc>
          <w:tcPr>
            <w:tcW w:w="1240" w:type="dxa"/>
            <w:shd w:val="clear" w:color="auto" w:fill="auto"/>
            <w:noWrap w:val="0"/>
            <w:vAlign w:val="bottom"/>
          </w:tcPr>
          <w:p>
            <w:pPr>
              <w:spacing w:line="0" w:lineRule="atLeast"/>
              <w:ind w:left="580"/>
              <w:rPr>
                <w:rFonts w:ascii="Times New Roman" w:hAnsi="Times New Roman" w:eastAsia="Times New Roman"/>
                <w:sz w:val="24"/>
              </w:rPr>
            </w:pPr>
            <w:r>
              <w:rPr>
                <w:rFonts w:ascii="Times New Roman" w:hAnsi="Times New Roman" w:eastAsia="Times New Roman"/>
                <w:sz w:val="24"/>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3" w:hRule="atLeast"/>
        </w:trPr>
        <w:tc>
          <w:tcPr>
            <w:tcW w:w="806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Figure IX: Result of TRIGLYCERIDE in the serum sample of Animal model</w:t>
            </w:r>
          </w:p>
        </w:tc>
        <w:tc>
          <w:tcPr>
            <w:tcW w:w="1240" w:type="dxa"/>
            <w:shd w:val="clear" w:color="auto" w:fill="auto"/>
            <w:noWrap w:val="0"/>
            <w:vAlign w:val="bottom"/>
          </w:tcPr>
          <w:p>
            <w:pPr>
              <w:spacing w:line="0" w:lineRule="atLeast"/>
              <w:ind w:left="580"/>
              <w:rPr>
                <w:rFonts w:ascii="Times New Roman" w:hAnsi="Times New Roman" w:eastAsia="Times New Roman"/>
                <w:sz w:val="24"/>
              </w:rPr>
            </w:pPr>
            <w:r>
              <w:rPr>
                <w:rFonts w:ascii="Times New Roman" w:hAnsi="Times New Roman" w:eastAsia="Times New Roman"/>
                <w:sz w:val="24"/>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5" w:hRule="atLeast"/>
        </w:trPr>
        <w:tc>
          <w:tcPr>
            <w:tcW w:w="806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Figure X: Result of CHOLESTEROL in the heart sample of Animal model</w:t>
            </w:r>
          </w:p>
        </w:tc>
        <w:tc>
          <w:tcPr>
            <w:tcW w:w="1240" w:type="dxa"/>
            <w:shd w:val="clear" w:color="auto" w:fill="auto"/>
            <w:noWrap w:val="0"/>
            <w:vAlign w:val="bottom"/>
          </w:tcPr>
          <w:p>
            <w:pPr>
              <w:spacing w:line="0" w:lineRule="atLeast"/>
              <w:ind w:left="580"/>
              <w:rPr>
                <w:rFonts w:ascii="Times New Roman" w:hAnsi="Times New Roman" w:eastAsia="Times New Roman"/>
                <w:sz w:val="24"/>
              </w:rPr>
            </w:pPr>
            <w:r>
              <w:rPr>
                <w:rFonts w:ascii="Times New Roman" w:hAnsi="Times New Roman" w:eastAsia="Times New Roman"/>
                <w:sz w:val="24"/>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3" w:hRule="atLeast"/>
        </w:trPr>
        <w:tc>
          <w:tcPr>
            <w:tcW w:w="806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Figure XI: Result of CHOLESTEROL in the serum sample of Animal model</w:t>
            </w:r>
          </w:p>
        </w:tc>
        <w:tc>
          <w:tcPr>
            <w:tcW w:w="1240" w:type="dxa"/>
            <w:shd w:val="clear" w:color="auto" w:fill="auto"/>
            <w:noWrap w:val="0"/>
            <w:vAlign w:val="bottom"/>
          </w:tcPr>
          <w:p>
            <w:pPr>
              <w:spacing w:line="0" w:lineRule="atLeast"/>
              <w:ind w:left="580"/>
              <w:rPr>
                <w:rFonts w:ascii="Times New Roman" w:hAnsi="Times New Roman" w:eastAsia="Times New Roman"/>
                <w:sz w:val="24"/>
              </w:rPr>
            </w:pPr>
            <w:r>
              <w:rPr>
                <w:rFonts w:ascii="Times New Roman" w:hAnsi="Times New Roman" w:eastAsia="Times New Roman"/>
                <w:sz w:val="24"/>
              </w:rPr>
              <w:t>75</w:t>
            </w: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99" w:lineRule="exact"/>
        <w:rPr>
          <w:rFonts w:ascii="Times New Roman" w:hAnsi="Times New Roman" w:eastAsia="Times New Roman"/>
        </w:rPr>
      </w:pPr>
    </w:p>
    <w:p>
      <w:pPr>
        <w:spacing w:line="0" w:lineRule="atLeast"/>
        <w:jc w:val="center"/>
        <w:rPr>
          <w:sz w:val="18"/>
        </w:rPr>
      </w:pPr>
      <w:r>
        <w:rPr>
          <w:sz w:val="18"/>
        </w:rPr>
        <w:t>xii</w:t>
      </w:r>
    </w:p>
    <w:p>
      <w:pPr>
        <w:spacing w:line="0" w:lineRule="atLeast"/>
        <w:jc w:val="center"/>
        <w:rPr>
          <w:sz w:val="18"/>
        </w:rPr>
        <w:sectPr>
          <w:pgSz w:w="12240" w:h="15840"/>
          <w:pgMar w:top="1437" w:right="1440" w:bottom="734" w:left="1440" w:header="0" w:footer="0" w:gutter="0"/>
          <w:cols w:equalWidth="0" w:num="1">
            <w:col w:w="9360"/>
          </w:cols>
          <w:docGrid w:linePitch="360" w:charSpace="0"/>
        </w:sectPr>
      </w:pPr>
    </w:p>
    <w:p>
      <w:pPr>
        <w:spacing w:line="9" w:lineRule="exact"/>
        <w:rPr>
          <w:rFonts w:ascii="Times New Roman" w:hAnsi="Times New Roman" w:eastAsia="Times New Roman"/>
        </w:rPr>
      </w:pPr>
      <w:bookmarkStart w:id="8" w:name="page13"/>
      <w:bookmarkEnd w:id="8"/>
    </w:p>
    <w:p>
      <w:pPr>
        <w:spacing w:line="0" w:lineRule="atLeast"/>
        <w:ind w:left="3180"/>
        <w:rPr>
          <w:rFonts w:ascii="Times New Roman" w:hAnsi="Times New Roman" w:eastAsia="Times New Roman"/>
          <w:b/>
          <w:sz w:val="23"/>
        </w:rPr>
      </w:pPr>
      <w:r>
        <w:rPr>
          <w:rFonts w:ascii="Times New Roman" w:hAnsi="Times New Roman" w:eastAsia="Times New Roman"/>
          <w:b/>
          <w:sz w:val="23"/>
        </w:rPr>
        <w:t>LIST OF ABBREVIATIONS</w:t>
      </w:r>
    </w:p>
    <w:p>
      <w:pPr>
        <w:spacing w:line="293"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b/>
          <w:sz w:val="24"/>
        </w:rPr>
        <w:t>AHALE:</w:t>
      </w:r>
      <w:r>
        <w:rPr>
          <w:rFonts w:ascii="Times New Roman" w:hAnsi="Times New Roman" w:eastAsia="Times New Roman"/>
          <w:sz w:val="24"/>
        </w:rPr>
        <w:t xml:space="preserve"> </w:t>
      </w:r>
      <w:r>
        <w:rPr>
          <w:rFonts w:ascii="Times New Roman" w:hAnsi="Times New Roman" w:eastAsia="Times New Roman"/>
          <w:i/>
          <w:sz w:val="24"/>
        </w:rPr>
        <w:t>Amaranthus hybridus</w:t>
      </w:r>
      <w:r>
        <w:rPr>
          <w:rFonts w:ascii="Times New Roman" w:hAnsi="Times New Roman" w:eastAsia="Times New Roman"/>
          <w:sz w:val="24"/>
        </w:rPr>
        <w:t xml:space="preserve"> aqueous leaf extract</w:t>
      </w:r>
    </w:p>
    <w:p>
      <w:pPr>
        <w:spacing w:line="298"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b/>
          <w:sz w:val="24"/>
        </w:rPr>
        <w:t>LDL:</w:t>
      </w:r>
      <w:r>
        <w:rPr>
          <w:rFonts w:ascii="Times New Roman" w:hAnsi="Times New Roman" w:eastAsia="Times New Roman"/>
          <w:sz w:val="24"/>
        </w:rPr>
        <w:t xml:space="preserve"> Low density lipoprotein</w:t>
      </w:r>
    </w:p>
    <w:p>
      <w:pPr>
        <w:spacing w:line="298"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b/>
          <w:sz w:val="24"/>
        </w:rPr>
        <w:t>HDL:</w:t>
      </w:r>
      <w:r>
        <w:rPr>
          <w:rFonts w:ascii="Times New Roman" w:hAnsi="Times New Roman" w:eastAsia="Times New Roman"/>
          <w:sz w:val="24"/>
        </w:rPr>
        <w:t xml:space="preserve"> High density lipoprotein</w:t>
      </w:r>
    </w:p>
    <w:p>
      <w:pPr>
        <w:spacing w:line="300"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b/>
          <w:sz w:val="24"/>
        </w:rPr>
        <w:t>VLDL:</w:t>
      </w:r>
      <w:r>
        <w:rPr>
          <w:rFonts w:ascii="Times New Roman" w:hAnsi="Times New Roman" w:eastAsia="Times New Roman"/>
          <w:sz w:val="24"/>
        </w:rPr>
        <w:t xml:space="preserve"> Very low density lipoprotein</w:t>
      </w:r>
    </w:p>
    <w:p>
      <w:pPr>
        <w:spacing w:line="298"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b/>
          <w:sz w:val="24"/>
        </w:rPr>
        <w:t>GC-MS:</w:t>
      </w:r>
      <w:r>
        <w:rPr>
          <w:rFonts w:ascii="Times New Roman" w:hAnsi="Times New Roman" w:eastAsia="Times New Roman"/>
          <w:sz w:val="24"/>
        </w:rPr>
        <w:t xml:space="preserve"> Gas chromatography-mass spectrometer</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43" w:lineRule="exact"/>
        <w:rPr>
          <w:rFonts w:ascii="Times New Roman" w:hAnsi="Times New Roman" w:eastAsia="Times New Roman"/>
        </w:rPr>
      </w:pPr>
    </w:p>
    <w:p>
      <w:pPr>
        <w:spacing w:line="0" w:lineRule="atLeast"/>
        <w:jc w:val="center"/>
        <w:rPr>
          <w:sz w:val="18"/>
        </w:rPr>
      </w:pPr>
      <w:r>
        <w:rPr>
          <w:sz w:val="18"/>
        </w:rPr>
        <w:t>xiii</w:t>
      </w:r>
    </w:p>
    <w:p>
      <w:pPr>
        <w:spacing w:line="0" w:lineRule="atLeast"/>
        <w:jc w:val="center"/>
        <w:rPr>
          <w:sz w:val="18"/>
        </w:rPr>
        <w:sectPr>
          <w:pgSz w:w="12240" w:h="15840"/>
          <w:pgMar w:top="1440" w:right="1440" w:bottom="734" w:left="1440" w:header="0" w:footer="0" w:gutter="0"/>
          <w:cols w:equalWidth="0" w:num="1">
            <w:col w:w="9360"/>
          </w:cols>
          <w:docGrid w:linePitch="360" w:charSpace="0"/>
        </w:sectPr>
      </w:pPr>
    </w:p>
    <w:p>
      <w:pPr>
        <w:spacing w:line="0" w:lineRule="atLeast"/>
        <w:jc w:val="center"/>
        <w:rPr>
          <w:rFonts w:ascii="Times New Roman" w:hAnsi="Times New Roman" w:eastAsia="Times New Roman"/>
          <w:b/>
          <w:sz w:val="24"/>
        </w:rPr>
      </w:pPr>
      <w:bookmarkStart w:id="9" w:name="page14"/>
      <w:bookmarkEnd w:id="9"/>
      <w:r>
        <w:rPr>
          <w:rFonts w:ascii="Times New Roman" w:hAnsi="Times New Roman" w:eastAsia="Times New Roman"/>
          <w:b/>
          <w:sz w:val="24"/>
        </w:rPr>
        <w:t>ABSTRACT</w:t>
      </w:r>
    </w:p>
    <w:p>
      <w:pPr>
        <w:spacing w:line="305" w:lineRule="exact"/>
        <w:rPr>
          <w:rFonts w:ascii="Times New Roman" w:hAnsi="Times New Roman" w:eastAsia="Times New Roman"/>
        </w:rPr>
      </w:pPr>
    </w:p>
    <w:p>
      <w:pPr>
        <w:spacing w:line="359" w:lineRule="auto"/>
        <w:jc w:val="both"/>
        <w:rPr>
          <w:rFonts w:ascii="Times New Roman" w:hAnsi="Times New Roman" w:eastAsia="Times New Roman"/>
          <w:sz w:val="24"/>
        </w:rPr>
      </w:pPr>
      <w:r>
        <w:rPr>
          <w:rFonts w:ascii="Times New Roman" w:hAnsi="Times New Roman" w:eastAsia="Times New Roman"/>
          <w:sz w:val="24"/>
        </w:rPr>
        <w:t>Amaranthus hybridus, which belongs to the plant family Amaranthaceae and is commonly made as a tasty vegetable delicacy in Nigeria, has been used since ancient times to treat a variety of diseases including diabetics, urinary infections, diarrhea, discomfort, and others. This study was needed by recent research on the use of plants as neutraceuticals and natural protectors against chronic diseases such as myocardial infarction, high blood pressure, diabetes, and others. The purpose of this study is to assess the lipid profile in Wistar rats' blood samples and organ (heart). Phytochemical screening and GC-MS analyses were performed on Amaranthus hybridus aqueous leaf extract (AHALE). Twenty-five albino Wistar rats (male and female but sexually separated) were divided into five groups of five rats each. Group 1 was the control, groups 2 and 3 received only doxorubicin (0.5 ml), group 4 received doxorubicin + plant extract (1.0 ml), and group 5 received only plant extract (1.0 ml). DOX was given intraperitoneally once every 48 hours for 48 hours, whereas AHALE was given orally for 14 days. The results of GC-MS analysis indicated ten bioactive components, the majority of which are aromatic tumerone (38.11%, RT 11.965), curlone (20.50%, RT 12.369), tumerone (19.3%, RT 12.006), n-hexadecarnoic acid (6.16%, RT14.979), and phytol (3.72%, RT16.401). DOX administration to rats resulted in a significant (p0.05) increase in HDL and cholesterol levels of plasma and heart, a significant decrease (p0.05) in LDL of heart, plasma VLDL level, and plasma Triglyceride level. DOX's effect on the lipid profile was reversed by treatment with A. hubridus aqueous leaf extract (AHALE). In conclusion, the results of this investigation suggest that A. hybridus aqueous leaf extract contained phytochemical components that may be responsible for A. hybridus's modulatory impact in DOX-induced cardiotoxicity.</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34" w:lineRule="exact"/>
        <w:rPr>
          <w:rFonts w:ascii="Times New Roman" w:hAnsi="Times New Roman" w:eastAsia="Times New Roman"/>
        </w:rPr>
      </w:pPr>
    </w:p>
    <w:p>
      <w:pPr>
        <w:spacing w:line="0" w:lineRule="atLeast"/>
        <w:jc w:val="center"/>
        <w:rPr>
          <w:sz w:val="18"/>
        </w:rPr>
      </w:pPr>
      <w:r>
        <w:rPr>
          <w:sz w:val="18"/>
        </w:rPr>
        <w:t>xiv</w:t>
      </w:r>
    </w:p>
    <w:p>
      <w:pPr>
        <w:spacing w:line="0" w:lineRule="atLeast"/>
        <w:jc w:val="center"/>
        <w:rPr>
          <w:sz w:val="18"/>
        </w:rPr>
        <w:sectPr>
          <w:pgSz w:w="12240" w:h="15840"/>
          <w:pgMar w:top="1437" w:right="1440" w:bottom="734" w:left="1440" w:header="0" w:footer="0" w:gutter="0"/>
          <w:cols w:equalWidth="0" w:num="1">
            <w:col w:w="9360"/>
          </w:cols>
          <w:docGrid w:linePitch="360" w:charSpace="0"/>
        </w:sectPr>
      </w:pPr>
    </w:p>
    <w:p>
      <w:pPr>
        <w:spacing w:line="0" w:lineRule="atLeast"/>
        <w:jc w:val="center"/>
        <w:rPr>
          <w:rFonts w:ascii="Times New Roman" w:hAnsi="Times New Roman" w:eastAsia="Times New Roman"/>
          <w:b/>
          <w:sz w:val="24"/>
        </w:rPr>
      </w:pPr>
      <w:bookmarkStart w:id="10" w:name="page15"/>
      <w:bookmarkEnd w:id="10"/>
      <w:r>
        <w:rPr>
          <w:rFonts w:ascii="Times New Roman" w:hAnsi="Times New Roman" w:eastAsia="Times New Roman"/>
          <w:b/>
          <w:sz w:val="24"/>
        </w:rPr>
        <w:t>CHAPTER ONE</w:t>
      </w:r>
    </w:p>
    <w:p>
      <w:pPr>
        <w:spacing w:line="137"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1.0 INTRODUCTION</w:t>
      </w:r>
    </w:p>
    <w:p>
      <w:pPr>
        <w:spacing w:line="147" w:lineRule="exact"/>
        <w:rPr>
          <w:rFonts w:ascii="Times New Roman" w:hAnsi="Times New Roman" w:eastAsia="Times New Roman"/>
        </w:rPr>
      </w:pPr>
    </w:p>
    <w:p>
      <w:pPr>
        <w:spacing w:line="359" w:lineRule="auto"/>
        <w:jc w:val="both"/>
        <w:rPr>
          <w:rFonts w:ascii="Times New Roman" w:hAnsi="Times New Roman" w:eastAsia="Times New Roman"/>
          <w:sz w:val="24"/>
        </w:rPr>
      </w:pPr>
      <w:r>
        <w:rPr>
          <w:rFonts w:ascii="Times New Roman" w:hAnsi="Times New Roman" w:eastAsia="Times New Roman"/>
          <w:sz w:val="24"/>
        </w:rPr>
        <w:t>Doxorubicin poisoning has been linked to organ damage, particularly the heart (Indu et al., 2014; Afsar et al, 2017; Zilinyi et al., 2018; Ahmed et al., 2019). A variety of pathways for doxorubicin-induced cardiotoxicity have been proposed in numerous research. Among those implicated are oxidative stress, inflammation, apoptosis, protein synthesis inhibition or abnormal protein processing, mitochondrial abnormalities, and lysosomal alterations (Abdalla et al., 2016; Kwatra et al., 2016; Wang et al., 2016; Cappetta et al., 2017; Zhao and Zhang, 2017; Zilinyi et al., 2018; Alghorabi et al., 2019; Zhang et al., 2019; Wallace et al., 2020). They also include increased myocardial lipid accumulation/dyslipidaemia, damage to cell membranes and lipid peroxidation, myocardial electrolytes imbalance, changes in adenylate cyclase, Na+,K+-adenosine triphosphatase (ATPase), Ca2+-ATPase, and creatine kinase impairment (Abdalla et al., 2016; Kwatra et al. Others include endothelin-1 upregulation, doxorubicin-iron complex formation, decreased myocardial adrenergic control, autophagy dysregulation, cellular toxicity of doxorubicin metabolites, and suppression of beta-oxidation of long chain fatty acids, which results in cardiac ATP depletion (Ashour et al., 2012; Octavia et al., 2012; Zilinyi et al., 2018).</w:t>
      </w:r>
    </w:p>
    <w:p>
      <w:pPr>
        <w:spacing w:line="18" w:lineRule="exact"/>
        <w:rPr>
          <w:rFonts w:ascii="Times New Roman" w:hAnsi="Times New Roman" w:eastAsia="Times New Roman"/>
        </w:rPr>
      </w:pPr>
    </w:p>
    <w:p>
      <w:pPr>
        <w:spacing w:line="358" w:lineRule="auto"/>
        <w:jc w:val="both"/>
        <w:rPr>
          <w:rFonts w:ascii="Times New Roman" w:hAnsi="Times New Roman" w:eastAsia="Times New Roman"/>
          <w:sz w:val="24"/>
        </w:rPr>
      </w:pPr>
      <w:r>
        <w:rPr>
          <w:rFonts w:ascii="Times New Roman" w:hAnsi="Times New Roman" w:eastAsia="Times New Roman"/>
          <w:sz w:val="24"/>
        </w:rPr>
        <w:t>Doxorubicin-induced cardiomyopathy is frequently associated with increased plasma lactate dehydrogenase and creatine kinase activity, as well as dyslipidaemia (Indu et al., 2014; Sharma et al., 2016; Abdo et al., 2017). Doxorubicin-induced dyslipidaemia is accompanied by increased lipid accumulation (e.g., cholesterol, triglycerides, free fatty acids, and phospholipids) in the myocardium; impaired cardiac fatty acid oxidation; and significant increases in plasma total cholesterol, triglyceride, low and very low density lipoproteins, with a decrease in high density lipoprotein levels (Subashini et al., 2007; Tatlidede et al., 2009).</w:t>
      </w:r>
    </w:p>
    <w:p>
      <w:pPr>
        <w:spacing w:line="296" w:lineRule="exact"/>
        <w:rPr>
          <w:rFonts w:ascii="Times New Roman" w:hAnsi="Times New Roman" w:eastAsia="Times New Roman"/>
        </w:rPr>
      </w:pPr>
    </w:p>
    <w:p>
      <w:pPr>
        <w:spacing w:line="357" w:lineRule="auto"/>
        <w:jc w:val="both"/>
        <w:rPr>
          <w:rFonts w:ascii="Times New Roman" w:hAnsi="Times New Roman" w:eastAsia="Times New Roman"/>
          <w:sz w:val="24"/>
        </w:rPr>
      </w:pPr>
      <w:r>
        <w:rPr>
          <w:rFonts w:ascii="Times New Roman" w:hAnsi="Times New Roman" w:eastAsia="Times New Roman"/>
          <w:sz w:val="24"/>
        </w:rPr>
        <w:t>The electrolyte imbalance caused by doxorubicin-induced cardiotoxicity is distinguished by cardiac sodium and calcium overload (Kwatra et al., 2016). This is usually due to doxorubicin or its metabolites interfering with membrane functions such as Na+,K+-dependent ATPase activity, calcium transport, and intracellular electrolyte balance, as well as doxorubicin-induced oxidative stress (Tatlidede et al., 2009).</w:t>
      </w:r>
    </w:p>
    <w:p>
      <w:pPr>
        <w:spacing w:line="298" w:lineRule="exact"/>
        <w:rPr>
          <w:rFonts w:ascii="Times New Roman" w:hAnsi="Times New Roman" w:eastAsia="Times New Roman"/>
        </w:rPr>
      </w:pPr>
    </w:p>
    <w:p>
      <w:pPr>
        <w:spacing w:line="332" w:lineRule="auto"/>
        <w:jc w:val="both"/>
        <w:rPr>
          <w:rFonts w:ascii="Times New Roman" w:hAnsi="Times New Roman" w:eastAsia="Times New Roman"/>
          <w:sz w:val="24"/>
        </w:rPr>
      </w:pPr>
      <w:r>
        <w:rPr>
          <w:rFonts w:ascii="Times New Roman" w:hAnsi="Times New Roman" w:eastAsia="Times New Roman"/>
          <w:sz w:val="24"/>
        </w:rPr>
        <w:t>Numerous phytochemicals and/or bioactive compounds derived from plants have been reported to prevent or mitigate doxorubicin cardiotoxicity via antioxidation. They include allicin, ascorbic</w:t>
      </w:r>
    </w:p>
    <w:p>
      <w:pPr>
        <w:spacing w:line="197" w:lineRule="auto"/>
        <w:jc w:val="center"/>
        <w:rPr>
          <w:sz w:val="18"/>
        </w:rPr>
      </w:pPr>
      <w:r>
        <w:rPr>
          <w:sz w:val="18"/>
        </w:rPr>
        <w:t>1</w:t>
      </w:r>
    </w:p>
    <w:p>
      <w:pPr>
        <w:spacing w:line="197" w:lineRule="auto"/>
        <w:jc w:val="center"/>
        <w:rPr>
          <w:sz w:val="18"/>
        </w:rPr>
        <w:sectPr>
          <w:pgSz w:w="12240" w:h="15840"/>
          <w:pgMar w:top="1437" w:right="1440" w:bottom="734"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11" w:name="page16"/>
      <w:bookmarkEnd w:id="11"/>
    </w:p>
    <w:p>
      <w:pPr>
        <w:spacing w:line="357" w:lineRule="auto"/>
        <w:jc w:val="both"/>
        <w:rPr>
          <w:rFonts w:ascii="Times New Roman" w:hAnsi="Times New Roman" w:eastAsia="Times New Roman"/>
          <w:sz w:val="24"/>
        </w:rPr>
      </w:pPr>
      <w:r>
        <w:rPr>
          <w:rFonts w:ascii="Times New Roman" w:hAnsi="Times New Roman" w:eastAsia="Times New Roman"/>
          <w:sz w:val="24"/>
        </w:rPr>
        <w:t xml:space="preserve">acid, baicalein, carotenoids, catechin, p-coumaric acid, ellagic acid, epicatechin, epigallocatechin-3-gallate, gallic acid, isorhamnetin, kaempferol, lycopene, malvidin, naringenin, quercetin, saponins, and silymarin, all of which have been shown to exert cardioprotective effects by attenuation of doxorubicin-induced oxidative stress in the heart (Indu </w:t>
      </w:r>
      <w:r>
        <w:rPr>
          <w:rFonts w:ascii="Times New Roman" w:hAnsi="Times New Roman" w:eastAsia="Times New Roman"/>
          <w:i/>
          <w:sz w:val="24"/>
        </w:rPr>
        <w:t>et al</w:t>
      </w:r>
      <w:r>
        <w:rPr>
          <w:rFonts w:ascii="Times New Roman" w:hAnsi="Times New Roman" w:eastAsia="Times New Roman"/>
          <w:sz w:val="24"/>
        </w:rPr>
        <w:t xml:space="preserve">., 2014; Kulkarni and Swamy, 2015; Saeed </w:t>
      </w:r>
      <w:r>
        <w:rPr>
          <w:rFonts w:ascii="Times New Roman" w:hAnsi="Times New Roman" w:eastAsia="Times New Roman"/>
          <w:i/>
          <w:sz w:val="24"/>
        </w:rPr>
        <w:t>et al</w:t>
      </w:r>
      <w:r>
        <w:rPr>
          <w:rFonts w:ascii="Times New Roman" w:hAnsi="Times New Roman" w:eastAsia="Times New Roman"/>
          <w:sz w:val="24"/>
        </w:rPr>
        <w:t xml:space="preserve">., 2015; Warpe </w:t>
      </w:r>
      <w:r>
        <w:rPr>
          <w:rFonts w:ascii="Times New Roman" w:hAnsi="Times New Roman" w:eastAsia="Times New Roman"/>
          <w:i/>
          <w:sz w:val="24"/>
        </w:rPr>
        <w:t>et al</w:t>
      </w:r>
      <w:r>
        <w:rPr>
          <w:rFonts w:ascii="Times New Roman" w:hAnsi="Times New Roman" w:eastAsia="Times New Roman"/>
          <w:sz w:val="24"/>
        </w:rPr>
        <w:t xml:space="preserve">., 2015; Sahu </w:t>
      </w:r>
      <w:r>
        <w:rPr>
          <w:rFonts w:ascii="Times New Roman" w:hAnsi="Times New Roman" w:eastAsia="Times New Roman"/>
          <w:i/>
          <w:sz w:val="24"/>
        </w:rPr>
        <w:t>et al</w:t>
      </w:r>
      <w:r>
        <w:rPr>
          <w:rFonts w:ascii="Times New Roman" w:hAnsi="Times New Roman" w:eastAsia="Times New Roman"/>
          <w:sz w:val="24"/>
        </w:rPr>
        <w:t xml:space="preserve">., 2016; Abdel-Daim </w:t>
      </w:r>
      <w:r>
        <w:rPr>
          <w:rFonts w:ascii="Times New Roman" w:hAnsi="Times New Roman" w:eastAsia="Times New Roman"/>
          <w:i/>
          <w:sz w:val="24"/>
        </w:rPr>
        <w:t>et al</w:t>
      </w:r>
      <w:r>
        <w:rPr>
          <w:rFonts w:ascii="Times New Roman" w:hAnsi="Times New Roman" w:eastAsia="Times New Roman"/>
          <w:sz w:val="24"/>
        </w:rPr>
        <w:t xml:space="preserve">., 2017; Akolkar </w:t>
      </w:r>
      <w:r>
        <w:rPr>
          <w:rFonts w:ascii="Times New Roman" w:hAnsi="Times New Roman" w:eastAsia="Times New Roman"/>
          <w:i/>
          <w:sz w:val="24"/>
        </w:rPr>
        <w:t>et al</w:t>
      </w:r>
      <w:r>
        <w:rPr>
          <w:rFonts w:ascii="Times New Roman" w:hAnsi="Times New Roman" w:eastAsia="Times New Roman"/>
          <w:sz w:val="24"/>
        </w:rPr>
        <w:t xml:space="preserve">., 2017; Al-Shabanah </w:t>
      </w:r>
      <w:r>
        <w:rPr>
          <w:rFonts w:ascii="Times New Roman" w:hAnsi="Times New Roman" w:eastAsia="Times New Roman"/>
          <w:i/>
          <w:sz w:val="24"/>
        </w:rPr>
        <w:t>et al</w:t>
      </w:r>
      <w:r>
        <w:rPr>
          <w:rFonts w:ascii="Times New Roman" w:hAnsi="Times New Roman" w:eastAsia="Times New Roman"/>
          <w:sz w:val="24"/>
        </w:rPr>
        <w:t>., 2019).</w:t>
      </w:r>
    </w:p>
    <w:p>
      <w:pPr>
        <w:spacing w:line="261" w:lineRule="exact"/>
        <w:rPr>
          <w:rFonts w:ascii="Times New Roman" w:hAnsi="Times New Roman" w:eastAsia="Times New Roman"/>
        </w:rPr>
      </w:pPr>
    </w:p>
    <w:p>
      <w:pPr>
        <w:spacing w:line="359" w:lineRule="auto"/>
        <w:jc w:val="both"/>
        <w:rPr>
          <w:rFonts w:ascii="Times New Roman" w:hAnsi="Times New Roman" w:eastAsia="Times New Roman"/>
          <w:sz w:val="24"/>
        </w:rPr>
      </w:pPr>
      <w:r>
        <w:rPr>
          <w:rFonts w:ascii="Times New Roman" w:hAnsi="Times New Roman" w:eastAsia="Times New Roman"/>
          <w:sz w:val="24"/>
        </w:rPr>
        <w:t>Amaranthus hybridus L, also known as "Amaranth or pigweed," is an annual herbaceous plant that grows to be 1 to 6 feet tall. The leaves are alternate petioled, 3 - 6 inches long, dull green, rough, hairy, ovate or rhombic with wavy margins, and rough, hairy, ovate or rhombic with wavy margins. The flowers are small, with terminal panicles that are greenish or red. Tap root is long and fleshy red or pink in color. The seeds are small and lenticellular in shape, averaging 1 - 1.5 mm in diameter and weighing 0.6 - 1.2 g per 1000 seeds. It is a common species in landfills, cultivated fields, and barnyards. In Nigeria, A. hybridus leaves are combined with condiments to make soup (Ngoroyemoto et al., 2019; Montgomery et al., 2020). Their leaves are eaten as spinach or green vegetables in Congo (Kietlinski et al., 2014). In Mozambique and West Africa, these leaves are boiled and mixed with a groundnut sauce and eaten as a salad (Perotti et al., 2019; Paniagua-Zambrana et al., 2020). Squalene, a compound with both health and industrial benefits, has been found in high concentrations in A. hybridus (Adhikary and Pratt, 2015). Despite its use for such purposes, little is known about the nutritional and chemical composition of A. hybridus leaves. The purpose of this study is to document the gas chromatography-mass spectrometry analysis and effect of Amaranthus hybridus aqueous leaf extract on plasma and heart lipid profile in doxorubicin-induced cardiotoxic rat.</w:t>
      </w:r>
    </w:p>
    <w:p>
      <w:pPr>
        <w:spacing w:line="253"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1.1 Statement of Problem</w:t>
      </w:r>
    </w:p>
    <w:p>
      <w:pPr>
        <w:spacing w:line="385" w:lineRule="exact"/>
        <w:rPr>
          <w:rFonts w:ascii="Times New Roman" w:hAnsi="Times New Roman" w:eastAsia="Times New Roman"/>
        </w:rPr>
      </w:pPr>
    </w:p>
    <w:p>
      <w:pPr>
        <w:spacing w:line="358" w:lineRule="auto"/>
        <w:jc w:val="both"/>
        <w:rPr>
          <w:rFonts w:ascii="Times New Roman" w:hAnsi="Times New Roman" w:eastAsia="Times New Roman"/>
          <w:sz w:val="24"/>
        </w:rPr>
      </w:pPr>
      <w:r>
        <w:rPr>
          <w:rFonts w:ascii="Times New Roman" w:hAnsi="Times New Roman" w:eastAsia="Times New Roman"/>
          <w:sz w:val="24"/>
        </w:rPr>
        <w:t>Natural crude extracts from plants have been used in traditional medicine to treat a variety of ailments, with Amaranthus being one of them; however, its full therapeutic potential remains unexplored. Scientific interest in Amaranthus and its health-promoting benefits has grown significantly in recent years, with numerous reviews presenting Amaranth's nutraceutical properties, composition, antioxidant properties, applications, and processing. It is widely acknowledged that amaranth has been underutilized due to a lack of knowledge about its</w:t>
      </w:r>
    </w:p>
    <w:p>
      <w:pPr>
        <w:spacing w:line="165" w:lineRule="exact"/>
        <w:rPr>
          <w:rFonts w:ascii="Times New Roman" w:hAnsi="Times New Roman" w:eastAsia="Times New Roman"/>
        </w:rPr>
      </w:pPr>
    </w:p>
    <w:p>
      <w:pPr>
        <w:spacing w:line="0" w:lineRule="atLeast"/>
        <w:jc w:val="center"/>
        <w:rPr>
          <w:sz w:val="18"/>
        </w:rPr>
      </w:pPr>
      <w:r>
        <w:rPr>
          <w:sz w:val="18"/>
        </w:rPr>
        <w:t>2</w:t>
      </w:r>
    </w:p>
    <w:p>
      <w:pPr>
        <w:spacing w:line="0" w:lineRule="atLeast"/>
        <w:jc w:val="center"/>
        <w:rPr>
          <w:sz w:val="18"/>
        </w:rPr>
        <w:sectPr>
          <w:pgSz w:w="12240" w:h="15840"/>
          <w:pgMar w:top="1440" w:right="1440" w:bottom="734"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12" w:name="page17"/>
      <w:bookmarkEnd w:id="12"/>
    </w:p>
    <w:p>
      <w:pPr>
        <w:spacing w:line="357" w:lineRule="auto"/>
        <w:jc w:val="both"/>
        <w:rPr>
          <w:rFonts w:ascii="Times New Roman" w:hAnsi="Times New Roman" w:eastAsia="Times New Roman"/>
          <w:sz w:val="24"/>
        </w:rPr>
      </w:pPr>
      <w:r>
        <w:rPr>
          <w:rFonts w:ascii="Times New Roman" w:hAnsi="Times New Roman" w:eastAsia="Times New Roman"/>
          <w:sz w:val="24"/>
        </w:rPr>
        <w:t>nutritional and medicinal properties. There have been few studies on the effects of Amaranthus hybridus aqueous leaf extract on the plasma and heart lipid profile of doxorubicin-induced cardiotoxicity, resulting in either limited or scant information. Against this backdrop, the current study was conducted to determine the effect of Amaranthus hybridus aqueous leaf extract on plasma and heart lipid profiles in doxorubicin-induced cardiotoxic rats.</w:t>
      </w:r>
    </w:p>
    <w:p>
      <w:pPr>
        <w:spacing w:line="9"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1.2 Aim of Study</w:t>
      </w:r>
    </w:p>
    <w:p>
      <w:pPr>
        <w:spacing w:line="387" w:lineRule="exact"/>
        <w:rPr>
          <w:rFonts w:ascii="Times New Roman" w:hAnsi="Times New Roman" w:eastAsia="Times New Roman"/>
        </w:rPr>
      </w:pPr>
    </w:p>
    <w:p>
      <w:pPr>
        <w:spacing w:line="354" w:lineRule="auto"/>
        <w:jc w:val="both"/>
        <w:rPr>
          <w:rFonts w:ascii="Times New Roman" w:hAnsi="Times New Roman" w:eastAsia="Times New Roman"/>
          <w:sz w:val="24"/>
        </w:rPr>
      </w:pPr>
      <w:r>
        <w:rPr>
          <w:rFonts w:ascii="Times New Roman" w:hAnsi="Times New Roman" w:eastAsia="Times New Roman"/>
          <w:sz w:val="24"/>
        </w:rPr>
        <w:t xml:space="preserve">The aim of this study is to evaluate the chemical constituents and the impacts of </w:t>
      </w:r>
      <w:r>
        <w:rPr>
          <w:rFonts w:ascii="Times New Roman" w:hAnsi="Times New Roman" w:eastAsia="Times New Roman"/>
          <w:i/>
          <w:sz w:val="24"/>
        </w:rPr>
        <w:t>Amaranthus hybridus</w:t>
      </w:r>
      <w:r>
        <w:rPr>
          <w:rFonts w:ascii="Times New Roman" w:hAnsi="Times New Roman" w:eastAsia="Times New Roman"/>
          <w:sz w:val="24"/>
        </w:rPr>
        <w:t xml:space="preserve"> aqueous leaf extract on certain biochemical parameters in doxorubicin-induced</w:t>
      </w:r>
      <w:r>
        <w:rPr>
          <w:rFonts w:ascii="Times New Roman" w:hAnsi="Times New Roman" w:eastAsia="Times New Roman"/>
          <w:i/>
          <w:sz w:val="24"/>
        </w:rPr>
        <w:t xml:space="preserve"> </w:t>
      </w:r>
      <w:r>
        <w:rPr>
          <w:rFonts w:ascii="Times New Roman" w:hAnsi="Times New Roman" w:eastAsia="Times New Roman"/>
          <w:sz w:val="24"/>
        </w:rPr>
        <w:t>cardiotoxic rats.</w:t>
      </w:r>
    </w:p>
    <w:p>
      <w:pPr>
        <w:spacing w:line="253"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1.3 Objectives of Study</w:t>
      </w:r>
    </w:p>
    <w:p>
      <w:pPr>
        <w:spacing w:line="374"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This study is to carried out the following:</w:t>
      </w:r>
    </w:p>
    <w:p>
      <w:pPr>
        <w:spacing w:line="389" w:lineRule="exact"/>
        <w:rPr>
          <w:rFonts w:ascii="Times New Roman" w:hAnsi="Times New Roman" w:eastAsia="Times New Roman"/>
        </w:rPr>
      </w:pPr>
    </w:p>
    <w:p>
      <w:pPr>
        <w:numPr>
          <w:ilvl w:val="0"/>
          <w:numId w:val="1"/>
        </w:numPr>
        <w:tabs>
          <w:tab w:val="left" w:pos="247"/>
        </w:tabs>
        <w:spacing w:line="350" w:lineRule="auto"/>
        <w:rPr>
          <w:rFonts w:ascii="Times New Roman" w:hAnsi="Times New Roman" w:eastAsia="Times New Roman"/>
          <w:sz w:val="24"/>
        </w:rPr>
      </w:pPr>
      <w:r>
        <w:rPr>
          <w:rFonts w:ascii="Times New Roman" w:hAnsi="Times New Roman" w:eastAsia="Times New Roman"/>
          <w:sz w:val="24"/>
        </w:rPr>
        <w:t xml:space="preserve">To determine the phytochemical components of </w:t>
      </w:r>
      <w:r>
        <w:rPr>
          <w:rFonts w:ascii="Times New Roman" w:hAnsi="Times New Roman" w:eastAsia="Times New Roman"/>
          <w:i/>
          <w:sz w:val="24"/>
        </w:rPr>
        <w:t>Amaranthus hybridus</w:t>
      </w:r>
      <w:r>
        <w:rPr>
          <w:rFonts w:ascii="Times New Roman" w:hAnsi="Times New Roman" w:eastAsia="Times New Roman"/>
          <w:sz w:val="24"/>
        </w:rPr>
        <w:t xml:space="preserve"> leaf extract by phytochemical screening and gas chromatography-mass spectrometry (GC-MS) analysis.</w:t>
      </w:r>
    </w:p>
    <w:p>
      <w:pPr>
        <w:spacing w:line="263" w:lineRule="exact"/>
        <w:rPr>
          <w:rFonts w:ascii="Times New Roman" w:hAnsi="Times New Roman" w:eastAsia="Times New Roman"/>
          <w:sz w:val="24"/>
        </w:rPr>
      </w:pPr>
    </w:p>
    <w:p>
      <w:pPr>
        <w:numPr>
          <w:ilvl w:val="0"/>
          <w:numId w:val="1"/>
        </w:numPr>
        <w:tabs>
          <w:tab w:val="left" w:pos="307"/>
        </w:tabs>
        <w:spacing w:line="350" w:lineRule="auto"/>
        <w:rPr>
          <w:rFonts w:ascii="Times New Roman" w:hAnsi="Times New Roman" w:eastAsia="Times New Roman"/>
          <w:sz w:val="24"/>
        </w:rPr>
      </w:pPr>
      <w:r>
        <w:rPr>
          <w:rFonts w:ascii="Times New Roman" w:hAnsi="Times New Roman" w:eastAsia="Times New Roman"/>
          <w:sz w:val="24"/>
        </w:rPr>
        <w:t xml:space="preserve">To evaluate the effect of the </w:t>
      </w:r>
      <w:r>
        <w:rPr>
          <w:rFonts w:ascii="Times New Roman" w:hAnsi="Times New Roman" w:eastAsia="Times New Roman"/>
          <w:i/>
          <w:sz w:val="24"/>
        </w:rPr>
        <w:t>Amaranthus hybridus</w:t>
      </w:r>
      <w:r>
        <w:rPr>
          <w:rFonts w:ascii="Times New Roman" w:hAnsi="Times New Roman" w:eastAsia="Times New Roman"/>
          <w:sz w:val="24"/>
        </w:rPr>
        <w:t xml:space="preserve"> aqueous leaf extract on lipid profile of rats induced with doxorubicin.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91" w:lineRule="exact"/>
        <w:rPr>
          <w:rFonts w:ascii="Times New Roman" w:hAnsi="Times New Roman" w:eastAsia="Times New Roman"/>
        </w:rPr>
      </w:pPr>
    </w:p>
    <w:p>
      <w:pPr>
        <w:spacing w:line="0" w:lineRule="atLeast"/>
        <w:jc w:val="center"/>
        <w:rPr>
          <w:sz w:val="18"/>
        </w:rPr>
      </w:pPr>
      <w:r>
        <w:rPr>
          <w:sz w:val="18"/>
        </w:rPr>
        <w:t>3</w:t>
      </w:r>
    </w:p>
    <w:p>
      <w:pPr>
        <w:spacing w:line="0" w:lineRule="atLeast"/>
        <w:jc w:val="center"/>
        <w:rPr>
          <w:sz w:val="18"/>
        </w:rPr>
        <w:sectPr>
          <w:pgSz w:w="12240" w:h="15840"/>
          <w:pgMar w:top="1440" w:right="1440" w:bottom="734" w:left="1440" w:header="0" w:footer="0" w:gutter="0"/>
          <w:cols w:equalWidth="0" w:num="1">
            <w:col w:w="9360"/>
          </w:cols>
          <w:docGrid w:linePitch="360" w:charSpace="0"/>
        </w:sectPr>
      </w:pPr>
    </w:p>
    <w:p>
      <w:pPr>
        <w:spacing w:line="0" w:lineRule="atLeast"/>
        <w:jc w:val="center"/>
        <w:rPr>
          <w:rFonts w:ascii="Times New Roman" w:hAnsi="Times New Roman" w:eastAsia="Times New Roman"/>
          <w:b/>
          <w:sz w:val="24"/>
        </w:rPr>
      </w:pPr>
      <w:bookmarkStart w:id="13" w:name="page18"/>
      <w:bookmarkEnd w:id="13"/>
      <w:r>
        <w:rPr>
          <w:rFonts w:ascii="Times New Roman" w:hAnsi="Times New Roman" w:eastAsia="Times New Roman"/>
          <w:b/>
          <w:sz w:val="24"/>
        </w:rPr>
        <w:t>CHAPTER TWO</w:t>
      </w:r>
    </w:p>
    <w:p>
      <w:pPr>
        <w:spacing w:line="377"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2.0 LITERATURE REVIEW</w:t>
      </w:r>
    </w:p>
    <w:p>
      <w:pPr>
        <w:spacing w:line="379" w:lineRule="exact"/>
        <w:rPr>
          <w:rFonts w:ascii="Times New Roman" w:hAnsi="Times New Roman" w:eastAsia="Times New Roman"/>
        </w:rPr>
      </w:pPr>
    </w:p>
    <w:p>
      <w:pPr>
        <w:spacing w:line="0" w:lineRule="atLeast"/>
        <w:rPr>
          <w:rFonts w:ascii="Times New Roman" w:hAnsi="Times New Roman" w:eastAsia="Times New Roman"/>
          <w:b/>
          <w:i/>
          <w:sz w:val="24"/>
        </w:rPr>
      </w:pPr>
      <w:r>
        <w:rPr>
          <w:rFonts w:ascii="Times New Roman" w:hAnsi="Times New Roman" w:eastAsia="Times New Roman"/>
          <w:b/>
          <w:sz w:val="24"/>
        </w:rPr>
        <w:t xml:space="preserve">2.1 Botanical Description of </w:t>
      </w:r>
      <w:r>
        <w:rPr>
          <w:rFonts w:ascii="Times New Roman" w:hAnsi="Times New Roman" w:eastAsia="Times New Roman"/>
          <w:b/>
          <w:i/>
          <w:sz w:val="24"/>
        </w:rPr>
        <w:t>Amaranthus hybridus</w:t>
      </w:r>
    </w:p>
    <w:p>
      <w:pPr>
        <w:spacing w:line="384"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Amaranthus hybridus is a herb with an unbranched light green stem that can grow up to 1.5 m tall. The upper stem ends in an elongated panicle of spikes containing small green flowers. It has small flattened seeds that are dark brown or black in color, circular, and shiny. They are abundantly available. The alternate leaves are oval in shape and can grow to be up to 512" long and 3" across as they ascend the central stem (Tanmoy et al., 2014). The uppermost leaves are smaller, longer in length but wider in the center. It has primarily green foliage, with red tints along the margins of the leaves and elsewhere. Because the petioles are so long, the leaves droop downward (Ogwu, 2020). It originated in tropical America and has since spread throughout the tropical world. It thrives at altitudes of up to 1,300m and grows wild on moist ground, in waste places, or along roadsides. One of the most common leafy vegetables is this weedy species (Bawa et al., 2016).</w:t>
      </w:r>
    </w:p>
    <w:p>
      <w:pPr>
        <w:spacing w:line="241"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2.2 Ethnobotany of amaranths</w:t>
      </w:r>
    </w:p>
    <w:p>
      <w:pPr>
        <w:spacing w:line="200" w:lineRule="exact"/>
        <w:rPr>
          <w:rFonts w:ascii="Times New Roman" w:hAnsi="Times New Roman" w:eastAsia="Times New Roman"/>
        </w:rPr>
      </w:pPr>
    </w:p>
    <w:p>
      <w:pPr>
        <w:spacing w:line="228" w:lineRule="exact"/>
        <w:rPr>
          <w:rFonts w:ascii="Times New Roman" w:hAnsi="Times New Roman" w:eastAsia="Times New Roman"/>
        </w:rPr>
      </w:pPr>
    </w:p>
    <w:p>
      <w:pPr>
        <w:spacing w:line="358" w:lineRule="auto"/>
        <w:jc w:val="both"/>
        <w:rPr>
          <w:rFonts w:ascii="Times New Roman" w:hAnsi="Times New Roman" w:eastAsia="Times New Roman"/>
          <w:sz w:val="24"/>
        </w:rPr>
      </w:pPr>
      <w:r>
        <w:rPr>
          <w:rFonts w:ascii="Times New Roman" w:hAnsi="Times New Roman" w:eastAsia="Times New Roman"/>
          <w:sz w:val="24"/>
        </w:rPr>
        <w:t xml:space="preserve">Ethnobotany is the study of local plant knowledge, utilization, and practices (including superstitious cultures) that have evolved over time (Bawa et al., 2016; Adekiya et al., 2019). The majority of amaranth is thought to have originated in America, where the Aztec and Inca scripts show early use, but the exact date of introduction to Nigeria is unknown. Some of Nigeria's diverse ethnic groups call almost all varieties shokoyokoto, efo, tete, arowo jeja (Yoruba), Akwukwo, inene (Igbo), Boroboro (Fulani), and Alaiyaho (Hausa). Most amaranth species found in their area are considered the same by indigenous people (Oyelola </w:t>
      </w:r>
      <w:r>
        <w:rPr>
          <w:rFonts w:ascii="Times New Roman" w:hAnsi="Times New Roman" w:eastAsia="Times New Roman"/>
          <w:i/>
          <w:sz w:val="24"/>
        </w:rPr>
        <w:t>et al</w:t>
      </w:r>
      <w:r>
        <w:rPr>
          <w:rFonts w:ascii="Times New Roman" w:hAnsi="Times New Roman" w:eastAsia="Times New Roman"/>
          <w:sz w:val="24"/>
        </w:rPr>
        <w:t>., 2014). They serve a variety of ethnological functions as medicines, dyes, home decorators, animal feed, human food, and superstitions to local gods. Amaranthus parts that have been dried and ground are used to make local drugs that can be consumed alone, mixed with water, or added to local soups.</w:t>
      </w:r>
    </w:p>
    <w:p>
      <w:pPr>
        <w:spacing w:line="302"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The plant is used to treat eye, ear, and stomach problems, as well as dysentery, diarrhoea, diuretics, lactation support, anus, haemorrhoids, menstrual cycle, venereal diseases, paralysis, epilepsy, convulsion, and spasm (Oyelola et al., 2014). According to Okunlola et al. (2017), the anti-</w:t>
      </w:r>
    </w:p>
    <w:p>
      <w:pPr>
        <w:spacing w:line="181" w:lineRule="exact"/>
        <w:rPr>
          <w:rFonts w:ascii="Times New Roman" w:hAnsi="Times New Roman" w:eastAsia="Times New Roman"/>
        </w:rPr>
      </w:pPr>
    </w:p>
    <w:p>
      <w:pPr>
        <w:spacing w:line="0" w:lineRule="atLeast"/>
        <w:jc w:val="center"/>
        <w:rPr>
          <w:sz w:val="18"/>
        </w:rPr>
      </w:pPr>
      <w:r>
        <w:rPr>
          <w:sz w:val="18"/>
        </w:rPr>
        <w:t>4</w:t>
      </w:r>
    </w:p>
    <w:p>
      <w:pPr>
        <w:spacing w:line="0" w:lineRule="atLeast"/>
        <w:jc w:val="center"/>
        <w:rPr>
          <w:sz w:val="18"/>
        </w:rPr>
        <w:sectPr>
          <w:pgSz w:w="12240" w:h="15840"/>
          <w:pgMar w:top="1437" w:right="1440" w:bottom="734"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14" w:name="page19"/>
      <w:bookmarkEnd w:id="14"/>
    </w:p>
    <w:p>
      <w:pPr>
        <w:spacing w:line="375" w:lineRule="auto"/>
        <w:jc w:val="both"/>
        <w:rPr>
          <w:rFonts w:ascii="Times New Roman" w:hAnsi="Times New Roman" w:eastAsia="Times New Roman"/>
          <w:sz w:val="23"/>
        </w:rPr>
      </w:pPr>
      <w:r>
        <w:rPr>
          <w:rFonts w:ascii="Times New Roman" w:hAnsi="Times New Roman" w:eastAsia="Times New Roman"/>
          <w:sz w:val="23"/>
        </w:rPr>
        <w:t>inflammatory, immunomodulatory, anti-androgenic, and anthelmintic properties of Amaranthus leaves and roots are used as a laxative, diuretic, anti-diabetic, antipyretic, anti-snake venom, antileprotic, anti-gonorrhoeal, expectorant, and to relieve breathing in acute bronchitis. It is widely held in South Eastern Nigeria that consuming amaranth leaves and stems in soup will increase blood count and revitalize the body. In the same region, nursing mothers are frequently served hot amaranth soup with fish to boost their immunity. Fresh (uncooked) but mature amaranth leaves are consumed in the South Western region of Nigeria to treat mouth and stomach ulcers. The red inflorescence is used to make dyes and a traditional drink for stomach pains in some parts of Northern Nigeria. Amaranth extract is applied to boils until the purse is discharged and the wet plan is tied to Whitlow as it helps it to dry up faster in North Central Nigeria (Tanmoy et al., 2014).</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45" w:lineRule="exact"/>
        <w:rPr>
          <w:rFonts w:ascii="Times New Roman" w:hAnsi="Times New Roman" w:eastAsia="Times New Roman"/>
        </w:rPr>
      </w:pPr>
    </w:p>
    <w:p>
      <w:pPr>
        <w:spacing w:line="0" w:lineRule="atLeast"/>
        <w:jc w:val="center"/>
        <w:rPr>
          <w:sz w:val="18"/>
        </w:rPr>
      </w:pPr>
      <w:r>
        <w:rPr>
          <w:sz w:val="18"/>
        </w:rPr>
        <w:t>5</w:t>
      </w:r>
    </w:p>
    <w:p>
      <w:pPr>
        <w:spacing w:line="0" w:lineRule="atLeast"/>
        <w:jc w:val="center"/>
        <w:rPr>
          <w:sz w:val="18"/>
        </w:rPr>
        <w:sectPr>
          <w:pgSz w:w="12240" w:h="15840"/>
          <w:pgMar w:top="1440" w:right="1440" w:bottom="734" w:left="1440" w:header="0" w:footer="0" w:gutter="0"/>
          <w:cols w:equalWidth="0" w:num="1">
            <w:col w:w="9360"/>
          </w:cols>
          <w:docGrid w:linePitch="360" w:charSpace="0"/>
        </w:sectPr>
      </w:pPr>
    </w:p>
    <w:p>
      <w:pPr>
        <w:spacing w:line="0" w:lineRule="atLeast"/>
        <w:ind w:left="2760"/>
        <w:rPr>
          <w:rFonts w:ascii="Times New Roman" w:hAnsi="Times New Roman" w:eastAsia="Times New Roman"/>
          <w:b/>
          <w:sz w:val="24"/>
        </w:rPr>
      </w:pPr>
      <w:bookmarkStart w:id="15" w:name="page20"/>
      <w:bookmarkEnd w:id="15"/>
      <w:r>
        <w:rPr>
          <w:rFonts w:ascii="Times New Roman" w:hAnsi="Times New Roman" w:eastAsia="Times New Roman"/>
          <w:b/>
          <w:sz w:val="24"/>
        </w:rPr>
        <w:t>Table 1: Scientific classification of AHALE</w:t>
      </w:r>
    </w:p>
    <w:p>
      <w:pPr>
        <w:spacing w:line="360"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980"/>
        <w:gridCol w:w="1320"/>
        <w:gridCol w:w="100"/>
        <w:gridCol w:w="1240"/>
        <w:gridCol w:w="160"/>
        <w:gridCol w:w="17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3" w:hRule="atLeast"/>
        </w:trPr>
        <w:tc>
          <w:tcPr>
            <w:tcW w:w="4980" w:type="dxa"/>
            <w:tcBorders>
              <w:top w:val="single" w:color="auto" w:sz="8" w:space="0"/>
              <w:left w:val="single" w:color="auto" w:sz="8" w:space="0"/>
              <w:bottom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Kingdom</w:t>
            </w:r>
          </w:p>
        </w:tc>
        <w:tc>
          <w:tcPr>
            <w:tcW w:w="4580" w:type="dxa"/>
            <w:gridSpan w:val="5"/>
            <w:tcBorders>
              <w:top w:val="single" w:color="auto" w:sz="8" w:space="0"/>
              <w:bottom w:val="single" w:color="auto" w:sz="8" w:space="0"/>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fldChar w:fldCharType="begin"/>
            </w:r>
            <w:r>
              <w:instrText xml:space="preserve"> HYPERLINK "https://www.itis.gov/servlet/SingleRpt/SingleRpt?search_topic=TSN&amp;search_value=202422" </w:instrText>
            </w:r>
            <w:r>
              <w:fldChar w:fldCharType="separate"/>
            </w:r>
            <w:r>
              <w:rPr>
                <w:rFonts w:ascii="Times New Roman" w:hAnsi="Times New Roman" w:eastAsia="Times New Roman"/>
                <w:b/>
                <w:sz w:val="24"/>
              </w:rPr>
              <w:t>Plantae</w:t>
            </w:r>
            <w:r>
              <w:rPr>
                <w:rFonts w:ascii="Times New Roman" w:hAnsi="Times New Roman" w:eastAsia="Times New Roman"/>
                <w:sz w:val="24"/>
              </w:rPr>
              <w:t xml:space="preserve"> </w:t>
            </w:r>
            <w:r>
              <w:fldChar w:fldCharType="end"/>
            </w:r>
            <w:r>
              <w:rPr>
                <w:rFonts w:ascii="Times New Roman" w:hAnsi="Times New Roman" w:eastAsia="Times New Roman"/>
                <w:sz w:val="24"/>
              </w:rPr>
              <w:t>– plants, Planta, Vegetal, plants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8" w:hRule="atLeast"/>
        </w:trPr>
        <w:tc>
          <w:tcPr>
            <w:tcW w:w="4980" w:type="dxa"/>
            <w:tcBorders>
              <w:left w:val="single" w:color="auto" w:sz="8" w:space="0"/>
              <w:bottom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Sub kingdom</w:t>
            </w:r>
          </w:p>
        </w:tc>
        <w:tc>
          <w:tcPr>
            <w:tcW w:w="1420" w:type="dxa"/>
            <w:gridSpan w:val="2"/>
            <w:tcBorders>
              <w:bottom w:val="single" w:color="auto" w:sz="8" w:space="0"/>
              <w:right w:val="single" w:color="EFF4FA" w:sz="8" w:space="0"/>
            </w:tcBorders>
            <w:shd w:val="clear" w:color="auto" w:fill="auto"/>
            <w:noWrap w:val="0"/>
            <w:vAlign w:val="bottom"/>
          </w:tcPr>
          <w:p>
            <w:pPr>
              <w:spacing w:line="264" w:lineRule="exact"/>
              <w:ind w:left="80"/>
              <w:rPr>
                <w:rFonts w:ascii="Times New Roman" w:hAnsi="Times New Roman" w:eastAsia="Times New Roman"/>
                <w:sz w:val="24"/>
              </w:rPr>
            </w:pPr>
            <w:r>
              <w:fldChar w:fldCharType="begin"/>
            </w:r>
            <w:r>
              <w:instrText xml:space="preserve"> HYPERLINK "https://www.itis.gov/servlet/SingleRpt/SingleRpt?search_topic=TSN&amp;search_value=954898" </w:instrText>
            </w:r>
            <w:r>
              <w:fldChar w:fldCharType="separate"/>
            </w:r>
            <w:r>
              <w:rPr>
                <w:rFonts w:ascii="Times New Roman" w:hAnsi="Times New Roman" w:eastAsia="Times New Roman"/>
                <w:sz w:val="24"/>
              </w:rPr>
              <w:t>Viridiplantae</w:t>
            </w:r>
            <w:r>
              <w:fldChar w:fldCharType="end"/>
            </w:r>
          </w:p>
        </w:tc>
        <w:tc>
          <w:tcPr>
            <w:tcW w:w="1400" w:type="dxa"/>
            <w:gridSpan w:val="2"/>
            <w:tcBorders>
              <w:bottom w:val="single" w:color="auto" w:sz="8" w:space="0"/>
            </w:tcBorders>
            <w:shd w:val="clear" w:color="auto" w:fill="EFF4FA"/>
            <w:noWrap w:val="0"/>
            <w:vAlign w:val="bottom"/>
          </w:tcPr>
          <w:p>
            <w:pPr>
              <w:spacing w:line="264" w:lineRule="exact"/>
              <w:ind w:left="60"/>
              <w:rPr>
                <w:rFonts w:ascii="Times New Roman" w:hAnsi="Times New Roman" w:eastAsia="Times New Roman"/>
                <w:w w:val="98"/>
                <w:sz w:val="24"/>
                <w:highlight w:val="white"/>
              </w:rPr>
            </w:pPr>
            <w:r>
              <w:rPr>
                <w:rFonts w:ascii="Times New Roman" w:hAnsi="Times New Roman" w:eastAsia="Times New Roman"/>
                <w:w w:val="98"/>
                <w:sz w:val="24"/>
                <w:highlight w:val="white"/>
              </w:rPr>
              <w:t>– green plants</w:t>
            </w:r>
          </w:p>
        </w:tc>
        <w:tc>
          <w:tcPr>
            <w:tcW w:w="17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6" w:hRule="atLeast"/>
        </w:trPr>
        <w:tc>
          <w:tcPr>
            <w:tcW w:w="498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Infra-kingdom</w:t>
            </w:r>
          </w:p>
        </w:tc>
        <w:tc>
          <w:tcPr>
            <w:tcW w:w="1320" w:type="dxa"/>
            <w:shd w:val="clear" w:color="auto" w:fill="auto"/>
            <w:noWrap w:val="0"/>
            <w:vAlign w:val="bottom"/>
          </w:tcPr>
          <w:p>
            <w:pPr>
              <w:spacing w:line="264" w:lineRule="exact"/>
              <w:ind w:left="80"/>
              <w:rPr>
                <w:rFonts w:ascii="Times New Roman" w:hAnsi="Times New Roman" w:eastAsia="Times New Roman"/>
                <w:w w:val="99"/>
                <w:sz w:val="24"/>
              </w:rPr>
            </w:pPr>
            <w:r>
              <w:fldChar w:fldCharType="begin"/>
            </w:r>
            <w:r>
              <w:instrText xml:space="preserve"> HYPERLINK "https://www.itis.gov/servlet/SingleRpt/SingleRpt?search_topic=TSN&amp;search_value=846494" </w:instrText>
            </w:r>
            <w:r>
              <w:fldChar w:fldCharType="separate"/>
            </w:r>
            <w:r>
              <w:rPr>
                <w:rFonts w:ascii="Times New Roman" w:hAnsi="Times New Roman" w:eastAsia="Times New Roman"/>
                <w:w w:val="99"/>
                <w:sz w:val="24"/>
              </w:rPr>
              <w:t>Streptophyta</w:t>
            </w:r>
            <w:r>
              <w:fldChar w:fldCharType="end"/>
            </w:r>
          </w:p>
        </w:tc>
        <w:tc>
          <w:tcPr>
            <w:tcW w:w="100" w:type="dxa"/>
            <w:tcBorders>
              <w:right w:val="single" w:color="EFF4FA" w:sz="8" w:space="0"/>
            </w:tcBorders>
            <w:shd w:val="clear" w:color="auto" w:fill="EFF4FA"/>
            <w:noWrap w:val="0"/>
            <w:vAlign w:val="bottom"/>
          </w:tcPr>
          <w:p>
            <w:pPr>
              <w:spacing w:line="0" w:lineRule="atLeast"/>
              <w:rPr>
                <w:rFonts w:ascii="Times New Roman" w:hAnsi="Times New Roman" w:eastAsia="Times New Roman"/>
                <w:sz w:val="23"/>
              </w:rPr>
            </w:pPr>
          </w:p>
        </w:tc>
        <w:tc>
          <w:tcPr>
            <w:tcW w:w="1240" w:type="dxa"/>
            <w:shd w:val="clear" w:color="auto" w:fill="EFF4FA"/>
            <w:noWrap w:val="0"/>
            <w:vAlign w:val="bottom"/>
          </w:tcPr>
          <w:p>
            <w:pPr>
              <w:spacing w:line="264" w:lineRule="exact"/>
              <w:ind w:left="20"/>
              <w:rPr>
                <w:rFonts w:ascii="Times New Roman" w:hAnsi="Times New Roman" w:eastAsia="Times New Roman"/>
                <w:w w:val="97"/>
                <w:sz w:val="24"/>
                <w:highlight w:val="white"/>
              </w:rPr>
            </w:pPr>
            <w:r>
              <w:rPr>
                <w:rFonts w:ascii="Times New Roman" w:hAnsi="Times New Roman" w:eastAsia="Times New Roman"/>
                <w:w w:val="97"/>
                <w:sz w:val="24"/>
                <w:highlight w:val="white"/>
              </w:rPr>
              <w:t>– land plants</w:t>
            </w:r>
          </w:p>
        </w:tc>
        <w:tc>
          <w:tcPr>
            <w:tcW w:w="1920" w:type="dxa"/>
            <w:gridSpan w:val="2"/>
            <w:tcBorders>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06" w:hRule="atLeast"/>
        </w:trPr>
        <w:tc>
          <w:tcPr>
            <w:tcW w:w="498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420" w:type="dxa"/>
            <w:gridSpan w:val="2"/>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160" w:type="dxa"/>
            <w:gridSpan w:val="3"/>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3" w:hRule="atLeast"/>
        </w:trPr>
        <w:tc>
          <w:tcPr>
            <w:tcW w:w="4980" w:type="dxa"/>
            <w:tcBorders>
              <w:left w:val="single" w:color="auto" w:sz="8" w:space="0"/>
              <w:right w:val="single" w:color="auto" w:sz="8" w:space="0"/>
            </w:tcBorders>
            <w:shd w:val="clear" w:color="auto" w:fill="auto"/>
            <w:noWrap w:val="0"/>
            <w:vAlign w:val="bottom"/>
          </w:tcPr>
          <w:p>
            <w:pPr>
              <w:spacing w:line="263" w:lineRule="exact"/>
              <w:ind w:left="120"/>
              <w:rPr>
                <w:rFonts w:ascii="Times New Roman" w:hAnsi="Times New Roman" w:eastAsia="Times New Roman"/>
                <w:sz w:val="24"/>
              </w:rPr>
            </w:pPr>
            <w:r>
              <w:rPr>
                <w:rFonts w:ascii="Times New Roman" w:hAnsi="Times New Roman" w:eastAsia="Times New Roman"/>
                <w:sz w:val="24"/>
              </w:rPr>
              <w:t>Super kingdom</w:t>
            </w:r>
          </w:p>
        </w:tc>
        <w:tc>
          <w:tcPr>
            <w:tcW w:w="1320" w:type="dxa"/>
            <w:shd w:val="clear" w:color="auto" w:fill="auto"/>
            <w:noWrap w:val="0"/>
            <w:vAlign w:val="bottom"/>
          </w:tcPr>
          <w:p>
            <w:pPr>
              <w:spacing w:line="263" w:lineRule="exact"/>
              <w:ind w:left="80"/>
              <w:rPr>
                <w:rFonts w:ascii="Times New Roman" w:hAnsi="Times New Roman" w:eastAsia="Times New Roman"/>
                <w:w w:val="99"/>
                <w:sz w:val="24"/>
              </w:rPr>
            </w:pPr>
            <w:r>
              <w:fldChar w:fldCharType="begin"/>
            </w:r>
            <w:r>
              <w:instrText xml:space="preserve"> HYPERLINK "https://www.itis.gov/servlet/SingleRpt/SingleRpt?search_topic=TSN&amp;search_value=846494" </w:instrText>
            </w:r>
            <w:r>
              <w:fldChar w:fldCharType="separate"/>
            </w:r>
            <w:r>
              <w:rPr>
                <w:rFonts w:ascii="Times New Roman" w:hAnsi="Times New Roman" w:eastAsia="Times New Roman"/>
                <w:w w:val="99"/>
                <w:sz w:val="24"/>
              </w:rPr>
              <w:t>Streptophyta</w:t>
            </w:r>
            <w:r>
              <w:fldChar w:fldCharType="end"/>
            </w:r>
          </w:p>
        </w:tc>
        <w:tc>
          <w:tcPr>
            <w:tcW w:w="100" w:type="dxa"/>
            <w:tcBorders>
              <w:right w:val="single" w:color="EFF4FA" w:sz="8" w:space="0"/>
            </w:tcBorders>
            <w:shd w:val="clear" w:color="auto" w:fill="EFF4FA"/>
            <w:noWrap w:val="0"/>
            <w:vAlign w:val="bottom"/>
          </w:tcPr>
          <w:p>
            <w:pPr>
              <w:spacing w:line="0" w:lineRule="atLeast"/>
              <w:rPr>
                <w:rFonts w:ascii="Times New Roman" w:hAnsi="Times New Roman" w:eastAsia="Times New Roman"/>
                <w:sz w:val="22"/>
              </w:rPr>
            </w:pPr>
          </w:p>
        </w:tc>
        <w:tc>
          <w:tcPr>
            <w:tcW w:w="1240" w:type="dxa"/>
            <w:shd w:val="clear" w:color="auto" w:fill="EFF4FA"/>
            <w:noWrap w:val="0"/>
            <w:vAlign w:val="bottom"/>
          </w:tcPr>
          <w:p>
            <w:pPr>
              <w:spacing w:line="263" w:lineRule="exact"/>
              <w:ind w:left="20"/>
              <w:rPr>
                <w:rFonts w:ascii="Times New Roman" w:hAnsi="Times New Roman" w:eastAsia="Times New Roman"/>
                <w:w w:val="97"/>
                <w:sz w:val="24"/>
                <w:highlight w:val="white"/>
              </w:rPr>
            </w:pPr>
            <w:r>
              <w:rPr>
                <w:rFonts w:ascii="Times New Roman" w:hAnsi="Times New Roman" w:eastAsia="Times New Roman"/>
                <w:w w:val="97"/>
                <w:sz w:val="24"/>
                <w:highlight w:val="white"/>
              </w:rPr>
              <w:t>– land plants</w:t>
            </w:r>
          </w:p>
        </w:tc>
        <w:tc>
          <w:tcPr>
            <w:tcW w:w="1920" w:type="dxa"/>
            <w:gridSpan w:val="2"/>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04" w:hRule="atLeast"/>
        </w:trPr>
        <w:tc>
          <w:tcPr>
            <w:tcW w:w="498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420" w:type="dxa"/>
            <w:gridSpan w:val="2"/>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7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6" w:hRule="atLeast"/>
        </w:trPr>
        <w:tc>
          <w:tcPr>
            <w:tcW w:w="4980" w:type="dxa"/>
            <w:tcBorders>
              <w:left w:val="single" w:color="auto" w:sz="8" w:space="0"/>
              <w:right w:val="single" w:color="auto" w:sz="8" w:space="0"/>
            </w:tcBorders>
            <w:shd w:val="clear" w:color="auto" w:fill="auto"/>
            <w:noWrap w:val="0"/>
            <w:vAlign w:val="bottom"/>
          </w:tcPr>
          <w:p>
            <w:pPr>
              <w:spacing w:line="256" w:lineRule="exact"/>
              <w:ind w:left="120"/>
              <w:rPr>
                <w:rFonts w:ascii="Times New Roman" w:hAnsi="Times New Roman" w:eastAsia="Times New Roman"/>
                <w:sz w:val="24"/>
              </w:rPr>
            </w:pPr>
            <w:r>
              <w:rPr>
                <w:rFonts w:ascii="Times New Roman" w:hAnsi="Times New Roman" w:eastAsia="Times New Roman"/>
                <w:sz w:val="24"/>
              </w:rPr>
              <w:t>Super division</w:t>
            </w:r>
          </w:p>
        </w:tc>
        <w:tc>
          <w:tcPr>
            <w:tcW w:w="1420" w:type="dxa"/>
            <w:gridSpan w:val="2"/>
            <w:shd w:val="clear" w:color="auto" w:fill="auto"/>
            <w:noWrap w:val="0"/>
            <w:vAlign w:val="bottom"/>
          </w:tcPr>
          <w:p>
            <w:pPr>
              <w:spacing w:line="256" w:lineRule="exact"/>
              <w:ind w:left="80"/>
              <w:rPr>
                <w:rFonts w:ascii="Times New Roman" w:hAnsi="Times New Roman" w:eastAsia="Times New Roman"/>
                <w:w w:val="99"/>
                <w:sz w:val="24"/>
              </w:rPr>
            </w:pPr>
            <w:r>
              <w:fldChar w:fldCharType="begin"/>
            </w:r>
            <w:r>
              <w:instrText xml:space="preserve"> HYPERLINK "https://www.itis.gov/servlet/SingleRpt/SingleRpt?search_topic=TSN&amp;search_value=954900" </w:instrText>
            </w:r>
            <w:r>
              <w:fldChar w:fldCharType="separate"/>
            </w:r>
            <w:r>
              <w:rPr>
                <w:rFonts w:ascii="Times New Roman" w:hAnsi="Times New Roman" w:eastAsia="Times New Roman"/>
                <w:w w:val="99"/>
                <w:sz w:val="24"/>
              </w:rPr>
              <w:t>Embryophyta</w:t>
            </w:r>
            <w:r>
              <w:fldChar w:fldCharType="end"/>
            </w:r>
          </w:p>
        </w:tc>
        <w:tc>
          <w:tcPr>
            <w:tcW w:w="1240" w:type="dxa"/>
            <w:shd w:val="clear" w:color="auto" w:fill="auto"/>
            <w:noWrap w:val="0"/>
            <w:vAlign w:val="bottom"/>
          </w:tcPr>
          <w:p>
            <w:pPr>
              <w:spacing w:line="0" w:lineRule="atLeast"/>
              <w:rPr>
                <w:rFonts w:ascii="Times New Roman" w:hAnsi="Times New Roman" w:eastAsia="Times New Roman"/>
                <w:sz w:val="22"/>
              </w:rPr>
            </w:pPr>
          </w:p>
        </w:tc>
        <w:tc>
          <w:tcPr>
            <w:tcW w:w="160" w:type="dxa"/>
            <w:shd w:val="clear" w:color="auto" w:fill="auto"/>
            <w:noWrap w:val="0"/>
            <w:vAlign w:val="bottom"/>
          </w:tcPr>
          <w:p>
            <w:pPr>
              <w:spacing w:line="0" w:lineRule="atLeast"/>
              <w:rPr>
                <w:rFonts w:ascii="Times New Roman" w:hAnsi="Times New Roman" w:eastAsia="Times New Roman"/>
                <w:sz w:val="22"/>
              </w:rPr>
            </w:pPr>
          </w:p>
        </w:tc>
        <w:tc>
          <w:tcPr>
            <w:tcW w:w="17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14" w:hRule="atLeast"/>
        </w:trPr>
        <w:tc>
          <w:tcPr>
            <w:tcW w:w="498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580" w:type="dxa"/>
            <w:gridSpan w:val="5"/>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1" w:hRule="atLeast"/>
        </w:trPr>
        <w:tc>
          <w:tcPr>
            <w:tcW w:w="4980" w:type="dxa"/>
            <w:tcBorders>
              <w:left w:val="single" w:color="auto" w:sz="8" w:space="0"/>
              <w:bottom w:val="single" w:color="auto" w:sz="8" w:space="0"/>
              <w:right w:val="single" w:color="auto" w:sz="8" w:space="0"/>
            </w:tcBorders>
            <w:shd w:val="clear" w:color="auto" w:fill="auto"/>
            <w:noWrap w:val="0"/>
            <w:vAlign w:val="bottom"/>
          </w:tcPr>
          <w:p>
            <w:pPr>
              <w:spacing w:line="260" w:lineRule="exact"/>
              <w:ind w:left="120"/>
              <w:rPr>
                <w:rFonts w:ascii="Times New Roman" w:hAnsi="Times New Roman" w:eastAsia="Times New Roman"/>
                <w:sz w:val="24"/>
              </w:rPr>
            </w:pPr>
            <w:r>
              <w:rPr>
                <w:rFonts w:ascii="Times New Roman" w:hAnsi="Times New Roman" w:eastAsia="Times New Roman"/>
                <w:sz w:val="24"/>
              </w:rPr>
              <w:t>Division</w:t>
            </w:r>
          </w:p>
        </w:tc>
        <w:tc>
          <w:tcPr>
            <w:tcW w:w="4580" w:type="dxa"/>
            <w:gridSpan w:val="5"/>
            <w:tcBorders>
              <w:bottom w:val="single" w:color="auto" w:sz="8" w:space="0"/>
              <w:right w:val="single" w:color="auto" w:sz="8" w:space="0"/>
            </w:tcBorders>
            <w:shd w:val="clear" w:color="auto" w:fill="auto"/>
            <w:noWrap w:val="0"/>
            <w:vAlign w:val="bottom"/>
          </w:tcPr>
          <w:p>
            <w:pPr>
              <w:spacing w:line="260" w:lineRule="exact"/>
              <w:ind w:left="80"/>
              <w:rPr>
                <w:rFonts w:ascii="Times New Roman" w:hAnsi="Times New Roman" w:eastAsia="Times New Roman"/>
                <w:sz w:val="24"/>
              </w:rPr>
            </w:pPr>
            <w:r>
              <w:fldChar w:fldCharType="begin"/>
            </w:r>
            <w:r>
              <w:instrText xml:space="preserve"> HYPERLINK "https://www.itis.gov/servlet/SingleRpt/SingleRpt?search_topic=TSN&amp;search_value=846496" </w:instrText>
            </w:r>
            <w:r>
              <w:fldChar w:fldCharType="separate"/>
            </w:r>
            <w:r>
              <w:rPr>
                <w:rFonts w:ascii="Times New Roman" w:hAnsi="Times New Roman" w:eastAsia="Times New Roman"/>
                <w:sz w:val="24"/>
              </w:rPr>
              <w:t xml:space="preserve">Trichophyte </w:t>
            </w:r>
            <w:r>
              <w:fldChar w:fldCharType="end"/>
            </w:r>
            <w:r>
              <w:rPr>
                <w:rFonts w:ascii="Times New Roman" w:hAnsi="Times New Roman" w:eastAsia="Times New Roman"/>
                <w:sz w:val="24"/>
              </w:rPr>
              <w:t>– vascular plants, trichophytes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1" w:hRule="atLeast"/>
        </w:trPr>
        <w:tc>
          <w:tcPr>
            <w:tcW w:w="4980" w:type="dxa"/>
            <w:tcBorders>
              <w:left w:val="single" w:color="auto" w:sz="8" w:space="0"/>
              <w:right w:val="single" w:color="auto" w:sz="8" w:space="0"/>
            </w:tcBorders>
            <w:shd w:val="clear" w:color="auto" w:fill="auto"/>
            <w:noWrap w:val="0"/>
            <w:vAlign w:val="bottom"/>
          </w:tcPr>
          <w:p>
            <w:pPr>
              <w:spacing w:line="260" w:lineRule="exact"/>
              <w:ind w:left="120"/>
              <w:rPr>
                <w:rFonts w:ascii="Times New Roman" w:hAnsi="Times New Roman" w:eastAsia="Times New Roman"/>
                <w:sz w:val="24"/>
              </w:rPr>
            </w:pPr>
            <w:r>
              <w:rPr>
                <w:rFonts w:ascii="Times New Roman" w:hAnsi="Times New Roman" w:eastAsia="Times New Roman"/>
                <w:sz w:val="24"/>
              </w:rPr>
              <w:t>Subdivision</w:t>
            </w:r>
          </w:p>
        </w:tc>
        <w:tc>
          <w:tcPr>
            <w:tcW w:w="4580" w:type="dxa"/>
            <w:gridSpan w:val="5"/>
            <w:tcBorders>
              <w:right w:val="single" w:color="auto" w:sz="8" w:space="0"/>
            </w:tcBorders>
            <w:shd w:val="clear" w:color="auto" w:fill="auto"/>
            <w:noWrap w:val="0"/>
            <w:vAlign w:val="bottom"/>
          </w:tcPr>
          <w:p>
            <w:pPr>
              <w:spacing w:line="260" w:lineRule="exact"/>
              <w:ind w:left="80"/>
              <w:rPr>
                <w:rFonts w:ascii="Times New Roman" w:hAnsi="Times New Roman" w:eastAsia="Times New Roman"/>
                <w:sz w:val="24"/>
              </w:rPr>
            </w:pPr>
            <w:r>
              <w:fldChar w:fldCharType="begin"/>
            </w:r>
            <w:r>
              <w:instrText xml:space="preserve"> HYPERLINK "https://www.itis.gov/servlet/SingleRpt/SingleRpt?search_topic=TSN&amp;search_value=846504" </w:instrText>
            </w:r>
            <w:r>
              <w:fldChar w:fldCharType="separate"/>
            </w:r>
            <w:r>
              <w:rPr>
                <w:rFonts w:ascii="Times New Roman" w:hAnsi="Times New Roman" w:eastAsia="Times New Roman"/>
                <w:sz w:val="24"/>
              </w:rPr>
              <w:t xml:space="preserve">Spermatophytina </w:t>
            </w:r>
            <w:r>
              <w:fldChar w:fldCharType="end"/>
            </w:r>
            <w:r>
              <w:rPr>
                <w:rFonts w:ascii="Times New Roman" w:hAnsi="Times New Roman" w:eastAsia="Times New Roman"/>
                <w:sz w:val="24"/>
              </w:rPr>
              <w:t>– spermatophytes, seed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1" w:hRule="atLeast"/>
        </w:trPr>
        <w:tc>
          <w:tcPr>
            <w:tcW w:w="498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580" w:type="dxa"/>
            <w:gridSpan w:val="5"/>
            <w:tcBorders>
              <w:bottom w:val="single" w:color="auto" w:sz="8" w:space="0"/>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plants, phanérogames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3" w:hRule="atLeast"/>
        </w:trPr>
        <w:tc>
          <w:tcPr>
            <w:tcW w:w="4980" w:type="dxa"/>
            <w:tcBorders>
              <w:left w:val="single" w:color="auto" w:sz="8" w:space="0"/>
              <w:right w:val="single" w:color="auto" w:sz="8" w:space="0"/>
            </w:tcBorders>
            <w:shd w:val="clear" w:color="auto" w:fill="auto"/>
            <w:noWrap w:val="0"/>
            <w:vAlign w:val="bottom"/>
          </w:tcPr>
          <w:p>
            <w:pPr>
              <w:spacing w:line="263" w:lineRule="exact"/>
              <w:ind w:left="120"/>
              <w:rPr>
                <w:rFonts w:ascii="Times New Roman" w:hAnsi="Times New Roman" w:eastAsia="Times New Roman"/>
                <w:sz w:val="24"/>
              </w:rPr>
            </w:pPr>
            <w:r>
              <w:rPr>
                <w:rFonts w:ascii="Times New Roman" w:hAnsi="Times New Roman" w:eastAsia="Times New Roman"/>
                <w:sz w:val="24"/>
              </w:rPr>
              <w:t>Class</w:t>
            </w:r>
          </w:p>
        </w:tc>
        <w:tc>
          <w:tcPr>
            <w:tcW w:w="4580" w:type="dxa"/>
            <w:gridSpan w:val="5"/>
            <w:tcBorders>
              <w:right w:val="single" w:color="auto" w:sz="8" w:space="0"/>
            </w:tcBorders>
            <w:shd w:val="clear" w:color="auto" w:fill="auto"/>
            <w:noWrap w:val="0"/>
            <w:vAlign w:val="bottom"/>
          </w:tcPr>
          <w:p>
            <w:pPr>
              <w:spacing w:line="263" w:lineRule="exact"/>
              <w:ind w:left="80"/>
              <w:rPr>
                <w:rFonts w:ascii="Times New Roman" w:hAnsi="Times New Roman" w:eastAsia="Times New Roman"/>
                <w:sz w:val="24"/>
              </w:rPr>
            </w:pPr>
            <w:r>
              <w:rPr>
                <w:rFonts w:ascii="Times New Roman" w:hAnsi="Times New Roman" w:eastAsia="Times New Roman"/>
                <w:sz w:val="24"/>
              </w:rPr>
              <w:t>Magnoliopsida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 w:hRule="atLeast"/>
        </w:trPr>
        <w:tc>
          <w:tcPr>
            <w:tcW w:w="498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4580" w:type="dxa"/>
            <w:gridSpan w:val="5"/>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1" w:hRule="atLeast"/>
        </w:trPr>
        <w:tc>
          <w:tcPr>
            <w:tcW w:w="4980" w:type="dxa"/>
            <w:tcBorders>
              <w:left w:val="single" w:color="auto" w:sz="8" w:space="0"/>
              <w:bottom w:val="single" w:color="auto" w:sz="8" w:space="0"/>
              <w:right w:val="single" w:color="auto" w:sz="8" w:space="0"/>
            </w:tcBorders>
            <w:shd w:val="clear" w:color="auto" w:fill="auto"/>
            <w:noWrap w:val="0"/>
            <w:vAlign w:val="bottom"/>
          </w:tcPr>
          <w:p>
            <w:pPr>
              <w:spacing w:line="260" w:lineRule="exact"/>
              <w:ind w:left="120"/>
              <w:rPr>
                <w:rFonts w:ascii="Times New Roman" w:hAnsi="Times New Roman" w:eastAsia="Times New Roman"/>
                <w:sz w:val="24"/>
              </w:rPr>
            </w:pPr>
            <w:r>
              <w:rPr>
                <w:rFonts w:ascii="Times New Roman" w:hAnsi="Times New Roman" w:eastAsia="Times New Roman"/>
                <w:sz w:val="24"/>
              </w:rPr>
              <w:t>Superorder</w:t>
            </w:r>
          </w:p>
        </w:tc>
        <w:tc>
          <w:tcPr>
            <w:tcW w:w="4580" w:type="dxa"/>
            <w:gridSpan w:val="5"/>
            <w:tcBorders>
              <w:bottom w:val="single" w:color="auto" w:sz="8" w:space="0"/>
              <w:right w:val="single" w:color="auto" w:sz="8" w:space="0"/>
            </w:tcBorders>
            <w:shd w:val="clear" w:color="auto" w:fill="auto"/>
            <w:noWrap w:val="0"/>
            <w:vAlign w:val="bottom"/>
          </w:tcPr>
          <w:p>
            <w:pPr>
              <w:spacing w:line="260" w:lineRule="exact"/>
              <w:ind w:left="80"/>
              <w:rPr>
                <w:rFonts w:ascii="Times New Roman" w:hAnsi="Times New Roman" w:eastAsia="Times New Roman"/>
                <w:sz w:val="24"/>
              </w:rPr>
            </w:pPr>
            <w:r>
              <w:rPr>
                <w:rFonts w:ascii="Times New Roman" w:hAnsi="Times New Roman" w:eastAsia="Times New Roman"/>
                <w:sz w:val="24"/>
              </w:rPr>
              <w:t>Caryophyllanae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6" w:hRule="atLeast"/>
        </w:trPr>
        <w:tc>
          <w:tcPr>
            <w:tcW w:w="4980" w:type="dxa"/>
            <w:tcBorders>
              <w:left w:val="single" w:color="auto" w:sz="8" w:space="0"/>
              <w:bottom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Order</w:t>
            </w:r>
          </w:p>
        </w:tc>
        <w:tc>
          <w:tcPr>
            <w:tcW w:w="4580" w:type="dxa"/>
            <w:gridSpan w:val="5"/>
            <w:tcBorders>
              <w:bottom w:val="single" w:color="auto" w:sz="8" w:space="0"/>
              <w:right w:val="single" w:color="auto" w:sz="8" w:space="0"/>
            </w:tcBorders>
            <w:shd w:val="clear" w:color="auto" w:fill="auto"/>
            <w:noWrap w:val="0"/>
            <w:vAlign w:val="bottom"/>
          </w:tcPr>
          <w:p>
            <w:pPr>
              <w:spacing w:line="264" w:lineRule="exact"/>
              <w:ind w:left="80"/>
              <w:rPr>
                <w:rFonts w:ascii="Times New Roman" w:hAnsi="Times New Roman" w:eastAsia="Times New Roman"/>
                <w:sz w:val="24"/>
              </w:rPr>
            </w:pPr>
            <w:r>
              <w:fldChar w:fldCharType="begin"/>
            </w:r>
            <w:r>
              <w:instrText xml:space="preserve"> HYPERLINK "https://www.itis.gov/servlet/SingleRpt/SingleRpt?search_topic=TSN&amp;search_value=19520" </w:instrText>
            </w:r>
            <w:r>
              <w:fldChar w:fldCharType="separate"/>
            </w:r>
            <w:r>
              <w:rPr>
                <w:rFonts w:ascii="Times New Roman" w:hAnsi="Times New Roman" w:eastAsia="Times New Roman"/>
                <w:sz w:val="24"/>
              </w:rPr>
              <w:t>Caryophyllales</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6" w:hRule="atLeast"/>
        </w:trPr>
        <w:tc>
          <w:tcPr>
            <w:tcW w:w="4980" w:type="dxa"/>
            <w:tcBorders>
              <w:left w:val="single" w:color="auto" w:sz="8" w:space="0"/>
              <w:bottom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Family</w:t>
            </w:r>
          </w:p>
        </w:tc>
        <w:tc>
          <w:tcPr>
            <w:tcW w:w="4580" w:type="dxa"/>
            <w:gridSpan w:val="5"/>
            <w:tcBorders>
              <w:bottom w:val="single" w:color="auto" w:sz="8" w:space="0"/>
              <w:right w:val="single" w:color="auto" w:sz="8" w:space="0"/>
            </w:tcBorders>
            <w:shd w:val="clear" w:color="auto" w:fill="auto"/>
            <w:noWrap w:val="0"/>
            <w:vAlign w:val="bottom"/>
          </w:tcPr>
          <w:p>
            <w:pPr>
              <w:spacing w:line="264" w:lineRule="exact"/>
              <w:ind w:left="80"/>
              <w:rPr>
                <w:rFonts w:ascii="Times New Roman" w:hAnsi="Times New Roman" w:eastAsia="Times New Roman"/>
                <w:sz w:val="24"/>
              </w:rPr>
            </w:pPr>
            <w:r>
              <w:fldChar w:fldCharType="begin"/>
            </w:r>
            <w:r>
              <w:instrText xml:space="preserve"> HYPERLINK "https://www.itis.gov/servlet/SingleRpt/SingleRpt?search_topic=TSN&amp;search_value=20714" </w:instrText>
            </w:r>
            <w:r>
              <w:fldChar w:fldCharType="separate"/>
            </w:r>
            <w:r>
              <w:rPr>
                <w:rFonts w:ascii="Times New Roman" w:hAnsi="Times New Roman" w:eastAsia="Times New Roman"/>
                <w:sz w:val="24"/>
              </w:rPr>
              <w:t xml:space="preserve">Amaranthaceae </w:t>
            </w:r>
            <w:r>
              <w:fldChar w:fldCharType="end"/>
            </w:r>
            <w:r>
              <w:rPr>
                <w:rFonts w:ascii="Times New Roman" w:hAnsi="Times New Roman" w:eastAsia="Times New Roman"/>
                <w:sz w:val="24"/>
              </w:rPr>
              <w:t>– pigweed, amaranths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6" w:hRule="atLeast"/>
        </w:trPr>
        <w:tc>
          <w:tcPr>
            <w:tcW w:w="4980" w:type="dxa"/>
            <w:tcBorders>
              <w:left w:val="single" w:color="auto" w:sz="8" w:space="0"/>
              <w:bottom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Genus</w:t>
            </w:r>
          </w:p>
        </w:tc>
        <w:tc>
          <w:tcPr>
            <w:tcW w:w="4580" w:type="dxa"/>
            <w:gridSpan w:val="5"/>
            <w:tcBorders>
              <w:bottom w:val="single" w:color="auto" w:sz="8" w:space="0"/>
              <w:right w:val="single" w:color="auto" w:sz="8" w:space="0"/>
            </w:tcBorders>
            <w:shd w:val="clear" w:color="auto" w:fill="auto"/>
            <w:noWrap w:val="0"/>
            <w:vAlign w:val="bottom"/>
          </w:tcPr>
          <w:p>
            <w:pPr>
              <w:spacing w:line="264" w:lineRule="exact"/>
              <w:ind w:left="80"/>
              <w:rPr>
                <w:rFonts w:ascii="Times New Roman" w:hAnsi="Times New Roman" w:eastAsia="Times New Roman"/>
                <w:sz w:val="24"/>
              </w:rPr>
            </w:pPr>
            <w:r>
              <w:fldChar w:fldCharType="begin"/>
            </w:r>
            <w:r>
              <w:instrText xml:space="preserve"> HYPERLINK "https://www.itis.gov/servlet/SingleRpt/SingleRpt?search_topic=TSN&amp;search_value=20715" </w:instrText>
            </w:r>
            <w:r>
              <w:fldChar w:fldCharType="separate"/>
            </w:r>
            <w:r>
              <w:rPr>
                <w:rFonts w:ascii="Times New Roman" w:hAnsi="Times New Roman" w:eastAsia="Times New Roman"/>
                <w:i/>
                <w:sz w:val="24"/>
              </w:rPr>
              <w:t>Amaranthus</w:t>
            </w:r>
            <w:r>
              <w:rPr>
                <w:rFonts w:ascii="Times New Roman" w:hAnsi="Times New Roman" w:eastAsia="Times New Roman"/>
                <w:sz w:val="24"/>
              </w:rPr>
              <w:t xml:space="preserve"> </w:t>
            </w:r>
            <w:r>
              <w:fldChar w:fldCharType="end"/>
            </w:r>
            <w:r>
              <w:rPr>
                <w:rFonts w:ascii="Times New Roman" w:hAnsi="Times New Roman" w:eastAsia="Times New Roman"/>
                <w:sz w:val="24"/>
              </w:rPr>
              <w:t>L. – pigweed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1" w:hRule="atLeast"/>
        </w:trPr>
        <w:tc>
          <w:tcPr>
            <w:tcW w:w="4980" w:type="dxa"/>
            <w:tcBorders>
              <w:left w:val="single" w:color="auto" w:sz="8" w:space="0"/>
              <w:right w:val="single" w:color="auto" w:sz="8" w:space="0"/>
            </w:tcBorders>
            <w:shd w:val="clear" w:color="auto" w:fill="auto"/>
            <w:noWrap w:val="0"/>
            <w:vAlign w:val="bottom"/>
          </w:tcPr>
          <w:p>
            <w:pPr>
              <w:spacing w:line="260" w:lineRule="exact"/>
              <w:ind w:left="120"/>
              <w:rPr>
                <w:rFonts w:ascii="Times New Roman" w:hAnsi="Times New Roman" w:eastAsia="Times New Roman"/>
                <w:sz w:val="24"/>
              </w:rPr>
            </w:pPr>
            <w:r>
              <w:rPr>
                <w:rFonts w:ascii="Times New Roman" w:hAnsi="Times New Roman" w:eastAsia="Times New Roman"/>
                <w:sz w:val="24"/>
              </w:rPr>
              <w:t>Species</w:t>
            </w:r>
          </w:p>
        </w:tc>
        <w:tc>
          <w:tcPr>
            <w:tcW w:w="4580" w:type="dxa"/>
            <w:gridSpan w:val="5"/>
            <w:tcBorders>
              <w:right w:val="single" w:color="auto" w:sz="8" w:space="0"/>
            </w:tcBorders>
            <w:shd w:val="clear" w:color="auto" w:fill="auto"/>
            <w:noWrap w:val="0"/>
            <w:vAlign w:val="bottom"/>
          </w:tcPr>
          <w:p>
            <w:pPr>
              <w:spacing w:line="260" w:lineRule="exact"/>
              <w:ind w:left="80"/>
              <w:rPr>
                <w:rFonts w:ascii="Times New Roman" w:hAnsi="Times New Roman" w:eastAsia="Times New Roman"/>
                <w:sz w:val="24"/>
              </w:rPr>
            </w:pPr>
            <w:r>
              <w:rPr>
                <w:rFonts w:ascii="Times New Roman" w:hAnsi="Times New Roman" w:eastAsia="Times New Roman"/>
                <w:i/>
                <w:sz w:val="24"/>
              </w:rPr>
              <w:t>Amaranthus hybridus</w:t>
            </w:r>
            <w:r>
              <w:rPr>
                <w:rFonts w:ascii="Times New Roman" w:hAnsi="Times New Roman" w:eastAsia="Times New Roman"/>
                <w:sz w:val="24"/>
              </w:rPr>
              <w:t xml:space="preserve"> L. – green pigweed,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498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580" w:type="dxa"/>
            <w:gridSpan w:val="5"/>
            <w:tcBorders>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smooth amaranth, smooth pigweed, slim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2" w:hRule="atLeast"/>
        </w:trPr>
        <w:tc>
          <w:tcPr>
            <w:tcW w:w="498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420" w:type="dxa"/>
            <w:gridSpan w:val="2"/>
            <w:tcBorders>
              <w:bottom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amaranth</w:t>
            </w:r>
          </w:p>
        </w:tc>
        <w:tc>
          <w:tcPr>
            <w:tcW w:w="12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7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32" w:lineRule="exact"/>
        <w:rPr>
          <w:rFonts w:ascii="Times New Roman" w:hAnsi="Times New Roman" w:eastAsia="Times New Roman"/>
        </w:rPr>
      </w:pPr>
    </w:p>
    <w:p>
      <w:pPr>
        <w:spacing w:line="0" w:lineRule="atLeast"/>
        <w:ind w:right="-279"/>
        <w:jc w:val="center"/>
        <w:rPr>
          <w:sz w:val="18"/>
        </w:rPr>
      </w:pPr>
      <w:r>
        <w:rPr>
          <w:sz w:val="18"/>
        </w:rPr>
        <w:t>6</w:t>
      </w:r>
    </w:p>
    <w:p>
      <w:pPr>
        <w:spacing w:line="0" w:lineRule="atLeast"/>
        <w:ind w:right="-279"/>
        <w:jc w:val="center"/>
        <w:rPr>
          <w:sz w:val="18"/>
        </w:rPr>
        <w:sectPr>
          <w:pgSz w:w="12240" w:h="15840"/>
          <w:pgMar w:top="1437" w:right="1440" w:bottom="734" w:left="1160" w:header="0" w:footer="0" w:gutter="0"/>
          <w:cols w:equalWidth="0" w:num="1">
            <w:col w:w="9640"/>
          </w:cols>
          <w:docGrid w:linePitch="360" w:charSpace="0"/>
        </w:sectPr>
      </w:pPr>
    </w:p>
    <w:p>
      <w:pPr>
        <w:spacing w:line="200" w:lineRule="exact"/>
        <w:rPr>
          <w:rFonts w:ascii="Times New Roman" w:hAnsi="Times New Roman" w:eastAsia="Times New Roman"/>
        </w:rPr>
      </w:pPr>
      <w:bookmarkStart w:id="16" w:name="page21"/>
      <w:bookmarkEnd w:id="16"/>
      <w:r>
        <w:rPr>
          <w:sz w:val="18"/>
        </w:rPr>
        <w:drawing>
          <wp:anchor distT="0" distB="0" distL="114300" distR="114300" simplePos="0" relativeHeight="251659264" behindDoc="1" locked="0" layoutInCell="1" allowOverlap="1">
            <wp:simplePos x="0" y="0"/>
            <wp:positionH relativeFrom="page">
              <wp:posOffset>914400</wp:posOffset>
            </wp:positionH>
            <wp:positionV relativeFrom="page">
              <wp:posOffset>914400</wp:posOffset>
            </wp:positionV>
            <wp:extent cx="5009515" cy="6949440"/>
            <wp:effectExtent l="0" t="0" r="635" b="381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4">
                      <a:clrChange>
                        <a:clrFrom>
                          <a:srgbClr val="FFFFFF"/>
                        </a:clrFrom>
                        <a:clrTo>
                          <a:srgbClr val="FFFFFF">
                            <a:alpha val="0"/>
                          </a:srgbClr>
                        </a:clrTo>
                      </a:clrChange>
                    </a:blip>
                    <a:stretch>
                      <a:fillRect/>
                    </a:stretch>
                  </pic:blipFill>
                  <pic:spPr>
                    <a:xfrm>
                      <a:off x="0" y="0"/>
                      <a:ext cx="5009515" cy="6949440"/>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32" w:lineRule="exact"/>
        <w:rPr>
          <w:rFonts w:ascii="Times New Roman" w:hAnsi="Times New Roman" w:eastAsia="Times New Roman"/>
        </w:rPr>
      </w:pPr>
    </w:p>
    <w:p>
      <w:pPr>
        <w:spacing w:line="0" w:lineRule="atLeast"/>
        <w:rPr>
          <w:rFonts w:ascii="Times New Roman" w:hAnsi="Times New Roman" w:eastAsia="Times New Roman"/>
          <w:b/>
          <w:sz w:val="23"/>
        </w:rPr>
      </w:pPr>
      <w:r>
        <w:rPr>
          <w:rFonts w:ascii="Times New Roman" w:hAnsi="Times New Roman" w:eastAsia="Times New Roman"/>
          <w:b/>
          <w:sz w:val="23"/>
        </w:rPr>
        <w:t>Figure 2.2: The common names of A. hybridus</w:t>
      </w:r>
    </w:p>
    <w:p>
      <w:pPr>
        <w:spacing w:line="0" w:lineRule="atLeast"/>
        <w:rPr>
          <w:rFonts w:ascii="Times New Roman" w:hAnsi="Times New Roman" w:eastAsia="Times New Roman"/>
          <w:b/>
          <w:sz w:val="23"/>
        </w:rPr>
        <w:sectPr>
          <w:pgSz w:w="12240" w:h="15840"/>
          <w:pgMar w:top="1440" w:right="1440" w:bottom="734" w:left="1440" w:header="0" w:footer="0" w:gutter="0"/>
          <w:cols w:equalWidth="0" w:num="1">
            <w:col w:w="936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23" w:lineRule="exact"/>
        <w:rPr>
          <w:rFonts w:ascii="Times New Roman" w:hAnsi="Times New Roman" w:eastAsia="Times New Roman"/>
        </w:rPr>
      </w:pPr>
    </w:p>
    <w:p>
      <w:pPr>
        <w:spacing w:line="0" w:lineRule="atLeast"/>
        <w:jc w:val="center"/>
        <w:rPr>
          <w:sz w:val="15"/>
        </w:rPr>
      </w:pPr>
      <w:r>
        <w:rPr>
          <w:sz w:val="15"/>
        </w:rPr>
        <w:t>7</w:t>
      </w:r>
    </w:p>
    <w:p>
      <w:pPr>
        <w:spacing w:line="0" w:lineRule="atLeast"/>
        <w:jc w:val="center"/>
        <w:rPr>
          <w:sz w:val="15"/>
        </w:rPr>
        <w:sectPr>
          <w:type w:val="continuous"/>
          <w:pgSz w:w="12240" w:h="15840"/>
          <w:pgMar w:top="1440" w:right="1440" w:bottom="734" w:left="1440" w:header="0" w:footer="0" w:gutter="0"/>
          <w:cols w:equalWidth="0" w:num="1">
            <w:col w:w="9360"/>
          </w:cols>
          <w:docGrid w:linePitch="360" w:charSpace="0"/>
        </w:sectPr>
      </w:pPr>
    </w:p>
    <w:p>
      <w:pPr>
        <w:spacing w:line="0" w:lineRule="atLeast"/>
        <w:rPr>
          <w:rFonts w:ascii="Times New Roman" w:hAnsi="Times New Roman" w:eastAsia="Times New Roman"/>
          <w:b/>
          <w:sz w:val="24"/>
        </w:rPr>
      </w:pPr>
      <w:bookmarkStart w:id="17" w:name="page22"/>
      <w:bookmarkEnd w:id="17"/>
      <w:r>
        <w:rPr>
          <w:rFonts w:ascii="Times New Roman" w:hAnsi="Times New Roman" w:eastAsia="Times New Roman"/>
          <w:b/>
          <w:sz w:val="24"/>
        </w:rPr>
        <w:t>2.3 Role of amaranth in nutrition</w:t>
      </w:r>
    </w:p>
    <w:p>
      <w:pPr>
        <w:spacing w:line="377"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2.3.1 Protein content</w:t>
      </w:r>
    </w:p>
    <w:p>
      <w:pPr>
        <w:spacing w:line="200" w:lineRule="exact"/>
        <w:rPr>
          <w:rFonts w:ascii="Times New Roman" w:hAnsi="Times New Roman" w:eastAsia="Times New Roman"/>
        </w:rPr>
      </w:pPr>
    </w:p>
    <w:p>
      <w:pPr>
        <w:spacing w:line="227" w:lineRule="exact"/>
        <w:rPr>
          <w:rFonts w:ascii="Times New Roman" w:hAnsi="Times New Roman" w:eastAsia="Times New Roman"/>
        </w:rPr>
      </w:pPr>
    </w:p>
    <w:p>
      <w:pPr>
        <w:spacing w:line="357" w:lineRule="auto"/>
        <w:jc w:val="both"/>
        <w:rPr>
          <w:rFonts w:ascii="Times New Roman" w:hAnsi="Times New Roman" w:eastAsia="Times New Roman"/>
          <w:sz w:val="24"/>
        </w:rPr>
      </w:pPr>
      <w:r>
        <w:rPr>
          <w:rFonts w:ascii="Times New Roman" w:hAnsi="Times New Roman" w:eastAsia="Times New Roman"/>
          <w:sz w:val="24"/>
        </w:rPr>
        <w:t>Amaranthus leaves have been reported to contain 17.5 - 38.3% protein (dry weight basis), with 5% being lysine; an essential amino acid that is deficient in most cereal and tuber-based diets (Abolaji et al., 2017). Amaranthus blitum has 27% leaf protein (dry weight basis), Amaranthus hybridus has 28%, Amaranthus caudatus has 30%, and Amaranthus tricolor has 33%. 2017; Abolaji et al. Cooked leaves (not mixed with other foods) contain about 8% protein and 4% carbohydrates (Akin-Idowu et al., 2016).</w:t>
      </w:r>
    </w:p>
    <w:p>
      <w:pPr>
        <w:spacing w:line="300" w:lineRule="exact"/>
        <w:rPr>
          <w:rFonts w:ascii="Times New Roman" w:hAnsi="Times New Roman" w:eastAsia="Times New Roman"/>
        </w:rPr>
      </w:pPr>
    </w:p>
    <w:p>
      <w:pPr>
        <w:spacing w:line="357" w:lineRule="auto"/>
        <w:jc w:val="both"/>
        <w:rPr>
          <w:rFonts w:ascii="Times New Roman" w:hAnsi="Times New Roman" w:eastAsia="Times New Roman"/>
          <w:sz w:val="24"/>
        </w:rPr>
      </w:pPr>
      <w:r>
        <w:rPr>
          <w:rFonts w:ascii="Times New Roman" w:hAnsi="Times New Roman" w:eastAsia="Times New Roman"/>
          <w:sz w:val="24"/>
        </w:rPr>
        <w:t xml:space="preserve">The protein quality of the amaranth leaf-nutrient concentrate is excellent (as measured by amino acid composition, digestibility, and nutritional effectiveness). It is an inexpensive source of protein and dietary fiber (Tanimola </w:t>
      </w:r>
      <w:r>
        <w:rPr>
          <w:rFonts w:ascii="Times New Roman" w:hAnsi="Times New Roman" w:eastAsia="Times New Roman"/>
          <w:i/>
          <w:sz w:val="24"/>
        </w:rPr>
        <w:t>et al</w:t>
      </w:r>
      <w:r>
        <w:rPr>
          <w:rFonts w:ascii="Times New Roman" w:hAnsi="Times New Roman" w:eastAsia="Times New Roman"/>
          <w:sz w:val="24"/>
        </w:rPr>
        <w:t xml:space="preserve">., 2016). The protein has a high content of sulphur-containing amino acids (methionine, cysteine), which makes it a good combination with cereals (Adekiya </w:t>
      </w:r>
      <w:r>
        <w:rPr>
          <w:rFonts w:ascii="Times New Roman" w:hAnsi="Times New Roman" w:eastAsia="Times New Roman"/>
          <w:i/>
          <w:sz w:val="24"/>
        </w:rPr>
        <w:t>et al</w:t>
      </w:r>
      <w:r>
        <w:rPr>
          <w:rFonts w:ascii="Times New Roman" w:hAnsi="Times New Roman" w:eastAsia="Times New Roman"/>
          <w:sz w:val="24"/>
        </w:rPr>
        <w:t>., 2019).</w:t>
      </w:r>
    </w:p>
    <w:p>
      <w:pPr>
        <w:spacing w:line="251"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2.3.2 Micronutrients</w:t>
      </w:r>
    </w:p>
    <w:p>
      <w:pPr>
        <w:spacing w:line="385"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Vegetable amaranth is also a good source of vitamins, particularly provitamin A, the lack of which causes a serious nutritional deficiency in the tropics and causes blindness in thousands of children each year (Adekiya et al., 2019). The leaves are also high in vitamin C, K, and folate (Muriuki, 2015). Amaranthus spp. contains three times as much vitamin C, calcium, iron, and niacin as spinach (Abolaji et al., 2017). When compared to lettuce, it contains 18 times more vitamin A, 20 times more calcium, and 7 times more iron. Carotene and micronutrients such as sodium, copper, manganese, and chloride are abundant in amaranthus leaves (Abolaji et al., 2017).</w:t>
      </w:r>
    </w:p>
    <w:p>
      <w:pPr>
        <w:spacing w:line="240"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2.3.3 Phytochemical content</w:t>
      </w:r>
    </w:p>
    <w:p>
      <w:pPr>
        <w:spacing w:line="384" w:lineRule="exact"/>
        <w:rPr>
          <w:rFonts w:ascii="Times New Roman" w:hAnsi="Times New Roman" w:eastAsia="Times New Roman"/>
        </w:rPr>
      </w:pPr>
    </w:p>
    <w:p>
      <w:pPr>
        <w:spacing w:line="356" w:lineRule="auto"/>
        <w:jc w:val="both"/>
        <w:rPr>
          <w:rFonts w:ascii="Times New Roman" w:hAnsi="Times New Roman" w:eastAsia="Times New Roman"/>
          <w:sz w:val="24"/>
        </w:rPr>
      </w:pPr>
      <w:r>
        <w:rPr>
          <w:rFonts w:ascii="Times New Roman" w:hAnsi="Times New Roman" w:eastAsia="Times New Roman"/>
          <w:sz w:val="24"/>
        </w:rPr>
        <w:t>Aside from being a good source of vitamins and minerals, amaranth also contributes to the intake of phytochemicals like phenolic compounds (Alemayehu et al., 2015) and isothiocyanates (glucosinolate group), which have strong antioxidant properties and have been linked to the prevention and suppression of diseases like cancer, arteriosclerosis, and aging (Olowoake, 2014). Previous research has shown that antioxidants are abundant in Amaranthus leaves (Musa et al.,</w:t>
      </w:r>
    </w:p>
    <w:p>
      <w:pPr>
        <w:spacing w:line="197" w:lineRule="auto"/>
        <w:jc w:val="center"/>
        <w:rPr>
          <w:sz w:val="18"/>
        </w:rPr>
      </w:pPr>
      <w:r>
        <w:rPr>
          <w:sz w:val="18"/>
        </w:rPr>
        <w:t>8</w:t>
      </w:r>
    </w:p>
    <w:p>
      <w:pPr>
        <w:spacing w:line="197" w:lineRule="auto"/>
        <w:jc w:val="center"/>
        <w:rPr>
          <w:sz w:val="18"/>
        </w:rPr>
        <w:sectPr>
          <w:pgSz w:w="12240" w:h="15840"/>
          <w:pgMar w:top="1437" w:right="1440" w:bottom="734"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18" w:name="page23"/>
      <w:bookmarkEnd w:id="18"/>
    </w:p>
    <w:p>
      <w:pPr>
        <w:spacing w:line="348" w:lineRule="auto"/>
        <w:jc w:val="both"/>
        <w:rPr>
          <w:rFonts w:ascii="Times New Roman" w:hAnsi="Times New Roman" w:eastAsia="Times New Roman"/>
          <w:sz w:val="24"/>
        </w:rPr>
      </w:pPr>
      <w:r>
        <w:rPr>
          <w:rFonts w:ascii="Times New Roman" w:hAnsi="Times New Roman" w:eastAsia="Times New Roman"/>
          <w:sz w:val="24"/>
        </w:rPr>
        <w:t>2014) and that there is a general trend towards increased antioxidant activity with increased total phenolic content in Amaranthus (Oladejo et al., 2018).</w:t>
      </w:r>
    </w:p>
    <w:p>
      <w:pPr>
        <w:spacing w:line="268" w:lineRule="exact"/>
        <w:rPr>
          <w:rFonts w:ascii="Times New Roman" w:hAnsi="Times New Roman" w:eastAsia="Times New Roman"/>
        </w:rPr>
      </w:pPr>
    </w:p>
    <w:p>
      <w:pPr>
        <w:spacing w:line="358" w:lineRule="auto"/>
        <w:jc w:val="both"/>
        <w:rPr>
          <w:rFonts w:ascii="Times New Roman" w:hAnsi="Times New Roman" w:eastAsia="Times New Roman"/>
          <w:sz w:val="24"/>
        </w:rPr>
      </w:pPr>
      <w:r>
        <w:rPr>
          <w:rFonts w:ascii="Times New Roman" w:hAnsi="Times New Roman" w:eastAsia="Times New Roman"/>
          <w:sz w:val="24"/>
        </w:rPr>
        <w:t>Aside from being a good source of vitamins and minerals, amaranth also contributes to the intake of phytochemicals like phenolic compounds (Alemayehu et al., 2015) and isothiocyanates (glucosinolate group), which have strong antioxidant properties and have been linked to the prevention and suppression of diseases like cancer, arteriosclerosis, and aging (Olowoake, 2014). Previous research has shown that antioxidants are abundant in Amaranthus leaves (Musa et al., 2014) and that there is a general trend towards increased antioxidant activity with increased total phenolic content in Amaranthus (Oladejo et al., 2018).</w:t>
      </w:r>
    </w:p>
    <w:p>
      <w:pPr>
        <w:spacing w:line="248"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2.3.4 Fibre and anti-nutrient content</w:t>
      </w:r>
    </w:p>
    <w:p>
      <w:pPr>
        <w:spacing w:line="200" w:lineRule="exact"/>
        <w:rPr>
          <w:rFonts w:ascii="Times New Roman" w:hAnsi="Times New Roman" w:eastAsia="Times New Roman"/>
        </w:rPr>
      </w:pPr>
    </w:p>
    <w:p>
      <w:pPr>
        <w:spacing w:line="227" w:lineRule="exact"/>
        <w:rPr>
          <w:rFonts w:ascii="Times New Roman" w:hAnsi="Times New Roman" w:eastAsia="Times New Roman"/>
        </w:rPr>
      </w:pPr>
    </w:p>
    <w:p>
      <w:pPr>
        <w:spacing w:line="357" w:lineRule="auto"/>
        <w:jc w:val="both"/>
        <w:rPr>
          <w:rFonts w:ascii="Times New Roman" w:hAnsi="Times New Roman" w:eastAsia="Times New Roman"/>
          <w:sz w:val="24"/>
        </w:rPr>
      </w:pPr>
      <w:r>
        <w:rPr>
          <w:rFonts w:ascii="Times New Roman" w:hAnsi="Times New Roman" w:eastAsia="Times New Roman"/>
          <w:sz w:val="24"/>
        </w:rPr>
        <w:t>Vegetable amaranths are recommended as a good source of fiber for constipation patients (Olowoake, 2014). Amaranths accumulate high levels of anti-nutritional factors such as oxalates in addition to their high nutritional value. According to research, oxalate has a variety of functional roles in plants, including calcium regulation, plant protection, and metal detoxification (Beswa et al., 2016). It is well established from animal studies that oxalates present in foods interfere with calcium absorption (Oladejo et al., 2018).</w:t>
      </w:r>
    </w:p>
    <w:p>
      <w:pPr>
        <w:spacing w:line="300"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 xml:space="preserve">Amaranth also contains phytic acid, which, while considered an antinutritional factor, is a common phosphorus storage form in seeds, tubers, and fruits (Mziray </w:t>
      </w:r>
      <w:r>
        <w:rPr>
          <w:rFonts w:ascii="Times New Roman" w:hAnsi="Times New Roman" w:eastAsia="Times New Roman"/>
          <w:i/>
          <w:sz w:val="23"/>
        </w:rPr>
        <w:t>et al</w:t>
      </w:r>
      <w:r>
        <w:rPr>
          <w:rFonts w:ascii="Times New Roman" w:hAnsi="Times New Roman" w:eastAsia="Times New Roman"/>
          <w:sz w:val="23"/>
        </w:rPr>
        <w:t>., 2001). The anti-nutritional activity is caused by the complexing of phytic acid with nutritionally essential minerals. Because of its ability to chelate divalent cationic minerals, phytic acid inhibits Ca, Fe, Mg, and Zn absorption (Olowoake, 2014). Antinutrients such as phytic acid, oxalates, pro-anthrocyanidins, tannins, and dietary fibers reduce nutrient bioavailability (Alemayehu et al., 2015).</w:t>
      </w:r>
    </w:p>
    <w:p>
      <w:pPr>
        <w:spacing w:line="238"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2.4 Doxorubicin</w:t>
      </w:r>
    </w:p>
    <w:p>
      <w:pPr>
        <w:spacing w:line="384"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Doxorubicin is an antibiotic derived from the bacterium Streptomyces peucetius. Since the 1960s, it has been widely used as a chemotherapeutic agent. Doxorubicin belongs to the anthracycline class of chemotherapeutic agents, which also includes daunorubicin, idarubicin, and epirubicin. Doxorubicin is a drug that is commonly used to treat solid tumors in both adult and pediatric</w:t>
      </w:r>
    </w:p>
    <w:p>
      <w:pPr>
        <w:spacing w:line="183" w:lineRule="exact"/>
        <w:rPr>
          <w:rFonts w:ascii="Times New Roman" w:hAnsi="Times New Roman" w:eastAsia="Times New Roman"/>
        </w:rPr>
      </w:pPr>
    </w:p>
    <w:p>
      <w:pPr>
        <w:spacing w:line="0" w:lineRule="atLeast"/>
        <w:jc w:val="center"/>
        <w:rPr>
          <w:sz w:val="18"/>
        </w:rPr>
      </w:pPr>
      <w:r>
        <w:rPr>
          <w:sz w:val="18"/>
        </w:rPr>
        <w:t>9</w:t>
      </w:r>
    </w:p>
    <w:p>
      <w:pPr>
        <w:spacing w:line="0" w:lineRule="atLeast"/>
        <w:jc w:val="center"/>
        <w:rPr>
          <w:sz w:val="18"/>
        </w:rPr>
        <w:sectPr>
          <w:pgSz w:w="12240" w:h="15840"/>
          <w:pgMar w:top="1440" w:right="1440" w:bottom="734"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19" w:name="page24"/>
      <w:bookmarkEnd w:id="19"/>
    </w:p>
    <w:p>
      <w:pPr>
        <w:spacing w:line="357" w:lineRule="auto"/>
        <w:jc w:val="both"/>
        <w:rPr>
          <w:rFonts w:ascii="Times New Roman" w:hAnsi="Times New Roman" w:eastAsia="Times New Roman"/>
          <w:sz w:val="24"/>
        </w:rPr>
      </w:pPr>
      <w:r>
        <w:rPr>
          <w:rFonts w:ascii="Times New Roman" w:hAnsi="Times New Roman" w:eastAsia="Times New Roman"/>
          <w:sz w:val="24"/>
        </w:rPr>
        <w:t>patients. Doxorubicin can be used to treat soft tissue and bone sarcomas, as well as breast, ovary, bladder, and thyroid cancers. Acute lymphoblastic leukemia, acute myeloblastic leukemia, Hodgkin lymphoma, and small cell lung cancer are also treated with it. The Food and Drug Administration has approved doxorubicin liposomal formulation for the treatment of ovarian cancer in patients who have failed platinum-based chemotherapy, AIDS-related Kaposi sarcoma, and multiple myeloma (Renu et al., 2018; Zhao et al., 2018; Tap et al., 2020).</w:t>
      </w:r>
    </w:p>
    <w:p>
      <w:pPr>
        <w:spacing w:line="179"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2.4.1 Structure and Chemistry</w:t>
      </w:r>
    </w:p>
    <w:p>
      <w:pPr>
        <w:spacing w:line="200" w:lineRule="exact"/>
        <w:rPr>
          <w:rFonts w:ascii="Times New Roman" w:hAnsi="Times New Roman" w:eastAsia="Times New Roman"/>
        </w:rPr>
      </w:pPr>
    </w:p>
    <w:p>
      <w:pPr>
        <w:spacing w:line="228" w:lineRule="exact"/>
        <w:rPr>
          <w:rFonts w:ascii="Times New Roman" w:hAnsi="Times New Roman" w:eastAsia="Times New Roman"/>
        </w:rPr>
      </w:pPr>
    </w:p>
    <w:p>
      <w:pPr>
        <w:spacing w:line="359" w:lineRule="auto"/>
        <w:jc w:val="both"/>
        <w:rPr>
          <w:rFonts w:ascii="Times New Roman" w:hAnsi="Times New Roman" w:eastAsia="Times New Roman"/>
          <w:sz w:val="24"/>
        </w:rPr>
      </w:pPr>
      <w:r>
        <w:rPr>
          <w:rFonts w:ascii="Times New Roman" w:hAnsi="Times New Roman" w:eastAsia="Times New Roman"/>
          <w:sz w:val="24"/>
        </w:rPr>
        <w:t>The molecular weight of it is 579.9 daltons. The molecule is made up of three distinct sections that interact with one another. The first three rings are made up of a substituted anthraquinone structure joined to a substituted cyclohexenyl ring to form a tetracycline ring structure. The molecule's final component is the unusual amino sugar daunosamine, which is linked to C7 of the cyclohexenyl ring via a p-glycosidic linkage. Because of the methoxy group at C4 of the first ring and the two hydroxyl groups on C6 and C ll of the third ring, the molecular structure of the anthraquinone nucleus suggests that the first and third ring structures of this molecule could be involved in the majority of its chemical activities. In the case of one electron reduction producing a semiquinone, hydroxyl substitution may be the most important. The third ring's hydroxyl protons form hydrogen bonds with the second ring's quinoid oxygen. This hydroxyl substitution alters the molecular and electronic structure of the doxorubicin anthraquinone nucleus (Sun et al., 2017; Chen et al., 2019; Van der Zanden et al., 2021).</w:t>
      </w:r>
    </w:p>
    <w:p>
      <w:pPr>
        <w:spacing w:line="293" w:lineRule="exact"/>
        <w:rPr>
          <w:rFonts w:ascii="Times New Roman" w:hAnsi="Times New Roman" w:eastAsia="Times New Roman"/>
        </w:rPr>
      </w:pPr>
    </w:p>
    <w:p>
      <w:pPr>
        <w:spacing w:line="354" w:lineRule="auto"/>
        <w:jc w:val="both"/>
        <w:rPr>
          <w:rFonts w:ascii="Times New Roman" w:hAnsi="Times New Roman" w:eastAsia="Times New Roman"/>
          <w:sz w:val="24"/>
        </w:rPr>
      </w:pPr>
      <w:r>
        <w:rPr>
          <w:rFonts w:ascii="Times New Roman" w:hAnsi="Times New Roman" w:eastAsia="Times New Roman"/>
          <w:sz w:val="24"/>
        </w:rPr>
        <w:t>At the two excitation wave lengths, 253 and 485 nm, the fluorescence emission spectrum of doxorubicin peaks at 520 - 620 nm. The doxorubicin ultraviolet spectrum maxima in methanol are at 233, 253, 290, 477, 495, and 530 nm (Razavi-Azarkhiavi et al., 2016).</w:t>
      </w:r>
    </w:p>
    <w:p>
      <w:pPr>
        <w:spacing w:line="253"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2.4.2 Administration</w:t>
      </w:r>
    </w:p>
    <w:p>
      <w:pPr>
        <w:spacing w:line="387" w:lineRule="exact"/>
        <w:rPr>
          <w:rFonts w:ascii="Times New Roman" w:hAnsi="Times New Roman" w:eastAsia="Times New Roman"/>
        </w:rPr>
      </w:pPr>
    </w:p>
    <w:p>
      <w:pPr>
        <w:spacing w:line="357" w:lineRule="auto"/>
        <w:jc w:val="both"/>
        <w:rPr>
          <w:rFonts w:ascii="Times New Roman" w:hAnsi="Times New Roman" w:eastAsia="Times New Roman"/>
          <w:sz w:val="24"/>
        </w:rPr>
      </w:pPr>
      <w:r>
        <w:rPr>
          <w:rFonts w:ascii="Times New Roman" w:hAnsi="Times New Roman" w:eastAsia="Times New Roman"/>
          <w:sz w:val="24"/>
        </w:rPr>
        <w:t>Doxorubicin is typically administered intravenously at 21-day intervals. Because of its highly pigmented, reddish appearance, the drug is easily identified in liquid form. Doxorubicin is incompatible with heparin and fluorouracil, and when combined with these drugs, it can cause precipitation. While doxorubicin can be given quickly (over 15 to 20 minutes), slowing down the administration of the liposomal formulation is recommended to reduce the risk of infusion</w:t>
      </w:r>
    </w:p>
    <w:p>
      <w:pPr>
        <w:spacing w:line="95" w:lineRule="exact"/>
        <w:rPr>
          <w:rFonts w:ascii="Times New Roman" w:hAnsi="Times New Roman" w:eastAsia="Times New Roman"/>
        </w:rPr>
      </w:pPr>
    </w:p>
    <w:p>
      <w:pPr>
        <w:spacing w:line="0" w:lineRule="atLeast"/>
        <w:jc w:val="center"/>
        <w:rPr>
          <w:sz w:val="18"/>
        </w:rPr>
      </w:pPr>
      <w:r>
        <w:rPr>
          <w:sz w:val="18"/>
        </w:rPr>
        <w:t>10</w:t>
      </w:r>
    </w:p>
    <w:p>
      <w:pPr>
        <w:spacing w:line="0" w:lineRule="atLeast"/>
        <w:jc w:val="center"/>
        <w:rPr>
          <w:sz w:val="18"/>
        </w:rPr>
        <w:sectPr>
          <w:pgSz w:w="12240" w:h="15840"/>
          <w:pgMar w:top="1440" w:right="1440" w:bottom="734"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20" w:name="page25"/>
      <w:bookmarkEnd w:id="20"/>
    </w:p>
    <w:p>
      <w:pPr>
        <w:spacing w:line="356" w:lineRule="auto"/>
        <w:jc w:val="both"/>
        <w:rPr>
          <w:rFonts w:ascii="Times New Roman" w:hAnsi="Times New Roman" w:eastAsia="Times New Roman"/>
          <w:sz w:val="24"/>
        </w:rPr>
      </w:pPr>
      <w:r>
        <w:rPr>
          <w:rFonts w:ascii="Times New Roman" w:hAnsi="Times New Roman" w:eastAsia="Times New Roman"/>
          <w:sz w:val="24"/>
        </w:rPr>
        <w:t>reactions. Doxorubicin should be kept refrigerated and out of direct sunlight before administration. Doxorubicin enters tissues quickly and has an elimination half-life of up to 48 hours. Doxorubicin is reduced enzymatically and must be protected before it can be eliminated via biliary excretion (Rawat et al., 2021).</w:t>
      </w:r>
    </w:p>
    <w:p>
      <w:pPr>
        <w:spacing w:line="177"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2.4.3 Distribution</w:t>
      </w:r>
    </w:p>
    <w:p>
      <w:pPr>
        <w:spacing w:line="387" w:lineRule="exact"/>
        <w:rPr>
          <w:rFonts w:ascii="Times New Roman" w:hAnsi="Times New Roman" w:eastAsia="Times New Roman"/>
        </w:rPr>
      </w:pPr>
    </w:p>
    <w:p>
      <w:pPr>
        <w:spacing w:line="358" w:lineRule="auto"/>
        <w:jc w:val="both"/>
        <w:rPr>
          <w:rFonts w:ascii="Times New Roman" w:hAnsi="Times New Roman" w:eastAsia="Times New Roman"/>
          <w:sz w:val="24"/>
        </w:rPr>
      </w:pPr>
      <w:r>
        <w:rPr>
          <w:rFonts w:ascii="Times New Roman" w:hAnsi="Times New Roman" w:eastAsia="Times New Roman"/>
          <w:sz w:val="24"/>
        </w:rPr>
        <w:t xml:space="preserve">Because doxorubicin has a large number of tissue binding sites, it has a longer anti-tumor activity after a single intravenous dose and has a lower plasma concentration (Farhane et al., 2018). Doxorubicin rapidly enters the heart, kidneys, lung, liver, and spleen but does not appear to cross the blood-brain barrier (Farhane et al., 2017). When used systemically, the therapeutic efficacy of doxorubicin is determined by its penetration into sites of action such as nuclei. The density of nuclei per weight of tissue is related to the variation in drug distribution between different organs and tissues within the same organism (Terasaki et al., 2014). There are also differences in the concentration of doxorubicin in different tumor tissues after treatment (Ozols </w:t>
      </w:r>
      <w:r>
        <w:rPr>
          <w:rFonts w:ascii="Times New Roman" w:hAnsi="Times New Roman" w:eastAsia="Times New Roman"/>
          <w:i/>
          <w:sz w:val="24"/>
        </w:rPr>
        <w:t>et al</w:t>
      </w:r>
      <w:r>
        <w:rPr>
          <w:rFonts w:ascii="Times New Roman" w:hAnsi="Times New Roman" w:eastAsia="Times New Roman"/>
          <w:sz w:val="24"/>
        </w:rPr>
        <w:t>., 2017), which are dependent on the route of drug administration. According to Cummings et al. (2016), the long retention time of doxorubicin in various organs is due to the slow release of nuclear-bound drug from tissues.</w:t>
      </w:r>
    </w:p>
    <w:p>
      <w:pPr>
        <w:spacing w:line="258"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2.4.4 Metabolism</w:t>
      </w:r>
    </w:p>
    <w:p>
      <w:pPr>
        <w:spacing w:line="384"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According to Benjamin et al. (2017), doxorubicin is normally metabolized and cleared from the plasma after administration, with a mean elimination half-life of approximately 30 hours in humans (rather long compared with other cytotoxic agents). Doxorubicin and its active metabolite doxorubicinol (DOX-ol) are converted to inactive aglycones by the activity of widely distributed microsomal glycosidases. These aglycones are demethylated and conjugated to sulphate or glucuronide esters before being excreted in the bile (Bachur et al., 2016; Cummings et al., 2016). In the case of doxorubicin metabolism, Weenen et al. (2014) discovered a clear individual and species difference. They linked this to enzyme specificity and the production of doxorubicin metabolites, particularly alcohols, which are therapeutically active. Thin layer chromatography was used to separate six doxorubicin metabolites from human plasma (Benjamin et al., 2017); three aglycones and three other polar metabolites. Doxorubicinol is the most active metabolite, and both it and the parent drug could be converted to inactive deoxyaglycone. Brenner et al. (2015)</w:t>
      </w:r>
    </w:p>
    <w:p>
      <w:pPr>
        <w:spacing w:line="234" w:lineRule="auto"/>
        <w:jc w:val="center"/>
        <w:rPr>
          <w:sz w:val="18"/>
        </w:rPr>
      </w:pPr>
      <w:r>
        <w:rPr>
          <w:sz w:val="18"/>
        </w:rPr>
        <w:t>11</w:t>
      </w:r>
    </w:p>
    <w:p>
      <w:pPr>
        <w:spacing w:line="234" w:lineRule="auto"/>
        <w:jc w:val="center"/>
        <w:rPr>
          <w:sz w:val="18"/>
        </w:rPr>
        <w:sectPr>
          <w:pgSz w:w="12240" w:h="15840"/>
          <w:pgMar w:top="1440" w:right="1440" w:bottom="734"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21" w:name="page26"/>
      <w:bookmarkEnd w:id="21"/>
    </w:p>
    <w:p>
      <w:pPr>
        <w:spacing w:line="348" w:lineRule="auto"/>
        <w:jc w:val="both"/>
        <w:rPr>
          <w:rFonts w:ascii="Times New Roman" w:hAnsi="Times New Roman" w:eastAsia="Times New Roman"/>
          <w:sz w:val="24"/>
        </w:rPr>
      </w:pPr>
      <w:r>
        <w:rPr>
          <w:rFonts w:ascii="Times New Roman" w:hAnsi="Times New Roman" w:eastAsia="Times New Roman"/>
          <w:sz w:val="24"/>
        </w:rPr>
        <w:t>used thin layer and high performance liquid chromatography to detect 7-deoxyaglycone in human plasma after doxorubicin administration.</w:t>
      </w:r>
    </w:p>
    <w:p>
      <w:pPr>
        <w:spacing w:line="260"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2.4.5 Mechanism of Action</w:t>
      </w:r>
    </w:p>
    <w:p>
      <w:pPr>
        <w:spacing w:line="384" w:lineRule="exact"/>
        <w:rPr>
          <w:rFonts w:ascii="Times New Roman" w:hAnsi="Times New Roman" w:eastAsia="Times New Roman"/>
        </w:rPr>
      </w:pPr>
    </w:p>
    <w:p>
      <w:pPr>
        <w:spacing w:line="358" w:lineRule="auto"/>
        <w:jc w:val="both"/>
        <w:rPr>
          <w:rFonts w:ascii="Times New Roman" w:hAnsi="Times New Roman" w:eastAsia="Times New Roman"/>
          <w:sz w:val="24"/>
        </w:rPr>
      </w:pPr>
      <w:r>
        <w:rPr>
          <w:rFonts w:ascii="Times New Roman" w:hAnsi="Times New Roman" w:eastAsia="Times New Roman"/>
          <w:sz w:val="24"/>
        </w:rPr>
        <w:t>Doxorubicin's primary mechanism of action involves the drug's ability to intercalate within DNA base pairs, causing DNA strand breakage and inhibiting both DNA and RNA synthesis. Doxorubicin inhibits the enzyme topoisomerase II, resulting in DNA damage and apoptosis induction. When combined with iron, doxorubicin causes free radical-mediated oxidative damage to DNA, limiting DNA synthesis even further. Iron chelators, such as dexrazoxane, may prevent free radical formation by limiting doxorubicin's binding to iron (Meredith and Dass, 2016; Rawat et al., 2021).</w:t>
      </w:r>
    </w:p>
    <w:p>
      <w:pPr>
        <w:spacing w:line="176"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2.4.6 Excretion</w:t>
      </w:r>
    </w:p>
    <w:p>
      <w:pPr>
        <w:spacing w:line="387"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Within five days of intravenous administration, approximately 50% of doxorubicin and its metabolites are cleared in the urine, bile, and feces. The remaining 50% appears to be absorbed by body tissues (Riggs et al., 2017; Benjamin et al., 2017). In contrast to the small urinary concentration of aglycones, the polar metabolites appear in significant concentrations in the urine, while a significant amount of parent drug is excreted unchanged (Calabresi and Parks, 2015).</w:t>
      </w:r>
    </w:p>
    <w:p>
      <w:pPr>
        <w:spacing w:line="236"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2.5 Adverse Effects</w:t>
      </w:r>
    </w:p>
    <w:p>
      <w:pPr>
        <w:spacing w:line="384"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Fatigue, alopecia, nausea and vomiting, and oral sores are all common side effects of doxorubicin treatment. There may be bone marrow suppression and an increased risk of secondary malignancy diagnoses. Extravasation of doxorubicin during intravenous administration can cause severe tissue ulceration and necrosis, which worsens over time. Doxorubicin is also associated with significant cardiac toxicity, limiting its long-term use. Doxorubicin-induced cardiac toxicity has a different mechanism of action than the drug's antitumor mechanism. It involves increased oxidative stress, down-regulation of cardiac-specific genes, and doxorubicin-induced cardiac myocyte apoptosis. Doxorubicin's acute cardiac toxicity occurs within days of drug administration and affects approximately 11% of patients who receive the drug (Farhane et al., 2017).</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5" w:lineRule="exact"/>
        <w:rPr>
          <w:rFonts w:ascii="Times New Roman" w:hAnsi="Times New Roman" w:eastAsia="Times New Roman"/>
        </w:rPr>
      </w:pPr>
    </w:p>
    <w:p>
      <w:pPr>
        <w:spacing w:line="0" w:lineRule="atLeast"/>
        <w:jc w:val="center"/>
        <w:rPr>
          <w:sz w:val="18"/>
        </w:rPr>
      </w:pPr>
      <w:r>
        <w:rPr>
          <w:sz w:val="18"/>
        </w:rPr>
        <w:t>12</w:t>
      </w:r>
    </w:p>
    <w:p>
      <w:pPr>
        <w:spacing w:line="0" w:lineRule="atLeast"/>
        <w:jc w:val="center"/>
        <w:rPr>
          <w:sz w:val="18"/>
        </w:rPr>
        <w:sectPr>
          <w:pgSz w:w="12240" w:h="15840"/>
          <w:pgMar w:top="1440" w:right="1440" w:bottom="734"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22" w:name="page27"/>
      <w:bookmarkEnd w:id="22"/>
    </w:p>
    <w:p>
      <w:pPr>
        <w:spacing w:line="358" w:lineRule="auto"/>
        <w:jc w:val="both"/>
        <w:rPr>
          <w:rFonts w:ascii="Times New Roman" w:hAnsi="Times New Roman" w:eastAsia="Times New Roman"/>
          <w:sz w:val="24"/>
        </w:rPr>
      </w:pPr>
      <w:r>
        <w:rPr>
          <w:rFonts w:ascii="Times New Roman" w:hAnsi="Times New Roman" w:eastAsia="Times New Roman"/>
          <w:sz w:val="24"/>
        </w:rPr>
        <w:t>Reversible myopericarditis, left ventricular dysfunction, or arrhythmias are symptoms of acute cardiac toxicity. Doxorubicin-related arrhythmias, which can include sinus tachycardia, premature atrial and ventricular contractions, and supraventricular tachycardia, occur in up to 26% of patients who receive the therapy. Acute left ventricular dysfunction can occur in rare cases after doxorubicin administration; however, this condition is reversible. Chronic, late cardiac toxicity can occur after doxorubicin administration and is the most serious and potentially fatal side effect of doxorubicin therapy. Chronic doxorubicin cardiac toxicity affects about 1.7% of patients (Rawat et al., 2021).</w:t>
      </w:r>
    </w:p>
    <w:p>
      <w:pPr>
        <w:spacing w:line="185"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Doxorubicin-induced irreversible cardiomyopathy occurs within a few months of treatment termination but has also been reported to occur up to twenty years later. Congestive heart failure is also possible. A higher cumulative drug dose, extremes of age, combination chemotherapy with other cardiotoxic drugs, pre-existing left ventricular dysfunction, hypertension, and previous radiation to the mediastinal region are all risk factors for doxorubicin-induced congestive heart failure. The 1-year mortality rate is approximately 50% when congestive heart failure develops after doxorubicin administration (Razavi-Azarkhiavi et al., 2016; Chen et al., 2019).</w:t>
      </w:r>
    </w:p>
    <w:p>
      <w:pPr>
        <w:spacing w:line="165"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2.5.1 Cardiac Toxicity</w:t>
      </w:r>
    </w:p>
    <w:p>
      <w:pPr>
        <w:spacing w:line="385" w:lineRule="exact"/>
        <w:rPr>
          <w:rFonts w:ascii="Times New Roman" w:hAnsi="Times New Roman" w:eastAsia="Times New Roman"/>
        </w:rPr>
      </w:pPr>
    </w:p>
    <w:p>
      <w:pPr>
        <w:spacing w:line="357" w:lineRule="auto"/>
        <w:jc w:val="both"/>
        <w:rPr>
          <w:rFonts w:ascii="Times New Roman" w:hAnsi="Times New Roman" w:eastAsia="Times New Roman"/>
          <w:sz w:val="24"/>
        </w:rPr>
      </w:pPr>
      <w:r>
        <w:rPr>
          <w:rFonts w:ascii="Times New Roman" w:hAnsi="Times New Roman" w:eastAsia="Times New Roman"/>
          <w:sz w:val="24"/>
        </w:rPr>
        <w:t>Doxorubicin rapidly accumulates in heart muscle, causing cardiotoxicity that can be acute or chronic depending on the dose and duration of action. Nucleolar fragmentation was observed by Lampidis et al. (2011), indicating a severe toxic effect. The exact mechanism of cardiotoxicity is unknown, but it is thought to be related to changes in membrane fluidity (Goormaghtigh, et al., 2010).</w:t>
      </w:r>
    </w:p>
    <w:p>
      <w:pPr>
        <w:spacing w:line="251"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2.5.1.1 Acute Cardiac Toxicity:</w:t>
      </w:r>
    </w:p>
    <w:p>
      <w:pPr>
        <w:spacing w:line="385" w:lineRule="exact"/>
        <w:rPr>
          <w:rFonts w:ascii="Times New Roman" w:hAnsi="Times New Roman" w:eastAsia="Times New Roman"/>
        </w:rPr>
      </w:pPr>
    </w:p>
    <w:p>
      <w:pPr>
        <w:spacing w:line="357" w:lineRule="auto"/>
        <w:jc w:val="both"/>
        <w:rPr>
          <w:rFonts w:ascii="Times New Roman" w:hAnsi="Times New Roman" w:eastAsia="Times New Roman"/>
          <w:sz w:val="24"/>
        </w:rPr>
      </w:pPr>
      <w:r>
        <w:rPr>
          <w:rFonts w:ascii="Times New Roman" w:hAnsi="Times New Roman" w:eastAsia="Times New Roman"/>
          <w:sz w:val="24"/>
        </w:rPr>
        <w:t>The main symptoms are mild depression of myocardial function, which depends on the dose. Within a few hours of receiving doxorubicin, atrial or ventricular arrhythmias may develop due to an increase in plasma histamine or catecholamine concentrations (Unverferth et al., 2012; Decorti et al., 2019). Acute cardiomyopathy symptoms have also included pericarditis and myocarditis. These symptoms primarily affect the elderly and disrupt normal cardiac function (Bristow et al., 1978).</w:t>
      </w:r>
    </w:p>
    <w:p>
      <w:pPr>
        <w:spacing w:line="253" w:lineRule="exact"/>
        <w:rPr>
          <w:rFonts w:ascii="Times New Roman" w:hAnsi="Times New Roman" w:eastAsia="Times New Roman"/>
        </w:rPr>
      </w:pPr>
    </w:p>
    <w:p>
      <w:pPr>
        <w:spacing w:line="0" w:lineRule="atLeast"/>
        <w:jc w:val="center"/>
        <w:rPr>
          <w:sz w:val="18"/>
        </w:rPr>
      </w:pPr>
      <w:r>
        <w:rPr>
          <w:sz w:val="18"/>
        </w:rPr>
        <w:t>13</w:t>
      </w:r>
    </w:p>
    <w:p>
      <w:pPr>
        <w:spacing w:line="0" w:lineRule="atLeast"/>
        <w:jc w:val="center"/>
        <w:rPr>
          <w:sz w:val="18"/>
        </w:rPr>
        <w:sectPr>
          <w:pgSz w:w="12240" w:h="15840"/>
          <w:pgMar w:top="1440" w:right="1440" w:bottom="734" w:left="1440" w:header="0" w:footer="0" w:gutter="0"/>
          <w:cols w:equalWidth="0" w:num="1">
            <w:col w:w="9360"/>
          </w:cols>
          <w:docGrid w:linePitch="360" w:charSpace="0"/>
        </w:sectPr>
      </w:pPr>
    </w:p>
    <w:p>
      <w:pPr>
        <w:spacing w:line="0" w:lineRule="atLeast"/>
        <w:rPr>
          <w:rFonts w:ascii="Times New Roman" w:hAnsi="Times New Roman" w:eastAsia="Times New Roman"/>
          <w:b/>
          <w:sz w:val="24"/>
        </w:rPr>
      </w:pPr>
      <w:bookmarkStart w:id="23" w:name="page28"/>
      <w:bookmarkEnd w:id="23"/>
      <w:r>
        <w:rPr>
          <w:rFonts w:ascii="Times New Roman" w:hAnsi="Times New Roman" w:eastAsia="Times New Roman"/>
          <w:b/>
          <w:sz w:val="24"/>
        </w:rPr>
        <w:t>2.5.1.2 Chronic Cardiac Toxicity:</w:t>
      </w:r>
    </w:p>
    <w:p>
      <w:pPr>
        <w:spacing w:line="200" w:lineRule="exact"/>
        <w:rPr>
          <w:rFonts w:ascii="Times New Roman" w:hAnsi="Times New Roman" w:eastAsia="Times New Roman"/>
        </w:rPr>
      </w:pPr>
    </w:p>
    <w:p>
      <w:pPr>
        <w:spacing w:line="225" w:lineRule="exact"/>
        <w:rPr>
          <w:rFonts w:ascii="Times New Roman" w:hAnsi="Times New Roman" w:eastAsia="Times New Roman"/>
        </w:rPr>
      </w:pPr>
    </w:p>
    <w:p>
      <w:pPr>
        <w:spacing w:line="359" w:lineRule="auto"/>
        <w:jc w:val="both"/>
        <w:rPr>
          <w:rFonts w:ascii="Times New Roman" w:hAnsi="Times New Roman" w:eastAsia="Times New Roman"/>
          <w:sz w:val="24"/>
        </w:rPr>
      </w:pPr>
      <w:r>
        <w:rPr>
          <w:rFonts w:ascii="Times New Roman" w:hAnsi="Times New Roman" w:eastAsia="Times New Roman"/>
          <w:sz w:val="24"/>
        </w:rPr>
        <w:t>Because the effects of the drug are cumulative, this type of toxicity is irreversible and dependent on the total doxorubicin dose (Minow et al., 2015). Biventricular failure, tachycardia, shortness of breath, neck vein distention, hepatomegaly, cardiomegaly, and pleural effusion are the most common clinical signs of doxorubicin cardiomyopathy (Von Hoff et al., 2017). The development of congestive heart failure is dose dependent. The doxorubicin dose rate at which there is a risk of developing congestive heart failure is approximately 500 to 550 mg doxorubicin / m2 body surface area (Belli and Piro, 2017; Minow et al., 2017; Sallan and Clavell, 2018). The latency period and risk of developing heart failure vary according to the patient's overall condition, including age; young adults are more tolerant to cumulative doses than the elderly and small children (Von Hoff et al., 2017; Brockmeier et al., 2018; Sallan and Clavell, 2018). Previous mediastinal irradiation is another factor that contributes to the development of congestive heart failure during doxorubicin treatment (Belli and Piro, 2017; Billingham et al., 2017).</w:t>
      </w:r>
    </w:p>
    <w:p>
      <w:pPr>
        <w:spacing w:line="296" w:lineRule="exact"/>
        <w:rPr>
          <w:rFonts w:ascii="Times New Roman" w:hAnsi="Times New Roman" w:eastAsia="Times New Roman"/>
        </w:rPr>
      </w:pPr>
    </w:p>
    <w:p>
      <w:pPr>
        <w:spacing w:line="359" w:lineRule="auto"/>
        <w:jc w:val="both"/>
        <w:rPr>
          <w:rFonts w:ascii="Times New Roman" w:hAnsi="Times New Roman" w:eastAsia="Times New Roman"/>
          <w:sz w:val="24"/>
        </w:rPr>
      </w:pPr>
      <w:r>
        <w:rPr>
          <w:rFonts w:ascii="Times New Roman" w:hAnsi="Times New Roman" w:eastAsia="Times New Roman"/>
          <w:sz w:val="24"/>
        </w:rPr>
        <w:t xml:space="preserve">Doxorubicin cardiomyopathy develops before congestive heart failure and is most severe in the left ventricle and intraventricular septum, but less so in the right ventricle and both atria (Van Vleet et al., 2018). Human myocardial tissues that develop chronic doxorubicin cardiomyopathy show vacuolar degeneration of the cardiac cells under the microscope. This is due to sarcoplasmic reticulum distention and swelling, as well as interstitial edema and myofibrillar lysis. After myocytes die, the mitochondria remain intact and degenerate (Suzuki et al., 2017). Rahman et al. (2012) described ultrastructural changes in mouse cardiac tissues after doxorubicin administration, including myofibre loss, mitochondrial damage, sarcoplasmic reticulum swelling, increased myeloid body accumulation, and some nuclear abnormalities. Mitochondrial damage is caused by either membrane lipid peroxidation, irreversible protein depletion due to polymerase inhibition, or coenzyme Q10 inhibition (a key enzyme of oxidative phosphorylation) (Ferrero </w:t>
      </w:r>
      <w:r>
        <w:rPr>
          <w:rFonts w:ascii="Times New Roman" w:hAnsi="Times New Roman" w:eastAsia="Times New Roman"/>
          <w:i/>
          <w:sz w:val="24"/>
        </w:rPr>
        <w:t>et al</w:t>
      </w:r>
      <w:r>
        <w:rPr>
          <w:rFonts w:ascii="Times New Roman" w:hAnsi="Times New Roman" w:eastAsia="Times New Roman"/>
          <w:sz w:val="24"/>
        </w:rPr>
        <w:t xml:space="preserve">., 2015; Folkers </w:t>
      </w:r>
      <w:r>
        <w:rPr>
          <w:rFonts w:ascii="Times New Roman" w:hAnsi="Times New Roman" w:eastAsia="Times New Roman"/>
          <w:i/>
          <w:sz w:val="24"/>
        </w:rPr>
        <w:t>et al</w:t>
      </w:r>
      <w:r>
        <w:rPr>
          <w:rFonts w:ascii="Times New Roman" w:hAnsi="Times New Roman" w:eastAsia="Times New Roman"/>
          <w:sz w:val="24"/>
        </w:rPr>
        <w:t>., 2017).</w:t>
      </w:r>
    </w:p>
    <w:p>
      <w:pPr>
        <w:spacing w:line="253" w:lineRule="exact"/>
        <w:rPr>
          <w:rFonts w:ascii="Times New Roman" w:hAnsi="Times New Roman" w:eastAsia="Times New Roman"/>
        </w:rPr>
      </w:pPr>
    </w:p>
    <w:p>
      <w:pPr>
        <w:spacing w:line="356" w:lineRule="auto"/>
        <w:jc w:val="both"/>
        <w:rPr>
          <w:rFonts w:ascii="Times New Roman" w:hAnsi="Times New Roman" w:eastAsia="Times New Roman"/>
          <w:sz w:val="24"/>
        </w:rPr>
      </w:pPr>
      <w:r>
        <w:rPr>
          <w:rFonts w:ascii="Times New Roman" w:hAnsi="Times New Roman" w:eastAsia="Times New Roman"/>
          <w:sz w:val="24"/>
        </w:rPr>
        <w:t>Cardiac tissue contains less superoxide dismutase than other tissues, making the heart more vulnerable to superoxide radical injury (Doroshow et al., 2017); cardiac tissues also have less catalase activity than other tissues (Revis and Marusic, 2018). These enzymes, along with glutathione peroxidase, are capable of removing hydrogen peroxide, a byproduct of superoxide</w:t>
      </w:r>
    </w:p>
    <w:p>
      <w:pPr>
        <w:spacing w:line="90" w:lineRule="exact"/>
        <w:rPr>
          <w:rFonts w:ascii="Times New Roman" w:hAnsi="Times New Roman" w:eastAsia="Times New Roman"/>
        </w:rPr>
      </w:pPr>
    </w:p>
    <w:p>
      <w:pPr>
        <w:spacing w:line="0" w:lineRule="atLeast"/>
        <w:jc w:val="center"/>
        <w:rPr>
          <w:sz w:val="18"/>
        </w:rPr>
      </w:pPr>
      <w:r>
        <w:rPr>
          <w:sz w:val="18"/>
        </w:rPr>
        <w:t>14</w:t>
      </w:r>
    </w:p>
    <w:p>
      <w:pPr>
        <w:spacing w:line="0" w:lineRule="atLeast"/>
        <w:jc w:val="center"/>
        <w:rPr>
          <w:sz w:val="18"/>
        </w:rPr>
        <w:sectPr>
          <w:pgSz w:w="12240" w:h="15840"/>
          <w:pgMar w:top="1437" w:right="1440" w:bottom="734"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24" w:name="page29"/>
      <w:bookmarkEnd w:id="24"/>
    </w:p>
    <w:p>
      <w:pPr>
        <w:spacing w:line="354" w:lineRule="auto"/>
        <w:jc w:val="both"/>
        <w:rPr>
          <w:rFonts w:ascii="Times New Roman" w:hAnsi="Times New Roman" w:eastAsia="Times New Roman"/>
          <w:sz w:val="24"/>
        </w:rPr>
      </w:pPr>
      <w:r>
        <w:rPr>
          <w:rFonts w:ascii="Times New Roman" w:hAnsi="Times New Roman" w:eastAsia="Times New Roman"/>
          <w:sz w:val="24"/>
        </w:rPr>
        <w:t>dismutase activity. It was also discovered that within 24 hours of doxorubicin treatment, glutathione peroxidase in cardiac tissue reached a nadir and took about five days to recover (Revis and Marusic, 2018; Doroshow et al., 2019).</w:t>
      </w:r>
    </w:p>
    <w:p>
      <w:pPr>
        <w:spacing w:line="260" w:lineRule="exact"/>
        <w:rPr>
          <w:rFonts w:ascii="Times New Roman" w:hAnsi="Times New Roman" w:eastAsia="Times New Roman"/>
        </w:rPr>
      </w:pPr>
    </w:p>
    <w:p>
      <w:pPr>
        <w:spacing w:line="359" w:lineRule="auto"/>
        <w:jc w:val="both"/>
        <w:rPr>
          <w:rFonts w:ascii="Times New Roman" w:hAnsi="Times New Roman" w:eastAsia="Times New Roman"/>
          <w:sz w:val="24"/>
        </w:rPr>
      </w:pPr>
      <w:r>
        <w:rPr>
          <w:rFonts w:ascii="Times New Roman" w:hAnsi="Times New Roman" w:eastAsia="Times New Roman"/>
          <w:sz w:val="24"/>
        </w:rPr>
        <w:t xml:space="preserve">Olson et al. (2010) discovered that doxorubicin caused an acute decrease in the reduced form of glutathione (GSH) in cardiac cells and concluded that GSH may play an important role in the protection of the heart against doxorubicin cardiotoxicity. According to Fabregat et al. (2014), doxorubicin cardiotoxicity is caused by its interaction with the SH groups of specific enzymes. They also concluded that while heart tissues have low GSH levels in comparison to others, it is still the primary SH-protecting compound in cardiocytes. As a result, heart tissues are extremely vulnerable to doxorubicin-induced radical injury. Finally, there is evidence that doxorubicin in cardiac tissues is metabolically reduced to doxorubicinol by the activity of the reductase enzyme (Von Wartburg and Wermuth, 2010). This metabolite was found to be associated with the cardiotoxicity of doxorubicin (Tacca </w:t>
      </w:r>
      <w:r>
        <w:rPr>
          <w:rFonts w:ascii="Times New Roman" w:hAnsi="Times New Roman" w:eastAsia="Times New Roman"/>
          <w:i/>
          <w:sz w:val="24"/>
        </w:rPr>
        <w:t>et al</w:t>
      </w:r>
      <w:r>
        <w:rPr>
          <w:rFonts w:ascii="Times New Roman" w:hAnsi="Times New Roman" w:eastAsia="Times New Roman"/>
          <w:sz w:val="24"/>
        </w:rPr>
        <w:t>., 2015).</w:t>
      </w:r>
    </w:p>
    <w:p>
      <w:pPr>
        <w:spacing w:line="245"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2.6 Prevention of Cardiotoxicity</w:t>
      </w:r>
    </w:p>
    <w:p>
      <w:pPr>
        <w:spacing w:line="387"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 xml:space="preserve">DOX's efficacy as an antineoplastic agent is dependent on tissue concentrations and/or total systemic exposure over time, rather than peak plasma concentrations (Dempsey et al., 2021). Thus, by changing the administration schedule, some of the problems associated with acute or early DOX-induced cardiotoxicity can be avoided. Instead of a single bolus of drug administered via intravenous (IV) injection every three weeks, IV delivery of DOX over 48-96 hours and lower weekly doses have been shown to reduce Congestive Heart Failure (CHF) rates (Mordente </w:t>
      </w:r>
      <w:r>
        <w:rPr>
          <w:rFonts w:ascii="Times New Roman" w:hAnsi="Times New Roman" w:eastAsia="Times New Roman"/>
          <w:i/>
          <w:sz w:val="23"/>
        </w:rPr>
        <w:t>et al</w:t>
      </w:r>
      <w:r>
        <w:rPr>
          <w:rFonts w:ascii="Times New Roman" w:hAnsi="Times New Roman" w:eastAsia="Times New Roman"/>
          <w:sz w:val="23"/>
        </w:rPr>
        <w:t xml:space="preserve">., 2017; Avila </w:t>
      </w:r>
      <w:r>
        <w:rPr>
          <w:rFonts w:ascii="Times New Roman" w:hAnsi="Times New Roman" w:eastAsia="Times New Roman"/>
          <w:i/>
          <w:sz w:val="23"/>
        </w:rPr>
        <w:t>et al</w:t>
      </w:r>
      <w:r>
        <w:rPr>
          <w:rFonts w:ascii="Times New Roman" w:hAnsi="Times New Roman" w:eastAsia="Times New Roman"/>
          <w:sz w:val="23"/>
        </w:rPr>
        <w:t>., 2018). To avoid severe CHF and morbidity, regular monitoring for clinical signs of cardiotoxicity via physical examination, x-rays, echocardiogram, electrocardiogram (EKG), endomyocardial biopsy, and radionuclide angiography is required before, during, and after DOX chemotherapy. Physical examination alone can detect more than half of DOX-dependent CHF that is early and reversible (Henriksen et al., 2018; Avila et al., 2019).</w:t>
      </w:r>
    </w:p>
    <w:p>
      <w:pPr>
        <w:spacing w:line="241"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2.7 Gas Chromatography-Mass Spectrometry (GC-MS)</w:t>
      </w:r>
    </w:p>
    <w:p>
      <w:pPr>
        <w:spacing w:line="387" w:lineRule="exact"/>
        <w:rPr>
          <w:rFonts w:ascii="Times New Roman" w:hAnsi="Times New Roman" w:eastAsia="Times New Roman"/>
        </w:rPr>
      </w:pPr>
    </w:p>
    <w:p>
      <w:pPr>
        <w:spacing w:line="373" w:lineRule="auto"/>
        <w:jc w:val="both"/>
        <w:rPr>
          <w:rFonts w:ascii="Times New Roman" w:hAnsi="Times New Roman" w:eastAsia="Times New Roman"/>
          <w:sz w:val="23"/>
        </w:rPr>
      </w:pPr>
      <w:r>
        <w:rPr>
          <w:rFonts w:ascii="Times New Roman" w:hAnsi="Times New Roman" w:eastAsia="Times New Roman"/>
          <w:sz w:val="23"/>
        </w:rPr>
        <w:t>GC-MS can analyze liquid, gaseous, or solid samples. The gas chromatograph is used to effectively vaporize the sample into the gas phase and separate it into its various components using a capillary</w:t>
      </w:r>
    </w:p>
    <w:p>
      <w:pPr>
        <w:spacing w:line="89" w:lineRule="exact"/>
        <w:rPr>
          <w:rFonts w:ascii="Times New Roman" w:hAnsi="Times New Roman" w:eastAsia="Times New Roman"/>
        </w:rPr>
      </w:pPr>
    </w:p>
    <w:p>
      <w:pPr>
        <w:spacing w:line="0" w:lineRule="atLeast"/>
        <w:jc w:val="center"/>
        <w:rPr>
          <w:sz w:val="18"/>
        </w:rPr>
      </w:pPr>
      <w:r>
        <w:rPr>
          <w:sz w:val="18"/>
        </w:rPr>
        <w:t>15</w:t>
      </w:r>
    </w:p>
    <w:p>
      <w:pPr>
        <w:spacing w:line="0" w:lineRule="atLeast"/>
        <w:jc w:val="center"/>
        <w:rPr>
          <w:sz w:val="18"/>
        </w:rPr>
        <w:sectPr>
          <w:pgSz w:w="12240" w:h="15840"/>
          <w:pgMar w:top="1440" w:right="1440" w:bottom="734"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25" w:name="page30"/>
      <w:bookmarkEnd w:id="25"/>
    </w:p>
    <w:p>
      <w:pPr>
        <w:spacing w:line="357" w:lineRule="auto"/>
        <w:jc w:val="both"/>
        <w:rPr>
          <w:rFonts w:ascii="Times New Roman" w:hAnsi="Times New Roman" w:eastAsia="Times New Roman"/>
          <w:sz w:val="24"/>
        </w:rPr>
      </w:pPr>
      <w:r>
        <w:rPr>
          <w:rFonts w:ascii="Times New Roman" w:hAnsi="Times New Roman" w:eastAsia="Times New Roman"/>
          <w:sz w:val="24"/>
        </w:rPr>
        <w:t>column coated with a stationary (liquid or solid) phase (Hussein et al., 2017). An inert carrier gas, such as helium, hydrogen, or nitrogen, propels the compounds. As the mixture's components are separated, each compound elutes from the column at a different time depending on its boiling point and polarity. The time it takes for a compound to elute is referred to as its retention time. GC can separate complex mixtures or sample extracts containing hundreds of compounds (Garcia and Barbas, 2011).</w:t>
      </w:r>
    </w:p>
    <w:p>
      <w:pPr>
        <w:spacing w:line="321" w:lineRule="exact"/>
        <w:rPr>
          <w:rFonts w:ascii="Times New Roman" w:hAnsi="Times New Roman" w:eastAsia="Times New Roman"/>
        </w:rPr>
      </w:pPr>
    </w:p>
    <w:p>
      <w:pPr>
        <w:spacing w:line="358" w:lineRule="auto"/>
        <w:jc w:val="both"/>
        <w:rPr>
          <w:rFonts w:ascii="Times New Roman" w:hAnsi="Times New Roman" w:eastAsia="Times New Roman"/>
          <w:sz w:val="24"/>
        </w:rPr>
      </w:pPr>
      <w:r>
        <w:rPr>
          <w:rFonts w:ascii="Times New Roman" w:hAnsi="Times New Roman" w:eastAsia="Times New Roman"/>
          <w:sz w:val="24"/>
        </w:rPr>
        <w:t>After leaving the GC column, the components are ionized and fragmented by the mass spectrometer using electron or chemical ionization sources. Ionized molecules and fragments are then accelerated through the mass analyzer of the instrument, which is frequently a quadrupole or ion trap. Ions are separated here based on their different mass-to-charge (m/z) ratios. GC-MS data acquisition can be done in full scan mode, which covers a wide range of m/z ratios, or in selected ion monitoring (SIM) mode, which collects data for specific masses of interest (Al-Rubaye et al., 2017).</w:t>
      </w:r>
    </w:p>
    <w:p>
      <w:pPr>
        <w:spacing w:line="297" w:lineRule="exact"/>
        <w:rPr>
          <w:rFonts w:ascii="Times New Roman" w:hAnsi="Times New Roman" w:eastAsia="Times New Roman"/>
        </w:rPr>
      </w:pPr>
    </w:p>
    <w:p>
      <w:pPr>
        <w:spacing w:line="358" w:lineRule="auto"/>
        <w:jc w:val="both"/>
        <w:rPr>
          <w:rFonts w:ascii="Times New Roman" w:hAnsi="Times New Roman" w:eastAsia="Times New Roman"/>
          <w:sz w:val="24"/>
        </w:rPr>
      </w:pPr>
      <w:r>
        <w:rPr>
          <w:rFonts w:ascii="Times New Roman" w:hAnsi="Times New Roman" w:eastAsia="Times New Roman"/>
          <w:sz w:val="24"/>
        </w:rPr>
        <w:t>The process concludes with ion detection and analysis, with fragmented ions appearing as a function of their m/z ratios. Meanwhile, peak areas are proportional to the amount of the corresponding compound. When a complex sample is separated using GC-MS, it produces many different peaks in the gas chromatogram, and each peak generates a unique mass spectrum that can be used to identify the compound. Unknown compounds and target analytes can be identified and quantified using extensive commercially available mass spectral libraries (Carpita and Shea, 2021).</w:t>
      </w:r>
    </w:p>
    <w:p>
      <w:pPr>
        <w:spacing w:line="308"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2.8 Types of GC-MS</w:t>
      </w:r>
    </w:p>
    <w:p>
      <w:pPr>
        <w:spacing w:line="200" w:lineRule="exact"/>
        <w:rPr>
          <w:rFonts w:ascii="Times New Roman" w:hAnsi="Times New Roman" w:eastAsia="Times New Roman"/>
        </w:rPr>
      </w:pPr>
    </w:p>
    <w:p>
      <w:pPr>
        <w:spacing w:line="247" w:lineRule="exact"/>
        <w:rPr>
          <w:rFonts w:ascii="Times New Roman" w:hAnsi="Times New Roman" w:eastAsia="Times New Roman"/>
        </w:rPr>
      </w:pPr>
    </w:p>
    <w:p>
      <w:pPr>
        <w:spacing w:line="354" w:lineRule="auto"/>
        <w:jc w:val="both"/>
        <w:rPr>
          <w:rFonts w:ascii="Times New Roman" w:hAnsi="Times New Roman" w:eastAsia="Times New Roman"/>
          <w:sz w:val="24"/>
        </w:rPr>
      </w:pPr>
      <w:r>
        <w:rPr>
          <w:rFonts w:ascii="Times New Roman" w:hAnsi="Times New Roman" w:eastAsia="Times New Roman"/>
          <w:sz w:val="24"/>
        </w:rPr>
        <w:t>Different analytical tasks necessitate distinct detection abilities. While the gas chromatography system may remain the same, depending on the level of selectivity and sensitivity required, different types of mass spectrometers may be required for different types of analyses.</w:t>
      </w:r>
    </w:p>
    <w:p>
      <w:pPr>
        <w:spacing w:line="313"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2.8.1 Single quadrupole GC-MS</w:t>
      </w:r>
    </w:p>
    <w:p>
      <w:pPr>
        <w:spacing w:line="312" w:lineRule="exact"/>
        <w:rPr>
          <w:rFonts w:ascii="Times New Roman" w:hAnsi="Times New Roman" w:eastAsia="Times New Roman"/>
        </w:rPr>
      </w:pPr>
    </w:p>
    <w:p>
      <w:pPr>
        <w:spacing w:line="348" w:lineRule="auto"/>
        <w:jc w:val="both"/>
        <w:rPr>
          <w:rFonts w:ascii="Times New Roman" w:hAnsi="Times New Roman" w:eastAsia="Times New Roman"/>
          <w:sz w:val="24"/>
        </w:rPr>
      </w:pPr>
      <w:r>
        <w:rPr>
          <w:rFonts w:ascii="Times New Roman" w:hAnsi="Times New Roman" w:eastAsia="Times New Roman"/>
          <w:sz w:val="24"/>
        </w:rPr>
        <w:t>When gas chromatography is combined with a mass spectrometer with only one quadrupole, the result is commonly referred to as GC-MS. Because these systems can be operated using either</w:t>
      </w:r>
    </w:p>
    <w:p>
      <w:pPr>
        <w:spacing w:line="80" w:lineRule="exact"/>
        <w:rPr>
          <w:rFonts w:ascii="Times New Roman" w:hAnsi="Times New Roman" w:eastAsia="Times New Roman"/>
        </w:rPr>
      </w:pPr>
    </w:p>
    <w:p>
      <w:pPr>
        <w:spacing w:line="0" w:lineRule="atLeast"/>
        <w:jc w:val="center"/>
        <w:rPr>
          <w:sz w:val="18"/>
        </w:rPr>
      </w:pPr>
      <w:r>
        <w:rPr>
          <w:sz w:val="18"/>
        </w:rPr>
        <w:t>16</w:t>
      </w:r>
    </w:p>
    <w:p>
      <w:pPr>
        <w:spacing w:line="0" w:lineRule="atLeast"/>
        <w:jc w:val="center"/>
        <w:rPr>
          <w:sz w:val="18"/>
        </w:rPr>
        <w:sectPr>
          <w:pgSz w:w="12240" w:h="15840"/>
          <w:pgMar w:top="1440" w:right="1440" w:bottom="734"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26" w:name="page31"/>
      <w:bookmarkEnd w:id="26"/>
    </w:p>
    <w:p>
      <w:pPr>
        <w:spacing w:line="357" w:lineRule="auto"/>
        <w:jc w:val="both"/>
        <w:rPr>
          <w:rFonts w:ascii="Times New Roman" w:hAnsi="Times New Roman" w:eastAsia="Times New Roman"/>
          <w:sz w:val="24"/>
        </w:rPr>
      </w:pPr>
      <w:r>
        <w:rPr>
          <w:rFonts w:ascii="Times New Roman" w:hAnsi="Times New Roman" w:eastAsia="Times New Roman"/>
          <w:sz w:val="24"/>
        </w:rPr>
        <w:t>targeted selected ion monitoring (SIM) or untargeted full scan acquisition, GC-MS is well suited to the everyday analysis of samples requiring either targeted or untargeted analysis. Pesticide analysis in food and environmental samples, analysis of biological samples for drugs of abuse, and analysis of volatile organic compounds in water samples are examples of typical applications (Domnguez et al., 2014).</w:t>
      </w:r>
    </w:p>
    <w:p>
      <w:pPr>
        <w:spacing w:line="309"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2.8.2 Triple quadrupole GC-MS/MS</w:t>
      </w:r>
    </w:p>
    <w:p>
      <w:pPr>
        <w:spacing w:line="312" w:lineRule="exact"/>
        <w:rPr>
          <w:rFonts w:ascii="Times New Roman" w:hAnsi="Times New Roman" w:eastAsia="Times New Roman"/>
        </w:rPr>
      </w:pPr>
    </w:p>
    <w:p>
      <w:pPr>
        <w:spacing w:line="358" w:lineRule="auto"/>
        <w:jc w:val="both"/>
        <w:rPr>
          <w:rFonts w:ascii="Times New Roman" w:hAnsi="Times New Roman" w:eastAsia="Times New Roman"/>
          <w:sz w:val="24"/>
        </w:rPr>
      </w:pPr>
      <w:r>
        <w:rPr>
          <w:rFonts w:ascii="Times New Roman" w:hAnsi="Times New Roman" w:eastAsia="Times New Roman"/>
          <w:sz w:val="24"/>
        </w:rPr>
        <w:t>The combination of gas chromatography and a triple quadrupole mass spectrometry system is known as GC-MS/MS. The triple quadrupole MS has a higher level of selectivity and is best suited for analyses requiring the highest sensitivity. This is frequently the case when attempting to quantify pesticides in food or environmental contaminants. In most cases, GC-MS/MS systems operate in selective reaction monitoring (SRM) mode. The SRM's high selectivity reduces interference from background ions and produces a high signal-to-noise ratio for excellent detection capability (Hernandez et al., 2013).</w:t>
      </w:r>
    </w:p>
    <w:p>
      <w:pPr>
        <w:spacing w:line="308"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2.8.3 HRAM GC-MS/MS</w:t>
      </w:r>
    </w:p>
    <w:p>
      <w:pPr>
        <w:spacing w:line="310" w:lineRule="exact"/>
        <w:rPr>
          <w:rFonts w:ascii="Times New Roman" w:hAnsi="Times New Roman" w:eastAsia="Times New Roman"/>
        </w:rPr>
      </w:pPr>
    </w:p>
    <w:p>
      <w:pPr>
        <w:spacing w:line="358" w:lineRule="auto"/>
        <w:jc w:val="both"/>
        <w:rPr>
          <w:rFonts w:ascii="Times New Roman" w:hAnsi="Times New Roman" w:eastAsia="Times New Roman"/>
          <w:sz w:val="24"/>
        </w:rPr>
      </w:pPr>
      <w:r>
        <w:rPr>
          <w:rFonts w:ascii="Times New Roman" w:hAnsi="Times New Roman" w:eastAsia="Times New Roman"/>
          <w:sz w:val="24"/>
        </w:rPr>
        <w:t>A GC system can be combined with a high resolution accurate mass (HRAM) mass spectrometer to perform comprehensive characterization of samples in a single analysis with high confidence compound discovery, identification, and quantitation. These GC-MS/MS systems combine the quantitative power of a triple quadrupole GC-MS/MS with high-precision, full-scan HRAM capabilities previously only available from the most sensitive and accurate mass spectrometers. These systems are ideal for applications that require both precise targeted analysis and confident identification of unknown compounds (Pascali et al., 2018).</w:t>
      </w:r>
    </w:p>
    <w:p>
      <w:pPr>
        <w:spacing w:line="310"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2.9 GC-MS Applications</w:t>
      </w:r>
    </w:p>
    <w:p>
      <w:pPr>
        <w:spacing w:line="310" w:lineRule="exact"/>
        <w:rPr>
          <w:rFonts w:ascii="Times New Roman" w:hAnsi="Times New Roman" w:eastAsia="Times New Roman"/>
        </w:rPr>
      </w:pPr>
    </w:p>
    <w:p>
      <w:pPr>
        <w:spacing w:line="354" w:lineRule="auto"/>
        <w:jc w:val="both"/>
        <w:rPr>
          <w:rFonts w:ascii="Times New Roman" w:hAnsi="Times New Roman" w:eastAsia="Times New Roman"/>
          <w:sz w:val="24"/>
        </w:rPr>
      </w:pPr>
      <w:r>
        <w:rPr>
          <w:rFonts w:ascii="Times New Roman" w:hAnsi="Times New Roman" w:eastAsia="Times New Roman"/>
          <w:sz w:val="24"/>
        </w:rPr>
        <w:t>GC-MS can be used for a wide range of applications, from detecting potentially toxic chemicals in foods to quantifying organic contaminants in water or analyzing petroleum products during oil processing.</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2" w:lineRule="exact"/>
        <w:rPr>
          <w:rFonts w:ascii="Times New Roman" w:hAnsi="Times New Roman" w:eastAsia="Times New Roman"/>
        </w:rPr>
      </w:pPr>
    </w:p>
    <w:p>
      <w:pPr>
        <w:spacing w:line="0" w:lineRule="atLeast"/>
        <w:jc w:val="center"/>
        <w:rPr>
          <w:sz w:val="18"/>
        </w:rPr>
      </w:pPr>
      <w:r>
        <w:rPr>
          <w:sz w:val="18"/>
        </w:rPr>
        <w:t>17</w:t>
      </w:r>
    </w:p>
    <w:p>
      <w:pPr>
        <w:spacing w:line="0" w:lineRule="atLeast"/>
        <w:jc w:val="center"/>
        <w:rPr>
          <w:sz w:val="18"/>
        </w:rPr>
        <w:sectPr>
          <w:pgSz w:w="12240" w:h="15840"/>
          <w:pgMar w:top="1440" w:right="1440" w:bottom="734" w:left="1440" w:header="0" w:footer="0" w:gutter="0"/>
          <w:cols w:equalWidth="0" w:num="1">
            <w:col w:w="9360"/>
          </w:cols>
          <w:docGrid w:linePitch="360" w:charSpace="0"/>
        </w:sectPr>
      </w:pPr>
    </w:p>
    <w:p>
      <w:pPr>
        <w:spacing w:line="0" w:lineRule="atLeast"/>
        <w:rPr>
          <w:rFonts w:ascii="Times New Roman" w:hAnsi="Times New Roman" w:eastAsia="Times New Roman"/>
          <w:b/>
          <w:sz w:val="24"/>
        </w:rPr>
      </w:pPr>
      <w:bookmarkStart w:id="27" w:name="page32"/>
      <w:bookmarkEnd w:id="27"/>
      <w:r>
        <w:rPr>
          <w:rFonts w:ascii="Times New Roman" w:hAnsi="Times New Roman" w:eastAsia="Times New Roman"/>
          <w:b/>
          <w:sz w:val="24"/>
        </w:rPr>
        <w:t>2.9.1 Food &amp; beverage analysis</w:t>
      </w:r>
    </w:p>
    <w:p>
      <w:pPr>
        <w:spacing w:line="310" w:lineRule="exact"/>
        <w:rPr>
          <w:rFonts w:ascii="Times New Roman" w:hAnsi="Times New Roman" w:eastAsia="Times New Roman"/>
        </w:rPr>
      </w:pPr>
    </w:p>
    <w:p>
      <w:pPr>
        <w:spacing w:line="356" w:lineRule="auto"/>
        <w:jc w:val="both"/>
        <w:rPr>
          <w:rFonts w:ascii="Times New Roman" w:hAnsi="Times New Roman" w:eastAsia="Times New Roman"/>
          <w:sz w:val="24"/>
        </w:rPr>
      </w:pPr>
      <w:r>
        <w:rPr>
          <w:rFonts w:ascii="Times New Roman" w:hAnsi="Times New Roman" w:eastAsia="Times New Roman"/>
          <w:sz w:val="24"/>
        </w:rPr>
        <w:t>The use of GC-MS analysis is critical to ensuring the safety and authenticity of the foods and beverages we consume. From pesticide residue determination to ingredient characterization, GC-MS systems provide manufacturers and regulatory agencies with valuable information about the safety of our food supply (Feizi et al., 2021).</w:t>
      </w:r>
    </w:p>
    <w:p>
      <w:pPr>
        <w:spacing w:line="311"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2.9.2 Environmental analysis</w:t>
      </w:r>
    </w:p>
    <w:p>
      <w:pPr>
        <w:spacing w:line="310" w:lineRule="exact"/>
        <w:rPr>
          <w:rFonts w:ascii="Times New Roman" w:hAnsi="Times New Roman" w:eastAsia="Times New Roman"/>
        </w:rPr>
      </w:pPr>
    </w:p>
    <w:p>
      <w:pPr>
        <w:spacing w:line="357" w:lineRule="auto"/>
        <w:jc w:val="both"/>
        <w:rPr>
          <w:rFonts w:ascii="Times New Roman" w:hAnsi="Times New Roman" w:eastAsia="Times New Roman"/>
          <w:sz w:val="24"/>
        </w:rPr>
      </w:pPr>
      <w:r>
        <w:rPr>
          <w:rFonts w:ascii="Times New Roman" w:hAnsi="Times New Roman" w:eastAsia="Times New Roman"/>
          <w:sz w:val="24"/>
        </w:rPr>
        <w:t>GC-MS is an effective method for monitoring contaminants in the air, water, and soil. It is especially useful for determining the concentrations of volatile organic compounds (VOCs) and semi-volatile organic compounds (SVOCs), polychlorinated biphenyls (PCBs), organochlorinated pesticides, brominated flame retardants, and polycyclic aromatic hydrocarbons (PAHs) (Naz et al., 2014).</w:t>
      </w:r>
    </w:p>
    <w:p>
      <w:pPr>
        <w:spacing w:line="312"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2.9.3 Metabolomics</w:t>
      </w:r>
    </w:p>
    <w:p>
      <w:pPr>
        <w:spacing w:line="310" w:lineRule="exact"/>
        <w:rPr>
          <w:rFonts w:ascii="Times New Roman" w:hAnsi="Times New Roman" w:eastAsia="Times New Roman"/>
        </w:rPr>
      </w:pPr>
    </w:p>
    <w:p>
      <w:pPr>
        <w:spacing w:line="358" w:lineRule="auto"/>
        <w:jc w:val="both"/>
        <w:rPr>
          <w:rFonts w:ascii="Times New Roman" w:hAnsi="Times New Roman" w:eastAsia="Times New Roman"/>
          <w:sz w:val="24"/>
        </w:rPr>
      </w:pPr>
      <w:r>
        <w:rPr>
          <w:rFonts w:ascii="Times New Roman" w:hAnsi="Times New Roman" w:eastAsia="Times New Roman"/>
          <w:sz w:val="24"/>
        </w:rPr>
        <w:t>Some of the sophisticated analytical technologies required for complex metabolomic analyses are provided by GC-MS. It enables researchers to delve deeper into the metabolome and obtain comprehensive coverage of metabolites in order to support research into primary and secondary metabolites in plants, animals, and microbes. As the examples below show, HRAM GC-MS is particularly well-suited to the challenge of untargeted metabolite identification (Tsikas et al., 2016).</w:t>
      </w:r>
    </w:p>
    <w:p>
      <w:pPr>
        <w:spacing w:line="307"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2.9.4 Oil and gas analysis</w:t>
      </w:r>
    </w:p>
    <w:p>
      <w:pPr>
        <w:spacing w:line="310" w:lineRule="exact"/>
        <w:rPr>
          <w:rFonts w:ascii="Times New Roman" w:hAnsi="Times New Roman" w:eastAsia="Times New Roman"/>
        </w:rPr>
      </w:pPr>
    </w:p>
    <w:p>
      <w:pPr>
        <w:spacing w:line="357" w:lineRule="auto"/>
        <w:jc w:val="both"/>
        <w:rPr>
          <w:rFonts w:ascii="Times New Roman" w:hAnsi="Times New Roman" w:eastAsia="Times New Roman"/>
          <w:sz w:val="24"/>
        </w:rPr>
      </w:pPr>
      <w:r>
        <w:rPr>
          <w:rFonts w:ascii="Times New Roman" w:hAnsi="Times New Roman" w:eastAsia="Times New Roman"/>
          <w:sz w:val="24"/>
        </w:rPr>
        <w:t>GC-MS can be used to determine the energy content, CHA, SIMDIS, and H2S/organic sulfur content of natural gas and natural gas condensates at various stages of the petroleum and natural gas testing workflows. Furthermore, GC-MS analysis can be used to detect oxygenates, aromatics, BTEX compounds, and PAHs in crude oil during refinery gas analysis (RGA) and detailed hydrocarbon analysis (DHA) (Stefanuto et al., 2021).</w:t>
      </w:r>
    </w:p>
    <w:p>
      <w:pPr>
        <w:spacing w:line="312"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2.10 Lipid profile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1" w:lineRule="exact"/>
        <w:rPr>
          <w:rFonts w:ascii="Times New Roman" w:hAnsi="Times New Roman" w:eastAsia="Times New Roman"/>
        </w:rPr>
      </w:pPr>
    </w:p>
    <w:p>
      <w:pPr>
        <w:spacing w:line="0" w:lineRule="atLeast"/>
        <w:jc w:val="center"/>
        <w:rPr>
          <w:sz w:val="18"/>
        </w:rPr>
      </w:pPr>
      <w:r>
        <w:rPr>
          <w:sz w:val="18"/>
        </w:rPr>
        <w:t>18</w:t>
      </w:r>
    </w:p>
    <w:p>
      <w:pPr>
        <w:spacing w:line="0" w:lineRule="atLeast"/>
        <w:jc w:val="center"/>
        <w:rPr>
          <w:sz w:val="18"/>
        </w:rPr>
        <w:sectPr>
          <w:pgSz w:w="12240" w:h="15840"/>
          <w:pgMar w:top="1437" w:right="1440" w:bottom="734"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28" w:name="page33"/>
      <w:bookmarkEnd w:id="28"/>
    </w:p>
    <w:p>
      <w:pPr>
        <w:spacing w:line="375" w:lineRule="auto"/>
        <w:jc w:val="both"/>
        <w:rPr>
          <w:rFonts w:ascii="Times New Roman" w:hAnsi="Times New Roman" w:eastAsia="Times New Roman"/>
          <w:sz w:val="23"/>
        </w:rPr>
      </w:pPr>
      <w:r>
        <w:rPr>
          <w:rFonts w:ascii="Times New Roman" w:hAnsi="Times New Roman" w:eastAsia="Times New Roman"/>
          <w:sz w:val="23"/>
        </w:rPr>
        <w:t>A lipid profile is a collection of blood tests used to assess cholesterol and triglyceride levels in the blood. These are simply fat deposits in the bloodstream. Lipid levels that are too high can clog the arteries, increasing the risk of heart disease and stroke. These are also to blame for unhealthful weight gain. 2014; Naz et al. A lipid profile is a snapshot of the amount of healthy and unhealthy fats circulating in the blood. High cholesterol has been linked to heart disease, obesity, diabetes, and other health problems. Those who are at a higher risk of developing these conditions or who have been diagnosed with them should have a lipid profile performed. It may be prescribed as part of a routine health check-up in many cases. A lipid profile can be used to predict the occurrence of cholesterol-related diseases. It is also used to assess the efficacy of a specific cholesterol-lowering medication/treatment and/or lipid-lowering lifestyle changes (Al-Rubaye et al., 2017).</w:t>
      </w:r>
    </w:p>
    <w:p>
      <w:pPr>
        <w:spacing w:line="301"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2.11 Types of lipid profile parameters</w:t>
      </w:r>
    </w:p>
    <w:p>
      <w:pPr>
        <w:spacing w:line="200" w:lineRule="exact"/>
        <w:rPr>
          <w:rFonts w:ascii="Times New Roman" w:hAnsi="Times New Roman" w:eastAsia="Times New Roman"/>
        </w:rPr>
      </w:pPr>
    </w:p>
    <w:p>
      <w:pPr>
        <w:spacing w:line="244" w:lineRule="exact"/>
        <w:rPr>
          <w:rFonts w:ascii="Times New Roman" w:hAnsi="Times New Roman" w:eastAsia="Times New Roman"/>
        </w:rPr>
      </w:pPr>
    </w:p>
    <w:p>
      <w:pPr>
        <w:spacing w:line="350" w:lineRule="auto"/>
        <w:jc w:val="both"/>
        <w:rPr>
          <w:rFonts w:ascii="Times New Roman" w:hAnsi="Times New Roman" w:eastAsia="Times New Roman"/>
          <w:sz w:val="24"/>
        </w:rPr>
      </w:pPr>
      <w:r>
        <w:rPr>
          <w:rFonts w:ascii="Times New Roman" w:hAnsi="Times New Roman" w:eastAsia="Times New Roman"/>
          <w:sz w:val="24"/>
        </w:rPr>
        <w:t>The lipid profile provides valuable information on the levels of cholesterol present in the blood. It actually sheds light on these specific parameters that make up the complete cholesterol count:</w:t>
      </w:r>
    </w:p>
    <w:p>
      <w:pPr>
        <w:spacing w:line="316"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2.11.1 Total cholesterol</w:t>
      </w:r>
    </w:p>
    <w:p>
      <w:pPr>
        <w:spacing w:line="200" w:lineRule="exact"/>
        <w:rPr>
          <w:rFonts w:ascii="Times New Roman" w:hAnsi="Times New Roman" w:eastAsia="Times New Roman"/>
        </w:rPr>
      </w:pPr>
    </w:p>
    <w:p>
      <w:pPr>
        <w:spacing w:line="247" w:lineRule="exact"/>
        <w:rPr>
          <w:rFonts w:ascii="Times New Roman" w:hAnsi="Times New Roman" w:eastAsia="Times New Roman"/>
        </w:rPr>
      </w:pPr>
    </w:p>
    <w:p>
      <w:pPr>
        <w:spacing w:line="354" w:lineRule="auto"/>
        <w:jc w:val="both"/>
        <w:rPr>
          <w:rFonts w:ascii="Times New Roman" w:hAnsi="Times New Roman" w:eastAsia="Times New Roman"/>
          <w:sz w:val="24"/>
        </w:rPr>
      </w:pPr>
      <w:r>
        <w:rPr>
          <w:rFonts w:ascii="Times New Roman" w:hAnsi="Times New Roman" w:eastAsia="Times New Roman"/>
          <w:sz w:val="24"/>
        </w:rPr>
        <w:t>The total amount of cholesterol in the blood is referred to as total cholesterol. Total cholesterol includes both low-density lipoprotein (LDL) cholesterol and high-density lipoprotein (HDL) cholesterol. Cholesterol is a waxy, fat-like substance found in all of the body's cells.</w:t>
      </w:r>
    </w:p>
    <w:p>
      <w:pPr>
        <w:spacing w:line="312"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2.11.2 High-Density Lipoprotein</w:t>
      </w:r>
    </w:p>
    <w:p>
      <w:pPr>
        <w:spacing w:line="200" w:lineRule="exact"/>
        <w:rPr>
          <w:rFonts w:ascii="Times New Roman" w:hAnsi="Times New Roman" w:eastAsia="Times New Roman"/>
        </w:rPr>
      </w:pPr>
    </w:p>
    <w:p>
      <w:pPr>
        <w:spacing w:line="247" w:lineRule="exact"/>
        <w:rPr>
          <w:rFonts w:ascii="Times New Roman" w:hAnsi="Times New Roman" w:eastAsia="Times New Roman"/>
        </w:rPr>
      </w:pPr>
    </w:p>
    <w:p>
      <w:pPr>
        <w:spacing w:line="356" w:lineRule="auto"/>
        <w:jc w:val="both"/>
        <w:rPr>
          <w:rFonts w:ascii="Times New Roman" w:hAnsi="Times New Roman" w:eastAsia="Times New Roman"/>
          <w:sz w:val="24"/>
        </w:rPr>
      </w:pPr>
      <w:r>
        <w:rPr>
          <w:rFonts w:ascii="Times New Roman" w:hAnsi="Times New Roman" w:eastAsia="Times New Roman"/>
          <w:sz w:val="24"/>
        </w:rPr>
        <w:t>The good cholesterol is high-density lipoprotein. The higher the level of the HDL component of total cholesterol, the better. The issue is that maintaining high levels of high-density lipoprotein can be difficult. This is due to the difficulty in controlling lifestyle factors that can lower it, such as type 2 diabetes, being overweight, not getting enough exercise, and smoking.</w:t>
      </w:r>
    </w:p>
    <w:p>
      <w:pPr>
        <w:spacing w:line="312"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2.11.3 Low-density lipoprotein</w:t>
      </w:r>
    </w:p>
    <w:p>
      <w:pPr>
        <w:spacing w:line="200" w:lineRule="exact"/>
        <w:rPr>
          <w:rFonts w:ascii="Times New Roman" w:hAnsi="Times New Roman" w:eastAsia="Times New Roman"/>
        </w:rPr>
      </w:pPr>
    </w:p>
    <w:p>
      <w:pPr>
        <w:spacing w:line="244" w:lineRule="exact"/>
        <w:rPr>
          <w:rFonts w:ascii="Times New Roman" w:hAnsi="Times New Roman" w:eastAsia="Times New Roman"/>
        </w:rPr>
      </w:pPr>
    </w:p>
    <w:p>
      <w:pPr>
        <w:spacing w:line="350" w:lineRule="auto"/>
        <w:jc w:val="both"/>
        <w:rPr>
          <w:rFonts w:ascii="Times New Roman" w:hAnsi="Times New Roman" w:eastAsia="Times New Roman"/>
          <w:sz w:val="24"/>
        </w:rPr>
      </w:pPr>
      <w:r>
        <w:rPr>
          <w:rFonts w:ascii="Times New Roman" w:hAnsi="Times New Roman" w:eastAsia="Times New Roman"/>
          <w:sz w:val="24"/>
        </w:rPr>
        <w:t>LDL cholesterol is often referred to as "bad" cholesterol because it accumulates in the walls of blood vessels, increasing the risk of health problems such as a heart attack or stroke. However,</w:t>
      </w:r>
    </w:p>
    <w:p>
      <w:pPr>
        <w:spacing w:line="150" w:lineRule="exact"/>
        <w:rPr>
          <w:rFonts w:ascii="Times New Roman" w:hAnsi="Times New Roman" w:eastAsia="Times New Roman"/>
        </w:rPr>
      </w:pPr>
    </w:p>
    <w:p>
      <w:pPr>
        <w:spacing w:line="0" w:lineRule="atLeast"/>
        <w:jc w:val="center"/>
        <w:rPr>
          <w:sz w:val="18"/>
        </w:rPr>
      </w:pPr>
      <w:r>
        <w:rPr>
          <w:sz w:val="18"/>
        </w:rPr>
        <w:t>19</w:t>
      </w:r>
    </w:p>
    <w:p>
      <w:pPr>
        <w:spacing w:line="0" w:lineRule="atLeast"/>
        <w:jc w:val="center"/>
        <w:rPr>
          <w:sz w:val="18"/>
        </w:rPr>
        <w:sectPr>
          <w:pgSz w:w="12240" w:h="15840"/>
          <w:pgMar w:top="1440" w:right="1440" w:bottom="734"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29" w:name="page34"/>
      <w:bookmarkEnd w:id="29"/>
    </w:p>
    <w:p>
      <w:pPr>
        <w:spacing w:line="356" w:lineRule="auto"/>
        <w:jc w:val="both"/>
        <w:rPr>
          <w:rFonts w:ascii="Times New Roman" w:hAnsi="Times New Roman" w:eastAsia="Times New Roman"/>
          <w:sz w:val="24"/>
        </w:rPr>
      </w:pPr>
      <w:r>
        <w:rPr>
          <w:rFonts w:ascii="Times New Roman" w:hAnsi="Times New Roman" w:eastAsia="Times New Roman"/>
          <w:sz w:val="24"/>
        </w:rPr>
        <w:t>cholesterol is not entirely harmful. It is required by the body to protect its nerves and to produce healthy cells and hormones. Some cholesterol is derived from food, while the liver produces more. Because it does not dissolve in blood, proteins transport it to its destination. Lipoproteins are the name given to these carriers. LDL is a tiny blob with a lipoprotein outer rim and a cholesterol center. "Low-density lipoprotein" is its full name.</w:t>
      </w:r>
    </w:p>
    <w:p>
      <w:pPr>
        <w:spacing w:line="166"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2.11.4 Very-Low-Density Lipoprotein</w:t>
      </w:r>
    </w:p>
    <w:p>
      <w:pPr>
        <w:spacing w:line="200" w:lineRule="exact"/>
        <w:rPr>
          <w:rFonts w:ascii="Times New Roman" w:hAnsi="Times New Roman" w:eastAsia="Times New Roman"/>
        </w:rPr>
      </w:pPr>
    </w:p>
    <w:p>
      <w:pPr>
        <w:spacing w:line="244" w:lineRule="exact"/>
        <w:rPr>
          <w:rFonts w:ascii="Times New Roman" w:hAnsi="Times New Roman" w:eastAsia="Times New Roman"/>
        </w:rPr>
      </w:pPr>
    </w:p>
    <w:p>
      <w:pPr>
        <w:spacing w:line="359" w:lineRule="auto"/>
        <w:jc w:val="both"/>
        <w:rPr>
          <w:rFonts w:ascii="Times New Roman" w:hAnsi="Times New Roman" w:eastAsia="Times New Roman"/>
          <w:sz w:val="24"/>
        </w:rPr>
      </w:pPr>
      <w:r>
        <w:rPr>
          <w:rFonts w:ascii="Times New Roman" w:hAnsi="Times New Roman" w:eastAsia="Times New Roman"/>
          <w:sz w:val="24"/>
        </w:rPr>
        <w:t>LDL cholesterol is a type of very-low-density lipoprotein. However, whereas VLDL transports triglycerides (a type of fat) to the body's cells and tissues, LDL transports primarily cholesterol. The liver produces very-low-density lipoprotein (VLDL), which has a low density relative to extracellular water. VLDL is one of the five major lipoprotein groups (chylomicrons, VLDL, intermediate-density lipoprotein, low-density lipoprotein, and high-density lipoprotein) that allow fats and cholesterol to move within the bloodstream's water-based solution. VLDL is made up of triglycerides, cholesterol, and apolipoproteins in the liver. In the bloodstream, VLDL is converted to low-density lipoprotein (LDL) and intermediate-density lipoprotein (IDL) (IDL). VLDL particles range in size from 30-80 nm. Chylomicrons transport endogenous products, whereas VLDL transports exogenous (dietary) products. In the early 2010s both the lipid composition and protein composition of this lipoprotein were characterized in great detail.</w:t>
      </w:r>
    </w:p>
    <w:p>
      <w:pPr>
        <w:spacing w:line="308"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2.11.5 Triglyceride</w:t>
      </w:r>
    </w:p>
    <w:p>
      <w:pPr>
        <w:spacing w:line="200" w:lineRule="exact"/>
        <w:rPr>
          <w:rFonts w:ascii="Times New Roman" w:hAnsi="Times New Roman" w:eastAsia="Times New Roman"/>
        </w:rPr>
      </w:pPr>
    </w:p>
    <w:p>
      <w:pPr>
        <w:spacing w:line="244"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The triglyceride level test assists in determining the amount of triglycerides in the blood. Triglycerides are a type of fat found in the blood, also known as lipids. The results of this test assist the doctor in determining the likelihood of developing heart disease. This test is also known as a triacylglycerol test. Triglycerides are a lipid type. Triglycerides are the body's storage form for calories that aren't used right away. These triglycerides circulate in the blood, supplying energy to the muscles. After eating, extra triglycerides enter the bloodstream. Triglyceride levels may be elevated if more calories are consumed than the body requires. Triglycerides are transported through the blood by very low-density lipoproteins (VLDLs). VLDL, like low-density lipoprotein (LDL) and high-density lipoprotein (HDL), is a type of lipoprotein (HDL).</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6" w:lineRule="exact"/>
        <w:rPr>
          <w:rFonts w:ascii="Times New Roman" w:hAnsi="Times New Roman" w:eastAsia="Times New Roman"/>
        </w:rPr>
      </w:pPr>
    </w:p>
    <w:p>
      <w:pPr>
        <w:spacing w:line="0" w:lineRule="atLeast"/>
        <w:jc w:val="center"/>
        <w:rPr>
          <w:sz w:val="18"/>
        </w:rPr>
      </w:pPr>
      <w:r>
        <w:rPr>
          <w:sz w:val="18"/>
        </w:rPr>
        <w:t>20</w:t>
      </w:r>
    </w:p>
    <w:p>
      <w:pPr>
        <w:spacing w:line="0" w:lineRule="atLeast"/>
        <w:jc w:val="center"/>
        <w:rPr>
          <w:sz w:val="18"/>
        </w:rPr>
        <w:sectPr>
          <w:pgSz w:w="12240" w:h="15840"/>
          <w:pgMar w:top="1440" w:right="1440" w:bottom="734" w:left="1440" w:header="0" w:footer="0" w:gutter="0"/>
          <w:cols w:equalWidth="0" w:num="1">
            <w:col w:w="9360"/>
          </w:cols>
          <w:docGrid w:linePitch="360" w:charSpace="0"/>
        </w:sectPr>
      </w:pPr>
    </w:p>
    <w:p>
      <w:pPr>
        <w:spacing w:line="0" w:lineRule="atLeast"/>
        <w:jc w:val="center"/>
        <w:rPr>
          <w:rFonts w:ascii="Times New Roman" w:hAnsi="Times New Roman" w:eastAsia="Times New Roman"/>
          <w:b/>
          <w:sz w:val="24"/>
        </w:rPr>
      </w:pPr>
      <w:bookmarkStart w:id="30" w:name="page35"/>
      <w:bookmarkEnd w:id="30"/>
      <w:r>
        <w:rPr>
          <w:rFonts w:ascii="Times New Roman" w:hAnsi="Times New Roman" w:eastAsia="Times New Roman"/>
          <w:b/>
          <w:sz w:val="24"/>
        </w:rPr>
        <w:t>CHAPTER THREE</w:t>
      </w:r>
    </w:p>
    <w:p>
      <w:pPr>
        <w:spacing w:line="298" w:lineRule="exact"/>
        <w:rPr>
          <w:rFonts w:ascii="Times New Roman" w:hAnsi="Times New Roman" w:eastAsia="Times New Roman"/>
        </w:rPr>
      </w:pPr>
    </w:p>
    <w:p>
      <w:pPr>
        <w:spacing w:line="0" w:lineRule="atLeast"/>
        <w:jc w:val="center"/>
        <w:rPr>
          <w:rFonts w:ascii="Times New Roman" w:hAnsi="Times New Roman" w:eastAsia="Times New Roman"/>
          <w:b/>
          <w:sz w:val="24"/>
        </w:rPr>
      </w:pPr>
      <w:r>
        <w:rPr>
          <w:rFonts w:ascii="Times New Roman" w:hAnsi="Times New Roman" w:eastAsia="Times New Roman"/>
          <w:b/>
          <w:sz w:val="24"/>
        </w:rPr>
        <w:t>METHODOLOGY</w:t>
      </w:r>
    </w:p>
    <w:p>
      <w:pPr>
        <w:spacing w:line="298"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3.0 MATERIALS AND METHODS</w:t>
      </w:r>
    </w:p>
    <w:p>
      <w:pPr>
        <w:spacing w:line="379"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3.1 Materials and Chemicals</w:t>
      </w:r>
    </w:p>
    <w:p>
      <w:pPr>
        <w:spacing w:line="298"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This study's reagents were all analytical grade.</w:t>
      </w:r>
    </w:p>
    <w:p>
      <w:pPr>
        <w:spacing w:line="200" w:lineRule="exact"/>
        <w:rPr>
          <w:rFonts w:ascii="Times New Roman" w:hAnsi="Times New Roman" w:eastAsia="Times New Roman"/>
        </w:rPr>
      </w:pPr>
    </w:p>
    <w:p>
      <w:pPr>
        <w:spacing w:line="218"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b/>
          <w:sz w:val="24"/>
        </w:rPr>
        <w:t>3.1.1 Apparatus Used</w:t>
      </w:r>
      <w:r>
        <w:rPr>
          <w:rFonts w:ascii="Times New Roman" w:hAnsi="Times New Roman" w:eastAsia="Times New Roman"/>
          <w:sz w:val="24"/>
        </w:rPr>
        <w:t>:</w:t>
      </w:r>
    </w:p>
    <w:p>
      <w:pPr>
        <w:spacing w:line="200" w:lineRule="exact"/>
        <w:rPr>
          <w:rFonts w:ascii="Times New Roman" w:hAnsi="Times New Roman" w:eastAsia="Times New Roman"/>
        </w:rPr>
      </w:pPr>
    </w:p>
    <w:p>
      <w:pPr>
        <w:spacing w:line="233" w:lineRule="exact"/>
        <w:rPr>
          <w:rFonts w:ascii="Times New Roman" w:hAnsi="Times New Roman" w:eastAsia="Times New Roman"/>
        </w:rPr>
      </w:pPr>
    </w:p>
    <w:p>
      <w:pPr>
        <w:spacing w:line="357" w:lineRule="auto"/>
        <w:jc w:val="both"/>
        <w:rPr>
          <w:rFonts w:ascii="Times New Roman" w:hAnsi="Times New Roman" w:eastAsia="Times New Roman"/>
          <w:sz w:val="24"/>
        </w:rPr>
      </w:pPr>
      <w:r>
        <w:rPr>
          <w:rFonts w:ascii="Times New Roman" w:hAnsi="Times New Roman" w:eastAsia="Times New Roman"/>
          <w:sz w:val="24"/>
        </w:rPr>
        <w:t>Beakers, Warring blender, Oven, Rotatory Evaporator, Burette, Spatula, Sieve, measuring cylinder, round bottom flask, Insulin syringe (1ml), Centrifuge, Lithium heparin tubes, Plain sterile tubes, Pipette, Refrigerator, Digital Vernier caliper, Volumetric flask, weighing balance, Funnel, Dropper, Test tubes, Test tube racks, Beaker, Measuring cylinder, Spatula, Water bath, Nose mask, Hand gloves, strings.</w:t>
      </w:r>
    </w:p>
    <w:p>
      <w:pPr>
        <w:spacing w:line="285"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b/>
          <w:sz w:val="24"/>
        </w:rPr>
        <w:t>3.1.2 Reagents Used</w:t>
      </w:r>
      <w:r>
        <w:rPr>
          <w:rFonts w:ascii="Times New Roman" w:hAnsi="Times New Roman" w:eastAsia="Times New Roman"/>
          <w:sz w:val="24"/>
        </w:rPr>
        <w:t>:</w:t>
      </w:r>
    </w:p>
    <w:p>
      <w:pPr>
        <w:spacing w:line="315" w:lineRule="exact"/>
        <w:rPr>
          <w:rFonts w:ascii="Times New Roman" w:hAnsi="Times New Roman" w:eastAsia="Times New Roman"/>
        </w:rPr>
      </w:pPr>
    </w:p>
    <w:p>
      <w:pPr>
        <w:spacing w:line="350" w:lineRule="auto"/>
        <w:jc w:val="both"/>
        <w:rPr>
          <w:rFonts w:ascii="Times New Roman" w:hAnsi="Times New Roman" w:eastAsia="Times New Roman"/>
          <w:sz w:val="24"/>
        </w:rPr>
      </w:pPr>
      <w:r>
        <w:rPr>
          <w:rFonts w:ascii="Times New Roman" w:hAnsi="Times New Roman" w:eastAsia="Times New Roman"/>
          <w:sz w:val="24"/>
        </w:rPr>
        <w:t>Ethanol, Distilled water, Formaldehyde, Chloroform, Sodium citrate, Sodium chloride, n-Hexane, n-Butanol, Ethyl acetate, Methanol, Pin, Micropipettes and tips.</w:t>
      </w:r>
    </w:p>
    <w:p>
      <w:pPr>
        <w:spacing w:line="184"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3.1.3 DRUG</w:t>
      </w:r>
    </w:p>
    <w:p>
      <w:pPr>
        <w:spacing w:line="310" w:lineRule="exact"/>
        <w:rPr>
          <w:rFonts w:ascii="Times New Roman" w:hAnsi="Times New Roman" w:eastAsia="Times New Roman"/>
        </w:rPr>
      </w:pPr>
    </w:p>
    <w:p>
      <w:pPr>
        <w:spacing w:line="350" w:lineRule="auto"/>
        <w:jc w:val="both"/>
        <w:rPr>
          <w:rFonts w:ascii="Times New Roman" w:hAnsi="Times New Roman" w:eastAsia="Times New Roman"/>
          <w:sz w:val="24"/>
        </w:rPr>
      </w:pPr>
      <w:r>
        <w:rPr>
          <w:rFonts w:ascii="Times New Roman" w:hAnsi="Times New Roman" w:eastAsia="Times New Roman"/>
          <w:sz w:val="24"/>
        </w:rPr>
        <w:t>Doxorubicin was obtained from Alpha Pharmacy &amp; Stores. Head office: 2B Alabi Street, Off Toyin Street, Ikeja, Lagos on the 2nd of June 2022 as at about 12:50pm</w:t>
      </w:r>
    </w:p>
    <w:p>
      <w:pPr>
        <w:spacing w:line="176"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 xml:space="preserve">Website: </w:t>
      </w:r>
      <w:r>
        <w:fldChar w:fldCharType="begin"/>
      </w:r>
      <w:r>
        <w:instrText xml:space="preserve"> HYPERLINK "http://www.alphapharmacy.com.ng/" </w:instrText>
      </w:r>
      <w:r>
        <w:fldChar w:fldCharType="separate"/>
      </w:r>
      <w:r>
        <w:rPr>
          <w:rFonts w:ascii="Times New Roman" w:hAnsi="Times New Roman" w:eastAsia="Times New Roman"/>
          <w:sz w:val="24"/>
          <w:u w:val="single"/>
        </w:rPr>
        <w:t xml:space="preserve">www.alphapharmacy.com.ng; </w:t>
      </w:r>
      <w:r>
        <w:fldChar w:fldCharType="end"/>
      </w:r>
      <w:r>
        <w:rPr>
          <w:rFonts w:ascii="Times New Roman" w:hAnsi="Times New Roman" w:eastAsia="Times New Roman"/>
          <w:sz w:val="24"/>
        </w:rPr>
        <w:t>Phone number: 09062547022</w:t>
      </w:r>
    </w:p>
    <w:p>
      <w:pPr>
        <w:spacing w:line="310"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3.1.4 KITS</w:t>
      </w:r>
    </w:p>
    <w:p>
      <w:pPr>
        <w:spacing w:line="313" w:lineRule="exact"/>
        <w:rPr>
          <w:rFonts w:ascii="Times New Roman" w:hAnsi="Times New Roman" w:eastAsia="Times New Roman"/>
        </w:rPr>
      </w:pPr>
    </w:p>
    <w:p>
      <w:pPr>
        <w:spacing w:line="348" w:lineRule="auto"/>
        <w:jc w:val="both"/>
        <w:rPr>
          <w:rFonts w:ascii="Times New Roman" w:hAnsi="Times New Roman" w:eastAsia="Times New Roman"/>
          <w:sz w:val="24"/>
        </w:rPr>
      </w:pPr>
      <w:r>
        <w:rPr>
          <w:rFonts w:ascii="Times New Roman" w:hAnsi="Times New Roman" w:eastAsia="Times New Roman"/>
          <w:sz w:val="24"/>
        </w:rPr>
        <w:t>Reagent kits for cholesterol, triglyceride and HDL concentrations evaluation were purchased from Randox Laboratories Ltd, UK.</w:t>
      </w:r>
    </w:p>
    <w:p>
      <w:pPr>
        <w:spacing w:line="186"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3.1.5 EQUIPMENT:</w:t>
      </w:r>
    </w:p>
    <w:p>
      <w:pPr>
        <w:spacing w:line="312" w:lineRule="exact"/>
        <w:rPr>
          <w:rFonts w:ascii="Times New Roman" w:hAnsi="Times New Roman" w:eastAsia="Times New Roman"/>
        </w:rPr>
      </w:pPr>
    </w:p>
    <w:p>
      <w:pPr>
        <w:spacing w:line="348" w:lineRule="auto"/>
        <w:jc w:val="both"/>
        <w:rPr>
          <w:rFonts w:ascii="Times New Roman" w:hAnsi="Times New Roman" w:eastAsia="Times New Roman"/>
          <w:sz w:val="24"/>
        </w:rPr>
      </w:pPr>
      <w:r>
        <w:rPr>
          <w:rFonts w:ascii="Times New Roman" w:hAnsi="Times New Roman" w:eastAsia="Times New Roman"/>
          <w:sz w:val="24"/>
        </w:rPr>
        <w:t>Centrifuge (Heraeus Megafuge 8, Thermo Scientific), water bath (Stuart shaking bath SBS40), and Spectrophotometer.</w:t>
      </w:r>
    </w:p>
    <w:p>
      <w:pPr>
        <w:spacing w:line="73" w:lineRule="exact"/>
        <w:rPr>
          <w:rFonts w:ascii="Times New Roman" w:hAnsi="Times New Roman" w:eastAsia="Times New Roman"/>
        </w:rPr>
      </w:pPr>
    </w:p>
    <w:p>
      <w:pPr>
        <w:spacing w:line="0" w:lineRule="atLeast"/>
        <w:jc w:val="center"/>
        <w:rPr>
          <w:sz w:val="18"/>
        </w:rPr>
      </w:pPr>
      <w:r>
        <w:rPr>
          <w:sz w:val="18"/>
        </w:rPr>
        <w:t>21</w:t>
      </w:r>
    </w:p>
    <w:p>
      <w:pPr>
        <w:spacing w:line="0" w:lineRule="atLeast"/>
        <w:jc w:val="center"/>
        <w:rPr>
          <w:sz w:val="18"/>
        </w:rPr>
        <w:sectPr>
          <w:pgSz w:w="12240" w:h="15840"/>
          <w:pgMar w:top="1437" w:right="1440" w:bottom="734"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31" w:name="page36"/>
      <w:bookmarkEnd w:id="31"/>
    </w:p>
    <w:p>
      <w:pPr>
        <w:spacing w:line="348" w:lineRule="auto"/>
        <w:jc w:val="both"/>
        <w:rPr>
          <w:rFonts w:ascii="Times New Roman" w:hAnsi="Times New Roman" w:eastAsia="Times New Roman"/>
          <w:sz w:val="24"/>
        </w:rPr>
      </w:pPr>
      <w:r>
        <w:rPr>
          <w:rFonts w:ascii="Times New Roman" w:hAnsi="Times New Roman" w:eastAsia="Times New Roman"/>
          <w:b/>
          <w:sz w:val="24"/>
        </w:rPr>
        <w:t>3.1.6 FEED:</w:t>
      </w:r>
      <w:r>
        <w:rPr>
          <w:rFonts w:ascii="Times New Roman" w:hAnsi="Times New Roman" w:eastAsia="Times New Roman"/>
          <w:sz w:val="24"/>
        </w:rPr>
        <w:t xml:space="preserve"> Supplied by Live Stock Feeds, Km 190 Lekki - Epe Expy, opp. Mesia Filling Station Abijo, Eti-Osa 105101, Lekki</w:t>
      </w:r>
    </w:p>
    <w:p>
      <w:pPr>
        <w:spacing w:line="260"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3.2 METHODS</w:t>
      </w:r>
    </w:p>
    <w:p>
      <w:pPr>
        <w:spacing w:line="377"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3.2.1 Collection of Plant Materials</w:t>
      </w:r>
    </w:p>
    <w:p>
      <w:pPr>
        <w:spacing w:line="147" w:lineRule="exact"/>
        <w:rPr>
          <w:rFonts w:ascii="Times New Roman" w:hAnsi="Times New Roman" w:eastAsia="Times New Roman"/>
        </w:rPr>
      </w:pPr>
    </w:p>
    <w:p>
      <w:pPr>
        <w:spacing w:line="348" w:lineRule="auto"/>
        <w:jc w:val="both"/>
        <w:rPr>
          <w:rFonts w:ascii="Times New Roman" w:hAnsi="Times New Roman" w:eastAsia="Times New Roman"/>
          <w:sz w:val="24"/>
        </w:rPr>
      </w:pPr>
      <w:r>
        <w:rPr>
          <w:rFonts w:ascii="Times New Roman" w:hAnsi="Times New Roman" w:eastAsia="Times New Roman"/>
          <w:i/>
          <w:sz w:val="24"/>
        </w:rPr>
        <w:t>Amarathus hybridus</w:t>
      </w:r>
      <w:r>
        <w:rPr>
          <w:rFonts w:ascii="Times New Roman" w:hAnsi="Times New Roman" w:eastAsia="Times New Roman"/>
          <w:sz w:val="24"/>
        </w:rPr>
        <w:t>, family Amaranthaceae, was obtained from Magodo market, Ogun state, South West, Nigeria.</w:t>
      </w:r>
    </w:p>
    <w:p>
      <w:pPr>
        <w:spacing w:line="260"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3"/>
        </w:rPr>
      </w:pPr>
      <w:r>
        <w:rPr>
          <w:rFonts w:ascii="Times New Roman" w:hAnsi="Times New Roman" w:eastAsia="Times New Roman"/>
          <w:b/>
          <w:sz w:val="24"/>
        </w:rPr>
        <w:t>3.2.1</w:t>
      </w:r>
      <w:r>
        <w:rPr>
          <w:rFonts w:ascii="Times New Roman" w:hAnsi="Times New Roman" w:eastAsia="Times New Roman"/>
        </w:rPr>
        <w:tab/>
      </w:r>
      <w:r>
        <w:rPr>
          <w:rFonts w:ascii="Times New Roman" w:hAnsi="Times New Roman" w:eastAsia="Times New Roman"/>
          <w:b/>
          <w:sz w:val="23"/>
        </w:rPr>
        <w:t>Preparation of Plant Sample</w:t>
      </w:r>
    </w:p>
    <w:p>
      <w:pPr>
        <w:spacing w:line="145" w:lineRule="exact"/>
        <w:rPr>
          <w:rFonts w:ascii="Times New Roman" w:hAnsi="Times New Roman" w:eastAsia="Times New Roman"/>
        </w:rPr>
      </w:pPr>
    </w:p>
    <w:p>
      <w:pPr>
        <w:spacing w:line="358" w:lineRule="auto"/>
        <w:jc w:val="both"/>
        <w:rPr>
          <w:rFonts w:ascii="Times New Roman" w:hAnsi="Times New Roman" w:eastAsia="Times New Roman"/>
          <w:sz w:val="24"/>
        </w:rPr>
      </w:pPr>
      <w:r>
        <w:rPr>
          <w:rFonts w:ascii="Times New Roman" w:hAnsi="Times New Roman" w:eastAsia="Times New Roman"/>
          <w:i/>
          <w:sz w:val="24"/>
        </w:rPr>
        <w:t>Amaranthus hybridus</w:t>
      </w:r>
      <w:r>
        <w:rPr>
          <w:rFonts w:ascii="Times New Roman" w:hAnsi="Times New Roman" w:eastAsia="Times New Roman"/>
          <w:sz w:val="24"/>
        </w:rPr>
        <w:t xml:space="preserve"> leaves were removed from its stem and were cut in small part with the aid of a kitchen knife and 1,600 g of the leaf were washed thoroughly for 5 time in a running tap water. 1,600 ml distilled water was added and blended with an electric blender. This was left to macerate for 48 hr and filtered with a three-layered white handkerchief. This process of filtration was repeated three times and combined filtrate was centrifuged at 3,000 rpm for 5 minutes to obtain a clear aqueous leaf extract which was then kept in the refrigerator at -4º C until used.</w:t>
      </w:r>
    </w:p>
    <w:p>
      <w:pPr>
        <w:spacing w:line="167"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3.3 Phytochemical Analysis</w:t>
      </w:r>
    </w:p>
    <w:p>
      <w:pPr>
        <w:spacing w:line="298"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3.3.1 Phytochemical screening</w:t>
      </w:r>
    </w:p>
    <w:p>
      <w:pPr>
        <w:spacing w:line="305" w:lineRule="exact"/>
        <w:rPr>
          <w:rFonts w:ascii="Times New Roman" w:hAnsi="Times New Roman" w:eastAsia="Times New Roman"/>
        </w:rPr>
      </w:pPr>
    </w:p>
    <w:p>
      <w:pPr>
        <w:spacing w:line="354" w:lineRule="auto"/>
        <w:jc w:val="both"/>
        <w:rPr>
          <w:rFonts w:ascii="Times New Roman" w:hAnsi="Times New Roman" w:eastAsia="Times New Roman"/>
          <w:sz w:val="24"/>
        </w:rPr>
      </w:pPr>
      <w:r>
        <w:rPr>
          <w:rFonts w:ascii="Times New Roman" w:hAnsi="Times New Roman" w:eastAsia="Times New Roman"/>
          <w:sz w:val="24"/>
        </w:rPr>
        <w:t>The Aqueous extract was tested for the presence of bioactive compounds using standard methods as described by Sofowora (1993), Trease and Evans (1989) and Harbone (1973) with slight modification.</w:t>
      </w:r>
    </w:p>
    <w:p>
      <w:pPr>
        <w:spacing w:line="200" w:lineRule="exact"/>
        <w:rPr>
          <w:rFonts w:ascii="Times New Roman" w:hAnsi="Times New Roman" w:eastAsia="Times New Roman"/>
        </w:rPr>
      </w:pPr>
    </w:p>
    <w:p>
      <w:pPr>
        <w:spacing w:line="227"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3.3.1.1 Test for carbohydrates (a) Fehling’s test</w:t>
      </w:r>
    </w:p>
    <w:p>
      <w:pPr>
        <w:spacing w:line="147" w:lineRule="exact"/>
        <w:rPr>
          <w:rFonts w:ascii="Times New Roman" w:hAnsi="Times New Roman" w:eastAsia="Times New Roman"/>
        </w:rPr>
      </w:pPr>
    </w:p>
    <w:p>
      <w:pPr>
        <w:spacing w:line="356" w:lineRule="auto"/>
        <w:jc w:val="both"/>
        <w:rPr>
          <w:rFonts w:ascii="Times New Roman" w:hAnsi="Times New Roman" w:eastAsia="Times New Roman"/>
          <w:sz w:val="24"/>
        </w:rPr>
      </w:pPr>
      <w:r>
        <w:rPr>
          <w:rFonts w:ascii="Times New Roman" w:hAnsi="Times New Roman" w:eastAsia="Times New Roman"/>
          <w:sz w:val="24"/>
        </w:rPr>
        <w:t>The extracts, 1.0 ml was added to 2.0 ml Fehling solution and boiled for 5 min. A red precipitate indicates reducing sugar. 1.0 ml extract was added to 2.0 ml barfoed reagent and boiled for 1 min. A red precipitate indicates the presence of reducing monosaccharaides. 1.0 ml concentrated H</w:t>
      </w:r>
      <w:r>
        <w:rPr>
          <w:rFonts w:ascii="Times New Roman" w:hAnsi="Times New Roman" w:eastAsia="Times New Roman"/>
          <w:sz w:val="16"/>
        </w:rPr>
        <w:t>2</w:t>
      </w:r>
      <w:r>
        <w:rPr>
          <w:rFonts w:ascii="Times New Roman" w:hAnsi="Times New Roman" w:eastAsia="Times New Roman"/>
          <w:sz w:val="24"/>
        </w:rPr>
        <w:t>SO</w:t>
      </w:r>
      <w:r>
        <w:rPr>
          <w:rFonts w:ascii="Times New Roman" w:hAnsi="Times New Roman" w:eastAsia="Times New Roman"/>
          <w:sz w:val="16"/>
        </w:rPr>
        <w:t>4</w:t>
      </w:r>
      <w:r>
        <w:rPr>
          <w:rFonts w:ascii="Times New Roman" w:hAnsi="Times New Roman" w:eastAsia="Times New Roman"/>
          <w:sz w:val="24"/>
        </w:rPr>
        <w:t xml:space="preserve"> was carefully added and giving a reddish ring indicating presence of carbohydrate.</w:t>
      </w:r>
    </w:p>
    <w:p>
      <w:pPr>
        <w:spacing w:line="12"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(b) Molisch’s test</w:t>
      </w:r>
    </w:p>
    <w:p>
      <w:pPr>
        <w:spacing w:line="144" w:lineRule="exact"/>
        <w:rPr>
          <w:rFonts w:ascii="Times New Roman" w:hAnsi="Times New Roman" w:eastAsia="Times New Roman"/>
        </w:rPr>
      </w:pPr>
    </w:p>
    <w:p>
      <w:pPr>
        <w:spacing w:line="354" w:lineRule="auto"/>
        <w:ind w:right="60"/>
        <w:jc w:val="both"/>
        <w:rPr>
          <w:rFonts w:ascii="Times New Roman" w:hAnsi="Times New Roman" w:eastAsia="Times New Roman"/>
          <w:sz w:val="24"/>
        </w:rPr>
      </w:pPr>
      <w:r>
        <w:rPr>
          <w:rFonts w:ascii="Times New Roman" w:hAnsi="Times New Roman" w:eastAsia="Times New Roman"/>
          <w:sz w:val="24"/>
        </w:rPr>
        <w:t>In a test tube, 2 ml of plant extract was mixed with 1 ml Molisch's reagent and 5 drops of strong Sulphuric acid. The presence of carbohydrate is indicated by the formation of a purple or reddish colored solution.</w:t>
      </w:r>
    </w:p>
    <w:p>
      <w:pPr>
        <w:spacing w:line="106" w:lineRule="exact"/>
        <w:rPr>
          <w:rFonts w:ascii="Times New Roman" w:hAnsi="Times New Roman" w:eastAsia="Times New Roman"/>
        </w:rPr>
      </w:pPr>
    </w:p>
    <w:p>
      <w:pPr>
        <w:spacing w:line="0" w:lineRule="atLeast"/>
        <w:jc w:val="center"/>
        <w:rPr>
          <w:sz w:val="18"/>
        </w:rPr>
      </w:pPr>
      <w:r>
        <w:rPr>
          <w:sz w:val="18"/>
        </w:rPr>
        <w:t>22</w:t>
      </w:r>
    </w:p>
    <w:p>
      <w:pPr>
        <w:spacing w:line="0" w:lineRule="atLeast"/>
        <w:jc w:val="center"/>
        <w:rPr>
          <w:sz w:val="18"/>
        </w:rPr>
        <w:sectPr>
          <w:pgSz w:w="12240" w:h="15840"/>
          <w:pgMar w:top="1440" w:right="1440" w:bottom="734" w:left="1440" w:header="0" w:footer="0" w:gutter="0"/>
          <w:cols w:equalWidth="0" w:num="1">
            <w:col w:w="9360"/>
          </w:cols>
          <w:docGrid w:linePitch="360" w:charSpace="0"/>
        </w:sectPr>
      </w:pPr>
    </w:p>
    <w:p>
      <w:pPr>
        <w:spacing w:line="0" w:lineRule="atLeast"/>
        <w:rPr>
          <w:rFonts w:ascii="Times New Roman" w:hAnsi="Times New Roman" w:eastAsia="Times New Roman"/>
          <w:b/>
          <w:sz w:val="24"/>
        </w:rPr>
      </w:pPr>
      <w:bookmarkStart w:id="32" w:name="page37"/>
      <w:bookmarkEnd w:id="32"/>
      <w:r>
        <w:rPr>
          <w:rFonts w:ascii="Times New Roman" w:hAnsi="Times New Roman" w:eastAsia="Times New Roman"/>
          <w:b/>
          <w:sz w:val="24"/>
        </w:rPr>
        <w:t>3.3.1.2 Test for Phlobatannins</w:t>
      </w:r>
    </w:p>
    <w:p>
      <w:pPr>
        <w:spacing w:line="144" w:lineRule="exact"/>
        <w:rPr>
          <w:rFonts w:ascii="Times New Roman" w:hAnsi="Times New Roman" w:eastAsia="Times New Roman"/>
        </w:rPr>
      </w:pPr>
    </w:p>
    <w:p>
      <w:pPr>
        <w:spacing w:line="376" w:lineRule="auto"/>
        <w:rPr>
          <w:rFonts w:ascii="Times New Roman" w:hAnsi="Times New Roman" w:eastAsia="Times New Roman"/>
          <w:sz w:val="23"/>
        </w:rPr>
      </w:pPr>
      <w:r>
        <w:rPr>
          <w:rFonts w:ascii="Times New Roman" w:hAnsi="Times New Roman" w:eastAsia="Times New Roman"/>
          <w:sz w:val="23"/>
        </w:rPr>
        <w:t xml:space="preserve">In a test tube, 1 mL of plant extract was mixed with 5 drops of 2% hydrochloric acid. The presence of Phlobatannins is indicated by the formation of a red-colored solution (Rohini </w:t>
      </w:r>
      <w:r>
        <w:rPr>
          <w:rFonts w:ascii="Times New Roman" w:hAnsi="Times New Roman" w:eastAsia="Times New Roman"/>
          <w:i/>
          <w:sz w:val="23"/>
        </w:rPr>
        <w:t>et al.,</w:t>
      </w:r>
      <w:r>
        <w:rPr>
          <w:rFonts w:ascii="Times New Roman" w:hAnsi="Times New Roman" w:eastAsia="Times New Roman"/>
          <w:sz w:val="23"/>
        </w:rPr>
        <w:t xml:space="preserve"> 2021).</w:t>
      </w:r>
    </w:p>
    <w:p>
      <w:pPr>
        <w:spacing w:line="232" w:lineRule="auto"/>
        <w:rPr>
          <w:rFonts w:ascii="Times New Roman" w:hAnsi="Times New Roman" w:eastAsia="Times New Roman"/>
          <w:b/>
          <w:sz w:val="24"/>
        </w:rPr>
      </w:pPr>
      <w:r>
        <w:rPr>
          <w:rFonts w:ascii="Times New Roman" w:hAnsi="Times New Roman" w:eastAsia="Times New Roman"/>
          <w:b/>
          <w:sz w:val="24"/>
        </w:rPr>
        <w:t>3.3.1.3 Saponins (frothing test)</w:t>
      </w:r>
    </w:p>
    <w:p>
      <w:pPr>
        <w:spacing w:line="148" w:lineRule="exact"/>
        <w:rPr>
          <w:rFonts w:ascii="Times New Roman" w:hAnsi="Times New Roman" w:eastAsia="Times New Roman"/>
        </w:rPr>
      </w:pPr>
    </w:p>
    <w:p>
      <w:pPr>
        <w:spacing w:line="348" w:lineRule="auto"/>
        <w:rPr>
          <w:rFonts w:ascii="Times New Roman" w:hAnsi="Times New Roman" w:eastAsia="Times New Roman"/>
          <w:sz w:val="24"/>
        </w:rPr>
      </w:pPr>
      <w:r>
        <w:rPr>
          <w:rFonts w:ascii="Times New Roman" w:hAnsi="Times New Roman" w:eastAsia="Times New Roman"/>
          <w:sz w:val="24"/>
        </w:rPr>
        <w:t>Extract, 0.2 ml was mixed with 5.0 ml distilled water, shakes for 20 minutes, presence of persistence of foams indicates the presence of saponin.</w:t>
      </w:r>
    </w:p>
    <w:p>
      <w:pPr>
        <w:spacing w:line="20"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3.3.1.4 Flavonoid (a) Sodium hydroxide test</w:t>
      </w:r>
    </w:p>
    <w:p>
      <w:pPr>
        <w:spacing w:line="144" w:lineRule="exact"/>
        <w:rPr>
          <w:rFonts w:ascii="Times New Roman" w:hAnsi="Times New Roman" w:eastAsia="Times New Roman"/>
        </w:rPr>
      </w:pPr>
    </w:p>
    <w:p>
      <w:pPr>
        <w:spacing w:line="350" w:lineRule="auto"/>
        <w:rPr>
          <w:rFonts w:ascii="Times New Roman" w:hAnsi="Times New Roman" w:eastAsia="Times New Roman"/>
          <w:sz w:val="24"/>
        </w:rPr>
      </w:pPr>
      <w:r>
        <w:rPr>
          <w:rFonts w:ascii="Times New Roman" w:hAnsi="Times New Roman" w:eastAsia="Times New Roman"/>
          <w:sz w:val="24"/>
        </w:rPr>
        <w:t>Diluted NaOH 0.2 ml was added to 0.2 ml extract, gently shaken. Presence of a dirty yellowish brown precipitate indicating the presence of flavonoid.</w:t>
      </w:r>
    </w:p>
    <w:p>
      <w:pPr>
        <w:spacing w:line="24" w:lineRule="exact"/>
        <w:rPr>
          <w:rFonts w:ascii="Times New Roman" w:hAnsi="Times New Roman" w:eastAsia="Times New Roman"/>
        </w:rPr>
      </w:pPr>
    </w:p>
    <w:p>
      <w:pPr>
        <w:numPr>
          <w:ilvl w:val="0"/>
          <w:numId w:val="2"/>
        </w:numPr>
        <w:tabs>
          <w:tab w:val="left" w:pos="360"/>
        </w:tabs>
        <w:spacing w:line="350" w:lineRule="auto"/>
        <w:rPr>
          <w:rFonts w:ascii="Times New Roman" w:hAnsi="Times New Roman" w:eastAsia="Times New Roman"/>
          <w:b/>
          <w:sz w:val="24"/>
        </w:rPr>
      </w:pPr>
      <w:r>
        <w:rPr>
          <w:rFonts w:ascii="Times New Roman" w:hAnsi="Times New Roman" w:eastAsia="Times New Roman"/>
          <w:b/>
          <w:sz w:val="24"/>
        </w:rPr>
        <w:t>Ferric chloride test:</w:t>
      </w:r>
      <w:r>
        <w:rPr>
          <w:rFonts w:ascii="Times New Roman" w:hAnsi="Times New Roman" w:eastAsia="Times New Roman"/>
          <w:sz w:val="24"/>
        </w:rPr>
        <w:t xml:space="preserve"> 0.2 ml extract was added to 10% FeCl3 and the mixture was shaken. A wooly brownish precipitate indicates the presence of flavonoid.</w:t>
      </w:r>
    </w:p>
    <w:p>
      <w:pPr>
        <w:spacing w:line="16"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3.3.1.5 Test for Tannins</w:t>
      </w:r>
    </w:p>
    <w:p>
      <w:pPr>
        <w:spacing w:line="147" w:lineRule="exact"/>
        <w:rPr>
          <w:rFonts w:ascii="Times New Roman" w:hAnsi="Times New Roman" w:eastAsia="Times New Roman"/>
        </w:rPr>
      </w:pPr>
    </w:p>
    <w:p>
      <w:pPr>
        <w:spacing w:line="354" w:lineRule="auto"/>
        <w:jc w:val="both"/>
        <w:rPr>
          <w:rFonts w:ascii="Times New Roman" w:hAnsi="Times New Roman" w:eastAsia="Times New Roman"/>
          <w:sz w:val="24"/>
        </w:rPr>
      </w:pPr>
      <w:r>
        <w:rPr>
          <w:rFonts w:ascii="Times New Roman" w:hAnsi="Times New Roman" w:eastAsia="Times New Roman"/>
          <w:sz w:val="24"/>
        </w:rPr>
        <w:t xml:space="preserve">In a test tube, 1 ml of plant extract was mixed with 2 mL of 5% ferric chloride. The presence of Tannins are indicated by the formation of a dark blue or greenish black solution (Rohini </w:t>
      </w:r>
      <w:r>
        <w:rPr>
          <w:rFonts w:ascii="Times New Roman" w:hAnsi="Times New Roman" w:eastAsia="Times New Roman"/>
          <w:i/>
          <w:sz w:val="24"/>
        </w:rPr>
        <w:t>et al.</w:t>
      </w:r>
      <w:r>
        <w:rPr>
          <w:rFonts w:ascii="Times New Roman" w:hAnsi="Times New Roman" w:eastAsia="Times New Roman"/>
          <w:sz w:val="24"/>
        </w:rPr>
        <w:t>, 2021).</w:t>
      </w:r>
    </w:p>
    <w:p>
      <w:pPr>
        <w:spacing w:line="12"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3.3.1.6 Test for Alkaloids:</w:t>
      </w:r>
    </w:p>
    <w:p>
      <w:pPr>
        <w:spacing w:line="135"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In a test tube, 2 ml of plant extract was combined with 2 ml of strong hydrochloric acid and 5</w:t>
      </w:r>
    </w:p>
    <w:p>
      <w:pPr>
        <w:spacing w:line="137"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Drops of Mayer's reagent. The presence of alkaloids is indicated by the formation of a green</w:t>
      </w:r>
    </w:p>
    <w:p>
      <w:pPr>
        <w:spacing w:line="139"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 xml:space="preserve">Colored solution or a white precipitate (Rohini </w:t>
      </w:r>
      <w:r>
        <w:rPr>
          <w:rFonts w:ascii="Times New Roman" w:hAnsi="Times New Roman" w:eastAsia="Times New Roman"/>
          <w:i/>
          <w:sz w:val="24"/>
        </w:rPr>
        <w:t>et al.,</w:t>
      </w:r>
      <w:r>
        <w:rPr>
          <w:rFonts w:ascii="Times New Roman" w:hAnsi="Times New Roman" w:eastAsia="Times New Roman"/>
          <w:sz w:val="24"/>
        </w:rPr>
        <w:t xml:space="preserve"> 2021).</w:t>
      </w:r>
    </w:p>
    <w:p>
      <w:pPr>
        <w:spacing w:line="142"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3.3.1.7 Test for Phenols</w:t>
      </w:r>
    </w:p>
    <w:p>
      <w:pPr>
        <w:spacing w:line="134"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In a test tube, 1 ml of plant extract was mixed with 2 ml of distilled water and 5 drops of 10%</w:t>
      </w:r>
    </w:p>
    <w:p>
      <w:pPr>
        <w:spacing w:line="137"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Ferric chloride. The presence of phenols is indicated by the formation of a blue or green colored</w:t>
      </w:r>
    </w:p>
    <w:p>
      <w:pPr>
        <w:spacing w:line="139"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 xml:space="preserve">Solution (Rohini </w:t>
      </w:r>
      <w:r>
        <w:rPr>
          <w:rFonts w:ascii="Times New Roman" w:hAnsi="Times New Roman" w:eastAsia="Times New Roman"/>
          <w:i/>
          <w:sz w:val="24"/>
        </w:rPr>
        <w:t>et al.,</w:t>
      </w:r>
      <w:r>
        <w:rPr>
          <w:rFonts w:ascii="Times New Roman" w:hAnsi="Times New Roman" w:eastAsia="Times New Roman"/>
          <w:sz w:val="24"/>
        </w:rPr>
        <w:t xml:space="preserve"> 2021).</w:t>
      </w:r>
    </w:p>
    <w:p>
      <w:pPr>
        <w:spacing w:line="142"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3.3.1.8 Test for Terpenoids</w:t>
      </w:r>
    </w:p>
    <w:p>
      <w:pPr>
        <w:spacing w:line="134"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In a test tube, 0.5 ml of plant extract was mixed with 2 ml chloroform and 2 ml concentrated</w:t>
      </w:r>
    </w:p>
    <w:p>
      <w:pPr>
        <w:spacing w:line="137"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Sulphuric acid. The presence of terpenoids is indicated by the formation of a reddish-brown</w:t>
      </w:r>
    </w:p>
    <w:p>
      <w:pPr>
        <w:spacing w:line="139"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 xml:space="preserve">Colored solution (Rohini </w:t>
      </w:r>
      <w:r>
        <w:rPr>
          <w:rFonts w:ascii="Times New Roman" w:hAnsi="Times New Roman" w:eastAsia="Times New Roman"/>
          <w:i/>
          <w:sz w:val="24"/>
        </w:rPr>
        <w:t>et al</w:t>
      </w:r>
      <w:r>
        <w:rPr>
          <w:rFonts w:ascii="Times New Roman" w:hAnsi="Times New Roman" w:eastAsia="Times New Roman"/>
          <w:sz w:val="24"/>
        </w:rPr>
        <w:t>., 2021).</w:t>
      </w:r>
    </w:p>
    <w:p>
      <w:pPr>
        <w:spacing w:line="142"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3.3.1.9 Test for Steroids</w:t>
      </w:r>
    </w:p>
    <w:p>
      <w:pPr>
        <w:spacing w:line="147" w:lineRule="exact"/>
        <w:rPr>
          <w:rFonts w:ascii="Times New Roman" w:hAnsi="Times New Roman" w:eastAsia="Times New Roman"/>
        </w:rPr>
      </w:pPr>
    </w:p>
    <w:p>
      <w:pPr>
        <w:spacing w:line="354" w:lineRule="auto"/>
        <w:rPr>
          <w:rFonts w:ascii="Times New Roman" w:hAnsi="Times New Roman" w:eastAsia="Times New Roman"/>
          <w:sz w:val="24"/>
        </w:rPr>
      </w:pPr>
      <w:r>
        <w:rPr>
          <w:rFonts w:ascii="Times New Roman" w:hAnsi="Times New Roman" w:eastAsia="Times New Roman"/>
          <w:sz w:val="24"/>
        </w:rPr>
        <w:t xml:space="preserve">In a test tube, 1 ml of plant extract was mixed with 1 ml of chloroform and 5 drops of strong Sulphuric acid. The presence of steroids is indicated by the formation of a brown ring (Rohini </w:t>
      </w:r>
      <w:r>
        <w:rPr>
          <w:rFonts w:ascii="Times New Roman" w:hAnsi="Times New Roman" w:eastAsia="Times New Roman"/>
          <w:i/>
          <w:sz w:val="24"/>
        </w:rPr>
        <w:t>et al.,</w:t>
      </w:r>
      <w:r>
        <w:rPr>
          <w:rFonts w:ascii="Times New Roman" w:hAnsi="Times New Roman" w:eastAsia="Times New Roman"/>
          <w:sz w:val="24"/>
        </w:rPr>
        <w:t xml:space="preserve"> 2021).</w:t>
      </w:r>
    </w:p>
    <w:p>
      <w:pPr>
        <w:spacing w:line="62" w:lineRule="exact"/>
        <w:rPr>
          <w:rFonts w:ascii="Times New Roman" w:hAnsi="Times New Roman" w:eastAsia="Times New Roman"/>
        </w:rPr>
      </w:pPr>
    </w:p>
    <w:p>
      <w:pPr>
        <w:spacing w:line="0" w:lineRule="atLeast"/>
        <w:jc w:val="center"/>
        <w:rPr>
          <w:sz w:val="18"/>
        </w:rPr>
      </w:pPr>
      <w:r>
        <w:rPr>
          <w:sz w:val="18"/>
        </w:rPr>
        <w:t>23</w:t>
      </w:r>
    </w:p>
    <w:p>
      <w:pPr>
        <w:spacing w:line="0" w:lineRule="atLeast"/>
        <w:jc w:val="center"/>
        <w:rPr>
          <w:sz w:val="18"/>
        </w:rPr>
        <w:sectPr>
          <w:pgSz w:w="12240" w:h="15840"/>
          <w:pgMar w:top="1437" w:right="1440" w:bottom="734" w:left="1440" w:header="0" w:footer="0" w:gutter="0"/>
          <w:cols w:equalWidth="0" w:num="1">
            <w:col w:w="9360"/>
          </w:cols>
          <w:docGrid w:linePitch="360" w:charSpace="0"/>
        </w:sectPr>
      </w:pPr>
    </w:p>
    <w:p>
      <w:pPr>
        <w:spacing w:line="0" w:lineRule="atLeast"/>
        <w:rPr>
          <w:rFonts w:ascii="Times New Roman" w:hAnsi="Times New Roman" w:eastAsia="Times New Roman"/>
          <w:b/>
          <w:sz w:val="24"/>
        </w:rPr>
      </w:pPr>
      <w:bookmarkStart w:id="33" w:name="page38"/>
      <w:bookmarkEnd w:id="33"/>
      <w:r>
        <w:rPr>
          <w:rFonts w:ascii="Times New Roman" w:hAnsi="Times New Roman" w:eastAsia="Times New Roman"/>
          <w:b/>
          <w:sz w:val="24"/>
        </w:rPr>
        <w:t>3.3.2 Gas chromatography-mass spectrometry analysis (GC-MS)</w:t>
      </w:r>
    </w:p>
    <w:p>
      <w:pPr>
        <w:spacing w:line="305" w:lineRule="exact"/>
        <w:rPr>
          <w:rFonts w:ascii="Times New Roman" w:hAnsi="Times New Roman" w:eastAsia="Times New Roman"/>
        </w:rPr>
      </w:pPr>
    </w:p>
    <w:p>
      <w:pPr>
        <w:spacing w:line="359" w:lineRule="auto"/>
        <w:jc w:val="both"/>
        <w:rPr>
          <w:rFonts w:ascii="Times New Roman" w:hAnsi="Times New Roman" w:eastAsia="Times New Roman"/>
          <w:sz w:val="24"/>
        </w:rPr>
      </w:pPr>
      <w:r>
        <w:rPr>
          <w:rFonts w:ascii="Times New Roman" w:hAnsi="Times New Roman" w:eastAsia="Times New Roman"/>
          <w:sz w:val="24"/>
        </w:rPr>
        <w:t xml:space="preserve">The GC-MS analysis was carried out using a Hewlett Packard Gas Chromatograph (Model 6890 series) equipped with a flame ionization detector and Hewlett Packard 7683 series injector, MS transfer line temperature of 250°C. The GC was equipped with a fused silica capillary column-HP-5MS (30 x 0.25 mm), film thickness 1.0 μm. The oven temperature was held at 50°C for 5 minholding time and raised from 50 to 250°C at a rate of 2°C /min, employing helium gas (99.999%) as a carrier gas at a constant flow rate of 22 cm/s. 1.0 micron of extract (1 ml dissolved in 1 ml absolute alcohol), at a split ratio of 1:30 was injected. MS analysis was carried out on Agilent Technology Network Mass Spectrometer (Model 5973 series) coupled to Hewlett Packard Gas Chromatograph (Model 6890 series) equipped with NIST14 Library software database. Mass spectra were taken at 70 eV/200°C, scanning rate of 1 scan/s. Identification of compounds was conducted using the database of NIST14 Library. Mass spectrum of individual unknown compound was compared with the known compounds stored in the software database Library (Ajayi </w:t>
      </w:r>
      <w:r>
        <w:rPr>
          <w:rFonts w:ascii="Times New Roman" w:hAnsi="Times New Roman" w:eastAsia="Times New Roman"/>
          <w:i/>
          <w:sz w:val="24"/>
        </w:rPr>
        <w:t>et al</w:t>
      </w:r>
      <w:r>
        <w:rPr>
          <w:rFonts w:ascii="Times New Roman" w:hAnsi="Times New Roman" w:eastAsia="Times New Roman"/>
          <w:sz w:val="24"/>
        </w:rPr>
        <w:t>., 2011 and 2020).</w:t>
      </w:r>
    </w:p>
    <w:p>
      <w:pPr>
        <w:spacing w:line="168"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3.4 Animal study in DOX-induced cardiotoxicity</w:t>
      </w:r>
    </w:p>
    <w:p>
      <w:pPr>
        <w:spacing w:line="377"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3.4.1 Experimental Animals</w:t>
      </w:r>
    </w:p>
    <w:p>
      <w:pPr>
        <w:spacing w:line="147" w:lineRule="exact"/>
        <w:rPr>
          <w:rFonts w:ascii="Times New Roman" w:hAnsi="Times New Roman" w:eastAsia="Times New Roman"/>
        </w:rPr>
      </w:pPr>
    </w:p>
    <w:p>
      <w:pPr>
        <w:spacing w:line="358" w:lineRule="auto"/>
        <w:jc w:val="both"/>
        <w:rPr>
          <w:rFonts w:ascii="Times New Roman" w:hAnsi="Times New Roman" w:eastAsia="Times New Roman"/>
          <w:sz w:val="24"/>
        </w:rPr>
      </w:pPr>
      <w:r>
        <w:rPr>
          <w:rFonts w:ascii="Times New Roman" w:hAnsi="Times New Roman" w:eastAsia="Times New Roman"/>
          <w:sz w:val="24"/>
        </w:rPr>
        <w:t>Twenty-five albino Wistar rats (15 male and 10 female) were provided by the Animal House, Department of Biological Sciences, Mountain Top University, Prayer City, Ogun State, Nigeria where the rats were kept in plastic cages with wire guaze lid. They were exposed to daily 12 hr light and 12 hr darkness and were fed with regular rat diet and also had unlimited access to water. They were made to acclimatized for two weeks. Animal handling procedure were in accordance with ethical guide for the care of Laboratory animals and usage based on the guidelines of the Institutional Animal Ethics Committee (IAEC) and ethical clearance was obtained from the Departmental Animal Ethical Committee, Mountain Top University.</w:t>
      </w:r>
    </w:p>
    <w:p>
      <w:pPr>
        <w:spacing w:line="252"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3.4.2 Grouping of Experimental Animals in DOX-induced cardiotoxicity</w:t>
      </w:r>
    </w:p>
    <w:p>
      <w:pPr>
        <w:spacing w:line="144" w:lineRule="exact"/>
        <w:rPr>
          <w:rFonts w:ascii="Times New Roman" w:hAnsi="Times New Roman" w:eastAsia="Times New Roman"/>
        </w:rPr>
      </w:pPr>
    </w:p>
    <w:p>
      <w:pPr>
        <w:spacing w:line="350" w:lineRule="auto"/>
        <w:jc w:val="both"/>
        <w:rPr>
          <w:rFonts w:ascii="Times New Roman" w:hAnsi="Times New Roman" w:eastAsia="Times New Roman"/>
          <w:sz w:val="24"/>
        </w:rPr>
      </w:pPr>
      <w:r>
        <w:rPr>
          <w:rFonts w:ascii="Times New Roman" w:hAnsi="Times New Roman" w:eastAsia="Times New Roman"/>
          <w:sz w:val="24"/>
        </w:rPr>
        <w:t>The male animals were randomly grouped into three groups and female animals grouped into two groups of five rats per group. The grouping is as follows:</w:t>
      </w:r>
    </w:p>
    <w:p>
      <w:pPr>
        <w:spacing w:line="172"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Group 1: Normal control (food + water only)</w:t>
      </w:r>
    </w:p>
    <w:p>
      <w:pPr>
        <w:spacing w:line="200" w:lineRule="exact"/>
        <w:rPr>
          <w:rFonts w:ascii="Times New Roman" w:hAnsi="Times New Roman" w:eastAsia="Times New Roman"/>
        </w:rPr>
      </w:pPr>
    </w:p>
    <w:p>
      <w:pPr>
        <w:spacing w:line="275" w:lineRule="exact"/>
        <w:rPr>
          <w:rFonts w:ascii="Times New Roman" w:hAnsi="Times New Roman" w:eastAsia="Times New Roman"/>
        </w:rPr>
      </w:pPr>
    </w:p>
    <w:p>
      <w:pPr>
        <w:spacing w:line="0" w:lineRule="atLeast"/>
        <w:jc w:val="center"/>
        <w:rPr>
          <w:sz w:val="18"/>
        </w:rPr>
      </w:pPr>
      <w:r>
        <w:rPr>
          <w:sz w:val="18"/>
        </w:rPr>
        <w:t>24</w:t>
      </w:r>
    </w:p>
    <w:p>
      <w:pPr>
        <w:spacing w:line="0" w:lineRule="atLeast"/>
        <w:jc w:val="center"/>
        <w:rPr>
          <w:sz w:val="18"/>
        </w:rPr>
        <w:sectPr>
          <w:pgSz w:w="12240" w:h="15840"/>
          <w:pgMar w:top="1437" w:right="1440" w:bottom="734" w:left="1440" w:header="0" w:footer="0" w:gutter="0"/>
          <w:cols w:equalWidth="0" w:num="1">
            <w:col w:w="9360"/>
          </w:cols>
          <w:docGrid w:linePitch="360" w:charSpace="0"/>
        </w:sectPr>
      </w:pPr>
    </w:p>
    <w:p>
      <w:pPr>
        <w:spacing w:line="0" w:lineRule="atLeast"/>
        <w:rPr>
          <w:rFonts w:ascii="Times New Roman" w:hAnsi="Times New Roman" w:eastAsia="Times New Roman"/>
          <w:sz w:val="24"/>
        </w:rPr>
      </w:pPr>
      <w:bookmarkStart w:id="34" w:name="page39"/>
      <w:bookmarkEnd w:id="34"/>
      <w:r>
        <w:rPr>
          <w:rFonts w:ascii="Times New Roman" w:hAnsi="Times New Roman" w:eastAsia="Times New Roman"/>
          <w:sz w:val="24"/>
        </w:rPr>
        <w:t>Group 2: DOX without treatment.</w:t>
      </w:r>
    </w:p>
    <w:p>
      <w:pPr>
        <w:spacing w:line="298"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Group 3: DOX + plant extract @ low concentration (0.5 ml)</w:t>
      </w:r>
    </w:p>
    <w:p>
      <w:pPr>
        <w:spacing w:line="298"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Group 4: DOX + plant extract @ high concentration (1.0 ml)</w:t>
      </w:r>
    </w:p>
    <w:p>
      <w:pPr>
        <w:spacing w:line="298"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Group 5: Plant extract @ high concentration (1.0 ml)</w:t>
      </w:r>
    </w:p>
    <w:p>
      <w:pPr>
        <w:spacing w:line="312" w:lineRule="exact"/>
        <w:rPr>
          <w:rFonts w:ascii="Times New Roman" w:hAnsi="Times New Roman" w:eastAsia="Times New Roman"/>
        </w:rPr>
      </w:pPr>
    </w:p>
    <w:p>
      <w:pPr>
        <w:spacing w:line="354" w:lineRule="auto"/>
        <w:jc w:val="both"/>
        <w:rPr>
          <w:rFonts w:ascii="Times New Roman" w:hAnsi="Times New Roman" w:eastAsia="Times New Roman"/>
          <w:sz w:val="24"/>
        </w:rPr>
      </w:pPr>
      <w:r>
        <w:rPr>
          <w:rFonts w:ascii="Times New Roman" w:hAnsi="Times New Roman" w:eastAsia="Times New Roman"/>
          <w:sz w:val="24"/>
        </w:rPr>
        <w:t>The animals were administered 45 mg/kg body weight DOX once for 48 hr interperitoneally and thereafter, treated with plant extract daily for 14 days by oral cannula. The rats were allowed to have overnight fasting prior to the day of sacrifice.</w:t>
      </w:r>
    </w:p>
    <w:p>
      <w:pPr>
        <w:spacing w:line="174"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3.4.3 Collection of blood sample</w:t>
      </w:r>
    </w:p>
    <w:p>
      <w:pPr>
        <w:spacing w:line="305" w:lineRule="exact"/>
        <w:rPr>
          <w:rFonts w:ascii="Times New Roman" w:hAnsi="Times New Roman" w:eastAsia="Times New Roman"/>
        </w:rPr>
      </w:pPr>
    </w:p>
    <w:p>
      <w:pPr>
        <w:spacing w:line="348" w:lineRule="auto"/>
        <w:jc w:val="both"/>
        <w:rPr>
          <w:rFonts w:ascii="Times New Roman" w:hAnsi="Times New Roman" w:eastAsia="Times New Roman"/>
          <w:sz w:val="24"/>
        </w:rPr>
      </w:pPr>
      <w:r>
        <w:rPr>
          <w:rFonts w:ascii="Times New Roman" w:hAnsi="Times New Roman" w:eastAsia="Times New Roman"/>
          <w:sz w:val="24"/>
        </w:rPr>
        <w:t>The blood sample was collected by ocular method into heparinized bottles which was mixed gently.</w:t>
      </w:r>
    </w:p>
    <w:p>
      <w:pPr>
        <w:spacing w:line="181"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3.4.4. Preparation of blood plasma</w:t>
      </w:r>
    </w:p>
    <w:p>
      <w:pPr>
        <w:spacing w:line="305" w:lineRule="exact"/>
        <w:rPr>
          <w:rFonts w:ascii="Times New Roman" w:hAnsi="Times New Roman" w:eastAsia="Times New Roman"/>
        </w:rPr>
      </w:pPr>
    </w:p>
    <w:p>
      <w:pPr>
        <w:spacing w:line="314" w:lineRule="auto"/>
        <w:jc w:val="both"/>
        <w:rPr>
          <w:rFonts w:ascii="Times New Roman" w:hAnsi="Times New Roman" w:eastAsia="Times New Roman"/>
          <w:sz w:val="24"/>
        </w:rPr>
      </w:pPr>
      <w:r>
        <w:rPr>
          <w:rFonts w:ascii="Times New Roman" w:hAnsi="Times New Roman" w:eastAsia="Times New Roman"/>
          <w:sz w:val="24"/>
        </w:rPr>
        <w:t>The collected blood samples for assays were transferred into centrifuge tubes and centrifuged at 3,500 rpm for 10 minutes. Plasma was separated, and then stored in the refrigerator at -4</w:t>
      </w:r>
      <w:r>
        <w:rPr>
          <w:rFonts w:ascii="Times New Roman" w:hAnsi="Times New Roman" w:eastAsia="Times New Roman"/>
          <w:sz w:val="32"/>
          <w:vertAlign w:val="superscript"/>
        </w:rPr>
        <w:t>o</w:t>
      </w:r>
      <w:r>
        <w:rPr>
          <w:rFonts w:ascii="Times New Roman" w:hAnsi="Times New Roman" w:eastAsia="Times New Roman"/>
          <w:sz w:val="24"/>
        </w:rPr>
        <w:t>C until use for biochemical assays.</w:t>
      </w:r>
    </w:p>
    <w:p>
      <w:pPr>
        <w:spacing w:line="191"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3.4.5 Tissues Preparation</w:t>
      </w:r>
    </w:p>
    <w:p>
      <w:pPr>
        <w:spacing w:line="305" w:lineRule="exact"/>
        <w:rPr>
          <w:rFonts w:ascii="Times New Roman" w:hAnsi="Times New Roman" w:eastAsia="Times New Roman"/>
        </w:rPr>
      </w:pPr>
    </w:p>
    <w:p>
      <w:pPr>
        <w:spacing w:line="349" w:lineRule="auto"/>
        <w:jc w:val="both"/>
        <w:rPr>
          <w:rFonts w:ascii="Times New Roman" w:hAnsi="Times New Roman" w:eastAsia="Times New Roman"/>
          <w:sz w:val="24"/>
        </w:rPr>
      </w:pPr>
      <w:r>
        <w:rPr>
          <w:rFonts w:ascii="Times New Roman" w:hAnsi="Times New Roman" w:eastAsia="Times New Roman"/>
          <w:sz w:val="24"/>
        </w:rPr>
        <w:t>The rats were dissected to remove the whole organs of the heart. The heart was placed in phosphate buffer saline (0.01 M; pH 7.4) and homogenized to obtain a final solution of 10% (w/v) homogenates using mortal and pestle, and Ultra Turrax homogenizer. The homogenates were centrifuged at 3,000 rpm for 15 minutes to obtain the supernatants which were separated and refrigerated at -4</w:t>
      </w:r>
      <w:r>
        <w:rPr>
          <w:rFonts w:ascii="Times New Roman" w:hAnsi="Times New Roman" w:eastAsia="Times New Roman"/>
          <w:sz w:val="32"/>
          <w:vertAlign w:val="superscript"/>
        </w:rPr>
        <w:t>o</w:t>
      </w:r>
      <w:r>
        <w:rPr>
          <w:rFonts w:ascii="Times New Roman" w:hAnsi="Times New Roman" w:eastAsia="Times New Roman"/>
          <w:sz w:val="24"/>
        </w:rPr>
        <w:t>C until used for biochemical assays.</w:t>
      </w:r>
    </w:p>
    <w:p>
      <w:pPr>
        <w:spacing w:line="82"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3.5 Lipid profile assay</w:t>
      </w:r>
    </w:p>
    <w:p>
      <w:pPr>
        <w:spacing w:line="298"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3.5.1 Total cholesterol</w:t>
      </w:r>
    </w:p>
    <w:p>
      <w:pPr>
        <w:spacing w:line="305"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Procedure: Sterile test tubes were used which were labelled appropriately, 10 µl of enzyme source (heart) was transferred to the samples test tubes, 20 µl of water was added to the blank test tube and 20 µl of standard was transferred to the standard test tube. 1 ml of Reagent 1 was transferred to the sample test tubes, blank test tube and standard test tube, which the solution was combined</w:t>
      </w:r>
    </w:p>
    <w:p>
      <w:pPr>
        <w:spacing w:line="36" w:lineRule="exact"/>
        <w:rPr>
          <w:rFonts w:ascii="Times New Roman" w:hAnsi="Times New Roman" w:eastAsia="Times New Roman"/>
        </w:rPr>
      </w:pPr>
    </w:p>
    <w:p>
      <w:pPr>
        <w:spacing w:line="0" w:lineRule="atLeast"/>
        <w:jc w:val="center"/>
        <w:rPr>
          <w:sz w:val="18"/>
        </w:rPr>
      </w:pPr>
      <w:r>
        <w:rPr>
          <w:sz w:val="18"/>
        </w:rPr>
        <w:t>25</w:t>
      </w:r>
    </w:p>
    <w:p>
      <w:pPr>
        <w:spacing w:line="0" w:lineRule="atLeast"/>
        <w:jc w:val="center"/>
        <w:rPr>
          <w:sz w:val="18"/>
        </w:rPr>
        <w:sectPr>
          <w:pgSz w:w="12240" w:h="15840"/>
          <w:pgMar w:top="1432" w:right="1440" w:bottom="734" w:left="1440" w:header="0" w:footer="0" w:gutter="0"/>
          <w:cols w:equalWidth="0" w:num="1">
            <w:col w:w="9360"/>
          </w:cols>
          <w:docGrid w:linePitch="360" w:charSpace="0"/>
        </w:sectPr>
      </w:pPr>
    </w:p>
    <w:p>
      <w:pPr>
        <w:spacing w:line="7" w:lineRule="exact"/>
        <w:rPr>
          <w:rFonts w:ascii="Times New Roman" w:hAnsi="Times New Roman" w:eastAsia="Times New Roman"/>
        </w:rPr>
      </w:pPr>
      <w:bookmarkStart w:id="35" w:name="page40"/>
      <w:bookmarkEnd w:id="35"/>
    </w:p>
    <w:p>
      <w:pPr>
        <w:spacing w:line="187" w:lineRule="auto"/>
        <w:jc w:val="both"/>
        <w:rPr>
          <w:rFonts w:ascii="Times New Roman" w:hAnsi="Times New Roman" w:eastAsia="Times New Roman"/>
          <w:sz w:val="13"/>
        </w:rPr>
      </w:pPr>
      <w:r>
        <w:rPr>
          <w:rFonts w:ascii="Times New Roman" w:hAnsi="Times New Roman" w:eastAsia="Times New Roman"/>
          <w:sz w:val="13"/>
        </w:rPr>
        <w:t>and incubated in the hot-air oven for 30 minutes at 25</w:t>
      </w:r>
      <w:r>
        <w:rPr>
          <w:rFonts w:ascii="Cambria Math" w:hAnsi="Cambria Math" w:eastAsia="Cambria Math"/>
          <w:sz w:val="13"/>
        </w:rPr>
        <w:t xml:space="preserve"> ⁰</w:t>
      </w:r>
      <w:r>
        <w:rPr>
          <w:rFonts w:ascii="Times New Roman" w:hAnsi="Times New Roman" w:eastAsia="Times New Roman"/>
          <w:sz w:val="13"/>
        </w:rPr>
        <w:t>C. The samples absorbance was read against the blank using UV-Visible spectroscopy (Auto-palmer Ltd, UK) at 546 nm wavelength.</w:t>
      </w:r>
    </w:p>
    <w:p>
      <w:pPr>
        <w:spacing w:line="300"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Total cholesterol concentration was calculated as:</w:t>
      </w:r>
    </w:p>
    <w:p>
      <w:pPr>
        <w:spacing w:line="298"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 xml:space="preserve">Total cholesterol concentration = </w:t>
      </w:r>
      <w:r>
        <w:rPr>
          <w:rFonts w:ascii="Times New Roman" w:hAnsi="Times New Roman" w:eastAsia="Times New Roman"/>
          <w:sz w:val="24"/>
          <w:u w:val="single"/>
        </w:rPr>
        <w:t>Absorbance of sample</w:t>
      </w:r>
      <w:r>
        <w:rPr>
          <w:rFonts w:ascii="Times New Roman" w:hAnsi="Times New Roman" w:eastAsia="Times New Roman"/>
          <w:sz w:val="24"/>
        </w:rPr>
        <w:t xml:space="preserve"> x Standard concentration</w:t>
      </w:r>
    </w:p>
    <w:p>
      <w:pPr>
        <w:spacing w:line="298" w:lineRule="exact"/>
        <w:rPr>
          <w:rFonts w:ascii="Times New Roman" w:hAnsi="Times New Roman" w:eastAsia="Times New Roman"/>
        </w:rPr>
      </w:pPr>
    </w:p>
    <w:p>
      <w:pPr>
        <w:spacing w:line="0" w:lineRule="atLeast"/>
        <w:ind w:left="3240"/>
        <w:rPr>
          <w:rFonts w:ascii="Times New Roman" w:hAnsi="Times New Roman" w:eastAsia="Times New Roman"/>
          <w:sz w:val="24"/>
        </w:rPr>
      </w:pPr>
      <w:r>
        <w:rPr>
          <w:rFonts w:ascii="Times New Roman" w:hAnsi="Times New Roman" w:eastAsia="Times New Roman"/>
          <w:sz w:val="24"/>
        </w:rPr>
        <w:t>Absorbance of standard</w:t>
      </w:r>
    </w:p>
    <w:p>
      <w:pPr>
        <w:spacing w:line="302"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3.5.2 Triglycleride</w:t>
      </w:r>
    </w:p>
    <w:p>
      <w:pPr>
        <w:spacing w:line="308" w:lineRule="exact"/>
        <w:rPr>
          <w:rFonts w:ascii="Times New Roman" w:hAnsi="Times New Roman" w:eastAsia="Times New Roman"/>
        </w:rPr>
      </w:pPr>
    </w:p>
    <w:p>
      <w:pPr>
        <w:spacing w:line="215" w:lineRule="auto"/>
        <w:jc w:val="both"/>
        <w:rPr>
          <w:rFonts w:ascii="Times New Roman" w:hAnsi="Times New Roman" w:eastAsia="Times New Roman"/>
          <w:sz w:val="23"/>
        </w:rPr>
      </w:pPr>
      <w:r>
        <w:rPr>
          <w:rFonts w:ascii="Times New Roman" w:hAnsi="Times New Roman" w:eastAsia="Times New Roman"/>
          <w:sz w:val="23"/>
        </w:rPr>
        <w:t>Procedure: Sterile test tubes were used which were labelled appropriately, 10 µl of enzyme source (heart) was transferred to the samples test tubes, 1000 µl of water was added to the blank test tube and 1000 µl of standard was transferred to the standard test tube. 1ml of Reagent was transferred to the sample test tubes, blank test tube and standard test tube, which the solution was combined and incubated in the hot-air oven for 30 minutes at 25</w:t>
      </w:r>
      <w:r>
        <w:rPr>
          <w:rFonts w:ascii="Cambria Math" w:hAnsi="Cambria Math" w:eastAsia="Cambria Math"/>
          <w:sz w:val="23"/>
        </w:rPr>
        <w:t xml:space="preserve"> ⁰</w:t>
      </w:r>
      <w:r>
        <w:rPr>
          <w:rFonts w:ascii="Times New Roman" w:hAnsi="Times New Roman" w:eastAsia="Times New Roman"/>
          <w:sz w:val="23"/>
        </w:rPr>
        <w:t>C. The samples absorbance was read against the blank using UV-Visible spectroscopy (Auto-palmer Ltd, UK) at 500nm wavelength.</w:t>
      </w:r>
    </w:p>
    <w:p>
      <w:pPr>
        <w:spacing w:line="305"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TRIG concentration was calculated as:</w:t>
      </w:r>
    </w:p>
    <w:p>
      <w:pPr>
        <w:spacing w:line="298" w:lineRule="exact"/>
        <w:rPr>
          <w:rFonts w:ascii="Times New Roman" w:hAnsi="Times New Roman" w:eastAsia="Times New Roman"/>
        </w:rPr>
      </w:pPr>
    </w:p>
    <w:p>
      <w:pPr>
        <w:tabs>
          <w:tab w:val="left" w:pos="2200"/>
          <w:tab w:val="left" w:pos="2920"/>
        </w:tabs>
        <w:spacing w:line="0" w:lineRule="atLeast"/>
        <w:ind w:left="1440"/>
        <w:rPr>
          <w:rFonts w:ascii="Times New Roman" w:hAnsi="Times New Roman" w:eastAsia="Times New Roman"/>
          <w:sz w:val="23"/>
        </w:rPr>
      </w:pPr>
      <w:r>
        <w:rPr>
          <w:rFonts w:ascii="Times New Roman" w:hAnsi="Times New Roman" w:eastAsia="Times New Roman"/>
          <w:sz w:val="24"/>
        </w:rPr>
        <w:t>TRIG</w:t>
      </w:r>
      <w:r>
        <w:rPr>
          <w:rFonts w:ascii="Times New Roman" w:hAnsi="Times New Roman" w:eastAsia="Times New Roman"/>
          <w:sz w:val="24"/>
        </w:rPr>
        <w:tab/>
      </w:r>
      <w:r>
        <w:rPr>
          <w:rFonts w:ascii="Times New Roman" w:hAnsi="Times New Roman" w:eastAsia="Times New Roman"/>
          <w:sz w:val="24"/>
        </w:rPr>
        <w:t>=</w:t>
      </w:r>
      <w:r>
        <w:rPr>
          <w:rFonts w:ascii="Times New Roman" w:hAnsi="Times New Roman" w:eastAsia="Times New Roman"/>
        </w:rPr>
        <w:tab/>
      </w:r>
      <w:r>
        <w:rPr>
          <w:rFonts w:ascii="Times New Roman" w:hAnsi="Times New Roman" w:eastAsia="Times New Roman"/>
          <w:sz w:val="23"/>
          <w:u w:val="single"/>
        </w:rPr>
        <w:t>Absorbance of sample</w:t>
      </w:r>
      <w:r>
        <w:rPr>
          <w:rFonts w:ascii="Times New Roman" w:hAnsi="Times New Roman" w:eastAsia="Times New Roman"/>
          <w:sz w:val="23"/>
        </w:rPr>
        <w:t xml:space="preserve"> x Standard concentration</w:t>
      </w:r>
    </w:p>
    <w:p>
      <w:pPr>
        <w:spacing w:line="298" w:lineRule="exact"/>
        <w:rPr>
          <w:rFonts w:ascii="Times New Roman" w:hAnsi="Times New Roman" w:eastAsia="Times New Roman"/>
        </w:rPr>
      </w:pPr>
    </w:p>
    <w:p>
      <w:pPr>
        <w:spacing w:line="0" w:lineRule="atLeast"/>
        <w:ind w:left="2940"/>
        <w:rPr>
          <w:rFonts w:ascii="Times New Roman" w:hAnsi="Times New Roman" w:eastAsia="Times New Roman"/>
          <w:sz w:val="24"/>
        </w:rPr>
      </w:pPr>
      <w:r>
        <w:rPr>
          <w:rFonts w:ascii="Times New Roman" w:hAnsi="Times New Roman" w:eastAsia="Times New Roman"/>
          <w:sz w:val="24"/>
        </w:rPr>
        <w:t>Absorbance of standard</w:t>
      </w:r>
    </w:p>
    <w:p>
      <w:pPr>
        <w:spacing w:line="302"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3.5.3 HDL</w:t>
      </w:r>
    </w:p>
    <w:p>
      <w:pPr>
        <w:spacing w:line="305" w:lineRule="exact"/>
        <w:rPr>
          <w:rFonts w:ascii="Times New Roman" w:hAnsi="Times New Roman" w:eastAsia="Times New Roman"/>
        </w:rPr>
      </w:pPr>
    </w:p>
    <w:p>
      <w:pPr>
        <w:spacing w:line="215" w:lineRule="auto"/>
        <w:jc w:val="both"/>
        <w:rPr>
          <w:rFonts w:ascii="Times New Roman" w:hAnsi="Times New Roman" w:eastAsia="Times New Roman"/>
          <w:sz w:val="23"/>
        </w:rPr>
      </w:pPr>
      <w:r>
        <w:rPr>
          <w:rFonts w:ascii="Times New Roman" w:hAnsi="Times New Roman" w:eastAsia="Times New Roman"/>
          <w:sz w:val="23"/>
        </w:rPr>
        <w:t>Procedure: Sterile test tubes were used which were labelled appropriately, 10 µl of enzyme source (heart) was transferred to the samples test tubes, 1000 µl of water was added to the blank test tube and 1000 µl of standard was transferred to the standard test tube. 1 ml of Reagent was transferred to the sample test tubes, blank test tube and standard test tube, which the solution was combined and incubated in the hot-air oven for 30 minutes at 25</w:t>
      </w:r>
      <w:r>
        <w:rPr>
          <w:rFonts w:ascii="Cambria Math" w:hAnsi="Cambria Math" w:eastAsia="Cambria Math"/>
          <w:sz w:val="23"/>
        </w:rPr>
        <w:t xml:space="preserve"> ⁰</w:t>
      </w:r>
      <w:r>
        <w:rPr>
          <w:rFonts w:ascii="Times New Roman" w:hAnsi="Times New Roman" w:eastAsia="Times New Roman"/>
          <w:sz w:val="23"/>
        </w:rPr>
        <w:t>C. The samples absorbance was read against the blank using UV-Visible spectroscopy (Auto-palmer Ltd, UK) at 500 nm wavelength.</w:t>
      </w:r>
    </w:p>
    <w:p>
      <w:pPr>
        <w:spacing w:line="306"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HDL concentration was calculated as:</w:t>
      </w:r>
    </w:p>
    <w:p>
      <w:pPr>
        <w:spacing w:line="298" w:lineRule="exact"/>
        <w:rPr>
          <w:rFonts w:ascii="Times New Roman" w:hAnsi="Times New Roman" w:eastAsia="Times New Roman"/>
        </w:rPr>
      </w:pPr>
    </w:p>
    <w:p>
      <w:pPr>
        <w:tabs>
          <w:tab w:val="left" w:pos="1420"/>
          <w:tab w:val="left" w:pos="2200"/>
        </w:tabs>
        <w:spacing w:line="0" w:lineRule="atLeast"/>
        <w:ind w:left="720"/>
        <w:rPr>
          <w:rFonts w:ascii="Times New Roman" w:hAnsi="Times New Roman" w:eastAsia="Times New Roman"/>
          <w:sz w:val="23"/>
        </w:rPr>
      </w:pPr>
      <w:r>
        <w:rPr>
          <w:rFonts w:ascii="Times New Roman" w:hAnsi="Times New Roman" w:eastAsia="Times New Roman"/>
          <w:sz w:val="24"/>
        </w:rPr>
        <w:t>HDL</w:t>
      </w:r>
      <w:r>
        <w:rPr>
          <w:rFonts w:ascii="Times New Roman" w:hAnsi="Times New Roman" w:eastAsia="Times New Roman"/>
          <w:sz w:val="24"/>
        </w:rPr>
        <w:tab/>
      </w:r>
      <w:r>
        <w:rPr>
          <w:rFonts w:ascii="Times New Roman" w:hAnsi="Times New Roman" w:eastAsia="Times New Roman"/>
          <w:sz w:val="24"/>
        </w:rPr>
        <w:t>=</w:t>
      </w:r>
      <w:r>
        <w:rPr>
          <w:rFonts w:ascii="Times New Roman" w:hAnsi="Times New Roman" w:eastAsia="Times New Roman"/>
        </w:rPr>
        <w:tab/>
      </w:r>
      <w:r>
        <w:rPr>
          <w:rFonts w:ascii="Times New Roman" w:hAnsi="Times New Roman" w:eastAsia="Times New Roman"/>
          <w:sz w:val="23"/>
          <w:u w:val="single"/>
        </w:rPr>
        <w:t>Absorbance of sample</w:t>
      </w:r>
      <w:r>
        <w:rPr>
          <w:rFonts w:ascii="Times New Roman" w:hAnsi="Times New Roman" w:eastAsia="Times New Roman"/>
          <w:sz w:val="23"/>
        </w:rPr>
        <w:t xml:space="preserve"> x Standard concentration</w:t>
      </w:r>
    </w:p>
    <w:p>
      <w:pPr>
        <w:spacing w:line="298" w:lineRule="exact"/>
        <w:rPr>
          <w:rFonts w:ascii="Times New Roman" w:hAnsi="Times New Roman" w:eastAsia="Times New Roman"/>
        </w:rPr>
      </w:pPr>
    </w:p>
    <w:p>
      <w:pPr>
        <w:spacing w:line="0" w:lineRule="atLeast"/>
        <w:ind w:left="2220"/>
        <w:rPr>
          <w:rFonts w:ascii="Times New Roman" w:hAnsi="Times New Roman" w:eastAsia="Times New Roman"/>
          <w:sz w:val="24"/>
        </w:rPr>
      </w:pPr>
      <w:r>
        <w:rPr>
          <w:rFonts w:ascii="Times New Roman" w:hAnsi="Times New Roman" w:eastAsia="Times New Roman"/>
          <w:sz w:val="24"/>
        </w:rPr>
        <w:t>Absorbance of standard</w:t>
      </w:r>
    </w:p>
    <w:p>
      <w:pPr>
        <w:spacing w:line="200" w:lineRule="exact"/>
        <w:rPr>
          <w:rFonts w:ascii="Times New Roman" w:hAnsi="Times New Roman" w:eastAsia="Times New Roman"/>
        </w:rPr>
      </w:pPr>
    </w:p>
    <w:p>
      <w:pPr>
        <w:spacing w:line="373" w:lineRule="exact"/>
        <w:rPr>
          <w:rFonts w:ascii="Times New Roman" w:hAnsi="Times New Roman" w:eastAsia="Times New Roman"/>
        </w:rPr>
      </w:pPr>
    </w:p>
    <w:p>
      <w:pPr>
        <w:spacing w:line="0" w:lineRule="atLeast"/>
        <w:jc w:val="center"/>
        <w:rPr>
          <w:sz w:val="18"/>
        </w:rPr>
      </w:pPr>
      <w:r>
        <w:rPr>
          <w:sz w:val="18"/>
        </w:rPr>
        <w:t>26</w:t>
      </w:r>
    </w:p>
    <w:p>
      <w:pPr>
        <w:spacing w:line="0" w:lineRule="atLeast"/>
        <w:jc w:val="center"/>
        <w:rPr>
          <w:sz w:val="18"/>
        </w:rPr>
        <w:sectPr>
          <w:pgSz w:w="12240" w:h="15840"/>
          <w:pgMar w:top="1440" w:right="1440" w:bottom="734" w:left="1440" w:header="0" w:footer="0" w:gutter="0"/>
          <w:cols w:equalWidth="0" w:num="1">
            <w:col w:w="9360"/>
          </w:cols>
          <w:docGrid w:linePitch="360" w:charSpace="0"/>
        </w:sectPr>
      </w:pPr>
    </w:p>
    <w:p>
      <w:pPr>
        <w:spacing w:line="0" w:lineRule="atLeast"/>
        <w:rPr>
          <w:rFonts w:ascii="Times New Roman" w:hAnsi="Times New Roman" w:eastAsia="Times New Roman"/>
          <w:b/>
          <w:sz w:val="24"/>
        </w:rPr>
      </w:pPr>
      <w:bookmarkStart w:id="36" w:name="page41"/>
      <w:bookmarkEnd w:id="36"/>
      <w:r>
        <w:rPr>
          <w:rFonts w:ascii="Times New Roman" w:hAnsi="Times New Roman" w:eastAsia="Times New Roman"/>
          <w:b/>
          <w:sz w:val="24"/>
        </w:rPr>
        <w:t>3.5.4 LDL</w:t>
      </w:r>
    </w:p>
    <w:p>
      <w:pPr>
        <w:spacing w:line="293" w:lineRule="exact"/>
        <w:rPr>
          <w:rFonts w:ascii="Times New Roman" w:hAnsi="Times New Roman" w:eastAsia="Times New Roman"/>
        </w:rPr>
      </w:pPr>
    </w:p>
    <w:p>
      <w:pPr>
        <w:spacing w:line="0" w:lineRule="atLeast"/>
        <w:ind w:left="60"/>
        <w:rPr>
          <w:rFonts w:ascii="Times New Roman" w:hAnsi="Times New Roman" w:eastAsia="Times New Roman"/>
          <w:sz w:val="24"/>
        </w:rPr>
      </w:pPr>
      <w:r>
        <w:rPr>
          <w:rFonts w:ascii="Times New Roman" w:hAnsi="Times New Roman" w:eastAsia="Times New Roman"/>
          <w:sz w:val="24"/>
        </w:rPr>
        <w:t>LDL concentration was calculated as:</w:t>
      </w:r>
    </w:p>
    <w:p>
      <w:pPr>
        <w:spacing w:line="298" w:lineRule="exact"/>
        <w:rPr>
          <w:rFonts w:ascii="Times New Roman" w:hAnsi="Times New Roman" w:eastAsia="Times New Roman"/>
        </w:rPr>
      </w:pPr>
    </w:p>
    <w:p>
      <w:pPr>
        <w:spacing w:line="0" w:lineRule="atLeast"/>
        <w:ind w:right="4220"/>
        <w:jc w:val="right"/>
        <w:rPr>
          <w:rFonts w:ascii="Times New Roman" w:hAnsi="Times New Roman" w:eastAsia="Times New Roman"/>
          <w:sz w:val="24"/>
        </w:rPr>
      </w:pPr>
      <w:r>
        <w:rPr>
          <w:rFonts w:ascii="Times New Roman" w:hAnsi="Times New Roman" w:eastAsia="Times New Roman"/>
          <w:sz w:val="24"/>
        </w:rPr>
        <w:t>= (Total cholesterol – HDL) – (Trig/5)</w:t>
      </w:r>
    </w:p>
    <w:p>
      <w:pPr>
        <w:spacing w:line="302"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3.5.5 VLDL</w:t>
      </w:r>
    </w:p>
    <w:p>
      <w:pPr>
        <w:spacing w:line="295"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VLDL concentration was calculated as</w:t>
      </w:r>
    </w:p>
    <w:p>
      <w:pPr>
        <w:spacing w:line="298" w:lineRule="exact"/>
        <w:rPr>
          <w:rFonts w:ascii="Times New Roman" w:hAnsi="Times New Roman" w:eastAsia="Times New Roman"/>
        </w:rPr>
      </w:pPr>
    </w:p>
    <w:p>
      <w:pPr>
        <w:tabs>
          <w:tab w:val="left" w:pos="2440"/>
        </w:tabs>
        <w:spacing w:line="0" w:lineRule="atLeast"/>
        <w:ind w:left="1440"/>
        <w:rPr>
          <w:rFonts w:ascii="Times New Roman" w:hAnsi="Times New Roman" w:eastAsia="Times New Roman"/>
          <w:sz w:val="24"/>
        </w:rPr>
      </w:pPr>
      <w:r>
        <w:rPr>
          <w:rFonts w:ascii="Times New Roman" w:hAnsi="Times New Roman" w:eastAsia="Times New Roman"/>
          <w:sz w:val="24"/>
        </w:rPr>
        <w:t>VLDL =</w:t>
      </w:r>
      <w:r>
        <w:rPr>
          <w:rFonts w:ascii="Times New Roman" w:hAnsi="Times New Roman" w:eastAsia="Times New Roman"/>
          <w:sz w:val="24"/>
        </w:rPr>
        <w:tab/>
      </w:r>
      <w:r>
        <w:rPr>
          <w:rFonts w:ascii="Times New Roman" w:hAnsi="Times New Roman" w:eastAsia="Times New Roman"/>
          <w:sz w:val="24"/>
        </w:rPr>
        <w:t>Trig/5</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43" w:lineRule="exact"/>
        <w:rPr>
          <w:rFonts w:ascii="Times New Roman" w:hAnsi="Times New Roman" w:eastAsia="Times New Roman"/>
        </w:rPr>
      </w:pPr>
    </w:p>
    <w:p>
      <w:pPr>
        <w:spacing w:line="0" w:lineRule="atLeast"/>
        <w:jc w:val="center"/>
        <w:rPr>
          <w:sz w:val="18"/>
        </w:rPr>
      </w:pPr>
      <w:r>
        <w:rPr>
          <w:sz w:val="18"/>
        </w:rPr>
        <w:t>27</w:t>
      </w:r>
    </w:p>
    <w:p>
      <w:pPr>
        <w:spacing w:line="0" w:lineRule="atLeast"/>
        <w:jc w:val="center"/>
        <w:rPr>
          <w:sz w:val="18"/>
        </w:rPr>
        <w:sectPr>
          <w:pgSz w:w="12240" w:h="15840"/>
          <w:pgMar w:top="1437" w:right="1440" w:bottom="734" w:left="1440" w:header="0" w:footer="0" w:gutter="0"/>
          <w:cols w:equalWidth="0" w:num="1">
            <w:col w:w="9360"/>
          </w:cols>
          <w:docGrid w:linePitch="360" w:charSpace="0"/>
        </w:sectPr>
      </w:pPr>
    </w:p>
    <w:p>
      <w:pPr>
        <w:spacing w:line="0" w:lineRule="atLeast"/>
        <w:jc w:val="center"/>
        <w:rPr>
          <w:rFonts w:ascii="Times New Roman" w:hAnsi="Times New Roman" w:eastAsia="Times New Roman"/>
          <w:b/>
          <w:sz w:val="24"/>
        </w:rPr>
      </w:pPr>
      <w:bookmarkStart w:id="37" w:name="page42"/>
      <w:bookmarkEnd w:id="37"/>
      <w:r>
        <w:rPr>
          <w:rFonts w:ascii="Times New Roman" w:hAnsi="Times New Roman" w:eastAsia="Times New Roman"/>
          <w:b/>
          <w:sz w:val="24"/>
        </w:rPr>
        <w:t>CHAPTER FOUR</w:t>
      </w:r>
    </w:p>
    <w:p>
      <w:pPr>
        <w:spacing w:line="295" w:lineRule="exact"/>
        <w:rPr>
          <w:rFonts w:ascii="Times New Roman" w:hAnsi="Times New Roman" w:eastAsia="Times New Roman"/>
        </w:rPr>
      </w:pPr>
    </w:p>
    <w:p>
      <w:pPr>
        <w:spacing w:line="0" w:lineRule="atLeast"/>
        <w:jc w:val="center"/>
        <w:rPr>
          <w:rFonts w:ascii="Times New Roman" w:hAnsi="Times New Roman" w:eastAsia="Times New Roman"/>
          <w:b/>
          <w:sz w:val="24"/>
        </w:rPr>
      </w:pPr>
      <w:r>
        <w:rPr>
          <w:rFonts w:ascii="Times New Roman" w:hAnsi="Times New Roman" w:eastAsia="Times New Roman"/>
          <w:b/>
          <w:sz w:val="24"/>
        </w:rPr>
        <w:t>RESULTS</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 xml:space="preserve">4.1 Phytochemical constituents of </w:t>
      </w:r>
      <w:r>
        <w:rPr>
          <w:rFonts w:ascii="Times New Roman" w:hAnsi="Times New Roman" w:eastAsia="Times New Roman"/>
          <w:b/>
          <w:i/>
          <w:sz w:val="24"/>
        </w:rPr>
        <w:t>Amaranthus hybridus</w:t>
      </w:r>
      <w:r>
        <w:rPr>
          <w:rFonts w:ascii="Times New Roman" w:hAnsi="Times New Roman" w:eastAsia="Times New Roman"/>
          <w:b/>
          <w:sz w:val="24"/>
        </w:rPr>
        <w:t xml:space="preserve"> aqueous extract (AHALE)</w:t>
      </w:r>
    </w:p>
    <w:p>
      <w:pPr>
        <w:spacing w:line="200" w:lineRule="exact"/>
        <w:rPr>
          <w:rFonts w:ascii="Times New Roman" w:hAnsi="Times New Roman" w:eastAsia="Times New Roman"/>
        </w:rPr>
      </w:pPr>
    </w:p>
    <w:p>
      <w:pPr>
        <w:spacing w:line="242" w:lineRule="exact"/>
        <w:rPr>
          <w:rFonts w:ascii="Times New Roman" w:hAnsi="Times New Roman" w:eastAsia="Times New Roman"/>
        </w:rPr>
      </w:pPr>
    </w:p>
    <w:p>
      <w:pPr>
        <w:spacing w:line="474" w:lineRule="auto"/>
        <w:jc w:val="both"/>
        <w:rPr>
          <w:rFonts w:ascii="Times New Roman" w:hAnsi="Times New Roman" w:eastAsia="Times New Roman"/>
          <w:sz w:val="24"/>
        </w:rPr>
      </w:pPr>
      <w:r>
        <w:rPr>
          <w:rFonts w:ascii="Times New Roman" w:hAnsi="Times New Roman" w:eastAsia="Times New Roman"/>
          <w:sz w:val="24"/>
        </w:rPr>
        <w:t xml:space="preserve">Table 4.1 shows the results of the phytochemical screening of AHALE. The aqueous extract of A. </w:t>
      </w:r>
      <w:r>
        <w:rPr>
          <w:rFonts w:ascii="Times New Roman" w:hAnsi="Times New Roman" w:eastAsia="Times New Roman"/>
          <w:i/>
          <w:sz w:val="24"/>
        </w:rPr>
        <w:t>hybridus</w:t>
      </w:r>
      <w:r>
        <w:rPr>
          <w:rFonts w:ascii="Times New Roman" w:hAnsi="Times New Roman" w:eastAsia="Times New Roman"/>
          <w:sz w:val="24"/>
        </w:rPr>
        <w:t xml:space="preserve"> gave positive reactions (+ve) for the presence of alkaloids, carbohydrates, tannins,</w:t>
      </w:r>
      <w:r>
        <w:rPr>
          <w:rFonts w:ascii="Times New Roman" w:hAnsi="Times New Roman" w:eastAsia="Times New Roman"/>
          <w:i/>
          <w:sz w:val="24"/>
        </w:rPr>
        <w:t xml:space="preserve"> </w:t>
      </w:r>
      <w:r>
        <w:rPr>
          <w:rFonts w:ascii="Times New Roman" w:hAnsi="Times New Roman" w:eastAsia="Times New Roman"/>
          <w:sz w:val="24"/>
        </w:rPr>
        <w:t>flavonoids, phlobatinins, proteins, saponins, steroids and terpenoids.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48" w:lineRule="exact"/>
        <w:rPr>
          <w:rFonts w:ascii="Times New Roman" w:hAnsi="Times New Roman" w:eastAsia="Times New Roman"/>
        </w:rPr>
      </w:pPr>
    </w:p>
    <w:p>
      <w:pPr>
        <w:spacing w:line="0" w:lineRule="atLeast"/>
        <w:jc w:val="center"/>
        <w:rPr>
          <w:sz w:val="18"/>
        </w:rPr>
      </w:pPr>
      <w:r>
        <w:rPr>
          <w:sz w:val="18"/>
        </w:rPr>
        <w:t>28</w:t>
      </w:r>
    </w:p>
    <w:p>
      <w:pPr>
        <w:spacing w:line="0" w:lineRule="atLeast"/>
        <w:jc w:val="center"/>
        <w:rPr>
          <w:sz w:val="18"/>
        </w:rPr>
        <w:sectPr>
          <w:pgSz w:w="12240" w:h="15840"/>
          <w:pgMar w:top="1437" w:right="1440" w:bottom="734" w:left="1440" w:header="0" w:footer="0" w:gutter="0"/>
          <w:cols w:equalWidth="0" w:num="1">
            <w:col w:w="9360"/>
          </w:cols>
          <w:docGrid w:linePitch="360" w:charSpace="0"/>
        </w:sectPr>
      </w:pPr>
    </w:p>
    <w:p>
      <w:pPr>
        <w:spacing w:line="0" w:lineRule="atLeast"/>
        <w:rPr>
          <w:rFonts w:ascii="Times New Roman" w:hAnsi="Times New Roman" w:eastAsia="Times New Roman"/>
          <w:b/>
          <w:sz w:val="24"/>
        </w:rPr>
      </w:pPr>
      <w:bookmarkStart w:id="38" w:name="page43"/>
      <w:bookmarkEnd w:id="38"/>
      <w:r>
        <w:rPr>
          <w:rFonts w:ascii="Times New Roman" w:hAnsi="Times New Roman" w:eastAsia="Times New Roman"/>
          <w:b/>
          <w:sz w:val="24"/>
        </w:rPr>
        <w:t xml:space="preserve">Table 4.3: Results of phytochemical screening of </w:t>
      </w:r>
      <w:r>
        <w:rPr>
          <w:rFonts w:ascii="Times New Roman" w:hAnsi="Times New Roman" w:eastAsia="Times New Roman"/>
          <w:b/>
          <w:i/>
          <w:sz w:val="24"/>
        </w:rPr>
        <w:t>Amaranthus hybridus</w:t>
      </w:r>
      <w:r>
        <w:rPr>
          <w:rFonts w:ascii="Times New Roman" w:hAnsi="Times New Roman" w:eastAsia="Times New Roman"/>
          <w:b/>
          <w:sz w:val="24"/>
        </w:rPr>
        <w:t xml:space="preserve"> aqueous leaf extract</w:t>
      </w:r>
    </w:p>
    <w:p>
      <w:pPr>
        <w:spacing w:line="120"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40"/>
        <w:gridCol w:w="4060"/>
        <w:gridCol w:w="3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0" w:hRule="atLeast"/>
        </w:trPr>
        <w:tc>
          <w:tcPr>
            <w:tcW w:w="1540" w:type="dxa"/>
            <w:tcBorders>
              <w:top w:val="single" w:color="auto" w:sz="8" w:space="0"/>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S/N</w:t>
            </w:r>
          </w:p>
        </w:tc>
        <w:tc>
          <w:tcPr>
            <w:tcW w:w="4060" w:type="dxa"/>
            <w:tcBorders>
              <w:top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PARAMETERS</w:t>
            </w:r>
          </w:p>
        </w:tc>
        <w:tc>
          <w:tcPr>
            <w:tcW w:w="3900" w:type="dxa"/>
            <w:tcBorders>
              <w:top w:val="single" w:color="auto" w:sz="8" w:space="0"/>
              <w:right w:val="single" w:color="auto" w:sz="8" w:space="0"/>
            </w:tcBorders>
            <w:shd w:val="clear" w:color="auto" w:fill="auto"/>
            <w:noWrap w:val="0"/>
            <w:vAlign w:val="bottom"/>
          </w:tcPr>
          <w:p>
            <w:pPr>
              <w:spacing w:line="0" w:lineRule="atLeast"/>
              <w:ind w:right="2784"/>
              <w:jc w:val="right"/>
              <w:rPr>
                <w:rFonts w:ascii="Times New Roman" w:hAnsi="Times New Roman" w:eastAsia="Times New Roman"/>
                <w:sz w:val="24"/>
              </w:rPr>
            </w:pPr>
            <w:r>
              <w:rPr>
                <w:rFonts w:ascii="Times New Roman" w:hAnsi="Times New Roman" w:eastAsia="Times New Roman"/>
                <w:sz w:val="24"/>
              </w:rPr>
              <w:t>RESULT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01" w:hRule="atLeast"/>
        </w:trPr>
        <w:tc>
          <w:tcPr>
            <w:tcW w:w="15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0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9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8" w:hRule="atLeast"/>
        </w:trPr>
        <w:tc>
          <w:tcPr>
            <w:tcW w:w="1540" w:type="dxa"/>
            <w:tcBorders>
              <w:left w:val="single" w:color="auto" w:sz="8" w:space="0"/>
              <w:right w:val="single" w:color="auto" w:sz="8" w:space="0"/>
            </w:tcBorders>
            <w:shd w:val="clear" w:color="auto" w:fill="auto"/>
            <w:noWrap w:val="0"/>
            <w:vAlign w:val="bottom"/>
          </w:tcPr>
          <w:p>
            <w:pPr>
              <w:spacing w:line="258" w:lineRule="exact"/>
              <w:ind w:left="120"/>
              <w:rPr>
                <w:rFonts w:ascii="Times New Roman" w:hAnsi="Times New Roman" w:eastAsia="Times New Roman"/>
                <w:sz w:val="24"/>
              </w:rPr>
            </w:pPr>
            <w:r>
              <w:rPr>
                <w:rFonts w:ascii="Times New Roman" w:hAnsi="Times New Roman" w:eastAsia="Times New Roman"/>
                <w:sz w:val="24"/>
              </w:rPr>
              <w:t>1.</w:t>
            </w:r>
          </w:p>
        </w:tc>
        <w:tc>
          <w:tcPr>
            <w:tcW w:w="4060" w:type="dxa"/>
            <w:tcBorders>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Alkaloids</w:t>
            </w:r>
          </w:p>
        </w:tc>
        <w:tc>
          <w:tcPr>
            <w:tcW w:w="3900" w:type="dxa"/>
            <w:tcBorders>
              <w:right w:val="single" w:color="auto" w:sz="8" w:space="0"/>
            </w:tcBorders>
            <w:shd w:val="clear" w:color="auto" w:fill="auto"/>
            <w:noWrap w:val="0"/>
            <w:vAlign w:val="bottom"/>
          </w:tcPr>
          <w:p>
            <w:pPr>
              <w:spacing w:line="258" w:lineRule="exact"/>
              <w:ind w:right="3564"/>
              <w:jc w:val="right"/>
              <w:rPr>
                <w:rFonts w:ascii="Times New Roman" w:hAnsi="Times New Roman" w:eastAsia="Times New Roman"/>
                <w:sz w:val="24"/>
              </w:rPr>
            </w:pPr>
            <w:r>
              <w:rPr>
                <w:rFonts w:ascii="Times New Roman" w:hAnsi="Times New Roman" w:eastAsia="Times New Roman"/>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42" w:hRule="atLeast"/>
        </w:trPr>
        <w:tc>
          <w:tcPr>
            <w:tcW w:w="15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0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9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8" w:hRule="atLeast"/>
        </w:trPr>
        <w:tc>
          <w:tcPr>
            <w:tcW w:w="1540" w:type="dxa"/>
            <w:tcBorders>
              <w:left w:val="single" w:color="auto" w:sz="8" w:space="0"/>
              <w:right w:val="single" w:color="auto" w:sz="8" w:space="0"/>
            </w:tcBorders>
            <w:shd w:val="clear" w:color="auto" w:fill="auto"/>
            <w:noWrap w:val="0"/>
            <w:vAlign w:val="bottom"/>
          </w:tcPr>
          <w:p>
            <w:pPr>
              <w:spacing w:line="258" w:lineRule="exact"/>
              <w:ind w:left="120"/>
              <w:rPr>
                <w:rFonts w:ascii="Times New Roman" w:hAnsi="Times New Roman" w:eastAsia="Times New Roman"/>
                <w:sz w:val="24"/>
              </w:rPr>
            </w:pPr>
            <w:r>
              <w:rPr>
                <w:rFonts w:ascii="Times New Roman" w:hAnsi="Times New Roman" w:eastAsia="Times New Roman"/>
                <w:sz w:val="24"/>
              </w:rPr>
              <w:t>2.</w:t>
            </w:r>
          </w:p>
        </w:tc>
        <w:tc>
          <w:tcPr>
            <w:tcW w:w="4060" w:type="dxa"/>
            <w:tcBorders>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Carbohydrates</w:t>
            </w:r>
          </w:p>
        </w:tc>
        <w:tc>
          <w:tcPr>
            <w:tcW w:w="3900" w:type="dxa"/>
            <w:tcBorders>
              <w:right w:val="single" w:color="auto" w:sz="8" w:space="0"/>
            </w:tcBorders>
            <w:shd w:val="clear" w:color="auto" w:fill="auto"/>
            <w:noWrap w:val="0"/>
            <w:vAlign w:val="bottom"/>
          </w:tcPr>
          <w:p>
            <w:pPr>
              <w:spacing w:line="258" w:lineRule="exact"/>
              <w:ind w:right="3564"/>
              <w:jc w:val="right"/>
              <w:rPr>
                <w:rFonts w:ascii="Times New Roman" w:hAnsi="Times New Roman" w:eastAsia="Times New Roman"/>
                <w:sz w:val="24"/>
              </w:rPr>
            </w:pPr>
            <w:r>
              <w:rPr>
                <w:rFonts w:ascii="Times New Roman" w:hAnsi="Times New Roman" w:eastAsia="Times New Roman"/>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04" w:hRule="atLeast"/>
        </w:trPr>
        <w:tc>
          <w:tcPr>
            <w:tcW w:w="15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0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9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8" w:hRule="atLeast"/>
        </w:trPr>
        <w:tc>
          <w:tcPr>
            <w:tcW w:w="1540" w:type="dxa"/>
            <w:tcBorders>
              <w:left w:val="single" w:color="auto" w:sz="8" w:space="0"/>
              <w:right w:val="single" w:color="auto" w:sz="8" w:space="0"/>
            </w:tcBorders>
            <w:shd w:val="clear" w:color="auto" w:fill="auto"/>
            <w:noWrap w:val="0"/>
            <w:vAlign w:val="bottom"/>
          </w:tcPr>
          <w:p>
            <w:pPr>
              <w:spacing w:line="258" w:lineRule="exact"/>
              <w:ind w:left="120"/>
              <w:rPr>
                <w:rFonts w:ascii="Times New Roman" w:hAnsi="Times New Roman" w:eastAsia="Times New Roman"/>
                <w:sz w:val="24"/>
              </w:rPr>
            </w:pPr>
            <w:r>
              <w:rPr>
                <w:rFonts w:ascii="Times New Roman" w:hAnsi="Times New Roman" w:eastAsia="Times New Roman"/>
                <w:sz w:val="24"/>
              </w:rPr>
              <w:t>3.</w:t>
            </w:r>
          </w:p>
        </w:tc>
        <w:tc>
          <w:tcPr>
            <w:tcW w:w="4060" w:type="dxa"/>
            <w:tcBorders>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Tannins</w:t>
            </w:r>
          </w:p>
        </w:tc>
        <w:tc>
          <w:tcPr>
            <w:tcW w:w="3900" w:type="dxa"/>
            <w:tcBorders>
              <w:right w:val="single" w:color="auto" w:sz="8" w:space="0"/>
            </w:tcBorders>
            <w:shd w:val="clear" w:color="auto" w:fill="auto"/>
            <w:noWrap w:val="0"/>
            <w:vAlign w:val="bottom"/>
          </w:tcPr>
          <w:p>
            <w:pPr>
              <w:spacing w:line="258" w:lineRule="exact"/>
              <w:ind w:right="3564"/>
              <w:jc w:val="right"/>
              <w:rPr>
                <w:rFonts w:ascii="Times New Roman" w:hAnsi="Times New Roman" w:eastAsia="Times New Roman"/>
                <w:sz w:val="24"/>
              </w:rPr>
            </w:pPr>
            <w:r>
              <w:rPr>
                <w:rFonts w:ascii="Times New Roman" w:hAnsi="Times New Roman" w:eastAsia="Times New Roman"/>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01" w:hRule="atLeast"/>
        </w:trPr>
        <w:tc>
          <w:tcPr>
            <w:tcW w:w="15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0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9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8" w:hRule="atLeast"/>
        </w:trPr>
        <w:tc>
          <w:tcPr>
            <w:tcW w:w="1540" w:type="dxa"/>
            <w:tcBorders>
              <w:left w:val="single" w:color="auto" w:sz="8" w:space="0"/>
              <w:right w:val="single" w:color="auto" w:sz="8" w:space="0"/>
            </w:tcBorders>
            <w:shd w:val="clear" w:color="auto" w:fill="auto"/>
            <w:noWrap w:val="0"/>
            <w:vAlign w:val="bottom"/>
          </w:tcPr>
          <w:p>
            <w:pPr>
              <w:spacing w:line="258" w:lineRule="exact"/>
              <w:ind w:left="120"/>
              <w:rPr>
                <w:rFonts w:ascii="Times New Roman" w:hAnsi="Times New Roman" w:eastAsia="Times New Roman"/>
                <w:sz w:val="24"/>
              </w:rPr>
            </w:pPr>
            <w:r>
              <w:rPr>
                <w:rFonts w:ascii="Times New Roman" w:hAnsi="Times New Roman" w:eastAsia="Times New Roman"/>
                <w:sz w:val="24"/>
              </w:rPr>
              <w:t>4.</w:t>
            </w:r>
          </w:p>
        </w:tc>
        <w:tc>
          <w:tcPr>
            <w:tcW w:w="4060" w:type="dxa"/>
            <w:tcBorders>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Flavonoids</w:t>
            </w:r>
          </w:p>
        </w:tc>
        <w:tc>
          <w:tcPr>
            <w:tcW w:w="3900" w:type="dxa"/>
            <w:tcBorders>
              <w:right w:val="single" w:color="auto" w:sz="8" w:space="0"/>
            </w:tcBorders>
            <w:shd w:val="clear" w:color="auto" w:fill="auto"/>
            <w:noWrap w:val="0"/>
            <w:vAlign w:val="bottom"/>
          </w:tcPr>
          <w:p>
            <w:pPr>
              <w:spacing w:line="258" w:lineRule="exact"/>
              <w:ind w:right="3564"/>
              <w:jc w:val="right"/>
              <w:rPr>
                <w:rFonts w:ascii="Times New Roman" w:hAnsi="Times New Roman" w:eastAsia="Times New Roman"/>
                <w:sz w:val="24"/>
              </w:rPr>
            </w:pPr>
            <w:r>
              <w:rPr>
                <w:rFonts w:ascii="Times New Roman" w:hAnsi="Times New Roman" w:eastAsia="Times New Roman"/>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02" w:hRule="atLeast"/>
        </w:trPr>
        <w:tc>
          <w:tcPr>
            <w:tcW w:w="15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0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9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1" w:hRule="atLeast"/>
        </w:trPr>
        <w:tc>
          <w:tcPr>
            <w:tcW w:w="1540" w:type="dxa"/>
            <w:tcBorders>
              <w:left w:val="single" w:color="auto" w:sz="8" w:space="0"/>
              <w:right w:val="single" w:color="auto" w:sz="8" w:space="0"/>
            </w:tcBorders>
            <w:shd w:val="clear" w:color="auto" w:fill="auto"/>
            <w:noWrap w:val="0"/>
            <w:vAlign w:val="bottom"/>
          </w:tcPr>
          <w:p>
            <w:pPr>
              <w:spacing w:line="262" w:lineRule="exact"/>
              <w:ind w:left="120"/>
              <w:rPr>
                <w:rFonts w:ascii="Times New Roman" w:hAnsi="Times New Roman" w:eastAsia="Times New Roman"/>
                <w:sz w:val="24"/>
              </w:rPr>
            </w:pPr>
            <w:r>
              <w:rPr>
                <w:rFonts w:ascii="Times New Roman" w:hAnsi="Times New Roman" w:eastAsia="Times New Roman"/>
                <w:sz w:val="24"/>
              </w:rPr>
              <w:t>5.</w:t>
            </w:r>
          </w:p>
        </w:tc>
        <w:tc>
          <w:tcPr>
            <w:tcW w:w="4060" w:type="dxa"/>
            <w:tcBorders>
              <w:right w:val="single" w:color="auto" w:sz="8" w:space="0"/>
            </w:tcBorders>
            <w:shd w:val="clear" w:color="auto" w:fill="auto"/>
            <w:noWrap w:val="0"/>
            <w:vAlign w:val="bottom"/>
          </w:tcPr>
          <w:p>
            <w:pPr>
              <w:spacing w:line="262" w:lineRule="exact"/>
              <w:ind w:left="100"/>
              <w:rPr>
                <w:rFonts w:ascii="Times New Roman" w:hAnsi="Times New Roman" w:eastAsia="Times New Roman"/>
                <w:sz w:val="24"/>
              </w:rPr>
            </w:pPr>
            <w:r>
              <w:rPr>
                <w:rFonts w:ascii="Times New Roman" w:hAnsi="Times New Roman" w:eastAsia="Times New Roman"/>
                <w:sz w:val="24"/>
              </w:rPr>
              <w:t>Phlobatinins</w:t>
            </w:r>
          </w:p>
        </w:tc>
        <w:tc>
          <w:tcPr>
            <w:tcW w:w="3900" w:type="dxa"/>
            <w:tcBorders>
              <w:right w:val="single" w:color="auto" w:sz="8" w:space="0"/>
            </w:tcBorders>
            <w:shd w:val="clear" w:color="auto" w:fill="auto"/>
            <w:noWrap w:val="0"/>
            <w:vAlign w:val="bottom"/>
          </w:tcPr>
          <w:p>
            <w:pPr>
              <w:spacing w:line="0" w:lineRule="atLeast"/>
              <w:ind w:right="3564"/>
              <w:jc w:val="right"/>
              <w:rPr>
                <w:rFonts w:ascii="Times New Roman" w:hAnsi="Times New Roman" w:eastAsia="Times New Roman"/>
                <w:sz w:val="16"/>
              </w:rPr>
            </w:pPr>
            <w:r>
              <w:rPr>
                <w:rFonts w:ascii="Times New Roman" w:hAnsi="Times New Roman" w:eastAsia="Times New Roman"/>
                <w:sz w:val="16"/>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41" w:hRule="atLeast"/>
        </w:trPr>
        <w:tc>
          <w:tcPr>
            <w:tcW w:w="15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0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9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8" w:hRule="atLeast"/>
        </w:trPr>
        <w:tc>
          <w:tcPr>
            <w:tcW w:w="1540" w:type="dxa"/>
            <w:tcBorders>
              <w:left w:val="single" w:color="auto" w:sz="8" w:space="0"/>
              <w:right w:val="single" w:color="auto" w:sz="8" w:space="0"/>
            </w:tcBorders>
            <w:shd w:val="clear" w:color="auto" w:fill="auto"/>
            <w:noWrap w:val="0"/>
            <w:vAlign w:val="bottom"/>
          </w:tcPr>
          <w:p>
            <w:pPr>
              <w:spacing w:line="258" w:lineRule="exact"/>
              <w:ind w:left="120"/>
              <w:rPr>
                <w:rFonts w:ascii="Times New Roman" w:hAnsi="Times New Roman" w:eastAsia="Times New Roman"/>
                <w:sz w:val="24"/>
              </w:rPr>
            </w:pPr>
            <w:r>
              <w:rPr>
                <w:rFonts w:ascii="Times New Roman" w:hAnsi="Times New Roman" w:eastAsia="Times New Roman"/>
                <w:sz w:val="24"/>
              </w:rPr>
              <w:t>6.</w:t>
            </w:r>
          </w:p>
        </w:tc>
        <w:tc>
          <w:tcPr>
            <w:tcW w:w="4060" w:type="dxa"/>
            <w:tcBorders>
              <w:right w:val="single" w:color="auto" w:sz="8" w:space="0"/>
            </w:tcBorders>
            <w:shd w:val="clear" w:color="auto" w:fill="auto"/>
            <w:noWrap w:val="0"/>
            <w:vAlign w:val="bottom"/>
          </w:tcPr>
          <w:p>
            <w:pPr>
              <w:spacing w:line="258" w:lineRule="exact"/>
              <w:ind w:left="160"/>
              <w:rPr>
                <w:rFonts w:ascii="Times New Roman" w:hAnsi="Times New Roman" w:eastAsia="Times New Roman"/>
                <w:sz w:val="24"/>
              </w:rPr>
            </w:pPr>
            <w:r>
              <w:rPr>
                <w:rFonts w:ascii="Times New Roman" w:hAnsi="Times New Roman" w:eastAsia="Times New Roman"/>
                <w:sz w:val="24"/>
              </w:rPr>
              <w:t>Proteins</w:t>
            </w:r>
          </w:p>
        </w:tc>
        <w:tc>
          <w:tcPr>
            <w:tcW w:w="3900" w:type="dxa"/>
            <w:tcBorders>
              <w:right w:val="single" w:color="auto" w:sz="8" w:space="0"/>
            </w:tcBorders>
            <w:shd w:val="clear" w:color="auto" w:fill="auto"/>
            <w:noWrap w:val="0"/>
            <w:vAlign w:val="bottom"/>
          </w:tcPr>
          <w:p>
            <w:pPr>
              <w:spacing w:line="258" w:lineRule="exact"/>
              <w:ind w:right="3564"/>
              <w:jc w:val="right"/>
              <w:rPr>
                <w:rFonts w:ascii="Times New Roman" w:hAnsi="Times New Roman" w:eastAsia="Times New Roman"/>
                <w:sz w:val="24"/>
              </w:rPr>
            </w:pPr>
            <w:r>
              <w:rPr>
                <w:rFonts w:ascii="Times New Roman" w:hAnsi="Times New Roman" w:eastAsia="Times New Roman"/>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01" w:hRule="atLeast"/>
        </w:trPr>
        <w:tc>
          <w:tcPr>
            <w:tcW w:w="15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0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9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8" w:hRule="atLeast"/>
        </w:trPr>
        <w:tc>
          <w:tcPr>
            <w:tcW w:w="1540" w:type="dxa"/>
            <w:tcBorders>
              <w:left w:val="single" w:color="auto" w:sz="8" w:space="0"/>
              <w:right w:val="single" w:color="auto" w:sz="8" w:space="0"/>
            </w:tcBorders>
            <w:shd w:val="clear" w:color="auto" w:fill="auto"/>
            <w:noWrap w:val="0"/>
            <w:vAlign w:val="bottom"/>
          </w:tcPr>
          <w:p>
            <w:pPr>
              <w:spacing w:line="258" w:lineRule="exact"/>
              <w:ind w:left="120"/>
              <w:rPr>
                <w:rFonts w:ascii="Times New Roman" w:hAnsi="Times New Roman" w:eastAsia="Times New Roman"/>
                <w:sz w:val="24"/>
              </w:rPr>
            </w:pPr>
            <w:r>
              <w:rPr>
                <w:rFonts w:ascii="Times New Roman" w:hAnsi="Times New Roman" w:eastAsia="Times New Roman"/>
                <w:sz w:val="24"/>
              </w:rPr>
              <w:t>7.</w:t>
            </w:r>
          </w:p>
        </w:tc>
        <w:tc>
          <w:tcPr>
            <w:tcW w:w="4060" w:type="dxa"/>
            <w:tcBorders>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Saponins</w:t>
            </w:r>
          </w:p>
        </w:tc>
        <w:tc>
          <w:tcPr>
            <w:tcW w:w="3900" w:type="dxa"/>
            <w:tcBorders>
              <w:right w:val="single" w:color="auto" w:sz="8" w:space="0"/>
            </w:tcBorders>
            <w:shd w:val="clear" w:color="auto" w:fill="auto"/>
            <w:noWrap w:val="0"/>
            <w:vAlign w:val="bottom"/>
          </w:tcPr>
          <w:p>
            <w:pPr>
              <w:spacing w:line="258" w:lineRule="exact"/>
              <w:ind w:right="3564"/>
              <w:jc w:val="right"/>
              <w:rPr>
                <w:rFonts w:ascii="Times New Roman" w:hAnsi="Times New Roman" w:eastAsia="Times New Roman"/>
                <w:sz w:val="24"/>
              </w:rPr>
            </w:pPr>
            <w:r>
              <w:rPr>
                <w:rFonts w:ascii="Times New Roman" w:hAnsi="Times New Roman" w:eastAsia="Times New Roman"/>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01" w:hRule="atLeast"/>
        </w:trPr>
        <w:tc>
          <w:tcPr>
            <w:tcW w:w="15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0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9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8" w:hRule="atLeast"/>
        </w:trPr>
        <w:tc>
          <w:tcPr>
            <w:tcW w:w="1540" w:type="dxa"/>
            <w:tcBorders>
              <w:left w:val="single" w:color="auto" w:sz="8" w:space="0"/>
              <w:right w:val="single" w:color="auto" w:sz="8" w:space="0"/>
            </w:tcBorders>
            <w:shd w:val="clear" w:color="auto" w:fill="auto"/>
            <w:noWrap w:val="0"/>
            <w:vAlign w:val="bottom"/>
          </w:tcPr>
          <w:p>
            <w:pPr>
              <w:spacing w:line="258" w:lineRule="exact"/>
              <w:ind w:left="120"/>
              <w:rPr>
                <w:rFonts w:ascii="Times New Roman" w:hAnsi="Times New Roman" w:eastAsia="Times New Roman"/>
                <w:sz w:val="24"/>
              </w:rPr>
            </w:pPr>
            <w:r>
              <w:rPr>
                <w:rFonts w:ascii="Times New Roman" w:hAnsi="Times New Roman" w:eastAsia="Times New Roman"/>
                <w:sz w:val="24"/>
              </w:rPr>
              <w:t>8.</w:t>
            </w:r>
          </w:p>
        </w:tc>
        <w:tc>
          <w:tcPr>
            <w:tcW w:w="4060" w:type="dxa"/>
            <w:tcBorders>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Steroids</w:t>
            </w:r>
          </w:p>
        </w:tc>
        <w:tc>
          <w:tcPr>
            <w:tcW w:w="3900" w:type="dxa"/>
            <w:tcBorders>
              <w:right w:val="single" w:color="auto" w:sz="8" w:space="0"/>
            </w:tcBorders>
            <w:shd w:val="clear" w:color="auto" w:fill="auto"/>
            <w:noWrap w:val="0"/>
            <w:vAlign w:val="bottom"/>
          </w:tcPr>
          <w:p>
            <w:pPr>
              <w:spacing w:line="258" w:lineRule="exact"/>
              <w:ind w:right="3564"/>
              <w:jc w:val="right"/>
              <w:rPr>
                <w:rFonts w:ascii="Times New Roman" w:hAnsi="Times New Roman" w:eastAsia="Times New Roman"/>
                <w:sz w:val="24"/>
              </w:rPr>
            </w:pPr>
            <w:r>
              <w:rPr>
                <w:rFonts w:ascii="Times New Roman" w:hAnsi="Times New Roman" w:eastAsia="Times New Roman"/>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04" w:hRule="atLeast"/>
        </w:trPr>
        <w:tc>
          <w:tcPr>
            <w:tcW w:w="15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0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9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8" w:hRule="atLeast"/>
        </w:trPr>
        <w:tc>
          <w:tcPr>
            <w:tcW w:w="1540" w:type="dxa"/>
            <w:tcBorders>
              <w:left w:val="single" w:color="auto" w:sz="8" w:space="0"/>
              <w:right w:val="single" w:color="auto" w:sz="8" w:space="0"/>
            </w:tcBorders>
            <w:shd w:val="clear" w:color="auto" w:fill="auto"/>
            <w:noWrap w:val="0"/>
            <w:vAlign w:val="bottom"/>
          </w:tcPr>
          <w:p>
            <w:pPr>
              <w:spacing w:line="258" w:lineRule="exact"/>
              <w:ind w:left="120"/>
              <w:rPr>
                <w:rFonts w:ascii="Times New Roman" w:hAnsi="Times New Roman" w:eastAsia="Times New Roman"/>
                <w:sz w:val="24"/>
              </w:rPr>
            </w:pPr>
            <w:r>
              <w:rPr>
                <w:rFonts w:ascii="Times New Roman" w:hAnsi="Times New Roman" w:eastAsia="Times New Roman"/>
                <w:sz w:val="24"/>
              </w:rPr>
              <w:t>9.</w:t>
            </w:r>
          </w:p>
        </w:tc>
        <w:tc>
          <w:tcPr>
            <w:tcW w:w="4060" w:type="dxa"/>
            <w:tcBorders>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Terpenoids</w:t>
            </w:r>
          </w:p>
        </w:tc>
        <w:tc>
          <w:tcPr>
            <w:tcW w:w="3900" w:type="dxa"/>
            <w:tcBorders>
              <w:right w:val="single" w:color="auto" w:sz="8" w:space="0"/>
            </w:tcBorders>
            <w:shd w:val="clear" w:color="auto" w:fill="auto"/>
            <w:noWrap w:val="0"/>
            <w:vAlign w:val="bottom"/>
          </w:tcPr>
          <w:p>
            <w:pPr>
              <w:spacing w:line="258" w:lineRule="exact"/>
              <w:ind w:right="3564"/>
              <w:jc w:val="right"/>
              <w:rPr>
                <w:rFonts w:ascii="Times New Roman" w:hAnsi="Times New Roman" w:eastAsia="Times New Roman"/>
                <w:sz w:val="24"/>
              </w:rPr>
            </w:pPr>
            <w:r>
              <w:rPr>
                <w:rFonts w:ascii="Times New Roman" w:hAnsi="Times New Roman" w:eastAsia="Times New Roman"/>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42" w:hRule="atLeast"/>
        </w:trPr>
        <w:tc>
          <w:tcPr>
            <w:tcW w:w="15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0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9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bl>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660288" behindDoc="1" locked="0" layoutInCell="1" allowOverlap="1">
                <wp:simplePos x="0" y="0"/>
                <wp:positionH relativeFrom="column">
                  <wp:posOffset>6012815</wp:posOffset>
                </wp:positionH>
                <wp:positionV relativeFrom="paragraph">
                  <wp:posOffset>-8890</wp:posOffset>
                </wp:positionV>
                <wp:extent cx="12700" cy="12065"/>
                <wp:effectExtent l="4445" t="4445" r="20955" b="12065"/>
                <wp:wrapNone/>
                <wp:docPr id="2" name="Rectangles 3"/>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3" o:spid="_x0000_s1026" o:spt="1" style="position:absolute;left:0pt;margin-left:473.45pt;margin-top:-0.7pt;height:0.95pt;width:1pt;z-index:-251656192;mso-width-relative:page;mso-height-relative:page;" fillcolor="#000000" filled="t" stroked="t" coordsize="21600,21600" o:gfxdata="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P/U7rVAAAABwEAAA8AAAAAAAAAAQAgAAAAIgAAAGRycy9kb3ducmV2LnhtbFBLAQIU&#10;ABQAAAAIAIdO4kBqt+/D9gEAAC0EAAAOAAAAAAAAAAEAIAAAACQBAABkcnMvZTJvRG9jLnhtbFBL&#10;BQYAAAAABgAGAFkBAACMBQAAAAA=&#10;">
                <v:fill on="t" focussize="0,0"/>
                <v:stroke color="#FFFFFF" joinstyle="miter"/>
                <v:imagedata o:title=""/>
                <o:lock v:ext="edit" aspectratio="f"/>
              </v:rect>
            </w:pict>
          </mc:Fallback>
        </mc:AlternateContent>
      </w:r>
    </w:p>
    <w:p>
      <w:pPr>
        <w:spacing w:line="195" w:lineRule="auto"/>
        <w:rPr>
          <w:rFonts w:ascii="Times New Roman" w:hAnsi="Times New Roman" w:eastAsia="Times New Roman"/>
          <w:sz w:val="6"/>
        </w:rPr>
      </w:pPr>
      <w:r>
        <w:rPr>
          <w:rFonts w:ascii="Times New Roman" w:hAnsi="Times New Roman" w:eastAsia="Times New Roman"/>
          <w:sz w:val="6"/>
        </w:rPr>
        <w:t>(+) = indicate presence (</w:t>
      </w:r>
      <w:r>
        <w:rPr>
          <w:rFonts w:ascii="Cambria Math" w:hAnsi="Cambria Math" w:eastAsia="Cambria Math"/>
          <w:sz w:val="6"/>
        </w:rPr>
        <w:t>‐</w:t>
      </w:r>
      <w:r>
        <w:rPr>
          <w:rFonts w:ascii="Times New Roman" w:hAnsi="Times New Roman" w:eastAsia="Times New Roman"/>
          <w:sz w:val="6"/>
        </w:rPr>
        <w:t>) = indicate absence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2" w:lineRule="exact"/>
        <w:rPr>
          <w:rFonts w:ascii="Times New Roman" w:hAnsi="Times New Roman" w:eastAsia="Times New Roman"/>
        </w:rPr>
      </w:pPr>
    </w:p>
    <w:p>
      <w:pPr>
        <w:spacing w:line="0" w:lineRule="atLeast"/>
        <w:ind w:right="120"/>
        <w:jc w:val="center"/>
        <w:rPr>
          <w:sz w:val="18"/>
        </w:rPr>
      </w:pPr>
      <w:r>
        <w:rPr>
          <w:sz w:val="18"/>
        </w:rPr>
        <w:t>29</w:t>
      </w:r>
    </w:p>
    <w:p>
      <w:pPr>
        <w:spacing w:line="0" w:lineRule="atLeast"/>
        <w:ind w:right="120"/>
        <w:jc w:val="center"/>
        <w:rPr>
          <w:sz w:val="18"/>
        </w:rPr>
        <w:sectPr>
          <w:pgSz w:w="12240" w:h="15840"/>
          <w:pgMar w:top="1437" w:right="1320" w:bottom="734" w:left="1440" w:header="0" w:footer="0" w:gutter="0"/>
          <w:cols w:equalWidth="0" w:num="1">
            <w:col w:w="9480"/>
          </w:cols>
          <w:docGrid w:linePitch="360" w:charSpace="0"/>
        </w:sectPr>
      </w:pPr>
    </w:p>
    <w:p>
      <w:pPr>
        <w:spacing w:line="0" w:lineRule="atLeast"/>
        <w:rPr>
          <w:rFonts w:ascii="Times New Roman" w:hAnsi="Times New Roman" w:eastAsia="Times New Roman"/>
          <w:b/>
          <w:sz w:val="24"/>
        </w:rPr>
      </w:pPr>
      <w:bookmarkStart w:id="39" w:name="page44"/>
      <w:bookmarkEnd w:id="39"/>
      <w:r>
        <w:rPr>
          <w:rFonts w:ascii="Times New Roman" w:hAnsi="Times New Roman" w:eastAsia="Times New Roman"/>
          <w:b/>
          <w:sz w:val="24"/>
        </w:rPr>
        <w:t>4.2 Gas chromatography-mass spectrometry (GC-MS) results of AHALE</w:t>
      </w:r>
    </w:p>
    <w:p>
      <w:pPr>
        <w:spacing w:line="200" w:lineRule="exact"/>
        <w:rPr>
          <w:rFonts w:ascii="Times New Roman" w:hAnsi="Times New Roman" w:eastAsia="Times New Roman"/>
        </w:rPr>
      </w:pPr>
    </w:p>
    <w:p>
      <w:pPr>
        <w:spacing w:line="244" w:lineRule="exact"/>
        <w:rPr>
          <w:rFonts w:ascii="Times New Roman" w:hAnsi="Times New Roman" w:eastAsia="Times New Roman"/>
        </w:rPr>
      </w:pPr>
    </w:p>
    <w:p>
      <w:pPr>
        <w:spacing w:line="478" w:lineRule="auto"/>
        <w:jc w:val="both"/>
        <w:rPr>
          <w:rFonts w:ascii="Times New Roman" w:hAnsi="Times New Roman" w:eastAsia="Times New Roman"/>
          <w:sz w:val="24"/>
        </w:rPr>
      </w:pPr>
      <w:r>
        <w:rPr>
          <w:rFonts w:ascii="Times New Roman" w:hAnsi="Times New Roman" w:eastAsia="Times New Roman"/>
          <w:sz w:val="24"/>
        </w:rPr>
        <w:t>The results of the GC-MS of AHALE are presented in Figure 4.1, Table 4.2 and Figure 4.2. These show various peaks which were identified as identified as 10 different bioactive components present in AHALE. The mass spectral and molecular structures of the identified components were revealed. Major components identified by the GC-MS analysis include aromatic tumerone (38.11%, RT 11.965), curlone (20.50%, RT 12.369), tumerone (19.3%, RT 12.006), n-hexadecarnoic acid (6.16%, RT14.979) and phytol (3.72%, RT16.401).</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9" w:lineRule="exact"/>
        <w:rPr>
          <w:rFonts w:ascii="Times New Roman" w:hAnsi="Times New Roman" w:eastAsia="Times New Roman"/>
        </w:rPr>
      </w:pPr>
    </w:p>
    <w:p>
      <w:pPr>
        <w:spacing w:line="0" w:lineRule="atLeast"/>
        <w:jc w:val="center"/>
        <w:rPr>
          <w:sz w:val="18"/>
        </w:rPr>
      </w:pPr>
      <w:r>
        <w:rPr>
          <w:sz w:val="18"/>
        </w:rPr>
        <w:t>30</w:t>
      </w:r>
    </w:p>
    <w:p>
      <w:pPr>
        <w:spacing w:line="0" w:lineRule="atLeast"/>
        <w:jc w:val="center"/>
        <w:rPr>
          <w:sz w:val="18"/>
        </w:rPr>
        <w:sectPr>
          <w:pgSz w:w="12240" w:h="15840"/>
          <w:pgMar w:top="1435" w:right="1440" w:bottom="734" w:left="1440" w:header="0" w:footer="0" w:gutter="0"/>
          <w:cols w:equalWidth="0" w:num="1">
            <w:col w:w="9360"/>
          </w:cols>
          <w:docGrid w:linePitch="360" w:charSpace="0"/>
        </w:sectPr>
      </w:pPr>
    </w:p>
    <w:p>
      <w:pPr>
        <w:spacing w:line="2" w:lineRule="exact"/>
        <w:rPr>
          <w:rFonts w:ascii="Times New Roman" w:hAnsi="Times New Roman" w:eastAsia="Times New Roman"/>
        </w:rPr>
      </w:pPr>
      <w:bookmarkStart w:id="40" w:name="page45"/>
      <w:bookmarkEnd w:id="40"/>
    </w:p>
    <w:p>
      <w:pPr>
        <w:spacing w:line="0" w:lineRule="atLeast"/>
        <w:rPr>
          <w:rFonts w:ascii="Arial" w:hAnsi="Arial" w:eastAsia="Arial"/>
          <w:color w:val="00007F"/>
          <w:sz w:val="16"/>
        </w:rPr>
      </w:pPr>
      <w:r>
        <w:rPr>
          <w:rFonts w:ascii="Arial" w:hAnsi="Arial" w:eastAsia="Arial"/>
          <w:color w:val="00007F"/>
          <w:sz w:val="16"/>
        </w:rPr>
        <w:t>Abundance</w:t>
      </w:r>
    </w:p>
    <w:p>
      <w:pPr>
        <w:spacing w:line="390" w:lineRule="exact"/>
        <w:rPr>
          <w:rFonts w:ascii="Times New Roman" w:hAnsi="Times New Roman" w:eastAsia="Times New Roman"/>
        </w:rPr>
      </w:pPr>
    </w:p>
    <w:tbl>
      <w:tblPr>
        <w:tblStyle w:val="3"/>
        <w:tblW w:w="0" w:type="auto"/>
        <w:tblInd w:w="5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60"/>
        <w:gridCol w:w="680"/>
        <w:gridCol w:w="620"/>
        <w:gridCol w:w="1180"/>
        <w:gridCol w:w="360"/>
        <w:gridCol w:w="280"/>
        <w:gridCol w:w="2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84" w:hRule="atLeast"/>
        </w:trPr>
        <w:tc>
          <w:tcPr>
            <w:tcW w:w="1360" w:type="dxa"/>
            <w:shd w:val="clear" w:color="auto" w:fill="auto"/>
            <w:noWrap w:val="0"/>
            <w:vAlign w:val="bottom"/>
          </w:tcPr>
          <w:p>
            <w:pPr>
              <w:spacing w:line="0" w:lineRule="atLeast"/>
              <w:rPr>
                <w:rFonts w:ascii="Times New Roman" w:hAnsi="Times New Roman" w:eastAsia="Times New Roman"/>
                <w:sz w:val="16"/>
              </w:rPr>
            </w:pPr>
          </w:p>
        </w:tc>
        <w:tc>
          <w:tcPr>
            <w:tcW w:w="680" w:type="dxa"/>
            <w:shd w:val="clear" w:color="auto" w:fill="auto"/>
            <w:noWrap w:val="0"/>
            <w:vAlign w:val="bottom"/>
          </w:tcPr>
          <w:p>
            <w:pPr>
              <w:spacing w:line="0" w:lineRule="atLeast"/>
              <w:rPr>
                <w:rFonts w:ascii="Times New Roman" w:hAnsi="Times New Roman" w:eastAsia="Times New Roman"/>
                <w:sz w:val="16"/>
              </w:rPr>
            </w:pPr>
          </w:p>
        </w:tc>
        <w:tc>
          <w:tcPr>
            <w:tcW w:w="620" w:type="dxa"/>
            <w:shd w:val="clear" w:color="auto" w:fill="auto"/>
            <w:noWrap w:val="0"/>
            <w:vAlign w:val="bottom"/>
          </w:tcPr>
          <w:p>
            <w:pPr>
              <w:spacing w:line="0" w:lineRule="atLeast"/>
              <w:rPr>
                <w:rFonts w:ascii="Times New Roman" w:hAnsi="Times New Roman" w:eastAsia="Times New Roman"/>
                <w:sz w:val="16"/>
              </w:rPr>
            </w:pPr>
          </w:p>
        </w:tc>
        <w:tc>
          <w:tcPr>
            <w:tcW w:w="4780" w:type="dxa"/>
            <w:gridSpan w:val="4"/>
            <w:shd w:val="clear" w:color="auto" w:fill="auto"/>
            <w:noWrap w:val="0"/>
            <w:vAlign w:val="bottom"/>
          </w:tcPr>
          <w:p>
            <w:pPr>
              <w:spacing w:line="0" w:lineRule="atLeast"/>
              <w:ind w:right="1540"/>
              <w:jc w:val="right"/>
              <w:rPr>
                <w:rFonts w:ascii="Arial" w:hAnsi="Arial" w:eastAsia="Arial"/>
                <w:sz w:val="16"/>
              </w:rPr>
            </w:pPr>
            <w:r>
              <w:rPr>
                <w:rFonts w:ascii="Arial" w:hAnsi="Arial" w:eastAsia="Arial"/>
                <w:sz w:val="16"/>
              </w:rPr>
              <w:t>TIC: AmarathusHybridusExtract.D\data.ms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21" w:hRule="atLeast"/>
        </w:trPr>
        <w:tc>
          <w:tcPr>
            <w:tcW w:w="1360" w:type="dxa"/>
            <w:shd w:val="clear" w:color="auto" w:fill="auto"/>
            <w:noWrap w:val="0"/>
            <w:vAlign w:val="bottom"/>
          </w:tcPr>
          <w:p>
            <w:pPr>
              <w:spacing w:line="0" w:lineRule="atLeast"/>
              <w:ind w:right="600"/>
              <w:jc w:val="right"/>
              <w:rPr>
                <w:rFonts w:ascii="Arial" w:hAnsi="Arial" w:eastAsia="Arial"/>
                <w:sz w:val="16"/>
              </w:rPr>
            </w:pPr>
            <w:r>
              <w:rPr>
                <w:rFonts w:ascii="Arial" w:hAnsi="Arial" w:eastAsia="Arial"/>
                <w:sz w:val="16"/>
              </w:rPr>
              <w:t>2.8e+07</w:t>
            </w:r>
          </w:p>
        </w:tc>
        <w:tc>
          <w:tcPr>
            <w:tcW w:w="680" w:type="dxa"/>
            <w:shd w:val="clear" w:color="auto" w:fill="auto"/>
            <w:noWrap w:val="0"/>
            <w:vAlign w:val="bottom"/>
          </w:tcPr>
          <w:p>
            <w:pPr>
              <w:spacing w:line="0" w:lineRule="atLeast"/>
              <w:rPr>
                <w:rFonts w:ascii="Times New Roman" w:hAnsi="Times New Roman" w:eastAsia="Times New Roman"/>
                <w:sz w:val="24"/>
              </w:rPr>
            </w:pPr>
          </w:p>
        </w:tc>
        <w:tc>
          <w:tcPr>
            <w:tcW w:w="620" w:type="dxa"/>
            <w:shd w:val="clear" w:color="auto" w:fill="auto"/>
            <w:noWrap w:val="0"/>
            <w:vAlign w:val="bottom"/>
          </w:tcPr>
          <w:p>
            <w:pPr>
              <w:spacing w:line="0" w:lineRule="atLeast"/>
              <w:rPr>
                <w:rFonts w:ascii="Times New Roman" w:hAnsi="Times New Roman" w:eastAsia="Times New Roman"/>
                <w:sz w:val="24"/>
              </w:rPr>
            </w:pPr>
          </w:p>
        </w:tc>
        <w:tc>
          <w:tcPr>
            <w:tcW w:w="1180" w:type="dxa"/>
            <w:shd w:val="clear" w:color="auto" w:fill="auto"/>
            <w:noWrap w:val="0"/>
            <w:vAlign w:val="bottom"/>
          </w:tcPr>
          <w:p>
            <w:pPr>
              <w:spacing w:line="0" w:lineRule="atLeast"/>
              <w:rPr>
                <w:rFonts w:ascii="Times New Roman" w:hAnsi="Times New Roman" w:eastAsia="Times New Roman"/>
                <w:sz w:val="24"/>
              </w:rPr>
            </w:pPr>
          </w:p>
        </w:tc>
        <w:tc>
          <w:tcPr>
            <w:tcW w:w="360" w:type="dxa"/>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296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5" w:hRule="atLeast"/>
        </w:trPr>
        <w:tc>
          <w:tcPr>
            <w:tcW w:w="1360" w:type="dxa"/>
            <w:shd w:val="clear" w:color="auto" w:fill="auto"/>
            <w:noWrap w:val="0"/>
            <w:vAlign w:val="bottom"/>
          </w:tcPr>
          <w:p>
            <w:pPr>
              <w:spacing w:line="0" w:lineRule="atLeast"/>
              <w:ind w:right="600"/>
              <w:jc w:val="right"/>
              <w:rPr>
                <w:rFonts w:ascii="Arial" w:hAnsi="Arial" w:eastAsia="Arial"/>
                <w:sz w:val="16"/>
              </w:rPr>
            </w:pPr>
            <w:r>
              <w:rPr>
                <w:rFonts w:ascii="Arial" w:hAnsi="Arial" w:eastAsia="Arial"/>
                <w:sz w:val="16"/>
              </w:rPr>
              <w:t>2.6e+07</w:t>
            </w:r>
          </w:p>
        </w:tc>
        <w:tc>
          <w:tcPr>
            <w:tcW w:w="680" w:type="dxa"/>
            <w:shd w:val="clear" w:color="auto" w:fill="auto"/>
            <w:noWrap w:val="0"/>
            <w:vAlign w:val="bottom"/>
          </w:tcPr>
          <w:p>
            <w:pPr>
              <w:spacing w:line="0" w:lineRule="atLeast"/>
              <w:rPr>
                <w:rFonts w:ascii="Times New Roman" w:hAnsi="Times New Roman" w:eastAsia="Times New Roman"/>
                <w:sz w:val="24"/>
              </w:rPr>
            </w:pPr>
          </w:p>
        </w:tc>
        <w:tc>
          <w:tcPr>
            <w:tcW w:w="620" w:type="dxa"/>
            <w:shd w:val="clear" w:color="auto" w:fill="auto"/>
            <w:noWrap w:val="0"/>
            <w:vAlign w:val="bottom"/>
          </w:tcPr>
          <w:p>
            <w:pPr>
              <w:spacing w:line="0" w:lineRule="atLeast"/>
              <w:rPr>
                <w:rFonts w:ascii="Times New Roman" w:hAnsi="Times New Roman" w:eastAsia="Times New Roman"/>
                <w:sz w:val="24"/>
              </w:rPr>
            </w:pPr>
          </w:p>
        </w:tc>
        <w:tc>
          <w:tcPr>
            <w:tcW w:w="1180" w:type="dxa"/>
            <w:shd w:val="clear" w:color="auto" w:fill="auto"/>
            <w:noWrap w:val="0"/>
            <w:vAlign w:val="bottom"/>
          </w:tcPr>
          <w:p>
            <w:pPr>
              <w:spacing w:line="0" w:lineRule="atLeast"/>
              <w:rPr>
                <w:rFonts w:ascii="Times New Roman" w:hAnsi="Times New Roman" w:eastAsia="Times New Roman"/>
                <w:sz w:val="24"/>
              </w:rPr>
            </w:pPr>
          </w:p>
        </w:tc>
        <w:tc>
          <w:tcPr>
            <w:tcW w:w="360" w:type="dxa"/>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296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4" w:hRule="atLeast"/>
        </w:trPr>
        <w:tc>
          <w:tcPr>
            <w:tcW w:w="1360" w:type="dxa"/>
            <w:shd w:val="clear" w:color="auto" w:fill="auto"/>
            <w:noWrap w:val="0"/>
            <w:vAlign w:val="bottom"/>
          </w:tcPr>
          <w:p>
            <w:pPr>
              <w:spacing w:line="0" w:lineRule="atLeast"/>
              <w:ind w:right="600"/>
              <w:jc w:val="right"/>
              <w:rPr>
                <w:rFonts w:ascii="Arial" w:hAnsi="Arial" w:eastAsia="Arial"/>
                <w:sz w:val="16"/>
              </w:rPr>
            </w:pPr>
            <w:r>
              <w:rPr>
                <w:rFonts w:ascii="Arial" w:hAnsi="Arial" w:eastAsia="Arial"/>
                <w:sz w:val="16"/>
              </w:rPr>
              <w:t>2.4e+07</w:t>
            </w:r>
          </w:p>
        </w:tc>
        <w:tc>
          <w:tcPr>
            <w:tcW w:w="680" w:type="dxa"/>
            <w:shd w:val="clear" w:color="auto" w:fill="auto"/>
            <w:noWrap w:val="0"/>
            <w:vAlign w:val="bottom"/>
          </w:tcPr>
          <w:p>
            <w:pPr>
              <w:spacing w:line="0" w:lineRule="atLeast"/>
              <w:rPr>
                <w:rFonts w:ascii="Times New Roman" w:hAnsi="Times New Roman" w:eastAsia="Times New Roman"/>
                <w:sz w:val="24"/>
              </w:rPr>
            </w:pPr>
          </w:p>
        </w:tc>
        <w:tc>
          <w:tcPr>
            <w:tcW w:w="620" w:type="dxa"/>
            <w:shd w:val="clear" w:color="auto" w:fill="auto"/>
            <w:noWrap w:val="0"/>
            <w:vAlign w:val="bottom"/>
          </w:tcPr>
          <w:p>
            <w:pPr>
              <w:spacing w:line="0" w:lineRule="atLeast"/>
              <w:rPr>
                <w:rFonts w:ascii="Times New Roman" w:hAnsi="Times New Roman" w:eastAsia="Times New Roman"/>
                <w:sz w:val="24"/>
              </w:rPr>
            </w:pPr>
          </w:p>
        </w:tc>
        <w:tc>
          <w:tcPr>
            <w:tcW w:w="1180" w:type="dxa"/>
            <w:shd w:val="clear" w:color="auto" w:fill="auto"/>
            <w:noWrap w:val="0"/>
            <w:vAlign w:val="bottom"/>
          </w:tcPr>
          <w:p>
            <w:pPr>
              <w:spacing w:line="0" w:lineRule="atLeast"/>
              <w:rPr>
                <w:rFonts w:ascii="Times New Roman" w:hAnsi="Times New Roman" w:eastAsia="Times New Roman"/>
                <w:sz w:val="24"/>
              </w:rPr>
            </w:pPr>
          </w:p>
        </w:tc>
        <w:tc>
          <w:tcPr>
            <w:tcW w:w="360" w:type="dxa"/>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296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4" w:hRule="atLeast"/>
        </w:trPr>
        <w:tc>
          <w:tcPr>
            <w:tcW w:w="1360" w:type="dxa"/>
            <w:shd w:val="clear" w:color="auto" w:fill="auto"/>
            <w:noWrap w:val="0"/>
            <w:vAlign w:val="bottom"/>
          </w:tcPr>
          <w:p>
            <w:pPr>
              <w:spacing w:line="0" w:lineRule="atLeast"/>
              <w:ind w:right="600"/>
              <w:jc w:val="right"/>
              <w:rPr>
                <w:rFonts w:ascii="Arial" w:hAnsi="Arial" w:eastAsia="Arial"/>
                <w:sz w:val="16"/>
              </w:rPr>
            </w:pPr>
            <w:r>
              <w:rPr>
                <w:rFonts w:ascii="Arial" w:hAnsi="Arial" w:eastAsia="Arial"/>
                <w:sz w:val="16"/>
              </w:rPr>
              <w:t>2.2e+07</w:t>
            </w:r>
          </w:p>
        </w:tc>
        <w:tc>
          <w:tcPr>
            <w:tcW w:w="680" w:type="dxa"/>
            <w:shd w:val="clear" w:color="auto" w:fill="auto"/>
            <w:noWrap w:val="0"/>
            <w:vAlign w:val="bottom"/>
          </w:tcPr>
          <w:p>
            <w:pPr>
              <w:spacing w:line="0" w:lineRule="atLeast"/>
              <w:rPr>
                <w:rFonts w:ascii="Times New Roman" w:hAnsi="Times New Roman" w:eastAsia="Times New Roman"/>
                <w:sz w:val="24"/>
              </w:rPr>
            </w:pPr>
          </w:p>
        </w:tc>
        <w:tc>
          <w:tcPr>
            <w:tcW w:w="620" w:type="dxa"/>
            <w:shd w:val="clear" w:color="auto" w:fill="auto"/>
            <w:noWrap w:val="0"/>
            <w:vAlign w:val="bottom"/>
          </w:tcPr>
          <w:p>
            <w:pPr>
              <w:spacing w:line="0" w:lineRule="atLeast"/>
              <w:rPr>
                <w:rFonts w:ascii="Times New Roman" w:hAnsi="Times New Roman" w:eastAsia="Times New Roman"/>
                <w:sz w:val="24"/>
              </w:rPr>
            </w:pPr>
          </w:p>
        </w:tc>
        <w:tc>
          <w:tcPr>
            <w:tcW w:w="1180" w:type="dxa"/>
            <w:shd w:val="clear" w:color="auto" w:fill="auto"/>
            <w:noWrap w:val="0"/>
            <w:vAlign w:val="bottom"/>
          </w:tcPr>
          <w:p>
            <w:pPr>
              <w:spacing w:line="0" w:lineRule="atLeast"/>
              <w:rPr>
                <w:rFonts w:ascii="Times New Roman" w:hAnsi="Times New Roman" w:eastAsia="Times New Roman"/>
                <w:sz w:val="24"/>
              </w:rPr>
            </w:pPr>
          </w:p>
        </w:tc>
        <w:tc>
          <w:tcPr>
            <w:tcW w:w="360" w:type="dxa"/>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296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5" w:hRule="atLeast"/>
        </w:trPr>
        <w:tc>
          <w:tcPr>
            <w:tcW w:w="1360" w:type="dxa"/>
            <w:shd w:val="clear" w:color="auto" w:fill="auto"/>
            <w:noWrap w:val="0"/>
            <w:vAlign w:val="bottom"/>
          </w:tcPr>
          <w:p>
            <w:pPr>
              <w:spacing w:line="0" w:lineRule="atLeast"/>
              <w:ind w:right="600"/>
              <w:jc w:val="right"/>
              <w:rPr>
                <w:rFonts w:ascii="Arial" w:hAnsi="Arial" w:eastAsia="Arial"/>
                <w:sz w:val="16"/>
              </w:rPr>
            </w:pPr>
            <w:r>
              <w:rPr>
                <w:rFonts w:ascii="Arial" w:hAnsi="Arial" w:eastAsia="Arial"/>
                <w:sz w:val="16"/>
              </w:rPr>
              <w:t>2e+07</w:t>
            </w:r>
          </w:p>
        </w:tc>
        <w:tc>
          <w:tcPr>
            <w:tcW w:w="680" w:type="dxa"/>
            <w:shd w:val="clear" w:color="auto" w:fill="auto"/>
            <w:noWrap w:val="0"/>
            <w:vAlign w:val="bottom"/>
          </w:tcPr>
          <w:p>
            <w:pPr>
              <w:spacing w:line="0" w:lineRule="atLeast"/>
              <w:rPr>
                <w:rFonts w:ascii="Times New Roman" w:hAnsi="Times New Roman" w:eastAsia="Times New Roman"/>
                <w:sz w:val="24"/>
              </w:rPr>
            </w:pPr>
          </w:p>
        </w:tc>
        <w:tc>
          <w:tcPr>
            <w:tcW w:w="620" w:type="dxa"/>
            <w:shd w:val="clear" w:color="auto" w:fill="auto"/>
            <w:noWrap w:val="0"/>
            <w:vAlign w:val="bottom"/>
          </w:tcPr>
          <w:p>
            <w:pPr>
              <w:spacing w:line="0" w:lineRule="atLeast"/>
              <w:rPr>
                <w:rFonts w:ascii="Times New Roman" w:hAnsi="Times New Roman" w:eastAsia="Times New Roman"/>
                <w:sz w:val="24"/>
              </w:rPr>
            </w:pPr>
          </w:p>
        </w:tc>
        <w:tc>
          <w:tcPr>
            <w:tcW w:w="1180" w:type="dxa"/>
            <w:shd w:val="clear" w:color="auto" w:fill="auto"/>
            <w:noWrap w:val="0"/>
            <w:vAlign w:val="bottom"/>
          </w:tcPr>
          <w:p>
            <w:pPr>
              <w:spacing w:line="0" w:lineRule="atLeast"/>
              <w:rPr>
                <w:rFonts w:ascii="Times New Roman" w:hAnsi="Times New Roman" w:eastAsia="Times New Roman"/>
                <w:sz w:val="24"/>
              </w:rPr>
            </w:pPr>
          </w:p>
        </w:tc>
        <w:tc>
          <w:tcPr>
            <w:tcW w:w="360" w:type="dxa"/>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296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4" w:hRule="atLeast"/>
        </w:trPr>
        <w:tc>
          <w:tcPr>
            <w:tcW w:w="1360" w:type="dxa"/>
            <w:shd w:val="clear" w:color="auto" w:fill="auto"/>
            <w:noWrap w:val="0"/>
            <w:vAlign w:val="bottom"/>
          </w:tcPr>
          <w:p>
            <w:pPr>
              <w:spacing w:line="0" w:lineRule="atLeast"/>
              <w:ind w:right="600"/>
              <w:jc w:val="right"/>
              <w:rPr>
                <w:rFonts w:ascii="Arial" w:hAnsi="Arial" w:eastAsia="Arial"/>
                <w:sz w:val="16"/>
              </w:rPr>
            </w:pPr>
            <w:r>
              <w:rPr>
                <w:rFonts w:ascii="Arial" w:hAnsi="Arial" w:eastAsia="Arial"/>
                <w:sz w:val="16"/>
              </w:rPr>
              <w:t>1.8e+07</w:t>
            </w:r>
          </w:p>
        </w:tc>
        <w:tc>
          <w:tcPr>
            <w:tcW w:w="680" w:type="dxa"/>
            <w:shd w:val="clear" w:color="auto" w:fill="auto"/>
            <w:noWrap w:val="0"/>
            <w:vAlign w:val="bottom"/>
          </w:tcPr>
          <w:p>
            <w:pPr>
              <w:spacing w:line="0" w:lineRule="atLeast"/>
              <w:rPr>
                <w:rFonts w:ascii="Times New Roman" w:hAnsi="Times New Roman" w:eastAsia="Times New Roman"/>
                <w:sz w:val="24"/>
              </w:rPr>
            </w:pPr>
          </w:p>
        </w:tc>
        <w:tc>
          <w:tcPr>
            <w:tcW w:w="620" w:type="dxa"/>
            <w:shd w:val="clear" w:color="auto" w:fill="auto"/>
            <w:noWrap w:val="0"/>
            <w:vAlign w:val="bottom"/>
          </w:tcPr>
          <w:p>
            <w:pPr>
              <w:spacing w:line="0" w:lineRule="atLeast"/>
              <w:rPr>
                <w:rFonts w:ascii="Times New Roman" w:hAnsi="Times New Roman" w:eastAsia="Times New Roman"/>
                <w:sz w:val="24"/>
              </w:rPr>
            </w:pPr>
          </w:p>
        </w:tc>
        <w:tc>
          <w:tcPr>
            <w:tcW w:w="1180" w:type="dxa"/>
            <w:shd w:val="clear" w:color="auto" w:fill="auto"/>
            <w:noWrap w:val="0"/>
            <w:vAlign w:val="bottom"/>
          </w:tcPr>
          <w:p>
            <w:pPr>
              <w:spacing w:line="0" w:lineRule="atLeast"/>
              <w:rPr>
                <w:rFonts w:ascii="Times New Roman" w:hAnsi="Times New Roman" w:eastAsia="Times New Roman"/>
                <w:sz w:val="24"/>
              </w:rPr>
            </w:pPr>
          </w:p>
        </w:tc>
        <w:tc>
          <w:tcPr>
            <w:tcW w:w="360" w:type="dxa"/>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296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5" w:hRule="atLeast"/>
        </w:trPr>
        <w:tc>
          <w:tcPr>
            <w:tcW w:w="1360" w:type="dxa"/>
            <w:shd w:val="clear" w:color="auto" w:fill="auto"/>
            <w:noWrap w:val="0"/>
            <w:vAlign w:val="bottom"/>
          </w:tcPr>
          <w:p>
            <w:pPr>
              <w:spacing w:line="0" w:lineRule="atLeast"/>
              <w:ind w:right="600"/>
              <w:jc w:val="right"/>
              <w:rPr>
                <w:rFonts w:ascii="Arial" w:hAnsi="Arial" w:eastAsia="Arial"/>
                <w:sz w:val="16"/>
              </w:rPr>
            </w:pPr>
            <w:r>
              <w:rPr>
                <w:rFonts w:ascii="Arial" w:hAnsi="Arial" w:eastAsia="Arial"/>
                <w:sz w:val="16"/>
              </w:rPr>
              <w:t>1.6e+07</w:t>
            </w:r>
          </w:p>
        </w:tc>
        <w:tc>
          <w:tcPr>
            <w:tcW w:w="680" w:type="dxa"/>
            <w:shd w:val="clear" w:color="auto" w:fill="auto"/>
            <w:noWrap w:val="0"/>
            <w:vAlign w:val="bottom"/>
          </w:tcPr>
          <w:p>
            <w:pPr>
              <w:spacing w:line="0" w:lineRule="atLeast"/>
              <w:rPr>
                <w:rFonts w:ascii="Times New Roman" w:hAnsi="Times New Roman" w:eastAsia="Times New Roman"/>
                <w:sz w:val="24"/>
              </w:rPr>
            </w:pPr>
          </w:p>
        </w:tc>
        <w:tc>
          <w:tcPr>
            <w:tcW w:w="620" w:type="dxa"/>
            <w:shd w:val="clear" w:color="auto" w:fill="auto"/>
            <w:noWrap w:val="0"/>
            <w:vAlign w:val="bottom"/>
          </w:tcPr>
          <w:p>
            <w:pPr>
              <w:spacing w:line="0" w:lineRule="atLeast"/>
              <w:rPr>
                <w:rFonts w:ascii="Times New Roman" w:hAnsi="Times New Roman" w:eastAsia="Times New Roman"/>
                <w:sz w:val="24"/>
              </w:rPr>
            </w:pPr>
          </w:p>
        </w:tc>
        <w:tc>
          <w:tcPr>
            <w:tcW w:w="1180" w:type="dxa"/>
            <w:shd w:val="clear" w:color="auto" w:fill="auto"/>
            <w:noWrap w:val="0"/>
            <w:vAlign w:val="bottom"/>
          </w:tcPr>
          <w:p>
            <w:pPr>
              <w:spacing w:line="0" w:lineRule="atLeast"/>
              <w:rPr>
                <w:rFonts w:ascii="Times New Roman" w:hAnsi="Times New Roman" w:eastAsia="Times New Roman"/>
                <w:sz w:val="24"/>
              </w:rPr>
            </w:pPr>
          </w:p>
        </w:tc>
        <w:tc>
          <w:tcPr>
            <w:tcW w:w="360" w:type="dxa"/>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296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5" w:hRule="atLeast"/>
        </w:trPr>
        <w:tc>
          <w:tcPr>
            <w:tcW w:w="1360" w:type="dxa"/>
            <w:shd w:val="clear" w:color="auto" w:fill="auto"/>
            <w:noWrap w:val="0"/>
            <w:vAlign w:val="bottom"/>
          </w:tcPr>
          <w:p>
            <w:pPr>
              <w:spacing w:line="0" w:lineRule="atLeast"/>
              <w:ind w:right="600"/>
              <w:jc w:val="right"/>
              <w:rPr>
                <w:rFonts w:ascii="Arial" w:hAnsi="Arial" w:eastAsia="Arial"/>
                <w:sz w:val="16"/>
              </w:rPr>
            </w:pPr>
            <w:r>
              <w:rPr>
                <w:rFonts w:ascii="Arial" w:hAnsi="Arial" w:eastAsia="Arial"/>
                <w:sz w:val="16"/>
              </w:rPr>
              <w:t>1.4e+07</w:t>
            </w:r>
          </w:p>
        </w:tc>
        <w:tc>
          <w:tcPr>
            <w:tcW w:w="680" w:type="dxa"/>
            <w:shd w:val="clear" w:color="auto" w:fill="auto"/>
            <w:noWrap w:val="0"/>
            <w:vAlign w:val="bottom"/>
          </w:tcPr>
          <w:p>
            <w:pPr>
              <w:spacing w:line="0" w:lineRule="atLeast"/>
              <w:rPr>
                <w:rFonts w:ascii="Times New Roman" w:hAnsi="Times New Roman" w:eastAsia="Times New Roman"/>
                <w:sz w:val="24"/>
              </w:rPr>
            </w:pPr>
          </w:p>
        </w:tc>
        <w:tc>
          <w:tcPr>
            <w:tcW w:w="620" w:type="dxa"/>
            <w:shd w:val="clear" w:color="auto" w:fill="auto"/>
            <w:noWrap w:val="0"/>
            <w:vAlign w:val="bottom"/>
          </w:tcPr>
          <w:p>
            <w:pPr>
              <w:spacing w:line="0" w:lineRule="atLeast"/>
              <w:rPr>
                <w:rFonts w:ascii="Times New Roman" w:hAnsi="Times New Roman" w:eastAsia="Times New Roman"/>
                <w:sz w:val="24"/>
              </w:rPr>
            </w:pPr>
          </w:p>
        </w:tc>
        <w:tc>
          <w:tcPr>
            <w:tcW w:w="1180" w:type="dxa"/>
            <w:shd w:val="clear" w:color="auto" w:fill="auto"/>
            <w:noWrap w:val="0"/>
            <w:vAlign w:val="bottom"/>
          </w:tcPr>
          <w:p>
            <w:pPr>
              <w:spacing w:line="0" w:lineRule="atLeast"/>
              <w:rPr>
                <w:rFonts w:ascii="Times New Roman" w:hAnsi="Times New Roman" w:eastAsia="Times New Roman"/>
                <w:sz w:val="24"/>
              </w:rPr>
            </w:pPr>
          </w:p>
        </w:tc>
        <w:tc>
          <w:tcPr>
            <w:tcW w:w="360" w:type="dxa"/>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296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4" w:hRule="atLeast"/>
        </w:trPr>
        <w:tc>
          <w:tcPr>
            <w:tcW w:w="1360" w:type="dxa"/>
            <w:shd w:val="clear" w:color="auto" w:fill="auto"/>
            <w:noWrap w:val="0"/>
            <w:vAlign w:val="bottom"/>
          </w:tcPr>
          <w:p>
            <w:pPr>
              <w:spacing w:line="0" w:lineRule="atLeast"/>
              <w:ind w:right="600"/>
              <w:jc w:val="right"/>
              <w:rPr>
                <w:rFonts w:ascii="Arial" w:hAnsi="Arial" w:eastAsia="Arial"/>
                <w:sz w:val="16"/>
              </w:rPr>
            </w:pPr>
            <w:r>
              <w:rPr>
                <w:rFonts w:ascii="Arial" w:hAnsi="Arial" w:eastAsia="Arial"/>
                <w:sz w:val="16"/>
              </w:rPr>
              <w:t>1.2e+07</w:t>
            </w:r>
          </w:p>
        </w:tc>
        <w:tc>
          <w:tcPr>
            <w:tcW w:w="680" w:type="dxa"/>
            <w:shd w:val="clear" w:color="auto" w:fill="auto"/>
            <w:noWrap w:val="0"/>
            <w:vAlign w:val="bottom"/>
          </w:tcPr>
          <w:p>
            <w:pPr>
              <w:spacing w:line="0" w:lineRule="atLeast"/>
              <w:rPr>
                <w:rFonts w:ascii="Times New Roman" w:hAnsi="Times New Roman" w:eastAsia="Times New Roman"/>
                <w:sz w:val="24"/>
              </w:rPr>
            </w:pPr>
          </w:p>
        </w:tc>
        <w:tc>
          <w:tcPr>
            <w:tcW w:w="620" w:type="dxa"/>
            <w:shd w:val="clear" w:color="auto" w:fill="auto"/>
            <w:noWrap w:val="0"/>
            <w:vAlign w:val="bottom"/>
          </w:tcPr>
          <w:p>
            <w:pPr>
              <w:spacing w:line="0" w:lineRule="atLeast"/>
              <w:rPr>
                <w:rFonts w:ascii="Times New Roman" w:hAnsi="Times New Roman" w:eastAsia="Times New Roman"/>
                <w:sz w:val="24"/>
              </w:rPr>
            </w:pPr>
          </w:p>
        </w:tc>
        <w:tc>
          <w:tcPr>
            <w:tcW w:w="1180" w:type="dxa"/>
            <w:shd w:val="clear" w:color="auto" w:fill="auto"/>
            <w:noWrap w:val="0"/>
            <w:vAlign w:val="bottom"/>
          </w:tcPr>
          <w:p>
            <w:pPr>
              <w:spacing w:line="0" w:lineRule="atLeast"/>
              <w:rPr>
                <w:rFonts w:ascii="Times New Roman" w:hAnsi="Times New Roman" w:eastAsia="Times New Roman"/>
                <w:sz w:val="24"/>
              </w:rPr>
            </w:pPr>
          </w:p>
        </w:tc>
        <w:tc>
          <w:tcPr>
            <w:tcW w:w="360" w:type="dxa"/>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296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39" w:hRule="atLeast"/>
        </w:trPr>
        <w:tc>
          <w:tcPr>
            <w:tcW w:w="1360" w:type="dxa"/>
            <w:shd w:val="clear" w:color="auto" w:fill="auto"/>
            <w:noWrap w:val="0"/>
            <w:vAlign w:val="bottom"/>
          </w:tcPr>
          <w:p>
            <w:pPr>
              <w:spacing w:line="0" w:lineRule="atLeast"/>
              <w:ind w:right="600"/>
              <w:jc w:val="right"/>
              <w:rPr>
                <w:rFonts w:ascii="Arial" w:hAnsi="Arial" w:eastAsia="Arial"/>
                <w:sz w:val="16"/>
              </w:rPr>
            </w:pPr>
            <w:r>
              <w:rPr>
                <w:rFonts w:ascii="Arial" w:hAnsi="Arial" w:eastAsia="Arial"/>
                <w:sz w:val="16"/>
              </w:rPr>
              <w:t>1e+07</w:t>
            </w:r>
          </w:p>
        </w:tc>
        <w:tc>
          <w:tcPr>
            <w:tcW w:w="680" w:type="dxa"/>
            <w:shd w:val="clear" w:color="auto" w:fill="auto"/>
            <w:noWrap w:val="0"/>
            <w:vAlign w:val="bottom"/>
          </w:tcPr>
          <w:p>
            <w:pPr>
              <w:spacing w:line="0" w:lineRule="atLeast"/>
              <w:rPr>
                <w:rFonts w:ascii="Times New Roman" w:hAnsi="Times New Roman" w:eastAsia="Times New Roman"/>
                <w:sz w:val="24"/>
              </w:rPr>
            </w:pPr>
          </w:p>
        </w:tc>
        <w:tc>
          <w:tcPr>
            <w:tcW w:w="620" w:type="dxa"/>
            <w:shd w:val="clear" w:color="auto" w:fill="auto"/>
            <w:noWrap w:val="0"/>
            <w:vAlign w:val="bottom"/>
          </w:tcPr>
          <w:p>
            <w:pPr>
              <w:spacing w:line="0" w:lineRule="atLeast"/>
              <w:rPr>
                <w:rFonts w:ascii="Times New Roman" w:hAnsi="Times New Roman" w:eastAsia="Times New Roman"/>
                <w:sz w:val="24"/>
              </w:rPr>
            </w:pPr>
          </w:p>
        </w:tc>
        <w:tc>
          <w:tcPr>
            <w:tcW w:w="1540" w:type="dxa"/>
            <w:gridSpan w:val="2"/>
            <w:shd w:val="clear" w:color="auto" w:fill="auto"/>
            <w:noWrap w:val="0"/>
            <w:vAlign w:val="bottom"/>
          </w:tcPr>
          <w:p>
            <w:pPr>
              <w:spacing w:line="0" w:lineRule="atLeast"/>
              <w:ind w:right="100"/>
              <w:jc w:val="right"/>
              <w:rPr>
                <w:rFonts w:ascii="Arial" w:hAnsi="Arial" w:eastAsia="Arial"/>
                <w:color w:val="00007F"/>
                <w:sz w:val="16"/>
              </w:rPr>
            </w:pPr>
            <w:r>
              <w:rPr>
                <w:rFonts w:ascii="Arial" w:hAnsi="Arial" w:eastAsia="Arial"/>
                <w:color w:val="00007F"/>
                <w:sz w:val="16"/>
              </w:rPr>
              <w:t>11.965</w:t>
            </w: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296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1" w:hRule="atLeast"/>
        </w:trPr>
        <w:tc>
          <w:tcPr>
            <w:tcW w:w="1360" w:type="dxa"/>
            <w:shd w:val="clear" w:color="auto" w:fill="auto"/>
            <w:noWrap w:val="0"/>
            <w:vAlign w:val="bottom"/>
          </w:tcPr>
          <w:p>
            <w:pPr>
              <w:spacing w:line="0" w:lineRule="atLeast"/>
              <w:ind w:right="600"/>
              <w:jc w:val="right"/>
              <w:rPr>
                <w:rFonts w:ascii="Arial" w:hAnsi="Arial" w:eastAsia="Arial"/>
                <w:sz w:val="16"/>
              </w:rPr>
            </w:pPr>
            <w:r>
              <w:rPr>
                <w:rFonts w:ascii="Arial" w:hAnsi="Arial" w:eastAsia="Arial"/>
                <w:sz w:val="16"/>
              </w:rPr>
              <w:t>8000000</w:t>
            </w:r>
          </w:p>
        </w:tc>
        <w:tc>
          <w:tcPr>
            <w:tcW w:w="680" w:type="dxa"/>
            <w:shd w:val="clear" w:color="auto" w:fill="auto"/>
            <w:noWrap w:val="0"/>
            <w:vAlign w:val="bottom"/>
          </w:tcPr>
          <w:p>
            <w:pPr>
              <w:spacing w:line="0" w:lineRule="atLeast"/>
              <w:rPr>
                <w:rFonts w:ascii="Times New Roman" w:hAnsi="Times New Roman" w:eastAsia="Times New Roman"/>
                <w:sz w:val="24"/>
              </w:rPr>
            </w:pPr>
          </w:p>
        </w:tc>
        <w:tc>
          <w:tcPr>
            <w:tcW w:w="620" w:type="dxa"/>
            <w:shd w:val="clear" w:color="auto" w:fill="auto"/>
            <w:noWrap w:val="0"/>
            <w:vAlign w:val="bottom"/>
          </w:tcPr>
          <w:p>
            <w:pPr>
              <w:spacing w:line="0" w:lineRule="atLeast"/>
              <w:rPr>
                <w:rFonts w:ascii="Times New Roman" w:hAnsi="Times New Roman" w:eastAsia="Times New Roman"/>
                <w:sz w:val="24"/>
              </w:rPr>
            </w:pPr>
          </w:p>
        </w:tc>
        <w:tc>
          <w:tcPr>
            <w:tcW w:w="1180" w:type="dxa"/>
            <w:shd w:val="clear" w:color="auto" w:fill="auto"/>
            <w:noWrap w:val="0"/>
            <w:vAlign w:val="bottom"/>
          </w:tcPr>
          <w:p>
            <w:pPr>
              <w:spacing w:line="0" w:lineRule="atLeast"/>
              <w:rPr>
                <w:rFonts w:ascii="Times New Roman" w:hAnsi="Times New Roman" w:eastAsia="Times New Roman"/>
                <w:sz w:val="24"/>
              </w:rPr>
            </w:pPr>
          </w:p>
        </w:tc>
        <w:tc>
          <w:tcPr>
            <w:tcW w:w="360" w:type="dxa"/>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296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02" w:hRule="atLeast"/>
        </w:trPr>
        <w:tc>
          <w:tcPr>
            <w:tcW w:w="1360" w:type="dxa"/>
            <w:shd w:val="clear" w:color="auto" w:fill="auto"/>
            <w:noWrap w:val="0"/>
            <w:vAlign w:val="bottom"/>
          </w:tcPr>
          <w:p>
            <w:pPr>
              <w:spacing w:line="0" w:lineRule="atLeast"/>
              <w:rPr>
                <w:rFonts w:ascii="Times New Roman" w:hAnsi="Times New Roman" w:eastAsia="Times New Roman"/>
                <w:sz w:val="17"/>
              </w:rPr>
            </w:pPr>
          </w:p>
        </w:tc>
        <w:tc>
          <w:tcPr>
            <w:tcW w:w="680" w:type="dxa"/>
            <w:shd w:val="clear" w:color="auto" w:fill="auto"/>
            <w:noWrap w:val="0"/>
            <w:vAlign w:val="bottom"/>
          </w:tcPr>
          <w:p>
            <w:pPr>
              <w:spacing w:line="0" w:lineRule="atLeast"/>
              <w:rPr>
                <w:rFonts w:ascii="Times New Roman" w:hAnsi="Times New Roman" w:eastAsia="Times New Roman"/>
                <w:sz w:val="17"/>
              </w:rPr>
            </w:pPr>
          </w:p>
        </w:tc>
        <w:tc>
          <w:tcPr>
            <w:tcW w:w="620" w:type="dxa"/>
            <w:shd w:val="clear" w:color="auto" w:fill="auto"/>
            <w:noWrap w:val="0"/>
            <w:vAlign w:val="bottom"/>
          </w:tcPr>
          <w:p>
            <w:pPr>
              <w:spacing w:line="0" w:lineRule="atLeast"/>
              <w:rPr>
                <w:rFonts w:ascii="Times New Roman" w:hAnsi="Times New Roman" w:eastAsia="Times New Roman"/>
                <w:sz w:val="17"/>
              </w:rPr>
            </w:pPr>
          </w:p>
        </w:tc>
        <w:tc>
          <w:tcPr>
            <w:tcW w:w="1540" w:type="dxa"/>
            <w:gridSpan w:val="2"/>
            <w:shd w:val="clear" w:color="auto" w:fill="auto"/>
            <w:noWrap w:val="0"/>
            <w:vAlign w:val="bottom"/>
          </w:tcPr>
          <w:p>
            <w:pPr>
              <w:spacing w:line="0" w:lineRule="atLeast"/>
              <w:jc w:val="right"/>
              <w:rPr>
                <w:rFonts w:ascii="Arial" w:hAnsi="Arial" w:eastAsia="Arial"/>
                <w:color w:val="00007F"/>
                <w:sz w:val="16"/>
              </w:rPr>
            </w:pPr>
            <w:r>
              <w:rPr>
                <w:rFonts w:ascii="Arial" w:hAnsi="Arial" w:eastAsia="Arial"/>
                <w:color w:val="00007F"/>
                <w:sz w:val="16"/>
              </w:rPr>
              <w:t>12.370</w:t>
            </w:r>
          </w:p>
        </w:tc>
        <w:tc>
          <w:tcPr>
            <w:tcW w:w="280" w:type="dxa"/>
            <w:shd w:val="clear" w:color="auto" w:fill="auto"/>
            <w:noWrap w:val="0"/>
            <w:vAlign w:val="bottom"/>
          </w:tcPr>
          <w:p>
            <w:pPr>
              <w:spacing w:line="0" w:lineRule="atLeast"/>
              <w:rPr>
                <w:rFonts w:ascii="Times New Roman" w:hAnsi="Times New Roman" w:eastAsia="Times New Roman"/>
                <w:sz w:val="17"/>
              </w:rPr>
            </w:pPr>
          </w:p>
        </w:tc>
        <w:tc>
          <w:tcPr>
            <w:tcW w:w="2960" w:type="dxa"/>
            <w:shd w:val="clear" w:color="auto" w:fill="auto"/>
            <w:noWrap w:val="0"/>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91" w:hRule="atLeast"/>
        </w:trPr>
        <w:tc>
          <w:tcPr>
            <w:tcW w:w="1360" w:type="dxa"/>
            <w:vMerge w:val="restart"/>
            <w:shd w:val="clear" w:color="auto" w:fill="auto"/>
            <w:noWrap w:val="0"/>
            <w:vAlign w:val="bottom"/>
          </w:tcPr>
          <w:p>
            <w:pPr>
              <w:spacing w:line="176" w:lineRule="exact"/>
              <w:ind w:right="600"/>
              <w:jc w:val="right"/>
              <w:rPr>
                <w:rFonts w:ascii="Arial" w:hAnsi="Arial" w:eastAsia="Arial"/>
                <w:sz w:val="16"/>
              </w:rPr>
            </w:pPr>
            <w:r>
              <w:rPr>
                <w:rFonts w:ascii="Arial" w:hAnsi="Arial" w:eastAsia="Arial"/>
                <w:sz w:val="16"/>
              </w:rPr>
              <w:t>6000000</w:t>
            </w:r>
          </w:p>
        </w:tc>
        <w:tc>
          <w:tcPr>
            <w:tcW w:w="680" w:type="dxa"/>
            <w:shd w:val="clear" w:color="auto" w:fill="auto"/>
            <w:noWrap w:val="0"/>
            <w:vAlign w:val="bottom"/>
          </w:tcPr>
          <w:p>
            <w:pPr>
              <w:spacing w:line="0" w:lineRule="atLeast"/>
              <w:rPr>
                <w:rFonts w:ascii="Times New Roman" w:hAnsi="Times New Roman" w:eastAsia="Times New Roman"/>
                <w:sz w:val="7"/>
              </w:rPr>
            </w:pPr>
          </w:p>
        </w:tc>
        <w:tc>
          <w:tcPr>
            <w:tcW w:w="620" w:type="dxa"/>
            <w:shd w:val="clear" w:color="auto" w:fill="auto"/>
            <w:noWrap w:val="0"/>
            <w:vAlign w:val="bottom"/>
          </w:tcPr>
          <w:p>
            <w:pPr>
              <w:spacing w:line="0" w:lineRule="atLeast"/>
              <w:rPr>
                <w:rFonts w:ascii="Times New Roman" w:hAnsi="Times New Roman" w:eastAsia="Times New Roman"/>
                <w:sz w:val="7"/>
              </w:rPr>
            </w:pPr>
          </w:p>
        </w:tc>
        <w:tc>
          <w:tcPr>
            <w:tcW w:w="1540" w:type="dxa"/>
            <w:gridSpan w:val="2"/>
            <w:shd w:val="clear" w:color="auto" w:fill="auto"/>
            <w:noWrap w:val="0"/>
            <w:vAlign w:val="bottom"/>
          </w:tcPr>
          <w:p>
            <w:pPr>
              <w:spacing w:line="91" w:lineRule="exact"/>
              <w:ind w:right="80"/>
              <w:jc w:val="right"/>
              <w:rPr>
                <w:rFonts w:ascii="Arial" w:hAnsi="Arial" w:eastAsia="Arial"/>
                <w:color w:val="00007F"/>
                <w:sz w:val="10"/>
              </w:rPr>
            </w:pPr>
            <w:r>
              <w:rPr>
                <w:rFonts w:ascii="Arial" w:hAnsi="Arial" w:eastAsia="Arial"/>
                <w:color w:val="00007F"/>
                <w:sz w:val="10"/>
              </w:rPr>
              <w:t>12.007</w:t>
            </w:r>
          </w:p>
        </w:tc>
        <w:tc>
          <w:tcPr>
            <w:tcW w:w="280" w:type="dxa"/>
            <w:shd w:val="clear" w:color="auto" w:fill="auto"/>
            <w:noWrap w:val="0"/>
            <w:vAlign w:val="bottom"/>
          </w:tcPr>
          <w:p>
            <w:pPr>
              <w:spacing w:line="0" w:lineRule="atLeast"/>
              <w:rPr>
                <w:rFonts w:ascii="Times New Roman" w:hAnsi="Times New Roman" w:eastAsia="Times New Roman"/>
                <w:sz w:val="7"/>
              </w:rPr>
            </w:pPr>
          </w:p>
        </w:tc>
        <w:tc>
          <w:tcPr>
            <w:tcW w:w="2960" w:type="dxa"/>
            <w:shd w:val="clear" w:color="auto" w:fill="auto"/>
            <w:noWrap w:val="0"/>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5" w:hRule="atLeast"/>
        </w:trPr>
        <w:tc>
          <w:tcPr>
            <w:tcW w:w="1360" w:type="dxa"/>
            <w:vMerge w:val="continue"/>
            <w:shd w:val="clear" w:color="auto" w:fill="auto"/>
            <w:noWrap w:val="0"/>
            <w:vAlign w:val="bottom"/>
          </w:tcPr>
          <w:p>
            <w:pPr>
              <w:spacing w:line="0" w:lineRule="atLeast"/>
              <w:rPr>
                <w:rFonts w:ascii="Times New Roman" w:hAnsi="Times New Roman" w:eastAsia="Times New Roman"/>
                <w:sz w:val="7"/>
              </w:rPr>
            </w:pPr>
          </w:p>
        </w:tc>
        <w:tc>
          <w:tcPr>
            <w:tcW w:w="680" w:type="dxa"/>
            <w:shd w:val="clear" w:color="auto" w:fill="auto"/>
            <w:noWrap w:val="0"/>
            <w:vAlign w:val="bottom"/>
          </w:tcPr>
          <w:p>
            <w:pPr>
              <w:spacing w:line="0" w:lineRule="atLeast"/>
              <w:rPr>
                <w:rFonts w:ascii="Times New Roman" w:hAnsi="Times New Roman" w:eastAsia="Times New Roman"/>
                <w:sz w:val="7"/>
              </w:rPr>
            </w:pPr>
          </w:p>
        </w:tc>
        <w:tc>
          <w:tcPr>
            <w:tcW w:w="620" w:type="dxa"/>
            <w:shd w:val="clear" w:color="auto" w:fill="auto"/>
            <w:noWrap w:val="0"/>
            <w:vAlign w:val="bottom"/>
          </w:tcPr>
          <w:p>
            <w:pPr>
              <w:spacing w:line="0" w:lineRule="atLeast"/>
              <w:rPr>
                <w:rFonts w:ascii="Times New Roman" w:hAnsi="Times New Roman" w:eastAsia="Times New Roman"/>
                <w:sz w:val="7"/>
              </w:rPr>
            </w:pPr>
          </w:p>
        </w:tc>
        <w:tc>
          <w:tcPr>
            <w:tcW w:w="1180" w:type="dxa"/>
            <w:shd w:val="clear" w:color="auto" w:fill="auto"/>
            <w:noWrap w:val="0"/>
            <w:vAlign w:val="bottom"/>
          </w:tcPr>
          <w:p>
            <w:pPr>
              <w:spacing w:line="0" w:lineRule="atLeast"/>
              <w:rPr>
                <w:rFonts w:ascii="Times New Roman" w:hAnsi="Times New Roman" w:eastAsia="Times New Roman"/>
                <w:sz w:val="7"/>
              </w:rPr>
            </w:pPr>
          </w:p>
        </w:tc>
        <w:tc>
          <w:tcPr>
            <w:tcW w:w="360" w:type="dxa"/>
            <w:shd w:val="clear" w:color="auto" w:fill="auto"/>
            <w:noWrap w:val="0"/>
            <w:vAlign w:val="bottom"/>
          </w:tcPr>
          <w:p>
            <w:pPr>
              <w:spacing w:line="0" w:lineRule="atLeast"/>
              <w:rPr>
                <w:rFonts w:ascii="Times New Roman" w:hAnsi="Times New Roman" w:eastAsia="Times New Roman"/>
                <w:sz w:val="7"/>
              </w:rPr>
            </w:pPr>
          </w:p>
        </w:tc>
        <w:tc>
          <w:tcPr>
            <w:tcW w:w="280" w:type="dxa"/>
            <w:shd w:val="clear" w:color="auto" w:fill="auto"/>
            <w:noWrap w:val="0"/>
            <w:vAlign w:val="bottom"/>
          </w:tcPr>
          <w:p>
            <w:pPr>
              <w:spacing w:line="0" w:lineRule="atLeast"/>
              <w:rPr>
                <w:rFonts w:ascii="Times New Roman" w:hAnsi="Times New Roman" w:eastAsia="Times New Roman"/>
                <w:sz w:val="7"/>
              </w:rPr>
            </w:pPr>
          </w:p>
        </w:tc>
        <w:tc>
          <w:tcPr>
            <w:tcW w:w="2960" w:type="dxa"/>
            <w:shd w:val="clear" w:color="auto" w:fill="auto"/>
            <w:noWrap w:val="0"/>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1" w:hRule="atLeast"/>
        </w:trPr>
        <w:tc>
          <w:tcPr>
            <w:tcW w:w="1360" w:type="dxa"/>
            <w:shd w:val="clear" w:color="auto" w:fill="auto"/>
            <w:noWrap w:val="0"/>
            <w:vAlign w:val="bottom"/>
          </w:tcPr>
          <w:p>
            <w:pPr>
              <w:spacing w:line="0" w:lineRule="atLeast"/>
              <w:ind w:right="600"/>
              <w:jc w:val="right"/>
              <w:rPr>
                <w:rFonts w:ascii="Arial" w:hAnsi="Arial" w:eastAsia="Arial"/>
                <w:sz w:val="16"/>
              </w:rPr>
            </w:pPr>
            <w:r>
              <w:rPr>
                <w:rFonts w:ascii="Arial" w:hAnsi="Arial" w:eastAsia="Arial"/>
                <w:sz w:val="16"/>
              </w:rPr>
              <w:t>4000000</w:t>
            </w:r>
          </w:p>
        </w:tc>
        <w:tc>
          <w:tcPr>
            <w:tcW w:w="680" w:type="dxa"/>
            <w:shd w:val="clear" w:color="auto" w:fill="auto"/>
            <w:noWrap w:val="0"/>
            <w:vAlign w:val="bottom"/>
          </w:tcPr>
          <w:p>
            <w:pPr>
              <w:spacing w:line="0" w:lineRule="atLeast"/>
              <w:rPr>
                <w:rFonts w:ascii="Times New Roman" w:hAnsi="Times New Roman" w:eastAsia="Times New Roman"/>
                <w:sz w:val="23"/>
              </w:rPr>
            </w:pPr>
          </w:p>
        </w:tc>
        <w:tc>
          <w:tcPr>
            <w:tcW w:w="620" w:type="dxa"/>
            <w:shd w:val="clear" w:color="auto" w:fill="auto"/>
            <w:noWrap w:val="0"/>
            <w:vAlign w:val="bottom"/>
          </w:tcPr>
          <w:p>
            <w:pPr>
              <w:spacing w:line="0" w:lineRule="atLeast"/>
              <w:rPr>
                <w:rFonts w:ascii="Times New Roman" w:hAnsi="Times New Roman" w:eastAsia="Times New Roman"/>
                <w:sz w:val="23"/>
              </w:rPr>
            </w:pPr>
          </w:p>
        </w:tc>
        <w:tc>
          <w:tcPr>
            <w:tcW w:w="1180" w:type="dxa"/>
            <w:shd w:val="clear" w:color="auto" w:fill="auto"/>
            <w:noWrap w:val="0"/>
            <w:vAlign w:val="bottom"/>
          </w:tcPr>
          <w:p>
            <w:pPr>
              <w:spacing w:line="0" w:lineRule="atLeast"/>
              <w:rPr>
                <w:rFonts w:ascii="Times New Roman" w:hAnsi="Times New Roman" w:eastAsia="Times New Roman"/>
                <w:sz w:val="23"/>
              </w:rPr>
            </w:pPr>
          </w:p>
        </w:tc>
        <w:tc>
          <w:tcPr>
            <w:tcW w:w="360" w:type="dxa"/>
            <w:shd w:val="clear" w:color="auto" w:fill="auto"/>
            <w:noWrap w:val="0"/>
            <w:vAlign w:val="bottom"/>
          </w:tcPr>
          <w:p>
            <w:pPr>
              <w:spacing w:line="0" w:lineRule="atLeast"/>
              <w:rPr>
                <w:rFonts w:ascii="Times New Roman" w:hAnsi="Times New Roman" w:eastAsia="Times New Roman"/>
                <w:sz w:val="23"/>
              </w:rPr>
            </w:pPr>
          </w:p>
        </w:tc>
        <w:tc>
          <w:tcPr>
            <w:tcW w:w="280" w:type="dxa"/>
            <w:shd w:val="clear" w:color="auto" w:fill="auto"/>
            <w:noWrap w:val="0"/>
            <w:vAlign w:val="bottom"/>
          </w:tcPr>
          <w:p>
            <w:pPr>
              <w:spacing w:line="0" w:lineRule="atLeast"/>
              <w:rPr>
                <w:rFonts w:ascii="Times New Roman" w:hAnsi="Times New Roman" w:eastAsia="Times New Roman"/>
                <w:sz w:val="23"/>
              </w:rPr>
            </w:pPr>
          </w:p>
        </w:tc>
        <w:tc>
          <w:tcPr>
            <w:tcW w:w="2960" w:type="dxa"/>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9" w:hRule="atLeast"/>
        </w:trPr>
        <w:tc>
          <w:tcPr>
            <w:tcW w:w="1360" w:type="dxa"/>
            <w:shd w:val="clear" w:color="auto" w:fill="auto"/>
            <w:noWrap w:val="0"/>
            <w:vAlign w:val="bottom"/>
          </w:tcPr>
          <w:p>
            <w:pPr>
              <w:spacing w:line="0" w:lineRule="atLeast"/>
              <w:ind w:right="600"/>
              <w:jc w:val="right"/>
              <w:rPr>
                <w:rFonts w:ascii="Arial" w:hAnsi="Arial" w:eastAsia="Arial"/>
                <w:sz w:val="16"/>
              </w:rPr>
            </w:pPr>
            <w:r>
              <w:rPr>
                <w:rFonts w:ascii="Arial" w:hAnsi="Arial" w:eastAsia="Arial"/>
                <w:sz w:val="16"/>
              </w:rPr>
              <w:t>2000000</w:t>
            </w:r>
          </w:p>
        </w:tc>
        <w:tc>
          <w:tcPr>
            <w:tcW w:w="680" w:type="dxa"/>
            <w:shd w:val="clear" w:color="auto" w:fill="auto"/>
            <w:noWrap w:val="0"/>
            <w:vAlign w:val="bottom"/>
          </w:tcPr>
          <w:p>
            <w:pPr>
              <w:spacing w:line="0" w:lineRule="atLeast"/>
              <w:rPr>
                <w:rFonts w:ascii="Times New Roman" w:hAnsi="Times New Roman" w:eastAsia="Times New Roman"/>
                <w:sz w:val="24"/>
              </w:rPr>
            </w:pPr>
          </w:p>
        </w:tc>
        <w:tc>
          <w:tcPr>
            <w:tcW w:w="620" w:type="dxa"/>
            <w:shd w:val="clear" w:color="auto" w:fill="auto"/>
            <w:noWrap w:val="0"/>
            <w:vAlign w:val="bottom"/>
          </w:tcPr>
          <w:p>
            <w:pPr>
              <w:spacing w:line="0" w:lineRule="atLeast"/>
              <w:rPr>
                <w:rFonts w:ascii="Times New Roman" w:hAnsi="Times New Roman" w:eastAsia="Times New Roman"/>
                <w:sz w:val="24"/>
              </w:rPr>
            </w:pPr>
          </w:p>
        </w:tc>
        <w:tc>
          <w:tcPr>
            <w:tcW w:w="1180" w:type="dxa"/>
            <w:vMerge w:val="restart"/>
            <w:shd w:val="clear" w:color="auto" w:fill="auto"/>
            <w:noWrap w:val="0"/>
            <w:vAlign w:val="bottom"/>
          </w:tcPr>
          <w:p>
            <w:pPr>
              <w:spacing w:line="0" w:lineRule="atLeast"/>
              <w:jc w:val="right"/>
              <w:rPr>
                <w:rFonts w:ascii="Arial" w:hAnsi="Arial" w:eastAsia="Arial"/>
                <w:color w:val="00007F"/>
                <w:w w:val="79"/>
                <w:sz w:val="16"/>
              </w:rPr>
            </w:pPr>
            <w:r>
              <w:rPr>
                <w:rFonts w:ascii="Arial" w:hAnsi="Arial" w:eastAsia="Arial"/>
                <w:color w:val="00007F"/>
                <w:w w:val="79"/>
                <w:sz w:val="16"/>
              </w:rPr>
              <w:t>9.10794.30011.267</w:t>
            </w:r>
          </w:p>
        </w:tc>
        <w:tc>
          <w:tcPr>
            <w:tcW w:w="640" w:type="dxa"/>
            <w:gridSpan w:val="2"/>
            <w:shd w:val="clear" w:color="auto" w:fill="auto"/>
            <w:noWrap w:val="0"/>
            <w:vAlign w:val="bottom"/>
          </w:tcPr>
          <w:p>
            <w:pPr>
              <w:spacing w:line="0" w:lineRule="atLeast"/>
              <w:jc w:val="right"/>
              <w:rPr>
                <w:rFonts w:ascii="Arial" w:hAnsi="Arial" w:eastAsia="Arial"/>
                <w:color w:val="00007F"/>
                <w:sz w:val="16"/>
              </w:rPr>
            </w:pPr>
            <w:r>
              <w:rPr>
                <w:rFonts w:ascii="Arial" w:hAnsi="Arial" w:eastAsia="Arial"/>
                <w:color w:val="00007F"/>
                <w:sz w:val="16"/>
              </w:rPr>
              <w:t>13.148</w:t>
            </w:r>
          </w:p>
        </w:tc>
        <w:tc>
          <w:tcPr>
            <w:tcW w:w="2960" w:type="dxa"/>
            <w:shd w:val="clear" w:color="auto" w:fill="auto"/>
            <w:noWrap w:val="0"/>
            <w:vAlign w:val="bottom"/>
          </w:tcPr>
          <w:p>
            <w:pPr>
              <w:spacing w:line="0" w:lineRule="atLeast"/>
              <w:ind w:right="1800"/>
              <w:jc w:val="right"/>
              <w:rPr>
                <w:rFonts w:ascii="Arial" w:hAnsi="Arial" w:eastAsia="Arial"/>
                <w:color w:val="00007F"/>
                <w:sz w:val="16"/>
              </w:rPr>
            </w:pPr>
            <w:r>
              <w:rPr>
                <w:rFonts w:ascii="Arial" w:hAnsi="Arial" w:eastAsia="Arial"/>
                <w:color w:val="00007F"/>
                <w:sz w:val="16"/>
              </w:rPr>
              <w:t>14.97816.402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76" w:hRule="atLeast"/>
        </w:trPr>
        <w:tc>
          <w:tcPr>
            <w:tcW w:w="1360" w:type="dxa"/>
            <w:shd w:val="clear" w:color="auto" w:fill="auto"/>
            <w:noWrap w:val="0"/>
            <w:vAlign w:val="bottom"/>
          </w:tcPr>
          <w:p>
            <w:pPr>
              <w:spacing w:line="0" w:lineRule="atLeast"/>
              <w:rPr>
                <w:rFonts w:ascii="Times New Roman" w:hAnsi="Times New Roman" w:eastAsia="Times New Roman"/>
                <w:sz w:val="15"/>
              </w:rPr>
            </w:pPr>
          </w:p>
        </w:tc>
        <w:tc>
          <w:tcPr>
            <w:tcW w:w="680" w:type="dxa"/>
            <w:shd w:val="clear" w:color="auto" w:fill="auto"/>
            <w:noWrap w:val="0"/>
            <w:vAlign w:val="bottom"/>
          </w:tcPr>
          <w:p>
            <w:pPr>
              <w:spacing w:line="0" w:lineRule="atLeast"/>
              <w:rPr>
                <w:rFonts w:ascii="Times New Roman" w:hAnsi="Times New Roman" w:eastAsia="Times New Roman"/>
                <w:sz w:val="15"/>
              </w:rPr>
            </w:pPr>
          </w:p>
        </w:tc>
        <w:tc>
          <w:tcPr>
            <w:tcW w:w="620" w:type="dxa"/>
            <w:shd w:val="clear" w:color="auto" w:fill="auto"/>
            <w:noWrap w:val="0"/>
            <w:vAlign w:val="bottom"/>
          </w:tcPr>
          <w:p>
            <w:pPr>
              <w:spacing w:line="0" w:lineRule="atLeast"/>
              <w:rPr>
                <w:rFonts w:ascii="Times New Roman" w:hAnsi="Times New Roman" w:eastAsia="Times New Roman"/>
                <w:sz w:val="15"/>
              </w:rPr>
            </w:pPr>
          </w:p>
        </w:tc>
        <w:tc>
          <w:tcPr>
            <w:tcW w:w="1180" w:type="dxa"/>
            <w:vMerge w:val="continue"/>
            <w:shd w:val="clear" w:color="auto" w:fill="auto"/>
            <w:noWrap w:val="0"/>
            <w:vAlign w:val="bottom"/>
          </w:tcPr>
          <w:p>
            <w:pPr>
              <w:spacing w:line="0" w:lineRule="atLeast"/>
              <w:rPr>
                <w:rFonts w:ascii="Times New Roman" w:hAnsi="Times New Roman" w:eastAsia="Times New Roman"/>
                <w:sz w:val="15"/>
              </w:rPr>
            </w:pPr>
          </w:p>
        </w:tc>
        <w:tc>
          <w:tcPr>
            <w:tcW w:w="360" w:type="dxa"/>
            <w:shd w:val="clear" w:color="auto" w:fill="auto"/>
            <w:noWrap w:val="0"/>
            <w:vAlign w:val="bottom"/>
          </w:tcPr>
          <w:p>
            <w:pPr>
              <w:spacing w:line="0" w:lineRule="atLeast"/>
              <w:rPr>
                <w:rFonts w:ascii="Times New Roman" w:hAnsi="Times New Roman" w:eastAsia="Times New Roman"/>
                <w:sz w:val="15"/>
              </w:rPr>
            </w:pPr>
          </w:p>
        </w:tc>
        <w:tc>
          <w:tcPr>
            <w:tcW w:w="3240" w:type="dxa"/>
            <w:gridSpan w:val="2"/>
            <w:shd w:val="clear" w:color="auto" w:fill="auto"/>
            <w:noWrap w:val="0"/>
            <w:vAlign w:val="bottom"/>
          </w:tcPr>
          <w:p>
            <w:pPr>
              <w:spacing w:line="176" w:lineRule="exact"/>
              <w:ind w:right="2420"/>
              <w:jc w:val="right"/>
              <w:rPr>
                <w:rFonts w:ascii="Arial" w:hAnsi="Arial" w:eastAsia="Arial"/>
                <w:color w:val="00007F"/>
                <w:sz w:val="16"/>
              </w:rPr>
            </w:pPr>
            <w:r>
              <w:rPr>
                <w:rFonts w:ascii="Arial" w:hAnsi="Arial" w:eastAsia="Arial"/>
                <w:color w:val="00007F"/>
                <w:sz w:val="16"/>
              </w:rPr>
              <w:t>14.619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8" w:hRule="atLeast"/>
        </w:trPr>
        <w:tc>
          <w:tcPr>
            <w:tcW w:w="1360" w:type="dxa"/>
            <w:shd w:val="clear" w:color="auto" w:fill="auto"/>
            <w:noWrap w:val="0"/>
            <w:vAlign w:val="bottom"/>
          </w:tcPr>
          <w:p>
            <w:pPr>
              <w:spacing w:line="0" w:lineRule="atLeast"/>
              <w:ind w:right="80"/>
              <w:jc w:val="right"/>
              <w:rPr>
                <w:rFonts w:ascii="Arial" w:hAnsi="Arial" w:eastAsia="Arial"/>
                <w:sz w:val="16"/>
              </w:rPr>
            </w:pPr>
            <w:r>
              <w:rPr>
                <w:rFonts w:ascii="Arial" w:hAnsi="Arial" w:eastAsia="Arial"/>
                <w:sz w:val="16"/>
              </w:rPr>
              <w:t>4.00</w:t>
            </w:r>
          </w:p>
        </w:tc>
        <w:tc>
          <w:tcPr>
            <w:tcW w:w="680" w:type="dxa"/>
            <w:shd w:val="clear" w:color="auto" w:fill="auto"/>
            <w:noWrap w:val="0"/>
            <w:vAlign w:val="bottom"/>
          </w:tcPr>
          <w:p>
            <w:pPr>
              <w:spacing w:line="0" w:lineRule="atLeast"/>
              <w:ind w:right="80"/>
              <w:jc w:val="right"/>
              <w:rPr>
                <w:rFonts w:ascii="Arial" w:hAnsi="Arial" w:eastAsia="Arial"/>
                <w:sz w:val="16"/>
              </w:rPr>
            </w:pPr>
            <w:r>
              <w:rPr>
                <w:rFonts w:ascii="Arial" w:hAnsi="Arial" w:eastAsia="Arial"/>
                <w:sz w:val="16"/>
              </w:rPr>
              <w:t>6.00</w:t>
            </w:r>
          </w:p>
        </w:tc>
        <w:tc>
          <w:tcPr>
            <w:tcW w:w="620" w:type="dxa"/>
            <w:shd w:val="clear" w:color="auto" w:fill="auto"/>
            <w:noWrap w:val="0"/>
            <w:vAlign w:val="bottom"/>
          </w:tcPr>
          <w:p>
            <w:pPr>
              <w:spacing w:line="0" w:lineRule="atLeast"/>
              <w:jc w:val="right"/>
              <w:rPr>
                <w:rFonts w:ascii="Arial" w:hAnsi="Arial" w:eastAsia="Arial"/>
                <w:sz w:val="16"/>
              </w:rPr>
            </w:pPr>
            <w:r>
              <w:rPr>
                <w:rFonts w:ascii="Arial" w:hAnsi="Arial" w:eastAsia="Arial"/>
                <w:sz w:val="16"/>
              </w:rPr>
              <w:t>8.00</w:t>
            </w:r>
          </w:p>
        </w:tc>
        <w:tc>
          <w:tcPr>
            <w:tcW w:w="1540" w:type="dxa"/>
            <w:gridSpan w:val="2"/>
            <w:shd w:val="clear" w:color="auto" w:fill="auto"/>
            <w:noWrap w:val="0"/>
            <w:vAlign w:val="bottom"/>
          </w:tcPr>
          <w:p>
            <w:pPr>
              <w:spacing w:line="0" w:lineRule="atLeast"/>
              <w:ind w:right="120"/>
              <w:jc w:val="right"/>
              <w:rPr>
                <w:rFonts w:ascii="Arial" w:hAnsi="Arial" w:eastAsia="Arial"/>
                <w:sz w:val="16"/>
              </w:rPr>
            </w:pPr>
            <w:r>
              <w:rPr>
                <w:rFonts w:ascii="Arial" w:hAnsi="Arial" w:eastAsia="Arial"/>
                <w:sz w:val="16"/>
              </w:rPr>
              <w:t>10.00   12.00</w:t>
            </w:r>
          </w:p>
        </w:tc>
        <w:tc>
          <w:tcPr>
            <w:tcW w:w="3240" w:type="dxa"/>
            <w:gridSpan w:val="2"/>
            <w:shd w:val="clear" w:color="auto" w:fill="auto"/>
            <w:noWrap w:val="0"/>
            <w:vAlign w:val="bottom"/>
          </w:tcPr>
          <w:p>
            <w:pPr>
              <w:spacing w:line="0" w:lineRule="atLeast"/>
              <w:jc w:val="right"/>
              <w:rPr>
                <w:rFonts w:ascii="Arial" w:hAnsi="Arial" w:eastAsia="Arial"/>
                <w:sz w:val="16"/>
              </w:rPr>
            </w:pPr>
            <w:r>
              <w:rPr>
                <w:rFonts w:ascii="Arial" w:hAnsi="Arial" w:eastAsia="Arial"/>
                <w:sz w:val="16"/>
              </w:rPr>
              <w:t>14.00   16.00   18.00   20.00   22.00</w:t>
            </w:r>
          </w:p>
        </w:tc>
      </w:tr>
    </w:tbl>
    <w:p>
      <w:pPr>
        <w:spacing w:line="20" w:lineRule="exact"/>
        <w:rPr>
          <w:rFonts w:ascii="Times New Roman" w:hAnsi="Times New Roman" w:eastAsia="Times New Roman"/>
        </w:rPr>
      </w:pPr>
      <w:r>
        <w:rPr>
          <w:rFonts w:ascii="Arial" w:hAnsi="Arial" w:eastAsia="Arial"/>
          <w:sz w:val="16"/>
        </w:rPr>
        <w:drawing>
          <wp:anchor distT="0" distB="0" distL="114300" distR="114300" simplePos="0" relativeHeight="251661312" behindDoc="1" locked="0" layoutInCell="1" allowOverlap="1">
            <wp:simplePos x="0" y="0"/>
            <wp:positionH relativeFrom="column">
              <wp:posOffset>777875</wp:posOffset>
            </wp:positionH>
            <wp:positionV relativeFrom="paragraph">
              <wp:posOffset>-3254375</wp:posOffset>
            </wp:positionV>
            <wp:extent cx="4584065" cy="3141345"/>
            <wp:effectExtent l="0" t="0" r="6985" b="1905"/>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pic:cNvPicPr>
                  </pic:nvPicPr>
                  <pic:blipFill>
                    <a:blip r:embed="rId5"/>
                    <a:stretch>
                      <a:fillRect/>
                    </a:stretch>
                  </pic:blipFill>
                  <pic:spPr>
                    <a:xfrm>
                      <a:off x="0" y="0"/>
                      <a:ext cx="4584065" cy="3141345"/>
                    </a:xfrm>
                    <a:prstGeom prst="rect">
                      <a:avLst/>
                    </a:prstGeom>
                    <a:noFill/>
                    <a:ln>
                      <a:noFill/>
                    </a:ln>
                  </pic:spPr>
                </pic:pic>
              </a:graphicData>
            </a:graphic>
          </wp:anchor>
        </w:drawing>
      </w:r>
    </w:p>
    <w:p>
      <w:pPr>
        <w:spacing w:line="83" w:lineRule="exact"/>
        <w:rPr>
          <w:rFonts w:ascii="Times New Roman" w:hAnsi="Times New Roman" w:eastAsia="Times New Roman"/>
        </w:rPr>
      </w:pPr>
    </w:p>
    <w:p>
      <w:pPr>
        <w:spacing w:line="0" w:lineRule="atLeast"/>
        <w:rPr>
          <w:rFonts w:ascii="Arial" w:hAnsi="Arial" w:eastAsia="Arial"/>
          <w:color w:val="00007F"/>
          <w:sz w:val="16"/>
        </w:rPr>
      </w:pPr>
      <w:r>
        <w:rPr>
          <w:rFonts w:ascii="Arial" w:hAnsi="Arial" w:eastAsia="Arial"/>
          <w:color w:val="00007F"/>
          <w:sz w:val="16"/>
        </w:rPr>
        <w:t>Time--&gt;</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3"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 xml:space="preserve">Figure 4.1: GCMS chromatogram of </w:t>
      </w:r>
      <w:r>
        <w:rPr>
          <w:rFonts w:ascii="Times New Roman" w:hAnsi="Times New Roman" w:eastAsia="Times New Roman"/>
          <w:i/>
          <w:sz w:val="24"/>
        </w:rPr>
        <w:t>A. hybridus</w:t>
      </w:r>
      <w:r>
        <w:rPr>
          <w:rFonts w:ascii="Times New Roman" w:hAnsi="Times New Roman" w:eastAsia="Times New Roman"/>
          <w:sz w:val="24"/>
        </w:rPr>
        <w:t xml:space="preserve"> Leaf extract</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6" w:lineRule="exact"/>
        <w:rPr>
          <w:rFonts w:ascii="Times New Roman" w:hAnsi="Times New Roman" w:eastAsia="Times New Roman"/>
        </w:rPr>
      </w:pPr>
    </w:p>
    <w:p>
      <w:pPr>
        <w:spacing w:line="0" w:lineRule="atLeast"/>
        <w:jc w:val="center"/>
        <w:rPr>
          <w:sz w:val="18"/>
        </w:rPr>
      </w:pPr>
      <w:r>
        <w:rPr>
          <w:sz w:val="18"/>
        </w:rPr>
        <w:t>31</w:t>
      </w:r>
    </w:p>
    <w:p>
      <w:pPr>
        <w:spacing w:line="0" w:lineRule="atLeast"/>
        <w:jc w:val="center"/>
        <w:rPr>
          <w:sz w:val="18"/>
        </w:rPr>
        <w:sectPr>
          <w:pgSz w:w="12240" w:h="15840"/>
          <w:pgMar w:top="1440" w:right="1440" w:bottom="734" w:left="1440" w:header="0" w:footer="0" w:gutter="0"/>
          <w:cols w:equalWidth="0" w:num="1">
            <w:col w:w="9360"/>
          </w:cols>
          <w:docGrid w:linePitch="360" w:charSpace="0"/>
        </w:sectPr>
      </w:pPr>
    </w:p>
    <w:p>
      <w:pPr>
        <w:spacing w:line="0" w:lineRule="atLeast"/>
        <w:ind w:left="780"/>
        <w:rPr>
          <w:rFonts w:ascii="Times New Roman" w:hAnsi="Times New Roman" w:eastAsia="Times New Roman"/>
          <w:i/>
          <w:sz w:val="24"/>
        </w:rPr>
      </w:pPr>
      <w:bookmarkStart w:id="41" w:name="page46"/>
      <w:bookmarkEnd w:id="41"/>
      <w:r>
        <w:rPr>
          <w:rFonts w:ascii="Times New Roman" w:hAnsi="Times New Roman" w:eastAsia="Times New Roman"/>
          <w:sz w:val="24"/>
        </w:rPr>
        <w:t xml:space="preserve">Table 4: GCMS identified phytochemical components of the aqueous leaf extract </w:t>
      </w:r>
      <w:r>
        <w:rPr>
          <w:rFonts w:ascii="Times New Roman" w:hAnsi="Times New Roman" w:eastAsia="Times New Roman"/>
          <w:i/>
          <w:sz w:val="24"/>
        </w:rPr>
        <w:t>A. Hybridus</w:t>
      </w:r>
    </w:p>
    <w:p>
      <w:pPr>
        <w:spacing w:line="285"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80"/>
        <w:gridCol w:w="2100"/>
        <w:gridCol w:w="2440"/>
        <w:gridCol w:w="2100"/>
        <w:gridCol w:w="2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8" w:hRule="atLeast"/>
        </w:trPr>
        <w:tc>
          <w:tcPr>
            <w:tcW w:w="2080" w:type="dxa"/>
            <w:tcBorders>
              <w:top w:val="single" w:color="auto" w:sz="8" w:space="0"/>
              <w:left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Peak</w:t>
            </w:r>
          </w:p>
        </w:tc>
        <w:tc>
          <w:tcPr>
            <w:tcW w:w="2100" w:type="dxa"/>
            <w:tcBorders>
              <w:top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Retentions time</w:t>
            </w:r>
          </w:p>
        </w:tc>
        <w:tc>
          <w:tcPr>
            <w:tcW w:w="2440" w:type="dxa"/>
            <w:tcBorders>
              <w:top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Library  ID/  name  of</w:t>
            </w:r>
          </w:p>
        </w:tc>
        <w:tc>
          <w:tcPr>
            <w:tcW w:w="2100" w:type="dxa"/>
            <w:tcBorders>
              <w:top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 of total</w:t>
            </w:r>
          </w:p>
        </w:tc>
        <w:tc>
          <w:tcPr>
            <w:tcW w:w="2080" w:type="dxa"/>
            <w:tcBorders>
              <w:top w:val="single" w:color="auto" w:sz="8" w:space="0"/>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Quality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5" w:hRule="atLeast"/>
        </w:trPr>
        <w:tc>
          <w:tcPr>
            <w:tcW w:w="208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1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44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component</w:t>
            </w:r>
          </w:p>
        </w:tc>
        <w:tc>
          <w:tcPr>
            <w:tcW w:w="21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0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54" w:hRule="atLeast"/>
        </w:trPr>
        <w:tc>
          <w:tcPr>
            <w:tcW w:w="208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1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1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0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8" w:hRule="atLeast"/>
        </w:trPr>
        <w:tc>
          <w:tcPr>
            <w:tcW w:w="2080" w:type="dxa"/>
            <w:tcBorders>
              <w:left w:val="single" w:color="auto" w:sz="8" w:space="0"/>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1.</w:t>
            </w:r>
          </w:p>
        </w:tc>
        <w:tc>
          <w:tcPr>
            <w:tcW w:w="2100" w:type="dxa"/>
            <w:tcBorders>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9.81</w:t>
            </w:r>
          </w:p>
        </w:tc>
        <w:tc>
          <w:tcPr>
            <w:tcW w:w="2440" w:type="dxa"/>
            <w:tcBorders>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Benzene</w:t>
            </w:r>
          </w:p>
        </w:tc>
        <w:tc>
          <w:tcPr>
            <w:tcW w:w="2100" w:type="dxa"/>
            <w:tcBorders>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2.81%</w:t>
            </w:r>
          </w:p>
        </w:tc>
        <w:tc>
          <w:tcPr>
            <w:tcW w:w="2080" w:type="dxa"/>
            <w:tcBorders>
              <w:right w:val="single" w:color="auto" w:sz="8" w:space="0"/>
            </w:tcBorders>
            <w:shd w:val="clear" w:color="auto" w:fill="auto"/>
            <w:noWrap w:val="0"/>
            <w:vAlign w:val="bottom"/>
          </w:tcPr>
          <w:p>
            <w:pPr>
              <w:spacing w:line="258" w:lineRule="exact"/>
              <w:ind w:left="80"/>
              <w:rPr>
                <w:rFonts w:ascii="Times New Roman" w:hAnsi="Times New Roman" w:eastAsia="Times New Roman"/>
                <w:sz w:val="24"/>
              </w:rPr>
            </w:pPr>
            <w:r>
              <w:rPr>
                <w:rFonts w:ascii="Times New Roman" w:hAnsi="Times New Roman" w:eastAsia="Times New Roman"/>
                <w:sz w:val="24"/>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21" w:hRule="atLeast"/>
        </w:trPr>
        <w:tc>
          <w:tcPr>
            <w:tcW w:w="208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9"/>
              </w:rPr>
            </w:pPr>
          </w:p>
        </w:tc>
        <w:tc>
          <w:tcPr>
            <w:tcW w:w="21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9"/>
              </w:rPr>
            </w:pPr>
          </w:p>
        </w:tc>
        <w:tc>
          <w:tcPr>
            <w:tcW w:w="2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9"/>
              </w:rPr>
            </w:pPr>
          </w:p>
        </w:tc>
        <w:tc>
          <w:tcPr>
            <w:tcW w:w="21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9"/>
              </w:rPr>
            </w:pPr>
          </w:p>
        </w:tc>
        <w:tc>
          <w:tcPr>
            <w:tcW w:w="20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8" w:hRule="atLeast"/>
        </w:trPr>
        <w:tc>
          <w:tcPr>
            <w:tcW w:w="2080" w:type="dxa"/>
            <w:tcBorders>
              <w:left w:val="single" w:color="auto" w:sz="8" w:space="0"/>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2.</w:t>
            </w:r>
          </w:p>
        </w:tc>
        <w:tc>
          <w:tcPr>
            <w:tcW w:w="2100" w:type="dxa"/>
            <w:tcBorders>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10.30</w:t>
            </w:r>
          </w:p>
        </w:tc>
        <w:tc>
          <w:tcPr>
            <w:tcW w:w="2440" w:type="dxa"/>
            <w:tcBorders>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Cyclohexane</w:t>
            </w:r>
          </w:p>
        </w:tc>
        <w:tc>
          <w:tcPr>
            <w:tcW w:w="2100" w:type="dxa"/>
            <w:tcBorders>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2.78%</w:t>
            </w:r>
          </w:p>
        </w:tc>
        <w:tc>
          <w:tcPr>
            <w:tcW w:w="2080" w:type="dxa"/>
            <w:tcBorders>
              <w:right w:val="single" w:color="auto" w:sz="8" w:space="0"/>
            </w:tcBorders>
            <w:shd w:val="clear" w:color="auto" w:fill="auto"/>
            <w:noWrap w:val="0"/>
            <w:vAlign w:val="bottom"/>
          </w:tcPr>
          <w:p>
            <w:pPr>
              <w:spacing w:line="258" w:lineRule="exact"/>
              <w:ind w:left="80"/>
              <w:rPr>
                <w:rFonts w:ascii="Times New Roman" w:hAnsi="Times New Roman" w:eastAsia="Times New Roman"/>
                <w:sz w:val="24"/>
              </w:rPr>
            </w:pPr>
            <w:r>
              <w:rPr>
                <w:rFonts w:ascii="Times New Roman" w:hAnsi="Times New Roman" w:eastAsia="Times New Roman"/>
                <w:sz w:val="24"/>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04" w:hRule="atLeast"/>
        </w:trPr>
        <w:tc>
          <w:tcPr>
            <w:tcW w:w="208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21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2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21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20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8" w:hRule="atLeast"/>
        </w:trPr>
        <w:tc>
          <w:tcPr>
            <w:tcW w:w="2080" w:type="dxa"/>
            <w:tcBorders>
              <w:left w:val="single" w:color="auto" w:sz="8" w:space="0"/>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3.</w:t>
            </w:r>
          </w:p>
        </w:tc>
        <w:tc>
          <w:tcPr>
            <w:tcW w:w="2100" w:type="dxa"/>
            <w:tcBorders>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11.27</w:t>
            </w:r>
          </w:p>
        </w:tc>
        <w:tc>
          <w:tcPr>
            <w:tcW w:w="2440" w:type="dxa"/>
            <w:tcBorders>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7-methoxylmethyl-2</w:t>
            </w:r>
          </w:p>
        </w:tc>
        <w:tc>
          <w:tcPr>
            <w:tcW w:w="2100" w:type="dxa"/>
            <w:tcBorders>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2.61%</w:t>
            </w:r>
          </w:p>
        </w:tc>
        <w:tc>
          <w:tcPr>
            <w:tcW w:w="2080" w:type="dxa"/>
            <w:tcBorders>
              <w:right w:val="single" w:color="auto" w:sz="8" w:space="0"/>
            </w:tcBorders>
            <w:shd w:val="clear" w:color="auto" w:fill="auto"/>
            <w:noWrap w:val="0"/>
            <w:vAlign w:val="bottom"/>
          </w:tcPr>
          <w:p>
            <w:pPr>
              <w:spacing w:line="258" w:lineRule="exact"/>
              <w:ind w:left="80"/>
              <w:rPr>
                <w:rFonts w:ascii="Times New Roman" w:hAnsi="Times New Roman" w:eastAsia="Times New Roman"/>
                <w:sz w:val="24"/>
              </w:rPr>
            </w:pPr>
            <w:r>
              <w:rPr>
                <w:rFonts w:ascii="Times New Roman" w:hAnsi="Times New Roman" w:eastAsia="Times New Roman"/>
                <w:sz w:val="24"/>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05" w:hRule="atLeast"/>
        </w:trPr>
        <w:tc>
          <w:tcPr>
            <w:tcW w:w="208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21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2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21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20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0" w:hRule="atLeast"/>
        </w:trPr>
        <w:tc>
          <w:tcPr>
            <w:tcW w:w="2080" w:type="dxa"/>
            <w:tcBorders>
              <w:left w:val="single" w:color="auto" w:sz="8" w:space="0"/>
              <w:right w:val="single" w:color="auto" w:sz="8" w:space="0"/>
            </w:tcBorders>
            <w:shd w:val="clear" w:color="auto" w:fill="auto"/>
            <w:noWrap w:val="0"/>
            <w:vAlign w:val="bottom"/>
          </w:tcPr>
          <w:p>
            <w:pPr>
              <w:spacing w:line="260" w:lineRule="exact"/>
              <w:ind w:left="100"/>
              <w:rPr>
                <w:rFonts w:ascii="Times New Roman" w:hAnsi="Times New Roman" w:eastAsia="Times New Roman"/>
                <w:sz w:val="24"/>
              </w:rPr>
            </w:pPr>
            <w:r>
              <w:rPr>
                <w:rFonts w:ascii="Times New Roman" w:hAnsi="Times New Roman" w:eastAsia="Times New Roman"/>
                <w:sz w:val="24"/>
              </w:rPr>
              <w:t>4.</w:t>
            </w:r>
          </w:p>
        </w:tc>
        <w:tc>
          <w:tcPr>
            <w:tcW w:w="2100" w:type="dxa"/>
            <w:tcBorders>
              <w:right w:val="single" w:color="auto" w:sz="8" w:space="0"/>
            </w:tcBorders>
            <w:shd w:val="clear" w:color="auto" w:fill="auto"/>
            <w:noWrap w:val="0"/>
            <w:vAlign w:val="bottom"/>
          </w:tcPr>
          <w:p>
            <w:pPr>
              <w:spacing w:line="260" w:lineRule="exact"/>
              <w:ind w:left="100"/>
              <w:rPr>
                <w:rFonts w:ascii="Times New Roman" w:hAnsi="Times New Roman" w:eastAsia="Times New Roman"/>
                <w:sz w:val="24"/>
              </w:rPr>
            </w:pPr>
            <w:r>
              <w:rPr>
                <w:rFonts w:ascii="Times New Roman" w:hAnsi="Times New Roman" w:eastAsia="Times New Roman"/>
                <w:sz w:val="24"/>
              </w:rPr>
              <w:t>11.97</w:t>
            </w:r>
          </w:p>
        </w:tc>
        <w:tc>
          <w:tcPr>
            <w:tcW w:w="2440" w:type="dxa"/>
            <w:tcBorders>
              <w:right w:val="single" w:color="auto" w:sz="8" w:space="0"/>
            </w:tcBorders>
            <w:shd w:val="clear" w:color="auto" w:fill="auto"/>
            <w:noWrap w:val="0"/>
            <w:vAlign w:val="bottom"/>
          </w:tcPr>
          <w:p>
            <w:pPr>
              <w:spacing w:line="260" w:lineRule="exact"/>
              <w:ind w:left="100"/>
              <w:rPr>
                <w:rFonts w:ascii="Times New Roman" w:hAnsi="Times New Roman" w:eastAsia="Times New Roman"/>
                <w:sz w:val="24"/>
              </w:rPr>
            </w:pPr>
            <w:r>
              <w:rPr>
                <w:rFonts w:ascii="Times New Roman" w:hAnsi="Times New Roman" w:eastAsia="Times New Roman"/>
                <w:sz w:val="24"/>
              </w:rPr>
              <w:t>Ar-tumerone</w:t>
            </w:r>
          </w:p>
        </w:tc>
        <w:tc>
          <w:tcPr>
            <w:tcW w:w="2100" w:type="dxa"/>
            <w:tcBorders>
              <w:right w:val="single" w:color="auto" w:sz="8" w:space="0"/>
            </w:tcBorders>
            <w:shd w:val="clear" w:color="auto" w:fill="auto"/>
            <w:noWrap w:val="0"/>
            <w:vAlign w:val="bottom"/>
          </w:tcPr>
          <w:p>
            <w:pPr>
              <w:spacing w:line="260" w:lineRule="exact"/>
              <w:ind w:left="100"/>
              <w:rPr>
                <w:rFonts w:ascii="Times New Roman" w:hAnsi="Times New Roman" w:eastAsia="Times New Roman"/>
                <w:sz w:val="24"/>
              </w:rPr>
            </w:pPr>
            <w:r>
              <w:rPr>
                <w:rFonts w:ascii="Times New Roman" w:hAnsi="Times New Roman" w:eastAsia="Times New Roman"/>
                <w:sz w:val="24"/>
              </w:rPr>
              <w:t>38.11%</w:t>
            </w:r>
          </w:p>
        </w:tc>
        <w:tc>
          <w:tcPr>
            <w:tcW w:w="2080" w:type="dxa"/>
            <w:tcBorders>
              <w:right w:val="single" w:color="auto" w:sz="8" w:space="0"/>
            </w:tcBorders>
            <w:shd w:val="clear" w:color="auto" w:fill="auto"/>
            <w:noWrap w:val="0"/>
            <w:vAlign w:val="bottom"/>
          </w:tcPr>
          <w:p>
            <w:pPr>
              <w:spacing w:line="260" w:lineRule="exact"/>
              <w:ind w:left="80"/>
              <w:rPr>
                <w:rFonts w:ascii="Times New Roman" w:hAnsi="Times New Roman" w:eastAsia="Times New Roman"/>
                <w:sz w:val="24"/>
              </w:rPr>
            </w:pPr>
            <w:r>
              <w:rPr>
                <w:rFonts w:ascii="Times New Roman" w:hAnsi="Times New Roman" w:eastAsia="Times New Roman"/>
                <w:sz w:val="24"/>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21" w:hRule="atLeast"/>
        </w:trPr>
        <w:tc>
          <w:tcPr>
            <w:tcW w:w="208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9"/>
              </w:rPr>
            </w:pPr>
          </w:p>
        </w:tc>
        <w:tc>
          <w:tcPr>
            <w:tcW w:w="21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9"/>
              </w:rPr>
            </w:pPr>
          </w:p>
        </w:tc>
        <w:tc>
          <w:tcPr>
            <w:tcW w:w="2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9"/>
              </w:rPr>
            </w:pPr>
          </w:p>
        </w:tc>
        <w:tc>
          <w:tcPr>
            <w:tcW w:w="21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9"/>
              </w:rPr>
            </w:pPr>
          </w:p>
        </w:tc>
        <w:tc>
          <w:tcPr>
            <w:tcW w:w="20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8" w:hRule="atLeast"/>
        </w:trPr>
        <w:tc>
          <w:tcPr>
            <w:tcW w:w="2080" w:type="dxa"/>
            <w:tcBorders>
              <w:left w:val="single" w:color="auto" w:sz="8" w:space="0"/>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5.</w:t>
            </w:r>
          </w:p>
        </w:tc>
        <w:tc>
          <w:tcPr>
            <w:tcW w:w="2100" w:type="dxa"/>
            <w:tcBorders>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12.01</w:t>
            </w:r>
          </w:p>
        </w:tc>
        <w:tc>
          <w:tcPr>
            <w:tcW w:w="2440" w:type="dxa"/>
            <w:tcBorders>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Tumerone</w:t>
            </w:r>
          </w:p>
        </w:tc>
        <w:tc>
          <w:tcPr>
            <w:tcW w:w="2100" w:type="dxa"/>
            <w:tcBorders>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19.38%</w:t>
            </w:r>
          </w:p>
        </w:tc>
        <w:tc>
          <w:tcPr>
            <w:tcW w:w="2080" w:type="dxa"/>
            <w:tcBorders>
              <w:right w:val="single" w:color="auto" w:sz="8" w:space="0"/>
            </w:tcBorders>
            <w:shd w:val="clear" w:color="auto" w:fill="auto"/>
            <w:noWrap w:val="0"/>
            <w:vAlign w:val="bottom"/>
          </w:tcPr>
          <w:p>
            <w:pPr>
              <w:spacing w:line="258" w:lineRule="exact"/>
              <w:ind w:left="80"/>
              <w:rPr>
                <w:rFonts w:ascii="Times New Roman" w:hAnsi="Times New Roman" w:eastAsia="Times New Roman"/>
                <w:sz w:val="24"/>
              </w:rPr>
            </w:pPr>
            <w:r>
              <w:rPr>
                <w:rFonts w:ascii="Times New Roman" w:hAnsi="Times New Roman" w:eastAsia="Times New Roman"/>
                <w:sz w:val="24"/>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04" w:hRule="atLeast"/>
        </w:trPr>
        <w:tc>
          <w:tcPr>
            <w:tcW w:w="208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21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2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21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20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8" w:hRule="atLeast"/>
        </w:trPr>
        <w:tc>
          <w:tcPr>
            <w:tcW w:w="2080" w:type="dxa"/>
            <w:tcBorders>
              <w:left w:val="single" w:color="auto" w:sz="8" w:space="0"/>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6.</w:t>
            </w:r>
          </w:p>
        </w:tc>
        <w:tc>
          <w:tcPr>
            <w:tcW w:w="2100" w:type="dxa"/>
            <w:tcBorders>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12.37</w:t>
            </w:r>
          </w:p>
        </w:tc>
        <w:tc>
          <w:tcPr>
            <w:tcW w:w="2440" w:type="dxa"/>
            <w:tcBorders>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Curlone</w:t>
            </w:r>
          </w:p>
        </w:tc>
        <w:tc>
          <w:tcPr>
            <w:tcW w:w="2100" w:type="dxa"/>
            <w:tcBorders>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20.50%</w:t>
            </w:r>
          </w:p>
        </w:tc>
        <w:tc>
          <w:tcPr>
            <w:tcW w:w="2080" w:type="dxa"/>
            <w:tcBorders>
              <w:right w:val="single" w:color="auto" w:sz="8" w:space="0"/>
            </w:tcBorders>
            <w:shd w:val="clear" w:color="auto" w:fill="auto"/>
            <w:noWrap w:val="0"/>
            <w:vAlign w:val="bottom"/>
          </w:tcPr>
          <w:p>
            <w:pPr>
              <w:spacing w:line="258" w:lineRule="exact"/>
              <w:ind w:left="80"/>
              <w:rPr>
                <w:rFonts w:ascii="Times New Roman" w:hAnsi="Times New Roman" w:eastAsia="Times New Roman"/>
                <w:sz w:val="24"/>
              </w:rPr>
            </w:pPr>
            <w:r>
              <w:rPr>
                <w:rFonts w:ascii="Times New Roman" w:hAnsi="Times New Roman" w:eastAsia="Times New Roman"/>
                <w:sz w:val="24"/>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04" w:hRule="atLeast"/>
        </w:trPr>
        <w:tc>
          <w:tcPr>
            <w:tcW w:w="208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21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2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21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20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8" w:hRule="atLeast"/>
        </w:trPr>
        <w:tc>
          <w:tcPr>
            <w:tcW w:w="2080" w:type="dxa"/>
            <w:tcBorders>
              <w:left w:val="single" w:color="auto" w:sz="8" w:space="0"/>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7.</w:t>
            </w:r>
          </w:p>
        </w:tc>
        <w:tc>
          <w:tcPr>
            <w:tcW w:w="2100" w:type="dxa"/>
            <w:tcBorders>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13.15</w:t>
            </w:r>
          </w:p>
        </w:tc>
        <w:tc>
          <w:tcPr>
            <w:tcW w:w="2440" w:type="dxa"/>
            <w:tcBorders>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2-</w:t>
            </w:r>
          </w:p>
        </w:tc>
        <w:tc>
          <w:tcPr>
            <w:tcW w:w="2100" w:type="dxa"/>
            <w:tcBorders>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2.03%</w:t>
            </w:r>
          </w:p>
        </w:tc>
        <w:tc>
          <w:tcPr>
            <w:tcW w:w="2080" w:type="dxa"/>
            <w:tcBorders>
              <w:right w:val="single" w:color="auto" w:sz="8" w:space="0"/>
            </w:tcBorders>
            <w:shd w:val="clear" w:color="auto" w:fill="auto"/>
            <w:noWrap w:val="0"/>
            <w:vAlign w:val="bottom"/>
          </w:tcPr>
          <w:p>
            <w:pPr>
              <w:spacing w:line="258" w:lineRule="exact"/>
              <w:ind w:left="80"/>
              <w:rPr>
                <w:rFonts w:ascii="Times New Roman" w:hAnsi="Times New Roman" w:eastAsia="Times New Roman"/>
                <w:sz w:val="24"/>
              </w:rPr>
            </w:pPr>
            <w:r>
              <w:rPr>
                <w:rFonts w:ascii="Times New Roman" w:hAnsi="Times New Roman" w:eastAsia="Times New Roman"/>
                <w:sz w:val="24"/>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5" w:hRule="atLeast"/>
        </w:trPr>
        <w:tc>
          <w:tcPr>
            <w:tcW w:w="208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1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44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Nephthalenecarboxylic</w:t>
            </w:r>
          </w:p>
        </w:tc>
        <w:tc>
          <w:tcPr>
            <w:tcW w:w="21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0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3" w:hRule="atLeast"/>
        </w:trPr>
        <w:tc>
          <w:tcPr>
            <w:tcW w:w="208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1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44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acid</w:t>
            </w:r>
          </w:p>
        </w:tc>
        <w:tc>
          <w:tcPr>
            <w:tcW w:w="21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0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7" w:hRule="atLeast"/>
        </w:trPr>
        <w:tc>
          <w:tcPr>
            <w:tcW w:w="208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21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2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21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20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8" w:hRule="atLeast"/>
        </w:trPr>
        <w:tc>
          <w:tcPr>
            <w:tcW w:w="2080" w:type="dxa"/>
            <w:tcBorders>
              <w:left w:val="single" w:color="auto" w:sz="8" w:space="0"/>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8.</w:t>
            </w:r>
          </w:p>
        </w:tc>
        <w:tc>
          <w:tcPr>
            <w:tcW w:w="2100" w:type="dxa"/>
            <w:tcBorders>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14.62</w:t>
            </w:r>
          </w:p>
        </w:tc>
        <w:tc>
          <w:tcPr>
            <w:tcW w:w="2440" w:type="dxa"/>
            <w:tcBorders>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Pentadecanoic acid</w:t>
            </w:r>
          </w:p>
        </w:tc>
        <w:tc>
          <w:tcPr>
            <w:tcW w:w="2100" w:type="dxa"/>
            <w:tcBorders>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1.91%</w:t>
            </w:r>
          </w:p>
        </w:tc>
        <w:tc>
          <w:tcPr>
            <w:tcW w:w="2080" w:type="dxa"/>
            <w:tcBorders>
              <w:right w:val="single" w:color="auto" w:sz="8" w:space="0"/>
            </w:tcBorders>
            <w:shd w:val="clear" w:color="auto" w:fill="auto"/>
            <w:noWrap w:val="0"/>
            <w:vAlign w:val="bottom"/>
          </w:tcPr>
          <w:p>
            <w:pPr>
              <w:spacing w:line="258" w:lineRule="exact"/>
              <w:ind w:left="80"/>
              <w:rPr>
                <w:rFonts w:ascii="Times New Roman" w:hAnsi="Times New Roman" w:eastAsia="Times New Roman"/>
                <w:sz w:val="24"/>
              </w:rPr>
            </w:pPr>
            <w:r>
              <w:rPr>
                <w:rFonts w:ascii="Times New Roman" w:hAnsi="Times New Roman" w:eastAsia="Times New Roman"/>
                <w:sz w:val="24"/>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04" w:hRule="atLeast"/>
        </w:trPr>
        <w:tc>
          <w:tcPr>
            <w:tcW w:w="208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21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2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21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20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8" w:hRule="atLeast"/>
        </w:trPr>
        <w:tc>
          <w:tcPr>
            <w:tcW w:w="2080" w:type="dxa"/>
            <w:tcBorders>
              <w:left w:val="single" w:color="auto" w:sz="8" w:space="0"/>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9.</w:t>
            </w:r>
          </w:p>
        </w:tc>
        <w:tc>
          <w:tcPr>
            <w:tcW w:w="2100" w:type="dxa"/>
            <w:tcBorders>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14.98</w:t>
            </w:r>
          </w:p>
        </w:tc>
        <w:tc>
          <w:tcPr>
            <w:tcW w:w="2440" w:type="dxa"/>
            <w:tcBorders>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n-hexadecanoic acid</w:t>
            </w:r>
          </w:p>
        </w:tc>
        <w:tc>
          <w:tcPr>
            <w:tcW w:w="2100" w:type="dxa"/>
            <w:tcBorders>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6.16%</w:t>
            </w:r>
          </w:p>
        </w:tc>
        <w:tc>
          <w:tcPr>
            <w:tcW w:w="2080" w:type="dxa"/>
            <w:tcBorders>
              <w:right w:val="single" w:color="auto" w:sz="8" w:space="0"/>
            </w:tcBorders>
            <w:shd w:val="clear" w:color="auto" w:fill="auto"/>
            <w:noWrap w:val="0"/>
            <w:vAlign w:val="bottom"/>
          </w:tcPr>
          <w:p>
            <w:pPr>
              <w:spacing w:line="258" w:lineRule="exact"/>
              <w:ind w:left="80"/>
              <w:rPr>
                <w:rFonts w:ascii="Times New Roman" w:hAnsi="Times New Roman" w:eastAsia="Times New Roman"/>
                <w:sz w:val="24"/>
              </w:rPr>
            </w:pPr>
            <w:r>
              <w:rPr>
                <w:rFonts w:ascii="Times New Roman" w:hAnsi="Times New Roman" w:eastAsia="Times New Roman"/>
                <w:sz w:val="24"/>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04" w:hRule="atLeast"/>
        </w:trPr>
        <w:tc>
          <w:tcPr>
            <w:tcW w:w="208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21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2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21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20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0" w:hRule="atLeast"/>
        </w:trPr>
        <w:tc>
          <w:tcPr>
            <w:tcW w:w="2080" w:type="dxa"/>
            <w:tcBorders>
              <w:left w:val="single" w:color="auto" w:sz="8" w:space="0"/>
              <w:right w:val="single" w:color="auto" w:sz="8" w:space="0"/>
            </w:tcBorders>
            <w:shd w:val="clear" w:color="auto" w:fill="auto"/>
            <w:noWrap w:val="0"/>
            <w:vAlign w:val="bottom"/>
          </w:tcPr>
          <w:p>
            <w:pPr>
              <w:spacing w:line="260" w:lineRule="exact"/>
              <w:ind w:left="100"/>
              <w:rPr>
                <w:rFonts w:ascii="Times New Roman" w:hAnsi="Times New Roman" w:eastAsia="Times New Roman"/>
                <w:sz w:val="24"/>
              </w:rPr>
            </w:pPr>
            <w:r>
              <w:rPr>
                <w:rFonts w:ascii="Times New Roman" w:hAnsi="Times New Roman" w:eastAsia="Times New Roman"/>
                <w:sz w:val="24"/>
              </w:rPr>
              <w:t>10.</w:t>
            </w:r>
          </w:p>
        </w:tc>
        <w:tc>
          <w:tcPr>
            <w:tcW w:w="2100" w:type="dxa"/>
            <w:tcBorders>
              <w:right w:val="single" w:color="auto" w:sz="8" w:space="0"/>
            </w:tcBorders>
            <w:shd w:val="clear" w:color="auto" w:fill="auto"/>
            <w:noWrap w:val="0"/>
            <w:vAlign w:val="bottom"/>
          </w:tcPr>
          <w:p>
            <w:pPr>
              <w:spacing w:line="260" w:lineRule="exact"/>
              <w:ind w:left="100"/>
              <w:rPr>
                <w:rFonts w:ascii="Times New Roman" w:hAnsi="Times New Roman" w:eastAsia="Times New Roman"/>
                <w:sz w:val="24"/>
              </w:rPr>
            </w:pPr>
            <w:r>
              <w:rPr>
                <w:rFonts w:ascii="Times New Roman" w:hAnsi="Times New Roman" w:eastAsia="Times New Roman"/>
                <w:sz w:val="24"/>
              </w:rPr>
              <w:t>16.40</w:t>
            </w:r>
          </w:p>
        </w:tc>
        <w:tc>
          <w:tcPr>
            <w:tcW w:w="2440" w:type="dxa"/>
            <w:tcBorders>
              <w:right w:val="single" w:color="auto" w:sz="8" w:space="0"/>
            </w:tcBorders>
            <w:shd w:val="clear" w:color="auto" w:fill="auto"/>
            <w:noWrap w:val="0"/>
            <w:vAlign w:val="bottom"/>
          </w:tcPr>
          <w:p>
            <w:pPr>
              <w:spacing w:line="260" w:lineRule="exact"/>
              <w:ind w:left="100"/>
              <w:rPr>
                <w:rFonts w:ascii="Times New Roman" w:hAnsi="Times New Roman" w:eastAsia="Times New Roman"/>
                <w:sz w:val="24"/>
              </w:rPr>
            </w:pPr>
            <w:r>
              <w:rPr>
                <w:rFonts w:ascii="Times New Roman" w:hAnsi="Times New Roman" w:eastAsia="Times New Roman"/>
                <w:sz w:val="24"/>
              </w:rPr>
              <w:t>3-octadecane</w:t>
            </w:r>
          </w:p>
        </w:tc>
        <w:tc>
          <w:tcPr>
            <w:tcW w:w="2100" w:type="dxa"/>
            <w:tcBorders>
              <w:right w:val="single" w:color="auto" w:sz="8" w:space="0"/>
            </w:tcBorders>
            <w:shd w:val="clear" w:color="auto" w:fill="auto"/>
            <w:noWrap w:val="0"/>
            <w:vAlign w:val="bottom"/>
          </w:tcPr>
          <w:p>
            <w:pPr>
              <w:spacing w:line="260" w:lineRule="exact"/>
              <w:ind w:left="100"/>
              <w:rPr>
                <w:rFonts w:ascii="Times New Roman" w:hAnsi="Times New Roman" w:eastAsia="Times New Roman"/>
                <w:sz w:val="24"/>
              </w:rPr>
            </w:pPr>
            <w:r>
              <w:rPr>
                <w:rFonts w:ascii="Times New Roman" w:hAnsi="Times New Roman" w:eastAsia="Times New Roman"/>
                <w:sz w:val="24"/>
              </w:rPr>
              <w:t>3.72%</w:t>
            </w:r>
          </w:p>
        </w:tc>
        <w:tc>
          <w:tcPr>
            <w:tcW w:w="2080" w:type="dxa"/>
            <w:tcBorders>
              <w:right w:val="single" w:color="auto" w:sz="8" w:space="0"/>
            </w:tcBorders>
            <w:shd w:val="clear" w:color="auto" w:fill="auto"/>
            <w:noWrap w:val="0"/>
            <w:vAlign w:val="bottom"/>
          </w:tcPr>
          <w:p>
            <w:pPr>
              <w:spacing w:line="260" w:lineRule="exact"/>
              <w:ind w:left="80"/>
              <w:rPr>
                <w:rFonts w:ascii="Times New Roman" w:hAnsi="Times New Roman" w:eastAsia="Times New Roman"/>
                <w:sz w:val="24"/>
              </w:rPr>
            </w:pPr>
            <w:r>
              <w:rPr>
                <w:rFonts w:ascii="Times New Roman" w:hAnsi="Times New Roman" w:eastAsia="Times New Roman"/>
                <w:sz w:val="24"/>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04" w:hRule="atLeast"/>
        </w:trPr>
        <w:tc>
          <w:tcPr>
            <w:tcW w:w="208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21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2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21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20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7"/>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8" w:lineRule="exact"/>
        <w:rPr>
          <w:rFonts w:ascii="Times New Roman" w:hAnsi="Times New Roman" w:eastAsia="Times New Roman"/>
        </w:rPr>
      </w:pPr>
    </w:p>
    <w:p>
      <w:pPr>
        <w:spacing w:line="0" w:lineRule="atLeast"/>
        <w:ind w:right="-119"/>
        <w:jc w:val="center"/>
        <w:rPr>
          <w:sz w:val="18"/>
        </w:rPr>
      </w:pPr>
      <w:r>
        <w:rPr>
          <w:sz w:val="18"/>
        </w:rPr>
        <w:t>32</w:t>
      </w:r>
    </w:p>
    <w:p>
      <w:pPr>
        <w:spacing w:line="0" w:lineRule="atLeast"/>
        <w:ind w:right="-119"/>
        <w:jc w:val="center"/>
        <w:rPr>
          <w:sz w:val="18"/>
        </w:rPr>
        <w:sectPr>
          <w:pgSz w:w="12240" w:h="15840"/>
          <w:pgMar w:top="1432" w:right="780" w:bottom="734" w:left="660" w:header="0" w:footer="0" w:gutter="0"/>
          <w:cols w:equalWidth="0" w:num="1">
            <w:col w:w="10800"/>
          </w:cols>
          <w:docGrid w:linePitch="360" w:charSpace="0"/>
        </w:sectPr>
      </w:pPr>
    </w:p>
    <w:p>
      <w:pPr>
        <w:spacing w:line="200" w:lineRule="exact"/>
        <w:rPr>
          <w:rFonts w:ascii="Times New Roman" w:hAnsi="Times New Roman" w:eastAsia="Times New Roman"/>
        </w:rPr>
      </w:pPr>
      <w:bookmarkStart w:id="42" w:name="page47"/>
      <w:bookmarkEnd w:id="42"/>
      <w:r>
        <w:rPr>
          <w:sz w:val="18"/>
        </w:rPr>
        <w:drawing>
          <wp:anchor distT="0" distB="0" distL="114300" distR="114300" simplePos="0" relativeHeight="251662336" behindDoc="1" locked="0" layoutInCell="1" allowOverlap="1">
            <wp:simplePos x="0" y="0"/>
            <wp:positionH relativeFrom="page">
              <wp:posOffset>1082675</wp:posOffset>
            </wp:positionH>
            <wp:positionV relativeFrom="page">
              <wp:posOffset>1759585</wp:posOffset>
            </wp:positionV>
            <wp:extent cx="5314950" cy="1088390"/>
            <wp:effectExtent l="0" t="0" r="0" b="1651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pic:cNvPicPr>
                  </pic:nvPicPr>
                  <pic:blipFill>
                    <a:blip r:embed="rId6"/>
                    <a:stretch>
                      <a:fillRect/>
                    </a:stretch>
                  </pic:blipFill>
                  <pic:spPr>
                    <a:xfrm>
                      <a:off x="0" y="0"/>
                      <a:ext cx="5314950" cy="1088390"/>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27" w:lineRule="exact"/>
        <w:rPr>
          <w:rFonts w:ascii="Times New Roman" w:hAnsi="Times New Roman" w:eastAsia="Times New Roman"/>
        </w:rPr>
      </w:pPr>
    </w:p>
    <w:tbl>
      <w:tblPr>
        <w:tblStyle w:val="3"/>
        <w:tblW w:w="0" w:type="auto"/>
        <w:tblInd w:w="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20"/>
        <w:gridCol w:w="480"/>
        <w:gridCol w:w="440"/>
        <w:gridCol w:w="260"/>
        <w:gridCol w:w="220"/>
        <w:gridCol w:w="240"/>
        <w:gridCol w:w="500"/>
        <w:gridCol w:w="520"/>
        <w:gridCol w:w="280"/>
        <w:gridCol w:w="400"/>
        <w:gridCol w:w="500"/>
        <w:gridCol w:w="420"/>
        <w:gridCol w:w="500"/>
        <w:gridCol w:w="480"/>
        <w:gridCol w:w="340"/>
        <w:gridCol w:w="400"/>
        <w:gridCol w:w="420"/>
        <w:gridCol w:w="360"/>
        <w:gridCol w:w="500"/>
        <w:gridCol w:w="460"/>
        <w:gridCol w:w="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26" w:hRule="atLeast"/>
        </w:trPr>
        <w:tc>
          <w:tcPr>
            <w:tcW w:w="520" w:type="dxa"/>
            <w:vMerge w:val="restart"/>
            <w:shd w:val="clear" w:color="auto" w:fill="auto"/>
            <w:noWrap w:val="0"/>
            <w:vAlign w:val="bottom"/>
          </w:tcPr>
          <w:p>
            <w:pPr>
              <w:spacing w:line="0" w:lineRule="atLeast"/>
              <w:ind w:right="307"/>
              <w:jc w:val="right"/>
              <w:rPr>
                <w:rFonts w:ascii="Arial" w:hAnsi="Arial" w:eastAsia="Arial"/>
                <w:w w:val="76"/>
                <w:sz w:val="11"/>
              </w:rPr>
            </w:pPr>
            <w:r>
              <w:rPr>
                <w:rFonts w:ascii="Arial" w:hAnsi="Arial" w:eastAsia="Arial"/>
                <w:w w:val="76"/>
                <w:sz w:val="11"/>
              </w:rPr>
              <w:t>100</w:t>
            </w:r>
          </w:p>
        </w:tc>
        <w:tc>
          <w:tcPr>
            <w:tcW w:w="480" w:type="dxa"/>
            <w:shd w:val="clear" w:color="auto" w:fill="auto"/>
            <w:noWrap w:val="0"/>
            <w:vAlign w:val="bottom"/>
          </w:tcPr>
          <w:p>
            <w:pPr>
              <w:spacing w:line="0" w:lineRule="atLeast"/>
              <w:rPr>
                <w:rFonts w:ascii="Times New Roman" w:hAnsi="Times New Roman" w:eastAsia="Times New Roman"/>
                <w:sz w:val="10"/>
              </w:rPr>
            </w:pPr>
          </w:p>
        </w:tc>
        <w:tc>
          <w:tcPr>
            <w:tcW w:w="440" w:type="dxa"/>
            <w:shd w:val="clear" w:color="auto" w:fill="auto"/>
            <w:noWrap w:val="0"/>
            <w:vAlign w:val="bottom"/>
          </w:tcPr>
          <w:p>
            <w:pPr>
              <w:spacing w:line="0" w:lineRule="atLeast"/>
              <w:rPr>
                <w:rFonts w:ascii="Times New Roman" w:hAnsi="Times New Roman" w:eastAsia="Times New Roman"/>
                <w:sz w:val="10"/>
              </w:rPr>
            </w:pPr>
          </w:p>
        </w:tc>
        <w:tc>
          <w:tcPr>
            <w:tcW w:w="260" w:type="dxa"/>
            <w:shd w:val="clear" w:color="auto" w:fill="auto"/>
            <w:noWrap w:val="0"/>
            <w:vAlign w:val="bottom"/>
          </w:tcPr>
          <w:p>
            <w:pPr>
              <w:spacing w:line="0" w:lineRule="atLeast"/>
              <w:rPr>
                <w:rFonts w:ascii="Times New Roman" w:hAnsi="Times New Roman" w:eastAsia="Times New Roman"/>
                <w:sz w:val="10"/>
              </w:rPr>
            </w:pPr>
          </w:p>
        </w:tc>
        <w:tc>
          <w:tcPr>
            <w:tcW w:w="220" w:type="dxa"/>
            <w:shd w:val="clear" w:color="auto" w:fill="auto"/>
            <w:noWrap w:val="0"/>
            <w:vAlign w:val="bottom"/>
          </w:tcPr>
          <w:p>
            <w:pPr>
              <w:spacing w:line="0" w:lineRule="atLeast"/>
              <w:rPr>
                <w:rFonts w:ascii="Times New Roman" w:hAnsi="Times New Roman" w:eastAsia="Times New Roman"/>
                <w:sz w:val="10"/>
              </w:rPr>
            </w:pPr>
          </w:p>
        </w:tc>
        <w:tc>
          <w:tcPr>
            <w:tcW w:w="240" w:type="dxa"/>
            <w:shd w:val="clear" w:color="auto" w:fill="auto"/>
            <w:noWrap w:val="0"/>
            <w:vAlign w:val="bottom"/>
          </w:tcPr>
          <w:p>
            <w:pPr>
              <w:spacing w:line="0" w:lineRule="atLeast"/>
              <w:rPr>
                <w:rFonts w:ascii="Times New Roman" w:hAnsi="Times New Roman" w:eastAsia="Times New Roman"/>
                <w:sz w:val="10"/>
              </w:rPr>
            </w:pPr>
          </w:p>
        </w:tc>
        <w:tc>
          <w:tcPr>
            <w:tcW w:w="500" w:type="dxa"/>
            <w:shd w:val="clear" w:color="auto" w:fill="auto"/>
            <w:noWrap w:val="0"/>
            <w:vAlign w:val="bottom"/>
          </w:tcPr>
          <w:p>
            <w:pPr>
              <w:spacing w:line="0" w:lineRule="atLeast"/>
              <w:rPr>
                <w:rFonts w:ascii="Times New Roman" w:hAnsi="Times New Roman" w:eastAsia="Times New Roman"/>
                <w:sz w:val="10"/>
              </w:rPr>
            </w:pPr>
          </w:p>
        </w:tc>
        <w:tc>
          <w:tcPr>
            <w:tcW w:w="520" w:type="dxa"/>
            <w:shd w:val="clear" w:color="auto" w:fill="auto"/>
            <w:noWrap w:val="0"/>
            <w:vAlign w:val="bottom"/>
          </w:tcPr>
          <w:p>
            <w:pPr>
              <w:spacing w:line="0" w:lineRule="atLeast"/>
              <w:rPr>
                <w:rFonts w:ascii="Times New Roman" w:hAnsi="Times New Roman" w:eastAsia="Times New Roman"/>
                <w:sz w:val="10"/>
              </w:rPr>
            </w:pPr>
          </w:p>
        </w:tc>
        <w:tc>
          <w:tcPr>
            <w:tcW w:w="280" w:type="dxa"/>
            <w:shd w:val="clear" w:color="auto" w:fill="auto"/>
            <w:noWrap w:val="0"/>
            <w:vAlign w:val="bottom"/>
          </w:tcPr>
          <w:p>
            <w:pPr>
              <w:spacing w:line="0" w:lineRule="atLeast"/>
              <w:rPr>
                <w:rFonts w:ascii="Times New Roman" w:hAnsi="Times New Roman" w:eastAsia="Times New Roman"/>
                <w:sz w:val="10"/>
              </w:rPr>
            </w:pPr>
          </w:p>
        </w:tc>
        <w:tc>
          <w:tcPr>
            <w:tcW w:w="400" w:type="dxa"/>
            <w:shd w:val="clear" w:color="auto" w:fill="auto"/>
            <w:noWrap w:val="0"/>
            <w:vAlign w:val="bottom"/>
          </w:tcPr>
          <w:p>
            <w:pPr>
              <w:spacing w:line="0" w:lineRule="atLeast"/>
              <w:rPr>
                <w:rFonts w:ascii="Times New Roman" w:hAnsi="Times New Roman" w:eastAsia="Times New Roman"/>
                <w:sz w:val="10"/>
              </w:rPr>
            </w:pPr>
          </w:p>
        </w:tc>
        <w:tc>
          <w:tcPr>
            <w:tcW w:w="500" w:type="dxa"/>
            <w:shd w:val="clear" w:color="auto" w:fill="auto"/>
            <w:noWrap w:val="0"/>
            <w:vAlign w:val="bottom"/>
          </w:tcPr>
          <w:p>
            <w:pPr>
              <w:spacing w:line="0" w:lineRule="atLeast"/>
              <w:rPr>
                <w:rFonts w:ascii="Times New Roman" w:hAnsi="Times New Roman" w:eastAsia="Times New Roman"/>
                <w:sz w:val="10"/>
              </w:rPr>
            </w:pPr>
          </w:p>
        </w:tc>
        <w:tc>
          <w:tcPr>
            <w:tcW w:w="420" w:type="dxa"/>
            <w:shd w:val="clear" w:color="auto" w:fill="auto"/>
            <w:noWrap w:val="0"/>
            <w:vAlign w:val="bottom"/>
          </w:tcPr>
          <w:p>
            <w:pPr>
              <w:spacing w:line="0" w:lineRule="atLeast"/>
              <w:ind w:right="87"/>
              <w:jc w:val="right"/>
              <w:rPr>
                <w:rFonts w:ascii="Arial" w:hAnsi="Arial" w:eastAsia="Arial"/>
                <w:color w:val="0000FF"/>
                <w:sz w:val="11"/>
              </w:rPr>
            </w:pPr>
            <w:r>
              <w:rPr>
                <w:rFonts w:ascii="Arial" w:hAnsi="Arial" w:eastAsia="Arial"/>
                <w:color w:val="0000FF"/>
                <w:sz w:val="11"/>
              </w:rPr>
              <w:t>119</w:t>
            </w:r>
          </w:p>
        </w:tc>
        <w:tc>
          <w:tcPr>
            <w:tcW w:w="500" w:type="dxa"/>
            <w:shd w:val="clear" w:color="auto" w:fill="auto"/>
            <w:noWrap w:val="0"/>
            <w:vAlign w:val="bottom"/>
          </w:tcPr>
          <w:p>
            <w:pPr>
              <w:spacing w:line="0" w:lineRule="atLeast"/>
              <w:rPr>
                <w:rFonts w:ascii="Times New Roman" w:hAnsi="Times New Roman" w:eastAsia="Times New Roman"/>
                <w:sz w:val="10"/>
              </w:rPr>
            </w:pPr>
          </w:p>
        </w:tc>
        <w:tc>
          <w:tcPr>
            <w:tcW w:w="480" w:type="dxa"/>
            <w:shd w:val="clear" w:color="auto" w:fill="auto"/>
            <w:noWrap w:val="0"/>
            <w:vAlign w:val="bottom"/>
          </w:tcPr>
          <w:p>
            <w:pPr>
              <w:spacing w:line="0" w:lineRule="atLeast"/>
              <w:rPr>
                <w:rFonts w:ascii="Times New Roman" w:hAnsi="Times New Roman" w:eastAsia="Times New Roman"/>
                <w:sz w:val="10"/>
              </w:rPr>
            </w:pPr>
          </w:p>
        </w:tc>
        <w:tc>
          <w:tcPr>
            <w:tcW w:w="340" w:type="dxa"/>
            <w:shd w:val="clear" w:color="auto" w:fill="auto"/>
            <w:noWrap w:val="0"/>
            <w:vAlign w:val="bottom"/>
          </w:tcPr>
          <w:p>
            <w:pPr>
              <w:spacing w:line="0" w:lineRule="atLeast"/>
              <w:rPr>
                <w:rFonts w:ascii="Times New Roman" w:hAnsi="Times New Roman" w:eastAsia="Times New Roman"/>
                <w:sz w:val="10"/>
              </w:rPr>
            </w:pPr>
          </w:p>
        </w:tc>
        <w:tc>
          <w:tcPr>
            <w:tcW w:w="400" w:type="dxa"/>
            <w:shd w:val="clear" w:color="auto" w:fill="auto"/>
            <w:noWrap w:val="0"/>
            <w:vAlign w:val="bottom"/>
          </w:tcPr>
          <w:p>
            <w:pPr>
              <w:spacing w:line="0" w:lineRule="atLeast"/>
              <w:rPr>
                <w:rFonts w:ascii="Times New Roman" w:hAnsi="Times New Roman" w:eastAsia="Times New Roman"/>
                <w:sz w:val="10"/>
              </w:rPr>
            </w:pPr>
          </w:p>
        </w:tc>
        <w:tc>
          <w:tcPr>
            <w:tcW w:w="420" w:type="dxa"/>
            <w:shd w:val="clear" w:color="auto" w:fill="auto"/>
            <w:noWrap w:val="0"/>
            <w:vAlign w:val="bottom"/>
          </w:tcPr>
          <w:p>
            <w:pPr>
              <w:spacing w:line="0" w:lineRule="atLeast"/>
              <w:rPr>
                <w:rFonts w:ascii="Times New Roman" w:hAnsi="Times New Roman" w:eastAsia="Times New Roman"/>
                <w:sz w:val="10"/>
              </w:rPr>
            </w:pPr>
          </w:p>
        </w:tc>
        <w:tc>
          <w:tcPr>
            <w:tcW w:w="360" w:type="dxa"/>
            <w:shd w:val="clear" w:color="auto" w:fill="auto"/>
            <w:noWrap w:val="0"/>
            <w:vAlign w:val="bottom"/>
          </w:tcPr>
          <w:p>
            <w:pPr>
              <w:spacing w:line="0" w:lineRule="atLeast"/>
              <w:rPr>
                <w:rFonts w:ascii="Times New Roman" w:hAnsi="Times New Roman" w:eastAsia="Times New Roman"/>
                <w:sz w:val="10"/>
              </w:rPr>
            </w:pPr>
          </w:p>
        </w:tc>
        <w:tc>
          <w:tcPr>
            <w:tcW w:w="500" w:type="dxa"/>
            <w:shd w:val="clear" w:color="auto" w:fill="auto"/>
            <w:noWrap w:val="0"/>
            <w:vAlign w:val="bottom"/>
          </w:tcPr>
          <w:p>
            <w:pPr>
              <w:spacing w:line="0" w:lineRule="atLeast"/>
              <w:rPr>
                <w:rFonts w:ascii="Times New Roman" w:hAnsi="Times New Roman" w:eastAsia="Times New Roman"/>
                <w:sz w:val="10"/>
              </w:rPr>
            </w:pPr>
          </w:p>
        </w:tc>
        <w:tc>
          <w:tcPr>
            <w:tcW w:w="460" w:type="dxa"/>
            <w:shd w:val="clear" w:color="auto" w:fill="auto"/>
            <w:noWrap w:val="0"/>
            <w:vAlign w:val="bottom"/>
          </w:tcPr>
          <w:p>
            <w:pPr>
              <w:spacing w:line="0" w:lineRule="atLeast"/>
              <w:rPr>
                <w:rFonts w:ascii="Times New Roman" w:hAnsi="Times New Roman" w:eastAsia="Times New Roman"/>
                <w:sz w:val="10"/>
              </w:rPr>
            </w:pPr>
          </w:p>
        </w:tc>
        <w:tc>
          <w:tcPr>
            <w:tcW w:w="260" w:type="dxa"/>
            <w:shd w:val="clear" w:color="auto" w:fill="auto"/>
            <w:noWrap w:val="0"/>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6" w:hRule="atLeast"/>
        </w:trPr>
        <w:tc>
          <w:tcPr>
            <w:tcW w:w="520" w:type="dxa"/>
            <w:vMerge w:val="continue"/>
            <w:shd w:val="clear" w:color="auto" w:fill="auto"/>
            <w:noWrap w:val="0"/>
            <w:vAlign w:val="bottom"/>
          </w:tcPr>
          <w:p>
            <w:pPr>
              <w:spacing w:line="0" w:lineRule="atLeast"/>
              <w:rPr>
                <w:rFonts w:ascii="Times New Roman" w:hAnsi="Times New Roman" w:eastAsia="Times New Roman"/>
                <w:sz w:val="6"/>
              </w:rPr>
            </w:pPr>
          </w:p>
        </w:tc>
        <w:tc>
          <w:tcPr>
            <w:tcW w:w="480" w:type="dxa"/>
            <w:shd w:val="clear" w:color="auto" w:fill="auto"/>
            <w:noWrap w:val="0"/>
            <w:vAlign w:val="bottom"/>
          </w:tcPr>
          <w:p>
            <w:pPr>
              <w:spacing w:line="0" w:lineRule="atLeast"/>
              <w:rPr>
                <w:rFonts w:ascii="Times New Roman" w:hAnsi="Times New Roman" w:eastAsia="Times New Roman"/>
                <w:sz w:val="6"/>
              </w:rPr>
            </w:pPr>
          </w:p>
        </w:tc>
        <w:tc>
          <w:tcPr>
            <w:tcW w:w="440" w:type="dxa"/>
            <w:shd w:val="clear" w:color="auto" w:fill="auto"/>
            <w:noWrap w:val="0"/>
            <w:vAlign w:val="bottom"/>
          </w:tcPr>
          <w:p>
            <w:pPr>
              <w:spacing w:line="0" w:lineRule="atLeast"/>
              <w:rPr>
                <w:rFonts w:ascii="Times New Roman" w:hAnsi="Times New Roman" w:eastAsia="Times New Roman"/>
                <w:sz w:val="6"/>
              </w:rPr>
            </w:pPr>
          </w:p>
        </w:tc>
        <w:tc>
          <w:tcPr>
            <w:tcW w:w="260" w:type="dxa"/>
            <w:shd w:val="clear" w:color="auto" w:fill="auto"/>
            <w:noWrap w:val="0"/>
            <w:vAlign w:val="bottom"/>
          </w:tcPr>
          <w:p>
            <w:pPr>
              <w:spacing w:line="0" w:lineRule="atLeast"/>
              <w:rPr>
                <w:rFonts w:ascii="Times New Roman" w:hAnsi="Times New Roman" w:eastAsia="Times New Roman"/>
                <w:sz w:val="6"/>
              </w:rPr>
            </w:pPr>
          </w:p>
        </w:tc>
        <w:tc>
          <w:tcPr>
            <w:tcW w:w="220" w:type="dxa"/>
            <w:shd w:val="clear" w:color="auto" w:fill="auto"/>
            <w:noWrap w:val="0"/>
            <w:vAlign w:val="bottom"/>
          </w:tcPr>
          <w:p>
            <w:pPr>
              <w:spacing w:line="0" w:lineRule="atLeast"/>
              <w:rPr>
                <w:rFonts w:ascii="Times New Roman" w:hAnsi="Times New Roman" w:eastAsia="Times New Roman"/>
                <w:sz w:val="6"/>
              </w:rPr>
            </w:pPr>
          </w:p>
        </w:tc>
        <w:tc>
          <w:tcPr>
            <w:tcW w:w="240" w:type="dxa"/>
            <w:shd w:val="clear" w:color="auto" w:fill="auto"/>
            <w:noWrap w:val="0"/>
            <w:vAlign w:val="bottom"/>
          </w:tcPr>
          <w:p>
            <w:pPr>
              <w:spacing w:line="0" w:lineRule="atLeast"/>
              <w:rPr>
                <w:rFonts w:ascii="Times New Roman" w:hAnsi="Times New Roman" w:eastAsia="Times New Roman"/>
                <w:sz w:val="6"/>
              </w:rPr>
            </w:pPr>
          </w:p>
        </w:tc>
        <w:tc>
          <w:tcPr>
            <w:tcW w:w="500" w:type="dxa"/>
            <w:shd w:val="clear" w:color="auto" w:fill="auto"/>
            <w:noWrap w:val="0"/>
            <w:vAlign w:val="bottom"/>
          </w:tcPr>
          <w:p>
            <w:pPr>
              <w:spacing w:line="0" w:lineRule="atLeast"/>
              <w:rPr>
                <w:rFonts w:ascii="Times New Roman" w:hAnsi="Times New Roman" w:eastAsia="Times New Roman"/>
                <w:sz w:val="6"/>
              </w:rPr>
            </w:pPr>
          </w:p>
        </w:tc>
        <w:tc>
          <w:tcPr>
            <w:tcW w:w="520" w:type="dxa"/>
            <w:shd w:val="clear" w:color="auto" w:fill="auto"/>
            <w:noWrap w:val="0"/>
            <w:vAlign w:val="bottom"/>
          </w:tcPr>
          <w:p>
            <w:pPr>
              <w:spacing w:line="0" w:lineRule="atLeast"/>
              <w:rPr>
                <w:rFonts w:ascii="Times New Roman" w:hAnsi="Times New Roman" w:eastAsia="Times New Roman"/>
                <w:sz w:val="6"/>
              </w:rPr>
            </w:pPr>
          </w:p>
        </w:tc>
        <w:tc>
          <w:tcPr>
            <w:tcW w:w="280" w:type="dxa"/>
            <w:shd w:val="clear" w:color="auto" w:fill="auto"/>
            <w:noWrap w:val="0"/>
            <w:vAlign w:val="bottom"/>
          </w:tcPr>
          <w:p>
            <w:pPr>
              <w:spacing w:line="0" w:lineRule="atLeast"/>
              <w:rPr>
                <w:rFonts w:ascii="Times New Roman" w:hAnsi="Times New Roman" w:eastAsia="Times New Roman"/>
                <w:sz w:val="6"/>
              </w:rPr>
            </w:pPr>
          </w:p>
        </w:tc>
        <w:tc>
          <w:tcPr>
            <w:tcW w:w="400" w:type="dxa"/>
            <w:shd w:val="clear" w:color="auto" w:fill="auto"/>
            <w:noWrap w:val="0"/>
            <w:vAlign w:val="bottom"/>
          </w:tcPr>
          <w:p>
            <w:pPr>
              <w:spacing w:line="0" w:lineRule="atLeast"/>
              <w:rPr>
                <w:rFonts w:ascii="Times New Roman" w:hAnsi="Times New Roman" w:eastAsia="Times New Roman"/>
                <w:sz w:val="6"/>
              </w:rPr>
            </w:pPr>
          </w:p>
        </w:tc>
        <w:tc>
          <w:tcPr>
            <w:tcW w:w="500" w:type="dxa"/>
            <w:shd w:val="clear" w:color="auto" w:fill="auto"/>
            <w:noWrap w:val="0"/>
            <w:vAlign w:val="bottom"/>
          </w:tcPr>
          <w:p>
            <w:pPr>
              <w:spacing w:line="0" w:lineRule="atLeast"/>
              <w:rPr>
                <w:rFonts w:ascii="Times New Roman" w:hAnsi="Times New Roman" w:eastAsia="Times New Roman"/>
                <w:sz w:val="6"/>
              </w:rPr>
            </w:pPr>
          </w:p>
        </w:tc>
        <w:tc>
          <w:tcPr>
            <w:tcW w:w="420" w:type="dxa"/>
            <w:shd w:val="clear" w:color="auto" w:fill="auto"/>
            <w:noWrap w:val="0"/>
            <w:vAlign w:val="bottom"/>
          </w:tcPr>
          <w:p>
            <w:pPr>
              <w:spacing w:line="0" w:lineRule="atLeast"/>
              <w:rPr>
                <w:rFonts w:ascii="Times New Roman" w:hAnsi="Times New Roman" w:eastAsia="Times New Roman"/>
                <w:sz w:val="6"/>
              </w:rPr>
            </w:pPr>
          </w:p>
        </w:tc>
        <w:tc>
          <w:tcPr>
            <w:tcW w:w="500" w:type="dxa"/>
            <w:shd w:val="clear" w:color="auto" w:fill="auto"/>
            <w:noWrap w:val="0"/>
            <w:vAlign w:val="bottom"/>
          </w:tcPr>
          <w:p>
            <w:pPr>
              <w:spacing w:line="0" w:lineRule="atLeast"/>
              <w:rPr>
                <w:rFonts w:ascii="Times New Roman" w:hAnsi="Times New Roman" w:eastAsia="Times New Roman"/>
                <w:sz w:val="6"/>
              </w:rPr>
            </w:pPr>
          </w:p>
        </w:tc>
        <w:tc>
          <w:tcPr>
            <w:tcW w:w="480" w:type="dxa"/>
            <w:shd w:val="clear" w:color="auto" w:fill="auto"/>
            <w:noWrap w:val="0"/>
            <w:vAlign w:val="bottom"/>
          </w:tcPr>
          <w:p>
            <w:pPr>
              <w:spacing w:line="0" w:lineRule="atLeast"/>
              <w:rPr>
                <w:rFonts w:ascii="Times New Roman" w:hAnsi="Times New Roman" w:eastAsia="Times New Roman"/>
                <w:sz w:val="6"/>
              </w:rPr>
            </w:pPr>
          </w:p>
        </w:tc>
        <w:tc>
          <w:tcPr>
            <w:tcW w:w="340" w:type="dxa"/>
            <w:shd w:val="clear" w:color="auto" w:fill="auto"/>
            <w:noWrap w:val="0"/>
            <w:vAlign w:val="bottom"/>
          </w:tcPr>
          <w:p>
            <w:pPr>
              <w:spacing w:line="0" w:lineRule="atLeast"/>
              <w:rPr>
                <w:rFonts w:ascii="Times New Roman" w:hAnsi="Times New Roman" w:eastAsia="Times New Roman"/>
                <w:sz w:val="6"/>
              </w:rPr>
            </w:pPr>
          </w:p>
        </w:tc>
        <w:tc>
          <w:tcPr>
            <w:tcW w:w="400" w:type="dxa"/>
            <w:shd w:val="clear" w:color="auto" w:fill="auto"/>
            <w:noWrap w:val="0"/>
            <w:vAlign w:val="bottom"/>
          </w:tcPr>
          <w:p>
            <w:pPr>
              <w:spacing w:line="0" w:lineRule="atLeast"/>
              <w:rPr>
                <w:rFonts w:ascii="Times New Roman" w:hAnsi="Times New Roman" w:eastAsia="Times New Roman"/>
                <w:sz w:val="6"/>
              </w:rPr>
            </w:pPr>
          </w:p>
        </w:tc>
        <w:tc>
          <w:tcPr>
            <w:tcW w:w="420" w:type="dxa"/>
            <w:shd w:val="clear" w:color="auto" w:fill="auto"/>
            <w:noWrap w:val="0"/>
            <w:vAlign w:val="bottom"/>
          </w:tcPr>
          <w:p>
            <w:pPr>
              <w:spacing w:line="0" w:lineRule="atLeast"/>
              <w:rPr>
                <w:rFonts w:ascii="Times New Roman" w:hAnsi="Times New Roman" w:eastAsia="Times New Roman"/>
                <w:sz w:val="6"/>
              </w:rPr>
            </w:pPr>
          </w:p>
        </w:tc>
        <w:tc>
          <w:tcPr>
            <w:tcW w:w="360" w:type="dxa"/>
            <w:shd w:val="clear" w:color="auto" w:fill="auto"/>
            <w:noWrap w:val="0"/>
            <w:vAlign w:val="bottom"/>
          </w:tcPr>
          <w:p>
            <w:pPr>
              <w:spacing w:line="0" w:lineRule="atLeast"/>
              <w:rPr>
                <w:rFonts w:ascii="Times New Roman" w:hAnsi="Times New Roman" w:eastAsia="Times New Roman"/>
                <w:sz w:val="6"/>
              </w:rPr>
            </w:pPr>
          </w:p>
        </w:tc>
        <w:tc>
          <w:tcPr>
            <w:tcW w:w="500" w:type="dxa"/>
            <w:shd w:val="clear" w:color="auto" w:fill="auto"/>
            <w:noWrap w:val="0"/>
            <w:vAlign w:val="bottom"/>
          </w:tcPr>
          <w:p>
            <w:pPr>
              <w:spacing w:line="0" w:lineRule="atLeast"/>
              <w:rPr>
                <w:rFonts w:ascii="Times New Roman" w:hAnsi="Times New Roman" w:eastAsia="Times New Roman"/>
                <w:sz w:val="6"/>
              </w:rPr>
            </w:pPr>
          </w:p>
        </w:tc>
        <w:tc>
          <w:tcPr>
            <w:tcW w:w="460" w:type="dxa"/>
            <w:shd w:val="clear" w:color="auto" w:fill="auto"/>
            <w:noWrap w:val="0"/>
            <w:vAlign w:val="bottom"/>
          </w:tcPr>
          <w:p>
            <w:pPr>
              <w:spacing w:line="0" w:lineRule="atLeast"/>
              <w:rPr>
                <w:rFonts w:ascii="Times New Roman" w:hAnsi="Times New Roman" w:eastAsia="Times New Roman"/>
                <w:sz w:val="6"/>
              </w:rPr>
            </w:pPr>
          </w:p>
        </w:tc>
        <w:tc>
          <w:tcPr>
            <w:tcW w:w="260" w:type="dxa"/>
            <w:shd w:val="clear" w:color="auto" w:fill="auto"/>
            <w:noWrap w:val="0"/>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4" w:hRule="atLeast"/>
        </w:trPr>
        <w:tc>
          <w:tcPr>
            <w:tcW w:w="520" w:type="dxa"/>
            <w:shd w:val="clear" w:color="auto" w:fill="auto"/>
            <w:noWrap w:val="0"/>
            <w:vAlign w:val="bottom"/>
          </w:tcPr>
          <w:p>
            <w:pPr>
              <w:spacing w:line="0" w:lineRule="atLeast"/>
              <w:rPr>
                <w:rFonts w:ascii="Times New Roman" w:hAnsi="Times New Roman" w:eastAsia="Times New Roman"/>
                <w:sz w:val="24"/>
              </w:rPr>
            </w:pPr>
          </w:p>
        </w:tc>
        <w:tc>
          <w:tcPr>
            <w:tcW w:w="480" w:type="dxa"/>
            <w:shd w:val="clear" w:color="auto" w:fill="auto"/>
            <w:noWrap w:val="0"/>
            <w:vAlign w:val="bottom"/>
          </w:tcPr>
          <w:p>
            <w:pPr>
              <w:spacing w:line="0" w:lineRule="atLeast"/>
              <w:rPr>
                <w:rFonts w:ascii="Times New Roman" w:hAnsi="Times New Roman" w:eastAsia="Times New Roman"/>
                <w:sz w:val="24"/>
              </w:rPr>
            </w:pPr>
          </w:p>
        </w:tc>
        <w:tc>
          <w:tcPr>
            <w:tcW w:w="440" w:type="dxa"/>
            <w:shd w:val="clear" w:color="auto" w:fill="auto"/>
            <w:noWrap w:val="0"/>
            <w:vAlign w:val="bottom"/>
          </w:tcPr>
          <w:p>
            <w:pPr>
              <w:spacing w:line="0" w:lineRule="atLeast"/>
              <w:rPr>
                <w:rFonts w:ascii="Times New Roman" w:hAnsi="Times New Roman" w:eastAsia="Times New Roman"/>
                <w:sz w:val="24"/>
              </w:rPr>
            </w:pPr>
          </w:p>
        </w:tc>
        <w:tc>
          <w:tcPr>
            <w:tcW w:w="260" w:type="dxa"/>
            <w:shd w:val="clear" w:color="auto" w:fill="auto"/>
            <w:noWrap w:val="0"/>
            <w:vAlign w:val="bottom"/>
          </w:tcPr>
          <w:p>
            <w:pPr>
              <w:spacing w:line="0" w:lineRule="atLeast"/>
              <w:rPr>
                <w:rFonts w:ascii="Times New Roman" w:hAnsi="Times New Roman" w:eastAsia="Times New Roman"/>
                <w:sz w:val="24"/>
              </w:rPr>
            </w:pPr>
          </w:p>
        </w:tc>
        <w:tc>
          <w:tcPr>
            <w:tcW w:w="220" w:type="dxa"/>
            <w:shd w:val="clear" w:color="auto" w:fill="auto"/>
            <w:noWrap w:val="0"/>
            <w:vAlign w:val="bottom"/>
          </w:tcPr>
          <w:p>
            <w:pPr>
              <w:spacing w:line="0" w:lineRule="atLeast"/>
              <w:rPr>
                <w:rFonts w:ascii="Times New Roman" w:hAnsi="Times New Roman" w:eastAsia="Times New Roman"/>
                <w:sz w:val="24"/>
              </w:rPr>
            </w:pPr>
          </w:p>
        </w:tc>
        <w:tc>
          <w:tcPr>
            <w:tcW w:w="240" w:type="dxa"/>
            <w:shd w:val="clear" w:color="auto" w:fill="auto"/>
            <w:noWrap w:val="0"/>
            <w:vAlign w:val="bottom"/>
          </w:tcPr>
          <w:p>
            <w:pPr>
              <w:spacing w:line="0" w:lineRule="atLeast"/>
              <w:rPr>
                <w:rFonts w:ascii="Times New Roman" w:hAnsi="Times New Roman" w:eastAsia="Times New Roman"/>
                <w:sz w:val="24"/>
              </w:rPr>
            </w:pPr>
          </w:p>
        </w:tc>
        <w:tc>
          <w:tcPr>
            <w:tcW w:w="500" w:type="dxa"/>
            <w:shd w:val="clear" w:color="auto" w:fill="auto"/>
            <w:noWrap w:val="0"/>
            <w:vAlign w:val="bottom"/>
          </w:tcPr>
          <w:p>
            <w:pPr>
              <w:spacing w:line="0" w:lineRule="atLeast"/>
              <w:rPr>
                <w:rFonts w:ascii="Times New Roman" w:hAnsi="Times New Roman" w:eastAsia="Times New Roman"/>
                <w:sz w:val="24"/>
              </w:rPr>
            </w:pPr>
          </w:p>
        </w:tc>
        <w:tc>
          <w:tcPr>
            <w:tcW w:w="520" w:type="dxa"/>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400" w:type="dxa"/>
            <w:shd w:val="clear" w:color="auto" w:fill="auto"/>
            <w:noWrap w:val="0"/>
            <w:vAlign w:val="bottom"/>
          </w:tcPr>
          <w:p>
            <w:pPr>
              <w:spacing w:line="0" w:lineRule="atLeast"/>
              <w:rPr>
                <w:rFonts w:ascii="Times New Roman" w:hAnsi="Times New Roman" w:eastAsia="Times New Roman"/>
                <w:sz w:val="24"/>
              </w:rPr>
            </w:pPr>
          </w:p>
        </w:tc>
        <w:tc>
          <w:tcPr>
            <w:tcW w:w="500" w:type="dxa"/>
            <w:shd w:val="clear" w:color="auto" w:fill="auto"/>
            <w:noWrap w:val="0"/>
            <w:vAlign w:val="bottom"/>
          </w:tcPr>
          <w:p>
            <w:pPr>
              <w:spacing w:line="0" w:lineRule="atLeast"/>
              <w:rPr>
                <w:rFonts w:ascii="Times New Roman" w:hAnsi="Times New Roman" w:eastAsia="Times New Roman"/>
                <w:sz w:val="24"/>
              </w:rPr>
            </w:pPr>
          </w:p>
        </w:tc>
        <w:tc>
          <w:tcPr>
            <w:tcW w:w="420" w:type="dxa"/>
            <w:shd w:val="clear" w:color="auto" w:fill="auto"/>
            <w:noWrap w:val="0"/>
            <w:vAlign w:val="bottom"/>
          </w:tcPr>
          <w:p>
            <w:pPr>
              <w:spacing w:line="0" w:lineRule="atLeast"/>
              <w:rPr>
                <w:rFonts w:ascii="Times New Roman" w:hAnsi="Times New Roman" w:eastAsia="Times New Roman"/>
                <w:sz w:val="24"/>
              </w:rPr>
            </w:pPr>
          </w:p>
        </w:tc>
        <w:tc>
          <w:tcPr>
            <w:tcW w:w="500" w:type="dxa"/>
            <w:shd w:val="clear" w:color="auto" w:fill="auto"/>
            <w:noWrap w:val="0"/>
            <w:vAlign w:val="bottom"/>
          </w:tcPr>
          <w:p>
            <w:pPr>
              <w:spacing w:line="0" w:lineRule="atLeast"/>
              <w:ind w:right="47"/>
              <w:jc w:val="right"/>
              <w:rPr>
                <w:rFonts w:ascii="Arial" w:hAnsi="Arial" w:eastAsia="Arial"/>
                <w:color w:val="0000FF"/>
                <w:sz w:val="11"/>
              </w:rPr>
            </w:pPr>
            <w:r>
              <w:rPr>
                <w:rFonts w:ascii="Arial" w:hAnsi="Arial" w:eastAsia="Arial"/>
                <w:color w:val="0000FF"/>
                <w:sz w:val="11"/>
              </w:rPr>
              <w:t>132</w:t>
            </w:r>
          </w:p>
        </w:tc>
        <w:tc>
          <w:tcPr>
            <w:tcW w:w="480" w:type="dxa"/>
            <w:shd w:val="clear" w:color="auto" w:fill="auto"/>
            <w:noWrap w:val="0"/>
            <w:vAlign w:val="bottom"/>
          </w:tcPr>
          <w:p>
            <w:pPr>
              <w:spacing w:line="0" w:lineRule="atLeast"/>
              <w:rPr>
                <w:rFonts w:ascii="Times New Roman" w:hAnsi="Times New Roman" w:eastAsia="Times New Roman"/>
                <w:sz w:val="24"/>
              </w:rPr>
            </w:pPr>
          </w:p>
        </w:tc>
        <w:tc>
          <w:tcPr>
            <w:tcW w:w="340" w:type="dxa"/>
            <w:shd w:val="clear" w:color="auto" w:fill="auto"/>
            <w:noWrap w:val="0"/>
            <w:vAlign w:val="bottom"/>
          </w:tcPr>
          <w:p>
            <w:pPr>
              <w:spacing w:line="0" w:lineRule="atLeast"/>
              <w:rPr>
                <w:rFonts w:ascii="Times New Roman" w:hAnsi="Times New Roman" w:eastAsia="Times New Roman"/>
                <w:sz w:val="24"/>
              </w:rPr>
            </w:pPr>
          </w:p>
        </w:tc>
        <w:tc>
          <w:tcPr>
            <w:tcW w:w="400" w:type="dxa"/>
            <w:shd w:val="clear" w:color="auto" w:fill="auto"/>
            <w:noWrap w:val="0"/>
            <w:vAlign w:val="bottom"/>
          </w:tcPr>
          <w:p>
            <w:pPr>
              <w:spacing w:line="0" w:lineRule="atLeast"/>
              <w:rPr>
                <w:rFonts w:ascii="Times New Roman" w:hAnsi="Times New Roman" w:eastAsia="Times New Roman"/>
                <w:sz w:val="24"/>
              </w:rPr>
            </w:pPr>
          </w:p>
        </w:tc>
        <w:tc>
          <w:tcPr>
            <w:tcW w:w="420" w:type="dxa"/>
            <w:shd w:val="clear" w:color="auto" w:fill="auto"/>
            <w:noWrap w:val="0"/>
            <w:vAlign w:val="bottom"/>
          </w:tcPr>
          <w:p>
            <w:pPr>
              <w:spacing w:line="0" w:lineRule="atLeast"/>
              <w:rPr>
                <w:rFonts w:ascii="Times New Roman" w:hAnsi="Times New Roman" w:eastAsia="Times New Roman"/>
                <w:sz w:val="24"/>
              </w:rPr>
            </w:pPr>
          </w:p>
        </w:tc>
        <w:tc>
          <w:tcPr>
            <w:tcW w:w="360" w:type="dxa"/>
            <w:shd w:val="clear" w:color="auto" w:fill="auto"/>
            <w:noWrap w:val="0"/>
            <w:vAlign w:val="bottom"/>
          </w:tcPr>
          <w:p>
            <w:pPr>
              <w:spacing w:line="0" w:lineRule="atLeast"/>
              <w:rPr>
                <w:rFonts w:ascii="Times New Roman" w:hAnsi="Times New Roman" w:eastAsia="Times New Roman"/>
                <w:sz w:val="24"/>
              </w:rPr>
            </w:pPr>
          </w:p>
        </w:tc>
        <w:tc>
          <w:tcPr>
            <w:tcW w:w="500" w:type="dxa"/>
            <w:shd w:val="clear" w:color="auto" w:fill="auto"/>
            <w:noWrap w:val="0"/>
            <w:vAlign w:val="bottom"/>
          </w:tcPr>
          <w:p>
            <w:pPr>
              <w:spacing w:line="0" w:lineRule="atLeast"/>
              <w:rPr>
                <w:rFonts w:ascii="Times New Roman" w:hAnsi="Times New Roman" w:eastAsia="Times New Roman"/>
                <w:sz w:val="24"/>
              </w:rPr>
            </w:pPr>
          </w:p>
        </w:tc>
        <w:tc>
          <w:tcPr>
            <w:tcW w:w="460" w:type="dxa"/>
            <w:shd w:val="clear" w:color="auto" w:fill="auto"/>
            <w:noWrap w:val="0"/>
            <w:vAlign w:val="bottom"/>
          </w:tcPr>
          <w:p>
            <w:pPr>
              <w:spacing w:line="0" w:lineRule="atLeast"/>
              <w:rPr>
                <w:rFonts w:ascii="Times New Roman" w:hAnsi="Times New Roman" w:eastAsia="Times New Roman"/>
                <w:sz w:val="24"/>
              </w:rPr>
            </w:pPr>
          </w:p>
        </w:tc>
        <w:tc>
          <w:tcPr>
            <w:tcW w:w="26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4" w:hRule="atLeast"/>
        </w:trPr>
        <w:tc>
          <w:tcPr>
            <w:tcW w:w="520" w:type="dxa"/>
            <w:shd w:val="clear" w:color="auto" w:fill="auto"/>
            <w:noWrap w:val="0"/>
            <w:vAlign w:val="bottom"/>
          </w:tcPr>
          <w:p>
            <w:pPr>
              <w:spacing w:line="0" w:lineRule="atLeast"/>
              <w:rPr>
                <w:rFonts w:ascii="Times New Roman" w:hAnsi="Times New Roman" w:eastAsia="Times New Roman"/>
                <w:sz w:val="24"/>
              </w:rPr>
            </w:pPr>
          </w:p>
        </w:tc>
        <w:tc>
          <w:tcPr>
            <w:tcW w:w="480" w:type="dxa"/>
            <w:shd w:val="clear" w:color="auto" w:fill="auto"/>
            <w:noWrap w:val="0"/>
            <w:vAlign w:val="bottom"/>
          </w:tcPr>
          <w:p>
            <w:pPr>
              <w:spacing w:line="0" w:lineRule="atLeast"/>
              <w:rPr>
                <w:rFonts w:ascii="Times New Roman" w:hAnsi="Times New Roman" w:eastAsia="Times New Roman"/>
                <w:sz w:val="24"/>
              </w:rPr>
            </w:pPr>
          </w:p>
        </w:tc>
        <w:tc>
          <w:tcPr>
            <w:tcW w:w="440" w:type="dxa"/>
            <w:shd w:val="clear" w:color="auto" w:fill="auto"/>
            <w:noWrap w:val="0"/>
            <w:vAlign w:val="bottom"/>
          </w:tcPr>
          <w:p>
            <w:pPr>
              <w:spacing w:line="0" w:lineRule="atLeast"/>
              <w:ind w:right="67"/>
              <w:jc w:val="right"/>
              <w:rPr>
                <w:rFonts w:ascii="Arial" w:hAnsi="Arial" w:eastAsia="Arial"/>
                <w:color w:val="0000FF"/>
                <w:sz w:val="11"/>
              </w:rPr>
            </w:pPr>
            <w:r>
              <w:rPr>
                <w:rFonts w:ascii="Arial" w:hAnsi="Arial" w:eastAsia="Arial"/>
                <w:color w:val="0000FF"/>
                <w:sz w:val="11"/>
              </w:rPr>
              <w:t>41</w:t>
            </w:r>
          </w:p>
        </w:tc>
        <w:tc>
          <w:tcPr>
            <w:tcW w:w="260" w:type="dxa"/>
            <w:shd w:val="clear" w:color="auto" w:fill="auto"/>
            <w:noWrap w:val="0"/>
            <w:vAlign w:val="bottom"/>
          </w:tcPr>
          <w:p>
            <w:pPr>
              <w:spacing w:line="0" w:lineRule="atLeast"/>
              <w:rPr>
                <w:rFonts w:ascii="Times New Roman" w:hAnsi="Times New Roman" w:eastAsia="Times New Roman"/>
                <w:sz w:val="24"/>
              </w:rPr>
            </w:pPr>
          </w:p>
        </w:tc>
        <w:tc>
          <w:tcPr>
            <w:tcW w:w="220" w:type="dxa"/>
            <w:shd w:val="clear" w:color="auto" w:fill="auto"/>
            <w:noWrap w:val="0"/>
            <w:vAlign w:val="bottom"/>
          </w:tcPr>
          <w:p>
            <w:pPr>
              <w:spacing w:line="0" w:lineRule="atLeast"/>
              <w:rPr>
                <w:rFonts w:ascii="Times New Roman" w:hAnsi="Times New Roman" w:eastAsia="Times New Roman"/>
                <w:sz w:val="24"/>
              </w:rPr>
            </w:pPr>
          </w:p>
        </w:tc>
        <w:tc>
          <w:tcPr>
            <w:tcW w:w="240" w:type="dxa"/>
            <w:shd w:val="clear" w:color="auto" w:fill="auto"/>
            <w:noWrap w:val="0"/>
            <w:vAlign w:val="bottom"/>
          </w:tcPr>
          <w:p>
            <w:pPr>
              <w:spacing w:line="0" w:lineRule="atLeast"/>
              <w:rPr>
                <w:rFonts w:ascii="Times New Roman" w:hAnsi="Times New Roman" w:eastAsia="Times New Roman"/>
                <w:sz w:val="24"/>
              </w:rPr>
            </w:pPr>
          </w:p>
        </w:tc>
        <w:tc>
          <w:tcPr>
            <w:tcW w:w="500" w:type="dxa"/>
            <w:shd w:val="clear" w:color="auto" w:fill="auto"/>
            <w:noWrap w:val="0"/>
            <w:vAlign w:val="bottom"/>
          </w:tcPr>
          <w:p>
            <w:pPr>
              <w:spacing w:line="0" w:lineRule="atLeast"/>
              <w:rPr>
                <w:rFonts w:ascii="Times New Roman" w:hAnsi="Times New Roman" w:eastAsia="Times New Roman"/>
                <w:sz w:val="24"/>
              </w:rPr>
            </w:pPr>
          </w:p>
        </w:tc>
        <w:tc>
          <w:tcPr>
            <w:tcW w:w="520" w:type="dxa"/>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400" w:type="dxa"/>
            <w:shd w:val="clear" w:color="auto" w:fill="auto"/>
            <w:noWrap w:val="0"/>
            <w:vAlign w:val="bottom"/>
          </w:tcPr>
          <w:p>
            <w:pPr>
              <w:spacing w:line="0" w:lineRule="atLeast"/>
              <w:rPr>
                <w:rFonts w:ascii="Times New Roman" w:hAnsi="Times New Roman" w:eastAsia="Times New Roman"/>
                <w:sz w:val="24"/>
              </w:rPr>
            </w:pPr>
          </w:p>
        </w:tc>
        <w:tc>
          <w:tcPr>
            <w:tcW w:w="500" w:type="dxa"/>
            <w:vMerge w:val="restart"/>
            <w:shd w:val="clear" w:color="auto" w:fill="auto"/>
            <w:noWrap w:val="0"/>
            <w:vAlign w:val="bottom"/>
          </w:tcPr>
          <w:p>
            <w:pPr>
              <w:spacing w:line="0" w:lineRule="atLeast"/>
              <w:ind w:right="247"/>
              <w:jc w:val="right"/>
              <w:rPr>
                <w:rFonts w:ascii="Arial" w:hAnsi="Arial" w:eastAsia="Arial"/>
                <w:color w:val="0000FF"/>
                <w:w w:val="97"/>
                <w:sz w:val="11"/>
              </w:rPr>
            </w:pPr>
            <w:r>
              <w:rPr>
                <w:rFonts w:ascii="Arial" w:hAnsi="Arial" w:eastAsia="Arial"/>
                <w:color w:val="0000FF"/>
                <w:w w:val="97"/>
                <w:sz w:val="11"/>
              </w:rPr>
              <w:t>105</w:t>
            </w:r>
          </w:p>
        </w:tc>
        <w:tc>
          <w:tcPr>
            <w:tcW w:w="420" w:type="dxa"/>
            <w:shd w:val="clear" w:color="auto" w:fill="auto"/>
            <w:noWrap w:val="0"/>
            <w:vAlign w:val="bottom"/>
          </w:tcPr>
          <w:p>
            <w:pPr>
              <w:spacing w:line="0" w:lineRule="atLeast"/>
              <w:rPr>
                <w:rFonts w:ascii="Times New Roman" w:hAnsi="Times New Roman" w:eastAsia="Times New Roman"/>
                <w:sz w:val="24"/>
              </w:rPr>
            </w:pPr>
          </w:p>
        </w:tc>
        <w:tc>
          <w:tcPr>
            <w:tcW w:w="500" w:type="dxa"/>
            <w:shd w:val="clear" w:color="auto" w:fill="auto"/>
            <w:noWrap w:val="0"/>
            <w:vAlign w:val="bottom"/>
          </w:tcPr>
          <w:p>
            <w:pPr>
              <w:spacing w:line="0" w:lineRule="atLeast"/>
              <w:rPr>
                <w:rFonts w:ascii="Times New Roman" w:hAnsi="Times New Roman" w:eastAsia="Times New Roman"/>
                <w:sz w:val="24"/>
              </w:rPr>
            </w:pPr>
          </w:p>
        </w:tc>
        <w:tc>
          <w:tcPr>
            <w:tcW w:w="480" w:type="dxa"/>
            <w:shd w:val="clear" w:color="auto" w:fill="auto"/>
            <w:noWrap w:val="0"/>
            <w:vAlign w:val="bottom"/>
          </w:tcPr>
          <w:p>
            <w:pPr>
              <w:spacing w:line="0" w:lineRule="atLeast"/>
              <w:rPr>
                <w:rFonts w:ascii="Times New Roman" w:hAnsi="Times New Roman" w:eastAsia="Times New Roman"/>
                <w:sz w:val="24"/>
              </w:rPr>
            </w:pPr>
          </w:p>
        </w:tc>
        <w:tc>
          <w:tcPr>
            <w:tcW w:w="340" w:type="dxa"/>
            <w:shd w:val="clear" w:color="auto" w:fill="auto"/>
            <w:noWrap w:val="0"/>
            <w:vAlign w:val="bottom"/>
          </w:tcPr>
          <w:p>
            <w:pPr>
              <w:spacing w:line="0" w:lineRule="atLeast"/>
              <w:rPr>
                <w:rFonts w:ascii="Times New Roman" w:hAnsi="Times New Roman" w:eastAsia="Times New Roman"/>
                <w:sz w:val="24"/>
              </w:rPr>
            </w:pPr>
          </w:p>
        </w:tc>
        <w:tc>
          <w:tcPr>
            <w:tcW w:w="400" w:type="dxa"/>
            <w:shd w:val="clear" w:color="auto" w:fill="auto"/>
            <w:noWrap w:val="0"/>
            <w:vAlign w:val="bottom"/>
          </w:tcPr>
          <w:p>
            <w:pPr>
              <w:spacing w:line="0" w:lineRule="atLeast"/>
              <w:rPr>
                <w:rFonts w:ascii="Times New Roman" w:hAnsi="Times New Roman" w:eastAsia="Times New Roman"/>
                <w:sz w:val="24"/>
              </w:rPr>
            </w:pPr>
          </w:p>
        </w:tc>
        <w:tc>
          <w:tcPr>
            <w:tcW w:w="420" w:type="dxa"/>
            <w:shd w:val="clear" w:color="auto" w:fill="auto"/>
            <w:noWrap w:val="0"/>
            <w:vAlign w:val="bottom"/>
          </w:tcPr>
          <w:p>
            <w:pPr>
              <w:spacing w:line="0" w:lineRule="atLeast"/>
              <w:rPr>
                <w:rFonts w:ascii="Times New Roman" w:hAnsi="Times New Roman" w:eastAsia="Times New Roman"/>
                <w:sz w:val="24"/>
              </w:rPr>
            </w:pPr>
          </w:p>
        </w:tc>
        <w:tc>
          <w:tcPr>
            <w:tcW w:w="360" w:type="dxa"/>
            <w:shd w:val="clear" w:color="auto" w:fill="auto"/>
            <w:noWrap w:val="0"/>
            <w:vAlign w:val="bottom"/>
          </w:tcPr>
          <w:p>
            <w:pPr>
              <w:spacing w:line="0" w:lineRule="atLeast"/>
              <w:rPr>
                <w:rFonts w:ascii="Times New Roman" w:hAnsi="Times New Roman" w:eastAsia="Times New Roman"/>
                <w:sz w:val="24"/>
              </w:rPr>
            </w:pPr>
          </w:p>
        </w:tc>
        <w:tc>
          <w:tcPr>
            <w:tcW w:w="500" w:type="dxa"/>
            <w:shd w:val="clear" w:color="auto" w:fill="auto"/>
            <w:noWrap w:val="0"/>
            <w:vAlign w:val="bottom"/>
          </w:tcPr>
          <w:p>
            <w:pPr>
              <w:spacing w:line="0" w:lineRule="atLeast"/>
              <w:rPr>
                <w:rFonts w:ascii="Times New Roman" w:hAnsi="Times New Roman" w:eastAsia="Times New Roman"/>
                <w:sz w:val="24"/>
              </w:rPr>
            </w:pPr>
          </w:p>
        </w:tc>
        <w:tc>
          <w:tcPr>
            <w:tcW w:w="460" w:type="dxa"/>
            <w:shd w:val="clear" w:color="auto" w:fill="auto"/>
            <w:noWrap w:val="0"/>
            <w:vAlign w:val="bottom"/>
          </w:tcPr>
          <w:p>
            <w:pPr>
              <w:spacing w:line="0" w:lineRule="atLeast"/>
              <w:rPr>
                <w:rFonts w:ascii="Times New Roman" w:hAnsi="Times New Roman" w:eastAsia="Times New Roman"/>
                <w:sz w:val="24"/>
              </w:rPr>
            </w:pPr>
          </w:p>
        </w:tc>
        <w:tc>
          <w:tcPr>
            <w:tcW w:w="26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5" w:hRule="atLeast"/>
        </w:trPr>
        <w:tc>
          <w:tcPr>
            <w:tcW w:w="520" w:type="dxa"/>
            <w:vMerge w:val="restart"/>
            <w:shd w:val="clear" w:color="auto" w:fill="auto"/>
            <w:noWrap w:val="0"/>
            <w:vAlign w:val="bottom"/>
          </w:tcPr>
          <w:p>
            <w:pPr>
              <w:spacing w:line="0" w:lineRule="atLeast"/>
              <w:ind w:right="307"/>
              <w:jc w:val="right"/>
              <w:rPr>
                <w:rFonts w:ascii="Arial" w:hAnsi="Arial" w:eastAsia="Arial"/>
                <w:sz w:val="11"/>
              </w:rPr>
            </w:pPr>
            <w:r>
              <w:rPr>
                <w:rFonts w:ascii="Arial" w:hAnsi="Arial" w:eastAsia="Arial"/>
                <w:sz w:val="11"/>
              </w:rPr>
              <w:t>50</w:t>
            </w:r>
          </w:p>
        </w:tc>
        <w:tc>
          <w:tcPr>
            <w:tcW w:w="480" w:type="dxa"/>
            <w:shd w:val="clear" w:color="auto" w:fill="auto"/>
            <w:noWrap w:val="0"/>
            <w:vAlign w:val="bottom"/>
          </w:tcPr>
          <w:p>
            <w:pPr>
              <w:spacing w:line="0" w:lineRule="atLeast"/>
              <w:rPr>
                <w:rFonts w:ascii="Times New Roman" w:hAnsi="Times New Roman" w:eastAsia="Times New Roman"/>
                <w:sz w:val="9"/>
              </w:rPr>
            </w:pPr>
          </w:p>
        </w:tc>
        <w:tc>
          <w:tcPr>
            <w:tcW w:w="440" w:type="dxa"/>
            <w:shd w:val="clear" w:color="auto" w:fill="auto"/>
            <w:noWrap w:val="0"/>
            <w:vAlign w:val="bottom"/>
          </w:tcPr>
          <w:p>
            <w:pPr>
              <w:spacing w:line="0" w:lineRule="atLeast"/>
              <w:rPr>
                <w:rFonts w:ascii="Times New Roman" w:hAnsi="Times New Roman" w:eastAsia="Times New Roman"/>
                <w:sz w:val="9"/>
              </w:rPr>
            </w:pPr>
          </w:p>
        </w:tc>
        <w:tc>
          <w:tcPr>
            <w:tcW w:w="260" w:type="dxa"/>
            <w:shd w:val="clear" w:color="auto" w:fill="auto"/>
            <w:noWrap w:val="0"/>
            <w:vAlign w:val="bottom"/>
          </w:tcPr>
          <w:p>
            <w:pPr>
              <w:spacing w:line="0" w:lineRule="atLeast"/>
              <w:rPr>
                <w:rFonts w:ascii="Times New Roman" w:hAnsi="Times New Roman" w:eastAsia="Times New Roman"/>
                <w:sz w:val="9"/>
              </w:rPr>
            </w:pPr>
          </w:p>
        </w:tc>
        <w:tc>
          <w:tcPr>
            <w:tcW w:w="220" w:type="dxa"/>
            <w:shd w:val="clear" w:color="auto" w:fill="auto"/>
            <w:noWrap w:val="0"/>
            <w:vAlign w:val="bottom"/>
          </w:tcPr>
          <w:p>
            <w:pPr>
              <w:spacing w:line="0" w:lineRule="atLeast"/>
              <w:rPr>
                <w:rFonts w:ascii="Times New Roman" w:hAnsi="Times New Roman" w:eastAsia="Times New Roman"/>
                <w:sz w:val="9"/>
              </w:rPr>
            </w:pPr>
          </w:p>
        </w:tc>
        <w:tc>
          <w:tcPr>
            <w:tcW w:w="240" w:type="dxa"/>
            <w:shd w:val="clear" w:color="auto" w:fill="auto"/>
            <w:noWrap w:val="0"/>
            <w:vAlign w:val="bottom"/>
          </w:tcPr>
          <w:p>
            <w:pPr>
              <w:spacing w:line="0" w:lineRule="atLeast"/>
              <w:rPr>
                <w:rFonts w:ascii="Times New Roman" w:hAnsi="Times New Roman" w:eastAsia="Times New Roman"/>
                <w:sz w:val="9"/>
              </w:rPr>
            </w:pPr>
          </w:p>
        </w:tc>
        <w:tc>
          <w:tcPr>
            <w:tcW w:w="500" w:type="dxa"/>
            <w:shd w:val="clear" w:color="auto" w:fill="auto"/>
            <w:noWrap w:val="0"/>
            <w:vAlign w:val="bottom"/>
          </w:tcPr>
          <w:p>
            <w:pPr>
              <w:spacing w:line="0" w:lineRule="atLeast"/>
              <w:rPr>
                <w:rFonts w:ascii="Times New Roman" w:hAnsi="Times New Roman" w:eastAsia="Times New Roman"/>
                <w:sz w:val="9"/>
              </w:rPr>
            </w:pPr>
          </w:p>
        </w:tc>
        <w:tc>
          <w:tcPr>
            <w:tcW w:w="520" w:type="dxa"/>
            <w:shd w:val="clear" w:color="auto" w:fill="auto"/>
            <w:noWrap w:val="0"/>
            <w:vAlign w:val="bottom"/>
          </w:tcPr>
          <w:p>
            <w:pPr>
              <w:spacing w:line="0" w:lineRule="atLeast"/>
              <w:rPr>
                <w:rFonts w:ascii="Times New Roman" w:hAnsi="Times New Roman" w:eastAsia="Times New Roman"/>
                <w:sz w:val="9"/>
              </w:rPr>
            </w:pPr>
          </w:p>
        </w:tc>
        <w:tc>
          <w:tcPr>
            <w:tcW w:w="280" w:type="dxa"/>
            <w:shd w:val="clear" w:color="auto" w:fill="auto"/>
            <w:noWrap w:val="0"/>
            <w:vAlign w:val="bottom"/>
          </w:tcPr>
          <w:p>
            <w:pPr>
              <w:spacing w:line="0" w:lineRule="atLeast"/>
              <w:rPr>
                <w:rFonts w:ascii="Times New Roman" w:hAnsi="Times New Roman" w:eastAsia="Times New Roman"/>
                <w:sz w:val="9"/>
              </w:rPr>
            </w:pPr>
          </w:p>
        </w:tc>
        <w:tc>
          <w:tcPr>
            <w:tcW w:w="400" w:type="dxa"/>
            <w:shd w:val="clear" w:color="auto" w:fill="auto"/>
            <w:noWrap w:val="0"/>
            <w:vAlign w:val="bottom"/>
          </w:tcPr>
          <w:p>
            <w:pPr>
              <w:spacing w:line="0" w:lineRule="atLeast"/>
              <w:rPr>
                <w:rFonts w:ascii="Times New Roman" w:hAnsi="Times New Roman" w:eastAsia="Times New Roman"/>
                <w:sz w:val="9"/>
              </w:rPr>
            </w:pPr>
          </w:p>
        </w:tc>
        <w:tc>
          <w:tcPr>
            <w:tcW w:w="500" w:type="dxa"/>
            <w:vMerge w:val="continue"/>
            <w:shd w:val="clear" w:color="auto" w:fill="auto"/>
            <w:noWrap w:val="0"/>
            <w:vAlign w:val="bottom"/>
          </w:tcPr>
          <w:p>
            <w:pPr>
              <w:spacing w:line="0" w:lineRule="atLeast"/>
              <w:rPr>
                <w:rFonts w:ascii="Times New Roman" w:hAnsi="Times New Roman" w:eastAsia="Times New Roman"/>
                <w:sz w:val="9"/>
              </w:rPr>
            </w:pPr>
          </w:p>
        </w:tc>
        <w:tc>
          <w:tcPr>
            <w:tcW w:w="420" w:type="dxa"/>
            <w:shd w:val="clear" w:color="auto" w:fill="auto"/>
            <w:noWrap w:val="0"/>
            <w:vAlign w:val="bottom"/>
          </w:tcPr>
          <w:p>
            <w:pPr>
              <w:spacing w:line="0" w:lineRule="atLeast"/>
              <w:rPr>
                <w:rFonts w:ascii="Times New Roman" w:hAnsi="Times New Roman" w:eastAsia="Times New Roman"/>
                <w:sz w:val="9"/>
              </w:rPr>
            </w:pPr>
          </w:p>
        </w:tc>
        <w:tc>
          <w:tcPr>
            <w:tcW w:w="500" w:type="dxa"/>
            <w:shd w:val="clear" w:color="auto" w:fill="auto"/>
            <w:noWrap w:val="0"/>
            <w:vAlign w:val="bottom"/>
          </w:tcPr>
          <w:p>
            <w:pPr>
              <w:spacing w:line="0" w:lineRule="atLeast"/>
              <w:rPr>
                <w:rFonts w:ascii="Times New Roman" w:hAnsi="Times New Roman" w:eastAsia="Times New Roman"/>
                <w:sz w:val="9"/>
              </w:rPr>
            </w:pPr>
          </w:p>
        </w:tc>
        <w:tc>
          <w:tcPr>
            <w:tcW w:w="480" w:type="dxa"/>
            <w:shd w:val="clear" w:color="auto" w:fill="auto"/>
            <w:noWrap w:val="0"/>
            <w:vAlign w:val="bottom"/>
          </w:tcPr>
          <w:p>
            <w:pPr>
              <w:spacing w:line="0" w:lineRule="atLeast"/>
              <w:rPr>
                <w:rFonts w:ascii="Times New Roman" w:hAnsi="Times New Roman" w:eastAsia="Times New Roman"/>
                <w:sz w:val="9"/>
              </w:rPr>
            </w:pPr>
          </w:p>
        </w:tc>
        <w:tc>
          <w:tcPr>
            <w:tcW w:w="340" w:type="dxa"/>
            <w:shd w:val="clear" w:color="auto" w:fill="auto"/>
            <w:noWrap w:val="0"/>
            <w:vAlign w:val="bottom"/>
          </w:tcPr>
          <w:p>
            <w:pPr>
              <w:spacing w:line="0" w:lineRule="atLeast"/>
              <w:rPr>
                <w:rFonts w:ascii="Times New Roman" w:hAnsi="Times New Roman" w:eastAsia="Times New Roman"/>
                <w:sz w:val="9"/>
              </w:rPr>
            </w:pPr>
          </w:p>
        </w:tc>
        <w:tc>
          <w:tcPr>
            <w:tcW w:w="400" w:type="dxa"/>
            <w:shd w:val="clear" w:color="auto" w:fill="auto"/>
            <w:noWrap w:val="0"/>
            <w:vAlign w:val="bottom"/>
          </w:tcPr>
          <w:p>
            <w:pPr>
              <w:spacing w:line="0" w:lineRule="atLeast"/>
              <w:rPr>
                <w:rFonts w:ascii="Times New Roman" w:hAnsi="Times New Roman" w:eastAsia="Times New Roman"/>
                <w:sz w:val="9"/>
              </w:rPr>
            </w:pPr>
          </w:p>
        </w:tc>
        <w:tc>
          <w:tcPr>
            <w:tcW w:w="420" w:type="dxa"/>
            <w:shd w:val="clear" w:color="auto" w:fill="auto"/>
            <w:noWrap w:val="0"/>
            <w:vAlign w:val="bottom"/>
          </w:tcPr>
          <w:p>
            <w:pPr>
              <w:spacing w:line="0" w:lineRule="atLeast"/>
              <w:rPr>
                <w:rFonts w:ascii="Times New Roman" w:hAnsi="Times New Roman" w:eastAsia="Times New Roman"/>
                <w:sz w:val="9"/>
              </w:rPr>
            </w:pPr>
          </w:p>
        </w:tc>
        <w:tc>
          <w:tcPr>
            <w:tcW w:w="360" w:type="dxa"/>
            <w:shd w:val="clear" w:color="auto" w:fill="auto"/>
            <w:noWrap w:val="0"/>
            <w:vAlign w:val="bottom"/>
          </w:tcPr>
          <w:p>
            <w:pPr>
              <w:spacing w:line="0" w:lineRule="atLeast"/>
              <w:rPr>
                <w:rFonts w:ascii="Times New Roman" w:hAnsi="Times New Roman" w:eastAsia="Times New Roman"/>
                <w:sz w:val="9"/>
              </w:rPr>
            </w:pPr>
          </w:p>
        </w:tc>
        <w:tc>
          <w:tcPr>
            <w:tcW w:w="500" w:type="dxa"/>
            <w:shd w:val="clear" w:color="auto" w:fill="auto"/>
            <w:noWrap w:val="0"/>
            <w:vAlign w:val="bottom"/>
          </w:tcPr>
          <w:p>
            <w:pPr>
              <w:spacing w:line="0" w:lineRule="atLeast"/>
              <w:rPr>
                <w:rFonts w:ascii="Times New Roman" w:hAnsi="Times New Roman" w:eastAsia="Times New Roman"/>
                <w:sz w:val="9"/>
              </w:rPr>
            </w:pPr>
          </w:p>
        </w:tc>
        <w:tc>
          <w:tcPr>
            <w:tcW w:w="460" w:type="dxa"/>
            <w:shd w:val="clear" w:color="auto" w:fill="auto"/>
            <w:noWrap w:val="0"/>
            <w:vAlign w:val="bottom"/>
          </w:tcPr>
          <w:p>
            <w:pPr>
              <w:spacing w:line="0" w:lineRule="atLeast"/>
              <w:rPr>
                <w:rFonts w:ascii="Times New Roman" w:hAnsi="Times New Roman" w:eastAsia="Times New Roman"/>
                <w:sz w:val="9"/>
              </w:rPr>
            </w:pPr>
          </w:p>
        </w:tc>
        <w:tc>
          <w:tcPr>
            <w:tcW w:w="260" w:type="dxa"/>
            <w:shd w:val="clear" w:color="auto" w:fill="auto"/>
            <w:noWrap w:val="0"/>
            <w:vAlign w:val="bottom"/>
          </w:tcPr>
          <w:p>
            <w:pPr>
              <w:spacing w:line="0" w:lineRule="atLeast"/>
              <w:rPr>
                <w:rFonts w:ascii="Times New Roman" w:hAnsi="Times New Roman" w:eastAsia="Times New Roman"/>
                <w:sz w:val="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 w:hRule="atLeast"/>
        </w:trPr>
        <w:tc>
          <w:tcPr>
            <w:tcW w:w="520" w:type="dxa"/>
            <w:vMerge w:val="continue"/>
            <w:shd w:val="clear" w:color="auto" w:fill="auto"/>
            <w:noWrap w:val="0"/>
            <w:vAlign w:val="bottom"/>
          </w:tcPr>
          <w:p>
            <w:pPr>
              <w:spacing w:line="0" w:lineRule="atLeast"/>
              <w:rPr>
                <w:rFonts w:ascii="Times New Roman" w:hAnsi="Times New Roman" w:eastAsia="Times New Roman"/>
                <w:sz w:val="2"/>
              </w:rPr>
            </w:pPr>
          </w:p>
        </w:tc>
        <w:tc>
          <w:tcPr>
            <w:tcW w:w="480" w:type="dxa"/>
            <w:shd w:val="clear" w:color="auto" w:fill="auto"/>
            <w:noWrap w:val="0"/>
            <w:vAlign w:val="bottom"/>
          </w:tcPr>
          <w:p>
            <w:pPr>
              <w:spacing w:line="0" w:lineRule="atLeast"/>
              <w:rPr>
                <w:rFonts w:ascii="Times New Roman" w:hAnsi="Times New Roman" w:eastAsia="Times New Roman"/>
                <w:sz w:val="2"/>
              </w:rPr>
            </w:pPr>
          </w:p>
        </w:tc>
        <w:tc>
          <w:tcPr>
            <w:tcW w:w="440" w:type="dxa"/>
            <w:shd w:val="clear" w:color="auto" w:fill="auto"/>
            <w:noWrap w:val="0"/>
            <w:vAlign w:val="bottom"/>
          </w:tcPr>
          <w:p>
            <w:pPr>
              <w:spacing w:line="0" w:lineRule="atLeast"/>
              <w:rPr>
                <w:rFonts w:ascii="Times New Roman" w:hAnsi="Times New Roman" w:eastAsia="Times New Roman"/>
                <w:sz w:val="2"/>
              </w:rPr>
            </w:pPr>
          </w:p>
        </w:tc>
        <w:tc>
          <w:tcPr>
            <w:tcW w:w="260" w:type="dxa"/>
            <w:shd w:val="clear" w:color="auto" w:fill="auto"/>
            <w:noWrap w:val="0"/>
            <w:vAlign w:val="bottom"/>
          </w:tcPr>
          <w:p>
            <w:pPr>
              <w:spacing w:line="0" w:lineRule="atLeast"/>
              <w:rPr>
                <w:rFonts w:ascii="Times New Roman" w:hAnsi="Times New Roman" w:eastAsia="Times New Roman"/>
                <w:sz w:val="2"/>
              </w:rPr>
            </w:pPr>
          </w:p>
        </w:tc>
        <w:tc>
          <w:tcPr>
            <w:tcW w:w="220" w:type="dxa"/>
            <w:shd w:val="clear" w:color="auto" w:fill="auto"/>
            <w:noWrap w:val="0"/>
            <w:vAlign w:val="bottom"/>
          </w:tcPr>
          <w:p>
            <w:pPr>
              <w:spacing w:line="0" w:lineRule="atLeast"/>
              <w:rPr>
                <w:rFonts w:ascii="Times New Roman" w:hAnsi="Times New Roman" w:eastAsia="Times New Roman"/>
                <w:sz w:val="2"/>
              </w:rPr>
            </w:pPr>
          </w:p>
        </w:tc>
        <w:tc>
          <w:tcPr>
            <w:tcW w:w="240" w:type="dxa"/>
            <w:shd w:val="clear" w:color="auto" w:fill="auto"/>
            <w:noWrap w:val="0"/>
            <w:vAlign w:val="bottom"/>
          </w:tcPr>
          <w:p>
            <w:pPr>
              <w:spacing w:line="0" w:lineRule="atLeast"/>
              <w:rPr>
                <w:rFonts w:ascii="Times New Roman" w:hAnsi="Times New Roman" w:eastAsia="Times New Roman"/>
                <w:sz w:val="2"/>
              </w:rPr>
            </w:pPr>
          </w:p>
        </w:tc>
        <w:tc>
          <w:tcPr>
            <w:tcW w:w="500" w:type="dxa"/>
            <w:shd w:val="clear" w:color="auto" w:fill="auto"/>
            <w:noWrap w:val="0"/>
            <w:vAlign w:val="bottom"/>
          </w:tcPr>
          <w:p>
            <w:pPr>
              <w:spacing w:line="0" w:lineRule="atLeast"/>
              <w:rPr>
                <w:rFonts w:ascii="Times New Roman" w:hAnsi="Times New Roman" w:eastAsia="Times New Roman"/>
                <w:sz w:val="2"/>
              </w:rPr>
            </w:pPr>
          </w:p>
        </w:tc>
        <w:tc>
          <w:tcPr>
            <w:tcW w:w="520" w:type="dxa"/>
            <w:shd w:val="clear" w:color="auto" w:fill="auto"/>
            <w:noWrap w:val="0"/>
            <w:vAlign w:val="bottom"/>
          </w:tcPr>
          <w:p>
            <w:pPr>
              <w:spacing w:line="0" w:lineRule="atLeast"/>
              <w:rPr>
                <w:rFonts w:ascii="Times New Roman" w:hAnsi="Times New Roman" w:eastAsia="Times New Roman"/>
                <w:sz w:val="2"/>
              </w:rPr>
            </w:pPr>
          </w:p>
        </w:tc>
        <w:tc>
          <w:tcPr>
            <w:tcW w:w="280" w:type="dxa"/>
            <w:shd w:val="clear" w:color="auto" w:fill="auto"/>
            <w:noWrap w:val="0"/>
            <w:vAlign w:val="bottom"/>
          </w:tcPr>
          <w:p>
            <w:pPr>
              <w:spacing w:line="0" w:lineRule="atLeast"/>
              <w:rPr>
                <w:rFonts w:ascii="Times New Roman" w:hAnsi="Times New Roman" w:eastAsia="Times New Roman"/>
                <w:sz w:val="2"/>
              </w:rPr>
            </w:pPr>
          </w:p>
        </w:tc>
        <w:tc>
          <w:tcPr>
            <w:tcW w:w="400" w:type="dxa"/>
            <w:shd w:val="clear" w:color="auto" w:fill="auto"/>
            <w:noWrap w:val="0"/>
            <w:vAlign w:val="bottom"/>
          </w:tcPr>
          <w:p>
            <w:pPr>
              <w:spacing w:line="0" w:lineRule="atLeast"/>
              <w:rPr>
                <w:rFonts w:ascii="Times New Roman" w:hAnsi="Times New Roman" w:eastAsia="Times New Roman"/>
                <w:sz w:val="2"/>
              </w:rPr>
            </w:pPr>
          </w:p>
        </w:tc>
        <w:tc>
          <w:tcPr>
            <w:tcW w:w="500" w:type="dxa"/>
            <w:shd w:val="clear" w:color="auto" w:fill="auto"/>
            <w:noWrap w:val="0"/>
            <w:vAlign w:val="bottom"/>
          </w:tcPr>
          <w:p>
            <w:pPr>
              <w:spacing w:line="0" w:lineRule="atLeast"/>
              <w:rPr>
                <w:rFonts w:ascii="Times New Roman" w:hAnsi="Times New Roman" w:eastAsia="Times New Roman"/>
                <w:sz w:val="2"/>
              </w:rPr>
            </w:pPr>
          </w:p>
        </w:tc>
        <w:tc>
          <w:tcPr>
            <w:tcW w:w="420" w:type="dxa"/>
            <w:shd w:val="clear" w:color="auto" w:fill="auto"/>
            <w:noWrap w:val="0"/>
            <w:vAlign w:val="bottom"/>
          </w:tcPr>
          <w:p>
            <w:pPr>
              <w:spacing w:line="0" w:lineRule="atLeast"/>
              <w:rPr>
                <w:rFonts w:ascii="Times New Roman" w:hAnsi="Times New Roman" w:eastAsia="Times New Roman"/>
                <w:sz w:val="2"/>
              </w:rPr>
            </w:pPr>
          </w:p>
        </w:tc>
        <w:tc>
          <w:tcPr>
            <w:tcW w:w="500" w:type="dxa"/>
            <w:shd w:val="clear" w:color="auto" w:fill="auto"/>
            <w:noWrap w:val="0"/>
            <w:vAlign w:val="bottom"/>
          </w:tcPr>
          <w:p>
            <w:pPr>
              <w:spacing w:line="0" w:lineRule="atLeast"/>
              <w:rPr>
                <w:rFonts w:ascii="Times New Roman" w:hAnsi="Times New Roman" w:eastAsia="Times New Roman"/>
                <w:sz w:val="2"/>
              </w:rPr>
            </w:pPr>
          </w:p>
        </w:tc>
        <w:tc>
          <w:tcPr>
            <w:tcW w:w="480" w:type="dxa"/>
            <w:shd w:val="clear" w:color="auto" w:fill="auto"/>
            <w:noWrap w:val="0"/>
            <w:vAlign w:val="bottom"/>
          </w:tcPr>
          <w:p>
            <w:pPr>
              <w:spacing w:line="0" w:lineRule="atLeast"/>
              <w:rPr>
                <w:rFonts w:ascii="Times New Roman" w:hAnsi="Times New Roman" w:eastAsia="Times New Roman"/>
                <w:sz w:val="2"/>
              </w:rPr>
            </w:pPr>
          </w:p>
        </w:tc>
        <w:tc>
          <w:tcPr>
            <w:tcW w:w="340" w:type="dxa"/>
            <w:shd w:val="clear" w:color="auto" w:fill="auto"/>
            <w:noWrap w:val="0"/>
            <w:vAlign w:val="bottom"/>
          </w:tcPr>
          <w:p>
            <w:pPr>
              <w:spacing w:line="0" w:lineRule="atLeast"/>
              <w:rPr>
                <w:rFonts w:ascii="Times New Roman" w:hAnsi="Times New Roman" w:eastAsia="Times New Roman"/>
                <w:sz w:val="2"/>
              </w:rPr>
            </w:pPr>
          </w:p>
        </w:tc>
        <w:tc>
          <w:tcPr>
            <w:tcW w:w="400" w:type="dxa"/>
            <w:shd w:val="clear" w:color="auto" w:fill="auto"/>
            <w:noWrap w:val="0"/>
            <w:vAlign w:val="bottom"/>
          </w:tcPr>
          <w:p>
            <w:pPr>
              <w:spacing w:line="0" w:lineRule="atLeast"/>
              <w:rPr>
                <w:rFonts w:ascii="Times New Roman" w:hAnsi="Times New Roman" w:eastAsia="Times New Roman"/>
                <w:sz w:val="2"/>
              </w:rPr>
            </w:pPr>
          </w:p>
        </w:tc>
        <w:tc>
          <w:tcPr>
            <w:tcW w:w="420" w:type="dxa"/>
            <w:shd w:val="clear" w:color="auto" w:fill="auto"/>
            <w:noWrap w:val="0"/>
            <w:vAlign w:val="bottom"/>
          </w:tcPr>
          <w:p>
            <w:pPr>
              <w:spacing w:line="0" w:lineRule="atLeast"/>
              <w:rPr>
                <w:rFonts w:ascii="Times New Roman" w:hAnsi="Times New Roman" w:eastAsia="Times New Roman"/>
                <w:sz w:val="2"/>
              </w:rPr>
            </w:pPr>
          </w:p>
        </w:tc>
        <w:tc>
          <w:tcPr>
            <w:tcW w:w="360" w:type="dxa"/>
            <w:shd w:val="clear" w:color="auto" w:fill="auto"/>
            <w:noWrap w:val="0"/>
            <w:vAlign w:val="bottom"/>
          </w:tcPr>
          <w:p>
            <w:pPr>
              <w:spacing w:line="0" w:lineRule="atLeast"/>
              <w:rPr>
                <w:rFonts w:ascii="Times New Roman" w:hAnsi="Times New Roman" w:eastAsia="Times New Roman"/>
                <w:sz w:val="2"/>
              </w:rPr>
            </w:pPr>
          </w:p>
        </w:tc>
        <w:tc>
          <w:tcPr>
            <w:tcW w:w="500" w:type="dxa"/>
            <w:shd w:val="clear" w:color="auto" w:fill="auto"/>
            <w:noWrap w:val="0"/>
            <w:vAlign w:val="bottom"/>
          </w:tcPr>
          <w:p>
            <w:pPr>
              <w:spacing w:line="0" w:lineRule="atLeast"/>
              <w:rPr>
                <w:rFonts w:ascii="Times New Roman" w:hAnsi="Times New Roman" w:eastAsia="Times New Roman"/>
                <w:sz w:val="2"/>
              </w:rPr>
            </w:pPr>
          </w:p>
        </w:tc>
        <w:tc>
          <w:tcPr>
            <w:tcW w:w="460" w:type="dxa"/>
            <w:shd w:val="clear" w:color="auto" w:fill="auto"/>
            <w:noWrap w:val="0"/>
            <w:vAlign w:val="bottom"/>
          </w:tcPr>
          <w:p>
            <w:pPr>
              <w:spacing w:line="0" w:lineRule="atLeast"/>
              <w:rPr>
                <w:rFonts w:ascii="Times New Roman" w:hAnsi="Times New Roman" w:eastAsia="Times New Roman"/>
                <w:sz w:val="2"/>
              </w:rPr>
            </w:pPr>
          </w:p>
        </w:tc>
        <w:tc>
          <w:tcPr>
            <w:tcW w:w="260" w:type="dxa"/>
            <w:shd w:val="clear" w:color="auto" w:fill="auto"/>
            <w:noWrap w:val="0"/>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8" w:hRule="atLeast"/>
        </w:trPr>
        <w:tc>
          <w:tcPr>
            <w:tcW w:w="520" w:type="dxa"/>
            <w:shd w:val="clear" w:color="auto" w:fill="auto"/>
            <w:noWrap w:val="0"/>
            <w:vAlign w:val="bottom"/>
          </w:tcPr>
          <w:p>
            <w:pPr>
              <w:spacing w:line="0" w:lineRule="atLeast"/>
              <w:rPr>
                <w:rFonts w:ascii="Times New Roman" w:hAnsi="Times New Roman" w:eastAsia="Times New Roman"/>
              </w:rPr>
            </w:pPr>
          </w:p>
        </w:tc>
        <w:tc>
          <w:tcPr>
            <w:tcW w:w="480" w:type="dxa"/>
            <w:shd w:val="clear" w:color="auto" w:fill="auto"/>
            <w:noWrap w:val="0"/>
            <w:vAlign w:val="bottom"/>
          </w:tcPr>
          <w:p>
            <w:pPr>
              <w:spacing w:line="0" w:lineRule="atLeast"/>
              <w:rPr>
                <w:rFonts w:ascii="Times New Roman" w:hAnsi="Times New Roman" w:eastAsia="Times New Roman"/>
              </w:rPr>
            </w:pPr>
          </w:p>
        </w:tc>
        <w:tc>
          <w:tcPr>
            <w:tcW w:w="440" w:type="dxa"/>
            <w:shd w:val="clear" w:color="auto" w:fill="auto"/>
            <w:noWrap w:val="0"/>
            <w:vAlign w:val="bottom"/>
          </w:tcPr>
          <w:p>
            <w:pPr>
              <w:spacing w:line="0" w:lineRule="atLeast"/>
              <w:rPr>
                <w:rFonts w:ascii="Times New Roman" w:hAnsi="Times New Roman" w:eastAsia="Times New Roman"/>
              </w:rPr>
            </w:pPr>
          </w:p>
        </w:tc>
        <w:tc>
          <w:tcPr>
            <w:tcW w:w="260" w:type="dxa"/>
            <w:shd w:val="clear" w:color="auto" w:fill="auto"/>
            <w:noWrap w:val="0"/>
            <w:vAlign w:val="bottom"/>
          </w:tcPr>
          <w:p>
            <w:pPr>
              <w:spacing w:line="0" w:lineRule="atLeast"/>
              <w:rPr>
                <w:rFonts w:ascii="Times New Roman" w:hAnsi="Times New Roman" w:eastAsia="Times New Roman"/>
              </w:rPr>
            </w:pPr>
          </w:p>
        </w:tc>
        <w:tc>
          <w:tcPr>
            <w:tcW w:w="220" w:type="dxa"/>
            <w:shd w:val="clear" w:color="auto" w:fill="auto"/>
            <w:noWrap w:val="0"/>
            <w:vAlign w:val="bottom"/>
          </w:tcPr>
          <w:p>
            <w:pPr>
              <w:spacing w:line="0" w:lineRule="atLeast"/>
              <w:jc w:val="right"/>
              <w:rPr>
                <w:rFonts w:ascii="Arial" w:hAnsi="Arial" w:eastAsia="Arial"/>
                <w:color w:val="0000FF"/>
                <w:sz w:val="11"/>
              </w:rPr>
            </w:pPr>
            <w:r>
              <w:rPr>
                <w:rFonts w:ascii="Arial" w:hAnsi="Arial" w:eastAsia="Arial"/>
                <w:color w:val="0000FF"/>
                <w:sz w:val="11"/>
              </w:rPr>
              <w:t>55</w:t>
            </w:r>
          </w:p>
        </w:tc>
        <w:tc>
          <w:tcPr>
            <w:tcW w:w="240" w:type="dxa"/>
            <w:shd w:val="clear" w:color="auto" w:fill="auto"/>
            <w:noWrap w:val="0"/>
            <w:vAlign w:val="bottom"/>
          </w:tcPr>
          <w:p>
            <w:pPr>
              <w:spacing w:line="0" w:lineRule="atLeast"/>
              <w:rPr>
                <w:rFonts w:ascii="Times New Roman" w:hAnsi="Times New Roman" w:eastAsia="Times New Roman"/>
              </w:rPr>
            </w:pPr>
          </w:p>
        </w:tc>
        <w:tc>
          <w:tcPr>
            <w:tcW w:w="500" w:type="dxa"/>
            <w:shd w:val="clear" w:color="auto" w:fill="auto"/>
            <w:noWrap w:val="0"/>
            <w:vAlign w:val="bottom"/>
          </w:tcPr>
          <w:p>
            <w:pPr>
              <w:spacing w:line="0" w:lineRule="atLeast"/>
              <w:rPr>
                <w:rFonts w:ascii="Times New Roman" w:hAnsi="Times New Roman" w:eastAsia="Times New Roman"/>
              </w:rPr>
            </w:pPr>
          </w:p>
        </w:tc>
        <w:tc>
          <w:tcPr>
            <w:tcW w:w="520" w:type="dxa"/>
            <w:shd w:val="clear" w:color="auto" w:fill="auto"/>
            <w:noWrap w:val="0"/>
            <w:vAlign w:val="bottom"/>
          </w:tcPr>
          <w:p>
            <w:pPr>
              <w:spacing w:line="0" w:lineRule="atLeast"/>
              <w:rPr>
                <w:rFonts w:ascii="Times New Roman" w:hAnsi="Times New Roman" w:eastAsia="Times New Roman"/>
              </w:rPr>
            </w:pPr>
          </w:p>
        </w:tc>
        <w:tc>
          <w:tcPr>
            <w:tcW w:w="280" w:type="dxa"/>
            <w:shd w:val="clear" w:color="auto" w:fill="auto"/>
            <w:noWrap w:val="0"/>
            <w:vAlign w:val="bottom"/>
          </w:tcPr>
          <w:p>
            <w:pPr>
              <w:spacing w:line="0" w:lineRule="atLeast"/>
              <w:rPr>
                <w:rFonts w:ascii="Times New Roman" w:hAnsi="Times New Roman" w:eastAsia="Times New Roman"/>
              </w:rPr>
            </w:pPr>
          </w:p>
        </w:tc>
        <w:tc>
          <w:tcPr>
            <w:tcW w:w="400" w:type="dxa"/>
            <w:shd w:val="clear" w:color="auto" w:fill="auto"/>
            <w:noWrap w:val="0"/>
            <w:vAlign w:val="bottom"/>
          </w:tcPr>
          <w:p>
            <w:pPr>
              <w:spacing w:line="0" w:lineRule="atLeast"/>
              <w:rPr>
                <w:rFonts w:ascii="Times New Roman" w:hAnsi="Times New Roman" w:eastAsia="Times New Roman"/>
              </w:rPr>
            </w:pPr>
          </w:p>
        </w:tc>
        <w:tc>
          <w:tcPr>
            <w:tcW w:w="500" w:type="dxa"/>
            <w:shd w:val="clear" w:color="auto" w:fill="auto"/>
            <w:noWrap w:val="0"/>
            <w:vAlign w:val="bottom"/>
          </w:tcPr>
          <w:p>
            <w:pPr>
              <w:spacing w:line="0" w:lineRule="atLeast"/>
              <w:rPr>
                <w:rFonts w:ascii="Times New Roman" w:hAnsi="Times New Roman" w:eastAsia="Times New Roman"/>
              </w:rPr>
            </w:pPr>
          </w:p>
        </w:tc>
        <w:tc>
          <w:tcPr>
            <w:tcW w:w="420" w:type="dxa"/>
            <w:shd w:val="clear" w:color="auto" w:fill="auto"/>
            <w:noWrap w:val="0"/>
            <w:vAlign w:val="bottom"/>
          </w:tcPr>
          <w:p>
            <w:pPr>
              <w:spacing w:line="0" w:lineRule="atLeast"/>
              <w:rPr>
                <w:rFonts w:ascii="Times New Roman" w:hAnsi="Times New Roman" w:eastAsia="Times New Roman"/>
              </w:rPr>
            </w:pPr>
          </w:p>
        </w:tc>
        <w:tc>
          <w:tcPr>
            <w:tcW w:w="500" w:type="dxa"/>
            <w:shd w:val="clear" w:color="auto" w:fill="auto"/>
            <w:noWrap w:val="0"/>
            <w:vAlign w:val="bottom"/>
          </w:tcPr>
          <w:p>
            <w:pPr>
              <w:spacing w:line="0" w:lineRule="atLeast"/>
              <w:rPr>
                <w:rFonts w:ascii="Times New Roman" w:hAnsi="Times New Roman" w:eastAsia="Times New Roman"/>
              </w:rPr>
            </w:pPr>
          </w:p>
        </w:tc>
        <w:tc>
          <w:tcPr>
            <w:tcW w:w="480" w:type="dxa"/>
            <w:vMerge w:val="restart"/>
            <w:shd w:val="clear" w:color="auto" w:fill="auto"/>
            <w:noWrap w:val="0"/>
            <w:vAlign w:val="bottom"/>
          </w:tcPr>
          <w:p>
            <w:pPr>
              <w:spacing w:line="0" w:lineRule="atLeast"/>
              <w:jc w:val="right"/>
              <w:rPr>
                <w:rFonts w:ascii="Arial" w:hAnsi="Arial" w:eastAsia="Arial"/>
                <w:color w:val="0000FF"/>
                <w:sz w:val="11"/>
              </w:rPr>
            </w:pPr>
            <w:r>
              <w:rPr>
                <w:rFonts w:ascii="Arial" w:hAnsi="Arial" w:eastAsia="Arial"/>
                <w:color w:val="0000FF"/>
                <w:sz w:val="11"/>
              </w:rPr>
              <w:t>145</w:t>
            </w:r>
          </w:p>
        </w:tc>
        <w:tc>
          <w:tcPr>
            <w:tcW w:w="340" w:type="dxa"/>
            <w:shd w:val="clear" w:color="auto" w:fill="auto"/>
            <w:noWrap w:val="0"/>
            <w:vAlign w:val="bottom"/>
          </w:tcPr>
          <w:p>
            <w:pPr>
              <w:spacing w:line="0" w:lineRule="atLeast"/>
              <w:rPr>
                <w:rFonts w:ascii="Times New Roman" w:hAnsi="Times New Roman" w:eastAsia="Times New Roman"/>
              </w:rPr>
            </w:pPr>
          </w:p>
        </w:tc>
        <w:tc>
          <w:tcPr>
            <w:tcW w:w="400" w:type="dxa"/>
            <w:shd w:val="clear" w:color="auto" w:fill="auto"/>
            <w:noWrap w:val="0"/>
            <w:vAlign w:val="bottom"/>
          </w:tcPr>
          <w:p>
            <w:pPr>
              <w:spacing w:line="0" w:lineRule="atLeast"/>
              <w:rPr>
                <w:rFonts w:ascii="Times New Roman" w:hAnsi="Times New Roman" w:eastAsia="Times New Roman"/>
              </w:rPr>
            </w:pPr>
          </w:p>
        </w:tc>
        <w:tc>
          <w:tcPr>
            <w:tcW w:w="420" w:type="dxa"/>
            <w:shd w:val="clear" w:color="auto" w:fill="auto"/>
            <w:noWrap w:val="0"/>
            <w:vAlign w:val="bottom"/>
          </w:tcPr>
          <w:p>
            <w:pPr>
              <w:spacing w:line="0" w:lineRule="atLeast"/>
              <w:rPr>
                <w:rFonts w:ascii="Times New Roman" w:hAnsi="Times New Roman" w:eastAsia="Times New Roman"/>
              </w:rPr>
            </w:pPr>
          </w:p>
        </w:tc>
        <w:tc>
          <w:tcPr>
            <w:tcW w:w="360" w:type="dxa"/>
            <w:shd w:val="clear" w:color="auto" w:fill="auto"/>
            <w:noWrap w:val="0"/>
            <w:vAlign w:val="bottom"/>
          </w:tcPr>
          <w:p>
            <w:pPr>
              <w:spacing w:line="0" w:lineRule="atLeast"/>
              <w:rPr>
                <w:rFonts w:ascii="Times New Roman" w:hAnsi="Times New Roman" w:eastAsia="Times New Roman"/>
              </w:rPr>
            </w:pPr>
          </w:p>
        </w:tc>
        <w:tc>
          <w:tcPr>
            <w:tcW w:w="500" w:type="dxa"/>
            <w:shd w:val="clear" w:color="auto" w:fill="auto"/>
            <w:noWrap w:val="0"/>
            <w:vAlign w:val="bottom"/>
          </w:tcPr>
          <w:p>
            <w:pPr>
              <w:spacing w:line="0" w:lineRule="atLeast"/>
              <w:rPr>
                <w:rFonts w:ascii="Times New Roman" w:hAnsi="Times New Roman" w:eastAsia="Times New Roman"/>
              </w:rPr>
            </w:pPr>
          </w:p>
        </w:tc>
        <w:tc>
          <w:tcPr>
            <w:tcW w:w="460" w:type="dxa"/>
            <w:vMerge w:val="restart"/>
            <w:shd w:val="clear" w:color="auto" w:fill="auto"/>
            <w:noWrap w:val="0"/>
            <w:vAlign w:val="bottom"/>
          </w:tcPr>
          <w:p>
            <w:pPr>
              <w:spacing w:line="0" w:lineRule="atLeast"/>
              <w:ind w:right="27"/>
              <w:jc w:val="right"/>
              <w:rPr>
                <w:rFonts w:ascii="Arial" w:hAnsi="Arial" w:eastAsia="Arial"/>
                <w:color w:val="0000FF"/>
                <w:sz w:val="11"/>
              </w:rPr>
            </w:pPr>
            <w:r>
              <w:rPr>
                <w:rFonts w:ascii="Arial" w:hAnsi="Arial" w:eastAsia="Arial"/>
                <w:color w:val="0000FF"/>
                <w:sz w:val="11"/>
              </w:rPr>
              <w:t>202</w:t>
            </w:r>
          </w:p>
        </w:tc>
        <w:tc>
          <w:tcPr>
            <w:tcW w:w="260" w:type="dxa"/>
            <w:shd w:val="clear" w:color="auto" w:fill="auto"/>
            <w:noWrap w:val="0"/>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5" w:hRule="atLeast"/>
        </w:trPr>
        <w:tc>
          <w:tcPr>
            <w:tcW w:w="520" w:type="dxa"/>
            <w:shd w:val="clear" w:color="auto" w:fill="auto"/>
            <w:noWrap w:val="0"/>
            <w:vAlign w:val="bottom"/>
          </w:tcPr>
          <w:p>
            <w:pPr>
              <w:spacing w:line="0" w:lineRule="atLeast"/>
              <w:rPr>
                <w:rFonts w:ascii="Times New Roman" w:hAnsi="Times New Roman" w:eastAsia="Times New Roman"/>
                <w:sz w:val="9"/>
              </w:rPr>
            </w:pPr>
          </w:p>
        </w:tc>
        <w:tc>
          <w:tcPr>
            <w:tcW w:w="480" w:type="dxa"/>
            <w:shd w:val="clear" w:color="auto" w:fill="auto"/>
            <w:noWrap w:val="0"/>
            <w:vAlign w:val="bottom"/>
          </w:tcPr>
          <w:p>
            <w:pPr>
              <w:spacing w:line="0" w:lineRule="atLeast"/>
              <w:rPr>
                <w:rFonts w:ascii="Times New Roman" w:hAnsi="Times New Roman" w:eastAsia="Times New Roman"/>
                <w:sz w:val="9"/>
              </w:rPr>
            </w:pPr>
          </w:p>
        </w:tc>
        <w:tc>
          <w:tcPr>
            <w:tcW w:w="440" w:type="dxa"/>
            <w:vMerge w:val="restart"/>
            <w:shd w:val="clear" w:color="auto" w:fill="auto"/>
            <w:noWrap w:val="0"/>
            <w:vAlign w:val="bottom"/>
          </w:tcPr>
          <w:p>
            <w:pPr>
              <w:spacing w:line="0" w:lineRule="atLeast"/>
              <w:ind w:right="167"/>
              <w:jc w:val="right"/>
              <w:rPr>
                <w:rFonts w:ascii="Arial" w:hAnsi="Arial" w:eastAsia="Arial"/>
                <w:color w:val="0000FF"/>
                <w:sz w:val="11"/>
              </w:rPr>
            </w:pPr>
            <w:r>
              <w:rPr>
                <w:rFonts w:ascii="Arial" w:hAnsi="Arial" w:eastAsia="Arial"/>
                <w:color w:val="0000FF"/>
                <w:sz w:val="11"/>
              </w:rPr>
              <w:t>39</w:t>
            </w:r>
          </w:p>
        </w:tc>
        <w:tc>
          <w:tcPr>
            <w:tcW w:w="260" w:type="dxa"/>
            <w:shd w:val="clear" w:color="auto" w:fill="auto"/>
            <w:noWrap w:val="0"/>
            <w:vAlign w:val="bottom"/>
          </w:tcPr>
          <w:p>
            <w:pPr>
              <w:spacing w:line="0" w:lineRule="atLeast"/>
              <w:rPr>
                <w:rFonts w:ascii="Times New Roman" w:hAnsi="Times New Roman" w:eastAsia="Times New Roman"/>
                <w:sz w:val="9"/>
              </w:rPr>
            </w:pPr>
          </w:p>
        </w:tc>
        <w:tc>
          <w:tcPr>
            <w:tcW w:w="220" w:type="dxa"/>
            <w:shd w:val="clear" w:color="auto" w:fill="auto"/>
            <w:noWrap w:val="0"/>
            <w:vAlign w:val="bottom"/>
          </w:tcPr>
          <w:p>
            <w:pPr>
              <w:spacing w:line="0" w:lineRule="atLeast"/>
              <w:rPr>
                <w:rFonts w:ascii="Times New Roman" w:hAnsi="Times New Roman" w:eastAsia="Times New Roman"/>
                <w:sz w:val="9"/>
              </w:rPr>
            </w:pPr>
          </w:p>
        </w:tc>
        <w:tc>
          <w:tcPr>
            <w:tcW w:w="240" w:type="dxa"/>
            <w:shd w:val="clear" w:color="auto" w:fill="auto"/>
            <w:noWrap w:val="0"/>
            <w:vAlign w:val="bottom"/>
          </w:tcPr>
          <w:p>
            <w:pPr>
              <w:spacing w:line="0" w:lineRule="atLeast"/>
              <w:rPr>
                <w:rFonts w:ascii="Times New Roman" w:hAnsi="Times New Roman" w:eastAsia="Times New Roman"/>
                <w:sz w:val="9"/>
              </w:rPr>
            </w:pPr>
          </w:p>
        </w:tc>
        <w:tc>
          <w:tcPr>
            <w:tcW w:w="500" w:type="dxa"/>
            <w:vMerge w:val="restart"/>
            <w:shd w:val="clear" w:color="auto" w:fill="auto"/>
            <w:noWrap w:val="0"/>
            <w:vAlign w:val="bottom"/>
          </w:tcPr>
          <w:p>
            <w:pPr>
              <w:spacing w:line="0" w:lineRule="atLeast"/>
              <w:ind w:right="107"/>
              <w:jc w:val="right"/>
              <w:rPr>
                <w:rFonts w:ascii="Arial" w:hAnsi="Arial" w:eastAsia="Arial"/>
                <w:color w:val="0000FF"/>
                <w:sz w:val="11"/>
              </w:rPr>
            </w:pPr>
            <w:r>
              <w:rPr>
                <w:rFonts w:ascii="Arial" w:hAnsi="Arial" w:eastAsia="Arial"/>
                <w:color w:val="0000FF"/>
                <w:sz w:val="11"/>
              </w:rPr>
              <w:t>69</w:t>
            </w:r>
          </w:p>
        </w:tc>
        <w:tc>
          <w:tcPr>
            <w:tcW w:w="520" w:type="dxa"/>
            <w:vMerge w:val="restart"/>
            <w:shd w:val="clear" w:color="auto" w:fill="auto"/>
            <w:noWrap w:val="0"/>
            <w:vAlign w:val="bottom"/>
          </w:tcPr>
          <w:p>
            <w:pPr>
              <w:spacing w:line="0" w:lineRule="atLeast"/>
              <w:ind w:right="27"/>
              <w:jc w:val="right"/>
              <w:rPr>
                <w:rFonts w:ascii="Arial" w:hAnsi="Arial" w:eastAsia="Arial"/>
                <w:color w:val="0000FF"/>
                <w:sz w:val="11"/>
              </w:rPr>
            </w:pPr>
            <w:r>
              <w:rPr>
                <w:rFonts w:ascii="Arial" w:hAnsi="Arial" w:eastAsia="Arial"/>
                <w:color w:val="0000FF"/>
                <w:sz w:val="11"/>
              </w:rPr>
              <w:t>83</w:t>
            </w:r>
          </w:p>
        </w:tc>
        <w:tc>
          <w:tcPr>
            <w:tcW w:w="280" w:type="dxa"/>
            <w:vMerge w:val="restart"/>
            <w:shd w:val="clear" w:color="auto" w:fill="auto"/>
            <w:noWrap w:val="0"/>
            <w:vAlign w:val="bottom"/>
          </w:tcPr>
          <w:p>
            <w:pPr>
              <w:spacing w:line="0" w:lineRule="atLeast"/>
              <w:jc w:val="right"/>
              <w:rPr>
                <w:rFonts w:ascii="Arial" w:hAnsi="Arial" w:eastAsia="Arial"/>
                <w:color w:val="0000FF"/>
                <w:sz w:val="11"/>
              </w:rPr>
            </w:pPr>
            <w:r>
              <w:rPr>
                <w:rFonts w:ascii="Arial" w:hAnsi="Arial" w:eastAsia="Arial"/>
                <w:color w:val="0000FF"/>
                <w:sz w:val="11"/>
              </w:rPr>
              <w:t>91</w:t>
            </w:r>
          </w:p>
        </w:tc>
        <w:tc>
          <w:tcPr>
            <w:tcW w:w="400" w:type="dxa"/>
            <w:shd w:val="clear" w:color="auto" w:fill="auto"/>
            <w:noWrap w:val="0"/>
            <w:vAlign w:val="bottom"/>
          </w:tcPr>
          <w:p>
            <w:pPr>
              <w:spacing w:line="0" w:lineRule="atLeast"/>
              <w:rPr>
                <w:rFonts w:ascii="Times New Roman" w:hAnsi="Times New Roman" w:eastAsia="Times New Roman"/>
                <w:sz w:val="9"/>
              </w:rPr>
            </w:pPr>
          </w:p>
        </w:tc>
        <w:tc>
          <w:tcPr>
            <w:tcW w:w="500" w:type="dxa"/>
            <w:shd w:val="clear" w:color="auto" w:fill="auto"/>
            <w:noWrap w:val="0"/>
            <w:vAlign w:val="bottom"/>
          </w:tcPr>
          <w:p>
            <w:pPr>
              <w:spacing w:line="0" w:lineRule="atLeast"/>
              <w:rPr>
                <w:rFonts w:ascii="Times New Roman" w:hAnsi="Times New Roman" w:eastAsia="Times New Roman"/>
                <w:sz w:val="9"/>
              </w:rPr>
            </w:pPr>
          </w:p>
        </w:tc>
        <w:tc>
          <w:tcPr>
            <w:tcW w:w="420" w:type="dxa"/>
            <w:shd w:val="clear" w:color="auto" w:fill="auto"/>
            <w:noWrap w:val="0"/>
            <w:vAlign w:val="bottom"/>
          </w:tcPr>
          <w:p>
            <w:pPr>
              <w:spacing w:line="0" w:lineRule="atLeast"/>
              <w:rPr>
                <w:rFonts w:ascii="Times New Roman" w:hAnsi="Times New Roman" w:eastAsia="Times New Roman"/>
                <w:sz w:val="9"/>
              </w:rPr>
            </w:pPr>
          </w:p>
        </w:tc>
        <w:tc>
          <w:tcPr>
            <w:tcW w:w="500" w:type="dxa"/>
            <w:shd w:val="clear" w:color="auto" w:fill="auto"/>
            <w:noWrap w:val="0"/>
            <w:vAlign w:val="bottom"/>
          </w:tcPr>
          <w:p>
            <w:pPr>
              <w:spacing w:line="0" w:lineRule="atLeast"/>
              <w:rPr>
                <w:rFonts w:ascii="Times New Roman" w:hAnsi="Times New Roman" w:eastAsia="Times New Roman"/>
                <w:sz w:val="9"/>
              </w:rPr>
            </w:pPr>
          </w:p>
        </w:tc>
        <w:tc>
          <w:tcPr>
            <w:tcW w:w="480" w:type="dxa"/>
            <w:vMerge w:val="continue"/>
            <w:shd w:val="clear" w:color="auto" w:fill="auto"/>
            <w:noWrap w:val="0"/>
            <w:vAlign w:val="bottom"/>
          </w:tcPr>
          <w:p>
            <w:pPr>
              <w:spacing w:line="0" w:lineRule="atLeast"/>
              <w:rPr>
                <w:rFonts w:ascii="Times New Roman" w:hAnsi="Times New Roman" w:eastAsia="Times New Roman"/>
                <w:sz w:val="9"/>
              </w:rPr>
            </w:pPr>
          </w:p>
        </w:tc>
        <w:tc>
          <w:tcPr>
            <w:tcW w:w="340" w:type="dxa"/>
            <w:shd w:val="clear" w:color="auto" w:fill="auto"/>
            <w:noWrap w:val="0"/>
            <w:vAlign w:val="bottom"/>
          </w:tcPr>
          <w:p>
            <w:pPr>
              <w:spacing w:line="0" w:lineRule="atLeast"/>
              <w:rPr>
                <w:rFonts w:ascii="Times New Roman" w:hAnsi="Times New Roman" w:eastAsia="Times New Roman"/>
                <w:sz w:val="9"/>
              </w:rPr>
            </w:pPr>
          </w:p>
        </w:tc>
        <w:tc>
          <w:tcPr>
            <w:tcW w:w="400" w:type="dxa"/>
            <w:shd w:val="clear" w:color="auto" w:fill="auto"/>
            <w:noWrap w:val="0"/>
            <w:vAlign w:val="bottom"/>
          </w:tcPr>
          <w:p>
            <w:pPr>
              <w:spacing w:line="0" w:lineRule="atLeast"/>
              <w:rPr>
                <w:rFonts w:ascii="Times New Roman" w:hAnsi="Times New Roman" w:eastAsia="Times New Roman"/>
                <w:sz w:val="9"/>
              </w:rPr>
            </w:pPr>
          </w:p>
        </w:tc>
        <w:tc>
          <w:tcPr>
            <w:tcW w:w="420" w:type="dxa"/>
            <w:shd w:val="clear" w:color="auto" w:fill="auto"/>
            <w:noWrap w:val="0"/>
            <w:vAlign w:val="bottom"/>
          </w:tcPr>
          <w:p>
            <w:pPr>
              <w:spacing w:line="0" w:lineRule="atLeast"/>
              <w:rPr>
                <w:rFonts w:ascii="Times New Roman" w:hAnsi="Times New Roman" w:eastAsia="Times New Roman"/>
                <w:sz w:val="9"/>
              </w:rPr>
            </w:pPr>
          </w:p>
        </w:tc>
        <w:tc>
          <w:tcPr>
            <w:tcW w:w="360" w:type="dxa"/>
            <w:shd w:val="clear" w:color="auto" w:fill="auto"/>
            <w:noWrap w:val="0"/>
            <w:vAlign w:val="bottom"/>
          </w:tcPr>
          <w:p>
            <w:pPr>
              <w:spacing w:line="0" w:lineRule="atLeast"/>
              <w:rPr>
                <w:rFonts w:ascii="Times New Roman" w:hAnsi="Times New Roman" w:eastAsia="Times New Roman"/>
                <w:sz w:val="9"/>
              </w:rPr>
            </w:pPr>
          </w:p>
        </w:tc>
        <w:tc>
          <w:tcPr>
            <w:tcW w:w="500" w:type="dxa"/>
            <w:shd w:val="clear" w:color="auto" w:fill="auto"/>
            <w:noWrap w:val="0"/>
            <w:vAlign w:val="bottom"/>
          </w:tcPr>
          <w:p>
            <w:pPr>
              <w:spacing w:line="0" w:lineRule="atLeast"/>
              <w:rPr>
                <w:rFonts w:ascii="Times New Roman" w:hAnsi="Times New Roman" w:eastAsia="Times New Roman"/>
                <w:sz w:val="9"/>
              </w:rPr>
            </w:pPr>
          </w:p>
        </w:tc>
        <w:tc>
          <w:tcPr>
            <w:tcW w:w="460" w:type="dxa"/>
            <w:vMerge w:val="continue"/>
            <w:shd w:val="clear" w:color="auto" w:fill="auto"/>
            <w:noWrap w:val="0"/>
            <w:vAlign w:val="bottom"/>
          </w:tcPr>
          <w:p>
            <w:pPr>
              <w:spacing w:line="0" w:lineRule="atLeast"/>
              <w:rPr>
                <w:rFonts w:ascii="Times New Roman" w:hAnsi="Times New Roman" w:eastAsia="Times New Roman"/>
                <w:sz w:val="9"/>
              </w:rPr>
            </w:pPr>
          </w:p>
        </w:tc>
        <w:tc>
          <w:tcPr>
            <w:tcW w:w="260" w:type="dxa"/>
            <w:shd w:val="clear" w:color="auto" w:fill="auto"/>
            <w:noWrap w:val="0"/>
            <w:vAlign w:val="bottom"/>
          </w:tcPr>
          <w:p>
            <w:pPr>
              <w:spacing w:line="0" w:lineRule="atLeast"/>
              <w:rPr>
                <w:rFonts w:ascii="Times New Roman" w:hAnsi="Times New Roman" w:eastAsia="Times New Roman"/>
                <w:sz w:val="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9" w:hRule="atLeast"/>
        </w:trPr>
        <w:tc>
          <w:tcPr>
            <w:tcW w:w="520" w:type="dxa"/>
            <w:shd w:val="clear" w:color="auto" w:fill="auto"/>
            <w:noWrap w:val="0"/>
            <w:vAlign w:val="bottom"/>
          </w:tcPr>
          <w:p>
            <w:pPr>
              <w:spacing w:line="0" w:lineRule="atLeast"/>
              <w:rPr>
                <w:rFonts w:ascii="Times New Roman" w:hAnsi="Times New Roman" w:eastAsia="Times New Roman"/>
                <w:sz w:val="2"/>
              </w:rPr>
            </w:pPr>
          </w:p>
        </w:tc>
        <w:tc>
          <w:tcPr>
            <w:tcW w:w="480" w:type="dxa"/>
            <w:shd w:val="clear" w:color="auto" w:fill="auto"/>
            <w:noWrap w:val="0"/>
            <w:vAlign w:val="bottom"/>
          </w:tcPr>
          <w:p>
            <w:pPr>
              <w:spacing w:line="0" w:lineRule="atLeast"/>
              <w:rPr>
                <w:rFonts w:ascii="Times New Roman" w:hAnsi="Times New Roman" w:eastAsia="Times New Roman"/>
                <w:sz w:val="2"/>
              </w:rPr>
            </w:pPr>
          </w:p>
        </w:tc>
        <w:tc>
          <w:tcPr>
            <w:tcW w:w="440" w:type="dxa"/>
            <w:vMerge w:val="continue"/>
            <w:shd w:val="clear" w:color="auto" w:fill="auto"/>
            <w:noWrap w:val="0"/>
            <w:vAlign w:val="bottom"/>
          </w:tcPr>
          <w:p>
            <w:pPr>
              <w:spacing w:line="0" w:lineRule="atLeast"/>
              <w:rPr>
                <w:rFonts w:ascii="Times New Roman" w:hAnsi="Times New Roman" w:eastAsia="Times New Roman"/>
                <w:sz w:val="2"/>
              </w:rPr>
            </w:pPr>
          </w:p>
        </w:tc>
        <w:tc>
          <w:tcPr>
            <w:tcW w:w="260" w:type="dxa"/>
            <w:shd w:val="clear" w:color="auto" w:fill="auto"/>
            <w:noWrap w:val="0"/>
            <w:vAlign w:val="bottom"/>
          </w:tcPr>
          <w:p>
            <w:pPr>
              <w:spacing w:line="0" w:lineRule="atLeast"/>
              <w:rPr>
                <w:rFonts w:ascii="Times New Roman" w:hAnsi="Times New Roman" w:eastAsia="Times New Roman"/>
                <w:sz w:val="2"/>
              </w:rPr>
            </w:pPr>
          </w:p>
        </w:tc>
        <w:tc>
          <w:tcPr>
            <w:tcW w:w="220" w:type="dxa"/>
            <w:shd w:val="clear" w:color="auto" w:fill="auto"/>
            <w:noWrap w:val="0"/>
            <w:vAlign w:val="bottom"/>
          </w:tcPr>
          <w:p>
            <w:pPr>
              <w:spacing w:line="0" w:lineRule="atLeast"/>
              <w:rPr>
                <w:rFonts w:ascii="Times New Roman" w:hAnsi="Times New Roman" w:eastAsia="Times New Roman"/>
                <w:sz w:val="2"/>
              </w:rPr>
            </w:pPr>
          </w:p>
        </w:tc>
        <w:tc>
          <w:tcPr>
            <w:tcW w:w="240" w:type="dxa"/>
            <w:shd w:val="clear" w:color="auto" w:fill="auto"/>
            <w:noWrap w:val="0"/>
            <w:vAlign w:val="bottom"/>
          </w:tcPr>
          <w:p>
            <w:pPr>
              <w:spacing w:line="0" w:lineRule="atLeast"/>
              <w:rPr>
                <w:rFonts w:ascii="Times New Roman" w:hAnsi="Times New Roman" w:eastAsia="Times New Roman"/>
                <w:sz w:val="2"/>
              </w:rPr>
            </w:pPr>
          </w:p>
        </w:tc>
        <w:tc>
          <w:tcPr>
            <w:tcW w:w="500" w:type="dxa"/>
            <w:vMerge w:val="continue"/>
            <w:shd w:val="clear" w:color="auto" w:fill="auto"/>
            <w:noWrap w:val="0"/>
            <w:vAlign w:val="bottom"/>
          </w:tcPr>
          <w:p>
            <w:pPr>
              <w:spacing w:line="0" w:lineRule="atLeast"/>
              <w:rPr>
                <w:rFonts w:ascii="Times New Roman" w:hAnsi="Times New Roman" w:eastAsia="Times New Roman"/>
                <w:sz w:val="2"/>
              </w:rPr>
            </w:pPr>
          </w:p>
        </w:tc>
        <w:tc>
          <w:tcPr>
            <w:tcW w:w="520" w:type="dxa"/>
            <w:vMerge w:val="continue"/>
            <w:shd w:val="clear" w:color="auto" w:fill="auto"/>
            <w:noWrap w:val="0"/>
            <w:vAlign w:val="bottom"/>
          </w:tcPr>
          <w:p>
            <w:pPr>
              <w:spacing w:line="0" w:lineRule="atLeast"/>
              <w:rPr>
                <w:rFonts w:ascii="Times New Roman" w:hAnsi="Times New Roman" w:eastAsia="Times New Roman"/>
                <w:sz w:val="2"/>
              </w:rPr>
            </w:pPr>
          </w:p>
        </w:tc>
        <w:tc>
          <w:tcPr>
            <w:tcW w:w="280" w:type="dxa"/>
            <w:vMerge w:val="continue"/>
            <w:shd w:val="clear" w:color="auto" w:fill="auto"/>
            <w:noWrap w:val="0"/>
            <w:vAlign w:val="bottom"/>
          </w:tcPr>
          <w:p>
            <w:pPr>
              <w:spacing w:line="0" w:lineRule="atLeast"/>
              <w:rPr>
                <w:rFonts w:ascii="Times New Roman" w:hAnsi="Times New Roman" w:eastAsia="Times New Roman"/>
                <w:sz w:val="2"/>
              </w:rPr>
            </w:pPr>
          </w:p>
        </w:tc>
        <w:tc>
          <w:tcPr>
            <w:tcW w:w="400" w:type="dxa"/>
            <w:shd w:val="clear" w:color="auto" w:fill="auto"/>
            <w:noWrap w:val="0"/>
            <w:vAlign w:val="bottom"/>
          </w:tcPr>
          <w:p>
            <w:pPr>
              <w:spacing w:line="0" w:lineRule="atLeast"/>
              <w:rPr>
                <w:rFonts w:ascii="Times New Roman" w:hAnsi="Times New Roman" w:eastAsia="Times New Roman"/>
                <w:sz w:val="2"/>
              </w:rPr>
            </w:pPr>
          </w:p>
        </w:tc>
        <w:tc>
          <w:tcPr>
            <w:tcW w:w="500" w:type="dxa"/>
            <w:shd w:val="clear" w:color="auto" w:fill="auto"/>
            <w:noWrap w:val="0"/>
            <w:vAlign w:val="bottom"/>
          </w:tcPr>
          <w:p>
            <w:pPr>
              <w:spacing w:line="0" w:lineRule="atLeast"/>
              <w:rPr>
                <w:rFonts w:ascii="Times New Roman" w:hAnsi="Times New Roman" w:eastAsia="Times New Roman"/>
                <w:sz w:val="2"/>
              </w:rPr>
            </w:pPr>
          </w:p>
        </w:tc>
        <w:tc>
          <w:tcPr>
            <w:tcW w:w="420" w:type="dxa"/>
            <w:shd w:val="clear" w:color="auto" w:fill="auto"/>
            <w:noWrap w:val="0"/>
            <w:vAlign w:val="bottom"/>
          </w:tcPr>
          <w:p>
            <w:pPr>
              <w:spacing w:line="0" w:lineRule="atLeast"/>
              <w:rPr>
                <w:rFonts w:ascii="Times New Roman" w:hAnsi="Times New Roman" w:eastAsia="Times New Roman"/>
                <w:sz w:val="2"/>
              </w:rPr>
            </w:pPr>
          </w:p>
        </w:tc>
        <w:tc>
          <w:tcPr>
            <w:tcW w:w="500" w:type="dxa"/>
            <w:shd w:val="clear" w:color="auto" w:fill="auto"/>
            <w:noWrap w:val="0"/>
            <w:vAlign w:val="bottom"/>
          </w:tcPr>
          <w:p>
            <w:pPr>
              <w:spacing w:line="0" w:lineRule="atLeast"/>
              <w:rPr>
                <w:rFonts w:ascii="Times New Roman" w:hAnsi="Times New Roman" w:eastAsia="Times New Roman"/>
                <w:sz w:val="2"/>
              </w:rPr>
            </w:pPr>
          </w:p>
        </w:tc>
        <w:tc>
          <w:tcPr>
            <w:tcW w:w="480" w:type="dxa"/>
            <w:shd w:val="clear" w:color="auto" w:fill="auto"/>
            <w:noWrap w:val="0"/>
            <w:vAlign w:val="bottom"/>
          </w:tcPr>
          <w:p>
            <w:pPr>
              <w:spacing w:line="0" w:lineRule="atLeast"/>
              <w:rPr>
                <w:rFonts w:ascii="Times New Roman" w:hAnsi="Times New Roman" w:eastAsia="Times New Roman"/>
                <w:sz w:val="2"/>
              </w:rPr>
            </w:pPr>
          </w:p>
        </w:tc>
        <w:tc>
          <w:tcPr>
            <w:tcW w:w="340" w:type="dxa"/>
            <w:shd w:val="clear" w:color="auto" w:fill="auto"/>
            <w:noWrap w:val="0"/>
            <w:vAlign w:val="bottom"/>
          </w:tcPr>
          <w:p>
            <w:pPr>
              <w:spacing w:line="0" w:lineRule="atLeast"/>
              <w:rPr>
                <w:rFonts w:ascii="Times New Roman" w:hAnsi="Times New Roman" w:eastAsia="Times New Roman"/>
                <w:sz w:val="2"/>
              </w:rPr>
            </w:pPr>
          </w:p>
        </w:tc>
        <w:tc>
          <w:tcPr>
            <w:tcW w:w="400" w:type="dxa"/>
            <w:shd w:val="clear" w:color="auto" w:fill="auto"/>
            <w:noWrap w:val="0"/>
            <w:vAlign w:val="bottom"/>
          </w:tcPr>
          <w:p>
            <w:pPr>
              <w:spacing w:line="0" w:lineRule="atLeast"/>
              <w:rPr>
                <w:rFonts w:ascii="Times New Roman" w:hAnsi="Times New Roman" w:eastAsia="Times New Roman"/>
                <w:sz w:val="2"/>
              </w:rPr>
            </w:pPr>
          </w:p>
        </w:tc>
        <w:tc>
          <w:tcPr>
            <w:tcW w:w="420" w:type="dxa"/>
            <w:shd w:val="clear" w:color="auto" w:fill="auto"/>
            <w:noWrap w:val="0"/>
            <w:vAlign w:val="bottom"/>
          </w:tcPr>
          <w:p>
            <w:pPr>
              <w:spacing w:line="0" w:lineRule="atLeast"/>
              <w:rPr>
                <w:rFonts w:ascii="Times New Roman" w:hAnsi="Times New Roman" w:eastAsia="Times New Roman"/>
                <w:sz w:val="2"/>
              </w:rPr>
            </w:pPr>
          </w:p>
        </w:tc>
        <w:tc>
          <w:tcPr>
            <w:tcW w:w="360" w:type="dxa"/>
            <w:shd w:val="clear" w:color="auto" w:fill="auto"/>
            <w:noWrap w:val="0"/>
            <w:vAlign w:val="bottom"/>
          </w:tcPr>
          <w:p>
            <w:pPr>
              <w:spacing w:line="0" w:lineRule="atLeast"/>
              <w:rPr>
                <w:rFonts w:ascii="Times New Roman" w:hAnsi="Times New Roman" w:eastAsia="Times New Roman"/>
                <w:sz w:val="2"/>
              </w:rPr>
            </w:pPr>
          </w:p>
        </w:tc>
        <w:tc>
          <w:tcPr>
            <w:tcW w:w="500" w:type="dxa"/>
            <w:shd w:val="clear" w:color="auto" w:fill="auto"/>
            <w:noWrap w:val="0"/>
            <w:vAlign w:val="bottom"/>
          </w:tcPr>
          <w:p>
            <w:pPr>
              <w:spacing w:line="0" w:lineRule="atLeast"/>
              <w:rPr>
                <w:rFonts w:ascii="Times New Roman" w:hAnsi="Times New Roman" w:eastAsia="Times New Roman"/>
                <w:sz w:val="2"/>
              </w:rPr>
            </w:pPr>
          </w:p>
        </w:tc>
        <w:tc>
          <w:tcPr>
            <w:tcW w:w="460" w:type="dxa"/>
            <w:shd w:val="clear" w:color="auto" w:fill="auto"/>
            <w:noWrap w:val="0"/>
            <w:vAlign w:val="bottom"/>
          </w:tcPr>
          <w:p>
            <w:pPr>
              <w:spacing w:line="0" w:lineRule="atLeast"/>
              <w:rPr>
                <w:rFonts w:ascii="Times New Roman" w:hAnsi="Times New Roman" w:eastAsia="Times New Roman"/>
                <w:sz w:val="2"/>
              </w:rPr>
            </w:pPr>
          </w:p>
        </w:tc>
        <w:tc>
          <w:tcPr>
            <w:tcW w:w="260" w:type="dxa"/>
            <w:shd w:val="clear" w:color="auto" w:fill="auto"/>
            <w:noWrap w:val="0"/>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4" w:hRule="atLeast"/>
        </w:trPr>
        <w:tc>
          <w:tcPr>
            <w:tcW w:w="520" w:type="dxa"/>
            <w:shd w:val="clear" w:color="auto" w:fill="auto"/>
            <w:noWrap w:val="0"/>
            <w:vAlign w:val="bottom"/>
          </w:tcPr>
          <w:p>
            <w:pPr>
              <w:spacing w:line="0" w:lineRule="atLeast"/>
              <w:rPr>
                <w:rFonts w:ascii="Times New Roman" w:hAnsi="Times New Roman" w:eastAsia="Times New Roman"/>
                <w:sz w:val="5"/>
              </w:rPr>
            </w:pPr>
          </w:p>
        </w:tc>
        <w:tc>
          <w:tcPr>
            <w:tcW w:w="480" w:type="dxa"/>
            <w:vMerge w:val="restart"/>
            <w:shd w:val="clear" w:color="auto" w:fill="auto"/>
            <w:noWrap w:val="0"/>
            <w:vAlign w:val="bottom"/>
          </w:tcPr>
          <w:p>
            <w:pPr>
              <w:spacing w:line="0" w:lineRule="atLeast"/>
              <w:ind w:right="227"/>
              <w:jc w:val="right"/>
              <w:rPr>
                <w:rFonts w:ascii="Arial" w:hAnsi="Arial" w:eastAsia="Arial"/>
                <w:color w:val="0000FF"/>
                <w:sz w:val="11"/>
              </w:rPr>
            </w:pPr>
            <w:r>
              <w:rPr>
                <w:rFonts w:ascii="Arial" w:hAnsi="Arial" w:eastAsia="Arial"/>
                <w:color w:val="0000FF"/>
                <w:sz w:val="11"/>
              </w:rPr>
              <w:t>27</w:t>
            </w:r>
          </w:p>
        </w:tc>
        <w:tc>
          <w:tcPr>
            <w:tcW w:w="440" w:type="dxa"/>
            <w:vMerge w:val="continue"/>
            <w:shd w:val="clear" w:color="auto" w:fill="auto"/>
            <w:noWrap w:val="0"/>
            <w:vAlign w:val="bottom"/>
          </w:tcPr>
          <w:p>
            <w:pPr>
              <w:spacing w:line="0" w:lineRule="atLeast"/>
              <w:rPr>
                <w:rFonts w:ascii="Times New Roman" w:hAnsi="Times New Roman" w:eastAsia="Times New Roman"/>
                <w:sz w:val="5"/>
              </w:rPr>
            </w:pPr>
          </w:p>
        </w:tc>
        <w:tc>
          <w:tcPr>
            <w:tcW w:w="260" w:type="dxa"/>
            <w:shd w:val="clear" w:color="auto" w:fill="auto"/>
            <w:noWrap w:val="0"/>
            <w:vAlign w:val="bottom"/>
          </w:tcPr>
          <w:p>
            <w:pPr>
              <w:spacing w:line="0" w:lineRule="atLeast"/>
              <w:rPr>
                <w:rFonts w:ascii="Times New Roman" w:hAnsi="Times New Roman" w:eastAsia="Times New Roman"/>
                <w:sz w:val="5"/>
              </w:rPr>
            </w:pPr>
          </w:p>
        </w:tc>
        <w:tc>
          <w:tcPr>
            <w:tcW w:w="220" w:type="dxa"/>
            <w:shd w:val="clear" w:color="auto" w:fill="auto"/>
            <w:noWrap w:val="0"/>
            <w:vAlign w:val="bottom"/>
          </w:tcPr>
          <w:p>
            <w:pPr>
              <w:spacing w:line="0" w:lineRule="atLeast"/>
              <w:rPr>
                <w:rFonts w:ascii="Times New Roman" w:hAnsi="Times New Roman" w:eastAsia="Times New Roman"/>
                <w:sz w:val="5"/>
              </w:rPr>
            </w:pPr>
          </w:p>
        </w:tc>
        <w:tc>
          <w:tcPr>
            <w:tcW w:w="240" w:type="dxa"/>
            <w:shd w:val="clear" w:color="auto" w:fill="auto"/>
            <w:noWrap w:val="0"/>
            <w:vAlign w:val="bottom"/>
          </w:tcPr>
          <w:p>
            <w:pPr>
              <w:spacing w:line="0" w:lineRule="atLeast"/>
              <w:rPr>
                <w:rFonts w:ascii="Times New Roman" w:hAnsi="Times New Roman" w:eastAsia="Times New Roman"/>
                <w:sz w:val="5"/>
              </w:rPr>
            </w:pPr>
          </w:p>
        </w:tc>
        <w:tc>
          <w:tcPr>
            <w:tcW w:w="500" w:type="dxa"/>
            <w:vMerge w:val="continue"/>
            <w:shd w:val="clear" w:color="auto" w:fill="auto"/>
            <w:noWrap w:val="0"/>
            <w:vAlign w:val="bottom"/>
          </w:tcPr>
          <w:p>
            <w:pPr>
              <w:spacing w:line="0" w:lineRule="atLeast"/>
              <w:rPr>
                <w:rFonts w:ascii="Times New Roman" w:hAnsi="Times New Roman" w:eastAsia="Times New Roman"/>
                <w:sz w:val="5"/>
              </w:rPr>
            </w:pPr>
          </w:p>
        </w:tc>
        <w:tc>
          <w:tcPr>
            <w:tcW w:w="520" w:type="dxa"/>
            <w:vMerge w:val="continue"/>
            <w:shd w:val="clear" w:color="auto" w:fill="auto"/>
            <w:noWrap w:val="0"/>
            <w:vAlign w:val="bottom"/>
          </w:tcPr>
          <w:p>
            <w:pPr>
              <w:spacing w:line="0" w:lineRule="atLeast"/>
              <w:rPr>
                <w:rFonts w:ascii="Times New Roman" w:hAnsi="Times New Roman" w:eastAsia="Times New Roman"/>
                <w:sz w:val="5"/>
              </w:rPr>
            </w:pPr>
          </w:p>
        </w:tc>
        <w:tc>
          <w:tcPr>
            <w:tcW w:w="280" w:type="dxa"/>
            <w:shd w:val="clear" w:color="auto" w:fill="auto"/>
            <w:noWrap w:val="0"/>
            <w:vAlign w:val="bottom"/>
          </w:tcPr>
          <w:p>
            <w:pPr>
              <w:spacing w:line="0" w:lineRule="atLeast"/>
              <w:rPr>
                <w:rFonts w:ascii="Times New Roman" w:hAnsi="Times New Roman" w:eastAsia="Times New Roman"/>
                <w:sz w:val="5"/>
              </w:rPr>
            </w:pPr>
          </w:p>
        </w:tc>
        <w:tc>
          <w:tcPr>
            <w:tcW w:w="400" w:type="dxa"/>
            <w:shd w:val="clear" w:color="auto" w:fill="auto"/>
            <w:noWrap w:val="0"/>
            <w:vAlign w:val="bottom"/>
          </w:tcPr>
          <w:p>
            <w:pPr>
              <w:spacing w:line="0" w:lineRule="atLeast"/>
              <w:rPr>
                <w:rFonts w:ascii="Times New Roman" w:hAnsi="Times New Roman" w:eastAsia="Times New Roman"/>
                <w:sz w:val="5"/>
              </w:rPr>
            </w:pPr>
          </w:p>
        </w:tc>
        <w:tc>
          <w:tcPr>
            <w:tcW w:w="500" w:type="dxa"/>
            <w:shd w:val="clear" w:color="auto" w:fill="auto"/>
            <w:noWrap w:val="0"/>
            <w:vAlign w:val="bottom"/>
          </w:tcPr>
          <w:p>
            <w:pPr>
              <w:spacing w:line="0" w:lineRule="atLeast"/>
              <w:rPr>
                <w:rFonts w:ascii="Times New Roman" w:hAnsi="Times New Roman" w:eastAsia="Times New Roman"/>
                <w:sz w:val="5"/>
              </w:rPr>
            </w:pPr>
          </w:p>
        </w:tc>
        <w:tc>
          <w:tcPr>
            <w:tcW w:w="420" w:type="dxa"/>
            <w:shd w:val="clear" w:color="auto" w:fill="auto"/>
            <w:noWrap w:val="0"/>
            <w:vAlign w:val="bottom"/>
          </w:tcPr>
          <w:p>
            <w:pPr>
              <w:spacing w:line="0" w:lineRule="atLeast"/>
              <w:rPr>
                <w:rFonts w:ascii="Times New Roman" w:hAnsi="Times New Roman" w:eastAsia="Times New Roman"/>
                <w:sz w:val="5"/>
              </w:rPr>
            </w:pPr>
          </w:p>
        </w:tc>
        <w:tc>
          <w:tcPr>
            <w:tcW w:w="500" w:type="dxa"/>
            <w:shd w:val="clear" w:color="auto" w:fill="auto"/>
            <w:noWrap w:val="0"/>
            <w:vAlign w:val="bottom"/>
          </w:tcPr>
          <w:p>
            <w:pPr>
              <w:spacing w:line="0" w:lineRule="atLeast"/>
              <w:rPr>
                <w:rFonts w:ascii="Times New Roman" w:hAnsi="Times New Roman" w:eastAsia="Times New Roman"/>
                <w:sz w:val="5"/>
              </w:rPr>
            </w:pPr>
          </w:p>
        </w:tc>
        <w:tc>
          <w:tcPr>
            <w:tcW w:w="480" w:type="dxa"/>
            <w:shd w:val="clear" w:color="auto" w:fill="auto"/>
            <w:noWrap w:val="0"/>
            <w:vAlign w:val="bottom"/>
          </w:tcPr>
          <w:p>
            <w:pPr>
              <w:spacing w:line="0" w:lineRule="atLeast"/>
              <w:rPr>
                <w:rFonts w:ascii="Times New Roman" w:hAnsi="Times New Roman" w:eastAsia="Times New Roman"/>
                <w:sz w:val="5"/>
              </w:rPr>
            </w:pPr>
          </w:p>
        </w:tc>
        <w:tc>
          <w:tcPr>
            <w:tcW w:w="340" w:type="dxa"/>
            <w:shd w:val="clear" w:color="auto" w:fill="auto"/>
            <w:noWrap w:val="0"/>
            <w:vAlign w:val="bottom"/>
          </w:tcPr>
          <w:p>
            <w:pPr>
              <w:spacing w:line="0" w:lineRule="atLeast"/>
              <w:rPr>
                <w:rFonts w:ascii="Times New Roman" w:hAnsi="Times New Roman" w:eastAsia="Times New Roman"/>
                <w:sz w:val="5"/>
              </w:rPr>
            </w:pPr>
          </w:p>
        </w:tc>
        <w:tc>
          <w:tcPr>
            <w:tcW w:w="400" w:type="dxa"/>
            <w:shd w:val="clear" w:color="auto" w:fill="auto"/>
            <w:noWrap w:val="0"/>
            <w:vAlign w:val="bottom"/>
          </w:tcPr>
          <w:p>
            <w:pPr>
              <w:spacing w:line="0" w:lineRule="atLeast"/>
              <w:rPr>
                <w:rFonts w:ascii="Times New Roman" w:hAnsi="Times New Roman" w:eastAsia="Times New Roman"/>
                <w:sz w:val="5"/>
              </w:rPr>
            </w:pPr>
          </w:p>
        </w:tc>
        <w:tc>
          <w:tcPr>
            <w:tcW w:w="420" w:type="dxa"/>
            <w:shd w:val="clear" w:color="auto" w:fill="auto"/>
            <w:noWrap w:val="0"/>
            <w:vAlign w:val="bottom"/>
          </w:tcPr>
          <w:p>
            <w:pPr>
              <w:spacing w:line="0" w:lineRule="atLeast"/>
              <w:rPr>
                <w:rFonts w:ascii="Times New Roman" w:hAnsi="Times New Roman" w:eastAsia="Times New Roman"/>
                <w:sz w:val="5"/>
              </w:rPr>
            </w:pPr>
          </w:p>
        </w:tc>
        <w:tc>
          <w:tcPr>
            <w:tcW w:w="360" w:type="dxa"/>
            <w:shd w:val="clear" w:color="auto" w:fill="auto"/>
            <w:noWrap w:val="0"/>
            <w:vAlign w:val="bottom"/>
          </w:tcPr>
          <w:p>
            <w:pPr>
              <w:spacing w:line="0" w:lineRule="atLeast"/>
              <w:rPr>
                <w:rFonts w:ascii="Times New Roman" w:hAnsi="Times New Roman" w:eastAsia="Times New Roman"/>
                <w:sz w:val="5"/>
              </w:rPr>
            </w:pPr>
          </w:p>
        </w:tc>
        <w:tc>
          <w:tcPr>
            <w:tcW w:w="500" w:type="dxa"/>
            <w:shd w:val="clear" w:color="auto" w:fill="auto"/>
            <w:noWrap w:val="0"/>
            <w:vAlign w:val="bottom"/>
          </w:tcPr>
          <w:p>
            <w:pPr>
              <w:spacing w:line="0" w:lineRule="atLeast"/>
              <w:rPr>
                <w:rFonts w:ascii="Times New Roman" w:hAnsi="Times New Roman" w:eastAsia="Times New Roman"/>
                <w:sz w:val="5"/>
              </w:rPr>
            </w:pPr>
          </w:p>
        </w:tc>
        <w:tc>
          <w:tcPr>
            <w:tcW w:w="460" w:type="dxa"/>
            <w:shd w:val="clear" w:color="auto" w:fill="auto"/>
            <w:noWrap w:val="0"/>
            <w:vAlign w:val="bottom"/>
          </w:tcPr>
          <w:p>
            <w:pPr>
              <w:spacing w:line="0" w:lineRule="atLeast"/>
              <w:rPr>
                <w:rFonts w:ascii="Times New Roman" w:hAnsi="Times New Roman" w:eastAsia="Times New Roman"/>
                <w:sz w:val="5"/>
              </w:rPr>
            </w:pPr>
          </w:p>
        </w:tc>
        <w:tc>
          <w:tcPr>
            <w:tcW w:w="260" w:type="dxa"/>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22" w:hRule="atLeast"/>
        </w:trPr>
        <w:tc>
          <w:tcPr>
            <w:tcW w:w="520" w:type="dxa"/>
            <w:shd w:val="clear" w:color="auto" w:fill="auto"/>
            <w:noWrap w:val="0"/>
            <w:vAlign w:val="bottom"/>
          </w:tcPr>
          <w:p>
            <w:pPr>
              <w:spacing w:line="0" w:lineRule="atLeast"/>
              <w:rPr>
                <w:rFonts w:ascii="Times New Roman" w:hAnsi="Times New Roman" w:eastAsia="Times New Roman"/>
                <w:sz w:val="10"/>
              </w:rPr>
            </w:pPr>
          </w:p>
        </w:tc>
        <w:tc>
          <w:tcPr>
            <w:tcW w:w="480" w:type="dxa"/>
            <w:vMerge w:val="continue"/>
            <w:shd w:val="clear" w:color="auto" w:fill="auto"/>
            <w:noWrap w:val="0"/>
            <w:vAlign w:val="bottom"/>
          </w:tcPr>
          <w:p>
            <w:pPr>
              <w:spacing w:line="0" w:lineRule="atLeast"/>
              <w:rPr>
                <w:rFonts w:ascii="Times New Roman" w:hAnsi="Times New Roman" w:eastAsia="Times New Roman"/>
                <w:sz w:val="10"/>
              </w:rPr>
            </w:pPr>
          </w:p>
        </w:tc>
        <w:tc>
          <w:tcPr>
            <w:tcW w:w="440" w:type="dxa"/>
            <w:shd w:val="clear" w:color="auto" w:fill="auto"/>
            <w:noWrap w:val="0"/>
            <w:vAlign w:val="bottom"/>
          </w:tcPr>
          <w:p>
            <w:pPr>
              <w:spacing w:line="0" w:lineRule="atLeast"/>
              <w:rPr>
                <w:rFonts w:ascii="Times New Roman" w:hAnsi="Times New Roman" w:eastAsia="Times New Roman"/>
                <w:sz w:val="10"/>
              </w:rPr>
            </w:pPr>
          </w:p>
        </w:tc>
        <w:tc>
          <w:tcPr>
            <w:tcW w:w="260" w:type="dxa"/>
            <w:shd w:val="clear" w:color="auto" w:fill="auto"/>
            <w:noWrap w:val="0"/>
            <w:vAlign w:val="bottom"/>
          </w:tcPr>
          <w:p>
            <w:pPr>
              <w:spacing w:line="0" w:lineRule="atLeast"/>
              <w:rPr>
                <w:rFonts w:ascii="Times New Roman" w:hAnsi="Times New Roman" w:eastAsia="Times New Roman"/>
                <w:sz w:val="10"/>
              </w:rPr>
            </w:pPr>
          </w:p>
        </w:tc>
        <w:tc>
          <w:tcPr>
            <w:tcW w:w="220" w:type="dxa"/>
            <w:vMerge w:val="restart"/>
            <w:shd w:val="clear" w:color="auto" w:fill="auto"/>
            <w:noWrap w:val="0"/>
            <w:vAlign w:val="bottom"/>
          </w:tcPr>
          <w:p>
            <w:pPr>
              <w:spacing w:line="0" w:lineRule="atLeast"/>
              <w:ind w:right="47"/>
              <w:jc w:val="right"/>
              <w:rPr>
                <w:rFonts w:ascii="Arial" w:hAnsi="Arial" w:eastAsia="Arial"/>
                <w:color w:val="0000FF"/>
                <w:w w:val="81"/>
                <w:sz w:val="11"/>
              </w:rPr>
            </w:pPr>
            <w:r>
              <w:rPr>
                <w:rFonts w:ascii="Arial" w:hAnsi="Arial" w:eastAsia="Arial"/>
                <w:color w:val="0000FF"/>
                <w:w w:val="81"/>
                <w:sz w:val="11"/>
              </w:rPr>
              <w:t>53</w:t>
            </w:r>
          </w:p>
        </w:tc>
        <w:tc>
          <w:tcPr>
            <w:tcW w:w="240" w:type="dxa"/>
            <w:shd w:val="clear" w:color="auto" w:fill="auto"/>
            <w:noWrap w:val="0"/>
            <w:vAlign w:val="bottom"/>
          </w:tcPr>
          <w:p>
            <w:pPr>
              <w:spacing w:line="0" w:lineRule="atLeast"/>
              <w:rPr>
                <w:rFonts w:ascii="Times New Roman" w:hAnsi="Times New Roman" w:eastAsia="Times New Roman"/>
                <w:sz w:val="10"/>
              </w:rPr>
            </w:pPr>
          </w:p>
        </w:tc>
        <w:tc>
          <w:tcPr>
            <w:tcW w:w="500" w:type="dxa"/>
            <w:shd w:val="clear" w:color="auto" w:fill="auto"/>
            <w:noWrap w:val="0"/>
            <w:vAlign w:val="bottom"/>
          </w:tcPr>
          <w:p>
            <w:pPr>
              <w:spacing w:line="122" w:lineRule="exact"/>
              <w:ind w:right="287"/>
              <w:jc w:val="right"/>
              <w:rPr>
                <w:rFonts w:ascii="Arial" w:hAnsi="Arial" w:eastAsia="Arial"/>
                <w:color w:val="0000FF"/>
                <w:sz w:val="11"/>
              </w:rPr>
            </w:pPr>
            <w:r>
              <w:rPr>
                <w:rFonts w:ascii="Arial" w:hAnsi="Arial" w:eastAsia="Arial"/>
                <w:color w:val="0000FF"/>
                <w:sz w:val="11"/>
              </w:rPr>
              <w:t>65</w:t>
            </w:r>
          </w:p>
        </w:tc>
        <w:tc>
          <w:tcPr>
            <w:tcW w:w="520" w:type="dxa"/>
            <w:shd w:val="clear" w:color="auto" w:fill="auto"/>
            <w:noWrap w:val="0"/>
            <w:vAlign w:val="bottom"/>
          </w:tcPr>
          <w:p>
            <w:pPr>
              <w:spacing w:line="113" w:lineRule="exact"/>
              <w:ind w:right="287"/>
              <w:jc w:val="right"/>
              <w:rPr>
                <w:rFonts w:ascii="Arial" w:hAnsi="Arial" w:eastAsia="Arial"/>
                <w:color w:val="0000FF"/>
                <w:sz w:val="11"/>
              </w:rPr>
            </w:pPr>
            <w:r>
              <w:rPr>
                <w:rFonts w:ascii="Arial" w:hAnsi="Arial" w:eastAsia="Arial"/>
                <w:color w:val="0000FF"/>
                <w:sz w:val="11"/>
              </w:rPr>
              <w:t>77</w:t>
            </w:r>
          </w:p>
        </w:tc>
        <w:tc>
          <w:tcPr>
            <w:tcW w:w="280" w:type="dxa"/>
            <w:shd w:val="clear" w:color="auto" w:fill="auto"/>
            <w:noWrap w:val="0"/>
            <w:vAlign w:val="bottom"/>
          </w:tcPr>
          <w:p>
            <w:pPr>
              <w:spacing w:line="0" w:lineRule="atLeast"/>
              <w:rPr>
                <w:rFonts w:ascii="Times New Roman" w:hAnsi="Times New Roman" w:eastAsia="Times New Roman"/>
                <w:sz w:val="10"/>
              </w:rPr>
            </w:pPr>
          </w:p>
        </w:tc>
        <w:tc>
          <w:tcPr>
            <w:tcW w:w="400" w:type="dxa"/>
            <w:vMerge w:val="restart"/>
            <w:shd w:val="clear" w:color="auto" w:fill="auto"/>
            <w:noWrap w:val="0"/>
            <w:vAlign w:val="bottom"/>
          </w:tcPr>
          <w:p>
            <w:pPr>
              <w:spacing w:line="0" w:lineRule="atLeast"/>
              <w:ind w:right="207"/>
              <w:jc w:val="right"/>
              <w:rPr>
                <w:rFonts w:ascii="Arial" w:hAnsi="Arial" w:eastAsia="Arial"/>
                <w:color w:val="0000FF"/>
                <w:w w:val="97"/>
                <w:sz w:val="11"/>
              </w:rPr>
            </w:pPr>
            <w:r>
              <w:rPr>
                <w:rFonts w:ascii="Arial" w:hAnsi="Arial" w:eastAsia="Arial"/>
                <w:color w:val="0000FF"/>
                <w:w w:val="97"/>
                <w:sz w:val="11"/>
              </w:rPr>
              <w:t>95</w:t>
            </w:r>
          </w:p>
        </w:tc>
        <w:tc>
          <w:tcPr>
            <w:tcW w:w="500" w:type="dxa"/>
            <w:shd w:val="clear" w:color="auto" w:fill="auto"/>
            <w:noWrap w:val="0"/>
            <w:vAlign w:val="bottom"/>
          </w:tcPr>
          <w:p>
            <w:pPr>
              <w:spacing w:line="0" w:lineRule="atLeast"/>
              <w:rPr>
                <w:rFonts w:ascii="Times New Roman" w:hAnsi="Times New Roman" w:eastAsia="Times New Roman"/>
                <w:sz w:val="10"/>
              </w:rPr>
            </w:pPr>
          </w:p>
        </w:tc>
        <w:tc>
          <w:tcPr>
            <w:tcW w:w="420" w:type="dxa"/>
            <w:shd w:val="clear" w:color="auto" w:fill="auto"/>
            <w:noWrap w:val="0"/>
            <w:vAlign w:val="bottom"/>
          </w:tcPr>
          <w:p>
            <w:pPr>
              <w:spacing w:line="0" w:lineRule="atLeast"/>
              <w:rPr>
                <w:rFonts w:ascii="Times New Roman" w:hAnsi="Times New Roman" w:eastAsia="Times New Roman"/>
                <w:sz w:val="10"/>
              </w:rPr>
            </w:pPr>
          </w:p>
        </w:tc>
        <w:tc>
          <w:tcPr>
            <w:tcW w:w="500" w:type="dxa"/>
            <w:shd w:val="clear" w:color="auto" w:fill="auto"/>
            <w:noWrap w:val="0"/>
            <w:vAlign w:val="bottom"/>
          </w:tcPr>
          <w:p>
            <w:pPr>
              <w:spacing w:line="0" w:lineRule="atLeast"/>
              <w:rPr>
                <w:rFonts w:ascii="Times New Roman" w:hAnsi="Times New Roman" w:eastAsia="Times New Roman"/>
                <w:sz w:val="10"/>
              </w:rPr>
            </w:pPr>
          </w:p>
        </w:tc>
        <w:tc>
          <w:tcPr>
            <w:tcW w:w="480" w:type="dxa"/>
            <w:shd w:val="clear" w:color="auto" w:fill="auto"/>
            <w:noWrap w:val="0"/>
            <w:vAlign w:val="bottom"/>
          </w:tcPr>
          <w:p>
            <w:pPr>
              <w:spacing w:line="0" w:lineRule="atLeast"/>
              <w:rPr>
                <w:rFonts w:ascii="Times New Roman" w:hAnsi="Times New Roman" w:eastAsia="Times New Roman"/>
                <w:sz w:val="10"/>
              </w:rPr>
            </w:pPr>
          </w:p>
        </w:tc>
        <w:tc>
          <w:tcPr>
            <w:tcW w:w="340" w:type="dxa"/>
            <w:shd w:val="clear" w:color="auto" w:fill="auto"/>
            <w:noWrap w:val="0"/>
            <w:vAlign w:val="bottom"/>
          </w:tcPr>
          <w:p>
            <w:pPr>
              <w:spacing w:line="0" w:lineRule="atLeast"/>
              <w:rPr>
                <w:rFonts w:ascii="Times New Roman" w:hAnsi="Times New Roman" w:eastAsia="Times New Roman"/>
                <w:sz w:val="10"/>
              </w:rPr>
            </w:pPr>
          </w:p>
        </w:tc>
        <w:tc>
          <w:tcPr>
            <w:tcW w:w="400" w:type="dxa"/>
            <w:shd w:val="clear" w:color="auto" w:fill="auto"/>
            <w:noWrap w:val="0"/>
            <w:vAlign w:val="bottom"/>
          </w:tcPr>
          <w:p>
            <w:pPr>
              <w:spacing w:line="0" w:lineRule="atLeast"/>
              <w:rPr>
                <w:rFonts w:ascii="Times New Roman" w:hAnsi="Times New Roman" w:eastAsia="Times New Roman"/>
                <w:sz w:val="10"/>
              </w:rPr>
            </w:pPr>
          </w:p>
        </w:tc>
        <w:tc>
          <w:tcPr>
            <w:tcW w:w="420" w:type="dxa"/>
            <w:shd w:val="clear" w:color="auto" w:fill="auto"/>
            <w:noWrap w:val="0"/>
            <w:vAlign w:val="bottom"/>
          </w:tcPr>
          <w:p>
            <w:pPr>
              <w:spacing w:line="0" w:lineRule="atLeast"/>
              <w:rPr>
                <w:rFonts w:ascii="Times New Roman" w:hAnsi="Times New Roman" w:eastAsia="Times New Roman"/>
                <w:sz w:val="10"/>
              </w:rPr>
            </w:pPr>
          </w:p>
        </w:tc>
        <w:tc>
          <w:tcPr>
            <w:tcW w:w="360" w:type="dxa"/>
            <w:shd w:val="clear" w:color="auto" w:fill="auto"/>
            <w:noWrap w:val="0"/>
            <w:vAlign w:val="bottom"/>
          </w:tcPr>
          <w:p>
            <w:pPr>
              <w:spacing w:line="0" w:lineRule="atLeast"/>
              <w:rPr>
                <w:rFonts w:ascii="Times New Roman" w:hAnsi="Times New Roman" w:eastAsia="Times New Roman"/>
                <w:sz w:val="10"/>
              </w:rPr>
            </w:pPr>
          </w:p>
        </w:tc>
        <w:tc>
          <w:tcPr>
            <w:tcW w:w="500" w:type="dxa"/>
            <w:shd w:val="clear" w:color="auto" w:fill="auto"/>
            <w:noWrap w:val="0"/>
            <w:vAlign w:val="bottom"/>
          </w:tcPr>
          <w:p>
            <w:pPr>
              <w:spacing w:line="0" w:lineRule="atLeast"/>
              <w:rPr>
                <w:rFonts w:ascii="Times New Roman" w:hAnsi="Times New Roman" w:eastAsia="Times New Roman"/>
                <w:sz w:val="10"/>
              </w:rPr>
            </w:pPr>
          </w:p>
        </w:tc>
        <w:tc>
          <w:tcPr>
            <w:tcW w:w="460" w:type="dxa"/>
            <w:shd w:val="clear" w:color="auto" w:fill="auto"/>
            <w:noWrap w:val="0"/>
            <w:vAlign w:val="bottom"/>
          </w:tcPr>
          <w:p>
            <w:pPr>
              <w:spacing w:line="0" w:lineRule="atLeast"/>
              <w:rPr>
                <w:rFonts w:ascii="Times New Roman" w:hAnsi="Times New Roman" w:eastAsia="Times New Roman"/>
                <w:sz w:val="10"/>
              </w:rPr>
            </w:pPr>
          </w:p>
        </w:tc>
        <w:tc>
          <w:tcPr>
            <w:tcW w:w="260" w:type="dxa"/>
            <w:shd w:val="clear" w:color="auto" w:fill="auto"/>
            <w:noWrap w:val="0"/>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2" w:hRule="atLeast"/>
        </w:trPr>
        <w:tc>
          <w:tcPr>
            <w:tcW w:w="520" w:type="dxa"/>
            <w:shd w:val="clear" w:color="auto" w:fill="auto"/>
            <w:noWrap w:val="0"/>
            <w:vAlign w:val="bottom"/>
          </w:tcPr>
          <w:p>
            <w:pPr>
              <w:spacing w:line="0" w:lineRule="atLeast"/>
              <w:rPr>
                <w:rFonts w:ascii="Times New Roman" w:hAnsi="Times New Roman" w:eastAsia="Times New Roman"/>
                <w:sz w:val="5"/>
              </w:rPr>
            </w:pPr>
          </w:p>
        </w:tc>
        <w:tc>
          <w:tcPr>
            <w:tcW w:w="480" w:type="dxa"/>
            <w:vMerge w:val="restart"/>
            <w:shd w:val="clear" w:color="auto" w:fill="auto"/>
            <w:noWrap w:val="0"/>
            <w:vAlign w:val="bottom"/>
          </w:tcPr>
          <w:p>
            <w:pPr>
              <w:spacing w:line="0" w:lineRule="atLeast"/>
              <w:ind w:right="47"/>
              <w:jc w:val="right"/>
              <w:rPr>
                <w:rFonts w:ascii="Arial" w:hAnsi="Arial" w:eastAsia="Arial"/>
                <w:color w:val="0000FF"/>
                <w:sz w:val="11"/>
              </w:rPr>
            </w:pPr>
            <w:r>
              <w:rPr>
                <w:rFonts w:ascii="Arial" w:hAnsi="Arial" w:eastAsia="Arial"/>
                <w:color w:val="0000FF"/>
                <w:sz w:val="11"/>
              </w:rPr>
              <w:t>31</w:t>
            </w:r>
          </w:p>
        </w:tc>
        <w:tc>
          <w:tcPr>
            <w:tcW w:w="440" w:type="dxa"/>
            <w:shd w:val="clear" w:color="auto" w:fill="auto"/>
            <w:noWrap w:val="0"/>
            <w:vAlign w:val="bottom"/>
          </w:tcPr>
          <w:p>
            <w:pPr>
              <w:spacing w:line="0" w:lineRule="atLeast"/>
              <w:rPr>
                <w:rFonts w:ascii="Times New Roman" w:hAnsi="Times New Roman" w:eastAsia="Times New Roman"/>
                <w:sz w:val="5"/>
              </w:rPr>
            </w:pPr>
          </w:p>
        </w:tc>
        <w:tc>
          <w:tcPr>
            <w:tcW w:w="260" w:type="dxa"/>
            <w:shd w:val="clear" w:color="auto" w:fill="auto"/>
            <w:noWrap w:val="0"/>
            <w:vAlign w:val="bottom"/>
          </w:tcPr>
          <w:p>
            <w:pPr>
              <w:spacing w:line="0" w:lineRule="atLeast"/>
              <w:rPr>
                <w:rFonts w:ascii="Times New Roman" w:hAnsi="Times New Roman" w:eastAsia="Times New Roman"/>
                <w:sz w:val="5"/>
              </w:rPr>
            </w:pPr>
          </w:p>
        </w:tc>
        <w:tc>
          <w:tcPr>
            <w:tcW w:w="220" w:type="dxa"/>
            <w:vMerge w:val="continue"/>
            <w:shd w:val="clear" w:color="auto" w:fill="auto"/>
            <w:noWrap w:val="0"/>
            <w:vAlign w:val="bottom"/>
          </w:tcPr>
          <w:p>
            <w:pPr>
              <w:spacing w:line="0" w:lineRule="atLeast"/>
              <w:rPr>
                <w:rFonts w:ascii="Times New Roman" w:hAnsi="Times New Roman" w:eastAsia="Times New Roman"/>
                <w:sz w:val="5"/>
              </w:rPr>
            </w:pPr>
          </w:p>
        </w:tc>
        <w:tc>
          <w:tcPr>
            <w:tcW w:w="240" w:type="dxa"/>
            <w:vMerge w:val="restart"/>
            <w:shd w:val="clear" w:color="auto" w:fill="auto"/>
            <w:noWrap w:val="0"/>
            <w:vAlign w:val="bottom"/>
          </w:tcPr>
          <w:p>
            <w:pPr>
              <w:spacing w:line="0" w:lineRule="atLeast"/>
              <w:ind w:right="67"/>
              <w:jc w:val="right"/>
              <w:rPr>
                <w:rFonts w:ascii="Arial" w:hAnsi="Arial" w:eastAsia="Arial"/>
                <w:color w:val="0000FF"/>
                <w:w w:val="81"/>
                <w:sz w:val="11"/>
              </w:rPr>
            </w:pPr>
            <w:r>
              <w:rPr>
                <w:rFonts w:ascii="Arial" w:hAnsi="Arial" w:eastAsia="Arial"/>
                <w:color w:val="0000FF"/>
                <w:w w:val="81"/>
                <w:sz w:val="11"/>
              </w:rPr>
              <w:t>58</w:t>
            </w:r>
          </w:p>
        </w:tc>
        <w:tc>
          <w:tcPr>
            <w:tcW w:w="500" w:type="dxa"/>
            <w:vMerge w:val="restart"/>
            <w:shd w:val="clear" w:color="auto" w:fill="auto"/>
            <w:noWrap w:val="0"/>
            <w:vAlign w:val="bottom"/>
          </w:tcPr>
          <w:p>
            <w:pPr>
              <w:spacing w:line="0" w:lineRule="atLeast"/>
              <w:ind w:right="27"/>
              <w:jc w:val="right"/>
              <w:rPr>
                <w:rFonts w:ascii="Arial" w:hAnsi="Arial" w:eastAsia="Arial"/>
                <w:color w:val="0000FF"/>
                <w:sz w:val="11"/>
              </w:rPr>
            </w:pPr>
            <w:r>
              <w:rPr>
                <w:rFonts w:ascii="Arial" w:hAnsi="Arial" w:eastAsia="Arial"/>
                <w:color w:val="0000FF"/>
                <w:sz w:val="11"/>
              </w:rPr>
              <w:t>71</w:t>
            </w:r>
          </w:p>
        </w:tc>
        <w:tc>
          <w:tcPr>
            <w:tcW w:w="520" w:type="dxa"/>
            <w:vMerge w:val="restart"/>
            <w:shd w:val="clear" w:color="auto" w:fill="auto"/>
            <w:noWrap w:val="0"/>
            <w:vAlign w:val="bottom"/>
          </w:tcPr>
          <w:p>
            <w:pPr>
              <w:spacing w:line="0" w:lineRule="atLeast"/>
              <w:ind w:right="107"/>
              <w:jc w:val="right"/>
              <w:rPr>
                <w:rFonts w:ascii="Arial" w:hAnsi="Arial" w:eastAsia="Arial"/>
                <w:color w:val="0000FF"/>
                <w:sz w:val="11"/>
              </w:rPr>
            </w:pPr>
            <w:r>
              <w:rPr>
                <w:rFonts w:ascii="Arial" w:hAnsi="Arial" w:eastAsia="Arial"/>
                <w:color w:val="0000FF"/>
                <w:sz w:val="11"/>
              </w:rPr>
              <w:t>81</w:t>
            </w:r>
          </w:p>
        </w:tc>
        <w:tc>
          <w:tcPr>
            <w:tcW w:w="280" w:type="dxa"/>
            <w:shd w:val="clear" w:color="auto" w:fill="auto"/>
            <w:noWrap w:val="0"/>
            <w:vAlign w:val="bottom"/>
          </w:tcPr>
          <w:p>
            <w:pPr>
              <w:spacing w:line="0" w:lineRule="atLeast"/>
              <w:rPr>
                <w:rFonts w:ascii="Times New Roman" w:hAnsi="Times New Roman" w:eastAsia="Times New Roman"/>
                <w:sz w:val="5"/>
              </w:rPr>
            </w:pPr>
          </w:p>
        </w:tc>
        <w:tc>
          <w:tcPr>
            <w:tcW w:w="400" w:type="dxa"/>
            <w:vMerge w:val="continue"/>
            <w:shd w:val="clear" w:color="auto" w:fill="auto"/>
            <w:noWrap w:val="0"/>
            <w:vAlign w:val="bottom"/>
          </w:tcPr>
          <w:p>
            <w:pPr>
              <w:spacing w:line="0" w:lineRule="atLeast"/>
              <w:rPr>
                <w:rFonts w:ascii="Times New Roman" w:hAnsi="Times New Roman" w:eastAsia="Times New Roman"/>
                <w:sz w:val="5"/>
              </w:rPr>
            </w:pPr>
          </w:p>
        </w:tc>
        <w:tc>
          <w:tcPr>
            <w:tcW w:w="500" w:type="dxa"/>
            <w:vMerge w:val="restart"/>
            <w:shd w:val="clear" w:color="auto" w:fill="auto"/>
            <w:noWrap w:val="0"/>
            <w:vAlign w:val="bottom"/>
          </w:tcPr>
          <w:p>
            <w:pPr>
              <w:spacing w:line="119" w:lineRule="exact"/>
              <w:ind w:right="47"/>
              <w:jc w:val="right"/>
              <w:rPr>
                <w:rFonts w:ascii="Arial" w:hAnsi="Arial" w:eastAsia="Arial"/>
                <w:color w:val="0000FF"/>
                <w:sz w:val="11"/>
              </w:rPr>
            </w:pPr>
            <w:r>
              <w:rPr>
                <w:rFonts w:ascii="Arial" w:hAnsi="Arial" w:eastAsia="Arial"/>
                <w:color w:val="0000FF"/>
                <w:sz w:val="11"/>
              </w:rPr>
              <w:t>110</w:t>
            </w:r>
          </w:p>
        </w:tc>
        <w:tc>
          <w:tcPr>
            <w:tcW w:w="420" w:type="dxa"/>
            <w:shd w:val="clear" w:color="auto" w:fill="auto"/>
            <w:noWrap w:val="0"/>
            <w:vAlign w:val="bottom"/>
          </w:tcPr>
          <w:p>
            <w:pPr>
              <w:spacing w:line="0" w:lineRule="atLeast"/>
              <w:rPr>
                <w:rFonts w:ascii="Times New Roman" w:hAnsi="Times New Roman" w:eastAsia="Times New Roman"/>
                <w:sz w:val="5"/>
              </w:rPr>
            </w:pPr>
          </w:p>
        </w:tc>
        <w:tc>
          <w:tcPr>
            <w:tcW w:w="500" w:type="dxa"/>
            <w:vMerge w:val="restart"/>
            <w:shd w:val="clear" w:color="auto" w:fill="auto"/>
            <w:noWrap w:val="0"/>
            <w:vAlign w:val="bottom"/>
          </w:tcPr>
          <w:p>
            <w:pPr>
              <w:spacing w:line="119" w:lineRule="exact"/>
              <w:ind w:right="207"/>
              <w:jc w:val="right"/>
              <w:rPr>
                <w:rFonts w:ascii="Arial" w:hAnsi="Arial" w:eastAsia="Arial"/>
                <w:color w:val="0000FF"/>
                <w:sz w:val="11"/>
              </w:rPr>
            </w:pPr>
            <w:r>
              <w:rPr>
                <w:rFonts w:ascii="Arial" w:hAnsi="Arial" w:eastAsia="Arial"/>
                <w:color w:val="0000FF"/>
                <w:sz w:val="11"/>
              </w:rPr>
              <w:t>128</w:t>
            </w:r>
          </w:p>
        </w:tc>
        <w:tc>
          <w:tcPr>
            <w:tcW w:w="480" w:type="dxa"/>
            <w:vMerge w:val="restart"/>
            <w:shd w:val="clear" w:color="auto" w:fill="auto"/>
            <w:noWrap w:val="0"/>
            <w:vAlign w:val="bottom"/>
          </w:tcPr>
          <w:p>
            <w:pPr>
              <w:spacing w:line="0" w:lineRule="atLeast"/>
              <w:ind w:right="127"/>
              <w:jc w:val="right"/>
              <w:rPr>
                <w:rFonts w:ascii="Arial" w:hAnsi="Arial" w:eastAsia="Arial"/>
                <w:color w:val="0000FF"/>
                <w:sz w:val="11"/>
              </w:rPr>
            </w:pPr>
            <w:r>
              <w:rPr>
                <w:rFonts w:ascii="Arial" w:hAnsi="Arial" w:eastAsia="Arial"/>
                <w:color w:val="0000FF"/>
                <w:sz w:val="11"/>
              </w:rPr>
              <w:t>141</w:t>
            </w:r>
          </w:p>
        </w:tc>
        <w:tc>
          <w:tcPr>
            <w:tcW w:w="340" w:type="dxa"/>
            <w:vMerge w:val="restart"/>
            <w:shd w:val="clear" w:color="auto" w:fill="auto"/>
            <w:noWrap w:val="0"/>
            <w:vAlign w:val="bottom"/>
          </w:tcPr>
          <w:p>
            <w:pPr>
              <w:spacing w:line="0" w:lineRule="atLeast"/>
              <w:ind w:right="7"/>
              <w:jc w:val="right"/>
              <w:rPr>
                <w:rFonts w:ascii="Arial" w:hAnsi="Arial" w:eastAsia="Arial"/>
                <w:color w:val="0000FF"/>
                <w:sz w:val="11"/>
              </w:rPr>
            </w:pPr>
            <w:r>
              <w:rPr>
                <w:rFonts w:ascii="Arial" w:hAnsi="Arial" w:eastAsia="Arial"/>
                <w:color w:val="0000FF"/>
                <w:sz w:val="11"/>
              </w:rPr>
              <w:t>152</w:t>
            </w:r>
          </w:p>
        </w:tc>
        <w:tc>
          <w:tcPr>
            <w:tcW w:w="400" w:type="dxa"/>
            <w:vMerge w:val="restart"/>
            <w:shd w:val="clear" w:color="auto" w:fill="auto"/>
            <w:noWrap w:val="0"/>
            <w:vAlign w:val="bottom"/>
          </w:tcPr>
          <w:p>
            <w:pPr>
              <w:spacing w:line="119" w:lineRule="exact"/>
              <w:ind w:right="107"/>
              <w:jc w:val="right"/>
              <w:rPr>
                <w:rFonts w:ascii="Arial" w:hAnsi="Arial" w:eastAsia="Arial"/>
                <w:color w:val="0000FF"/>
                <w:sz w:val="11"/>
              </w:rPr>
            </w:pPr>
            <w:r>
              <w:rPr>
                <w:rFonts w:ascii="Arial" w:hAnsi="Arial" w:eastAsia="Arial"/>
                <w:color w:val="0000FF"/>
                <w:sz w:val="11"/>
              </w:rPr>
              <w:t>159</w:t>
            </w:r>
          </w:p>
        </w:tc>
        <w:tc>
          <w:tcPr>
            <w:tcW w:w="420" w:type="dxa"/>
            <w:shd w:val="clear" w:color="auto" w:fill="auto"/>
            <w:noWrap w:val="0"/>
            <w:vAlign w:val="bottom"/>
          </w:tcPr>
          <w:p>
            <w:pPr>
              <w:spacing w:line="0" w:lineRule="atLeast"/>
              <w:rPr>
                <w:rFonts w:ascii="Times New Roman" w:hAnsi="Times New Roman" w:eastAsia="Times New Roman"/>
                <w:sz w:val="5"/>
              </w:rPr>
            </w:pPr>
          </w:p>
        </w:tc>
        <w:tc>
          <w:tcPr>
            <w:tcW w:w="360" w:type="dxa"/>
            <w:shd w:val="clear" w:color="auto" w:fill="auto"/>
            <w:noWrap w:val="0"/>
            <w:vAlign w:val="bottom"/>
          </w:tcPr>
          <w:p>
            <w:pPr>
              <w:spacing w:line="0" w:lineRule="atLeast"/>
              <w:rPr>
                <w:rFonts w:ascii="Times New Roman" w:hAnsi="Times New Roman" w:eastAsia="Times New Roman"/>
                <w:sz w:val="5"/>
              </w:rPr>
            </w:pPr>
          </w:p>
        </w:tc>
        <w:tc>
          <w:tcPr>
            <w:tcW w:w="500" w:type="dxa"/>
            <w:vMerge w:val="restart"/>
            <w:shd w:val="clear" w:color="auto" w:fill="auto"/>
            <w:noWrap w:val="0"/>
            <w:vAlign w:val="bottom"/>
          </w:tcPr>
          <w:p>
            <w:pPr>
              <w:spacing w:line="0" w:lineRule="atLeast"/>
              <w:ind w:right="207"/>
              <w:jc w:val="right"/>
              <w:rPr>
                <w:rFonts w:ascii="Arial" w:hAnsi="Arial" w:eastAsia="Arial"/>
                <w:color w:val="0000FF"/>
                <w:sz w:val="11"/>
              </w:rPr>
            </w:pPr>
            <w:r>
              <w:rPr>
                <w:rFonts w:ascii="Arial" w:hAnsi="Arial" w:eastAsia="Arial"/>
                <w:color w:val="0000FF"/>
                <w:sz w:val="11"/>
              </w:rPr>
              <w:t>187</w:t>
            </w:r>
          </w:p>
        </w:tc>
        <w:tc>
          <w:tcPr>
            <w:tcW w:w="460" w:type="dxa"/>
            <w:shd w:val="clear" w:color="auto" w:fill="auto"/>
            <w:noWrap w:val="0"/>
            <w:vAlign w:val="bottom"/>
          </w:tcPr>
          <w:p>
            <w:pPr>
              <w:spacing w:line="0" w:lineRule="atLeast"/>
              <w:rPr>
                <w:rFonts w:ascii="Times New Roman" w:hAnsi="Times New Roman" w:eastAsia="Times New Roman"/>
                <w:sz w:val="5"/>
              </w:rPr>
            </w:pPr>
          </w:p>
        </w:tc>
        <w:tc>
          <w:tcPr>
            <w:tcW w:w="260" w:type="dxa"/>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7" w:hRule="atLeast"/>
        </w:trPr>
        <w:tc>
          <w:tcPr>
            <w:tcW w:w="520" w:type="dxa"/>
            <w:vMerge w:val="restart"/>
            <w:shd w:val="clear" w:color="auto" w:fill="auto"/>
            <w:noWrap w:val="0"/>
            <w:vAlign w:val="bottom"/>
          </w:tcPr>
          <w:p>
            <w:pPr>
              <w:spacing w:line="120" w:lineRule="exact"/>
              <w:ind w:right="307"/>
              <w:jc w:val="right"/>
              <w:rPr>
                <w:rFonts w:ascii="Arial" w:hAnsi="Arial" w:eastAsia="Arial"/>
                <w:sz w:val="11"/>
              </w:rPr>
            </w:pPr>
            <w:r>
              <w:rPr>
                <w:rFonts w:ascii="Arial" w:hAnsi="Arial" w:eastAsia="Arial"/>
                <w:sz w:val="11"/>
              </w:rPr>
              <w:t>0</w:t>
            </w:r>
          </w:p>
        </w:tc>
        <w:tc>
          <w:tcPr>
            <w:tcW w:w="480" w:type="dxa"/>
            <w:vMerge w:val="continue"/>
            <w:shd w:val="clear" w:color="auto" w:fill="auto"/>
            <w:noWrap w:val="0"/>
            <w:vAlign w:val="bottom"/>
          </w:tcPr>
          <w:p>
            <w:pPr>
              <w:spacing w:line="0" w:lineRule="atLeast"/>
              <w:rPr>
                <w:rFonts w:ascii="Times New Roman" w:hAnsi="Times New Roman" w:eastAsia="Times New Roman"/>
                <w:sz w:val="5"/>
              </w:rPr>
            </w:pPr>
          </w:p>
        </w:tc>
        <w:tc>
          <w:tcPr>
            <w:tcW w:w="440" w:type="dxa"/>
            <w:shd w:val="clear" w:color="auto" w:fill="auto"/>
            <w:noWrap w:val="0"/>
            <w:vAlign w:val="bottom"/>
          </w:tcPr>
          <w:p>
            <w:pPr>
              <w:spacing w:line="0" w:lineRule="atLeast"/>
              <w:rPr>
                <w:rFonts w:ascii="Times New Roman" w:hAnsi="Times New Roman" w:eastAsia="Times New Roman"/>
                <w:sz w:val="5"/>
              </w:rPr>
            </w:pPr>
          </w:p>
        </w:tc>
        <w:tc>
          <w:tcPr>
            <w:tcW w:w="260" w:type="dxa"/>
            <w:shd w:val="clear" w:color="auto" w:fill="auto"/>
            <w:noWrap w:val="0"/>
            <w:vAlign w:val="bottom"/>
          </w:tcPr>
          <w:p>
            <w:pPr>
              <w:spacing w:line="0" w:lineRule="atLeast"/>
              <w:rPr>
                <w:rFonts w:ascii="Times New Roman" w:hAnsi="Times New Roman" w:eastAsia="Times New Roman"/>
                <w:sz w:val="5"/>
              </w:rPr>
            </w:pPr>
          </w:p>
        </w:tc>
        <w:tc>
          <w:tcPr>
            <w:tcW w:w="220" w:type="dxa"/>
            <w:shd w:val="clear" w:color="auto" w:fill="auto"/>
            <w:noWrap w:val="0"/>
            <w:vAlign w:val="bottom"/>
          </w:tcPr>
          <w:p>
            <w:pPr>
              <w:spacing w:line="0" w:lineRule="atLeast"/>
              <w:rPr>
                <w:rFonts w:ascii="Times New Roman" w:hAnsi="Times New Roman" w:eastAsia="Times New Roman"/>
                <w:sz w:val="5"/>
              </w:rPr>
            </w:pPr>
          </w:p>
        </w:tc>
        <w:tc>
          <w:tcPr>
            <w:tcW w:w="240" w:type="dxa"/>
            <w:vMerge w:val="continue"/>
            <w:shd w:val="clear" w:color="auto" w:fill="auto"/>
            <w:noWrap w:val="0"/>
            <w:vAlign w:val="bottom"/>
          </w:tcPr>
          <w:p>
            <w:pPr>
              <w:spacing w:line="0" w:lineRule="atLeast"/>
              <w:rPr>
                <w:rFonts w:ascii="Times New Roman" w:hAnsi="Times New Roman" w:eastAsia="Times New Roman"/>
                <w:sz w:val="5"/>
              </w:rPr>
            </w:pPr>
          </w:p>
        </w:tc>
        <w:tc>
          <w:tcPr>
            <w:tcW w:w="500" w:type="dxa"/>
            <w:vMerge w:val="continue"/>
            <w:shd w:val="clear" w:color="auto" w:fill="auto"/>
            <w:noWrap w:val="0"/>
            <w:vAlign w:val="bottom"/>
          </w:tcPr>
          <w:p>
            <w:pPr>
              <w:spacing w:line="0" w:lineRule="atLeast"/>
              <w:rPr>
                <w:rFonts w:ascii="Times New Roman" w:hAnsi="Times New Roman" w:eastAsia="Times New Roman"/>
                <w:sz w:val="5"/>
              </w:rPr>
            </w:pPr>
          </w:p>
        </w:tc>
        <w:tc>
          <w:tcPr>
            <w:tcW w:w="520" w:type="dxa"/>
            <w:vMerge w:val="continue"/>
            <w:shd w:val="clear" w:color="auto" w:fill="auto"/>
            <w:noWrap w:val="0"/>
            <w:vAlign w:val="bottom"/>
          </w:tcPr>
          <w:p>
            <w:pPr>
              <w:spacing w:line="0" w:lineRule="atLeast"/>
              <w:rPr>
                <w:rFonts w:ascii="Times New Roman" w:hAnsi="Times New Roman" w:eastAsia="Times New Roman"/>
                <w:sz w:val="5"/>
              </w:rPr>
            </w:pPr>
          </w:p>
        </w:tc>
        <w:tc>
          <w:tcPr>
            <w:tcW w:w="280" w:type="dxa"/>
            <w:shd w:val="clear" w:color="auto" w:fill="auto"/>
            <w:noWrap w:val="0"/>
            <w:vAlign w:val="bottom"/>
          </w:tcPr>
          <w:p>
            <w:pPr>
              <w:spacing w:line="0" w:lineRule="atLeast"/>
              <w:rPr>
                <w:rFonts w:ascii="Times New Roman" w:hAnsi="Times New Roman" w:eastAsia="Times New Roman"/>
                <w:sz w:val="5"/>
              </w:rPr>
            </w:pPr>
          </w:p>
        </w:tc>
        <w:tc>
          <w:tcPr>
            <w:tcW w:w="400" w:type="dxa"/>
            <w:shd w:val="clear" w:color="auto" w:fill="auto"/>
            <w:noWrap w:val="0"/>
            <w:vAlign w:val="bottom"/>
          </w:tcPr>
          <w:p>
            <w:pPr>
              <w:spacing w:line="0" w:lineRule="atLeast"/>
              <w:rPr>
                <w:rFonts w:ascii="Times New Roman" w:hAnsi="Times New Roman" w:eastAsia="Times New Roman"/>
                <w:sz w:val="5"/>
              </w:rPr>
            </w:pPr>
          </w:p>
        </w:tc>
        <w:tc>
          <w:tcPr>
            <w:tcW w:w="500" w:type="dxa"/>
            <w:vMerge w:val="continue"/>
            <w:shd w:val="clear" w:color="auto" w:fill="auto"/>
            <w:noWrap w:val="0"/>
            <w:vAlign w:val="bottom"/>
          </w:tcPr>
          <w:p>
            <w:pPr>
              <w:spacing w:line="0" w:lineRule="atLeast"/>
              <w:rPr>
                <w:rFonts w:ascii="Times New Roman" w:hAnsi="Times New Roman" w:eastAsia="Times New Roman"/>
                <w:sz w:val="5"/>
              </w:rPr>
            </w:pPr>
          </w:p>
        </w:tc>
        <w:tc>
          <w:tcPr>
            <w:tcW w:w="420" w:type="dxa"/>
            <w:shd w:val="clear" w:color="auto" w:fill="auto"/>
            <w:noWrap w:val="0"/>
            <w:vAlign w:val="bottom"/>
          </w:tcPr>
          <w:p>
            <w:pPr>
              <w:spacing w:line="0" w:lineRule="atLeast"/>
              <w:rPr>
                <w:rFonts w:ascii="Times New Roman" w:hAnsi="Times New Roman" w:eastAsia="Times New Roman"/>
                <w:sz w:val="5"/>
              </w:rPr>
            </w:pPr>
          </w:p>
        </w:tc>
        <w:tc>
          <w:tcPr>
            <w:tcW w:w="500" w:type="dxa"/>
            <w:vMerge w:val="continue"/>
            <w:shd w:val="clear" w:color="auto" w:fill="auto"/>
            <w:noWrap w:val="0"/>
            <w:vAlign w:val="bottom"/>
          </w:tcPr>
          <w:p>
            <w:pPr>
              <w:spacing w:line="0" w:lineRule="atLeast"/>
              <w:rPr>
                <w:rFonts w:ascii="Times New Roman" w:hAnsi="Times New Roman" w:eastAsia="Times New Roman"/>
                <w:sz w:val="5"/>
              </w:rPr>
            </w:pPr>
          </w:p>
        </w:tc>
        <w:tc>
          <w:tcPr>
            <w:tcW w:w="480" w:type="dxa"/>
            <w:vMerge w:val="continue"/>
            <w:shd w:val="clear" w:color="auto" w:fill="auto"/>
            <w:noWrap w:val="0"/>
            <w:vAlign w:val="bottom"/>
          </w:tcPr>
          <w:p>
            <w:pPr>
              <w:spacing w:line="0" w:lineRule="atLeast"/>
              <w:rPr>
                <w:rFonts w:ascii="Times New Roman" w:hAnsi="Times New Roman" w:eastAsia="Times New Roman"/>
                <w:sz w:val="5"/>
              </w:rPr>
            </w:pPr>
          </w:p>
        </w:tc>
        <w:tc>
          <w:tcPr>
            <w:tcW w:w="340" w:type="dxa"/>
            <w:vMerge w:val="continue"/>
            <w:shd w:val="clear" w:color="auto" w:fill="auto"/>
            <w:noWrap w:val="0"/>
            <w:vAlign w:val="bottom"/>
          </w:tcPr>
          <w:p>
            <w:pPr>
              <w:spacing w:line="0" w:lineRule="atLeast"/>
              <w:rPr>
                <w:rFonts w:ascii="Times New Roman" w:hAnsi="Times New Roman" w:eastAsia="Times New Roman"/>
                <w:sz w:val="5"/>
              </w:rPr>
            </w:pPr>
          </w:p>
        </w:tc>
        <w:tc>
          <w:tcPr>
            <w:tcW w:w="400" w:type="dxa"/>
            <w:vMerge w:val="continue"/>
            <w:shd w:val="clear" w:color="auto" w:fill="auto"/>
            <w:noWrap w:val="0"/>
            <w:vAlign w:val="bottom"/>
          </w:tcPr>
          <w:p>
            <w:pPr>
              <w:spacing w:line="0" w:lineRule="atLeast"/>
              <w:rPr>
                <w:rFonts w:ascii="Times New Roman" w:hAnsi="Times New Roman" w:eastAsia="Times New Roman"/>
                <w:sz w:val="5"/>
              </w:rPr>
            </w:pPr>
          </w:p>
        </w:tc>
        <w:tc>
          <w:tcPr>
            <w:tcW w:w="420" w:type="dxa"/>
            <w:shd w:val="clear" w:color="auto" w:fill="auto"/>
            <w:noWrap w:val="0"/>
            <w:vAlign w:val="bottom"/>
          </w:tcPr>
          <w:p>
            <w:pPr>
              <w:spacing w:line="0" w:lineRule="atLeast"/>
              <w:rPr>
                <w:rFonts w:ascii="Times New Roman" w:hAnsi="Times New Roman" w:eastAsia="Times New Roman"/>
                <w:sz w:val="5"/>
              </w:rPr>
            </w:pPr>
          </w:p>
        </w:tc>
        <w:tc>
          <w:tcPr>
            <w:tcW w:w="360" w:type="dxa"/>
            <w:shd w:val="clear" w:color="auto" w:fill="auto"/>
            <w:noWrap w:val="0"/>
            <w:vAlign w:val="bottom"/>
          </w:tcPr>
          <w:p>
            <w:pPr>
              <w:spacing w:line="0" w:lineRule="atLeast"/>
              <w:rPr>
                <w:rFonts w:ascii="Times New Roman" w:hAnsi="Times New Roman" w:eastAsia="Times New Roman"/>
                <w:sz w:val="5"/>
              </w:rPr>
            </w:pPr>
          </w:p>
        </w:tc>
        <w:tc>
          <w:tcPr>
            <w:tcW w:w="500" w:type="dxa"/>
            <w:vMerge w:val="continue"/>
            <w:shd w:val="clear" w:color="auto" w:fill="auto"/>
            <w:noWrap w:val="0"/>
            <w:vAlign w:val="bottom"/>
          </w:tcPr>
          <w:p>
            <w:pPr>
              <w:spacing w:line="0" w:lineRule="atLeast"/>
              <w:rPr>
                <w:rFonts w:ascii="Times New Roman" w:hAnsi="Times New Roman" w:eastAsia="Times New Roman"/>
                <w:sz w:val="5"/>
              </w:rPr>
            </w:pPr>
          </w:p>
        </w:tc>
        <w:tc>
          <w:tcPr>
            <w:tcW w:w="460" w:type="dxa"/>
            <w:shd w:val="clear" w:color="auto" w:fill="auto"/>
            <w:noWrap w:val="0"/>
            <w:vAlign w:val="bottom"/>
          </w:tcPr>
          <w:p>
            <w:pPr>
              <w:spacing w:line="0" w:lineRule="atLeast"/>
              <w:rPr>
                <w:rFonts w:ascii="Times New Roman" w:hAnsi="Times New Roman" w:eastAsia="Times New Roman"/>
                <w:sz w:val="5"/>
              </w:rPr>
            </w:pPr>
          </w:p>
        </w:tc>
        <w:tc>
          <w:tcPr>
            <w:tcW w:w="260" w:type="dxa"/>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3" w:hRule="atLeast"/>
        </w:trPr>
        <w:tc>
          <w:tcPr>
            <w:tcW w:w="520" w:type="dxa"/>
            <w:vMerge w:val="continue"/>
            <w:shd w:val="clear" w:color="auto" w:fill="auto"/>
            <w:noWrap w:val="0"/>
            <w:vAlign w:val="bottom"/>
          </w:tcPr>
          <w:p>
            <w:pPr>
              <w:spacing w:line="0" w:lineRule="atLeast"/>
              <w:rPr>
                <w:rFonts w:ascii="Times New Roman" w:hAnsi="Times New Roman" w:eastAsia="Times New Roman"/>
                <w:sz w:val="4"/>
              </w:rPr>
            </w:pPr>
          </w:p>
        </w:tc>
        <w:tc>
          <w:tcPr>
            <w:tcW w:w="480" w:type="dxa"/>
            <w:shd w:val="clear" w:color="auto" w:fill="auto"/>
            <w:noWrap w:val="0"/>
            <w:vAlign w:val="bottom"/>
          </w:tcPr>
          <w:p>
            <w:pPr>
              <w:spacing w:line="0" w:lineRule="atLeast"/>
              <w:rPr>
                <w:rFonts w:ascii="Times New Roman" w:hAnsi="Times New Roman" w:eastAsia="Times New Roman"/>
                <w:sz w:val="4"/>
              </w:rPr>
            </w:pPr>
          </w:p>
        </w:tc>
        <w:tc>
          <w:tcPr>
            <w:tcW w:w="440" w:type="dxa"/>
            <w:shd w:val="clear" w:color="auto" w:fill="auto"/>
            <w:noWrap w:val="0"/>
            <w:vAlign w:val="bottom"/>
          </w:tcPr>
          <w:p>
            <w:pPr>
              <w:spacing w:line="0" w:lineRule="atLeast"/>
              <w:rPr>
                <w:rFonts w:ascii="Times New Roman" w:hAnsi="Times New Roman" w:eastAsia="Times New Roman"/>
                <w:sz w:val="4"/>
              </w:rPr>
            </w:pPr>
          </w:p>
        </w:tc>
        <w:tc>
          <w:tcPr>
            <w:tcW w:w="260" w:type="dxa"/>
            <w:shd w:val="clear" w:color="auto" w:fill="auto"/>
            <w:noWrap w:val="0"/>
            <w:vAlign w:val="bottom"/>
          </w:tcPr>
          <w:p>
            <w:pPr>
              <w:spacing w:line="0" w:lineRule="atLeast"/>
              <w:rPr>
                <w:rFonts w:ascii="Times New Roman" w:hAnsi="Times New Roman" w:eastAsia="Times New Roman"/>
                <w:sz w:val="4"/>
              </w:rPr>
            </w:pPr>
          </w:p>
        </w:tc>
        <w:tc>
          <w:tcPr>
            <w:tcW w:w="220" w:type="dxa"/>
            <w:shd w:val="clear" w:color="auto" w:fill="auto"/>
            <w:noWrap w:val="0"/>
            <w:vAlign w:val="bottom"/>
          </w:tcPr>
          <w:p>
            <w:pPr>
              <w:spacing w:line="0" w:lineRule="atLeast"/>
              <w:rPr>
                <w:rFonts w:ascii="Times New Roman" w:hAnsi="Times New Roman" w:eastAsia="Times New Roman"/>
                <w:sz w:val="4"/>
              </w:rPr>
            </w:pPr>
          </w:p>
        </w:tc>
        <w:tc>
          <w:tcPr>
            <w:tcW w:w="240" w:type="dxa"/>
            <w:shd w:val="clear" w:color="auto" w:fill="auto"/>
            <w:noWrap w:val="0"/>
            <w:vAlign w:val="bottom"/>
          </w:tcPr>
          <w:p>
            <w:pPr>
              <w:spacing w:line="0" w:lineRule="atLeast"/>
              <w:rPr>
                <w:rFonts w:ascii="Times New Roman" w:hAnsi="Times New Roman" w:eastAsia="Times New Roman"/>
                <w:sz w:val="4"/>
              </w:rPr>
            </w:pPr>
          </w:p>
        </w:tc>
        <w:tc>
          <w:tcPr>
            <w:tcW w:w="500" w:type="dxa"/>
            <w:shd w:val="clear" w:color="auto" w:fill="auto"/>
            <w:noWrap w:val="0"/>
            <w:vAlign w:val="bottom"/>
          </w:tcPr>
          <w:p>
            <w:pPr>
              <w:spacing w:line="0" w:lineRule="atLeast"/>
              <w:rPr>
                <w:rFonts w:ascii="Times New Roman" w:hAnsi="Times New Roman" w:eastAsia="Times New Roman"/>
                <w:sz w:val="4"/>
              </w:rPr>
            </w:pPr>
          </w:p>
        </w:tc>
        <w:tc>
          <w:tcPr>
            <w:tcW w:w="520" w:type="dxa"/>
            <w:shd w:val="clear" w:color="auto" w:fill="auto"/>
            <w:noWrap w:val="0"/>
            <w:vAlign w:val="bottom"/>
          </w:tcPr>
          <w:p>
            <w:pPr>
              <w:spacing w:line="0" w:lineRule="atLeast"/>
              <w:rPr>
                <w:rFonts w:ascii="Times New Roman" w:hAnsi="Times New Roman" w:eastAsia="Times New Roman"/>
                <w:sz w:val="4"/>
              </w:rPr>
            </w:pPr>
          </w:p>
        </w:tc>
        <w:tc>
          <w:tcPr>
            <w:tcW w:w="280" w:type="dxa"/>
            <w:shd w:val="clear" w:color="auto" w:fill="auto"/>
            <w:noWrap w:val="0"/>
            <w:vAlign w:val="bottom"/>
          </w:tcPr>
          <w:p>
            <w:pPr>
              <w:spacing w:line="0" w:lineRule="atLeast"/>
              <w:rPr>
                <w:rFonts w:ascii="Times New Roman" w:hAnsi="Times New Roman" w:eastAsia="Times New Roman"/>
                <w:sz w:val="4"/>
              </w:rPr>
            </w:pPr>
          </w:p>
        </w:tc>
        <w:tc>
          <w:tcPr>
            <w:tcW w:w="400" w:type="dxa"/>
            <w:shd w:val="clear" w:color="auto" w:fill="auto"/>
            <w:noWrap w:val="0"/>
            <w:vAlign w:val="bottom"/>
          </w:tcPr>
          <w:p>
            <w:pPr>
              <w:spacing w:line="0" w:lineRule="atLeast"/>
              <w:rPr>
                <w:rFonts w:ascii="Times New Roman" w:hAnsi="Times New Roman" w:eastAsia="Times New Roman"/>
                <w:sz w:val="4"/>
              </w:rPr>
            </w:pPr>
          </w:p>
        </w:tc>
        <w:tc>
          <w:tcPr>
            <w:tcW w:w="500" w:type="dxa"/>
            <w:shd w:val="clear" w:color="auto" w:fill="auto"/>
            <w:noWrap w:val="0"/>
            <w:vAlign w:val="bottom"/>
          </w:tcPr>
          <w:p>
            <w:pPr>
              <w:spacing w:line="0" w:lineRule="atLeast"/>
              <w:rPr>
                <w:rFonts w:ascii="Times New Roman" w:hAnsi="Times New Roman" w:eastAsia="Times New Roman"/>
                <w:sz w:val="4"/>
              </w:rPr>
            </w:pPr>
          </w:p>
        </w:tc>
        <w:tc>
          <w:tcPr>
            <w:tcW w:w="420" w:type="dxa"/>
            <w:shd w:val="clear" w:color="auto" w:fill="auto"/>
            <w:noWrap w:val="0"/>
            <w:vAlign w:val="bottom"/>
          </w:tcPr>
          <w:p>
            <w:pPr>
              <w:spacing w:line="0" w:lineRule="atLeast"/>
              <w:rPr>
                <w:rFonts w:ascii="Times New Roman" w:hAnsi="Times New Roman" w:eastAsia="Times New Roman"/>
                <w:sz w:val="4"/>
              </w:rPr>
            </w:pPr>
          </w:p>
        </w:tc>
        <w:tc>
          <w:tcPr>
            <w:tcW w:w="500" w:type="dxa"/>
            <w:shd w:val="clear" w:color="auto" w:fill="auto"/>
            <w:noWrap w:val="0"/>
            <w:vAlign w:val="bottom"/>
          </w:tcPr>
          <w:p>
            <w:pPr>
              <w:spacing w:line="0" w:lineRule="atLeast"/>
              <w:rPr>
                <w:rFonts w:ascii="Times New Roman" w:hAnsi="Times New Roman" w:eastAsia="Times New Roman"/>
                <w:sz w:val="4"/>
              </w:rPr>
            </w:pPr>
          </w:p>
        </w:tc>
        <w:tc>
          <w:tcPr>
            <w:tcW w:w="480" w:type="dxa"/>
            <w:shd w:val="clear" w:color="auto" w:fill="auto"/>
            <w:noWrap w:val="0"/>
            <w:vAlign w:val="bottom"/>
          </w:tcPr>
          <w:p>
            <w:pPr>
              <w:spacing w:line="0" w:lineRule="atLeast"/>
              <w:rPr>
                <w:rFonts w:ascii="Times New Roman" w:hAnsi="Times New Roman" w:eastAsia="Times New Roman"/>
                <w:sz w:val="4"/>
              </w:rPr>
            </w:pPr>
          </w:p>
        </w:tc>
        <w:tc>
          <w:tcPr>
            <w:tcW w:w="340" w:type="dxa"/>
            <w:shd w:val="clear" w:color="auto" w:fill="auto"/>
            <w:noWrap w:val="0"/>
            <w:vAlign w:val="bottom"/>
          </w:tcPr>
          <w:p>
            <w:pPr>
              <w:spacing w:line="0" w:lineRule="atLeast"/>
              <w:rPr>
                <w:rFonts w:ascii="Times New Roman" w:hAnsi="Times New Roman" w:eastAsia="Times New Roman"/>
                <w:sz w:val="4"/>
              </w:rPr>
            </w:pPr>
          </w:p>
        </w:tc>
        <w:tc>
          <w:tcPr>
            <w:tcW w:w="400" w:type="dxa"/>
            <w:shd w:val="clear" w:color="auto" w:fill="auto"/>
            <w:noWrap w:val="0"/>
            <w:vAlign w:val="bottom"/>
          </w:tcPr>
          <w:p>
            <w:pPr>
              <w:spacing w:line="0" w:lineRule="atLeast"/>
              <w:rPr>
                <w:rFonts w:ascii="Times New Roman" w:hAnsi="Times New Roman" w:eastAsia="Times New Roman"/>
                <w:sz w:val="4"/>
              </w:rPr>
            </w:pPr>
          </w:p>
        </w:tc>
        <w:tc>
          <w:tcPr>
            <w:tcW w:w="420" w:type="dxa"/>
            <w:shd w:val="clear" w:color="auto" w:fill="auto"/>
            <w:noWrap w:val="0"/>
            <w:vAlign w:val="bottom"/>
          </w:tcPr>
          <w:p>
            <w:pPr>
              <w:spacing w:line="0" w:lineRule="atLeast"/>
              <w:rPr>
                <w:rFonts w:ascii="Times New Roman" w:hAnsi="Times New Roman" w:eastAsia="Times New Roman"/>
                <w:sz w:val="4"/>
              </w:rPr>
            </w:pPr>
          </w:p>
        </w:tc>
        <w:tc>
          <w:tcPr>
            <w:tcW w:w="360" w:type="dxa"/>
            <w:shd w:val="clear" w:color="auto" w:fill="auto"/>
            <w:noWrap w:val="0"/>
            <w:vAlign w:val="bottom"/>
          </w:tcPr>
          <w:p>
            <w:pPr>
              <w:spacing w:line="0" w:lineRule="atLeast"/>
              <w:rPr>
                <w:rFonts w:ascii="Times New Roman" w:hAnsi="Times New Roman" w:eastAsia="Times New Roman"/>
                <w:sz w:val="4"/>
              </w:rPr>
            </w:pPr>
          </w:p>
        </w:tc>
        <w:tc>
          <w:tcPr>
            <w:tcW w:w="500" w:type="dxa"/>
            <w:shd w:val="clear" w:color="auto" w:fill="auto"/>
            <w:noWrap w:val="0"/>
            <w:vAlign w:val="bottom"/>
          </w:tcPr>
          <w:p>
            <w:pPr>
              <w:spacing w:line="0" w:lineRule="atLeast"/>
              <w:rPr>
                <w:rFonts w:ascii="Times New Roman" w:hAnsi="Times New Roman" w:eastAsia="Times New Roman"/>
                <w:sz w:val="4"/>
              </w:rPr>
            </w:pPr>
          </w:p>
        </w:tc>
        <w:tc>
          <w:tcPr>
            <w:tcW w:w="460" w:type="dxa"/>
            <w:shd w:val="clear" w:color="auto" w:fill="auto"/>
            <w:noWrap w:val="0"/>
            <w:vAlign w:val="bottom"/>
          </w:tcPr>
          <w:p>
            <w:pPr>
              <w:spacing w:line="0" w:lineRule="atLeast"/>
              <w:rPr>
                <w:rFonts w:ascii="Times New Roman" w:hAnsi="Times New Roman" w:eastAsia="Times New Roman"/>
                <w:sz w:val="4"/>
              </w:rPr>
            </w:pPr>
          </w:p>
        </w:tc>
        <w:tc>
          <w:tcPr>
            <w:tcW w:w="260" w:type="dxa"/>
            <w:shd w:val="clear" w:color="auto" w:fill="auto"/>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19" w:hRule="atLeast"/>
        </w:trPr>
        <w:tc>
          <w:tcPr>
            <w:tcW w:w="520" w:type="dxa"/>
            <w:shd w:val="clear" w:color="auto" w:fill="auto"/>
            <w:noWrap w:val="0"/>
            <w:vAlign w:val="bottom"/>
          </w:tcPr>
          <w:p>
            <w:pPr>
              <w:spacing w:line="119" w:lineRule="exact"/>
              <w:ind w:right="27"/>
              <w:jc w:val="right"/>
              <w:rPr>
                <w:rFonts w:ascii="Arial" w:hAnsi="Arial" w:eastAsia="Arial"/>
                <w:sz w:val="11"/>
              </w:rPr>
            </w:pPr>
            <w:r>
              <w:rPr>
                <w:rFonts w:ascii="Arial" w:hAnsi="Arial" w:eastAsia="Arial"/>
                <w:sz w:val="11"/>
              </w:rPr>
              <w:t>20</w:t>
            </w:r>
          </w:p>
        </w:tc>
        <w:tc>
          <w:tcPr>
            <w:tcW w:w="480" w:type="dxa"/>
            <w:shd w:val="clear" w:color="auto" w:fill="auto"/>
            <w:noWrap w:val="0"/>
            <w:vAlign w:val="bottom"/>
          </w:tcPr>
          <w:p>
            <w:pPr>
              <w:spacing w:line="119" w:lineRule="exact"/>
              <w:ind w:right="87"/>
              <w:jc w:val="right"/>
              <w:rPr>
                <w:rFonts w:ascii="Arial" w:hAnsi="Arial" w:eastAsia="Arial"/>
                <w:sz w:val="11"/>
              </w:rPr>
            </w:pPr>
            <w:r>
              <w:rPr>
                <w:rFonts w:ascii="Arial" w:hAnsi="Arial" w:eastAsia="Arial"/>
                <w:sz w:val="11"/>
              </w:rPr>
              <w:t>30</w:t>
            </w:r>
          </w:p>
        </w:tc>
        <w:tc>
          <w:tcPr>
            <w:tcW w:w="440" w:type="dxa"/>
            <w:shd w:val="clear" w:color="auto" w:fill="auto"/>
            <w:noWrap w:val="0"/>
            <w:vAlign w:val="bottom"/>
          </w:tcPr>
          <w:p>
            <w:pPr>
              <w:spacing w:line="119" w:lineRule="exact"/>
              <w:ind w:right="107"/>
              <w:jc w:val="right"/>
              <w:rPr>
                <w:rFonts w:ascii="Arial" w:hAnsi="Arial" w:eastAsia="Arial"/>
                <w:sz w:val="11"/>
              </w:rPr>
            </w:pPr>
            <w:r>
              <w:rPr>
                <w:rFonts w:ascii="Arial" w:hAnsi="Arial" w:eastAsia="Arial"/>
                <w:sz w:val="11"/>
              </w:rPr>
              <w:t>40</w:t>
            </w:r>
          </w:p>
        </w:tc>
        <w:tc>
          <w:tcPr>
            <w:tcW w:w="260" w:type="dxa"/>
            <w:shd w:val="clear" w:color="auto" w:fill="auto"/>
            <w:noWrap w:val="0"/>
            <w:vAlign w:val="bottom"/>
          </w:tcPr>
          <w:p>
            <w:pPr>
              <w:spacing w:line="119" w:lineRule="exact"/>
              <w:jc w:val="right"/>
              <w:rPr>
                <w:rFonts w:ascii="Arial" w:hAnsi="Arial" w:eastAsia="Arial"/>
                <w:sz w:val="11"/>
              </w:rPr>
            </w:pPr>
            <w:r>
              <w:rPr>
                <w:rFonts w:ascii="Arial" w:hAnsi="Arial" w:eastAsia="Arial"/>
                <w:sz w:val="11"/>
              </w:rPr>
              <w:t>50</w:t>
            </w:r>
          </w:p>
        </w:tc>
        <w:tc>
          <w:tcPr>
            <w:tcW w:w="220" w:type="dxa"/>
            <w:shd w:val="clear" w:color="auto" w:fill="auto"/>
            <w:noWrap w:val="0"/>
            <w:vAlign w:val="bottom"/>
          </w:tcPr>
          <w:p>
            <w:pPr>
              <w:spacing w:line="0" w:lineRule="atLeast"/>
              <w:rPr>
                <w:rFonts w:ascii="Times New Roman" w:hAnsi="Times New Roman" w:eastAsia="Times New Roman"/>
                <w:sz w:val="10"/>
              </w:rPr>
            </w:pPr>
          </w:p>
        </w:tc>
        <w:tc>
          <w:tcPr>
            <w:tcW w:w="240" w:type="dxa"/>
            <w:shd w:val="clear" w:color="auto" w:fill="auto"/>
            <w:noWrap w:val="0"/>
            <w:vAlign w:val="bottom"/>
          </w:tcPr>
          <w:p>
            <w:pPr>
              <w:spacing w:line="119" w:lineRule="exact"/>
              <w:jc w:val="right"/>
              <w:rPr>
                <w:rFonts w:ascii="Arial" w:hAnsi="Arial" w:eastAsia="Arial"/>
                <w:sz w:val="11"/>
              </w:rPr>
            </w:pPr>
            <w:r>
              <w:rPr>
                <w:rFonts w:ascii="Arial" w:hAnsi="Arial" w:eastAsia="Arial"/>
                <w:sz w:val="11"/>
              </w:rPr>
              <w:t>60</w:t>
            </w:r>
          </w:p>
        </w:tc>
        <w:tc>
          <w:tcPr>
            <w:tcW w:w="500" w:type="dxa"/>
            <w:shd w:val="clear" w:color="auto" w:fill="auto"/>
            <w:noWrap w:val="0"/>
            <w:vAlign w:val="bottom"/>
          </w:tcPr>
          <w:p>
            <w:pPr>
              <w:spacing w:line="119" w:lineRule="exact"/>
              <w:ind w:right="67"/>
              <w:jc w:val="right"/>
              <w:rPr>
                <w:rFonts w:ascii="Arial" w:hAnsi="Arial" w:eastAsia="Arial"/>
                <w:sz w:val="11"/>
              </w:rPr>
            </w:pPr>
            <w:r>
              <w:rPr>
                <w:rFonts w:ascii="Arial" w:hAnsi="Arial" w:eastAsia="Arial"/>
                <w:sz w:val="11"/>
              </w:rPr>
              <w:t>70</w:t>
            </w:r>
          </w:p>
        </w:tc>
        <w:tc>
          <w:tcPr>
            <w:tcW w:w="520" w:type="dxa"/>
            <w:shd w:val="clear" w:color="auto" w:fill="auto"/>
            <w:noWrap w:val="0"/>
            <w:vAlign w:val="bottom"/>
          </w:tcPr>
          <w:p>
            <w:pPr>
              <w:spacing w:line="119" w:lineRule="exact"/>
              <w:ind w:right="167"/>
              <w:jc w:val="right"/>
              <w:rPr>
                <w:rFonts w:ascii="Arial" w:hAnsi="Arial" w:eastAsia="Arial"/>
                <w:sz w:val="11"/>
              </w:rPr>
            </w:pPr>
            <w:r>
              <w:rPr>
                <w:rFonts w:ascii="Arial" w:hAnsi="Arial" w:eastAsia="Arial"/>
                <w:sz w:val="11"/>
              </w:rPr>
              <w:t>80</w:t>
            </w:r>
          </w:p>
        </w:tc>
        <w:tc>
          <w:tcPr>
            <w:tcW w:w="280" w:type="dxa"/>
            <w:shd w:val="clear" w:color="auto" w:fill="auto"/>
            <w:noWrap w:val="0"/>
            <w:vAlign w:val="bottom"/>
          </w:tcPr>
          <w:p>
            <w:pPr>
              <w:spacing w:line="119" w:lineRule="exact"/>
              <w:ind w:right="7"/>
              <w:jc w:val="right"/>
              <w:rPr>
                <w:rFonts w:ascii="Arial" w:hAnsi="Arial" w:eastAsia="Arial"/>
                <w:sz w:val="11"/>
              </w:rPr>
            </w:pPr>
            <w:r>
              <w:rPr>
                <w:rFonts w:ascii="Arial" w:hAnsi="Arial" w:eastAsia="Arial"/>
                <w:sz w:val="11"/>
              </w:rPr>
              <w:t>90</w:t>
            </w:r>
          </w:p>
        </w:tc>
        <w:tc>
          <w:tcPr>
            <w:tcW w:w="400" w:type="dxa"/>
            <w:shd w:val="clear" w:color="auto" w:fill="auto"/>
            <w:noWrap w:val="0"/>
            <w:vAlign w:val="bottom"/>
          </w:tcPr>
          <w:p>
            <w:pPr>
              <w:spacing w:line="119" w:lineRule="exact"/>
              <w:jc w:val="right"/>
              <w:rPr>
                <w:rFonts w:ascii="Arial" w:hAnsi="Arial" w:eastAsia="Arial"/>
                <w:sz w:val="11"/>
              </w:rPr>
            </w:pPr>
            <w:r>
              <w:rPr>
                <w:rFonts w:ascii="Arial" w:hAnsi="Arial" w:eastAsia="Arial"/>
                <w:sz w:val="11"/>
              </w:rPr>
              <w:t>100</w:t>
            </w:r>
          </w:p>
        </w:tc>
        <w:tc>
          <w:tcPr>
            <w:tcW w:w="500" w:type="dxa"/>
            <w:shd w:val="clear" w:color="auto" w:fill="auto"/>
            <w:noWrap w:val="0"/>
            <w:vAlign w:val="bottom"/>
          </w:tcPr>
          <w:p>
            <w:pPr>
              <w:spacing w:line="119" w:lineRule="exact"/>
              <w:ind w:right="47"/>
              <w:jc w:val="right"/>
              <w:rPr>
                <w:rFonts w:ascii="Arial" w:hAnsi="Arial" w:eastAsia="Arial"/>
                <w:sz w:val="11"/>
              </w:rPr>
            </w:pPr>
            <w:r>
              <w:rPr>
                <w:rFonts w:ascii="Arial" w:hAnsi="Arial" w:eastAsia="Arial"/>
                <w:sz w:val="11"/>
              </w:rPr>
              <w:t>110</w:t>
            </w:r>
          </w:p>
        </w:tc>
        <w:tc>
          <w:tcPr>
            <w:tcW w:w="420" w:type="dxa"/>
            <w:shd w:val="clear" w:color="auto" w:fill="auto"/>
            <w:noWrap w:val="0"/>
            <w:vAlign w:val="bottom"/>
          </w:tcPr>
          <w:p>
            <w:pPr>
              <w:spacing w:line="119" w:lineRule="exact"/>
              <w:ind w:right="47"/>
              <w:jc w:val="right"/>
              <w:rPr>
                <w:rFonts w:ascii="Arial" w:hAnsi="Arial" w:eastAsia="Arial"/>
                <w:sz w:val="11"/>
              </w:rPr>
            </w:pPr>
            <w:r>
              <w:rPr>
                <w:rFonts w:ascii="Arial" w:hAnsi="Arial" w:eastAsia="Arial"/>
                <w:sz w:val="11"/>
              </w:rPr>
              <w:t>120</w:t>
            </w:r>
          </w:p>
        </w:tc>
        <w:tc>
          <w:tcPr>
            <w:tcW w:w="500" w:type="dxa"/>
            <w:shd w:val="clear" w:color="auto" w:fill="auto"/>
            <w:noWrap w:val="0"/>
            <w:vAlign w:val="bottom"/>
          </w:tcPr>
          <w:p>
            <w:pPr>
              <w:spacing w:line="119" w:lineRule="exact"/>
              <w:ind w:right="127"/>
              <w:jc w:val="right"/>
              <w:rPr>
                <w:rFonts w:ascii="Arial" w:hAnsi="Arial" w:eastAsia="Arial"/>
                <w:sz w:val="11"/>
              </w:rPr>
            </w:pPr>
            <w:r>
              <w:rPr>
                <w:rFonts w:ascii="Arial" w:hAnsi="Arial" w:eastAsia="Arial"/>
                <w:sz w:val="11"/>
              </w:rPr>
              <w:t>130</w:t>
            </w:r>
          </w:p>
        </w:tc>
        <w:tc>
          <w:tcPr>
            <w:tcW w:w="480" w:type="dxa"/>
            <w:shd w:val="clear" w:color="auto" w:fill="auto"/>
            <w:noWrap w:val="0"/>
            <w:vAlign w:val="bottom"/>
          </w:tcPr>
          <w:p>
            <w:pPr>
              <w:spacing w:line="119" w:lineRule="exact"/>
              <w:ind w:right="167"/>
              <w:jc w:val="right"/>
              <w:rPr>
                <w:rFonts w:ascii="Arial" w:hAnsi="Arial" w:eastAsia="Arial"/>
                <w:sz w:val="11"/>
              </w:rPr>
            </w:pPr>
            <w:r>
              <w:rPr>
                <w:rFonts w:ascii="Arial" w:hAnsi="Arial" w:eastAsia="Arial"/>
                <w:sz w:val="11"/>
              </w:rPr>
              <w:t>140</w:t>
            </w:r>
          </w:p>
        </w:tc>
        <w:tc>
          <w:tcPr>
            <w:tcW w:w="340" w:type="dxa"/>
            <w:shd w:val="clear" w:color="auto" w:fill="auto"/>
            <w:noWrap w:val="0"/>
            <w:vAlign w:val="bottom"/>
          </w:tcPr>
          <w:p>
            <w:pPr>
              <w:spacing w:line="119" w:lineRule="exact"/>
              <w:ind w:right="87"/>
              <w:jc w:val="right"/>
              <w:rPr>
                <w:rFonts w:ascii="Arial" w:hAnsi="Arial" w:eastAsia="Arial"/>
                <w:w w:val="97"/>
                <w:sz w:val="11"/>
              </w:rPr>
            </w:pPr>
            <w:r>
              <w:rPr>
                <w:rFonts w:ascii="Arial" w:hAnsi="Arial" w:eastAsia="Arial"/>
                <w:w w:val="97"/>
                <w:sz w:val="11"/>
              </w:rPr>
              <w:t>150</w:t>
            </w:r>
          </w:p>
        </w:tc>
        <w:tc>
          <w:tcPr>
            <w:tcW w:w="400" w:type="dxa"/>
            <w:shd w:val="clear" w:color="auto" w:fill="auto"/>
            <w:noWrap w:val="0"/>
            <w:vAlign w:val="bottom"/>
          </w:tcPr>
          <w:p>
            <w:pPr>
              <w:spacing w:line="119" w:lineRule="exact"/>
              <w:ind w:right="67"/>
              <w:jc w:val="right"/>
              <w:rPr>
                <w:rFonts w:ascii="Arial" w:hAnsi="Arial" w:eastAsia="Arial"/>
                <w:sz w:val="11"/>
              </w:rPr>
            </w:pPr>
            <w:r>
              <w:rPr>
                <w:rFonts w:ascii="Arial" w:hAnsi="Arial" w:eastAsia="Arial"/>
                <w:sz w:val="11"/>
              </w:rPr>
              <w:t>160</w:t>
            </w:r>
          </w:p>
        </w:tc>
        <w:tc>
          <w:tcPr>
            <w:tcW w:w="420" w:type="dxa"/>
            <w:shd w:val="clear" w:color="auto" w:fill="auto"/>
            <w:noWrap w:val="0"/>
            <w:vAlign w:val="bottom"/>
          </w:tcPr>
          <w:p>
            <w:pPr>
              <w:spacing w:line="119" w:lineRule="exact"/>
              <w:ind w:right="67"/>
              <w:jc w:val="right"/>
              <w:rPr>
                <w:rFonts w:ascii="Arial" w:hAnsi="Arial" w:eastAsia="Arial"/>
                <w:sz w:val="11"/>
              </w:rPr>
            </w:pPr>
            <w:r>
              <w:rPr>
                <w:rFonts w:ascii="Arial" w:hAnsi="Arial" w:eastAsia="Arial"/>
                <w:sz w:val="11"/>
              </w:rPr>
              <w:t>170</w:t>
            </w:r>
          </w:p>
        </w:tc>
        <w:tc>
          <w:tcPr>
            <w:tcW w:w="360" w:type="dxa"/>
            <w:shd w:val="clear" w:color="auto" w:fill="auto"/>
            <w:noWrap w:val="0"/>
            <w:vAlign w:val="bottom"/>
          </w:tcPr>
          <w:p>
            <w:pPr>
              <w:spacing w:line="119" w:lineRule="exact"/>
              <w:ind w:right="7"/>
              <w:jc w:val="right"/>
              <w:rPr>
                <w:rFonts w:ascii="Arial" w:hAnsi="Arial" w:eastAsia="Arial"/>
                <w:sz w:val="11"/>
              </w:rPr>
            </w:pPr>
            <w:r>
              <w:rPr>
                <w:rFonts w:ascii="Arial" w:hAnsi="Arial" w:eastAsia="Arial"/>
                <w:sz w:val="11"/>
              </w:rPr>
              <w:t>180</w:t>
            </w:r>
          </w:p>
        </w:tc>
        <w:tc>
          <w:tcPr>
            <w:tcW w:w="500" w:type="dxa"/>
            <w:shd w:val="clear" w:color="auto" w:fill="auto"/>
            <w:noWrap w:val="0"/>
            <w:vAlign w:val="bottom"/>
          </w:tcPr>
          <w:p>
            <w:pPr>
              <w:spacing w:line="119" w:lineRule="exact"/>
              <w:ind w:right="87"/>
              <w:jc w:val="right"/>
              <w:rPr>
                <w:rFonts w:ascii="Arial" w:hAnsi="Arial" w:eastAsia="Arial"/>
                <w:sz w:val="11"/>
              </w:rPr>
            </w:pPr>
            <w:r>
              <w:rPr>
                <w:rFonts w:ascii="Arial" w:hAnsi="Arial" w:eastAsia="Arial"/>
                <w:sz w:val="11"/>
              </w:rPr>
              <w:t>190</w:t>
            </w:r>
          </w:p>
        </w:tc>
        <w:tc>
          <w:tcPr>
            <w:tcW w:w="460" w:type="dxa"/>
            <w:shd w:val="clear" w:color="auto" w:fill="auto"/>
            <w:noWrap w:val="0"/>
            <w:vAlign w:val="bottom"/>
          </w:tcPr>
          <w:p>
            <w:pPr>
              <w:spacing w:line="119" w:lineRule="exact"/>
              <w:ind w:right="107"/>
              <w:jc w:val="right"/>
              <w:rPr>
                <w:rFonts w:ascii="Arial" w:hAnsi="Arial" w:eastAsia="Arial"/>
                <w:sz w:val="11"/>
              </w:rPr>
            </w:pPr>
            <w:r>
              <w:rPr>
                <w:rFonts w:ascii="Arial" w:hAnsi="Arial" w:eastAsia="Arial"/>
                <w:sz w:val="11"/>
              </w:rPr>
              <w:t>200</w:t>
            </w:r>
          </w:p>
        </w:tc>
        <w:tc>
          <w:tcPr>
            <w:tcW w:w="260" w:type="dxa"/>
            <w:shd w:val="clear" w:color="auto" w:fill="auto"/>
            <w:noWrap w:val="0"/>
            <w:vAlign w:val="bottom"/>
          </w:tcPr>
          <w:p>
            <w:pPr>
              <w:spacing w:line="119" w:lineRule="exact"/>
              <w:jc w:val="right"/>
              <w:rPr>
                <w:rFonts w:ascii="Arial" w:hAnsi="Arial" w:eastAsia="Arial"/>
                <w:sz w:val="11"/>
              </w:rPr>
            </w:pPr>
            <w:r>
              <w:rPr>
                <w:rFonts w:ascii="Arial" w:hAnsi="Arial" w:eastAsia="Arial"/>
                <w:sz w:val="11"/>
              </w:rPr>
              <w:t>210</w:t>
            </w:r>
          </w:p>
        </w:tc>
      </w:tr>
    </w:tbl>
    <w:p>
      <w:pPr>
        <w:spacing w:line="20" w:lineRule="exact"/>
        <w:rPr>
          <w:rFonts w:ascii="Times New Roman" w:hAnsi="Times New Roman" w:eastAsia="Times New Roman"/>
        </w:rPr>
      </w:pPr>
      <w:r>
        <w:rPr>
          <w:rFonts w:ascii="Arial" w:hAnsi="Arial" w:eastAsia="Arial"/>
          <w:sz w:val="11"/>
        </w:rPr>
        <w:drawing>
          <wp:anchor distT="0" distB="0" distL="114300" distR="114300" simplePos="0" relativeHeight="251663360" behindDoc="1" locked="0" layoutInCell="1" allowOverlap="1">
            <wp:simplePos x="0" y="0"/>
            <wp:positionH relativeFrom="column">
              <wp:posOffset>147320</wp:posOffset>
            </wp:positionH>
            <wp:positionV relativeFrom="paragraph">
              <wp:posOffset>-104140</wp:posOffset>
            </wp:positionV>
            <wp:extent cx="17780" cy="5715"/>
            <wp:effectExtent l="0" t="0" r="0" b="0"/>
            <wp:wrapNone/>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pic:cNvPicPr>
                  </pic:nvPicPr>
                  <pic:blipFill>
                    <a:blip r:embed="rId7"/>
                    <a:stretch>
                      <a:fillRect/>
                    </a:stretch>
                  </pic:blipFill>
                  <pic:spPr>
                    <a:xfrm>
                      <a:off x="0" y="0"/>
                      <a:ext cx="17780" cy="5715"/>
                    </a:xfrm>
                    <a:prstGeom prst="rect">
                      <a:avLst/>
                    </a:prstGeom>
                    <a:noFill/>
                    <a:ln>
                      <a:noFill/>
                    </a:ln>
                  </pic:spPr>
                </pic:pic>
              </a:graphicData>
            </a:graphic>
          </wp:anchor>
        </w:drawing>
      </w:r>
      <w:r>
        <w:rPr>
          <w:rFonts w:ascii="Arial" w:hAnsi="Arial" w:eastAsia="Arial"/>
          <w:sz w:val="11"/>
        </w:rPr>
        <w:drawing>
          <wp:anchor distT="0" distB="0" distL="114300" distR="114300" simplePos="0" relativeHeight="251664384" behindDoc="1" locked="0" layoutInCell="1" allowOverlap="1">
            <wp:simplePos x="0" y="0"/>
            <wp:positionH relativeFrom="column">
              <wp:posOffset>159385</wp:posOffset>
            </wp:positionH>
            <wp:positionV relativeFrom="paragraph">
              <wp:posOffset>-339725</wp:posOffset>
            </wp:positionV>
            <wp:extent cx="5715" cy="5715"/>
            <wp:effectExtent l="0" t="0" r="0" b="0"/>
            <wp:wrapNone/>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pic:cNvPicPr>
                      <a:picLocks noChangeAspect="1"/>
                    </pic:cNvPicPr>
                  </pic:nvPicPr>
                  <pic:blipFill>
                    <a:blip r:embed="rId8"/>
                    <a:stretch>
                      <a:fillRect/>
                    </a:stretch>
                  </pic:blipFill>
                  <pic:spPr>
                    <a:xfrm>
                      <a:off x="0" y="0"/>
                      <a:ext cx="5715" cy="5715"/>
                    </a:xfrm>
                    <a:prstGeom prst="rect">
                      <a:avLst/>
                    </a:prstGeom>
                    <a:noFill/>
                    <a:ln>
                      <a:noFill/>
                    </a:ln>
                  </pic:spPr>
                </pic:pic>
              </a:graphicData>
            </a:graphic>
          </wp:anchor>
        </w:drawing>
      </w:r>
      <w:r>
        <w:rPr>
          <w:rFonts w:ascii="Arial" w:hAnsi="Arial" w:eastAsia="Arial"/>
          <w:sz w:val="11"/>
        </w:rPr>
        <w:drawing>
          <wp:anchor distT="0" distB="0" distL="114300" distR="114300" simplePos="0" relativeHeight="251665408" behindDoc="1" locked="0" layoutInCell="1" allowOverlap="1">
            <wp:simplePos x="0" y="0"/>
            <wp:positionH relativeFrom="column">
              <wp:posOffset>147320</wp:posOffset>
            </wp:positionH>
            <wp:positionV relativeFrom="paragraph">
              <wp:posOffset>-581660</wp:posOffset>
            </wp:positionV>
            <wp:extent cx="17780" cy="5715"/>
            <wp:effectExtent l="0" t="0" r="0" b="0"/>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pic:cNvPicPr>
                  </pic:nvPicPr>
                  <pic:blipFill>
                    <a:blip r:embed="rId7"/>
                    <a:stretch>
                      <a:fillRect/>
                    </a:stretch>
                  </pic:blipFill>
                  <pic:spPr>
                    <a:xfrm>
                      <a:off x="0" y="0"/>
                      <a:ext cx="17780" cy="5715"/>
                    </a:xfrm>
                    <a:prstGeom prst="rect">
                      <a:avLst/>
                    </a:prstGeom>
                    <a:noFill/>
                    <a:ln>
                      <a:noFill/>
                    </a:ln>
                  </pic:spPr>
                </pic:pic>
              </a:graphicData>
            </a:graphic>
          </wp:anchor>
        </w:drawing>
      </w:r>
      <w:r>
        <w:rPr>
          <w:rFonts w:ascii="Arial" w:hAnsi="Arial" w:eastAsia="Arial"/>
          <w:sz w:val="11"/>
        </w:rPr>
        <w:drawing>
          <wp:anchor distT="0" distB="0" distL="114300" distR="114300" simplePos="0" relativeHeight="251666432" behindDoc="1" locked="0" layoutInCell="1" allowOverlap="1">
            <wp:simplePos x="0" y="0"/>
            <wp:positionH relativeFrom="column">
              <wp:posOffset>159385</wp:posOffset>
            </wp:positionH>
            <wp:positionV relativeFrom="paragraph">
              <wp:posOffset>-823595</wp:posOffset>
            </wp:positionV>
            <wp:extent cx="5715" cy="5715"/>
            <wp:effectExtent l="0" t="0" r="0" b="0"/>
            <wp:wrapNone/>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9"/>
                    <pic:cNvPicPr>
                      <a:picLocks noChangeAspect="1"/>
                    </pic:cNvPicPr>
                  </pic:nvPicPr>
                  <pic:blipFill>
                    <a:blip r:embed="rId8"/>
                    <a:stretch>
                      <a:fillRect/>
                    </a:stretch>
                  </pic:blipFill>
                  <pic:spPr>
                    <a:xfrm>
                      <a:off x="0" y="0"/>
                      <a:ext cx="5715" cy="5715"/>
                    </a:xfrm>
                    <a:prstGeom prst="rect">
                      <a:avLst/>
                    </a:prstGeom>
                    <a:noFill/>
                    <a:ln>
                      <a:noFill/>
                    </a:ln>
                  </pic:spPr>
                </pic:pic>
              </a:graphicData>
            </a:graphic>
          </wp:anchor>
        </w:drawing>
      </w:r>
      <w:r>
        <w:rPr>
          <w:rFonts w:ascii="Arial" w:hAnsi="Arial" w:eastAsia="Arial"/>
          <w:sz w:val="11"/>
        </w:rPr>
        <w:drawing>
          <wp:anchor distT="0" distB="0" distL="114300" distR="114300" simplePos="0" relativeHeight="251667456" behindDoc="1" locked="0" layoutInCell="1" allowOverlap="1">
            <wp:simplePos x="0" y="0"/>
            <wp:positionH relativeFrom="column">
              <wp:posOffset>147320</wp:posOffset>
            </wp:positionH>
            <wp:positionV relativeFrom="paragraph">
              <wp:posOffset>-1065530</wp:posOffset>
            </wp:positionV>
            <wp:extent cx="17780" cy="5715"/>
            <wp:effectExtent l="0" t="0" r="0" b="0"/>
            <wp:wrapNone/>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
                    <pic:cNvPicPr>
                      <a:picLocks noChangeAspect="1"/>
                    </pic:cNvPicPr>
                  </pic:nvPicPr>
                  <pic:blipFill>
                    <a:blip r:embed="rId7"/>
                    <a:stretch>
                      <a:fillRect/>
                    </a:stretch>
                  </pic:blipFill>
                  <pic:spPr>
                    <a:xfrm>
                      <a:off x="0" y="0"/>
                      <a:ext cx="17780" cy="5715"/>
                    </a:xfrm>
                    <a:prstGeom prst="rect">
                      <a:avLst/>
                    </a:prstGeom>
                    <a:noFill/>
                    <a:ln>
                      <a:noFill/>
                    </a:ln>
                  </pic:spPr>
                </pic:pic>
              </a:graphicData>
            </a:graphic>
          </wp:anchor>
        </w:drawing>
      </w:r>
    </w:p>
    <w:p>
      <w:pPr>
        <w:spacing w:line="20" w:lineRule="exact"/>
        <w:rPr>
          <w:rFonts w:ascii="Times New Roman" w:hAnsi="Times New Roman" w:eastAsia="Times New Roman"/>
        </w:rPr>
        <w:sectPr>
          <w:pgSz w:w="12240" w:h="15840"/>
          <w:pgMar w:top="1440" w:right="1440" w:bottom="734" w:left="1440" w:header="0" w:footer="0" w:gutter="0"/>
          <w:cols w:equalWidth="0" w:num="1">
            <w:col w:w="9360"/>
          </w:cols>
          <w:docGrid w:linePitch="360" w:charSpace="0"/>
        </w:sectPr>
      </w:pPr>
    </w:p>
    <w:p>
      <w:pPr>
        <w:spacing w:line="26" w:lineRule="exact"/>
        <w:rPr>
          <w:rFonts w:ascii="Times New Roman" w:hAnsi="Times New Roman" w:eastAsia="Times New Roman"/>
        </w:rPr>
      </w:pPr>
    </w:p>
    <w:p>
      <w:pPr>
        <w:spacing w:line="0" w:lineRule="atLeast"/>
        <w:ind w:left="40"/>
        <w:rPr>
          <w:rFonts w:ascii="Arial" w:hAnsi="Arial" w:eastAsia="Arial"/>
          <w:color w:val="0000FF"/>
          <w:sz w:val="11"/>
        </w:rPr>
      </w:pPr>
      <w:r>
        <w:rPr>
          <w:rFonts w:ascii="Arial" w:hAnsi="Arial" w:eastAsia="Arial"/>
          <w:color w:val="0000FF"/>
          <w:sz w:val="11"/>
        </w:rPr>
        <w:t>(mainlib) Benzene, 1-(1,5-dimethyl-4-hexenyl)-4-methyl-</w:t>
      </w:r>
    </w:p>
    <w:p>
      <w:pPr>
        <w:spacing w:line="20" w:lineRule="exact"/>
        <w:rPr>
          <w:rFonts w:ascii="Times New Roman" w:hAnsi="Times New Roman" w:eastAsia="Times New Roman"/>
        </w:rPr>
      </w:pPr>
      <w:r>
        <w:rPr>
          <w:rFonts w:ascii="Arial" w:hAnsi="Arial" w:eastAsia="Arial"/>
          <w:color w:val="0000FF"/>
          <w:sz w:val="11"/>
        </w:rPr>
        <w:drawing>
          <wp:anchor distT="0" distB="0" distL="114300" distR="114300" simplePos="0" relativeHeight="251668480" behindDoc="1" locked="0" layoutInCell="1" allowOverlap="1">
            <wp:simplePos x="0" y="0"/>
            <wp:positionH relativeFrom="column">
              <wp:posOffset>83185</wp:posOffset>
            </wp:positionH>
            <wp:positionV relativeFrom="paragraph">
              <wp:posOffset>1016000</wp:posOffset>
            </wp:positionV>
            <wp:extent cx="5715" cy="5080"/>
            <wp:effectExtent l="0" t="0" r="0" b="0"/>
            <wp:wrapNone/>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1"/>
                    <pic:cNvPicPr>
                      <a:picLocks noChangeAspect="1"/>
                    </pic:cNvPicPr>
                  </pic:nvPicPr>
                  <pic:blipFill>
                    <a:blip r:embed="rId8"/>
                    <a:stretch>
                      <a:fillRect/>
                    </a:stretch>
                  </pic:blipFill>
                  <pic:spPr>
                    <a:xfrm>
                      <a:off x="0" y="0"/>
                      <a:ext cx="5715" cy="5080"/>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45" w:lineRule="exact"/>
        <w:rPr>
          <w:rFonts w:ascii="Times New Roman" w:hAnsi="Times New Roman" w:eastAsia="Times New Roman"/>
        </w:rPr>
      </w:pPr>
    </w:p>
    <w:tbl>
      <w:tblPr>
        <w:tblStyle w:val="3"/>
        <w:tblW w:w="0" w:type="auto"/>
        <w:tblInd w:w="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0"/>
        <w:gridCol w:w="420"/>
        <w:gridCol w:w="540"/>
        <w:gridCol w:w="220"/>
        <w:gridCol w:w="500"/>
        <w:gridCol w:w="220"/>
        <w:gridCol w:w="240"/>
        <w:gridCol w:w="480"/>
        <w:gridCol w:w="440"/>
        <w:gridCol w:w="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19" w:hRule="atLeast"/>
        </w:trPr>
        <w:tc>
          <w:tcPr>
            <w:tcW w:w="540" w:type="dxa"/>
            <w:vMerge w:val="restart"/>
            <w:shd w:val="clear" w:color="auto" w:fill="auto"/>
            <w:noWrap w:val="0"/>
            <w:vAlign w:val="bottom"/>
          </w:tcPr>
          <w:p>
            <w:pPr>
              <w:spacing w:line="0" w:lineRule="atLeast"/>
              <w:ind w:right="308"/>
              <w:jc w:val="right"/>
              <w:rPr>
                <w:rFonts w:ascii="Arial" w:hAnsi="Arial" w:eastAsia="Arial"/>
                <w:w w:val="95"/>
                <w:sz w:val="10"/>
              </w:rPr>
            </w:pPr>
            <w:r>
              <w:rPr>
                <w:rFonts w:ascii="Arial" w:hAnsi="Arial" w:eastAsia="Arial"/>
                <w:w w:val="95"/>
                <w:sz w:val="10"/>
              </w:rPr>
              <w:t>100</w:t>
            </w:r>
          </w:p>
        </w:tc>
        <w:tc>
          <w:tcPr>
            <w:tcW w:w="420" w:type="dxa"/>
            <w:shd w:val="clear" w:color="auto" w:fill="auto"/>
            <w:noWrap w:val="0"/>
            <w:vAlign w:val="bottom"/>
          </w:tcPr>
          <w:p>
            <w:pPr>
              <w:spacing w:line="0" w:lineRule="atLeast"/>
              <w:rPr>
                <w:rFonts w:ascii="Times New Roman" w:hAnsi="Times New Roman" w:eastAsia="Times New Roman"/>
                <w:sz w:val="10"/>
              </w:rPr>
            </w:pPr>
          </w:p>
        </w:tc>
        <w:tc>
          <w:tcPr>
            <w:tcW w:w="540" w:type="dxa"/>
            <w:shd w:val="clear" w:color="auto" w:fill="auto"/>
            <w:noWrap w:val="0"/>
            <w:vAlign w:val="bottom"/>
          </w:tcPr>
          <w:p>
            <w:pPr>
              <w:spacing w:line="0" w:lineRule="atLeast"/>
              <w:rPr>
                <w:rFonts w:ascii="Times New Roman" w:hAnsi="Times New Roman" w:eastAsia="Times New Roman"/>
                <w:sz w:val="10"/>
              </w:rPr>
            </w:pPr>
          </w:p>
        </w:tc>
        <w:tc>
          <w:tcPr>
            <w:tcW w:w="220" w:type="dxa"/>
            <w:shd w:val="clear" w:color="auto" w:fill="auto"/>
            <w:noWrap w:val="0"/>
            <w:vAlign w:val="bottom"/>
          </w:tcPr>
          <w:p>
            <w:pPr>
              <w:spacing w:line="0" w:lineRule="atLeast"/>
              <w:rPr>
                <w:rFonts w:ascii="Times New Roman" w:hAnsi="Times New Roman" w:eastAsia="Times New Roman"/>
                <w:sz w:val="10"/>
              </w:rPr>
            </w:pPr>
          </w:p>
        </w:tc>
        <w:tc>
          <w:tcPr>
            <w:tcW w:w="500" w:type="dxa"/>
            <w:shd w:val="clear" w:color="auto" w:fill="auto"/>
            <w:noWrap w:val="0"/>
            <w:vAlign w:val="bottom"/>
          </w:tcPr>
          <w:p>
            <w:pPr>
              <w:spacing w:line="0" w:lineRule="atLeast"/>
              <w:rPr>
                <w:rFonts w:ascii="Times New Roman" w:hAnsi="Times New Roman" w:eastAsia="Times New Roman"/>
                <w:sz w:val="10"/>
              </w:rPr>
            </w:pPr>
          </w:p>
        </w:tc>
        <w:tc>
          <w:tcPr>
            <w:tcW w:w="460" w:type="dxa"/>
            <w:gridSpan w:val="2"/>
            <w:shd w:val="clear" w:color="auto" w:fill="auto"/>
            <w:noWrap w:val="0"/>
            <w:vAlign w:val="bottom"/>
          </w:tcPr>
          <w:p>
            <w:pPr>
              <w:spacing w:line="0" w:lineRule="atLeast"/>
              <w:ind w:right="108"/>
              <w:jc w:val="right"/>
              <w:rPr>
                <w:rFonts w:ascii="Arial" w:hAnsi="Arial" w:eastAsia="Arial"/>
                <w:color w:val="0000FF"/>
                <w:sz w:val="10"/>
              </w:rPr>
            </w:pPr>
            <w:r>
              <w:rPr>
                <w:rFonts w:ascii="Arial" w:hAnsi="Arial" w:eastAsia="Arial"/>
                <w:color w:val="0000FF"/>
                <w:sz w:val="10"/>
              </w:rPr>
              <w:t>69</w:t>
            </w:r>
          </w:p>
        </w:tc>
        <w:tc>
          <w:tcPr>
            <w:tcW w:w="480" w:type="dxa"/>
            <w:shd w:val="clear" w:color="auto" w:fill="auto"/>
            <w:noWrap w:val="0"/>
            <w:vAlign w:val="bottom"/>
          </w:tcPr>
          <w:p>
            <w:pPr>
              <w:spacing w:line="0" w:lineRule="atLeast"/>
              <w:rPr>
                <w:rFonts w:ascii="Times New Roman" w:hAnsi="Times New Roman" w:eastAsia="Times New Roman"/>
                <w:sz w:val="10"/>
              </w:rPr>
            </w:pPr>
          </w:p>
        </w:tc>
        <w:tc>
          <w:tcPr>
            <w:tcW w:w="440" w:type="dxa"/>
            <w:shd w:val="clear" w:color="auto" w:fill="auto"/>
            <w:noWrap w:val="0"/>
            <w:vAlign w:val="bottom"/>
          </w:tcPr>
          <w:p>
            <w:pPr>
              <w:spacing w:line="0" w:lineRule="atLeast"/>
              <w:rPr>
                <w:rFonts w:ascii="Times New Roman" w:hAnsi="Times New Roman" w:eastAsia="Times New Roman"/>
                <w:sz w:val="10"/>
              </w:rPr>
            </w:pPr>
          </w:p>
        </w:tc>
        <w:tc>
          <w:tcPr>
            <w:tcW w:w="260" w:type="dxa"/>
            <w:shd w:val="clear" w:color="auto" w:fill="auto"/>
            <w:noWrap w:val="0"/>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6" w:hRule="atLeast"/>
        </w:trPr>
        <w:tc>
          <w:tcPr>
            <w:tcW w:w="540" w:type="dxa"/>
            <w:vMerge w:val="continue"/>
            <w:shd w:val="clear" w:color="auto" w:fill="auto"/>
            <w:noWrap w:val="0"/>
            <w:vAlign w:val="bottom"/>
          </w:tcPr>
          <w:p>
            <w:pPr>
              <w:spacing w:line="0" w:lineRule="atLeast"/>
              <w:rPr>
                <w:rFonts w:ascii="Times New Roman" w:hAnsi="Times New Roman" w:eastAsia="Times New Roman"/>
                <w:sz w:val="6"/>
              </w:rPr>
            </w:pPr>
          </w:p>
        </w:tc>
        <w:tc>
          <w:tcPr>
            <w:tcW w:w="420" w:type="dxa"/>
            <w:shd w:val="clear" w:color="auto" w:fill="auto"/>
            <w:noWrap w:val="0"/>
            <w:vAlign w:val="bottom"/>
          </w:tcPr>
          <w:p>
            <w:pPr>
              <w:spacing w:line="0" w:lineRule="atLeast"/>
              <w:rPr>
                <w:rFonts w:ascii="Times New Roman" w:hAnsi="Times New Roman" w:eastAsia="Times New Roman"/>
                <w:sz w:val="6"/>
              </w:rPr>
            </w:pPr>
          </w:p>
        </w:tc>
        <w:tc>
          <w:tcPr>
            <w:tcW w:w="540" w:type="dxa"/>
            <w:shd w:val="clear" w:color="auto" w:fill="auto"/>
            <w:noWrap w:val="0"/>
            <w:vAlign w:val="bottom"/>
          </w:tcPr>
          <w:p>
            <w:pPr>
              <w:spacing w:line="0" w:lineRule="atLeast"/>
              <w:rPr>
                <w:rFonts w:ascii="Times New Roman" w:hAnsi="Times New Roman" w:eastAsia="Times New Roman"/>
                <w:sz w:val="6"/>
              </w:rPr>
            </w:pPr>
          </w:p>
        </w:tc>
        <w:tc>
          <w:tcPr>
            <w:tcW w:w="220" w:type="dxa"/>
            <w:shd w:val="clear" w:color="auto" w:fill="auto"/>
            <w:noWrap w:val="0"/>
            <w:vAlign w:val="bottom"/>
          </w:tcPr>
          <w:p>
            <w:pPr>
              <w:spacing w:line="0" w:lineRule="atLeast"/>
              <w:rPr>
                <w:rFonts w:ascii="Times New Roman" w:hAnsi="Times New Roman" w:eastAsia="Times New Roman"/>
                <w:sz w:val="6"/>
              </w:rPr>
            </w:pPr>
          </w:p>
        </w:tc>
        <w:tc>
          <w:tcPr>
            <w:tcW w:w="500" w:type="dxa"/>
            <w:shd w:val="clear" w:color="auto" w:fill="auto"/>
            <w:noWrap w:val="0"/>
            <w:vAlign w:val="bottom"/>
          </w:tcPr>
          <w:p>
            <w:pPr>
              <w:spacing w:line="0" w:lineRule="atLeast"/>
              <w:rPr>
                <w:rFonts w:ascii="Times New Roman" w:hAnsi="Times New Roman" w:eastAsia="Times New Roman"/>
                <w:sz w:val="6"/>
              </w:rPr>
            </w:pPr>
          </w:p>
        </w:tc>
        <w:tc>
          <w:tcPr>
            <w:tcW w:w="220" w:type="dxa"/>
            <w:shd w:val="clear" w:color="auto" w:fill="auto"/>
            <w:noWrap w:val="0"/>
            <w:vAlign w:val="bottom"/>
          </w:tcPr>
          <w:p>
            <w:pPr>
              <w:spacing w:line="0" w:lineRule="atLeast"/>
              <w:rPr>
                <w:rFonts w:ascii="Times New Roman" w:hAnsi="Times New Roman" w:eastAsia="Times New Roman"/>
                <w:sz w:val="6"/>
              </w:rPr>
            </w:pPr>
          </w:p>
        </w:tc>
        <w:tc>
          <w:tcPr>
            <w:tcW w:w="240" w:type="dxa"/>
            <w:shd w:val="clear" w:color="auto" w:fill="auto"/>
            <w:noWrap w:val="0"/>
            <w:vAlign w:val="bottom"/>
          </w:tcPr>
          <w:p>
            <w:pPr>
              <w:spacing w:line="0" w:lineRule="atLeast"/>
              <w:rPr>
                <w:rFonts w:ascii="Times New Roman" w:hAnsi="Times New Roman" w:eastAsia="Times New Roman"/>
                <w:sz w:val="6"/>
              </w:rPr>
            </w:pPr>
          </w:p>
        </w:tc>
        <w:tc>
          <w:tcPr>
            <w:tcW w:w="480" w:type="dxa"/>
            <w:shd w:val="clear" w:color="auto" w:fill="auto"/>
            <w:noWrap w:val="0"/>
            <w:vAlign w:val="bottom"/>
          </w:tcPr>
          <w:p>
            <w:pPr>
              <w:spacing w:line="0" w:lineRule="atLeast"/>
              <w:rPr>
                <w:rFonts w:ascii="Times New Roman" w:hAnsi="Times New Roman" w:eastAsia="Times New Roman"/>
                <w:sz w:val="6"/>
              </w:rPr>
            </w:pPr>
          </w:p>
        </w:tc>
        <w:tc>
          <w:tcPr>
            <w:tcW w:w="440" w:type="dxa"/>
            <w:shd w:val="clear" w:color="auto" w:fill="auto"/>
            <w:noWrap w:val="0"/>
            <w:vAlign w:val="bottom"/>
          </w:tcPr>
          <w:p>
            <w:pPr>
              <w:spacing w:line="0" w:lineRule="atLeast"/>
              <w:rPr>
                <w:rFonts w:ascii="Times New Roman" w:hAnsi="Times New Roman" w:eastAsia="Times New Roman"/>
                <w:sz w:val="6"/>
              </w:rPr>
            </w:pPr>
          </w:p>
        </w:tc>
        <w:tc>
          <w:tcPr>
            <w:tcW w:w="260" w:type="dxa"/>
            <w:shd w:val="clear" w:color="auto" w:fill="auto"/>
            <w:noWrap w:val="0"/>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8" w:hRule="atLeast"/>
        </w:trPr>
        <w:tc>
          <w:tcPr>
            <w:tcW w:w="540" w:type="dxa"/>
            <w:shd w:val="clear" w:color="auto" w:fill="auto"/>
            <w:noWrap w:val="0"/>
            <w:vAlign w:val="bottom"/>
          </w:tcPr>
          <w:p>
            <w:pPr>
              <w:spacing w:line="0" w:lineRule="atLeast"/>
              <w:rPr>
                <w:rFonts w:ascii="Times New Roman" w:hAnsi="Times New Roman" w:eastAsia="Times New Roman"/>
                <w:sz w:val="24"/>
              </w:rPr>
            </w:pPr>
          </w:p>
        </w:tc>
        <w:tc>
          <w:tcPr>
            <w:tcW w:w="420" w:type="dxa"/>
            <w:shd w:val="clear" w:color="auto" w:fill="auto"/>
            <w:noWrap w:val="0"/>
            <w:vAlign w:val="bottom"/>
          </w:tcPr>
          <w:p>
            <w:pPr>
              <w:spacing w:line="0" w:lineRule="atLeast"/>
              <w:rPr>
                <w:rFonts w:ascii="Times New Roman" w:hAnsi="Times New Roman" w:eastAsia="Times New Roman"/>
                <w:sz w:val="24"/>
              </w:rPr>
            </w:pPr>
          </w:p>
        </w:tc>
        <w:tc>
          <w:tcPr>
            <w:tcW w:w="540" w:type="dxa"/>
            <w:shd w:val="clear" w:color="auto" w:fill="auto"/>
            <w:noWrap w:val="0"/>
            <w:vAlign w:val="bottom"/>
          </w:tcPr>
          <w:p>
            <w:pPr>
              <w:spacing w:line="0" w:lineRule="atLeast"/>
              <w:ind w:right="108"/>
              <w:jc w:val="right"/>
              <w:rPr>
                <w:rFonts w:ascii="Arial" w:hAnsi="Arial" w:eastAsia="Arial"/>
                <w:color w:val="0000FF"/>
                <w:sz w:val="10"/>
              </w:rPr>
            </w:pPr>
            <w:r>
              <w:rPr>
                <w:rFonts w:ascii="Arial" w:hAnsi="Arial" w:eastAsia="Arial"/>
                <w:color w:val="0000FF"/>
                <w:sz w:val="10"/>
              </w:rPr>
              <w:t>41</w:t>
            </w:r>
          </w:p>
        </w:tc>
        <w:tc>
          <w:tcPr>
            <w:tcW w:w="220" w:type="dxa"/>
            <w:shd w:val="clear" w:color="auto" w:fill="auto"/>
            <w:noWrap w:val="0"/>
            <w:vAlign w:val="bottom"/>
          </w:tcPr>
          <w:p>
            <w:pPr>
              <w:spacing w:line="0" w:lineRule="atLeast"/>
              <w:rPr>
                <w:rFonts w:ascii="Times New Roman" w:hAnsi="Times New Roman" w:eastAsia="Times New Roman"/>
                <w:sz w:val="24"/>
              </w:rPr>
            </w:pPr>
          </w:p>
        </w:tc>
        <w:tc>
          <w:tcPr>
            <w:tcW w:w="500" w:type="dxa"/>
            <w:shd w:val="clear" w:color="auto" w:fill="auto"/>
            <w:noWrap w:val="0"/>
            <w:vAlign w:val="bottom"/>
          </w:tcPr>
          <w:p>
            <w:pPr>
              <w:spacing w:line="0" w:lineRule="atLeast"/>
              <w:rPr>
                <w:rFonts w:ascii="Times New Roman" w:hAnsi="Times New Roman" w:eastAsia="Times New Roman"/>
                <w:sz w:val="24"/>
              </w:rPr>
            </w:pPr>
          </w:p>
        </w:tc>
        <w:tc>
          <w:tcPr>
            <w:tcW w:w="220" w:type="dxa"/>
            <w:shd w:val="clear" w:color="auto" w:fill="auto"/>
            <w:noWrap w:val="0"/>
            <w:vAlign w:val="bottom"/>
          </w:tcPr>
          <w:p>
            <w:pPr>
              <w:spacing w:line="0" w:lineRule="atLeast"/>
              <w:rPr>
                <w:rFonts w:ascii="Times New Roman" w:hAnsi="Times New Roman" w:eastAsia="Times New Roman"/>
                <w:sz w:val="24"/>
              </w:rPr>
            </w:pPr>
          </w:p>
        </w:tc>
        <w:tc>
          <w:tcPr>
            <w:tcW w:w="240" w:type="dxa"/>
            <w:shd w:val="clear" w:color="auto" w:fill="auto"/>
            <w:noWrap w:val="0"/>
            <w:vAlign w:val="bottom"/>
          </w:tcPr>
          <w:p>
            <w:pPr>
              <w:spacing w:line="0" w:lineRule="atLeast"/>
              <w:rPr>
                <w:rFonts w:ascii="Times New Roman" w:hAnsi="Times New Roman" w:eastAsia="Times New Roman"/>
                <w:sz w:val="24"/>
              </w:rPr>
            </w:pPr>
          </w:p>
        </w:tc>
        <w:tc>
          <w:tcPr>
            <w:tcW w:w="480" w:type="dxa"/>
            <w:shd w:val="clear" w:color="auto" w:fill="auto"/>
            <w:noWrap w:val="0"/>
            <w:vAlign w:val="bottom"/>
          </w:tcPr>
          <w:p>
            <w:pPr>
              <w:spacing w:line="0" w:lineRule="atLeast"/>
              <w:rPr>
                <w:rFonts w:ascii="Times New Roman" w:hAnsi="Times New Roman" w:eastAsia="Times New Roman"/>
                <w:sz w:val="24"/>
              </w:rPr>
            </w:pPr>
          </w:p>
        </w:tc>
        <w:tc>
          <w:tcPr>
            <w:tcW w:w="440" w:type="dxa"/>
            <w:shd w:val="clear" w:color="auto" w:fill="auto"/>
            <w:noWrap w:val="0"/>
            <w:vAlign w:val="bottom"/>
          </w:tcPr>
          <w:p>
            <w:pPr>
              <w:spacing w:line="0" w:lineRule="atLeast"/>
              <w:rPr>
                <w:rFonts w:ascii="Times New Roman" w:hAnsi="Times New Roman" w:eastAsia="Times New Roman"/>
                <w:sz w:val="24"/>
              </w:rPr>
            </w:pPr>
          </w:p>
        </w:tc>
        <w:tc>
          <w:tcPr>
            <w:tcW w:w="26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42" w:hRule="atLeast"/>
        </w:trPr>
        <w:tc>
          <w:tcPr>
            <w:tcW w:w="540" w:type="dxa"/>
            <w:shd w:val="clear" w:color="auto" w:fill="auto"/>
            <w:noWrap w:val="0"/>
            <w:vAlign w:val="bottom"/>
          </w:tcPr>
          <w:p>
            <w:pPr>
              <w:spacing w:line="0" w:lineRule="atLeast"/>
              <w:ind w:right="308"/>
              <w:jc w:val="right"/>
              <w:rPr>
                <w:rFonts w:ascii="Arial" w:hAnsi="Arial" w:eastAsia="Arial"/>
                <w:sz w:val="10"/>
              </w:rPr>
            </w:pPr>
            <w:r>
              <w:rPr>
                <w:rFonts w:ascii="Arial" w:hAnsi="Arial" w:eastAsia="Arial"/>
                <w:sz w:val="10"/>
              </w:rPr>
              <w:t>50</w:t>
            </w:r>
          </w:p>
        </w:tc>
        <w:tc>
          <w:tcPr>
            <w:tcW w:w="420" w:type="dxa"/>
            <w:shd w:val="clear" w:color="auto" w:fill="auto"/>
            <w:noWrap w:val="0"/>
            <w:vAlign w:val="bottom"/>
          </w:tcPr>
          <w:p>
            <w:pPr>
              <w:spacing w:line="0" w:lineRule="atLeast"/>
              <w:rPr>
                <w:rFonts w:ascii="Times New Roman" w:hAnsi="Times New Roman" w:eastAsia="Times New Roman"/>
                <w:sz w:val="24"/>
              </w:rPr>
            </w:pPr>
          </w:p>
        </w:tc>
        <w:tc>
          <w:tcPr>
            <w:tcW w:w="540" w:type="dxa"/>
            <w:shd w:val="clear" w:color="auto" w:fill="auto"/>
            <w:noWrap w:val="0"/>
            <w:vAlign w:val="bottom"/>
          </w:tcPr>
          <w:p>
            <w:pPr>
              <w:spacing w:line="0" w:lineRule="atLeast"/>
              <w:rPr>
                <w:rFonts w:ascii="Times New Roman" w:hAnsi="Times New Roman" w:eastAsia="Times New Roman"/>
                <w:sz w:val="24"/>
              </w:rPr>
            </w:pPr>
          </w:p>
        </w:tc>
        <w:tc>
          <w:tcPr>
            <w:tcW w:w="220" w:type="dxa"/>
            <w:shd w:val="clear" w:color="auto" w:fill="auto"/>
            <w:noWrap w:val="0"/>
            <w:vAlign w:val="bottom"/>
          </w:tcPr>
          <w:p>
            <w:pPr>
              <w:spacing w:line="0" w:lineRule="atLeast"/>
              <w:rPr>
                <w:rFonts w:ascii="Times New Roman" w:hAnsi="Times New Roman" w:eastAsia="Times New Roman"/>
                <w:sz w:val="24"/>
              </w:rPr>
            </w:pPr>
          </w:p>
        </w:tc>
        <w:tc>
          <w:tcPr>
            <w:tcW w:w="500" w:type="dxa"/>
            <w:shd w:val="clear" w:color="auto" w:fill="auto"/>
            <w:noWrap w:val="0"/>
            <w:vAlign w:val="bottom"/>
          </w:tcPr>
          <w:p>
            <w:pPr>
              <w:spacing w:line="0" w:lineRule="atLeast"/>
              <w:rPr>
                <w:rFonts w:ascii="Times New Roman" w:hAnsi="Times New Roman" w:eastAsia="Times New Roman"/>
                <w:sz w:val="24"/>
              </w:rPr>
            </w:pPr>
          </w:p>
        </w:tc>
        <w:tc>
          <w:tcPr>
            <w:tcW w:w="220" w:type="dxa"/>
            <w:shd w:val="clear" w:color="auto" w:fill="auto"/>
            <w:noWrap w:val="0"/>
            <w:vAlign w:val="bottom"/>
          </w:tcPr>
          <w:p>
            <w:pPr>
              <w:spacing w:line="0" w:lineRule="atLeast"/>
              <w:rPr>
                <w:rFonts w:ascii="Times New Roman" w:hAnsi="Times New Roman" w:eastAsia="Times New Roman"/>
                <w:sz w:val="24"/>
              </w:rPr>
            </w:pPr>
          </w:p>
        </w:tc>
        <w:tc>
          <w:tcPr>
            <w:tcW w:w="240" w:type="dxa"/>
            <w:shd w:val="clear" w:color="auto" w:fill="auto"/>
            <w:noWrap w:val="0"/>
            <w:vAlign w:val="bottom"/>
          </w:tcPr>
          <w:p>
            <w:pPr>
              <w:spacing w:line="0" w:lineRule="atLeast"/>
              <w:rPr>
                <w:rFonts w:ascii="Times New Roman" w:hAnsi="Times New Roman" w:eastAsia="Times New Roman"/>
                <w:sz w:val="24"/>
              </w:rPr>
            </w:pPr>
          </w:p>
        </w:tc>
        <w:tc>
          <w:tcPr>
            <w:tcW w:w="480" w:type="dxa"/>
            <w:shd w:val="clear" w:color="auto" w:fill="auto"/>
            <w:noWrap w:val="0"/>
            <w:vAlign w:val="bottom"/>
          </w:tcPr>
          <w:p>
            <w:pPr>
              <w:spacing w:line="0" w:lineRule="atLeast"/>
              <w:rPr>
                <w:rFonts w:ascii="Times New Roman" w:hAnsi="Times New Roman" w:eastAsia="Times New Roman"/>
                <w:sz w:val="24"/>
              </w:rPr>
            </w:pPr>
          </w:p>
        </w:tc>
        <w:tc>
          <w:tcPr>
            <w:tcW w:w="440" w:type="dxa"/>
            <w:shd w:val="clear" w:color="auto" w:fill="auto"/>
            <w:noWrap w:val="0"/>
            <w:vAlign w:val="bottom"/>
          </w:tcPr>
          <w:p>
            <w:pPr>
              <w:spacing w:line="0" w:lineRule="atLeast"/>
              <w:ind w:right="8"/>
              <w:jc w:val="right"/>
              <w:rPr>
                <w:rFonts w:ascii="Arial" w:hAnsi="Arial" w:eastAsia="Arial"/>
                <w:color w:val="0000FF"/>
                <w:sz w:val="10"/>
              </w:rPr>
            </w:pPr>
            <w:r>
              <w:rPr>
                <w:rFonts w:ascii="Arial" w:hAnsi="Arial" w:eastAsia="Arial"/>
                <w:color w:val="0000FF"/>
                <w:sz w:val="10"/>
              </w:rPr>
              <w:t>93</w:t>
            </w:r>
          </w:p>
        </w:tc>
        <w:tc>
          <w:tcPr>
            <w:tcW w:w="26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7" w:hRule="atLeast"/>
        </w:trPr>
        <w:tc>
          <w:tcPr>
            <w:tcW w:w="540" w:type="dxa"/>
            <w:shd w:val="clear" w:color="auto" w:fill="auto"/>
            <w:noWrap w:val="0"/>
            <w:vAlign w:val="bottom"/>
          </w:tcPr>
          <w:p>
            <w:pPr>
              <w:spacing w:line="0" w:lineRule="atLeast"/>
              <w:rPr>
                <w:rFonts w:ascii="Times New Roman" w:hAnsi="Times New Roman" w:eastAsia="Times New Roman"/>
                <w:sz w:val="21"/>
              </w:rPr>
            </w:pPr>
          </w:p>
        </w:tc>
        <w:tc>
          <w:tcPr>
            <w:tcW w:w="420" w:type="dxa"/>
            <w:shd w:val="clear" w:color="auto" w:fill="auto"/>
            <w:noWrap w:val="0"/>
            <w:vAlign w:val="bottom"/>
          </w:tcPr>
          <w:p>
            <w:pPr>
              <w:spacing w:line="0" w:lineRule="atLeast"/>
              <w:rPr>
                <w:rFonts w:ascii="Times New Roman" w:hAnsi="Times New Roman" w:eastAsia="Times New Roman"/>
                <w:sz w:val="21"/>
              </w:rPr>
            </w:pPr>
          </w:p>
        </w:tc>
        <w:tc>
          <w:tcPr>
            <w:tcW w:w="540" w:type="dxa"/>
            <w:shd w:val="clear" w:color="auto" w:fill="auto"/>
            <w:noWrap w:val="0"/>
            <w:vAlign w:val="bottom"/>
          </w:tcPr>
          <w:p>
            <w:pPr>
              <w:spacing w:line="0" w:lineRule="atLeast"/>
              <w:rPr>
                <w:rFonts w:ascii="Times New Roman" w:hAnsi="Times New Roman" w:eastAsia="Times New Roman"/>
                <w:sz w:val="21"/>
              </w:rPr>
            </w:pPr>
          </w:p>
        </w:tc>
        <w:tc>
          <w:tcPr>
            <w:tcW w:w="220" w:type="dxa"/>
            <w:shd w:val="clear" w:color="auto" w:fill="auto"/>
            <w:noWrap w:val="0"/>
            <w:vAlign w:val="bottom"/>
          </w:tcPr>
          <w:p>
            <w:pPr>
              <w:spacing w:line="0" w:lineRule="atLeast"/>
              <w:rPr>
                <w:rFonts w:ascii="Times New Roman" w:hAnsi="Times New Roman" w:eastAsia="Times New Roman"/>
                <w:sz w:val="21"/>
              </w:rPr>
            </w:pPr>
          </w:p>
        </w:tc>
        <w:tc>
          <w:tcPr>
            <w:tcW w:w="500" w:type="dxa"/>
            <w:shd w:val="clear" w:color="auto" w:fill="auto"/>
            <w:noWrap w:val="0"/>
            <w:vAlign w:val="bottom"/>
          </w:tcPr>
          <w:p>
            <w:pPr>
              <w:spacing w:line="0" w:lineRule="atLeast"/>
              <w:ind w:right="228"/>
              <w:jc w:val="right"/>
              <w:rPr>
                <w:rFonts w:ascii="Arial" w:hAnsi="Arial" w:eastAsia="Arial"/>
                <w:color w:val="0000FF"/>
                <w:sz w:val="10"/>
              </w:rPr>
            </w:pPr>
            <w:r>
              <w:rPr>
                <w:rFonts w:ascii="Arial" w:hAnsi="Arial" w:eastAsia="Arial"/>
                <w:color w:val="0000FF"/>
                <w:sz w:val="10"/>
              </w:rPr>
              <w:t>55</w:t>
            </w:r>
          </w:p>
        </w:tc>
        <w:tc>
          <w:tcPr>
            <w:tcW w:w="220" w:type="dxa"/>
            <w:shd w:val="clear" w:color="auto" w:fill="auto"/>
            <w:noWrap w:val="0"/>
            <w:vAlign w:val="bottom"/>
          </w:tcPr>
          <w:p>
            <w:pPr>
              <w:spacing w:line="0" w:lineRule="atLeast"/>
              <w:rPr>
                <w:rFonts w:ascii="Times New Roman" w:hAnsi="Times New Roman" w:eastAsia="Times New Roman"/>
                <w:sz w:val="21"/>
              </w:rPr>
            </w:pPr>
          </w:p>
        </w:tc>
        <w:tc>
          <w:tcPr>
            <w:tcW w:w="240" w:type="dxa"/>
            <w:shd w:val="clear" w:color="auto" w:fill="auto"/>
            <w:noWrap w:val="0"/>
            <w:vAlign w:val="bottom"/>
          </w:tcPr>
          <w:p>
            <w:pPr>
              <w:spacing w:line="0" w:lineRule="atLeast"/>
              <w:rPr>
                <w:rFonts w:ascii="Times New Roman" w:hAnsi="Times New Roman" w:eastAsia="Times New Roman"/>
                <w:sz w:val="21"/>
              </w:rPr>
            </w:pPr>
          </w:p>
        </w:tc>
        <w:tc>
          <w:tcPr>
            <w:tcW w:w="480" w:type="dxa"/>
            <w:vMerge w:val="restart"/>
            <w:shd w:val="clear" w:color="auto" w:fill="auto"/>
            <w:noWrap w:val="0"/>
            <w:vAlign w:val="bottom"/>
          </w:tcPr>
          <w:p>
            <w:pPr>
              <w:spacing w:line="0" w:lineRule="atLeast"/>
              <w:ind w:right="248"/>
              <w:jc w:val="right"/>
              <w:rPr>
                <w:rFonts w:ascii="Arial" w:hAnsi="Arial" w:eastAsia="Arial"/>
                <w:color w:val="0000FF"/>
                <w:sz w:val="10"/>
              </w:rPr>
            </w:pPr>
            <w:r>
              <w:rPr>
                <w:rFonts w:ascii="Arial" w:hAnsi="Arial" w:eastAsia="Arial"/>
                <w:color w:val="0000FF"/>
                <w:sz w:val="10"/>
              </w:rPr>
              <w:t>77</w:t>
            </w:r>
          </w:p>
        </w:tc>
        <w:tc>
          <w:tcPr>
            <w:tcW w:w="440" w:type="dxa"/>
            <w:vMerge w:val="restart"/>
            <w:shd w:val="clear" w:color="auto" w:fill="auto"/>
            <w:noWrap w:val="0"/>
            <w:vAlign w:val="bottom"/>
          </w:tcPr>
          <w:p>
            <w:pPr>
              <w:spacing w:line="0" w:lineRule="atLeast"/>
              <w:ind w:right="108"/>
              <w:jc w:val="right"/>
              <w:rPr>
                <w:rFonts w:ascii="Arial" w:hAnsi="Arial" w:eastAsia="Arial"/>
                <w:color w:val="0000FF"/>
                <w:sz w:val="10"/>
              </w:rPr>
            </w:pPr>
            <w:r>
              <w:rPr>
                <w:rFonts w:ascii="Arial" w:hAnsi="Arial" w:eastAsia="Arial"/>
                <w:color w:val="0000FF"/>
                <w:sz w:val="10"/>
              </w:rPr>
              <w:t>91</w:t>
            </w:r>
          </w:p>
        </w:tc>
        <w:tc>
          <w:tcPr>
            <w:tcW w:w="260" w:type="dxa"/>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 w:hRule="atLeast"/>
        </w:trPr>
        <w:tc>
          <w:tcPr>
            <w:tcW w:w="540" w:type="dxa"/>
            <w:shd w:val="clear" w:color="auto" w:fill="auto"/>
            <w:noWrap w:val="0"/>
            <w:vAlign w:val="bottom"/>
          </w:tcPr>
          <w:p>
            <w:pPr>
              <w:spacing w:line="0" w:lineRule="atLeast"/>
              <w:rPr>
                <w:rFonts w:ascii="Times New Roman" w:hAnsi="Times New Roman" w:eastAsia="Times New Roman"/>
                <w:sz w:val="2"/>
              </w:rPr>
            </w:pPr>
          </w:p>
        </w:tc>
        <w:tc>
          <w:tcPr>
            <w:tcW w:w="420" w:type="dxa"/>
            <w:shd w:val="clear" w:color="auto" w:fill="auto"/>
            <w:noWrap w:val="0"/>
            <w:vAlign w:val="bottom"/>
          </w:tcPr>
          <w:p>
            <w:pPr>
              <w:spacing w:line="0" w:lineRule="atLeast"/>
              <w:rPr>
                <w:rFonts w:ascii="Times New Roman" w:hAnsi="Times New Roman" w:eastAsia="Times New Roman"/>
                <w:sz w:val="2"/>
              </w:rPr>
            </w:pPr>
          </w:p>
        </w:tc>
        <w:tc>
          <w:tcPr>
            <w:tcW w:w="540" w:type="dxa"/>
            <w:shd w:val="clear" w:color="auto" w:fill="auto"/>
            <w:noWrap w:val="0"/>
            <w:vAlign w:val="bottom"/>
          </w:tcPr>
          <w:p>
            <w:pPr>
              <w:spacing w:line="0" w:lineRule="atLeast"/>
              <w:rPr>
                <w:rFonts w:ascii="Times New Roman" w:hAnsi="Times New Roman" w:eastAsia="Times New Roman"/>
                <w:sz w:val="2"/>
              </w:rPr>
            </w:pPr>
          </w:p>
        </w:tc>
        <w:tc>
          <w:tcPr>
            <w:tcW w:w="220" w:type="dxa"/>
            <w:shd w:val="clear" w:color="auto" w:fill="auto"/>
            <w:noWrap w:val="0"/>
            <w:vAlign w:val="bottom"/>
          </w:tcPr>
          <w:p>
            <w:pPr>
              <w:spacing w:line="0" w:lineRule="atLeast"/>
              <w:rPr>
                <w:rFonts w:ascii="Times New Roman" w:hAnsi="Times New Roman" w:eastAsia="Times New Roman"/>
                <w:sz w:val="2"/>
              </w:rPr>
            </w:pPr>
          </w:p>
        </w:tc>
        <w:tc>
          <w:tcPr>
            <w:tcW w:w="500" w:type="dxa"/>
            <w:shd w:val="clear" w:color="auto" w:fill="auto"/>
            <w:noWrap w:val="0"/>
            <w:vAlign w:val="bottom"/>
          </w:tcPr>
          <w:p>
            <w:pPr>
              <w:spacing w:line="0" w:lineRule="atLeast"/>
              <w:rPr>
                <w:rFonts w:ascii="Times New Roman" w:hAnsi="Times New Roman" w:eastAsia="Times New Roman"/>
                <w:sz w:val="2"/>
              </w:rPr>
            </w:pPr>
          </w:p>
        </w:tc>
        <w:tc>
          <w:tcPr>
            <w:tcW w:w="220" w:type="dxa"/>
            <w:shd w:val="clear" w:color="auto" w:fill="auto"/>
            <w:noWrap w:val="0"/>
            <w:vAlign w:val="bottom"/>
          </w:tcPr>
          <w:p>
            <w:pPr>
              <w:spacing w:line="0" w:lineRule="atLeast"/>
              <w:rPr>
                <w:rFonts w:ascii="Times New Roman" w:hAnsi="Times New Roman" w:eastAsia="Times New Roman"/>
                <w:sz w:val="2"/>
              </w:rPr>
            </w:pPr>
          </w:p>
        </w:tc>
        <w:tc>
          <w:tcPr>
            <w:tcW w:w="240" w:type="dxa"/>
            <w:shd w:val="clear" w:color="auto" w:fill="auto"/>
            <w:noWrap w:val="0"/>
            <w:vAlign w:val="bottom"/>
          </w:tcPr>
          <w:p>
            <w:pPr>
              <w:spacing w:line="0" w:lineRule="atLeast"/>
              <w:rPr>
                <w:rFonts w:ascii="Times New Roman" w:hAnsi="Times New Roman" w:eastAsia="Times New Roman"/>
                <w:sz w:val="2"/>
              </w:rPr>
            </w:pPr>
          </w:p>
        </w:tc>
        <w:tc>
          <w:tcPr>
            <w:tcW w:w="480" w:type="dxa"/>
            <w:vMerge w:val="continue"/>
            <w:shd w:val="clear" w:color="auto" w:fill="auto"/>
            <w:noWrap w:val="0"/>
            <w:vAlign w:val="bottom"/>
          </w:tcPr>
          <w:p>
            <w:pPr>
              <w:spacing w:line="0" w:lineRule="atLeast"/>
              <w:rPr>
                <w:rFonts w:ascii="Times New Roman" w:hAnsi="Times New Roman" w:eastAsia="Times New Roman"/>
                <w:sz w:val="2"/>
              </w:rPr>
            </w:pPr>
          </w:p>
        </w:tc>
        <w:tc>
          <w:tcPr>
            <w:tcW w:w="440" w:type="dxa"/>
            <w:vMerge w:val="continue"/>
            <w:shd w:val="clear" w:color="auto" w:fill="auto"/>
            <w:noWrap w:val="0"/>
            <w:vAlign w:val="bottom"/>
          </w:tcPr>
          <w:p>
            <w:pPr>
              <w:spacing w:line="0" w:lineRule="atLeast"/>
              <w:rPr>
                <w:rFonts w:ascii="Times New Roman" w:hAnsi="Times New Roman" w:eastAsia="Times New Roman"/>
                <w:sz w:val="2"/>
              </w:rPr>
            </w:pPr>
          </w:p>
        </w:tc>
        <w:tc>
          <w:tcPr>
            <w:tcW w:w="260" w:type="dxa"/>
            <w:shd w:val="clear" w:color="auto" w:fill="auto"/>
            <w:noWrap w:val="0"/>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5" w:hRule="atLeast"/>
        </w:trPr>
        <w:tc>
          <w:tcPr>
            <w:tcW w:w="540" w:type="dxa"/>
            <w:shd w:val="clear" w:color="auto" w:fill="auto"/>
            <w:noWrap w:val="0"/>
            <w:vAlign w:val="bottom"/>
          </w:tcPr>
          <w:p>
            <w:pPr>
              <w:spacing w:line="0" w:lineRule="atLeast"/>
              <w:rPr>
                <w:rFonts w:ascii="Times New Roman" w:hAnsi="Times New Roman" w:eastAsia="Times New Roman"/>
                <w:sz w:val="7"/>
              </w:rPr>
            </w:pPr>
          </w:p>
        </w:tc>
        <w:tc>
          <w:tcPr>
            <w:tcW w:w="420" w:type="dxa"/>
            <w:shd w:val="clear" w:color="auto" w:fill="auto"/>
            <w:noWrap w:val="0"/>
            <w:vAlign w:val="bottom"/>
          </w:tcPr>
          <w:p>
            <w:pPr>
              <w:spacing w:line="0" w:lineRule="atLeast"/>
              <w:rPr>
                <w:rFonts w:ascii="Times New Roman" w:hAnsi="Times New Roman" w:eastAsia="Times New Roman"/>
                <w:sz w:val="7"/>
              </w:rPr>
            </w:pPr>
          </w:p>
        </w:tc>
        <w:tc>
          <w:tcPr>
            <w:tcW w:w="540" w:type="dxa"/>
            <w:vMerge w:val="restart"/>
            <w:shd w:val="clear" w:color="auto" w:fill="auto"/>
            <w:noWrap w:val="0"/>
            <w:vAlign w:val="bottom"/>
          </w:tcPr>
          <w:p>
            <w:pPr>
              <w:spacing w:line="0" w:lineRule="atLeast"/>
              <w:ind w:right="208"/>
              <w:jc w:val="right"/>
              <w:rPr>
                <w:rFonts w:ascii="Arial" w:hAnsi="Arial" w:eastAsia="Arial"/>
                <w:color w:val="0000FF"/>
                <w:sz w:val="10"/>
              </w:rPr>
            </w:pPr>
            <w:r>
              <w:rPr>
                <w:rFonts w:ascii="Arial" w:hAnsi="Arial" w:eastAsia="Arial"/>
                <w:color w:val="0000FF"/>
                <w:sz w:val="10"/>
              </w:rPr>
              <w:t>39</w:t>
            </w:r>
          </w:p>
        </w:tc>
        <w:tc>
          <w:tcPr>
            <w:tcW w:w="220" w:type="dxa"/>
            <w:shd w:val="clear" w:color="auto" w:fill="auto"/>
            <w:noWrap w:val="0"/>
            <w:vAlign w:val="bottom"/>
          </w:tcPr>
          <w:p>
            <w:pPr>
              <w:spacing w:line="0" w:lineRule="atLeast"/>
              <w:rPr>
                <w:rFonts w:ascii="Times New Roman" w:hAnsi="Times New Roman" w:eastAsia="Times New Roman"/>
                <w:sz w:val="7"/>
              </w:rPr>
            </w:pPr>
          </w:p>
        </w:tc>
        <w:tc>
          <w:tcPr>
            <w:tcW w:w="500" w:type="dxa"/>
            <w:shd w:val="clear" w:color="auto" w:fill="auto"/>
            <w:noWrap w:val="0"/>
            <w:vAlign w:val="bottom"/>
          </w:tcPr>
          <w:p>
            <w:pPr>
              <w:spacing w:line="0" w:lineRule="atLeast"/>
              <w:rPr>
                <w:rFonts w:ascii="Times New Roman" w:hAnsi="Times New Roman" w:eastAsia="Times New Roman"/>
                <w:sz w:val="7"/>
              </w:rPr>
            </w:pPr>
          </w:p>
        </w:tc>
        <w:tc>
          <w:tcPr>
            <w:tcW w:w="220" w:type="dxa"/>
            <w:shd w:val="clear" w:color="auto" w:fill="auto"/>
            <w:noWrap w:val="0"/>
            <w:vAlign w:val="bottom"/>
          </w:tcPr>
          <w:p>
            <w:pPr>
              <w:spacing w:line="0" w:lineRule="atLeast"/>
              <w:rPr>
                <w:rFonts w:ascii="Times New Roman" w:hAnsi="Times New Roman" w:eastAsia="Times New Roman"/>
                <w:sz w:val="7"/>
              </w:rPr>
            </w:pPr>
          </w:p>
        </w:tc>
        <w:tc>
          <w:tcPr>
            <w:tcW w:w="240" w:type="dxa"/>
            <w:vMerge w:val="restart"/>
            <w:shd w:val="clear" w:color="auto" w:fill="auto"/>
            <w:noWrap w:val="0"/>
            <w:vAlign w:val="bottom"/>
          </w:tcPr>
          <w:p>
            <w:pPr>
              <w:spacing w:line="0" w:lineRule="atLeast"/>
              <w:ind w:right="28"/>
              <w:jc w:val="right"/>
              <w:rPr>
                <w:rFonts w:ascii="Arial" w:hAnsi="Arial" w:eastAsia="Arial"/>
                <w:color w:val="0000FF"/>
                <w:sz w:val="10"/>
              </w:rPr>
            </w:pPr>
            <w:r>
              <w:rPr>
                <w:rFonts w:ascii="Arial" w:hAnsi="Arial" w:eastAsia="Arial"/>
                <w:color w:val="0000FF"/>
                <w:sz w:val="10"/>
              </w:rPr>
              <w:t>71</w:t>
            </w:r>
          </w:p>
        </w:tc>
        <w:tc>
          <w:tcPr>
            <w:tcW w:w="480" w:type="dxa"/>
            <w:vMerge w:val="continue"/>
            <w:shd w:val="clear" w:color="auto" w:fill="auto"/>
            <w:noWrap w:val="0"/>
            <w:vAlign w:val="bottom"/>
          </w:tcPr>
          <w:p>
            <w:pPr>
              <w:spacing w:line="0" w:lineRule="atLeast"/>
              <w:rPr>
                <w:rFonts w:ascii="Times New Roman" w:hAnsi="Times New Roman" w:eastAsia="Times New Roman"/>
                <w:sz w:val="7"/>
              </w:rPr>
            </w:pPr>
          </w:p>
        </w:tc>
        <w:tc>
          <w:tcPr>
            <w:tcW w:w="440" w:type="dxa"/>
            <w:shd w:val="clear" w:color="auto" w:fill="auto"/>
            <w:noWrap w:val="0"/>
            <w:vAlign w:val="bottom"/>
          </w:tcPr>
          <w:p>
            <w:pPr>
              <w:spacing w:line="0" w:lineRule="atLeast"/>
              <w:rPr>
                <w:rFonts w:ascii="Times New Roman" w:hAnsi="Times New Roman" w:eastAsia="Times New Roman"/>
                <w:sz w:val="7"/>
              </w:rPr>
            </w:pPr>
          </w:p>
        </w:tc>
        <w:tc>
          <w:tcPr>
            <w:tcW w:w="260" w:type="dxa"/>
            <w:shd w:val="clear" w:color="auto" w:fill="auto"/>
            <w:noWrap w:val="0"/>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0" w:hRule="atLeast"/>
        </w:trPr>
        <w:tc>
          <w:tcPr>
            <w:tcW w:w="540" w:type="dxa"/>
            <w:shd w:val="clear" w:color="auto" w:fill="auto"/>
            <w:noWrap w:val="0"/>
            <w:vAlign w:val="bottom"/>
          </w:tcPr>
          <w:p>
            <w:pPr>
              <w:spacing w:line="0" w:lineRule="atLeast"/>
              <w:rPr>
                <w:rFonts w:ascii="Times New Roman" w:hAnsi="Times New Roman" w:eastAsia="Times New Roman"/>
                <w:sz w:val="8"/>
              </w:rPr>
            </w:pPr>
          </w:p>
        </w:tc>
        <w:tc>
          <w:tcPr>
            <w:tcW w:w="420" w:type="dxa"/>
            <w:vMerge w:val="restart"/>
            <w:shd w:val="clear" w:color="auto" w:fill="auto"/>
            <w:noWrap w:val="0"/>
            <w:vAlign w:val="bottom"/>
          </w:tcPr>
          <w:p>
            <w:pPr>
              <w:spacing w:line="0" w:lineRule="atLeast"/>
              <w:ind w:right="168"/>
              <w:jc w:val="right"/>
              <w:rPr>
                <w:rFonts w:ascii="Arial" w:hAnsi="Arial" w:eastAsia="Arial"/>
                <w:color w:val="0000FF"/>
                <w:sz w:val="10"/>
              </w:rPr>
            </w:pPr>
            <w:r>
              <w:rPr>
                <w:rFonts w:ascii="Arial" w:hAnsi="Arial" w:eastAsia="Arial"/>
                <w:color w:val="0000FF"/>
                <w:sz w:val="10"/>
              </w:rPr>
              <w:t>27</w:t>
            </w:r>
          </w:p>
        </w:tc>
        <w:tc>
          <w:tcPr>
            <w:tcW w:w="540" w:type="dxa"/>
            <w:vMerge w:val="continue"/>
            <w:shd w:val="clear" w:color="auto" w:fill="auto"/>
            <w:noWrap w:val="0"/>
            <w:vAlign w:val="bottom"/>
          </w:tcPr>
          <w:p>
            <w:pPr>
              <w:spacing w:line="0" w:lineRule="atLeast"/>
              <w:rPr>
                <w:rFonts w:ascii="Times New Roman" w:hAnsi="Times New Roman" w:eastAsia="Times New Roman"/>
                <w:sz w:val="8"/>
              </w:rPr>
            </w:pPr>
          </w:p>
        </w:tc>
        <w:tc>
          <w:tcPr>
            <w:tcW w:w="220" w:type="dxa"/>
            <w:shd w:val="clear" w:color="auto" w:fill="auto"/>
            <w:noWrap w:val="0"/>
            <w:vAlign w:val="bottom"/>
          </w:tcPr>
          <w:p>
            <w:pPr>
              <w:spacing w:line="0" w:lineRule="atLeast"/>
              <w:rPr>
                <w:rFonts w:ascii="Times New Roman" w:hAnsi="Times New Roman" w:eastAsia="Times New Roman"/>
                <w:sz w:val="8"/>
              </w:rPr>
            </w:pPr>
          </w:p>
        </w:tc>
        <w:tc>
          <w:tcPr>
            <w:tcW w:w="500" w:type="dxa"/>
            <w:vMerge w:val="restart"/>
            <w:shd w:val="clear" w:color="auto" w:fill="auto"/>
            <w:noWrap w:val="0"/>
            <w:vAlign w:val="bottom"/>
          </w:tcPr>
          <w:p>
            <w:pPr>
              <w:spacing w:line="0" w:lineRule="atLeast"/>
              <w:ind w:right="328"/>
              <w:jc w:val="right"/>
              <w:rPr>
                <w:rFonts w:ascii="Arial" w:hAnsi="Arial" w:eastAsia="Arial"/>
                <w:color w:val="0000FF"/>
                <w:w w:val="89"/>
                <w:sz w:val="10"/>
              </w:rPr>
            </w:pPr>
            <w:r>
              <w:rPr>
                <w:rFonts w:ascii="Arial" w:hAnsi="Arial" w:eastAsia="Arial"/>
                <w:color w:val="0000FF"/>
                <w:w w:val="89"/>
                <w:sz w:val="10"/>
              </w:rPr>
              <w:t>53</w:t>
            </w:r>
          </w:p>
        </w:tc>
        <w:tc>
          <w:tcPr>
            <w:tcW w:w="220" w:type="dxa"/>
            <w:vMerge w:val="restart"/>
            <w:shd w:val="clear" w:color="auto" w:fill="auto"/>
            <w:noWrap w:val="0"/>
            <w:vAlign w:val="bottom"/>
          </w:tcPr>
          <w:p>
            <w:pPr>
              <w:spacing w:line="0" w:lineRule="atLeast"/>
              <w:jc w:val="right"/>
              <w:rPr>
                <w:rFonts w:ascii="Arial" w:hAnsi="Arial" w:eastAsia="Arial"/>
                <w:color w:val="0000FF"/>
                <w:sz w:val="10"/>
              </w:rPr>
            </w:pPr>
            <w:r>
              <w:rPr>
                <w:rFonts w:ascii="Arial" w:hAnsi="Arial" w:eastAsia="Arial"/>
                <w:color w:val="0000FF"/>
                <w:sz w:val="10"/>
              </w:rPr>
              <w:t>67</w:t>
            </w:r>
          </w:p>
        </w:tc>
        <w:tc>
          <w:tcPr>
            <w:tcW w:w="240" w:type="dxa"/>
            <w:vMerge w:val="continue"/>
            <w:shd w:val="clear" w:color="auto" w:fill="auto"/>
            <w:noWrap w:val="0"/>
            <w:vAlign w:val="bottom"/>
          </w:tcPr>
          <w:p>
            <w:pPr>
              <w:spacing w:line="0" w:lineRule="atLeast"/>
              <w:rPr>
                <w:rFonts w:ascii="Times New Roman" w:hAnsi="Times New Roman" w:eastAsia="Times New Roman"/>
                <w:sz w:val="8"/>
              </w:rPr>
            </w:pPr>
          </w:p>
        </w:tc>
        <w:tc>
          <w:tcPr>
            <w:tcW w:w="480" w:type="dxa"/>
            <w:vMerge w:val="restart"/>
            <w:shd w:val="clear" w:color="auto" w:fill="auto"/>
            <w:noWrap w:val="0"/>
            <w:vAlign w:val="bottom"/>
          </w:tcPr>
          <w:p>
            <w:pPr>
              <w:spacing w:line="0" w:lineRule="atLeast"/>
              <w:ind w:right="48"/>
              <w:jc w:val="right"/>
              <w:rPr>
                <w:rFonts w:ascii="Arial" w:hAnsi="Arial" w:eastAsia="Arial"/>
                <w:color w:val="0000FF"/>
                <w:sz w:val="10"/>
              </w:rPr>
            </w:pPr>
            <w:r>
              <w:rPr>
                <w:rFonts w:ascii="Arial" w:hAnsi="Arial" w:eastAsia="Arial"/>
                <w:color w:val="0000FF"/>
                <w:sz w:val="10"/>
              </w:rPr>
              <w:t>82</w:t>
            </w:r>
          </w:p>
        </w:tc>
        <w:tc>
          <w:tcPr>
            <w:tcW w:w="440" w:type="dxa"/>
            <w:shd w:val="clear" w:color="auto" w:fill="auto"/>
            <w:noWrap w:val="0"/>
            <w:vAlign w:val="bottom"/>
          </w:tcPr>
          <w:p>
            <w:pPr>
              <w:spacing w:line="0" w:lineRule="atLeast"/>
              <w:rPr>
                <w:rFonts w:ascii="Times New Roman" w:hAnsi="Times New Roman" w:eastAsia="Times New Roman"/>
                <w:sz w:val="8"/>
              </w:rPr>
            </w:pPr>
          </w:p>
        </w:tc>
        <w:tc>
          <w:tcPr>
            <w:tcW w:w="260" w:type="dxa"/>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1" w:hRule="atLeast"/>
        </w:trPr>
        <w:tc>
          <w:tcPr>
            <w:tcW w:w="540" w:type="dxa"/>
            <w:shd w:val="clear" w:color="auto" w:fill="auto"/>
            <w:noWrap w:val="0"/>
            <w:vAlign w:val="bottom"/>
          </w:tcPr>
          <w:p>
            <w:pPr>
              <w:spacing w:line="0" w:lineRule="atLeast"/>
              <w:rPr>
                <w:rFonts w:ascii="Times New Roman" w:hAnsi="Times New Roman" w:eastAsia="Times New Roman"/>
                <w:sz w:val="7"/>
              </w:rPr>
            </w:pPr>
          </w:p>
        </w:tc>
        <w:tc>
          <w:tcPr>
            <w:tcW w:w="420" w:type="dxa"/>
            <w:vMerge w:val="continue"/>
            <w:shd w:val="clear" w:color="auto" w:fill="auto"/>
            <w:noWrap w:val="0"/>
            <w:vAlign w:val="bottom"/>
          </w:tcPr>
          <w:p>
            <w:pPr>
              <w:spacing w:line="0" w:lineRule="atLeast"/>
              <w:rPr>
                <w:rFonts w:ascii="Times New Roman" w:hAnsi="Times New Roman" w:eastAsia="Times New Roman"/>
                <w:sz w:val="7"/>
              </w:rPr>
            </w:pPr>
          </w:p>
        </w:tc>
        <w:tc>
          <w:tcPr>
            <w:tcW w:w="540" w:type="dxa"/>
            <w:vMerge w:val="restart"/>
            <w:shd w:val="clear" w:color="auto" w:fill="auto"/>
            <w:noWrap w:val="0"/>
            <w:vAlign w:val="bottom"/>
          </w:tcPr>
          <w:p>
            <w:pPr>
              <w:spacing w:line="105" w:lineRule="exact"/>
              <w:ind w:right="28"/>
              <w:jc w:val="right"/>
              <w:rPr>
                <w:rFonts w:ascii="Arial" w:hAnsi="Arial" w:eastAsia="Arial"/>
                <w:color w:val="0000FF"/>
                <w:sz w:val="10"/>
              </w:rPr>
            </w:pPr>
            <w:r>
              <w:rPr>
                <w:rFonts w:ascii="Arial" w:hAnsi="Arial" w:eastAsia="Arial"/>
                <w:color w:val="0000FF"/>
                <w:sz w:val="10"/>
              </w:rPr>
              <w:t>43</w:t>
            </w:r>
          </w:p>
        </w:tc>
        <w:tc>
          <w:tcPr>
            <w:tcW w:w="220" w:type="dxa"/>
            <w:shd w:val="clear" w:color="auto" w:fill="auto"/>
            <w:noWrap w:val="0"/>
            <w:vAlign w:val="bottom"/>
          </w:tcPr>
          <w:p>
            <w:pPr>
              <w:spacing w:line="0" w:lineRule="atLeast"/>
              <w:rPr>
                <w:rFonts w:ascii="Times New Roman" w:hAnsi="Times New Roman" w:eastAsia="Times New Roman"/>
                <w:sz w:val="7"/>
              </w:rPr>
            </w:pPr>
          </w:p>
        </w:tc>
        <w:tc>
          <w:tcPr>
            <w:tcW w:w="500" w:type="dxa"/>
            <w:vMerge w:val="continue"/>
            <w:shd w:val="clear" w:color="auto" w:fill="auto"/>
            <w:noWrap w:val="0"/>
            <w:vAlign w:val="bottom"/>
          </w:tcPr>
          <w:p>
            <w:pPr>
              <w:spacing w:line="0" w:lineRule="atLeast"/>
              <w:rPr>
                <w:rFonts w:ascii="Times New Roman" w:hAnsi="Times New Roman" w:eastAsia="Times New Roman"/>
                <w:sz w:val="7"/>
              </w:rPr>
            </w:pPr>
          </w:p>
        </w:tc>
        <w:tc>
          <w:tcPr>
            <w:tcW w:w="220" w:type="dxa"/>
            <w:vMerge w:val="continue"/>
            <w:shd w:val="clear" w:color="auto" w:fill="auto"/>
            <w:noWrap w:val="0"/>
            <w:vAlign w:val="bottom"/>
          </w:tcPr>
          <w:p>
            <w:pPr>
              <w:spacing w:line="0" w:lineRule="atLeast"/>
              <w:rPr>
                <w:rFonts w:ascii="Times New Roman" w:hAnsi="Times New Roman" w:eastAsia="Times New Roman"/>
                <w:sz w:val="7"/>
              </w:rPr>
            </w:pPr>
          </w:p>
        </w:tc>
        <w:tc>
          <w:tcPr>
            <w:tcW w:w="240" w:type="dxa"/>
            <w:shd w:val="clear" w:color="auto" w:fill="auto"/>
            <w:noWrap w:val="0"/>
            <w:vAlign w:val="bottom"/>
          </w:tcPr>
          <w:p>
            <w:pPr>
              <w:spacing w:line="0" w:lineRule="atLeast"/>
              <w:rPr>
                <w:rFonts w:ascii="Times New Roman" w:hAnsi="Times New Roman" w:eastAsia="Times New Roman"/>
                <w:sz w:val="7"/>
              </w:rPr>
            </w:pPr>
          </w:p>
        </w:tc>
        <w:tc>
          <w:tcPr>
            <w:tcW w:w="480" w:type="dxa"/>
            <w:vMerge w:val="continue"/>
            <w:shd w:val="clear" w:color="auto" w:fill="auto"/>
            <w:noWrap w:val="0"/>
            <w:vAlign w:val="bottom"/>
          </w:tcPr>
          <w:p>
            <w:pPr>
              <w:spacing w:line="0" w:lineRule="atLeast"/>
              <w:rPr>
                <w:rFonts w:ascii="Times New Roman" w:hAnsi="Times New Roman" w:eastAsia="Times New Roman"/>
                <w:sz w:val="7"/>
              </w:rPr>
            </w:pPr>
          </w:p>
        </w:tc>
        <w:tc>
          <w:tcPr>
            <w:tcW w:w="440" w:type="dxa"/>
            <w:shd w:val="clear" w:color="auto" w:fill="auto"/>
            <w:noWrap w:val="0"/>
            <w:vAlign w:val="bottom"/>
          </w:tcPr>
          <w:p>
            <w:pPr>
              <w:spacing w:line="0" w:lineRule="atLeast"/>
              <w:rPr>
                <w:rFonts w:ascii="Times New Roman" w:hAnsi="Times New Roman" w:eastAsia="Times New Roman"/>
                <w:sz w:val="7"/>
              </w:rPr>
            </w:pPr>
          </w:p>
        </w:tc>
        <w:tc>
          <w:tcPr>
            <w:tcW w:w="260" w:type="dxa"/>
            <w:shd w:val="clear" w:color="auto" w:fill="auto"/>
            <w:noWrap w:val="0"/>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 w:hRule="atLeast"/>
        </w:trPr>
        <w:tc>
          <w:tcPr>
            <w:tcW w:w="540" w:type="dxa"/>
            <w:shd w:val="clear" w:color="auto" w:fill="auto"/>
            <w:noWrap w:val="0"/>
            <w:vAlign w:val="bottom"/>
          </w:tcPr>
          <w:p>
            <w:pPr>
              <w:spacing w:line="0" w:lineRule="atLeast"/>
              <w:rPr>
                <w:rFonts w:ascii="Times New Roman" w:hAnsi="Times New Roman" w:eastAsia="Times New Roman"/>
                <w:sz w:val="2"/>
              </w:rPr>
            </w:pPr>
          </w:p>
        </w:tc>
        <w:tc>
          <w:tcPr>
            <w:tcW w:w="420" w:type="dxa"/>
            <w:shd w:val="clear" w:color="auto" w:fill="auto"/>
            <w:noWrap w:val="0"/>
            <w:vAlign w:val="bottom"/>
          </w:tcPr>
          <w:p>
            <w:pPr>
              <w:spacing w:line="0" w:lineRule="atLeast"/>
              <w:rPr>
                <w:rFonts w:ascii="Times New Roman" w:hAnsi="Times New Roman" w:eastAsia="Times New Roman"/>
                <w:sz w:val="2"/>
              </w:rPr>
            </w:pPr>
          </w:p>
        </w:tc>
        <w:tc>
          <w:tcPr>
            <w:tcW w:w="540" w:type="dxa"/>
            <w:vMerge w:val="continue"/>
            <w:shd w:val="clear" w:color="auto" w:fill="auto"/>
            <w:noWrap w:val="0"/>
            <w:vAlign w:val="bottom"/>
          </w:tcPr>
          <w:p>
            <w:pPr>
              <w:spacing w:line="0" w:lineRule="atLeast"/>
              <w:rPr>
                <w:rFonts w:ascii="Times New Roman" w:hAnsi="Times New Roman" w:eastAsia="Times New Roman"/>
                <w:sz w:val="2"/>
              </w:rPr>
            </w:pPr>
          </w:p>
        </w:tc>
        <w:tc>
          <w:tcPr>
            <w:tcW w:w="220" w:type="dxa"/>
            <w:shd w:val="clear" w:color="auto" w:fill="auto"/>
            <w:noWrap w:val="0"/>
            <w:vAlign w:val="bottom"/>
          </w:tcPr>
          <w:p>
            <w:pPr>
              <w:spacing w:line="0" w:lineRule="atLeast"/>
              <w:rPr>
                <w:rFonts w:ascii="Times New Roman" w:hAnsi="Times New Roman" w:eastAsia="Times New Roman"/>
                <w:sz w:val="2"/>
              </w:rPr>
            </w:pPr>
          </w:p>
        </w:tc>
        <w:tc>
          <w:tcPr>
            <w:tcW w:w="500" w:type="dxa"/>
            <w:vMerge w:val="continue"/>
            <w:shd w:val="clear" w:color="auto" w:fill="auto"/>
            <w:noWrap w:val="0"/>
            <w:vAlign w:val="bottom"/>
          </w:tcPr>
          <w:p>
            <w:pPr>
              <w:spacing w:line="0" w:lineRule="atLeast"/>
              <w:rPr>
                <w:rFonts w:ascii="Times New Roman" w:hAnsi="Times New Roman" w:eastAsia="Times New Roman"/>
                <w:sz w:val="2"/>
              </w:rPr>
            </w:pPr>
          </w:p>
        </w:tc>
        <w:tc>
          <w:tcPr>
            <w:tcW w:w="220" w:type="dxa"/>
            <w:shd w:val="clear" w:color="auto" w:fill="auto"/>
            <w:noWrap w:val="0"/>
            <w:vAlign w:val="bottom"/>
          </w:tcPr>
          <w:p>
            <w:pPr>
              <w:spacing w:line="0" w:lineRule="atLeast"/>
              <w:rPr>
                <w:rFonts w:ascii="Times New Roman" w:hAnsi="Times New Roman" w:eastAsia="Times New Roman"/>
                <w:sz w:val="2"/>
              </w:rPr>
            </w:pPr>
          </w:p>
        </w:tc>
        <w:tc>
          <w:tcPr>
            <w:tcW w:w="240" w:type="dxa"/>
            <w:shd w:val="clear" w:color="auto" w:fill="auto"/>
            <w:noWrap w:val="0"/>
            <w:vAlign w:val="bottom"/>
          </w:tcPr>
          <w:p>
            <w:pPr>
              <w:spacing w:line="0" w:lineRule="atLeast"/>
              <w:rPr>
                <w:rFonts w:ascii="Times New Roman" w:hAnsi="Times New Roman" w:eastAsia="Times New Roman"/>
                <w:sz w:val="2"/>
              </w:rPr>
            </w:pPr>
          </w:p>
        </w:tc>
        <w:tc>
          <w:tcPr>
            <w:tcW w:w="480" w:type="dxa"/>
            <w:shd w:val="clear" w:color="auto" w:fill="auto"/>
            <w:noWrap w:val="0"/>
            <w:vAlign w:val="bottom"/>
          </w:tcPr>
          <w:p>
            <w:pPr>
              <w:spacing w:line="0" w:lineRule="atLeast"/>
              <w:rPr>
                <w:rFonts w:ascii="Times New Roman" w:hAnsi="Times New Roman" w:eastAsia="Times New Roman"/>
                <w:sz w:val="2"/>
              </w:rPr>
            </w:pPr>
          </w:p>
        </w:tc>
        <w:tc>
          <w:tcPr>
            <w:tcW w:w="440" w:type="dxa"/>
            <w:shd w:val="clear" w:color="auto" w:fill="auto"/>
            <w:noWrap w:val="0"/>
            <w:vAlign w:val="bottom"/>
          </w:tcPr>
          <w:p>
            <w:pPr>
              <w:spacing w:line="0" w:lineRule="atLeast"/>
              <w:rPr>
                <w:rFonts w:ascii="Times New Roman" w:hAnsi="Times New Roman" w:eastAsia="Times New Roman"/>
                <w:sz w:val="2"/>
              </w:rPr>
            </w:pPr>
          </w:p>
        </w:tc>
        <w:tc>
          <w:tcPr>
            <w:tcW w:w="260" w:type="dxa"/>
            <w:shd w:val="clear" w:color="auto" w:fill="auto"/>
            <w:noWrap w:val="0"/>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19" w:hRule="atLeast"/>
        </w:trPr>
        <w:tc>
          <w:tcPr>
            <w:tcW w:w="540" w:type="dxa"/>
            <w:vMerge w:val="restart"/>
            <w:shd w:val="clear" w:color="auto" w:fill="auto"/>
            <w:noWrap w:val="0"/>
            <w:vAlign w:val="bottom"/>
          </w:tcPr>
          <w:p>
            <w:pPr>
              <w:spacing w:line="0" w:lineRule="atLeast"/>
              <w:ind w:right="308"/>
              <w:jc w:val="right"/>
              <w:rPr>
                <w:rFonts w:ascii="Arial" w:hAnsi="Arial" w:eastAsia="Arial"/>
                <w:sz w:val="10"/>
              </w:rPr>
            </w:pPr>
            <w:r>
              <w:rPr>
                <w:rFonts w:ascii="Arial" w:hAnsi="Arial" w:eastAsia="Arial"/>
                <w:sz w:val="10"/>
              </w:rPr>
              <w:t>0</w:t>
            </w:r>
          </w:p>
        </w:tc>
        <w:tc>
          <w:tcPr>
            <w:tcW w:w="420" w:type="dxa"/>
            <w:shd w:val="clear" w:color="auto" w:fill="auto"/>
            <w:noWrap w:val="0"/>
            <w:vAlign w:val="bottom"/>
          </w:tcPr>
          <w:p>
            <w:pPr>
              <w:spacing w:line="0" w:lineRule="atLeast"/>
              <w:ind w:right="68"/>
              <w:jc w:val="right"/>
              <w:rPr>
                <w:rFonts w:ascii="Arial" w:hAnsi="Arial" w:eastAsia="Arial"/>
                <w:color w:val="0000FF"/>
                <w:sz w:val="10"/>
              </w:rPr>
            </w:pPr>
            <w:r>
              <w:rPr>
                <w:rFonts w:ascii="Arial" w:hAnsi="Arial" w:eastAsia="Arial"/>
                <w:color w:val="0000FF"/>
                <w:sz w:val="10"/>
              </w:rPr>
              <w:t>29</w:t>
            </w:r>
          </w:p>
        </w:tc>
        <w:tc>
          <w:tcPr>
            <w:tcW w:w="540" w:type="dxa"/>
            <w:shd w:val="clear" w:color="auto" w:fill="auto"/>
            <w:noWrap w:val="0"/>
            <w:vAlign w:val="bottom"/>
          </w:tcPr>
          <w:p>
            <w:pPr>
              <w:spacing w:line="0" w:lineRule="atLeast"/>
              <w:ind w:right="288"/>
              <w:jc w:val="right"/>
              <w:rPr>
                <w:rFonts w:ascii="Arial" w:hAnsi="Arial" w:eastAsia="Arial"/>
                <w:color w:val="0000FF"/>
                <w:sz w:val="10"/>
              </w:rPr>
            </w:pPr>
            <w:r>
              <w:rPr>
                <w:rFonts w:ascii="Arial" w:hAnsi="Arial" w:eastAsia="Arial"/>
                <w:color w:val="0000FF"/>
                <w:sz w:val="10"/>
              </w:rPr>
              <w:t>37</w:t>
            </w:r>
          </w:p>
        </w:tc>
        <w:tc>
          <w:tcPr>
            <w:tcW w:w="220" w:type="dxa"/>
            <w:shd w:val="clear" w:color="auto" w:fill="auto"/>
            <w:noWrap w:val="0"/>
            <w:vAlign w:val="bottom"/>
          </w:tcPr>
          <w:p>
            <w:pPr>
              <w:spacing w:line="0" w:lineRule="atLeast"/>
              <w:rPr>
                <w:rFonts w:ascii="Times New Roman" w:hAnsi="Times New Roman" w:eastAsia="Times New Roman"/>
                <w:sz w:val="10"/>
              </w:rPr>
            </w:pPr>
          </w:p>
        </w:tc>
        <w:tc>
          <w:tcPr>
            <w:tcW w:w="500" w:type="dxa"/>
            <w:shd w:val="clear" w:color="auto" w:fill="auto"/>
            <w:noWrap w:val="0"/>
            <w:vAlign w:val="bottom"/>
          </w:tcPr>
          <w:p>
            <w:pPr>
              <w:spacing w:line="0" w:lineRule="atLeast"/>
              <w:rPr>
                <w:rFonts w:ascii="Times New Roman" w:hAnsi="Times New Roman" w:eastAsia="Times New Roman"/>
                <w:sz w:val="10"/>
              </w:rPr>
            </w:pPr>
          </w:p>
        </w:tc>
        <w:tc>
          <w:tcPr>
            <w:tcW w:w="220" w:type="dxa"/>
            <w:shd w:val="clear" w:color="auto" w:fill="auto"/>
            <w:noWrap w:val="0"/>
            <w:vAlign w:val="bottom"/>
          </w:tcPr>
          <w:p>
            <w:pPr>
              <w:spacing w:line="0" w:lineRule="atLeast"/>
              <w:rPr>
                <w:rFonts w:ascii="Times New Roman" w:hAnsi="Times New Roman" w:eastAsia="Times New Roman"/>
                <w:sz w:val="10"/>
              </w:rPr>
            </w:pPr>
          </w:p>
        </w:tc>
        <w:tc>
          <w:tcPr>
            <w:tcW w:w="240" w:type="dxa"/>
            <w:shd w:val="clear" w:color="auto" w:fill="auto"/>
            <w:noWrap w:val="0"/>
            <w:vAlign w:val="bottom"/>
          </w:tcPr>
          <w:p>
            <w:pPr>
              <w:spacing w:line="0" w:lineRule="atLeast"/>
              <w:rPr>
                <w:rFonts w:ascii="Times New Roman" w:hAnsi="Times New Roman" w:eastAsia="Times New Roman"/>
                <w:sz w:val="10"/>
              </w:rPr>
            </w:pPr>
          </w:p>
        </w:tc>
        <w:tc>
          <w:tcPr>
            <w:tcW w:w="480" w:type="dxa"/>
            <w:shd w:val="clear" w:color="auto" w:fill="auto"/>
            <w:noWrap w:val="0"/>
            <w:vAlign w:val="bottom"/>
          </w:tcPr>
          <w:p>
            <w:pPr>
              <w:spacing w:line="0" w:lineRule="atLeast"/>
              <w:rPr>
                <w:rFonts w:ascii="Times New Roman" w:hAnsi="Times New Roman" w:eastAsia="Times New Roman"/>
                <w:sz w:val="10"/>
              </w:rPr>
            </w:pPr>
          </w:p>
        </w:tc>
        <w:tc>
          <w:tcPr>
            <w:tcW w:w="440" w:type="dxa"/>
            <w:shd w:val="clear" w:color="auto" w:fill="auto"/>
            <w:noWrap w:val="0"/>
            <w:vAlign w:val="bottom"/>
          </w:tcPr>
          <w:p>
            <w:pPr>
              <w:spacing w:line="0" w:lineRule="atLeast"/>
              <w:ind w:right="188"/>
              <w:jc w:val="right"/>
              <w:rPr>
                <w:rFonts w:ascii="Arial" w:hAnsi="Arial" w:eastAsia="Arial"/>
                <w:color w:val="0000FF"/>
                <w:sz w:val="10"/>
              </w:rPr>
            </w:pPr>
            <w:r>
              <w:rPr>
                <w:rFonts w:ascii="Arial" w:hAnsi="Arial" w:eastAsia="Arial"/>
                <w:color w:val="0000FF"/>
                <w:sz w:val="10"/>
              </w:rPr>
              <w:t>89</w:t>
            </w:r>
          </w:p>
        </w:tc>
        <w:tc>
          <w:tcPr>
            <w:tcW w:w="260" w:type="dxa"/>
            <w:shd w:val="clear" w:color="auto" w:fill="auto"/>
            <w:noWrap w:val="0"/>
            <w:vAlign w:val="bottom"/>
          </w:tcPr>
          <w:p>
            <w:pPr>
              <w:spacing w:line="0" w:lineRule="atLeast"/>
              <w:ind w:right="28"/>
              <w:jc w:val="right"/>
              <w:rPr>
                <w:rFonts w:ascii="Arial" w:hAnsi="Arial" w:eastAsia="Arial"/>
                <w:color w:val="0000FF"/>
                <w:sz w:val="10"/>
              </w:rPr>
            </w:pPr>
            <w:r>
              <w:rPr>
                <w:rFonts w:ascii="Arial" w:hAnsi="Arial" w:eastAsia="Arial"/>
                <w:color w:val="0000FF"/>
                <w:sz w:val="10"/>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2" w:hRule="atLeast"/>
        </w:trPr>
        <w:tc>
          <w:tcPr>
            <w:tcW w:w="540" w:type="dxa"/>
            <w:vMerge w:val="continue"/>
            <w:shd w:val="clear" w:color="auto" w:fill="auto"/>
            <w:noWrap w:val="0"/>
            <w:vAlign w:val="bottom"/>
          </w:tcPr>
          <w:p>
            <w:pPr>
              <w:spacing w:line="0" w:lineRule="atLeast"/>
              <w:rPr>
                <w:rFonts w:ascii="Times New Roman" w:hAnsi="Times New Roman" w:eastAsia="Times New Roman"/>
                <w:sz w:val="4"/>
              </w:rPr>
            </w:pPr>
          </w:p>
        </w:tc>
        <w:tc>
          <w:tcPr>
            <w:tcW w:w="420" w:type="dxa"/>
            <w:shd w:val="clear" w:color="auto" w:fill="auto"/>
            <w:noWrap w:val="0"/>
            <w:vAlign w:val="bottom"/>
          </w:tcPr>
          <w:p>
            <w:pPr>
              <w:spacing w:line="0" w:lineRule="atLeast"/>
              <w:rPr>
                <w:rFonts w:ascii="Times New Roman" w:hAnsi="Times New Roman" w:eastAsia="Times New Roman"/>
                <w:sz w:val="4"/>
              </w:rPr>
            </w:pPr>
          </w:p>
        </w:tc>
        <w:tc>
          <w:tcPr>
            <w:tcW w:w="540" w:type="dxa"/>
            <w:shd w:val="clear" w:color="auto" w:fill="auto"/>
            <w:noWrap w:val="0"/>
            <w:vAlign w:val="bottom"/>
          </w:tcPr>
          <w:p>
            <w:pPr>
              <w:spacing w:line="0" w:lineRule="atLeast"/>
              <w:rPr>
                <w:rFonts w:ascii="Times New Roman" w:hAnsi="Times New Roman" w:eastAsia="Times New Roman"/>
                <w:sz w:val="4"/>
              </w:rPr>
            </w:pPr>
          </w:p>
        </w:tc>
        <w:tc>
          <w:tcPr>
            <w:tcW w:w="220" w:type="dxa"/>
            <w:shd w:val="clear" w:color="auto" w:fill="auto"/>
            <w:noWrap w:val="0"/>
            <w:vAlign w:val="bottom"/>
          </w:tcPr>
          <w:p>
            <w:pPr>
              <w:spacing w:line="0" w:lineRule="atLeast"/>
              <w:rPr>
                <w:rFonts w:ascii="Times New Roman" w:hAnsi="Times New Roman" w:eastAsia="Times New Roman"/>
                <w:sz w:val="4"/>
              </w:rPr>
            </w:pPr>
          </w:p>
        </w:tc>
        <w:tc>
          <w:tcPr>
            <w:tcW w:w="500" w:type="dxa"/>
            <w:shd w:val="clear" w:color="auto" w:fill="auto"/>
            <w:noWrap w:val="0"/>
            <w:vAlign w:val="bottom"/>
          </w:tcPr>
          <w:p>
            <w:pPr>
              <w:spacing w:line="0" w:lineRule="atLeast"/>
              <w:rPr>
                <w:rFonts w:ascii="Times New Roman" w:hAnsi="Times New Roman" w:eastAsia="Times New Roman"/>
                <w:sz w:val="4"/>
              </w:rPr>
            </w:pPr>
          </w:p>
        </w:tc>
        <w:tc>
          <w:tcPr>
            <w:tcW w:w="220" w:type="dxa"/>
            <w:shd w:val="clear" w:color="auto" w:fill="auto"/>
            <w:noWrap w:val="0"/>
            <w:vAlign w:val="bottom"/>
          </w:tcPr>
          <w:p>
            <w:pPr>
              <w:spacing w:line="0" w:lineRule="atLeast"/>
              <w:rPr>
                <w:rFonts w:ascii="Times New Roman" w:hAnsi="Times New Roman" w:eastAsia="Times New Roman"/>
                <w:sz w:val="4"/>
              </w:rPr>
            </w:pPr>
          </w:p>
        </w:tc>
        <w:tc>
          <w:tcPr>
            <w:tcW w:w="240" w:type="dxa"/>
            <w:shd w:val="clear" w:color="auto" w:fill="auto"/>
            <w:noWrap w:val="0"/>
            <w:vAlign w:val="bottom"/>
          </w:tcPr>
          <w:p>
            <w:pPr>
              <w:spacing w:line="0" w:lineRule="atLeast"/>
              <w:rPr>
                <w:rFonts w:ascii="Times New Roman" w:hAnsi="Times New Roman" w:eastAsia="Times New Roman"/>
                <w:sz w:val="4"/>
              </w:rPr>
            </w:pPr>
          </w:p>
        </w:tc>
        <w:tc>
          <w:tcPr>
            <w:tcW w:w="480" w:type="dxa"/>
            <w:shd w:val="clear" w:color="auto" w:fill="auto"/>
            <w:noWrap w:val="0"/>
            <w:vAlign w:val="bottom"/>
          </w:tcPr>
          <w:p>
            <w:pPr>
              <w:spacing w:line="0" w:lineRule="atLeast"/>
              <w:rPr>
                <w:rFonts w:ascii="Times New Roman" w:hAnsi="Times New Roman" w:eastAsia="Times New Roman"/>
                <w:sz w:val="4"/>
              </w:rPr>
            </w:pPr>
          </w:p>
        </w:tc>
        <w:tc>
          <w:tcPr>
            <w:tcW w:w="440" w:type="dxa"/>
            <w:shd w:val="clear" w:color="auto" w:fill="auto"/>
            <w:noWrap w:val="0"/>
            <w:vAlign w:val="bottom"/>
          </w:tcPr>
          <w:p>
            <w:pPr>
              <w:spacing w:line="0" w:lineRule="atLeast"/>
              <w:rPr>
                <w:rFonts w:ascii="Times New Roman" w:hAnsi="Times New Roman" w:eastAsia="Times New Roman"/>
                <w:sz w:val="4"/>
              </w:rPr>
            </w:pPr>
          </w:p>
        </w:tc>
        <w:tc>
          <w:tcPr>
            <w:tcW w:w="260" w:type="dxa"/>
            <w:shd w:val="clear" w:color="auto" w:fill="auto"/>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19" w:hRule="atLeast"/>
        </w:trPr>
        <w:tc>
          <w:tcPr>
            <w:tcW w:w="540" w:type="dxa"/>
            <w:shd w:val="clear" w:color="auto" w:fill="auto"/>
            <w:noWrap w:val="0"/>
            <w:vAlign w:val="bottom"/>
          </w:tcPr>
          <w:p>
            <w:pPr>
              <w:spacing w:line="0" w:lineRule="atLeast"/>
              <w:ind w:right="28"/>
              <w:jc w:val="right"/>
              <w:rPr>
                <w:rFonts w:ascii="Arial" w:hAnsi="Arial" w:eastAsia="Arial"/>
                <w:sz w:val="10"/>
              </w:rPr>
            </w:pPr>
            <w:r>
              <w:rPr>
                <w:rFonts w:ascii="Arial" w:hAnsi="Arial" w:eastAsia="Arial"/>
                <w:sz w:val="10"/>
              </w:rPr>
              <w:t>20</w:t>
            </w:r>
          </w:p>
        </w:tc>
        <w:tc>
          <w:tcPr>
            <w:tcW w:w="420" w:type="dxa"/>
            <w:shd w:val="clear" w:color="auto" w:fill="auto"/>
            <w:noWrap w:val="0"/>
            <w:vAlign w:val="bottom"/>
          </w:tcPr>
          <w:p>
            <w:pPr>
              <w:spacing w:line="0" w:lineRule="atLeast"/>
              <w:ind w:right="28"/>
              <w:jc w:val="right"/>
              <w:rPr>
                <w:rFonts w:ascii="Arial" w:hAnsi="Arial" w:eastAsia="Arial"/>
                <w:sz w:val="10"/>
              </w:rPr>
            </w:pPr>
            <w:r>
              <w:rPr>
                <w:rFonts w:ascii="Arial" w:hAnsi="Arial" w:eastAsia="Arial"/>
                <w:sz w:val="10"/>
              </w:rPr>
              <w:t>30</w:t>
            </w:r>
          </w:p>
        </w:tc>
        <w:tc>
          <w:tcPr>
            <w:tcW w:w="540" w:type="dxa"/>
            <w:shd w:val="clear" w:color="auto" w:fill="auto"/>
            <w:noWrap w:val="0"/>
            <w:vAlign w:val="bottom"/>
          </w:tcPr>
          <w:p>
            <w:pPr>
              <w:spacing w:line="0" w:lineRule="atLeast"/>
              <w:ind w:right="148"/>
              <w:jc w:val="right"/>
              <w:rPr>
                <w:rFonts w:ascii="Arial" w:hAnsi="Arial" w:eastAsia="Arial"/>
                <w:sz w:val="10"/>
              </w:rPr>
            </w:pPr>
            <w:r>
              <w:rPr>
                <w:rFonts w:ascii="Arial" w:hAnsi="Arial" w:eastAsia="Arial"/>
                <w:sz w:val="10"/>
              </w:rPr>
              <w:t>40</w:t>
            </w:r>
          </w:p>
        </w:tc>
        <w:tc>
          <w:tcPr>
            <w:tcW w:w="220" w:type="dxa"/>
            <w:shd w:val="clear" w:color="auto" w:fill="auto"/>
            <w:noWrap w:val="0"/>
            <w:vAlign w:val="bottom"/>
          </w:tcPr>
          <w:p>
            <w:pPr>
              <w:spacing w:line="0" w:lineRule="atLeast"/>
              <w:jc w:val="right"/>
              <w:rPr>
                <w:rFonts w:ascii="Arial" w:hAnsi="Arial" w:eastAsia="Arial"/>
                <w:sz w:val="10"/>
              </w:rPr>
            </w:pPr>
            <w:r>
              <w:rPr>
                <w:rFonts w:ascii="Arial" w:hAnsi="Arial" w:eastAsia="Arial"/>
                <w:sz w:val="10"/>
              </w:rPr>
              <w:t>50</w:t>
            </w:r>
          </w:p>
        </w:tc>
        <w:tc>
          <w:tcPr>
            <w:tcW w:w="500" w:type="dxa"/>
            <w:shd w:val="clear" w:color="auto" w:fill="auto"/>
            <w:noWrap w:val="0"/>
            <w:vAlign w:val="bottom"/>
          </w:tcPr>
          <w:p>
            <w:pPr>
              <w:spacing w:line="0" w:lineRule="atLeast"/>
              <w:ind w:right="28"/>
              <w:jc w:val="right"/>
              <w:rPr>
                <w:rFonts w:ascii="Arial" w:hAnsi="Arial" w:eastAsia="Arial"/>
                <w:sz w:val="10"/>
              </w:rPr>
            </w:pPr>
            <w:r>
              <w:rPr>
                <w:rFonts w:ascii="Arial" w:hAnsi="Arial" w:eastAsia="Arial"/>
                <w:sz w:val="10"/>
              </w:rPr>
              <w:t>60</w:t>
            </w:r>
          </w:p>
        </w:tc>
        <w:tc>
          <w:tcPr>
            <w:tcW w:w="220" w:type="dxa"/>
            <w:shd w:val="clear" w:color="auto" w:fill="auto"/>
            <w:noWrap w:val="0"/>
            <w:vAlign w:val="bottom"/>
          </w:tcPr>
          <w:p>
            <w:pPr>
              <w:spacing w:line="0" w:lineRule="atLeast"/>
              <w:rPr>
                <w:rFonts w:ascii="Times New Roman" w:hAnsi="Times New Roman" w:eastAsia="Times New Roman"/>
                <w:sz w:val="10"/>
              </w:rPr>
            </w:pPr>
          </w:p>
        </w:tc>
        <w:tc>
          <w:tcPr>
            <w:tcW w:w="240" w:type="dxa"/>
            <w:shd w:val="clear" w:color="auto" w:fill="auto"/>
            <w:noWrap w:val="0"/>
            <w:vAlign w:val="bottom"/>
          </w:tcPr>
          <w:p>
            <w:pPr>
              <w:spacing w:line="0" w:lineRule="atLeast"/>
              <w:ind w:right="68"/>
              <w:jc w:val="right"/>
              <w:rPr>
                <w:rFonts w:ascii="Arial" w:hAnsi="Arial" w:eastAsia="Arial"/>
                <w:w w:val="89"/>
                <w:sz w:val="10"/>
              </w:rPr>
            </w:pPr>
            <w:r>
              <w:rPr>
                <w:rFonts w:ascii="Arial" w:hAnsi="Arial" w:eastAsia="Arial"/>
                <w:w w:val="89"/>
                <w:sz w:val="10"/>
              </w:rPr>
              <w:t>70</w:t>
            </w:r>
          </w:p>
        </w:tc>
        <w:tc>
          <w:tcPr>
            <w:tcW w:w="480" w:type="dxa"/>
            <w:shd w:val="clear" w:color="auto" w:fill="auto"/>
            <w:noWrap w:val="0"/>
            <w:vAlign w:val="bottom"/>
          </w:tcPr>
          <w:p>
            <w:pPr>
              <w:spacing w:line="0" w:lineRule="atLeast"/>
              <w:ind w:right="128"/>
              <w:jc w:val="right"/>
              <w:rPr>
                <w:rFonts w:ascii="Arial" w:hAnsi="Arial" w:eastAsia="Arial"/>
                <w:sz w:val="10"/>
              </w:rPr>
            </w:pPr>
            <w:r>
              <w:rPr>
                <w:rFonts w:ascii="Arial" w:hAnsi="Arial" w:eastAsia="Arial"/>
                <w:sz w:val="10"/>
              </w:rPr>
              <w:t>80</w:t>
            </w:r>
          </w:p>
        </w:tc>
        <w:tc>
          <w:tcPr>
            <w:tcW w:w="440" w:type="dxa"/>
            <w:shd w:val="clear" w:color="auto" w:fill="auto"/>
            <w:noWrap w:val="0"/>
            <w:vAlign w:val="bottom"/>
          </w:tcPr>
          <w:p>
            <w:pPr>
              <w:spacing w:line="0" w:lineRule="atLeast"/>
              <w:ind w:right="128"/>
              <w:jc w:val="right"/>
              <w:rPr>
                <w:rFonts w:ascii="Arial" w:hAnsi="Arial" w:eastAsia="Arial"/>
                <w:sz w:val="10"/>
              </w:rPr>
            </w:pPr>
            <w:r>
              <w:rPr>
                <w:rFonts w:ascii="Arial" w:hAnsi="Arial" w:eastAsia="Arial"/>
                <w:sz w:val="10"/>
              </w:rPr>
              <w:t>90</w:t>
            </w:r>
          </w:p>
        </w:tc>
        <w:tc>
          <w:tcPr>
            <w:tcW w:w="260" w:type="dxa"/>
            <w:shd w:val="clear" w:color="auto" w:fill="auto"/>
            <w:noWrap w:val="0"/>
            <w:vAlign w:val="bottom"/>
          </w:tcPr>
          <w:p>
            <w:pPr>
              <w:spacing w:line="0" w:lineRule="atLeast"/>
              <w:jc w:val="right"/>
              <w:rPr>
                <w:rFonts w:ascii="Arial" w:hAnsi="Arial" w:eastAsia="Arial"/>
                <w:sz w:val="10"/>
              </w:rPr>
            </w:pPr>
            <w:r>
              <w:rPr>
                <w:rFonts w:ascii="Arial" w:hAnsi="Arial" w:eastAsia="Arial"/>
                <w:sz w:val="1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52" w:hRule="atLeast"/>
        </w:trPr>
        <w:tc>
          <w:tcPr>
            <w:tcW w:w="3600" w:type="dxa"/>
            <w:gridSpan w:val="9"/>
            <w:shd w:val="clear" w:color="auto" w:fill="auto"/>
            <w:noWrap w:val="0"/>
            <w:vAlign w:val="bottom"/>
          </w:tcPr>
          <w:p>
            <w:pPr>
              <w:spacing w:line="0" w:lineRule="atLeast"/>
              <w:ind w:right="268"/>
              <w:jc w:val="center"/>
              <w:rPr>
                <w:rFonts w:ascii="Arial" w:hAnsi="Arial" w:eastAsia="Arial"/>
                <w:color w:val="0000FF"/>
                <w:w w:val="96"/>
                <w:sz w:val="10"/>
              </w:rPr>
            </w:pPr>
            <w:r>
              <w:rPr>
                <w:rFonts w:ascii="Arial" w:hAnsi="Arial" w:eastAsia="Arial"/>
                <w:color w:val="0000FF"/>
                <w:w w:val="96"/>
                <w:sz w:val="10"/>
              </w:rPr>
              <w:t>(mainlib) Cyclohexene, 3-(1,5-dimethyl-4-hexenyl)-6-methylene-, [S-(R*,S*)]-</w:t>
            </w:r>
          </w:p>
        </w:tc>
        <w:tc>
          <w:tcPr>
            <w:tcW w:w="260" w:type="dxa"/>
            <w:shd w:val="clear" w:color="auto" w:fill="auto"/>
            <w:noWrap w:val="0"/>
            <w:vAlign w:val="bottom"/>
          </w:tcPr>
          <w:p>
            <w:pPr>
              <w:spacing w:line="0" w:lineRule="atLeast"/>
              <w:rPr>
                <w:rFonts w:ascii="Times New Roman" w:hAnsi="Times New Roman" w:eastAsia="Times New Roman"/>
                <w:sz w:val="13"/>
              </w:rPr>
            </w:pPr>
          </w:p>
        </w:tc>
      </w:tr>
    </w:tbl>
    <w:p>
      <w:pPr>
        <w:spacing w:line="20" w:lineRule="exact"/>
        <w:rPr>
          <w:rFonts w:ascii="Times New Roman" w:hAnsi="Times New Roman" w:eastAsia="Times New Roman"/>
        </w:rPr>
      </w:pPr>
      <w:r>
        <w:rPr>
          <w:rFonts w:ascii="Times New Roman" w:hAnsi="Times New Roman" w:eastAsia="Times New Roman"/>
          <w:sz w:val="13"/>
        </w:rPr>
        <w:drawing>
          <wp:anchor distT="0" distB="0" distL="114300" distR="114300" simplePos="0" relativeHeight="251669504" behindDoc="1" locked="0" layoutInCell="1" allowOverlap="1">
            <wp:simplePos x="0" y="0"/>
            <wp:positionH relativeFrom="column">
              <wp:posOffset>147320</wp:posOffset>
            </wp:positionH>
            <wp:positionV relativeFrom="paragraph">
              <wp:posOffset>-200660</wp:posOffset>
            </wp:positionV>
            <wp:extent cx="17780" cy="5715"/>
            <wp:effectExtent l="0" t="0" r="0" b="0"/>
            <wp:wrapNone/>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2"/>
                    <pic:cNvPicPr>
                      <a:picLocks noChangeAspect="1"/>
                    </pic:cNvPicPr>
                  </pic:nvPicPr>
                  <pic:blipFill>
                    <a:blip r:embed="rId7"/>
                    <a:stretch>
                      <a:fillRect/>
                    </a:stretch>
                  </pic:blipFill>
                  <pic:spPr>
                    <a:xfrm>
                      <a:off x="0" y="0"/>
                      <a:ext cx="17780" cy="5715"/>
                    </a:xfrm>
                    <a:prstGeom prst="rect">
                      <a:avLst/>
                    </a:prstGeom>
                    <a:noFill/>
                    <a:ln>
                      <a:noFill/>
                    </a:ln>
                  </pic:spPr>
                </pic:pic>
              </a:graphicData>
            </a:graphic>
          </wp:anchor>
        </w:drawing>
      </w:r>
      <w:r>
        <w:rPr>
          <w:rFonts w:ascii="Times New Roman" w:hAnsi="Times New Roman" w:eastAsia="Times New Roman"/>
          <w:sz w:val="13"/>
        </w:rPr>
        <w:drawing>
          <wp:anchor distT="0" distB="0" distL="114300" distR="114300" simplePos="0" relativeHeight="251670528" behindDoc="1" locked="0" layoutInCell="1" allowOverlap="1">
            <wp:simplePos x="0" y="0"/>
            <wp:positionH relativeFrom="column">
              <wp:posOffset>159385</wp:posOffset>
            </wp:positionH>
            <wp:positionV relativeFrom="paragraph">
              <wp:posOffset>-436245</wp:posOffset>
            </wp:positionV>
            <wp:extent cx="5715" cy="5715"/>
            <wp:effectExtent l="0" t="0" r="0" b="0"/>
            <wp:wrapNone/>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3"/>
                    <pic:cNvPicPr>
                      <a:picLocks noChangeAspect="1"/>
                    </pic:cNvPicPr>
                  </pic:nvPicPr>
                  <pic:blipFill>
                    <a:blip r:embed="rId8"/>
                    <a:stretch>
                      <a:fillRect/>
                    </a:stretch>
                  </pic:blipFill>
                  <pic:spPr>
                    <a:xfrm>
                      <a:off x="0" y="0"/>
                      <a:ext cx="5715" cy="5715"/>
                    </a:xfrm>
                    <a:prstGeom prst="rect">
                      <a:avLst/>
                    </a:prstGeom>
                    <a:noFill/>
                    <a:ln>
                      <a:noFill/>
                    </a:ln>
                  </pic:spPr>
                </pic:pic>
              </a:graphicData>
            </a:graphic>
          </wp:anchor>
        </w:drawing>
      </w:r>
      <w:r>
        <w:rPr>
          <w:rFonts w:ascii="Times New Roman" w:hAnsi="Times New Roman" w:eastAsia="Times New Roman"/>
          <w:sz w:val="13"/>
        </w:rPr>
        <w:drawing>
          <wp:anchor distT="0" distB="0" distL="114300" distR="114300" simplePos="0" relativeHeight="251671552" behindDoc="1" locked="0" layoutInCell="1" allowOverlap="1">
            <wp:simplePos x="0" y="0"/>
            <wp:positionH relativeFrom="column">
              <wp:posOffset>147320</wp:posOffset>
            </wp:positionH>
            <wp:positionV relativeFrom="paragraph">
              <wp:posOffset>-677545</wp:posOffset>
            </wp:positionV>
            <wp:extent cx="17780" cy="5715"/>
            <wp:effectExtent l="0" t="0" r="0" b="0"/>
            <wp:wrapNone/>
            <wp:docPr id="1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4"/>
                    <pic:cNvPicPr>
                      <a:picLocks noChangeAspect="1"/>
                    </pic:cNvPicPr>
                  </pic:nvPicPr>
                  <pic:blipFill>
                    <a:blip r:embed="rId7"/>
                    <a:stretch>
                      <a:fillRect/>
                    </a:stretch>
                  </pic:blipFill>
                  <pic:spPr>
                    <a:xfrm>
                      <a:off x="0" y="0"/>
                      <a:ext cx="17780" cy="5715"/>
                    </a:xfrm>
                    <a:prstGeom prst="rect">
                      <a:avLst/>
                    </a:prstGeom>
                    <a:noFill/>
                    <a:ln>
                      <a:noFill/>
                    </a:ln>
                  </pic:spPr>
                </pic:pic>
              </a:graphicData>
            </a:graphic>
          </wp:anchor>
        </w:drawing>
      </w:r>
      <w:r>
        <w:rPr>
          <w:rFonts w:ascii="Times New Roman" w:hAnsi="Times New Roman" w:eastAsia="Times New Roman"/>
          <w:sz w:val="13"/>
        </w:rPr>
        <w:drawing>
          <wp:anchor distT="0" distB="0" distL="114300" distR="114300" simplePos="0" relativeHeight="251672576" behindDoc="1" locked="0" layoutInCell="1" allowOverlap="1">
            <wp:simplePos x="0" y="0"/>
            <wp:positionH relativeFrom="column">
              <wp:posOffset>159385</wp:posOffset>
            </wp:positionH>
            <wp:positionV relativeFrom="paragraph">
              <wp:posOffset>-919480</wp:posOffset>
            </wp:positionV>
            <wp:extent cx="5715" cy="5715"/>
            <wp:effectExtent l="0" t="0" r="0" b="0"/>
            <wp:wrapNone/>
            <wp:docPr id="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5"/>
                    <pic:cNvPicPr>
                      <a:picLocks noChangeAspect="1"/>
                    </pic:cNvPicPr>
                  </pic:nvPicPr>
                  <pic:blipFill>
                    <a:blip r:embed="rId8"/>
                    <a:stretch>
                      <a:fillRect/>
                    </a:stretch>
                  </pic:blipFill>
                  <pic:spPr>
                    <a:xfrm>
                      <a:off x="0" y="0"/>
                      <a:ext cx="5715" cy="5715"/>
                    </a:xfrm>
                    <a:prstGeom prst="rect">
                      <a:avLst/>
                    </a:prstGeom>
                    <a:noFill/>
                    <a:ln>
                      <a:noFill/>
                    </a:ln>
                  </pic:spPr>
                </pic:pic>
              </a:graphicData>
            </a:graphic>
          </wp:anchor>
        </w:drawing>
      </w:r>
      <w:r>
        <w:rPr>
          <w:rFonts w:ascii="Times New Roman" w:hAnsi="Times New Roman" w:eastAsia="Times New Roman"/>
          <w:sz w:val="13"/>
        </w:rPr>
        <w:drawing>
          <wp:anchor distT="0" distB="0" distL="114300" distR="114300" simplePos="0" relativeHeight="251673600" behindDoc="1" locked="0" layoutInCell="1" allowOverlap="1">
            <wp:simplePos x="0" y="0"/>
            <wp:positionH relativeFrom="column">
              <wp:posOffset>147320</wp:posOffset>
            </wp:positionH>
            <wp:positionV relativeFrom="paragraph">
              <wp:posOffset>-1160780</wp:posOffset>
            </wp:positionV>
            <wp:extent cx="17780" cy="5715"/>
            <wp:effectExtent l="0" t="0" r="0" b="0"/>
            <wp:wrapNone/>
            <wp:docPr id="1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6"/>
                    <pic:cNvPicPr>
                      <a:picLocks noChangeAspect="1"/>
                    </pic:cNvPicPr>
                  </pic:nvPicPr>
                  <pic:blipFill>
                    <a:blip r:embed="rId7"/>
                    <a:stretch>
                      <a:fillRect/>
                    </a:stretch>
                  </pic:blipFill>
                  <pic:spPr>
                    <a:xfrm>
                      <a:off x="0" y="0"/>
                      <a:ext cx="17780" cy="5715"/>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09" w:lineRule="exact"/>
        <w:rPr>
          <w:rFonts w:ascii="Times New Roman" w:hAnsi="Times New Roman" w:eastAsia="Times New Roman"/>
        </w:rPr>
      </w:pPr>
    </w:p>
    <w:tbl>
      <w:tblPr>
        <w:tblStyle w:val="3"/>
        <w:tblW w:w="0" w:type="auto"/>
        <w:tblInd w:w="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0"/>
        <w:gridCol w:w="260"/>
        <w:gridCol w:w="500"/>
        <w:gridCol w:w="360"/>
        <w:gridCol w:w="460"/>
        <w:gridCol w:w="340"/>
        <w:gridCol w:w="500"/>
        <w:gridCol w:w="200"/>
        <w:gridCol w:w="240"/>
        <w:gridCol w:w="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19" w:hRule="atLeast"/>
        </w:trPr>
        <w:tc>
          <w:tcPr>
            <w:tcW w:w="540" w:type="dxa"/>
            <w:shd w:val="clear" w:color="auto" w:fill="auto"/>
            <w:noWrap w:val="0"/>
            <w:vAlign w:val="bottom"/>
          </w:tcPr>
          <w:p>
            <w:pPr>
              <w:spacing w:line="0" w:lineRule="atLeast"/>
              <w:ind w:right="328"/>
              <w:jc w:val="right"/>
              <w:rPr>
                <w:rFonts w:ascii="Arial" w:hAnsi="Arial" w:eastAsia="Arial"/>
                <w:w w:val="83"/>
                <w:sz w:val="10"/>
              </w:rPr>
            </w:pPr>
            <w:r>
              <w:rPr>
                <w:rFonts w:ascii="Arial" w:hAnsi="Arial" w:eastAsia="Arial"/>
                <w:w w:val="83"/>
                <w:sz w:val="10"/>
              </w:rPr>
              <w:t>100</w:t>
            </w:r>
          </w:p>
        </w:tc>
        <w:tc>
          <w:tcPr>
            <w:tcW w:w="260" w:type="dxa"/>
            <w:shd w:val="clear" w:color="auto" w:fill="auto"/>
            <w:noWrap w:val="0"/>
            <w:vAlign w:val="bottom"/>
          </w:tcPr>
          <w:p>
            <w:pPr>
              <w:spacing w:line="0" w:lineRule="atLeast"/>
              <w:rPr>
                <w:rFonts w:ascii="Times New Roman" w:hAnsi="Times New Roman" w:eastAsia="Times New Roman"/>
                <w:sz w:val="10"/>
              </w:rPr>
            </w:pPr>
          </w:p>
        </w:tc>
        <w:tc>
          <w:tcPr>
            <w:tcW w:w="500" w:type="dxa"/>
            <w:shd w:val="clear" w:color="auto" w:fill="auto"/>
            <w:noWrap w:val="0"/>
            <w:vAlign w:val="bottom"/>
          </w:tcPr>
          <w:p>
            <w:pPr>
              <w:spacing w:line="0" w:lineRule="atLeast"/>
              <w:rPr>
                <w:rFonts w:ascii="Times New Roman" w:hAnsi="Times New Roman" w:eastAsia="Times New Roman"/>
                <w:sz w:val="10"/>
              </w:rPr>
            </w:pPr>
          </w:p>
        </w:tc>
        <w:tc>
          <w:tcPr>
            <w:tcW w:w="360" w:type="dxa"/>
            <w:shd w:val="clear" w:color="auto" w:fill="auto"/>
            <w:noWrap w:val="0"/>
            <w:vAlign w:val="bottom"/>
          </w:tcPr>
          <w:p>
            <w:pPr>
              <w:spacing w:line="0" w:lineRule="atLeast"/>
              <w:rPr>
                <w:rFonts w:ascii="Times New Roman" w:hAnsi="Times New Roman" w:eastAsia="Times New Roman"/>
                <w:sz w:val="10"/>
              </w:rPr>
            </w:pPr>
          </w:p>
        </w:tc>
        <w:tc>
          <w:tcPr>
            <w:tcW w:w="460" w:type="dxa"/>
            <w:shd w:val="clear" w:color="auto" w:fill="auto"/>
            <w:noWrap w:val="0"/>
            <w:vAlign w:val="bottom"/>
          </w:tcPr>
          <w:p>
            <w:pPr>
              <w:spacing w:line="0" w:lineRule="atLeast"/>
              <w:rPr>
                <w:rFonts w:ascii="Times New Roman" w:hAnsi="Times New Roman" w:eastAsia="Times New Roman"/>
                <w:sz w:val="10"/>
              </w:rPr>
            </w:pPr>
          </w:p>
        </w:tc>
        <w:tc>
          <w:tcPr>
            <w:tcW w:w="340" w:type="dxa"/>
            <w:shd w:val="clear" w:color="auto" w:fill="auto"/>
            <w:noWrap w:val="0"/>
            <w:vAlign w:val="bottom"/>
          </w:tcPr>
          <w:p>
            <w:pPr>
              <w:spacing w:line="0" w:lineRule="atLeast"/>
              <w:rPr>
                <w:rFonts w:ascii="Times New Roman" w:hAnsi="Times New Roman" w:eastAsia="Times New Roman"/>
                <w:sz w:val="10"/>
              </w:rPr>
            </w:pPr>
          </w:p>
        </w:tc>
        <w:tc>
          <w:tcPr>
            <w:tcW w:w="500" w:type="dxa"/>
            <w:shd w:val="clear" w:color="auto" w:fill="auto"/>
            <w:noWrap w:val="0"/>
            <w:vAlign w:val="bottom"/>
          </w:tcPr>
          <w:p>
            <w:pPr>
              <w:spacing w:line="0" w:lineRule="atLeast"/>
              <w:rPr>
                <w:rFonts w:ascii="Times New Roman" w:hAnsi="Times New Roman" w:eastAsia="Times New Roman"/>
                <w:sz w:val="10"/>
              </w:rPr>
            </w:pPr>
          </w:p>
        </w:tc>
        <w:tc>
          <w:tcPr>
            <w:tcW w:w="200" w:type="dxa"/>
            <w:shd w:val="clear" w:color="auto" w:fill="auto"/>
            <w:noWrap w:val="0"/>
            <w:vAlign w:val="bottom"/>
          </w:tcPr>
          <w:p>
            <w:pPr>
              <w:spacing w:line="0" w:lineRule="atLeast"/>
              <w:rPr>
                <w:rFonts w:ascii="Times New Roman" w:hAnsi="Times New Roman" w:eastAsia="Times New Roman"/>
                <w:sz w:val="10"/>
              </w:rPr>
            </w:pPr>
          </w:p>
        </w:tc>
        <w:tc>
          <w:tcPr>
            <w:tcW w:w="240" w:type="dxa"/>
            <w:shd w:val="clear" w:color="auto" w:fill="auto"/>
            <w:noWrap w:val="0"/>
            <w:vAlign w:val="bottom"/>
          </w:tcPr>
          <w:p>
            <w:pPr>
              <w:spacing w:line="0" w:lineRule="atLeast"/>
              <w:rPr>
                <w:rFonts w:ascii="Times New Roman" w:hAnsi="Times New Roman" w:eastAsia="Times New Roman"/>
                <w:sz w:val="10"/>
              </w:rPr>
            </w:pPr>
          </w:p>
        </w:tc>
        <w:tc>
          <w:tcPr>
            <w:tcW w:w="300" w:type="dxa"/>
            <w:shd w:val="clear" w:color="auto" w:fill="auto"/>
            <w:noWrap w:val="0"/>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61" w:hRule="atLeast"/>
        </w:trPr>
        <w:tc>
          <w:tcPr>
            <w:tcW w:w="540" w:type="dxa"/>
            <w:shd w:val="clear" w:color="auto" w:fill="auto"/>
            <w:noWrap w:val="0"/>
            <w:vAlign w:val="bottom"/>
          </w:tcPr>
          <w:p>
            <w:pPr>
              <w:spacing w:line="0" w:lineRule="atLeast"/>
              <w:ind w:right="328"/>
              <w:jc w:val="right"/>
              <w:rPr>
                <w:rFonts w:ascii="Arial" w:hAnsi="Arial" w:eastAsia="Arial"/>
                <w:sz w:val="10"/>
              </w:rPr>
            </w:pPr>
            <w:r>
              <w:rPr>
                <w:rFonts w:ascii="Arial" w:hAnsi="Arial" w:eastAsia="Arial"/>
                <w:sz w:val="10"/>
              </w:rPr>
              <w:t>50</w:t>
            </w:r>
          </w:p>
        </w:tc>
        <w:tc>
          <w:tcPr>
            <w:tcW w:w="260" w:type="dxa"/>
            <w:shd w:val="clear" w:color="auto" w:fill="auto"/>
            <w:noWrap w:val="0"/>
            <w:vAlign w:val="bottom"/>
          </w:tcPr>
          <w:p>
            <w:pPr>
              <w:spacing w:line="0" w:lineRule="atLeast"/>
              <w:rPr>
                <w:rFonts w:ascii="Times New Roman" w:hAnsi="Times New Roman" w:eastAsia="Times New Roman"/>
                <w:sz w:val="24"/>
              </w:rPr>
            </w:pPr>
          </w:p>
        </w:tc>
        <w:tc>
          <w:tcPr>
            <w:tcW w:w="500" w:type="dxa"/>
            <w:shd w:val="clear" w:color="auto" w:fill="auto"/>
            <w:noWrap w:val="0"/>
            <w:vAlign w:val="bottom"/>
          </w:tcPr>
          <w:p>
            <w:pPr>
              <w:spacing w:line="0" w:lineRule="atLeast"/>
              <w:rPr>
                <w:rFonts w:ascii="Times New Roman" w:hAnsi="Times New Roman" w:eastAsia="Times New Roman"/>
                <w:sz w:val="24"/>
              </w:rPr>
            </w:pPr>
          </w:p>
        </w:tc>
        <w:tc>
          <w:tcPr>
            <w:tcW w:w="360" w:type="dxa"/>
            <w:shd w:val="clear" w:color="auto" w:fill="auto"/>
            <w:noWrap w:val="0"/>
            <w:vAlign w:val="bottom"/>
          </w:tcPr>
          <w:p>
            <w:pPr>
              <w:spacing w:line="0" w:lineRule="atLeast"/>
              <w:rPr>
                <w:rFonts w:ascii="Times New Roman" w:hAnsi="Times New Roman" w:eastAsia="Times New Roman"/>
                <w:sz w:val="24"/>
              </w:rPr>
            </w:pPr>
          </w:p>
        </w:tc>
        <w:tc>
          <w:tcPr>
            <w:tcW w:w="460" w:type="dxa"/>
            <w:shd w:val="clear" w:color="auto" w:fill="auto"/>
            <w:noWrap w:val="0"/>
            <w:vAlign w:val="bottom"/>
          </w:tcPr>
          <w:p>
            <w:pPr>
              <w:spacing w:line="0" w:lineRule="atLeast"/>
              <w:rPr>
                <w:rFonts w:ascii="Times New Roman" w:hAnsi="Times New Roman" w:eastAsia="Times New Roman"/>
                <w:sz w:val="24"/>
              </w:rPr>
            </w:pPr>
          </w:p>
        </w:tc>
        <w:tc>
          <w:tcPr>
            <w:tcW w:w="340" w:type="dxa"/>
            <w:shd w:val="clear" w:color="auto" w:fill="auto"/>
            <w:noWrap w:val="0"/>
            <w:vAlign w:val="bottom"/>
          </w:tcPr>
          <w:p>
            <w:pPr>
              <w:spacing w:line="0" w:lineRule="atLeast"/>
              <w:rPr>
                <w:rFonts w:ascii="Times New Roman" w:hAnsi="Times New Roman" w:eastAsia="Times New Roman"/>
                <w:sz w:val="24"/>
              </w:rPr>
            </w:pPr>
          </w:p>
        </w:tc>
        <w:tc>
          <w:tcPr>
            <w:tcW w:w="500" w:type="dxa"/>
            <w:shd w:val="clear" w:color="auto" w:fill="auto"/>
            <w:noWrap w:val="0"/>
            <w:vAlign w:val="bottom"/>
          </w:tcPr>
          <w:p>
            <w:pPr>
              <w:spacing w:line="0" w:lineRule="atLeast"/>
              <w:rPr>
                <w:rFonts w:ascii="Times New Roman" w:hAnsi="Times New Roman" w:eastAsia="Times New Roman"/>
                <w:sz w:val="24"/>
              </w:rPr>
            </w:pPr>
          </w:p>
        </w:tc>
        <w:tc>
          <w:tcPr>
            <w:tcW w:w="200" w:type="dxa"/>
            <w:shd w:val="clear" w:color="auto" w:fill="auto"/>
            <w:noWrap w:val="0"/>
            <w:vAlign w:val="bottom"/>
          </w:tcPr>
          <w:p>
            <w:pPr>
              <w:spacing w:line="0" w:lineRule="atLeast"/>
              <w:rPr>
                <w:rFonts w:ascii="Times New Roman" w:hAnsi="Times New Roman" w:eastAsia="Times New Roman"/>
                <w:sz w:val="24"/>
              </w:rPr>
            </w:pPr>
          </w:p>
        </w:tc>
        <w:tc>
          <w:tcPr>
            <w:tcW w:w="240" w:type="dxa"/>
            <w:shd w:val="clear" w:color="auto" w:fill="auto"/>
            <w:noWrap w:val="0"/>
            <w:vAlign w:val="bottom"/>
          </w:tcPr>
          <w:p>
            <w:pPr>
              <w:spacing w:line="0" w:lineRule="atLeast"/>
              <w:rPr>
                <w:rFonts w:ascii="Times New Roman" w:hAnsi="Times New Roman" w:eastAsia="Times New Roman"/>
                <w:sz w:val="24"/>
              </w:rPr>
            </w:pPr>
          </w:p>
        </w:tc>
        <w:tc>
          <w:tcPr>
            <w:tcW w:w="30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19" w:hRule="atLeast"/>
        </w:trPr>
        <w:tc>
          <w:tcPr>
            <w:tcW w:w="540" w:type="dxa"/>
            <w:shd w:val="clear" w:color="auto" w:fill="auto"/>
            <w:noWrap w:val="0"/>
            <w:vAlign w:val="bottom"/>
          </w:tcPr>
          <w:p>
            <w:pPr>
              <w:spacing w:line="0" w:lineRule="atLeast"/>
              <w:rPr>
                <w:rFonts w:ascii="Times New Roman" w:hAnsi="Times New Roman" w:eastAsia="Times New Roman"/>
                <w:sz w:val="19"/>
              </w:rPr>
            </w:pPr>
          </w:p>
        </w:tc>
        <w:tc>
          <w:tcPr>
            <w:tcW w:w="260" w:type="dxa"/>
            <w:shd w:val="clear" w:color="auto" w:fill="auto"/>
            <w:noWrap w:val="0"/>
            <w:vAlign w:val="bottom"/>
          </w:tcPr>
          <w:p>
            <w:pPr>
              <w:spacing w:line="0" w:lineRule="atLeast"/>
              <w:rPr>
                <w:rFonts w:ascii="Times New Roman" w:hAnsi="Times New Roman" w:eastAsia="Times New Roman"/>
                <w:sz w:val="19"/>
              </w:rPr>
            </w:pPr>
          </w:p>
        </w:tc>
        <w:tc>
          <w:tcPr>
            <w:tcW w:w="500" w:type="dxa"/>
            <w:shd w:val="clear" w:color="auto" w:fill="auto"/>
            <w:noWrap w:val="0"/>
            <w:vAlign w:val="bottom"/>
          </w:tcPr>
          <w:p>
            <w:pPr>
              <w:spacing w:line="0" w:lineRule="atLeast"/>
              <w:rPr>
                <w:rFonts w:ascii="Times New Roman" w:hAnsi="Times New Roman" w:eastAsia="Times New Roman"/>
                <w:sz w:val="19"/>
              </w:rPr>
            </w:pPr>
          </w:p>
        </w:tc>
        <w:tc>
          <w:tcPr>
            <w:tcW w:w="360" w:type="dxa"/>
            <w:shd w:val="clear" w:color="auto" w:fill="auto"/>
            <w:noWrap w:val="0"/>
            <w:vAlign w:val="bottom"/>
          </w:tcPr>
          <w:p>
            <w:pPr>
              <w:spacing w:line="0" w:lineRule="atLeast"/>
              <w:rPr>
                <w:rFonts w:ascii="Times New Roman" w:hAnsi="Times New Roman" w:eastAsia="Times New Roman"/>
                <w:sz w:val="19"/>
              </w:rPr>
            </w:pPr>
          </w:p>
        </w:tc>
        <w:tc>
          <w:tcPr>
            <w:tcW w:w="460" w:type="dxa"/>
            <w:shd w:val="clear" w:color="auto" w:fill="auto"/>
            <w:noWrap w:val="0"/>
            <w:vAlign w:val="bottom"/>
          </w:tcPr>
          <w:p>
            <w:pPr>
              <w:spacing w:line="0" w:lineRule="atLeast"/>
              <w:rPr>
                <w:rFonts w:ascii="Times New Roman" w:hAnsi="Times New Roman" w:eastAsia="Times New Roman"/>
                <w:sz w:val="19"/>
              </w:rPr>
            </w:pPr>
          </w:p>
        </w:tc>
        <w:tc>
          <w:tcPr>
            <w:tcW w:w="340" w:type="dxa"/>
            <w:shd w:val="clear" w:color="auto" w:fill="auto"/>
            <w:noWrap w:val="0"/>
            <w:vAlign w:val="bottom"/>
          </w:tcPr>
          <w:p>
            <w:pPr>
              <w:spacing w:line="0" w:lineRule="atLeast"/>
              <w:rPr>
                <w:rFonts w:ascii="Times New Roman" w:hAnsi="Times New Roman" w:eastAsia="Times New Roman"/>
                <w:sz w:val="19"/>
              </w:rPr>
            </w:pPr>
          </w:p>
        </w:tc>
        <w:tc>
          <w:tcPr>
            <w:tcW w:w="500" w:type="dxa"/>
            <w:shd w:val="clear" w:color="auto" w:fill="auto"/>
            <w:noWrap w:val="0"/>
            <w:vAlign w:val="bottom"/>
          </w:tcPr>
          <w:p>
            <w:pPr>
              <w:spacing w:line="0" w:lineRule="atLeast"/>
              <w:rPr>
                <w:rFonts w:ascii="Times New Roman" w:hAnsi="Times New Roman" w:eastAsia="Times New Roman"/>
                <w:sz w:val="19"/>
              </w:rPr>
            </w:pPr>
          </w:p>
        </w:tc>
        <w:tc>
          <w:tcPr>
            <w:tcW w:w="200" w:type="dxa"/>
            <w:shd w:val="clear" w:color="auto" w:fill="auto"/>
            <w:noWrap w:val="0"/>
            <w:vAlign w:val="bottom"/>
          </w:tcPr>
          <w:p>
            <w:pPr>
              <w:spacing w:line="0" w:lineRule="atLeast"/>
              <w:rPr>
                <w:rFonts w:ascii="Times New Roman" w:hAnsi="Times New Roman" w:eastAsia="Times New Roman"/>
                <w:sz w:val="19"/>
              </w:rPr>
            </w:pPr>
          </w:p>
        </w:tc>
        <w:tc>
          <w:tcPr>
            <w:tcW w:w="240" w:type="dxa"/>
            <w:shd w:val="clear" w:color="auto" w:fill="auto"/>
            <w:noWrap w:val="0"/>
            <w:vAlign w:val="bottom"/>
          </w:tcPr>
          <w:p>
            <w:pPr>
              <w:spacing w:line="0" w:lineRule="atLeast"/>
              <w:rPr>
                <w:rFonts w:ascii="Times New Roman" w:hAnsi="Times New Roman" w:eastAsia="Times New Roman"/>
                <w:sz w:val="19"/>
              </w:rPr>
            </w:pPr>
          </w:p>
        </w:tc>
        <w:tc>
          <w:tcPr>
            <w:tcW w:w="300" w:type="dxa"/>
            <w:shd w:val="clear" w:color="auto" w:fill="auto"/>
            <w:noWrap w:val="0"/>
            <w:vAlign w:val="bottom"/>
          </w:tcPr>
          <w:p>
            <w:pPr>
              <w:spacing w:line="0" w:lineRule="atLeast"/>
              <w:jc w:val="right"/>
              <w:rPr>
                <w:rFonts w:ascii="Arial" w:hAnsi="Arial" w:eastAsia="Arial"/>
                <w:color w:val="0000FF"/>
                <w:sz w:val="10"/>
              </w:rPr>
            </w:pPr>
            <w:r>
              <w:rPr>
                <w:rFonts w:ascii="Arial" w:hAnsi="Arial" w:eastAsia="Arial"/>
                <w:color w:val="0000FF"/>
                <w:sz w:val="10"/>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7" w:hRule="atLeast"/>
        </w:trPr>
        <w:tc>
          <w:tcPr>
            <w:tcW w:w="540" w:type="dxa"/>
            <w:shd w:val="clear" w:color="auto" w:fill="auto"/>
            <w:noWrap w:val="0"/>
            <w:vAlign w:val="bottom"/>
          </w:tcPr>
          <w:p>
            <w:pPr>
              <w:spacing w:line="0" w:lineRule="atLeast"/>
              <w:rPr>
                <w:rFonts w:ascii="Times New Roman" w:hAnsi="Times New Roman" w:eastAsia="Times New Roman"/>
                <w:sz w:val="21"/>
              </w:rPr>
            </w:pPr>
          </w:p>
        </w:tc>
        <w:tc>
          <w:tcPr>
            <w:tcW w:w="260" w:type="dxa"/>
            <w:shd w:val="clear" w:color="auto" w:fill="auto"/>
            <w:noWrap w:val="0"/>
            <w:vAlign w:val="bottom"/>
          </w:tcPr>
          <w:p>
            <w:pPr>
              <w:spacing w:line="0" w:lineRule="atLeast"/>
              <w:rPr>
                <w:rFonts w:ascii="Times New Roman" w:hAnsi="Times New Roman" w:eastAsia="Times New Roman"/>
                <w:sz w:val="21"/>
              </w:rPr>
            </w:pPr>
          </w:p>
        </w:tc>
        <w:tc>
          <w:tcPr>
            <w:tcW w:w="500" w:type="dxa"/>
            <w:shd w:val="clear" w:color="auto" w:fill="auto"/>
            <w:noWrap w:val="0"/>
            <w:vAlign w:val="bottom"/>
          </w:tcPr>
          <w:p>
            <w:pPr>
              <w:spacing w:line="0" w:lineRule="atLeast"/>
              <w:ind w:right="228"/>
              <w:jc w:val="right"/>
              <w:rPr>
                <w:rFonts w:ascii="Arial" w:hAnsi="Arial" w:eastAsia="Arial"/>
                <w:color w:val="0000FF"/>
                <w:sz w:val="10"/>
              </w:rPr>
            </w:pPr>
            <w:r>
              <w:rPr>
                <w:rFonts w:ascii="Arial" w:hAnsi="Arial" w:eastAsia="Arial"/>
                <w:color w:val="0000FF"/>
                <w:sz w:val="10"/>
              </w:rPr>
              <w:t>41</w:t>
            </w:r>
          </w:p>
        </w:tc>
        <w:tc>
          <w:tcPr>
            <w:tcW w:w="360" w:type="dxa"/>
            <w:shd w:val="clear" w:color="auto" w:fill="auto"/>
            <w:noWrap w:val="0"/>
            <w:vAlign w:val="bottom"/>
          </w:tcPr>
          <w:p>
            <w:pPr>
              <w:spacing w:line="0" w:lineRule="atLeast"/>
              <w:rPr>
                <w:rFonts w:ascii="Times New Roman" w:hAnsi="Times New Roman" w:eastAsia="Times New Roman"/>
                <w:sz w:val="21"/>
              </w:rPr>
            </w:pPr>
          </w:p>
        </w:tc>
        <w:tc>
          <w:tcPr>
            <w:tcW w:w="460" w:type="dxa"/>
            <w:shd w:val="clear" w:color="auto" w:fill="auto"/>
            <w:noWrap w:val="0"/>
            <w:vAlign w:val="bottom"/>
          </w:tcPr>
          <w:p>
            <w:pPr>
              <w:spacing w:line="0" w:lineRule="atLeast"/>
              <w:rPr>
                <w:rFonts w:ascii="Times New Roman" w:hAnsi="Times New Roman" w:eastAsia="Times New Roman"/>
                <w:sz w:val="21"/>
              </w:rPr>
            </w:pPr>
          </w:p>
        </w:tc>
        <w:tc>
          <w:tcPr>
            <w:tcW w:w="340" w:type="dxa"/>
            <w:vMerge w:val="restart"/>
            <w:shd w:val="clear" w:color="auto" w:fill="auto"/>
            <w:noWrap w:val="0"/>
            <w:vAlign w:val="bottom"/>
          </w:tcPr>
          <w:p>
            <w:pPr>
              <w:spacing w:line="0" w:lineRule="atLeast"/>
              <w:ind w:right="108"/>
              <w:jc w:val="right"/>
              <w:rPr>
                <w:rFonts w:ascii="Arial" w:hAnsi="Arial" w:eastAsia="Arial"/>
                <w:color w:val="0000FF"/>
                <w:sz w:val="10"/>
              </w:rPr>
            </w:pPr>
            <w:r>
              <w:rPr>
                <w:rFonts w:ascii="Arial" w:hAnsi="Arial" w:eastAsia="Arial"/>
                <w:color w:val="0000FF"/>
                <w:sz w:val="10"/>
              </w:rPr>
              <w:t>65</w:t>
            </w:r>
          </w:p>
        </w:tc>
        <w:tc>
          <w:tcPr>
            <w:tcW w:w="500" w:type="dxa"/>
            <w:vMerge w:val="restart"/>
            <w:shd w:val="clear" w:color="auto" w:fill="auto"/>
            <w:noWrap w:val="0"/>
            <w:vAlign w:val="bottom"/>
          </w:tcPr>
          <w:p>
            <w:pPr>
              <w:spacing w:line="0" w:lineRule="atLeast"/>
              <w:jc w:val="right"/>
              <w:rPr>
                <w:rFonts w:ascii="Arial" w:hAnsi="Arial" w:eastAsia="Arial"/>
                <w:color w:val="0000FF"/>
                <w:sz w:val="10"/>
              </w:rPr>
            </w:pPr>
            <w:r>
              <w:rPr>
                <w:rFonts w:ascii="Arial" w:hAnsi="Arial" w:eastAsia="Arial"/>
                <w:color w:val="0000FF"/>
                <w:sz w:val="10"/>
              </w:rPr>
              <w:t>77</w:t>
            </w:r>
          </w:p>
        </w:tc>
        <w:tc>
          <w:tcPr>
            <w:tcW w:w="200" w:type="dxa"/>
            <w:shd w:val="clear" w:color="auto" w:fill="auto"/>
            <w:noWrap w:val="0"/>
            <w:vAlign w:val="bottom"/>
          </w:tcPr>
          <w:p>
            <w:pPr>
              <w:spacing w:line="0" w:lineRule="atLeast"/>
              <w:rPr>
                <w:rFonts w:ascii="Times New Roman" w:hAnsi="Times New Roman" w:eastAsia="Times New Roman"/>
                <w:sz w:val="21"/>
              </w:rPr>
            </w:pPr>
          </w:p>
        </w:tc>
        <w:tc>
          <w:tcPr>
            <w:tcW w:w="240" w:type="dxa"/>
            <w:shd w:val="clear" w:color="auto" w:fill="auto"/>
            <w:noWrap w:val="0"/>
            <w:vAlign w:val="bottom"/>
          </w:tcPr>
          <w:p>
            <w:pPr>
              <w:spacing w:line="0" w:lineRule="atLeast"/>
              <w:rPr>
                <w:rFonts w:ascii="Times New Roman" w:hAnsi="Times New Roman" w:eastAsia="Times New Roman"/>
                <w:sz w:val="21"/>
              </w:rPr>
            </w:pPr>
          </w:p>
        </w:tc>
        <w:tc>
          <w:tcPr>
            <w:tcW w:w="300" w:type="dxa"/>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 w:hRule="atLeast"/>
        </w:trPr>
        <w:tc>
          <w:tcPr>
            <w:tcW w:w="540" w:type="dxa"/>
            <w:shd w:val="clear" w:color="auto" w:fill="auto"/>
            <w:noWrap w:val="0"/>
            <w:vAlign w:val="bottom"/>
          </w:tcPr>
          <w:p>
            <w:pPr>
              <w:spacing w:line="0" w:lineRule="atLeast"/>
              <w:rPr>
                <w:rFonts w:ascii="Times New Roman" w:hAnsi="Times New Roman" w:eastAsia="Times New Roman"/>
                <w:sz w:val="3"/>
              </w:rPr>
            </w:pPr>
          </w:p>
        </w:tc>
        <w:tc>
          <w:tcPr>
            <w:tcW w:w="260" w:type="dxa"/>
            <w:shd w:val="clear" w:color="auto" w:fill="auto"/>
            <w:noWrap w:val="0"/>
            <w:vAlign w:val="bottom"/>
          </w:tcPr>
          <w:p>
            <w:pPr>
              <w:spacing w:line="0" w:lineRule="atLeast"/>
              <w:rPr>
                <w:rFonts w:ascii="Times New Roman" w:hAnsi="Times New Roman" w:eastAsia="Times New Roman"/>
                <w:sz w:val="3"/>
              </w:rPr>
            </w:pPr>
          </w:p>
        </w:tc>
        <w:tc>
          <w:tcPr>
            <w:tcW w:w="500" w:type="dxa"/>
            <w:vMerge w:val="restart"/>
            <w:shd w:val="clear" w:color="auto" w:fill="auto"/>
            <w:noWrap w:val="0"/>
            <w:vAlign w:val="bottom"/>
          </w:tcPr>
          <w:p>
            <w:pPr>
              <w:spacing w:line="112" w:lineRule="exact"/>
              <w:ind w:right="28"/>
              <w:jc w:val="right"/>
              <w:rPr>
                <w:rFonts w:ascii="Arial" w:hAnsi="Arial" w:eastAsia="Arial"/>
                <w:color w:val="0000FF"/>
                <w:sz w:val="10"/>
              </w:rPr>
            </w:pPr>
            <w:r>
              <w:rPr>
                <w:rFonts w:ascii="Arial" w:hAnsi="Arial" w:eastAsia="Arial"/>
                <w:color w:val="0000FF"/>
                <w:sz w:val="10"/>
              </w:rPr>
              <w:t>45</w:t>
            </w:r>
          </w:p>
        </w:tc>
        <w:tc>
          <w:tcPr>
            <w:tcW w:w="360" w:type="dxa"/>
            <w:vMerge w:val="restart"/>
            <w:shd w:val="clear" w:color="auto" w:fill="auto"/>
            <w:noWrap w:val="0"/>
            <w:vAlign w:val="bottom"/>
          </w:tcPr>
          <w:p>
            <w:pPr>
              <w:spacing w:line="112" w:lineRule="exact"/>
              <w:ind w:right="48"/>
              <w:jc w:val="right"/>
              <w:rPr>
                <w:rFonts w:ascii="Arial" w:hAnsi="Arial" w:eastAsia="Arial"/>
                <w:color w:val="0000FF"/>
                <w:sz w:val="10"/>
              </w:rPr>
            </w:pPr>
            <w:r>
              <w:rPr>
                <w:rFonts w:ascii="Arial" w:hAnsi="Arial" w:eastAsia="Arial"/>
                <w:color w:val="0000FF"/>
                <w:sz w:val="10"/>
              </w:rPr>
              <w:t>51</w:t>
            </w:r>
          </w:p>
        </w:tc>
        <w:tc>
          <w:tcPr>
            <w:tcW w:w="460" w:type="dxa"/>
            <w:shd w:val="clear" w:color="auto" w:fill="auto"/>
            <w:noWrap w:val="0"/>
            <w:vAlign w:val="bottom"/>
          </w:tcPr>
          <w:p>
            <w:pPr>
              <w:spacing w:line="0" w:lineRule="atLeast"/>
              <w:rPr>
                <w:rFonts w:ascii="Times New Roman" w:hAnsi="Times New Roman" w:eastAsia="Times New Roman"/>
                <w:sz w:val="3"/>
              </w:rPr>
            </w:pPr>
          </w:p>
        </w:tc>
        <w:tc>
          <w:tcPr>
            <w:tcW w:w="340" w:type="dxa"/>
            <w:vMerge w:val="continue"/>
            <w:shd w:val="clear" w:color="auto" w:fill="auto"/>
            <w:noWrap w:val="0"/>
            <w:vAlign w:val="bottom"/>
          </w:tcPr>
          <w:p>
            <w:pPr>
              <w:spacing w:line="0" w:lineRule="atLeast"/>
              <w:rPr>
                <w:rFonts w:ascii="Times New Roman" w:hAnsi="Times New Roman" w:eastAsia="Times New Roman"/>
                <w:sz w:val="3"/>
              </w:rPr>
            </w:pPr>
          </w:p>
        </w:tc>
        <w:tc>
          <w:tcPr>
            <w:tcW w:w="500" w:type="dxa"/>
            <w:vMerge w:val="continue"/>
            <w:shd w:val="clear" w:color="auto" w:fill="auto"/>
            <w:noWrap w:val="0"/>
            <w:vAlign w:val="bottom"/>
          </w:tcPr>
          <w:p>
            <w:pPr>
              <w:spacing w:line="0" w:lineRule="atLeast"/>
              <w:rPr>
                <w:rFonts w:ascii="Times New Roman" w:hAnsi="Times New Roman" w:eastAsia="Times New Roman"/>
                <w:sz w:val="3"/>
              </w:rPr>
            </w:pPr>
          </w:p>
        </w:tc>
        <w:tc>
          <w:tcPr>
            <w:tcW w:w="200" w:type="dxa"/>
            <w:shd w:val="clear" w:color="auto" w:fill="auto"/>
            <w:noWrap w:val="0"/>
            <w:vAlign w:val="bottom"/>
          </w:tcPr>
          <w:p>
            <w:pPr>
              <w:spacing w:line="0" w:lineRule="atLeast"/>
              <w:rPr>
                <w:rFonts w:ascii="Times New Roman" w:hAnsi="Times New Roman" w:eastAsia="Times New Roman"/>
                <w:sz w:val="3"/>
              </w:rPr>
            </w:pPr>
          </w:p>
        </w:tc>
        <w:tc>
          <w:tcPr>
            <w:tcW w:w="240" w:type="dxa"/>
            <w:shd w:val="clear" w:color="auto" w:fill="auto"/>
            <w:noWrap w:val="0"/>
            <w:vAlign w:val="bottom"/>
          </w:tcPr>
          <w:p>
            <w:pPr>
              <w:spacing w:line="0" w:lineRule="atLeast"/>
              <w:rPr>
                <w:rFonts w:ascii="Times New Roman" w:hAnsi="Times New Roman" w:eastAsia="Times New Roman"/>
                <w:sz w:val="3"/>
              </w:rPr>
            </w:pPr>
          </w:p>
        </w:tc>
        <w:tc>
          <w:tcPr>
            <w:tcW w:w="300" w:type="dxa"/>
            <w:shd w:val="clear" w:color="auto" w:fill="auto"/>
            <w:noWrap w:val="0"/>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3" w:hRule="atLeast"/>
        </w:trPr>
        <w:tc>
          <w:tcPr>
            <w:tcW w:w="540" w:type="dxa"/>
            <w:shd w:val="clear" w:color="auto" w:fill="auto"/>
            <w:noWrap w:val="0"/>
            <w:vAlign w:val="bottom"/>
          </w:tcPr>
          <w:p>
            <w:pPr>
              <w:spacing w:line="0" w:lineRule="atLeast"/>
              <w:rPr>
                <w:rFonts w:ascii="Times New Roman" w:hAnsi="Times New Roman" w:eastAsia="Times New Roman"/>
                <w:sz w:val="6"/>
              </w:rPr>
            </w:pPr>
          </w:p>
        </w:tc>
        <w:tc>
          <w:tcPr>
            <w:tcW w:w="260" w:type="dxa"/>
            <w:vMerge w:val="restart"/>
            <w:shd w:val="clear" w:color="auto" w:fill="auto"/>
            <w:noWrap w:val="0"/>
            <w:vAlign w:val="bottom"/>
          </w:tcPr>
          <w:p>
            <w:pPr>
              <w:spacing w:line="0" w:lineRule="atLeast"/>
              <w:ind w:right="8"/>
              <w:jc w:val="right"/>
              <w:rPr>
                <w:rFonts w:ascii="Arial" w:hAnsi="Arial" w:eastAsia="Arial"/>
                <w:color w:val="0000FF"/>
                <w:sz w:val="10"/>
              </w:rPr>
            </w:pPr>
            <w:r>
              <w:rPr>
                <w:rFonts w:ascii="Arial" w:hAnsi="Arial" w:eastAsia="Arial"/>
                <w:color w:val="0000FF"/>
                <w:sz w:val="10"/>
              </w:rPr>
              <w:t>36</w:t>
            </w:r>
          </w:p>
        </w:tc>
        <w:tc>
          <w:tcPr>
            <w:tcW w:w="500" w:type="dxa"/>
            <w:vMerge w:val="continue"/>
            <w:shd w:val="clear" w:color="auto" w:fill="auto"/>
            <w:noWrap w:val="0"/>
            <w:vAlign w:val="bottom"/>
          </w:tcPr>
          <w:p>
            <w:pPr>
              <w:spacing w:line="0" w:lineRule="atLeast"/>
              <w:rPr>
                <w:rFonts w:ascii="Times New Roman" w:hAnsi="Times New Roman" w:eastAsia="Times New Roman"/>
                <w:sz w:val="6"/>
              </w:rPr>
            </w:pPr>
          </w:p>
        </w:tc>
        <w:tc>
          <w:tcPr>
            <w:tcW w:w="360" w:type="dxa"/>
            <w:vMerge w:val="continue"/>
            <w:shd w:val="clear" w:color="auto" w:fill="auto"/>
            <w:noWrap w:val="0"/>
            <w:vAlign w:val="bottom"/>
          </w:tcPr>
          <w:p>
            <w:pPr>
              <w:spacing w:line="0" w:lineRule="atLeast"/>
              <w:rPr>
                <w:rFonts w:ascii="Times New Roman" w:hAnsi="Times New Roman" w:eastAsia="Times New Roman"/>
                <w:sz w:val="6"/>
              </w:rPr>
            </w:pPr>
          </w:p>
        </w:tc>
        <w:tc>
          <w:tcPr>
            <w:tcW w:w="460" w:type="dxa"/>
            <w:vMerge w:val="restart"/>
            <w:shd w:val="clear" w:color="auto" w:fill="auto"/>
            <w:noWrap w:val="0"/>
            <w:vAlign w:val="bottom"/>
          </w:tcPr>
          <w:p>
            <w:pPr>
              <w:spacing w:line="0" w:lineRule="atLeast"/>
              <w:ind w:right="188"/>
              <w:jc w:val="right"/>
              <w:rPr>
                <w:rFonts w:ascii="Arial" w:hAnsi="Arial" w:eastAsia="Arial"/>
                <w:color w:val="0000FF"/>
                <w:sz w:val="10"/>
              </w:rPr>
            </w:pPr>
            <w:r>
              <w:rPr>
                <w:rFonts w:ascii="Arial" w:hAnsi="Arial" w:eastAsia="Arial"/>
                <w:color w:val="0000FF"/>
                <w:sz w:val="10"/>
              </w:rPr>
              <w:t>57</w:t>
            </w:r>
          </w:p>
        </w:tc>
        <w:tc>
          <w:tcPr>
            <w:tcW w:w="340" w:type="dxa"/>
            <w:vMerge w:val="continue"/>
            <w:shd w:val="clear" w:color="auto" w:fill="auto"/>
            <w:noWrap w:val="0"/>
            <w:vAlign w:val="bottom"/>
          </w:tcPr>
          <w:p>
            <w:pPr>
              <w:spacing w:line="0" w:lineRule="atLeast"/>
              <w:rPr>
                <w:rFonts w:ascii="Times New Roman" w:hAnsi="Times New Roman" w:eastAsia="Times New Roman"/>
                <w:sz w:val="6"/>
              </w:rPr>
            </w:pPr>
          </w:p>
        </w:tc>
        <w:tc>
          <w:tcPr>
            <w:tcW w:w="500" w:type="dxa"/>
            <w:vMerge w:val="restart"/>
            <w:shd w:val="clear" w:color="auto" w:fill="auto"/>
            <w:noWrap w:val="0"/>
            <w:vAlign w:val="bottom"/>
          </w:tcPr>
          <w:p>
            <w:pPr>
              <w:spacing w:line="226" w:lineRule="exact"/>
              <w:ind w:right="68"/>
              <w:jc w:val="right"/>
              <w:rPr>
                <w:rFonts w:ascii="Arial" w:hAnsi="Arial" w:eastAsia="Arial"/>
                <w:color w:val="0000FF"/>
                <w:vertAlign w:val="subscript"/>
              </w:rPr>
            </w:pPr>
            <w:r>
              <w:rPr>
                <w:rFonts w:ascii="Arial" w:hAnsi="Arial" w:eastAsia="Arial"/>
                <w:color w:val="0000FF"/>
                <w:sz w:val="10"/>
              </w:rPr>
              <w:t>72</w:t>
            </w:r>
            <w:r>
              <w:rPr>
                <w:rFonts w:ascii="Arial" w:hAnsi="Arial" w:eastAsia="Arial"/>
                <w:color w:val="0000FF"/>
              </w:rPr>
              <w:t xml:space="preserve"> </w:t>
            </w:r>
            <w:r>
              <w:rPr>
                <w:rFonts w:ascii="Arial" w:hAnsi="Arial" w:eastAsia="Arial"/>
                <w:color w:val="0000FF"/>
                <w:vertAlign w:val="subscript"/>
              </w:rPr>
              <w:t>75</w:t>
            </w:r>
          </w:p>
        </w:tc>
        <w:tc>
          <w:tcPr>
            <w:tcW w:w="200" w:type="dxa"/>
            <w:shd w:val="clear" w:color="auto" w:fill="auto"/>
            <w:noWrap w:val="0"/>
            <w:vAlign w:val="bottom"/>
          </w:tcPr>
          <w:p>
            <w:pPr>
              <w:spacing w:line="0" w:lineRule="atLeast"/>
              <w:rPr>
                <w:rFonts w:ascii="Times New Roman" w:hAnsi="Times New Roman" w:eastAsia="Times New Roman"/>
                <w:sz w:val="6"/>
              </w:rPr>
            </w:pPr>
          </w:p>
        </w:tc>
        <w:tc>
          <w:tcPr>
            <w:tcW w:w="240" w:type="dxa"/>
            <w:vMerge w:val="restart"/>
            <w:shd w:val="clear" w:color="auto" w:fill="auto"/>
            <w:noWrap w:val="0"/>
            <w:vAlign w:val="bottom"/>
          </w:tcPr>
          <w:p>
            <w:pPr>
              <w:spacing w:line="0" w:lineRule="atLeast"/>
              <w:ind w:right="28"/>
              <w:jc w:val="right"/>
              <w:rPr>
                <w:rFonts w:ascii="Arial" w:hAnsi="Arial" w:eastAsia="Arial"/>
                <w:color w:val="0000FF"/>
                <w:sz w:val="10"/>
              </w:rPr>
            </w:pPr>
            <w:r>
              <w:rPr>
                <w:rFonts w:ascii="Arial" w:hAnsi="Arial" w:eastAsia="Arial"/>
                <w:color w:val="0000FF"/>
                <w:sz w:val="10"/>
              </w:rPr>
              <w:t>84</w:t>
            </w:r>
          </w:p>
        </w:tc>
        <w:tc>
          <w:tcPr>
            <w:tcW w:w="300" w:type="dxa"/>
            <w:vMerge w:val="restart"/>
            <w:shd w:val="clear" w:color="auto" w:fill="auto"/>
            <w:noWrap w:val="0"/>
            <w:vAlign w:val="bottom"/>
          </w:tcPr>
          <w:p>
            <w:pPr>
              <w:spacing w:line="0" w:lineRule="atLeast"/>
              <w:ind w:right="68"/>
              <w:jc w:val="right"/>
              <w:rPr>
                <w:rFonts w:ascii="Arial" w:hAnsi="Arial" w:eastAsia="Arial"/>
                <w:color w:val="0000FF"/>
                <w:sz w:val="10"/>
              </w:rPr>
            </w:pPr>
            <w:r>
              <w:rPr>
                <w:rFonts w:ascii="Arial" w:hAnsi="Arial" w:eastAsia="Arial"/>
                <w:color w:val="0000FF"/>
                <w:sz w:val="10"/>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60" w:hRule="atLeast"/>
        </w:trPr>
        <w:tc>
          <w:tcPr>
            <w:tcW w:w="540" w:type="dxa"/>
            <w:shd w:val="clear" w:color="auto" w:fill="auto"/>
            <w:noWrap w:val="0"/>
            <w:vAlign w:val="bottom"/>
          </w:tcPr>
          <w:p>
            <w:pPr>
              <w:spacing w:line="0" w:lineRule="atLeast"/>
              <w:ind w:right="328"/>
              <w:jc w:val="right"/>
              <w:rPr>
                <w:rFonts w:ascii="Arial" w:hAnsi="Arial" w:eastAsia="Arial"/>
                <w:sz w:val="10"/>
              </w:rPr>
            </w:pPr>
            <w:r>
              <w:rPr>
                <w:rFonts w:ascii="Arial" w:hAnsi="Arial" w:eastAsia="Arial"/>
                <w:sz w:val="10"/>
              </w:rPr>
              <w:t>0</w:t>
            </w:r>
          </w:p>
        </w:tc>
        <w:tc>
          <w:tcPr>
            <w:tcW w:w="260" w:type="dxa"/>
            <w:vMerge w:val="continue"/>
            <w:shd w:val="clear" w:color="auto" w:fill="auto"/>
            <w:noWrap w:val="0"/>
            <w:vAlign w:val="bottom"/>
          </w:tcPr>
          <w:p>
            <w:pPr>
              <w:spacing w:line="0" w:lineRule="atLeast"/>
              <w:rPr>
                <w:rFonts w:ascii="Times New Roman" w:hAnsi="Times New Roman" w:eastAsia="Times New Roman"/>
                <w:sz w:val="13"/>
              </w:rPr>
            </w:pPr>
          </w:p>
        </w:tc>
        <w:tc>
          <w:tcPr>
            <w:tcW w:w="500" w:type="dxa"/>
            <w:shd w:val="clear" w:color="auto" w:fill="auto"/>
            <w:noWrap w:val="0"/>
            <w:vAlign w:val="bottom"/>
          </w:tcPr>
          <w:p>
            <w:pPr>
              <w:spacing w:line="0" w:lineRule="atLeast"/>
              <w:rPr>
                <w:rFonts w:ascii="Times New Roman" w:hAnsi="Times New Roman" w:eastAsia="Times New Roman"/>
                <w:sz w:val="13"/>
              </w:rPr>
            </w:pPr>
          </w:p>
        </w:tc>
        <w:tc>
          <w:tcPr>
            <w:tcW w:w="360" w:type="dxa"/>
            <w:shd w:val="clear" w:color="auto" w:fill="auto"/>
            <w:noWrap w:val="0"/>
            <w:vAlign w:val="bottom"/>
          </w:tcPr>
          <w:p>
            <w:pPr>
              <w:spacing w:line="0" w:lineRule="atLeast"/>
              <w:rPr>
                <w:rFonts w:ascii="Times New Roman" w:hAnsi="Times New Roman" w:eastAsia="Times New Roman"/>
                <w:sz w:val="13"/>
              </w:rPr>
            </w:pPr>
          </w:p>
        </w:tc>
        <w:tc>
          <w:tcPr>
            <w:tcW w:w="460" w:type="dxa"/>
            <w:vMerge w:val="continue"/>
            <w:shd w:val="clear" w:color="auto" w:fill="auto"/>
            <w:noWrap w:val="0"/>
            <w:vAlign w:val="bottom"/>
          </w:tcPr>
          <w:p>
            <w:pPr>
              <w:spacing w:line="0" w:lineRule="atLeast"/>
              <w:rPr>
                <w:rFonts w:ascii="Times New Roman" w:hAnsi="Times New Roman" w:eastAsia="Times New Roman"/>
                <w:sz w:val="13"/>
              </w:rPr>
            </w:pPr>
          </w:p>
        </w:tc>
        <w:tc>
          <w:tcPr>
            <w:tcW w:w="340" w:type="dxa"/>
            <w:shd w:val="clear" w:color="auto" w:fill="auto"/>
            <w:noWrap w:val="0"/>
            <w:vAlign w:val="bottom"/>
          </w:tcPr>
          <w:p>
            <w:pPr>
              <w:spacing w:line="0" w:lineRule="atLeast"/>
              <w:jc w:val="right"/>
              <w:rPr>
                <w:rFonts w:ascii="Arial" w:hAnsi="Arial" w:eastAsia="Arial"/>
                <w:color w:val="0000FF"/>
                <w:sz w:val="10"/>
              </w:rPr>
            </w:pPr>
            <w:r>
              <w:rPr>
                <w:rFonts w:ascii="Arial" w:hAnsi="Arial" w:eastAsia="Arial"/>
                <w:color w:val="0000FF"/>
                <w:sz w:val="10"/>
              </w:rPr>
              <w:t>68</w:t>
            </w:r>
          </w:p>
        </w:tc>
        <w:tc>
          <w:tcPr>
            <w:tcW w:w="500" w:type="dxa"/>
            <w:vMerge w:val="continue"/>
            <w:shd w:val="clear" w:color="auto" w:fill="auto"/>
            <w:noWrap w:val="0"/>
            <w:vAlign w:val="bottom"/>
          </w:tcPr>
          <w:p>
            <w:pPr>
              <w:spacing w:line="0" w:lineRule="atLeast"/>
              <w:rPr>
                <w:rFonts w:ascii="Times New Roman" w:hAnsi="Times New Roman" w:eastAsia="Times New Roman"/>
                <w:sz w:val="13"/>
              </w:rPr>
            </w:pPr>
          </w:p>
        </w:tc>
        <w:tc>
          <w:tcPr>
            <w:tcW w:w="200" w:type="dxa"/>
            <w:shd w:val="clear" w:color="auto" w:fill="auto"/>
            <w:noWrap w:val="0"/>
            <w:vAlign w:val="bottom"/>
          </w:tcPr>
          <w:p>
            <w:pPr>
              <w:spacing w:line="0" w:lineRule="atLeast"/>
              <w:rPr>
                <w:rFonts w:ascii="Times New Roman" w:hAnsi="Times New Roman" w:eastAsia="Times New Roman"/>
                <w:sz w:val="13"/>
              </w:rPr>
            </w:pPr>
          </w:p>
        </w:tc>
        <w:tc>
          <w:tcPr>
            <w:tcW w:w="240" w:type="dxa"/>
            <w:vMerge w:val="continue"/>
            <w:shd w:val="clear" w:color="auto" w:fill="auto"/>
            <w:noWrap w:val="0"/>
            <w:vAlign w:val="bottom"/>
          </w:tcPr>
          <w:p>
            <w:pPr>
              <w:spacing w:line="0" w:lineRule="atLeast"/>
              <w:rPr>
                <w:rFonts w:ascii="Times New Roman" w:hAnsi="Times New Roman" w:eastAsia="Times New Roman"/>
                <w:sz w:val="13"/>
              </w:rPr>
            </w:pPr>
          </w:p>
        </w:tc>
        <w:tc>
          <w:tcPr>
            <w:tcW w:w="300" w:type="dxa"/>
            <w:vMerge w:val="continue"/>
            <w:shd w:val="clear" w:color="auto" w:fill="auto"/>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19" w:hRule="atLeast"/>
        </w:trPr>
        <w:tc>
          <w:tcPr>
            <w:tcW w:w="540" w:type="dxa"/>
            <w:shd w:val="clear" w:color="auto" w:fill="auto"/>
            <w:noWrap w:val="0"/>
            <w:vAlign w:val="bottom"/>
          </w:tcPr>
          <w:p>
            <w:pPr>
              <w:spacing w:line="0" w:lineRule="atLeast"/>
              <w:ind w:right="48"/>
              <w:jc w:val="right"/>
              <w:rPr>
                <w:rFonts w:ascii="Arial" w:hAnsi="Arial" w:eastAsia="Arial"/>
                <w:sz w:val="10"/>
              </w:rPr>
            </w:pPr>
            <w:r>
              <w:rPr>
                <w:rFonts w:ascii="Arial" w:hAnsi="Arial" w:eastAsia="Arial"/>
                <w:sz w:val="10"/>
              </w:rPr>
              <w:t>30</w:t>
            </w:r>
          </w:p>
        </w:tc>
        <w:tc>
          <w:tcPr>
            <w:tcW w:w="260" w:type="dxa"/>
            <w:shd w:val="clear" w:color="auto" w:fill="auto"/>
            <w:noWrap w:val="0"/>
            <w:vAlign w:val="bottom"/>
          </w:tcPr>
          <w:p>
            <w:pPr>
              <w:spacing w:line="0" w:lineRule="atLeast"/>
              <w:rPr>
                <w:rFonts w:ascii="Times New Roman" w:hAnsi="Times New Roman" w:eastAsia="Times New Roman"/>
                <w:sz w:val="10"/>
              </w:rPr>
            </w:pPr>
          </w:p>
        </w:tc>
        <w:tc>
          <w:tcPr>
            <w:tcW w:w="500" w:type="dxa"/>
            <w:shd w:val="clear" w:color="auto" w:fill="auto"/>
            <w:noWrap w:val="0"/>
            <w:vAlign w:val="bottom"/>
          </w:tcPr>
          <w:p>
            <w:pPr>
              <w:spacing w:line="0" w:lineRule="atLeast"/>
              <w:ind w:right="288"/>
              <w:jc w:val="right"/>
              <w:rPr>
                <w:rFonts w:ascii="Arial" w:hAnsi="Arial" w:eastAsia="Arial"/>
                <w:sz w:val="10"/>
              </w:rPr>
            </w:pPr>
            <w:r>
              <w:rPr>
                <w:rFonts w:ascii="Arial" w:hAnsi="Arial" w:eastAsia="Arial"/>
                <w:sz w:val="10"/>
              </w:rPr>
              <w:t>40</w:t>
            </w:r>
          </w:p>
        </w:tc>
        <w:tc>
          <w:tcPr>
            <w:tcW w:w="360" w:type="dxa"/>
            <w:shd w:val="clear" w:color="auto" w:fill="auto"/>
            <w:noWrap w:val="0"/>
            <w:vAlign w:val="bottom"/>
          </w:tcPr>
          <w:p>
            <w:pPr>
              <w:spacing w:line="0" w:lineRule="atLeast"/>
              <w:ind w:right="108"/>
              <w:jc w:val="right"/>
              <w:rPr>
                <w:rFonts w:ascii="Arial" w:hAnsi="Arial" w:eastAsia="Arial"/>
                <w:sz w:val="10"/>
              </w:rPr>
            </w:pPr>
            <w:r>
              <w:rPr>
                <w:rFonts w:ascii="Arial" w:hAnsi="Arial" w:eastAsia="Arial"/>
                <w:sz w:val="10"/>
              </w:rPr>
              <w:t>50</w:t>
            </w:r>
          </w:p>
        </w:tc>
        <w:tc>
          <w:tcPr>
            <w:tcW w:w="460" w:type="dxa"/>
            <w:shd w:val="clear" w:color="auto" w:fill="auto"/>
            <w:noWrap w:val="0"/>
            <w:vAlign w:val="bottom"/>
          </w:tcPr>
          <w:p>
            <w:pPr>
              <w:spacing w:line="0" w:lineRule="atLeast"/>
              <w:ind w:right="28"/>
              <w:jc w:val="right"/>
              <w:rPr>
                <w:rFonts w:ascii="Arial" w:hAnsi="Arial" w:eastAsia="Arial"/>
                <w:sz w:val="10"/>
              </w:rPr>
            </w:pPr>
            <w:r>
              <w:rPr>
                <w:rFonts w:ascii="Arial" w:hAnsi="Arial" w:eastAsia="Arial"/>
                <w:sz w:val="10"/>
              </w:rPr>
              <w:t>60</w:t>
            </w:r>
          </w:p>
        </w:tc>
        <w:tc>
          <w:tcPr>
            <w:tcW w:w="340" w:type="dxa"/>
            <w:shd w:val="clear" w:color="auto" w:fill="auto"/>
            <w:noWrap w:val="0"/>
            <w:vAlign w:val="bottom"/>
          </w:tcPr>
          <w:p>
            <w:pPr>
              <w:spacing w:line="0" w:lineRule="atLeast"/>
              <w:rPr>
                <w:rFonts w:ascii="Times New Roman" w:hAnsi="Times New Roman" w:eastAsia="Times New Roman"/>
                <w:sz w:val="10"/>
              </w:rPr>
            </w:pPr>
          </w:p>
        </w:tc>
        <w:tc>
          <w:tcPr>
            <w:tcW w:w="500" w:type="dxa"/>
            <w:shd w:val="clear" w:color="auto" w:fill="auto"/>
            <w:noWrap w:val="0"/>
            <w:vAlign w:val="bottom"/>
          </w:tcPr>
          <w:p>
            <w:pPr>
              <w:spacing w:line="0" w:lineRule="atLeast"/>
              <w:ind w:right="328"/>
              <w:jc w:val="right"/>
              <w:rPr>
                <w:rFonts w:ascii="Arial" w:hAnsi="Arial" w:eastAsia="Arial"/>
                <w:w w:val="89"/>
                <w:sz w:val="10"/>
              </w:rPr>
            </w:pPr>
            <w:r>
              <w:rPr>
                <w:rFonts w:ascii="Arial" w:hAnsi="Arial" w:eastAsia="Arial"/>
                <w:w w:val="89"/>
                <w:sz w:val="10"/>
              </w:rPr>
              <w:t>70</w:t>
            </w:r>
          </w:p>
        </w:tc>
        <w:tc>
          <w:tcPr>
            <w:tcW w:w="200" w:type="dxa"/>
            <w:shd w:val="clear" w:color="auto" w:fill="auto"/>
            <w:noWrap w:val="0"/>
            <w:vAlign w:val="bottom"/>
          </w:tcPr>
          <w:p>
            <w:pPr>
              <w:spacing w:line="0" w:lineRule="atLeast"/>
              <w:ind w:right="8"/>
              <w:jc w:val="right"/>
              <w:rPr>
                <w:rFonts w:ascii="Arial" w:hAnsi="Arial" w:eastAsia="Arial"/>
                <w:sz w:val="10"/>
              </w:rPr>
            </w:pPr>
            <w:r>
              <w:rPr>
                <w:rFonts w:ascii="Arial" w:hAnsi="Arial" w:eastAsia="Arial"/>
                <w:sz w:val="10"/>
              </w:rPr>
              <w:t>80</w:t>
            </w:r>
          </w:p>
        </w:tc>
        <w:tc>
          <w:tcPr>
            <w:tcW w:w="240" w:type="dxa"/>
            <w:shd w:val="clear" w:color="auto" w:fill="auto"/>
            <w:noWrap w:val="0"/>
            <w:vAlign w:val="bottom"/>
          </w:tcPr>
          <w:p>
            <w:pPr>
              <w:spacing w:line="0" w:lineRule="atLeast"/>
              <w:rPr>
                <w:rFonts w:ascii="Times New Roman" w:hAnsi="Times New Roman" w:eastAsia="Times New Roman"/>
                <w:sz w:val="10"/>
              </w:rPr>
            </w:pPr>
          </w:p>
        </w:tc>
        <w:tc>
          <w:tcPr>
            <w:tcW w:w="300" w:type="dxa"/>
            <w:shd w:val="clear" w:color="auto" w:fill="auto"/>
            <w:noWrap w:val="0"/>
            <w:vAlign w:val="bottom"/>
          </w:tcPr>
          <w:p>
            <w:pPr>
              <w:spacing w:line="0" w:lineRule="atLeast"/>
              <w:ind w:right="8"/>
              <w:jc w:val="right"/>
              <w:rPr>
                <w:rFonts w:ascii="Arial" w:hAnsi="Arial" w:eastAsia="Arial"/>
                <w:sz w:val="10"/>
              </w:rPr>
            </w:pPr>
            <w:r>
              <w:rPr>
                <w:rFonts w:ascii="Arial" w:hAnsi="Arial" w:eastAsia="Arial"/>
                <w:sz w:val="10"/>
              </w:rPr>
              <w:t>90</w:t>
            </w:r>
          </w:p>
        </w:tc>
      </w:tr>
    </w:tbl>
    <w:p>
      <w:pPr>
        <w:spacing w:line="20" w:lineRule="exact"/>
        <w:rPr>
          <w:rFonts w:ascii="Times New Roman" w:hAnsi="Times New Roman" w:eastAsia="Times New Roman"/>
        </w:rPr>
      </w:pPr>
      <w:r>
        <w:rPr>
          <w:rFonts w:ascii="Arial" w:hAnsi="Arial" w:eastAsia="Arial"/>
          <w:sz w:val="10"/>
        </w:rPr>
        <w:drawing>
          <wp:anchor distT="0" distB="0" distL="114300" distR="114300" simplePos="0" relativeHeight="251674624" behindDoc="1" locked="0" layoutInCell="1" allowOverlap="1">
            <wp:simplePos x="0" y="0"/>
            <wp:positionH relativeFrom="column">
              <wp:posOffset>147320</wp:posOffset>
            </wp:positionH>
            <wp:positionV relativeFrom="paragraph">
              <wp:posOffset>-104140</wp:posOffset>
            </wp:positionV>
            <wp:extent cx="17780" cy="5715"/>
            <wp:effectExtent l="0" t="0" r="0" b="0"/>
            <wp:wrapNone/>
            <wp:docPr id="1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7"/>
                    <pic:cNvPicPr>
                      <a:picLocks noChangeAspect="1"/>
                    </pic:cNvPicPr>
                  </pic:nvPicPr>
                  <pic:blipFill>
                    <a:blip r:embed="rId7"/>
                    <a:stretch>
                      <a:fillRect/>
                    </a:stretch>
                  </pic:blipFill>
                  <pic:spPr>
                    <a:xfrm>
                      <a:off x="0" y="0"/>
                      <a:ext cx="17780" cy="5715"/>
                    </a:xfrm>
                    <a:prstGeom prst="rect">
                      <a:avLst/>
                    </a:prstGeom>
                    <a:noFill/>
                    <a:ln>
                      <a:noFill/>
                    </a:ln>
                  </pic:spPr>
                </pic:pic>
              </a:graphicData>
            </a:graphic>
          </wp:anchor>
        </w:drawing>
      </w:r>
      <w:r>
        <w:rPr>
          <w:rFonts w:ascii="Arial" w:hAnsi="Arial" w:eastAsia="Arial"/>
          <w:sz w:val="10"/>
        </w:rPr>
        <w:drawing>
          <wp:anchor distT="0" distB="0" distL="114300" distR="114300" simplePos="0" relativeHeight="251675648" behindDoc="1" locked="0" layoutInCell="1" allowOverlap="1">
            <wp:simplePos x="0" y="0"/>
            <wp:positionH relativeFrom="column">
              <wp:posOffset>159385</wp:posOffset>
            </wp:positionH>
            <wp:positionV relativeFrom="paragraph">
              <wp:posOffset>-339725</wp:posOffset>
            </wp:positionV>
            <wp:extent cx="5715" cy="5715"/>
            <wp:effectExtent l="0" t="0" r="0" b="0"/>
            <wp:wrapNone/>
            <wp:docPr id="1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8"/>
                    <pic:cNvPicPr>
                      <a:picLocks noChangeAspect="1"/>
                    </pic:cNvPicPr>
                  </pic:nvPicPr>
                  <pic:blipFill>
                    <a:blip r:embed="rId8"/>
                    <a:stretch>
                      <a:fillRect/>
                    </a:stretch>
                  </pic:blipFill>
                  <pic:spPr>
                    <a:xfrm>
                      <a:off x="0" y="0"/>
                      <a:ext cx="5715" cy="5715"/>
                    </a:xfrm>
                    <a:prstGeom prst="rect">
                      <a:avLst/>
                    </a:prstGeom>
                    <a:noFill/>
                    <a:ln>
                      <a:noFill/>
                    </a:ln>
                  </pic:spPr>
                </pic:pic>
              </a:graphicData>
            </a:graphic>
          </wp:anchor>
        </w:drawing>
      </w:r>
      <w:r>
        <w:rPr>
          <w:rFonts w:ascii="Arial" w:hAnsi="Arial" w:eastAsia="Arial"/>
          <w:sz w:val="10"/>
        </w:rPr>
        <w:drawing>
          <wp:anchor distT="0" distB="0" distL="114300" distR="114300" simplePos="0" relativeHeight="251676672" behindDoc="1" locked="0" layoutInCell="1" allowOverlap="1">
            <wp:simplePos x="0" y="0"/>
            <wp:positionH relativeFrom="column">
              <wp:posOffset>147320</wp:posOffset>
            </wp:positionH>
            <wp:positionV relativeFrom="paragraph">
              <wp:posOffset>-581025</wp:posOffset>
            </wp:positionV>
            <wp:extent cx="17780" cy="5715"/>
            <wp:effectExtent l="0" t="0" r="0" b="0"/>
            <wp:wrapNone/>
            <wp:docPr id="1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9"/>
                    <pic:cNvPicPr>
                      <a:picLocks noChangeAspect="1"/>
                    </pic:cNvPicPr>
                  </pic:nvPicPr>
                  <pic:blipFill>
                    <a:blip r:embed="rId7"/>
                    <a:stretch>
                      <a:fillRect/>
                    </a:stretch>
                  </pic:blipFill>
                  <pic:spPr>
                    <a:xfrm>
                      <a:off x="0" y="0"/>
                      <a:ext cx="17780" cy="5715"/>
                    </a:xfrm>
                    <a:prstGeom prst="rect">
                      <a:avLst/>
                    </a:prstGeom>
                    <a:noFill/>
                    <a:ln>
                      <a:noFill/>
                    </a:ln>
                  </pic:spPr>
                </pic:pic>
              </a:graphicData>
            </a:graphic>
          </wp:anchor>
        </w:drawing>
      </w:r>
      <w:r>
        <w:rPr>
          <w:rFonts w:ascii="Arial" w:hAnsi="Arial" w:eastAsia="Arial"/>
          <w:sz w:val="10"/>
        </w:rPr>
        <w:drawing>
          <wp:anchor distT="0" distB="0" distL="114300" distR="114300" simplePos="0" relativeHeight="251677696" behindDoc="1" locked="0" layoutInCell="1" allowOverlap="1">
            <wp:simplePos x="0" y="0"/>
            <wp:positionH relativeFrom="column">
              <wp:posOffset>159385</wp:posOffset>
            </wp:positionH>
            <wp:positionV relativeFrom="paragraph">
              <wp:posOffset>-822325</wp:posOffset>
            </wp:positionV>
            <wp:extent cx="5715" cy="5715"/>
            <wp:effectExtent l="0" t="0" r="0" b="0"/>
            <wp:wrapNone/>
            <wp:docPr id="1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0"/>
                    <pic:cNvPicPr>
                      <a:picLocks noChangeAspect="1"/>
                    </pic:cNvPicPr>
                  </pic:nvPicPr>
                  <pic:blipFill>
                    <a:blip r:embed="rId8"/>
                    <a:stretch>
                      <a:fillRect/>
                    </a:stretch>
                  </pic:blipFill>
                  <pic:spPr>
                    <a:xfrm>
                      <a:off x="0" y="0"/>
                      <a:ext cx="5715" cy="5715"/>
                    </a:xfrm>
                    <a:prstGeom prst="rect">
                      <a:avLst/>
                    </a:prstGeom>
                    <a:noFill/>
                    <a:ln>
                      <a:noFill/>
                    </a:ln>
                  </pic:spPr>
                </pic:pic>
              </a:graphicData>
            </a:graphic>
          </wp:anchor>
        </w:drawing>
      </w:r>
      <w:r>
        <w:rPr>
          <w:rFonts w:ascii="Arial" w:hAnsi="Arial" w:eastAsia="Arial"/>
          <w:sz w:val="10"/>
        </w:rPr>
        <w:drawing>
          <wp:anchor distT="0" distB="0" distL="114300" distR="114300" simplePos="0" relativeHeight="251678720" behindDoc="1" locked="0" layoutInCell="1" allowOverlap="1">
            <wp:simplePos x="0" y="0"/>
            <wp:positionH relativeFrom="column">
              <wp:posOffset>147320</wp:posOffset>
            </wp:positionH>
            <wp:positionV relativeFrom="paragraph">
              <wp:posOffset>-1064260</wp:posOffset>
            </wp:positionV>
            <wp:extent cx="17780" cy="5715"/>
            <wp:effectExtent l="0" t="0" r="0" b="0"/>
            <wp:wrapNone/>
            <wp:docPr id="2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1"/>
                    <pic:cNvPicPr>
                      <a:picLocks noChangeAspect="1"/>
                    </pic:cNvPicPr>
                  </pic:nvPicPr>
                  <pic:blipFill>
                    <a:blip r:embed="rId7"/>
                    <a:stretch>
                      <a:fillRect/>
                    </a:stretch>
                  </pic:blipFill>
                  <pic:spPr>
                    <a:xfrm>
                      <a:off x="0" y="0"/>
                      <a:ext cx="17780" cy="5715"/>
                    </a:xfrm>
                    <a:prstGeom prst="rect">
                      <a:avLst/>
                    </a:prstGeom>
                    <a:noFill/>
                    <a:ln>
                      <a:noFill/>
                    </a:ln>
                  </pic:spPr>
                </pic:pic>
              </a:graphicData>
            </a:graphic>
          </wp:anchor>
        </w:drawing>
      </w:r>
    </w:p>
    <w:p>
      <w:pPr>
        <w:spacing w:line="13" w:lineRule="exact"/>
        <w:rPr>
          <w:rFonts w:ascii="Times New Roman" w:hAnsi="Times New Roman" w:eastAsia="Times New Roman"/>
        </w:rPr>
      </w:pPr>
    </w:p>
    <w:p>
      <w:pPr>
        <w:spacing w:line="0" w:lineRule="atLeast"/>
        <w:ind w:left="40"/>
        <w:rPr>
          <w:rFonts w:ascii="Arial" w:hAnsi="Arial" w:eastAsia="Arial"/>
          <w:color w:val="0000FF"/>
          <w:sz w:val="10"/>
        </w:rPr>
      </w:pPr>
      <w:r>
        <w:rPr>
          <w:rFonts w:ascii="Arial" w:hAnsi="Arial" w:eastAsia="Arial"/>
          <w:color w:val="0000FF"/>
          <w:sz w:val="10"/>
        </w:rPr>
        <w:t>(mainlib) 7-Methoxymethyl-2,7-dimethylcyclohepta-1,3,5-triene</w:t>
      </w:r>
    </w:p>
    <w:p>
      <w:pPr>
        <w:spacing w:line="200" w:lineRule="exact"/>
        <w:rPr>
          <w:rFonts w:ascii="Times New Roman" w:hAnsi="Times New Roman" w:eastAsia="Times New Roman"/>
        </w:rPr>
      </w:pPr>
      <w:r>
        <w:rPr>
          <w:rFonts w:ascii="Arial" w:hAnsi="Arial" w:eastAsia="Arial"/>
          <w:color w:val="0000FF"/>
          <w:sz w:val="10"/>
        </w:rPr>
        <w:br w:type="column"/>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87" w:lineRule="exact"/>
        <w:rPr>
          <w:rFonts w:ascii="Times New Roman" w:hAnsi="Times New Roman" w:eastAsia="Times New Roman"/>
        </w:rPr>
      </w:pPr>
    </w:p>
    <w:p>
      <w:pPr>
        <w:spacing w:line="1" w:lineRule="exact"/>
        <w:rPr>
          <w:rFonts w:ascii="Times New Roman" w:hAnsi="Times New Roman" w:eastAsia="Times New Roman"/>
          <w:sz w:val="1"/>
        </w:rPr>
      </w:pPr>
    </w:p>
    <w:tbl>
      <w:tblPr>
        <w:tblStyle w:val="3"/>
        <w:tblW w:w="0" w:type="auto"/>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80"/>
        <w:gridCol w:w="340"/>
        <w:gridCol w:w="520"/>
        <w:gridCol w:w="300"/>
        <w:gridCol w:w="480"/>
        <w:gridCol w:w="440"/>
        <w:gridCol w:w="300"/>
        <w:gridCol w:w="520"/>
        <w:gridCol w:w="440"/>
        <w:gridCol w:w="280"/>
        <w:gridCol w:w="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19" w:hRule="atLeast"/>
        </w:trPr>
        <w:tc>
          <w:tcPr>
            <w:tcW w:w="380" w:type="dxa"/>
            <w:vMerge w:val="restart"/>
            <w:shd w:val="clear" w:color="auto" w:fill="auto"/>
            <w:noWrap w:val="0"/>
            <w:vAlign w:val="bottom"/>
          </w:tcPr>
          <w:p>
            <w:pPr>
              <w:spacing w:line="0" w:lineRule="atLeast"/>
              <w:ind w:right="168"/>
              <w:jc w:val="right"/>
              <w:rPr>
                <w:rFonts w:ascii="Arial" w:hAnsi="Arial" w:eastAsia="Arial"/>
                <w:color w:val="0000FF"/>
                <w:w w:val="83"/>
                <w:sz w:val="10"/>
              </w:rPr>
            </w:pPr>
            <w:r>
              <w:rPr>
                <w:rFonts w:ascii="Arial" w:hAnsi="Arial" w:eastAsia="Arial"/>
                <w:color w:val="0000FF"/>
                <w:w w:val="83"/>
                <w:sz w:val="10"/>
              </w:rPr>
              <w:t>109</w:t>
            </w:r>
          </w:p>
        </w:tc>
        <w:tc>
          <w:tcPr>
            <w:tcW w:w="340" w:type="dxa"/>
            <w:vMerge w:val="restart"/>
            <w:shd w:val="clear" w:color="auto" w:fill="auto"/>
            <w:noWrap w:val="0"/>
            <w:vAlign w:val="bottom"/>
          </w:tcPr>
          <w:p>
            <w:pPr>
              <w:spacing w:line="0" w:lineRule="atLeast"/>
              <w:ind w:right="48"/>
              <w:jc w:val="right"/>
              <w:rPr>
                <w:rFonts w:ascii="Arial" w:hAnsi="Arial" w:eastAsia="Arial"/>
                <w:color w:val="0000FF"/>
                <w:sz w:val="10"/>
              </w:rPr>
            </w:pPr>
            <w:r>
              <w:rPr>
                <w:rFonts w:ascii="Arial" w:hAnsi="Arial" w:eastAsia="Arial"/>
                <w:color w:val="0000FF"/>
                <w:sz w:val="10"/>
              </w:rPr>
              <w:t>120</w:t>
            </w:r>
          </w:p>
        </w:tc>
        <w:tc>
          <w:tcPr>
            <w:tcW w:w="520" w:type="dxa"/>
            <w:vMerge w:val="restart"/>
            <w:shd w:val="clear" w:color="auto" w:fill="auto"/>
            <w:noWrap w:val="0"/>
            <w:vAlign w:val="bottom"/>
          </w:tcPr>
          <w:p>
            <w:pPr>
              <w:spacing w:line="0" w:lineRule="atLeast"/>
              <w:ind w:right="8"/>
              <w:jc w:val="right"/>
              <w:rPr>
                <w:rFonts w:ascii="Arial" w:hAnsi="Arial" w:eastAsia="Arial"/>
                <w:color w:val="0000FF"/>
                <w:sz w:val="10"/>
              </w:rPr>
            </w:pPr>
            <w:r>
              <w:rPr>
                <w:rFonts w:ascii="Arial" w:hAnsi="Arial" w:eastAsia="Arial"/>
                <w:color w:val="0000FF"/>
                <w:sz w:val="10"/>
              </w:rPr>
              <w:t>133</w:t>
            </w:r>
          </w:p>
        </w:tc>
        <w:tc>
          <w:tcPr>
            <w:tcW w:w="300" w:type="dxa"/>
            <w:shd w:val="clear" w:color="auto" w:fill="auto"/>
            <w:noWrap w:val="0"/>
            <w:vAlign w:val="bottom"/>
          </w:tcPr>
          <w:p>
            <w:pPr>
              <w:spacing w:line="0" w:lineRule="atLeast"/>
              <w:rPr>
                <w:rFonts w:ascii="Times New Roman" w:hAnsi="Times New Roman" w:eastAsia="Times New Roman"/>
                <w:sz w:val="10"/>
              </w:rPr>
            </w:pPr>
          </w:p>
        </w:tc>
        <w:tc>
          <w:tcPr>
            <w:tcW w:w="480" w:type="dxa"/>
            <w:shd w:val="clear" w:color="auto" w:fill="auto"/>
            <w:noWrap w:val="0"/>
            <w:vAlign w:val="bottom"/>
          </w:tcPr>
          <w:p>
            <w:pPr>
              <w:spacing w:line="0" w:lineRule="atLeast"/>
              <w:rPr>
                <w:rFonts w:ascii="Times New Roman" w:hAnsi="Times New Roman" w:eastAsia="Times New Roman"/>
                <w:sz w:val="10"/>
              </w:rPr>
            </w:pPr>
          </w:p>
        </w:tc>
        <w:tc>
          <w:tcPr>
            <w:tcW w:w="440" w:type="dxa"/>
            <w:shd w:val="clear" w:color="auto" w:fill="auto"/>
            <w:noWrap w:val="0"/>
            <w:vAlign w:val="bottom"/>
          </w:tcPr>
          <w:p>
            <w:pPr>
              <w:spacing w:line="0" w:lineRule="atLeast"/>
              <w:ind w:right="48"/>
              <w:jc w:val="right"/>
              <w:rPr>
                <w:rFonts w:ascii="Arial" w:hAnsi="Arial" w:eastAsia="Arial"/>
                <w:color w:val="0000FF"/>
                <w:sz w:val="10"/>
              </w:rPr>
            </w:pPr>
            <w:r>
              <w:rPr>
                <w:rFonts w:ascii="Arial" w:hAnsi="Arial" w:eastAsia="Arial"/>
                <w:color w:val="0000FF"/>
                <w:sz w:val="10"/>
              </w:rPr>
              <w:t>161</w:t>
            </w:r>
          </w:p>
        </w:tc>
        <w:tc>
          <w:tcPr>
            <w:tcW w:w="300" w:type="dxa"/>
            <w:shd w:val="clear" w:color="auto" w:fill="auto"/>
            <w:noWrap w:val="0"/>
            <w:vAlign w:val="bottom"/>
          </w:tcPr>
          <w:p>
            <w:pPr>
              <w:spacing w:line="0" w:lineRule="atLeast"/>
              <w:rPr>
                <w:rFonts w:ascii="Times New Roman" w:hAnsi="Times New Roman" w:eastAsia="Times New Roman"/>
                <w:sz w:val="10"/>
              </w:rPr>
            </w:pPr>
          </w:p>
        </w:tc>
        <w:tc>
          <w:tcPr>
            <w:tcW w:w="520" w:type="dxa"/>
            <w:shd w:val="clear" w:color="auto" w:fill="auto"/>
            <w:noWrap w:val="0"/>
            <w:vAlign w:val="bottom"/>
          </w:tcPr>
          <w:p>
            <w:pPr>
              <w:spacing w:line="0" w:lineRule="atLeast"/>
              <w:rPr>
                <w:rFonts w:ascii="Times New Roman" w:hAnsi="Times New Roman" w:eastAsia="Times New Roman"/>
                <w:sz w:val="10"/>
              </w:rPr>
            </w:pPr>
          </w:p>
        </w:tc>
        <w:tc>
          <w:tcPr>
            <w:tcW w:w="440" w:type="dxa"/>
            <w:shd w:val="clear" w:color="auto" w:fill="auto"/>
            <w:noWrap w:val="0"/>
            <w:vAlign w:val="bottom"/>
          </w:tcPr>
          <w:p>
            <w:pPr>
              <w:spacing w:line="0" w:lineRule="atLeast"/>
              <w:rPr>
                <w:rFonts w:ascii="Times New Roman" w:hAnsi="Times New Roman" w:eastAsia="Times New Roman"/>
                <w:sz w:val="10"/>
              </w:rPr>
            </w:pPr>
          </w:p>
        </w:tc>
        <w:tc>
          <w:tcPr>
            <w:tcW w:w="280" w:type="dxa"/>
            <w:shd w:val="clear" w:color="auto" w:fill="auto"/>
            <w:noWrap w:val="0"/>
            <w:vAlign w:val="bottom"/>
          </w:tcPr>
          <w:p>
            <w:pPr>
              <w:spacing w:line="0" w:lineRule="atLeast"/>
              <w:rPr>
                <w:rFonts w:ascii="Times New Roman" w:hAnsi="Times New Roman" w:eastAsia="Times New Roman"/>
                <w:sz w:val="10"/>
              </w:rPr>
            </w:pPr>
          </w:p>
        </w:tc>
        <w:tc>
          <w:tcPr>
            <w:tcW w:w="440" w:type="dxa"/>
            <w:shd w:val="clear" w:color="auto" w:fill="auto"/>
            <w:noWrap w:val="0"/>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14" w:hRule="atLeast"/>
        </w:trPr>
        <w:tc>
          <w:tcPr>
            <w:tcW w:w="380" w:type="dxa"/>
            <w:vMerge w:val="continue"/>
            <w:shd w:val="clear" w:color="auto" w:fill="auto"/>
            <w:noWrap w:val="0"/>
            <w:vAlign w:val="bottom"/>
          </w:tcPr>
          <w:p>
            <w:pPr>
              <w:spacing w:line="0" w:lineRule="atLeast"/>
              <w:rPr>
                <w:rFonts w:ascii="Times New Roman" w:hAnsi="Times New Roman" w:eastAsia="Times New Roman"/>
                <w:sz w:val="9"/>
              </w:rPr>
            </w:pPr>
          </w:p>
        </w:tc>
        <w:tc>
          <w:tcPr>
            <w:tcW w:w="340" w:type="dxa"/>
            <w:vMerge w:val="continue"/>
            <w:shd w:val="clear" w:color="auto" w:fill="auto"/>
            <w:noWrap w:val="0"/>
            <w:vAlign w:val="bottom"/>
          </w:tcPr>
          <w:p>
            <w:pPr>
              <w:spacing w:line="0" w:lineRule="atLeast"/>
              <w:rPr>
                <w:rFonts w:ascii="Times New Roman" w:hAnsi="Times New Roman" w:eastAsia="Times New Roman"/>
                <w:sz w:val="9"/>
              </w:rPr>
            </w:pPr>
          </w:p>
        </w:tc>
        <w:tc>
          <w:tcPr>
            <w:tcW w:w="520" w:type="dxa"/>
            <w:vMerge w:val="continue"/>
            <w:shd w:val="clear" w:color="auto" w:fill="auto"/>
            <w:noWrap w:val="0"/>
            <w:vAlign w:val="bottom"/>
          </w:tcPr>
          <w:p>
            <w:pPr>
              <w:spacing w:line="0" w:lineRule="atLeast"/>
              <w:rPr>
                <w:rFonts w:ascii="Times New Roman" w:hAnsi="Times New Roman" w:eastAsia="Times New Roman"/>
                <w:sz w:val="9"/>
              </w:rPr>
            </w:pPr>
          </w:p>
        </w:tc>
        <w:tc>
          <w:tcPr>
            <w:tcW w:w="300" w:type="dxa"/>
            <w:shd w:val="clear" w:color="auto" w:fill="auto"/>
            <w:noWrap w:val="0"/>
            <w:vAlign w:val="bottom"/>
          </w:tcPr>
          <w:p>
            <w:pPr>
              <w:spacing w:line="0" w:lineRule="atLeast"/>
              <w:rPr>
                <w:rFonts w:ascii="Times New Roman" w:hAnsi="Times New Roman" w:eastAsia="Times New Roman"/>
                <w:sz w:val="9"/>
              </w:rPr>
            </w:pPr>
          </w:p>
        </w:tc>
        <w:tc>
          <w:tcPr>
            <w:tcW w:w="480" w:type="dxa"/>
            <w:shd w:val="clear" w:color="auto" w:fill="auto"/>
            <w:noWrap w:val="0"/>
            <w:vAlign w:val="bottom"/>
          </w:tcPr>
          <w:p>
            <w:pPr>
              <w:spacing w:line="0" w:lineRule="atLeast"/>
              <w:rPr>
                <w:rFonts w:ascii="Times New Roman" w:hAnsi="Times New Roman" w:eastAsia="Times New Roman"/>
                <w:sz w:val="9"/>
              </w:rPr>
            </w:pPr>
          </w:p>
        </w:tc>
        <w:tc>
          <w:tcPr>
            <w:tcW w:w="440" w:type="dxa"/>
            <w:shd w:val="clear" w:color="auto" w:fill="auto"/>
            <w:noWrap w:val="0"/>
            <w:vAlign w:val="bottom"/>
          </w:tcPr>
          <w:p>
            <w:pPr>
              <w:spacing w:line="0" w:lineRule="atLeast"/>
              <w:rPr>
                <w:rFonts w:ascii="Times New Roman" w:hAnsi="Times New Roman" w:eastAsia="Times New Roman"/>
                <w:sz w:val="9"/>
              </w:rPr>
            </w:pPr>
          </w:p>
        </w:tc>
        <w:tc>
          <w:tcPr>
            <w:tcW w:w="300" w:type="dxa"/>
            <w:shd w:val="clear" w:color="auto" w:fill="auto"/>
            <w:noWrap w:val="0"/>
            <w:vAlign w:val="bottom"/>
          </w:tcPr>
          <w:p>
            <w:pPr>
              <w:spacing w:line="0" w:lineRule="atLeast"/>
              <w:rPr>
                <w:rFonts w:ascii="Times New Roman" w:hAnsi="Times New Roman" w:eastAsia="Times New Roman"/>
                <w:sz w:val="9"/>
              </w:rPr>
            </w:pPr>
          </w:p>
        </w:tc>
        <w:tc>
          <w:tcPr>
            <w:tcW w:w="520" w:type="dxa"/>
            <w:shd w:val="clear" w:color="auto" w:fill="auto"/>
            <w:noWrap w:val="0"/>
            <w:vAlign w:val="bottom"/>
          </w:tcPr>
          <w:p>
            <w:pPr>
              <w:spacing w:line="0" w:lineRule="atLeast"/>
              <w:rPr>
                <w:rFonts w:ascii="Times New Roman" w:hAnsi="Times New Roman" w:eastAsia="Times New Roman"/>
                <w:sz w:val="9"/>
              </w:rPr>
            </w:pPr>
          </w:p>
        </w:tc>
        <w:tc>
          <w:tcPr>
            <w:tcW w:w="440" w:type="dxa"/>
            <w:shd w:val="clear" w:color="auto" w:fill="auto"/>
            <w:noWrap w:val="0"/>
            <w:vAlign w:val="bottom"/>
          </w:tcPr>
          <w:p>
            <w:pPr>
              <w:spacing w:line="0" w:lineRule="atLeast"/>
              <w:rPr>
                <w:rFonts w:ascii="Times New Roman" w:hAnsi="Times New Roman" w:eastAsia="Times New Roman"/>
                <w:sz w:val="9"/>
              </w:rPr>
            </w:pPr>
          </w:p>
        </w:tc>
        <w:tc>
          <w:tcPr>
            <w:tcW w:w="280" w:type="dxa"/>
            <w:shd w:val="clear" w:color="auto" w:fill="auto"/>
            <w:noWrap w:val="0"/>
            <w:vAlign w:val="bottom"/>
          </w:tcPr>
          <w:p>
            <w:pPr>
              <w:spacing w:line="0" w:lineRule="atLeast"/>
              <w:rPr>
                <w:rFonts w:ascii="Times New Roman" w:hAnsi="Times New Roman" w:eastAsia="Times New Roman"/>
                <w:sz w:val="9"/>
              </w:rPr>
            </w:pPr>
          </w:p>
        </w:tc>
        <w:tc>
          <w:tcPr>
            <w:tcW w:w="440" w:type="dxa"/>
            <w:vMerge w:val="restart"/>
            <w:shd w:val="clear" w:color="auto" w:fill="auto"/>
            <w:noWrap w:val="0"/>
            <w:vAlign w:val="bottom"/>
          </w:tcPr>
          <w:p>
            <w:pPr>
              <w:spacing w:line="0" w:lineRule="atLeast"/>
              <w:ind w:right="208"/>
              <w:jc w:val="right"/>
              <w:rPr>
                <w:rFonts w:ascii="Arial" w:hAnsi="Arial" w:eastAsia="Arial"/>
                <w:color w:val="0000FF"/>
                <w:w w:val="95"/>
                <w:sz w:val="10"/>
              </w:rPr>
            </w:pPr>
            <w:r>
              <w:rPr>
                <w:rFonts w:ascii="Arial" w:hAnsi="Arial" w:eastAsia="Arial"/>
                <w:color w:val="0000FF"/>
                <w:w w:val="95"/>
                <w:sz w:val="10"/>
              </w:rPr>
              <w:t>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5" w:hRule="atLeast"/>
        </w:trPr>
        <w:tc>
          <w:tcPr>
            <w:tcW w:w="380" w:type="dxa"/>
            <w:vMerge w:val="restart"/>
            <w:shd w:val="clear" w:color="auto" w:fill="auto"/>
            <w:noWrap w:val="0"/>
            <w:vAlign w:val="bottom"/>
          </w:tcPr>
          <w:p>
            <w:pPr>
              <w:spacing w:line="0" w:lineRule="atLeast"/>
              <w:ind w:right="48"/>
              <w:jc w:val="right"/>
              <w:rPr>
                <w:rFonts w:ascii="Arial" w:hAnsi="Arial" w:eastAsia="Arial"/>
                <w:color w:val="0000FF"/>
                <w:sz w:val="10"/>
              </w:rPr>
            </w:pPr>
            <w:r>
              <w:rPr>
                <w:rFonts w:ascii="Arial" w:hAnsi="Arial" w:eastAsia="Arial"/>
                <w:color w:val="0000FF"/>
                <w:sz w:val="10"/>
              </w:rPr>
              <w:t>112</w:t>
            </w:r>
          </w:p>
        </w:tc>
        <w:tc>
          <w:tcPr>
            <w:tcW w:w="340" w:type="dxa"/>
            <w:shd w:val="clear" w:color="auto" w:fill="auto"/>
            <w:noWrap w:val="0"/>
            <w:vAlign w:val="bottom"/>
          </w:tcPr>
          <w:p>
            <w:pPr>
              <w:spacing w:line="0" w:lineRule="atLeast"/>
              <w:rPr>
                <w:rFonts w:ascii="Times New Roman" w:hAnsi="Times New Roman" w:eastAsia="Times New Roman"/>
                <w:sz w:val="7"/>
              </w:rPr>
            </w:pPr>
          </w:p>
        </w:tc>
        <w:tc>
          <w:tcPr>
            <w:tcW w:w="520" w:type="dxa"/>
            <w:shd w:val="clear" w:color="auto" w:fill="auto"/>
            <w:noWrap w:val="0"/>
            <w:vAlign w:val="bottom"/>
          </w:tcPr>
          <w:p>
            <w:pPr>
              <w:spacing w:line="0" w:lineRule="atLeast"/>
              <w:rPr>
                <w:rFonts w:ascii="Times New Roman" w:hAnsi="Times New Roman" w:eastAsia="Times New Roman"/>
                <w:sz w:val="7"/>
              </w:rPr>
            </w:pPr>
          </w:p>
        </w:tc>
        <w:tc>
          <w:tcPr>
            <w:tcW w:w="300" w:type="dxa"/>
            <w:shd w:val="clear" w:color="auto" w:fill="auto"/>
            <w:noWrap w:val="0"/>
            <w:vAlign w:val="bottom"/>
          </w:tcPr>
          <w:p>
            <w:pPr>
              <w:spacing w:line="0" w:lineRule="atLeast"/>
              <w:rPr>
                <w:rFonts w:ascii="Times New Roman" w:hAnsi="Times New Roman" w:eastAsia="Times New Roman"/>
                <w:sz w:val="7"/>
              </w:rPr>
            </w:pPr>
          </w:p>
        </w:tc>
        <w:tc>
          <w:tcPr>
            <w:tcW w:w="480" w:type="dxa"/>
            <w:shd w:val="clear" w:color="auto" w:fill="auto"/>
            <w:noWrap w:val="0"/>
            <w:vAlign w:val="bottom"/>
          </w:tcPr>
          <w:p>
            <w:pPr>
              <w:spacing w:line="0" w:lineRule="atLeast"/>
              <w:rPr>
                <w:rFonts w:ascii="Times New Roman" w:hAnsi="Times New Roman" w:eastAsia="Times New Roman"/>
                <w:sz w:val="7"/>
              </w:rPr>
            </w:pPr>
          </w:p>
        </w:tc>
        <w:tc>
          <w:tcPr>
            <w:tcW w:w="440" w:type="dxa"/>
            <w:shd w:val="clear" w:color="auto" w:fill="auto"/>
            <w:noWrap w:val="0"/>
            <w:vAlign w:val="bottom"/>
          </w:tcPr>
          <w:p>
            <w:pPr>
              <w:spacing w:line="0" w:lineRule="atLeast"/>
              <w:rPr>
                <w:rFonts w:ascii="Times New Roman" w:hAnsi="Times New Roman" w:eastAsia="Times New Roman"/>
                <w:sz w:val="7"/>
              </w:rPr>
            </w:pPr>
          </w:p>
        </w:tc>
        <w:tc>
          <w:tcPr>
            <w:tcW w:w="300" w:type="dxa"/>
            <w:shd w:val="clear" w:color="auto" w:fill="auto"/>
            <w:noWrap w:val="0"/>
            <w:vAlign w:val="bottom"/>
          </w:tcPr>
          <w:p>
            <w:pPr>
              <w:spacing w:line="0" w:lineRule="atLeast"/>
              <w:rPr>
                <w:rFonts w:ascii="Times New Roman" w:hAnsi="Times New Roman" w:eastAsia="Times New Roman"/>
                <w:sz w:val="7"/>
              </w:rPr>
            </w:pPr>
          </w:p>
        </w:tc>
        <w:tc>
          <w:tcPr>
            <w:tcW w:w="520" w:type="dxa"/>
            <w:shd w:val="clear" w:color="auto" w:fill="auto"/>
            <w:noWrap w:val="0"/>
            <w:vAlign w:val="bottom"/>
          </w:tcPr>
          <w:p>
            <w:pPr>
              <w:spacing w:line="0" w:lineRule="atLeast"/>
              <w:rPr>
                <w:rFonts w:ascii="Times New Roman" w:hAnsi="Times New Roman" w:eastAsia="Times New Roman"/>
                <w:sz w:val="7"/>
              </w:rPr>
            </w:pPr>
          </w:p>
        </w:tc>
        <w:tc>
          <w:tcPr>
            <w:tcW w:w="440" w:type="dxa"/>
            <w:shd w:val="clear" w:color="auto" w:fill="auto"/>
            <w:noWrap w:val="0"/>
            <w:vAlign w:val="bottom"/>
          </w:tcPr>
          <w:p>
            <w:pPr>
              <w:spacing w:line="0" w:lineRule="atLeast"/>
              <w:rPr>
                <w:rFonts w:ascii="Times New Roman" w:hAnsi="Times New Roman" w:eastAsia="Times New Roman"/>
                <w:sz w:val="7"/>
              </w:rPr>
            </w:pPr>
          </w:p>
        </w:tc>
        <w:tc>
          <w:tcPr>
            <w:tcW w:w="280" w:type="dxa"/>
            <w:shd w:val="clear" w:color="auto" w:fill="auto"/>
            <w:noWrap w:val="0"/>
            <w:vAlign w:val="bottom"/>
          </w:tcPr>
          <w:p>
            <w:pPr>
              <w:spacing w:line="0" w:lineRule="atLeast"/>
              <w:rPr>
                <w:rFonts w:ascii="Times New Roman" w:hAnsi="Times New Roman" w:eastAsia="Times New Roman"/>
                <w:sz w:val="7"/>
              </w:rPr>
            </w:pPr>
          </w:p>
        </w:tc>
        <w:tc>
          <w:tcPr>
            <w:tcW w:w="440" w:type="dxa"/>
            <w:vMerge w:val="continue"/>
            <w:shd w:val="clear" w:color="auto" w:fill="auto"/>
            <w:noWrap w:val="0"/>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7" w:hRule="atLeast"/>
        </w:trPr>
        <w:tc>
          <w:tcPr>
            <w:tcW w:w="380" w:type="dxa"/>
            <w:vMerge w:val="continue"/>
            <w:shd w:val="clear" w:color="auto" w:fill="auto"/>
            <w:noWrap w:val="0"/>
            <w:vAlign w:val="bottom"/>
          </w:tcPr>
          <w:p>
            <w:pPr>
              <w:spacing w:line="0" w:lineRule="atLeast"/>
              <w:rPr>
                <w:rFonts w:ascii="Times New Roman" w:hAnsi="Times New Roman" w:eastAsia="Times New Roman"/>
                <w:sz w:val="5"/>
              </w:rPr>
            </w:pPr>
          </w:p>
        </w:tc>
        <w:tc>
          <w:tcPr>
            <w:tcW w:w="340" w:type="dxa"/>
            <w:shd w:val="clear" w:color="auto" w:fill="auto"/>
            <w:noWrap w:val="0"/>
            <w:vAlign w:val="bottom"/>
          </w:tcPr>
          <w:p>
            <w:pPr>
              <w:spacing w:line="0" w:lineRule="atLeast"/>
              <w:rPr>
                <w:rFonts w:ascii="Times New Roman" w:hAnsi="Times New Roman" w:eastAsia="Times New Roman"/>
                <w:sz w:val="5"/>
              </w:rPr>
            </w:pPr>
          </w:p>
        </w:tc>
        <w:tc>
          <w:tcPr>
            <w:tcW w:w="520" w:type="dxa"/>
            <w:vMerge w:val="restart"/>
            <w:shd w:val="clear" w:color="auto" w:fill="auto"/>
            <w:noWrap w:val="0"/>
            <w:vAlign w:val="bottom"/>
          </w:tcPr>
          <w:p>
            <w:pPr>
              <w:spacing w:line="0" w:lineRule="atLeast"/>
              <w:ind w:right="228"/>
              <w:jc w:val="right"/>
              <w:rPr>
                <w:rFonts w:ascii="Arial" w:hAnsi="Arial" w:eastAsia="Arial"/>
                <w:color w:val="0000FF"/>
                <w:sz w:val="10"/>
              </w:rPr>
            </w:pPr>
            <w:r>
              <w:rPr>
                <w:rFonts w:ascii="Arial" w:hAnsi="Arial" w:eastAsia="Arial"/>
                <w:color w:val="0000FF"/>
                <w:sz w:val="10"/>
              </w:rPr>
              <w:t>128</w:t>
            </w:r>
          </w:p>
        </w:tc>
        <w:tc>
          <w:tcPr>
            <w:tcW w:w="300" w:type="dxa"/>
            <w:shd w:val="clear" w:color="auto" w:fill="auto"/>
            <w:noWrap w:val="0"/>
            <w:vAlign w:val="bottom"/>
          </w:tcPr>
          <w:p>
            <w:pPr>
              <w:spacing w:line="0" w:lineRule="atLeast"/>
              <w:rPr>
                <w:rFonts w:ascii="Times New Roman" w:hAnsi="Times New Roman" w:eastAsia="Times New Roman"/>
                <w:sz w:val="5"/>
              </w:rPr>
            </w:pPr>
          </w:p>
        </w:tc>
        <w:tc>
          <w:tcPr>
            <w:tcW w:w="480" w:type="dxa"/>
            <w:vMerge w:val="restart"/>
            <w:shd w:val="clear" w:color="auto" w:fill="auto"/>
            <w:noWrap w:val="0"/>
            <w:vAlign w:val="bottom"/>
          </w:tcPr>
          <w:p>
            <w:pPr>
              <w:spacing w:line="0" w:lineRule="atLeast"/>
              <w:ind w:right="208"/>
              <w:jc w:val="right"/>
              <w:rPr>
                <w:rFonts w:ascii="Arial" w:hAnsi="Arial" w:eastAsia="Arial"/>
                <w:color w:val="0000FF"/>
                <w:sz w:val="10"/>
              </w:rPr>
            </w:pPr>
            <w:r>
              <w:rPr>
                <w:rFonts w:ascii="Arial" w:hAnsi="Arial" w:eastAsia="Arial"/>
                <w:color w:val="0000FF"/>
                <w:sz w:val="10"/>
              </w:rPr>
              <w:t>147</w:t>
            </w:r>
          </w:p>
        </w:tc>
        <w:tc>
          <w:tcPr>
            <w:tcW w:w="440" w:type="dxa"/>
            <w:shd w:val="clear" w:color="auto" w:fill="auto"/>
            <w:noWrap w:val="0"/>
            <w:vAlign w:val="bottom"/>
          </w:tcPr>
          <w:p>
            <w:pPr>
              <w:spacing w:line="0" w:lineRule="atLeast"/>
              <w:rPr>
                <w:rFonts w:ascii="Times New Roman" w:hAnsi="Times New Roman" w:eastAsia="Times New Roman"/>
                <w:sz w:val="5"/>
              </w:rPr>
            </w:pPr>
          </w:p>
        </w:tc>
        <w:tc>
          <w:tcPr>
            <w:tcW w:w="300" w:type="dxa"/>
            <w:shd w:val="clear" w:color="auto" w:fill="auto"/>
            <w:noWrap w:val="0"/>
            <w:vAlign w:val="bottom"/>
          </w:tcPr>
          <w:p>
            <w:pPr>
              <w:spacing w:line="0" w:lineRule="atLeast"/>
              <w:rPr>
                <w:rFonts w:ascii="Times New Roman" w:hAnsi="Times New Roman" w:eastAsia="Times New Roman"/>
                <w:sz w:val="5"/>
              </w:rPr>
            </w:pPr>
          </w:p>
        </w:tc>
        <w:tc>
          <w:tcPr>
            <w:tcW w:w="520" w:type="dxa"/>
            <w:vMerge w:val="restart"/>
            <w:shd w:val="clear" w:color="auto" w:fill="auto"/>
            <w:noWrap w:val="0"/>
            <w:vAlign w:val="bottom"/>
          </w:tcPr>
          <w:p>
            <w:pPr>
              <w:spacing w:line="0" w:lineRule="atLeast"/>
              <w:ind w:right="288"/>
              <w:jc w:val="right"/>
              <w:rPr>
                <w:rFonts w:ascii="Arial" w:hAnsi="Arial" w:eastAsia="Arial"/>
                <w:color w:val="0000FF"/>
                <w:w w:val="95"/>
                <w:sz w:val="10"/>
              </w:rPr>
            </w:pPr>
            <w:r>
              <w:rPr>
                <w:rFonts w:ascii="Arial" w:hAnsi="Arial" w:eastAsia="Arial"/>
                <w:color w:val="0000FF"/>
                <w:w w:val="95"/>
                <w:sz w:val="10"/>
              </w:rPr>
              <w:t>175</w:t>
            </w:r>
          </w:p>
        </w:tc>
        <w:tc>
          <w:tcPr>
            <w:tcW w:w="440" w:type="dxa"/>
            <w:vMerge w:val="restart"/>
            <w:shd w:val="clear" w:color="auto" w:fill="auto"/>
            <w:noWrap w:val="0"/>
            <w:vAlign w:val="bottom"/>
          </w:tcPr>
          <w:p>
            <w:pPr>
              <w:spacing w:line="0" w:lineRule="atLeast"/>
              <w:ind w:right="128"/>
              <w:jc w:val="right"/>
              <w:rPr>
                <w:rFonts w:ascii="Arial" w:hAnsi="Arial" w:eastAsia="Arial"/>
                <w:color w:val="0000FF"/>
                <w:sz w:val="10"/>
              </w:rPr>
            </w:pPr>
            <w:r>
              <w:rPr>
                <w:rFonts w:ascii="Arial" w:hAnsi="Arial" w:eastAsia="Arial"/>
                <w:color w:val="0000FF"/>
                <w:sz w:val="10"/>
              </w:rPr>
              <w:t>189</w:t>
            </w:r>
          </w:p>
        </w:tc>
        <w:tc>
          <w:tcPr>
            <w:tcW w:w="280" w:type="dxa"/>
            <w:shd w:val="clear" w:color="auto" w:fill="auto"/>
            <w:noWrap w:val="0"/>
            <w:vAlign w:val="bottom"/>
          </w:tcPr>
          <w:p>
            <w:pPr>
              <w:spacing w:line="0" w:lineRule="atLeast"/>
              <w:rPr>
                <w:rFonts w:ascii="Times New Roman" w:hAnsi="Times New Roman" w:eastAsia="Times New Roman"/>
                <w:sz w:val="5"/>
              </w:rPr>
            </w:pPr>
          </w:p>
        </w:tc>
        <w:tc>
          <w:tcPr>
            <w:tcW w:w="440" w:type="dxa"/>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 w:hRule="atLeast"/>
        </w:trPr>
        <w:tc>
          <w:tcPr>
            <w:tcW w:w="380" w:type="dxa"/>
            <w:shd w:val="clear" w:color="auto" w:fill="auto"/>
            <w:noWrap w:val="0"/>
            <w:vAlign w:val="bottom"/>
          </w:tcPr>
          <w:p>
            <w:pPr>
              <w:spacing w:line="0" w:lineRule="atLeast"/>
              <w:rPr>
                <w:rFonts w:ascii="Times New Roman" w:hAnsi="Times New Roman" w:eastAsia="Times New Roman"/>
                <w:sz w:val="4"/>
              </w:rPr>
            </w:pPr>
          </w:p>
        </w:tc>
        <w:tc>
          <w:tcPr>
            <w:tcW w:w="340" w:type="dxa"/>
            <w:shd w:val="clear" w:color="auto" w:fill="auto"/>
            <w:noWrap w:val="0"/>
            <w:vAlign w:val="bottom"/>
          </w:tcPr>
          <w:p>
            <w:pPr>
              <w:spacing w:line="0" w:lineRule="atLeast"/>
              <w:rPr>
                <w:rFonts w:ascii="Times New Roman" w:hAnsi="Times New Roman" w:eastAsia="Times New Roman"/>
                <w:sz w:val="4"/>
              </w:rPr>
            </w:pPr>
          </w:p>
        </w:tc>
        <w:tc>
          <w:tcPr>
            <w:tcW w:w="520" w:type="dxa"/>
            <w:vMerge w:val="continue"/>
            <w:shd w:val="clear" w:color="auto" w:fill="auto"/>
            <w:noWrap w:val="0"/>
            <w:vAlign w:val="bottom"/>
          </w:tcPr>
          <w:p>
            <w:pPr>
              <w:spacing w:line="0" w:lineRule="atLeast"/>
              <w:rPr>
                <w:rFonts w:ascii="Times New Roman" w:hAnsi="Times New Roman" w:eastAsia="Times New Roman"/>
                <w:sz w:val="4"/>
              </w:rPr>
            </w:pPr>
          </w:p>
        </w:tc>
        <w:tc>
          <w:tcPr>
            <w:tcW w:w="300" w:type="dxa"/>
            <w:shd w:val="clear" w:color="auto" w:fill="auto"/>
            <w:noWrap w:val="0"/>
            <w:vAlign w:val="bottom"/>
          </w:tcPr>
          <w:p>
            <w:pPr>
              <w:spacing w:line="0" w:lineRule="atLeast"/>
              <w:rPr>
                <w:rFonts w:ascii="Times New Roman" w:hAnsi="Times New Roman" w:eastAsia="Times New Roman"/>
                <w:sz w:val="4"/>
              </w:rPr>
            </w:pPr>
          </w:p>
        </w:tc>
        <w:tc>
          <w:tcPr>
            <w:tcW w:w="480" w:type="dxa"/>
            <w:vMerge w:val="continue"/>
            <w:shd w:val="clear" w:color="auto" w:fill="auto"/>
            <w:noWrap w:val="0"/>
            <w:vAlign w:val="bottom"/>
          </w:tcPr>
          <w:p>
            <w:pPr>
              <w:spacing w:line="0" w:lineRule="atLeast"/>
              <w:rPr>
                <w:rFonts w:ascii="Times New Roman" w:hAnsi="Times New Roman" w:eastAsia="Times New Roman"/>
                <w:sz w:val="4"/>
              </w:rPr>
            </w:pPr>
          </w:p>
        </w:tc>
        <w:tc>
          <w:tcPr>
            <w:tcW w:w="440" w:type="dxa"/>
            <w:shd w:val="clear" w:color="auto" w:fill="auto"/>
            <w:noWrap w:val="0"/>
            <w:vAlign w:val="bottom"/>
          </w:tcPr>
          <w:p>
            <w:pPr>
              <w:spacing w:line="0" w:lineRule="atLeast"/>
              <w:rPr>
                <w:rFonts w:ascii="Times New Roman" w:hAnsi="Times New Roman" w:eastAsia="Times New Roman"/>
                <w:sz w:val="4"/>
              </w:rPr>
            </w:pPr>
          </w:p>
        </w:tc>
        <w:tc>
          <w:tcPr>
            <w:tcW w:w="300" w:type="dxa"/>
            <w:shd w:val="clear" w:color="auto" w:fill="auto"/>
            <w:noWrap w:val="0"/>
            <w:vAlign w:val="bottom"/>
          </w:tcPr>
          <w:p>
            <w:pPr>
              <w:spacing w:line="0" w:lineRule="atLeast"/>
              <w:rPr>
                <w:rFonts w:ascii="Times New Roman" w:hAnsi="Times New Roman" w:eastAsia="Times New Roman"/>
                <w:sz w:val="4"/>
              </w:rPr>
            </w:pPr>
          </w:p>
        </w:tc>
        <w:tc>
          <w:tcPr>
            <w:tcW w:w="520" w:type="dxa"/>
            <w:vMerge w:val="continue"/>
            <w:shd w:val="clear" w:color="auto" w:fill="auto"/>
            <w:noWrap w:val="0"/>
            <w:vAlign w:val="bottom"/>
          </w:tcPr>
          <w:p>
            <w:pPr>
              <w:spacing w:line="0" w:lineRule="atLeast"/>
              <w:rPr>
                <w:rFonts w:ascii="Times New Roman" w:hAnsi="Times New Roman" w:eastAsia="Times New Roman"/>
                <w:sz w:val="4"/>
              </w:rPr>
            </w:pPr>
          </w:p>
        </w:tc>
        <w:tc>
          <w:tcPr>
            <w:tcW w:w="440" w:type="dxa"/>
            <w:vMerge w:val="continue"/>
            <w:shd w:val="clear" w:color="auto" w:fill="auto"/>
            <w:noWrap w:val="0"/>
            <w:vAlign w:val="bottom"/>
          </w:tcPr>
          <w:p>
            <w:pPr>
              <w:spacing w:line="0" w:lineRule="atLeast"/>
              <w:rPr>
                <w:rFonts w:ascii="Times New Roman" w:hAnsi="Times New Roman" w:eastAsia="Times New Roman"/>
                <w:sz w:val="4"/>
              </w:rPr>
            </w:pPr>
          </w:p>
        </w:tc>
        <w:tc>
          <w:tcPr>
            <w:tcW w:w="280" w:type="dxa"/>
            <w:shd w:val="clear" w:color="auto" w:fill="auto"/>
            <w:noWrap w:val="0"/>
            <w:vAlign w:val="bottom"/>
          </w:tcPr>
          <w:p>
            <w:pPr>
              <w:spacing w:line="0" w:lineRule="atLeast"/>
              <w:rPr>
                <w:rFonts w:ascii="Times New Roman" w:hAnsi="Times New Roman" w:eastAsia="Times New Roman"/>
                <w:sz w:val="4"/>
              </w:rPr>
            </w:pPr>
          </w:p>
        </w:tc>
        <w:tc>
          <w:tcPr>
            <w:tcW w:w="440" w:type="dxa"/>
            <w:shd w:val="clear" w:color="auto" w:fill="auto"/>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9" w:hRule="atLeast"/>
        </w:trPr>
        <w:tc>
          <w:tcPr>
            <w:tcW w:w="380" w:type="dxa"/>
            <w:shd w:val="clear" w:color="auto" w:fill="auto"/>
            <w:noWrap w:val="0"/>
            <w:vAlign w:val="bottom"/>
          </w:tcPr>
          <w:p>
            <w:pPr>
              <w:spacing w:line="0" w:lineRule="atLeast"/>
              <w:rPr>
                <w:rFonts w:ascii="Times New Roman" w:hAnsi="Times New Roman" w:eastAsia="Times New Roman"/>
                <w:sz w:val="2"/>
              </w:rPr>
            </w:pPr>
          </w:p>
        </w:tc>
        <w:tc>
          <w:tcPr>
            <w:tcW w:w="340" w:type="dxa"/>
            <w:shd w:val="clear" w:color="auto" w:fill="auto"/>
            <w:noWrap w:val="0"/>
            <w:vAlign w:val="bottom"/>
          </w:tcPr>
          <w:p>
            <w:pPr>
              <w:spacing w:line="0" w:lineRule="atLeast"/>
              <w:rPr>
                <w:rFonts w:ascii="Times New Roman" w:hAnsi="Times New Roman" w:eastAsia="Times New Roman"/>
                <w:sz w:val="2"/>
              </w:rPr>
            </w:pPr>
          </w:p>
        </w:tc>
        <w:tc>
          <w:tcPr>
            <w:tcW w:w="520" w:type="dxa"/>
            <w:vMerge w:val="continue"/>
            <w:shd w:val="clear" w:color="auto" w:fill="auto"/>
            <w:noWrap w:val="0"/>
            <w:vAlign w:val="bottom"/>
          </w:tcPr>
          <w:p>
            <w:pPr>
              <w:spacing w:line="0" w:lineRule="atLeast"/>
              <w:rPr>
                <w:rFonts w:ascii="Times New Roman" w:hAnsi="Times New Roman" w:eastAsia="Times New Roman"/>
                <w:sz w:val="2"/>
              </w:rPr>
            </w:pPr>
          </w:p>
        </w:tc>
        <w:tc>
          <w:tcPr>
            <w:tcW w:w="300" w:type="dxa"/>
            <w:shd w:val="clear" w:color="auto" w:fill="auto"/>
            <w:noWrap w:val="0"/>
            <w:vAlign w:val="bottom"/>
          </w:tcPr>
          <w:p>
            <w:pPr>
              <w:spacing w:line="0" w:lineRule="atLeast"/>
              <w:rPr>
                <w:rFonts w:ascii="Times New Roman" w:hAnsi="Times New Roman" w:eastAsia="Times New Roman"/>
                <w:sz w:val="2"/>
              </w:rPr>
            </w:pPr>
          </w:p>
        </w:tc>
        <w:tc>
          <w:tcPr>
            <w:tcW w:w="480" w:type="dxa"/>
            <w:shd w:val="clear" w:color="auto" w:fill="auto"/>
            <w:noWrap w:val="0"/>
            <w:vAlign w:val="bottom"/>
          </w:tcPr>
          <w:p>
            <w:pPr>
              <w:spacing w:line="0" w:lineRule="atLeast"/>
              <w:rPr>
                <w:rFonts w:ascii="Times New Roman" w:hAnsi="Times New Roman" w:eastAsia="Times New Roman"/>
                <w:sz w:val="2"/>
              </w:rPr>
            </w:pPr>
          </w:p>
        </w:tc>
        <w:tc>
          <w:tcPr>
            <w:tcW w:w="440" w:type="dxa"/>
            <w:shd w:val="clear" w:color="auto" w:fill="auto"/>
            <w:noWrap w:val="0"/>
            <w:vAlign w:val="bottom"/>
          </w:tcPr>
          <w:p>
            <w:pPr>
              <w:spacing w:line="0" w:lineRule="atLeast"/>
              <w:rPr>
                <w:rFonts w:ascii="Times New Roman" w:hAnsi="Times New Roman" w:eastAsia="Times New Roman"/>
                <w:sz w:val="2"/>
              </w:rPr>
            </w:pPr>
          </w:p>
        </w:tc>
        <w:tc>
          <w:tcPr>
            <w:tcW w:w="300" w:type="dxa"/>
            <w:shd w:val="clear" w:color="auto" w:fill="auto"/>
            <w:noWrap w:val="0"/>
            <w:vAlign w:val="bottom"/>
          </w:tcPr>
          <w:p>
            <w:pPr>
              <w:spacing w:line="0" w:lineRule="atLeast"/>
              <w:rPr>
                <w:rFonts w:ascii="Times New Roman" w:hAnsi="Times New Roman" w:eastAsia="Times New Roman"/>
                <w:sz w:val="2"/>
              </w:rPr>
            </w:pPr>
          </w:p>
        </w:tc>
        <w:tc>
          <w:tcPr>
            <w:tcW w:w="520" w:type="dxa"/>
            <w:vMerge w:val="continue"/>
            <w:shd w:val="clear" w:color="auto" w:fill="auto"/>
            <w:noWrap w:val="0"/>
            <w:vAlign w:val="bottom"/>
          </w:tcPr>
          <w:p>
            <w:pPr>
              <w:spacing w:line="0" w:lineRule="atLeast"/>
              <w:rPr>
                <w:rFonts w:ascii="Times New Roman" w:hAnsi="Times New Roman" w:eastAsia="Times New Roman"/>
                <w:sz w:val="2"/>
              </w:rPr>
            </w:pPr>
          </w:p>
        </w:tc>
        <w:tc>
          <w:tcPr>
            <w:tcW w:w="440" w:type="dxa"/>
            <w:vMerge w:val="continue"/>
            <w:shd w:val="clear" w:color="auto" w:fill="auto"/>
            <w:noWrap w:val="0"/>
            <w:vAlign w:val="bottom"/>
          </w:tcPr>
          <w:p>
            <w:pPr>
              <w:spacing w:line="0" w:lineRule="atLeast"/>
              <w:rPr>
                <w:rFonts w:ascii="Times New Roman" w:hAnsi="Times New Roman" w:eastAsia="Times New Roman"/>
                <w:sz w:val="2"/>
              </w:rPr>
            </w:pPr>
          </w:p>
        </w:tc>
        <w:tc>
          <w:tcPr>
            <w:tcW w:w="280" w:type="dxa"/>
            <w:shd w:val="clear" w:color="auto" w:fill="auto"/>
            <w:noWrap w:val="0"/>
            <w:vAlign w:val="bottom"/>
          </w:tcPr>
          <w:p>
            <w:pPr>
              <w:spacing w:line="0" w:lineRule="atLeast"/>
              <w:rPr>
                <w:rFonts w:ascii="Times New Roman" w:hAnsi="Times New Roman" w:eastAsia="Times New Roman"/>
                <w:sz w:val="2"/>
              </w:rPr>
            </w:pPr>
          </w:p>
        </w:tc>
        <w:tc>
          <w:tcPr>
            <w:tcW w:w="440" w:type="dxa"/>
            <w:shd w:val="clear" w:color="auto" w:fill="auto"/>
            <w:noWrap w:val="0"/>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71" w:hRule="atLeast"/>
        </w:trPr>
        <w:tc>
          <w:tcPr>
            <w:tcW w:w="380" w:type="dxa"/>
            <w:shd w:val="clear" w:color="auto" w:fill="auto"/>
            <w:noWrap w:val="0"/>
            <w:vAlign w:val="bottom"/>
          </w:tcPr>
          <w:p>
            <w:pPr>
              <w:spacing w:line="0" w:lineRule="atLeast"/>
              <w:ind w:right="128"/>
              <w:jc w:val="right"/>
              <w:rPr>
                <w:rFonts w:ascii="Arial" w:hAnsi="Arial" w:eastAsia="Arial"/>
                <w:sz w:val="10"/>
              </w:rPr>
            </w:pPr>
            <w:r>
              <w:rPr>
                <w:rFonts w:ascii="Arial" w:hAnsi="Arial" w:eastAsia="Arial"/>
                <w:sz w:val="10"/>
              </w:rPr>
              <w:t>110</w:t>
            </w:r>
          </w:p>
        </w:tc>
        <w:tc>
          <w:tcPr>
            <w:tcW w:w="340" w:type="dxa"/>
            <w:shd w:val="clear" w:color="auto" w:fill="auto"/>
            <w:noWrap w:val="0"/>
            <w:vAlign w:val="bottom"/>
          </w:tcPr>
          <w:p>
            <w:pPr>
              <w:spacing w:line="0" w:lineRule="atLeast"/>
              <w:ind w:right="48"/>
              <w:jc w:val="right"/>
              <w:rPr>
                <w:rFonts w:ascii="Arial" w:hAnsi="Arial" w:eastAsia="Arial"/>
                <w:sz w:val="10"/>
              </w:rPr>
            </w:pPr>
            <w:r>
              <w:rPr>
                <w:rFonts w:ascii="Arial" w:hAnsi="Arial" w:eastAsia="Arial"/>
                <w:sz w:val="10"/>
              </w:rPr>
              <w:t>120</w:t>
            </w:r>
          </w:p>
        </w:tc>
        <w:tc>
          <w:tcPr>
            <w:tcW w:w="520" w:type="dxa"/>
            <w:shd w:val="clear" w:color="auto" w:fill="auto"/>
            <w:noWrap w:val="0"/>
            <w:vAlign w:val="bottom"/>
          </w:tcPr>
          <w:p>
            <w:pPr>
              <w:spacing w:line="0" w:lineRule="atLeast"/>
              <w:ind w:right="148"/>
              <w:jc w:val="right"/>
              <w:rPr>
                <w:rFonts w:ascii="Arial" w:hAnsi="Arial" w:eastAsia="Arial"/>
                <w:sz w:val="10"/>
              </w:rPr>
            </w:pPr>
            <w:r>
              <w:rPr>
                <w:rFonts w:ascii="Arial" w:hAnsi="Arial" w:eastAsia="Arial"/>
                <w:sz w:val="10"/>
              </w:rPr>
              <w:t>130</w:t>
            </w:r>
          </w:p>
        </w:tc>
        <w:tc>
          <w:tcPr>
            <w:tcW w:w="300" w:type="dxa"/>
            <w:shd w:val="clear" w:color="auto" w:fill="auto"/>
            <w:noWrap w:val="0"/>
            <w:vAlign w:val="bottom"/>
          </w:tcPr>
          <w:p>
            <w:pPr>
              <w:spacing w:line="0" w:lineRule="atLeast"/>
              <w:ind w:right="8"/>
              <w:jc w:val="right"/>
              <w:rPr>
                <w:rFonts w:ascii="Arial" w:hAnsi="Arial" w:eastAsia="Arial"/>
                <w:sz w:val="10"/>
              </w:rPr>
            </w:pPr>
            <w:r>
              <w:rPr>
                <w:rFonts w:ascii="Arial" w:hAnsi="Arial" w:eastAsia="Arial"/>
                <w:sz w:val="10"/>
              </w:rPr>
              <w:t>140</w:t>
            </w:r>
          </w:p>
        </w:tc>
        <w:tc>
          <w:tcPr>
            <w:tcW w:w="480" w:type="dxa"/>
            <w:shd w:val="clear" w:color="auto" w:fill="auto"/>
            <w:noWrap w:val="0"/>
            <w:vAlign w:val="bottom"/>
          </w:tcPr>
          <w:p>
            <w:pPr>
              <w:spacing w:line="0" w:lineRule="atLeast"/>
              <w:ind w:right="68"/>
              <w:jc w:val="right"/>
              <w:rPr>
                <w:rFonts w:ascii="Arial" w:hAnsi="Arial" w:eastAsia="Arial"/>
                <w:sz w:val="10"/>
              </w:rPr>
            </w:pPr>
            <w:r>
              <w:rPr>
                <w:rFonts w:ascii="Arial" w:hAnsi="Arial" w:eastAsia="Arial"/>
                <w:sz w:val="10"/>
              </w:rPr>
              <w:t>150</w:t>
            </w:r>
          </w:p>
        </w:tc>
        <w:tc>
          <w:tcPr>
            <w:tcW w:w="440" w:type="dxa"/>
            <w:shd w:val="clear" w:color="auto" w:fill="auto"/>
            <w:noWrap w:val="0"/>
            <w:vAlign w:val="bottom"/>
          </w:tcPr>
          <w:p>
            <w:pPr>
              <w:spacing w:line="0" w:lineRule="atLeast"/>
              <w:ind w:right="88"/>
              <w:jc w:val="right"/>
              <w:rPr>
                <w:rFonts w:ascii="Arial" w:hAnsi="Arial" w:eastAsia="Arial"/>
                <w:sz w:val="10"/>
              </w:rPr>
            </w:pPr>
            <w:r>
              <w:rPr>
                <w:rFonts w:ascii="Arial" w:hAnsi="Arial" w:eastAsia="Arial"/>
                <w:sz w:val="10"/>
              </w:rPr>
              <w:t>160</w:t>
            </w:r>
          </w:p>
        </w:tc>
        <w:tc>
          <w:tcPr>
            <w:tcW w:w="300" w:type="dxa"/>
            <w:shd w:val="clear" w:color="auto" w:fill="auto"/>
            <w:noWrap w:val="0"/>
            <w:vAlign w:val="bottom"/>
          </w:tcPr>
          <w:p>
            <w:pPr>
              <w:spacing w:line="0" w:lineRule="atLeast"/>
              <w:jc w:val="right"/>
              <w:rPr>
                <w:rFonts w:ascii="Arial" w:hAnsi="Arial" w:eastAsia="Arial"/>
                <w:sz w:val="10"/>
              </w:rPr>
            </w:pPr>
            <w:r>
              <w:rPr>
                <w:rFonts w:ascii="Arial" w:hAnsi="Arial" w:eastAsia="Arial"/>
                <w:sz w:val="10"/>
              </w:rPr>
              <w:t>170</w:t>
            </w:r>
          </w:p>
        </w:tc>
        <w:tc>
          <w:tcPr>
            <w:tcW w:w="520" w:type="dxa"/>
            <w:shd w:val="clear" w:color="auto" w:fill="auto"/>
            <w:noWrap w:val="0"/>
            <w:vAlign w:val="bottom"/>
          </w:tcPr>
          <w:p>
            <w:pPr>
              <w:spacing w:line="0" w:lineRule="atLeast"/>
              <w:ind w:right="68"/>
              <w:jc w:val="right"/>
              <w:rPr>
                <w:rFonts w:ascii="Arial" w:hAnsi="Arial" w:eastAsia="Arial"/>
                <w:sz w:val="10"/>
              </w:rPr>
            </w:pPr>
            <w:r>
              <w:rPr>
                <w:rFonts w:ascii="Arial" w:hAnsi="Arial" w:eastAsia="Arial"/>
                <w:sz w:val="10"/>
              </w:rPr>
              <w:t>180</w:t>
            </w:r>
          </w:p>
        </w:tc>
        <w:tc>
          <w:tcPr>
            <w:tcW w:w="440" w:type="dxa"/>
            <w:shd w:val="clear" w:color="auto" w:fill="auto"/>
            <w:noWrap w:val="0"/>
            <w:vAlign w:val="bottom"/>
          </w:tcPr>
          <w:p>
            <w:pPr>
              <w:spacing w:line="0" w:lineRule="atLeast"/>
              <w:ind w:right="88"/>
              <w:jc w:val="right"/>
              <w:rPr>
                <w:rFonts w:ascii="Arial" w:hAnsi="Arial" w:eastAsia="Arial"/>
                <w:sz w:val="10"/>
              </w:rPr>
            </w:pPr>
            <w:r>
              <w:rPr>
                <w:rFonts w:ascii="Arial" w:hAnsi="Arial" w:eastAsia="Arial"/>
                <w:sz w:val="10"/>
              </w:rPr>
              <w:t>190</w:t>
            </w:r>
          </w:p>
        </w:tc>
        <w:tc>
          <w:tcPr>
            <w:tcW w:w="280" w:type="dxa"/>
            <w:shd w:val="clear" w:color="auto" w:fill="auto"/>
            <w:noWrap w:val="0"/>
            <w:vAlign w:val="bottom"/>
          </w:tcPr>
          <w:p>
            <w:pPr>
              <w:spacing w:line="0" w:lineRule="atLeast"/>
              <w:jc w:val="right"/>
              <w:rPr>
                <w:rFonts w:ascii="Arial" w:hAnsi="Arial" w:eastAsia="Arial"/>
                <w:sz w:val="10"/>
              </w:rPr>
            </w:pPr>
            <w:r>
              <w:rPr>
                <w:rFonts w:ascii="Arial" w:hAnsi="Arial" w:eastAsia="Arial"/>
                <w:sz w:val="10"/>
              </w:rPr>
              <w:t>200</w:t>
            </w:r>
          </w:p>
        </w:tc>
        <w:tc>
          <w:tcPr>
            <w:tcW w:w="440" w:type="dxa"/>
            <w:shd w:val="clear" w:color="auto" w:fill="auto"/>
            <w:noWrap w:val="0"/>
            <w:vAlign w:val="bottom"/>
          </w:tcPr>
          <w:p>
            <w:pPr>
              <w:spacing w:line="0" w:lineRule="atLeast"/>
              <w:jc w:val="right"/>
              <w:rPr>
                <w:rFonts w:ascii="Arial" w:hAnsi="Arial" w:eastAsia="Arial"/>
                <w:sz w:val="10"/>
              </w:rPr>
            </w:pPr>
            <w:r>
              <w:rPr>
                <w:rFonts w:ascii="Arial" w:hAnsi="Arial" w:eastAsia="Arial"/>
                <w:sz w:val="10"/>
              </w:rPr>
              <w:t>210</w:t>
            </w:r>
          </w:p>
        </w:tc>
      </w:tr>
    </w:tbl>
    <w:p>
      <w:pPr>
        <w:spacing w:line="20" w:lineRule="exact"/>
        <w:rPr>
          <w:rFonts w:ascii="Times New Roman" w:hAnsi="Times New Roman" w:eastAsia="Times New Roman"/>
        </w:rPr>
      </w:pPr>
      <w:r>
        <w:rPr>
          <w:rFonts w:ascii="Arial" w:hAnsi="Arial" w:eastAsia="Arial"/>
          <w:sz w:val="10"/>
        </w:rPr>
        <w:drawing>
          <wp:anchor distT="0" distB="0" distL="114300" distR="114300" simplePos="0" relativeHeight="251679744" behindDoc="1" locked="0" layoutInCell="1" allowOverlap="1">
            <wp:simplePos x="0" y="0"/>
            <wp:positionH relativeFrom="column">
              <wp:posOffset>-2434590</wp:posOffset>
            </wp:positionH>
            <wp:positionV relativeFrom="paragraph">
              <wp:posOffset>-1151890</wp:posOffset>
            </wp:positionV>
            <wp:extent cx="5314950" cy="1087120"/>
            <wp:effectExtent l="0" t="0" r="0" b="17780"/>
            <wp:wrapNone/>
            <wp:docPr id="2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2"/>
                    <pic:cNvPicPr>
                      <a:picLocks noChangeAspect="1"/>
                    </pic:cNvPicPr>
                  </pic:nvPicPr>
                  <pic:blipFill>
                    <a:blip r:embed="rId9"/>
                    <a:stretch>
                      <a:fillRect/>
                    </a:stretch>
                  </pic:blipFill>
                  <pic:spPr>
                    <a:xfrm>
                      <a:off x="0" y="0"/>
                      <a:ext cx="5314950" cy="1087120"/>
                    </a:xfrm>
                    <a:prstGeom prst="rect">
                      <a:avLst/>
                    </a:prstGeom>
                    <a:noFill/>
                    <a:ln>
                      <a:noFill/>
                    </a:ln>
                  </pic:spPr>
                </pic:pic>
              </a:graphicData>
            </a:graphic>
          </wp:anchor>
        </w:drawing>
      </w:r>
      <w:r>
        <w:rPr>
          <w:rFonts w:ascii="Arial" w:hAnsi="Arial" w:eastAsia="Arial"/>
          <w:sz w:val="10"/>
        </w:rPr>
        <w:drawing>
          <wp:anchor distT="0" distB="0" distL="114300" distR="114300" simplePos="0" relativeHeight="251680768" behindDoc="1" locked="0" layoutInCell="1" allowOverlap="1">
            <wp:simplePos x="0" y="0"/>
            <wp:positionH relativeFrom="column">
              <wp:posOffset>-2434590</wp:posOffset>
            </wp:positionH>
            <wp:positionV relativeFrom="paragraph">
              <wp:posOffset>763270</wp:posOffset>
            </wp:positionV>
            <wp:extent cx="5314950" cy="1087120"/>
            <wp:effectExtent l="0" t="0" r="0" b="17780"/>
            <wp:wrapNone/>
            <wp:docPr id="2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3"/>
                    <pic:cNvPicPr>
                      <a:picLocks noChangeAspect="1"/>
                    </pic:cNvPicPr>
                  </pic:nvPicPr>
                  <pic:blipFill>
                    <a:blip r:embed="rId10"/>
                    <a:stretch>
                      <a:fillRect/>
                    </a:stretch>
                  </pic:blipFill>
                  <pic:spPr>
                    <a:xfrm>
                      <a:off x="0" y="0"/>
                      <a:ext cx="5314950" cy="1087120"/>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85" w:lineRule="exact"/>
        <w:rPr>
          <w:rFonts w:ascii="Times New Roman" w:hAnsi="Times New Roman" w:eastAsia="Times New Roman"/>
        </w:rPr>
      </w:pPr>
    </w:p>
    <w:p>
      <w:pPr>
        <w:spacing w:line="0" w:lineRule="atLeast"/>
        <w:ind w:left="1020"/>
        <w:rPr>
          <w:rFonts w:ascii="Arial" w:hAnsi="Arial" w:eastAsia="Arial"/>
          <w:color w:val="0000FF"/>
          <w:sz w:val="10"/>
        </w:rPr>
      </w:pPr>
      <w:r>
        <w:rPr>
          <w:rFonts w:ascii="Arial" w:hAnsi="Arial" w:eastAsia="Arial"/>
          <w:color w:val="0000FF"/>
          <w:sz w:val="10"/>
        </w:rPr>
        <w:t>119</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88"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40"/>
        <w:gridCol w:w="420"/>
        <w:gridCol w:w="580"/>
        <w:gridCol w:w="660"/>
        <w:gridCol w:w="460"/>
        <w:gridCol w:w="560"/>
        <w:gridCol w:w="380"/>
        <w:gridCol w:w="700"/>
        <w:gridCol w:w="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19" w:hRule="atLeast"/>
        </w:trPr>
        <w:tc>
          <w:tcPr>
            <w:tcW w:w="340" w:type="dxa"/>
            <w:shd w:val="clear" w:color="auto" w:fill="auto"/>
            <w:noWrap w:val="0"/>
            <w:vAlign w:val="bottom"/>
          </w:tcPr>
          <w:p>
            <w:pPr>
              <w:spacing w:line="0" w:lineRule="atLeast"/>
              <w:rPr>
                <w:rFonts w:ascii="Times New Roman" w:hAnsi="Times New Roman" w:eastAsia="Times New Roman"/>
                <w:sz w:val="10"/>
              </w:rPr>
            </w:pPr>
          </w:p>
        </w:tc>
        <w:tc>
          <w:tcPr>
            <w:tcW w:w="420" w:type="dxa"/>
            <w:shd w:val="clear" w:color="auto" w:fill="auto"/>
            <w:noWrap w:val="0"/>
            <w:vAlign w:val="bottom"/>
          </w:tcPr>
          <w:p>
            <w:pPr>
              <w:spacing w:line="0" w:lineRule="atLeast"/>
              <w:rPr>
                <w:rFonts w:ascii="Times New Roman" w:hAnsi="Times New Roman" w:eastAsia="Times New Roman"/>
                <w:sz w:val="10"/>
              </w:rPr>
            </w:pPr>
          </w:p>
        </w:tc>
        <w:tc>
          <w:tcPr>
            <w:tcW w:w="580" w:type="dxa"/>
            <w:vMerge w:val="restart"/>
            <w:shd w:val="clear" w:color="auto" w:fill="auto"/>
            <w:noWrap w:val="0"/>
            <w:vAlign w:val="bottom"/>
          </w:tcPr>
          <w:p>
            <w:pPr>
              <w:spacing w:line="0" w:lineRule="atLeast"/>
              <w:ind w:right="208"/>
              <w:jc w:val="right"/>
              <w:rPr>
                <w:rFonts w:ascii="Arial" w:hAnsi="Arial" w:eastAsia="Arial"/>
                <w:color w:val="0000FF"/>
                <w:sz w:val="10"/>
              </w:rPr>
            </w:pPr>
            <w:r>
              <w:rPr>
                <w:rFonts w:ascii="Arial" w:hAnsi="Arial" w:eastAsia="Arial"/>
                <w:color w:val="0000FF"/>
                <w:sz w:val="10"/>
              </w:rPr>
              <w:t>117</w:t>
            </w:r>
          </w:p>
        </w:tc>
        <w:tc>
          <w:tcPr>
            <w:tcW w:w="660" w:type="dxa"/>
            <w:shd w:val="clear" w:color="auto" w:fill="auto"/>
            <w:noWrap w:val="0"/>
            <w:vAlign w:val="bottom"/>
          </w:tcPr>
          <w:p>
            <w:pPr>
              <w:spacing w:line="0" w:lineRule="atLeast"/>
              <w:rPr>
                <w:rFonts w:ascii="Times New Roman" w:hAnsi="Times New Roman" w:eastAsia="Times New Roman"/>
                <w:sz w:val="10"/>
              </w:rPr>
            </w:pPr>
          </w:p>
        </w:tc>
        <w:tc>
          <w:tcPr>
            <w:tcW w:w="460" w:type="dxa"/>
            <w:shd w:val="clear" w:color="auto" w:fill="auto"/>
            <w:noWrap w:val="0"/>
            <w:vAlign w:val="bottom"/>
          </w:tcPr>
          <w:p>
            <w:pPr>
              <w:spacing w:line="0" w:lineRule="atLeast"/>
              <w:rPr>
                <w:rFonts w:ascii="Times New Roman" w:hAnsi="Times New Roman" w:eastAsia="Times New Roman"/>
                <w:sz w:val="10"/>
              </w:rPr>
            </w:pPr>
          </w:p>
        </w:tc>
        <w:tc>
          <w:tcPr>
            <w:tcW w:w="560" w:type="dxa"/>
            <w:shd w:val="clear" w:color="auto" w:fill="auto"/>
            <w:noWrap w:val="0"/>
            <w:vAlign w:val="bottom"/>
          </w:tcPr>
          <w:p>
            <w:pPr>
              <w:spacing w:line="0" w:lineRule="atLeast"/>
              <w:rPr>
                <w:rFonts w:ascii="Times New Roman" w:hAnsi="Times New Roman" w:eastAsia="Times New Roman"/>
                <w:sz w:val="10"/>
              </w:rPr>
            </w:pPr>
          </w:p>
        </w:tc>
        <w:tc>
          <w:tcPr>
            <w:tcW w:w="380" w:type="dxa"/>
            <w:shd w:val="clear" w:color="auto" w:fill="auto"/>
            <w:noWrap w:val="0"/>
            <w:vAlign w:val="bottom"/>
          </w:tcPr>
          <w:p>
            <w:pPr>
              <w:spacing w:line="0" w:lineRule="atLeast"/>
              <w:rPr>
                <w:rFonts w:ascii="Times New Roman" w:hAnsi="Times New Roman" w:eastAsia="Times New Roman"/>
                <w:sz w:val="10"/>
              </w:rPr>
            </w:pPr>
          </w:p>
        </w:tc>
        <w:tc>
          <w:tcPr>
            <w:tcW w:w="700" w:type="dxa"/>
            <w:shd w:val="clear" w:color="auto" w:fill="auto"/>
            <w:noWrap w:val="0"/>
            <w:vAlign w:val="bottom"/>
          </w:tcPr>
          <w:p>
            <w:pPr>
              <w:spacing w:line="0" w:lineRule="atLeast"/>
              <w:ind w:left="360"/>
              <w:rPr>
                <w:rFonts w:ascii="Arial" w:hAnsi="Arial" w:eastAsia="Arial"/>
                <w:color w:val="FF0000"/>
                <w:sz w:val="10"/>
              </w:rPr>
            </w:pPr>
            <w:r>
              <w:rPr>
                <w:rFonts w:ascii="Arial" w:hAnsi="Arial" w:eastAsia="Arial"/>
                <w:color w:val="FF0000"/>
                <w:sz w:val="10"/>
              </w:rPr>
              <w:t>O</w:t>
            </w:r>
          </w:p>
        </w:tc>
        <w:tc>
          <w:tcPr>
            <w:tcW w:w="360" w:type="dxa"/>
            <w:shd w:val="clear" w:color="auto" w:fill="auto"/>
            <w:noWrap w:val="0"/>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7" w:hRule="atLeast"/>
        </w:trPr>
        <w:tc>
          <w:tcPr>
            <w:tcW w:w="340" w:type="dxa"/>
            <w:shd w:val="clear" w:color="auto" w:fill="auto"/>
            <w:noWrap w:val="0"/>
            <w:vAlign w:val="bottom"/>
          </w:tcPr>
          <w:p>
            <w:pPr>
              <w:spacing w:line="0" w:lineRule="atLeast"/>
              <w:rPr>
                <w:rFonts w:ascii="Times New Roman" w:hAnsi="Times New Roman" w:eastAsia="Times New Roman"/>
                <w:sz w:val="5"/>
              </w:rPr>
            </w:pPr>
          </w:p>
        </w:tc>
        <w:tc>
          <w:tcPr>
            <w:tcW w:w="420" w:type="dxa"/>
            <w:shd w:val="clear" w:color="auto" w:fill="auto"/>
            <w:noWrap w:val="0"/>
            <w:vAlign w:val="bottom"/>
          </w:tcPr>
          <w:p>
            <w:pPr>
              <w:spacing w:line="0" w:lineRule="atLeast"/>
              <w:rPr>
                <w:rFonts w:ascii="Times New Roman" w:hAnsi="Times New Roman" w:eastAsia="Times New Roman"/>
                <w:sz w:val="5"/>
              </w:rPr>
            </w:pPr>
          </w:p>
        </w:tc>
        <w:tc>
          <w:tcPr>
            <w:tcW w:w="580" w:type="dxa"/>
            <w:vMerge w:val="continue"/>
            <w:shd w:val="clear" w:color="auto" w:fill="auto"/>
            <w:noWrap w:val="0"/>
            <w:vAlign w:val="bottom"/>
          </w:tcPr>
          <w:p>
            <w:pPr>
              <w:spacing w:line="0" w:lineRule="atLeast"/>
              <w:rPr>
                <w:rFonts w:ascii="Times New Roman" w:hAnsi="Times New Roman" w:eastAsia="Times New Roman"/>
                <w:sz w:val="5"/>
              </w:rPr>
            </w:pPr>
          </w:p>
        </w:tc>
        <w:tc>
          <w:tcPr>
            <w:tcW w:w="660" w:type="dxa"/>
            <w:shd w:val="clear" w:color="auto" w:fill="auto"/>
            <w:noWrap w:val="0"/>
            <w:vAlign w:val="bottom"/>
          </w:tcPr>
          <w:p>
            <w:pPr>
              <w:spacing w:line="0" w:lineRule="atLeast"/>
              <w:rPr>
                <w:rFonts w:ascii="Times New Roman" w:hAnsi="Times New Roman" w:eastAsia="Times New Roman"/>
                <w:sz w:val="5"/>
              </w:rPr>
            </w:pPr>
          </w:p>
        </w:tc>
        <w:tc>
          <w:tcPr>
            <w:tcW w:w="460" w:type="dxa"/>
            <w:shd w:val="clear" w:color="auto" w:fill="auto"/>
            <w:noWrap w:val="0"/>
            <w:vAlign w:val="bottom"/>
          </w:tcPr>
          <w:p>
            <w:pPr>
              <w:spacing w:line="0" w:lineRule="atLeast"/>
              <w:rPr>
                <w:rFonts w:ascii="Times New Roman" w:hAnsi="Times New Roman" w:eastAsia="Times New Roman"/>
                <w:sz w:val="5"/>
              </w:rPr>
            </w:pPr>
          </w:p>
        </w:tc>
        <w:tc>
          <w:tcPr>
            <w:tcW w:w="560" w:type="dxa"/>
            <w:shd w:val="clear" w:color="auto" w:fill="auto"/>
            <w:noWrap w:val="0"/>
            <w:vAlign w:val="bottom"/>
          </w:tcPr>
          <w:p>
            <w:pPr>
              <w:spacing w:line="0" w:lineRule="atLeast"/>
              <w:rPr>
                <w:rFonts w:ascii="Times New Roman" w:hAnsi="Times New Roman" w:eastAsia="Times New Roman"/>
                <w:sz w:val="5"/>
              </w:rPr>
            </w:pPr>
          </w:p>
        </w:tc>
        <w:tc>
          <w:tcPr>
            <w:tcW w:w="380" w:type="dxa"/>
            <w:shd w:val="clear" w:color="auto" w:fill="auto"/>
            <w:noWrap w:val="0"/>
            <w:vAlign w:val="bottom"/>
          </w:tcPr>
          <w:p>
            <w:pPr>
              <w:spacing w:line="0" w:lineRule="atLeast"/>
              <w:rPr>
                <w:rFonts w:ascii="Times New Roman" w:hAnsi="Times New Roman" w:eastAsia="Times New Roman"/>
                <w:sz w:val="5"/>
              </w:rPr>
            </w:pPr>
          </w:p>
        </w:tc>
        <w:tc>
          <w:tcPr>
            <w:tcW w:w="700" w:type="dxa"/>
            <w:shd w:val="clear" w:color="auto" w:fill="auto"/>
            <w:noWrap w:val="0"/>
            <w:vAlign w:val="bottom"/>
          </w:tcPr>
          <w:p>
            <w:pPr>
              <w:spacing w:line="0" w:lineRule="atLeast"/>
              <w:rPr>
                <w:rFonts w:ascii="Times New Roman" w:hAnsi="Times New Roman" w:eastAsia="Times New Roman"/>
                <w:sz w:val="5"/>
              </w:rPr>
            </w:pPr>
          </w:p>
        </w:tc>
        <w:tc>
          <w:tcPr>
            <w:tcW w:w="360" w:type="dxa"/>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52" w:hRule="atLeast"/>
        </w:trPr>
        <w:tc>
          <w:tcPr>
            <w:tcW w:w="340" w:type="dxa"/>
            <w:shd w:val="clear" w:color="auto" w:fill="auto"/>
            <w:noWrap w:val="0"/>
            <w:vAlign w:val="bottom"/>
          </w:tcPr>
          <w:p>
            <w:pPr>
              <w:spacing w:line="0" w:lineRule="atLeast"/>
              <w:rPr>
                <w:rFonts w:ascii="Times New Roman" w:hAnsi="Times New Roman" w:eastAsia="Times New Roman"/>
                <w:sz w:val="13"/>
              </w:rPr>
            </w:pPr>
          </w:p>
        </w:tc>
        <w:tc>
          <w:tcPr>
            <w:tcW w:w="420" w:type="dxa"/>
            <w:shd w:val="clear" w:color="auto" w:fill="auto"/>
            <w:noWrap w:val="0"/>
            <w:vAlign w:val="bottom"/>
          </w:tcPr>
          <w:p>
            <w:pPr>
              <w:spacing w:line="0" w:lineRule="atLeast"/>
              <w:rPr>
                <w:rFonts w:ascii="Times New Roman" w:hAnsi="Times New Roman" w:eastAsia="Times New Roman"/>
                <w:sz w:val="13"/>
              </w:rPr>
            </w:pPr>
          </w:p>
        </w:tc>
        <w:tc>
          <w:tcPr>
            <w:tcW w:w="580" w:type="dxa"/>
            <w:vMerge w:val="restart"/>
            <w:shd w:val="clear" w:color="auto" w:fill="auto"/>
            <w:noWrap w:val="0"/>
            <w:vAlign w:val="bottom"/>
          </w:tcPr>
          <w:p>
            <w:pPr>
              <w:spacing w:line="0" w:lineRule="atLeast"/>
              <w:ind w:right="328"/>
              <w:jc w:val="right"/>
              <w:rPr>
                <w:rFonts w:ascii="Arial" w:hAnsi="Arial" w:eastAsia="Arial"/>
                <w:color w:val="0000FF"/>
                <w:sz w:val="10"/>
              </w:rPr>
            </w:pPr>
            <w:r>
              <w:rPr>
                <w:rFonts w:ascii="Arial" w:hAnsi="Arial" w:eastAsia="Arial"/>
                <w:color w:val="0000FF"/>
                <w:sz w:val="10"/>
              </w:rPr>
              <w:t>115</w:t>
            </w:r>
          </w:p>
        </w:tc>
        <w:tc>
          <w:tcPr>
            <w:tcW w:w="660" w:type="dxa"/>
            <w:shd w:val="clear" w:color="auto" w:fill="auto"/>
            <w:noWrap w:val="0"/>
            <w:vAlign w:val="bottom"/>
          </w:tcPr>
          <w:p>
            <w:pPr>
              <w:spacing w:line="0" w:lineRule="atLeast"/>
              <w:ind w:right="68"/>
              <w:jc w:val="right"/>
              <w:rPr>
                <w:rFonts w:ascii="Arial" w:hAnsi="Arial" w:eastAsia="Arial"/>
                <w:color w:val="0000FF"/>
                <w:sz w:val="10"/>
              </w:rPr>
            </w:pPr>
            <w:r>
              <w:rPr>
                <w:rFonts w:ascii="Arial" w:hAnsi="Arial" w:eastAsia="Arial"/>
                <w:color w:val="0000FF"/>
                <w:sz w:val="10"/>
              </w:rPr>
              <w:t>132</w:t>
            </w:r>
          </w:p>
        </w:tc>
        <w:tc>
          <w:tcPr>
            <w:tcW w:w="460" w:type="dxa"/>
            <w:shd w:val="clear" w:color="auto" w:fill="auto"/>
            <w:noWrap w:val="0"/>
            <w:vAlign w:val="bottom"/>
          </w:tcPr>
          <w:p>
            <w:pPr>
              <w:spacing w:line="0" w:lineRule="atLeast"/>
              <w:rPr>
                <w:rFonts w:ascii="Times New Roman" w:hAnsi="Times New Roman" w:eastAsia="Times New Roman"/>
                <w:sz w:val="13"/>
              </w:rPr>
            </w:pPr>
          </w:p>
        </w:tc>
        <w:tc>
          <w:tcPr>
            <w:tcW w:w="560" w:type="dxa"/>
            <w:shd w:val="clear" w:color="auto" w:fill="auto"/>
            <w:noWrap w:val="0"/>
            <w:vAlign w:val="bottom"/>
          </w:tcPr>
          <w:p>
            <w:pPr>
              <w:spacing w:line="0" w:lineRule="atLeast"/>
              <w:rPr>
                <w:rFonts w:ascii="Times New Roman" w:hAnsi="Times New Roman" w:eastAsia="Times New Roman"/>
                <w:sz w:val="13"/>
              </w:rPr>
            </w:pPr>
          </w:p>
        </w:tc>
        <w:tc>
          <w:tcPr>
            <w:tcW w:w="380" w:type="dxa"/>
            <w:shd w:val="clear" w:color="auto" w:fill="auto"/>
            <w:noWrap w:val="0"/>
            <w:vAlign w:val="bottom"/>
          </w:tcPr>
          <w:p>
            <w:pPr>
              <w:spacing w:line="0" w:lineRule="atLeast"/>
              <w:rPr>
                <w:rFonts w:ascii="Times New Roman" w:hAnsi="Times New Roman" w:eastAsia="Times New Roman"/>
                <w:sz w:val="13"/>
              </w:rPr>
            </w:pPr>
          </w:p>
        </w:tc>
        <w:tc>
          <w:tcPr>
            <w:tcW w:w="700" w:type="dxa"/>
            <w:shd w:val="clear" w:color="auto" w:fill="auto"/>
            <w:noWrap w:val="0"/>
            <w:vAlign w:val="bottom"/>
          </w:tcPr>
          <w:p>
            <w:pPr>
              <w:spacing w:line="0" w:lineRule="atLeast"/>
              <w:rPr>
                <w:rFonts w:ascii="Times New Roman" w:hAnsi="Times New Roman" w:eastAsia="Times New Roman"/>
                <w:sz w:val="13"/>
              </w:rPr>
            </w:pPr>
          </w:p>
        </w:tc>
        <w:tc>
          <w:tcPr>
            <w:tcW w:w="360" w:type="dxa"/>
            <w:shd w:val="clear" w:color="auto" w:fill="auto"/>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7" w:hRule="atLeast"/>
        </w:trPr>
        <w:tc>
          <w:tcPr>
            <w:tcW w:w="760" w:type="dxa"/>
            <w:gridSpan w:val="2"/>
            <w:vMerge w:val="restart"/>
            <w:shd w:val="clear" w:color="auto" w:fill="auto"/>
            <w:noWrap w:val="0"/>
            <w:vAlign w:val="bottom"/>
          </w:tcPr>
          <w:p>
            <w:pPr>
              <w:spacing w:line="0" w:lineRule="atLeast"/>
              <w:ind w:right="168"/>
              <w:jc w:val="right"/>
              <w:rPr>
                <w:rFonts w:ascii="Arial" w:hAnsi="Arial" w:eastAsia="Arial"/>
                <w:color w:val="0000FF"/>
                <w:w w:val="83"/>
                <w:sz w:val="21"/>
              </w:rPr>
            </w:pPr>
            <w:r>
              <w:rPr>
                <w:rFonts w:ascii="Arial" w:hAnsi="Arial" w:eastAsia="Arial"/>
                <w:color w:val="0000FF"/>
                <w:w w:val="83"/>
                <w:sz w:val="21"/>
                <w:vertAlign w:val="superscript"/>
              </w:rPr>
              <w:t xml:space="preserve">103 </w:t>
            </w:r>
            <w:r>
              <w:rPr>
                <w:rFonts w:ascii="Arial" w:hAnsi="Arial" w:eastAsia="Arial"/>
                <w:color w:val="0000FF"/>
                <w:w w:val="83"/>
                <w:sz w:val="21"/>
              </w:rPr>
              <w:t>107</w:t>
            </w:r>
          </w:p>
        </w:tc>
        <w:tc>
          <w:tcPr>
            <w:tcW w:w="580" w:type="dxa"/>
            <w:vMerge w:val="continue"/>
            <w:shd w:val="clear" w:color="auto" w:fill="auto"/>
            <w:noWrap w:val="0"/>
            <w:vAlign w:val="bottom"/>
          </w:tcPr>
          <w:p>
            <w:pPr>
              <w:spacing w:line="0" w:lineRule="atLeast"/>
              <w:rPr>
                <w:rFonts w:ascii="Times New Roman" w:hAnsi="Times New Roman" w:eastAsia="Times New Roman"/>
                <w:sz w:val="4"/>
              </w:rPr>
            </w:pPr>
          </w:p>
        </w:tc>
        <w:tc>
          <w:tcPr>
            <w:tcW w:w="660" w:type="dxa"/>
            <w:shd w:val="clear" w:color="auto" w:fill="auto"/>
            <w:noWrap w:val="0"/>
            <w:vAlign w:val="bottom"/>
          </w:tcPr>
          <w:p>
            <w:pPr>
              <w:spacing w:line="0" w:lineRule="atLeast"/>
              <w:rPr>
                <w:rFonts w:ascii="Times New Roman" w:hAnsi="Times New Roman" w:eastAsia="Times New Roman"/>
                <w:sz w:val="4"/>
              </w:rPr>
            </w:pPr>
          </w:p>
        </w:tc>
        <w:tc>
          <w:tcPr>
            <w:tcW w:w="460" w:type="dxa"/>
            <w:shd w:val="clear" w:color="auto" w:fill="auto"/>
            <w:noWrap w:val="0"/>
            <w:vAlign w:val="bottom"/>
          </w:tcPr>
          <w:p>
            <w:pPr>
              <w:spacing w:line="0" w:lineRule="atLeast"/>
              <w:rPr>
                <w:rFonts w:ascii="Times New Roman" w:hAnsi="Times New Roman" w:eastAsia="Times New Roman"/>
                <w:sz w:val="4"/>
              </w:rPr>
            </w:pPr>
          </w:p>
        </w:tc>
        <w:tc>
          <w:tcPr>
            <w:tcW w:w="560" w:type="dxa"/>
            <w:shd w:val="clear" w:color="auto" w:fill="auto"/>
            <w:noWrap w:val="0"/>
            <w:vAlign w:val="bottom"/>
          </w:tcPr>
          <w:p>
            <w:pPr>
              <w:spacing w:line="0" w:lineRule="atLeast"/>
              <w:rPr>
                <w:rFonts w:ascii="Times New Roman" w:hAnsi="Times New Roman" w:eastAsia="Times New Roman"/>
                <w:sz w:val="4"/>
              </w:rPr>
            </w:pPr>
          </w:p>
        </w:tc>
        <w:tc>
          <w:tcPr>
            <w:tcW w:w="380" w:type="dxa"/>
            <w:shd w:val="clear" w:color="auto" w:fill="auto"/>
            <w:noWrap w:val="0"/>
            <w:vAlign w:val="bottom"/>
          </w:tcPr>
          <w:p>
            <w:pPr>
              <w:spacing w:line="0" w:lineRule="atLeast"/>
              <w:rPr>
                <w:rFonts w:ascii="Times New Roman" w:hAnsi="Times New Roman" w:eastAsia="Times New Roman"/>
                <w:sz w:val="4"/>
              </w:rPr>
            </w:pPr>
          </w:p>
        </w:tc>
        <w:tc>
          <w:tcPr>
            <w:tcW w:w="700" w:type="dxa"/>
            <w:shd w:val="clear" w:color="auto" w:fill="auto"/>
            <w:noWrap w:val="0"/>
            <w:vAlign w:val="bottom"/>
          </w:tcPr>
          <w:p>
            <w:pPr>
              <w:spacing w:line="0" w:lineRule="atLeast"/>
              <w:rPr>
                <w:rFonts w:ascii="Times New Roman" w:hAnsi="Times New Roman" w:eastAsia="Times New Roman"/>
                <w:sz w:val="4"/>
              </w:rPr>
            </w:pPr>
          </w:p>
        </w:tc>
        <w:tc>
          <w:tcPr>
            <w:tcW w:w="360" w:type="dxa"/>
            <w:shd w:val="clear" w:color="auto" w:fill="auto"/>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05" w:hRule="atLeast"/>
        </w:trPr>
        <w:tc>
          <w:tcPr>
            <w:tcW w:w="760" w:type="dxa"/>
            <w:gridSpan w:val="2"/>
            <w:vMerge w:val="continue"/>
            <w:shd w:val="clear" w:color="auto" w:fill="auto"/>
            <w:noWrap w:val="0"/>
            <w:vAlign w:val="bottom"/>
          </w:tcPr>
          <w:p>
            <w:pPr>
              <w:spacing w:line="0" w:lineRule="atLeast"/>
              <w:rPr>
                <w:rFonts w:ascii="Times New Roman" w:hAnsi="Times New Roman" w:eastAsia="Times New Roman"/>
                <w:sz w:val="17"/>
              </w:rPr>
            </w:pPr>
          </w:p>
        </w:tc>
        <w:tc>
          <w:tcPr>
            <w:tcW w:w="580" w:type="dxa"/>
            <w:shd w:val="clear" w:color="auto" w:fill="auto"/>
            <w:noWrap w:val="0"/>
            <w:vAlign w:val="bottom"/>
          </w:tcPr>
          <w:p>
            <w:pPr>
              <w:spacing w:line="0" w:lineRule="atLeast"/>
              <w:rPr>
                <w:rFonts w:ascii="Times New Roman" w:hAnsi="Times New Roman" w:eastAsia="Times New Roman"/>
                <w:sz w:val="17"/>
              </w:rPr>
            </w:pPr>
          </w:p>
        </w:tc>
        <w:tc>
          <w:tcPr>
            <w:tcW w:w="660" w:type="dxa"/>
            <w:shd w:val="clear" w:color="auto" w:fill="auto"/>
            <w:noWrap w:val="0"/>
            <w:vAlign w:val="bottom"/>
          </w:tcPr>
          <w:p>
            <w:pPr>
              <w:spacing w:line="0" w:lineRule="atLeast"/>
              <w:ind w:right="328"/>
              <w:jc w:val="right"/>
              <w:rPr>
                <w:rFonts w:ascii="Arial" w:hAnsi="Arial" w:eastAsia="Arial"/>
                <w:color w:val="0000FF"/>
                <w:sz w:val="10"/>
              </w:rPr>
            </w:pPr>
            <w:r>
              <w:rPr>
                <w:rFonts w:ascii="Arial" w:hAnsi="Arial" w:eastAsia="Arial"/>
                <w:color w:val="0000FF"/>
                <w:sz w:val="10"/>
              </w:rPr>
              <w:t>127</w:t>
            </w:r>
          </w:p>
        </w:tc>
        <w:tc>
          <w:tcPr>
            <w:tcW w:w="460" w:type="dxa"/>
            <w:shd w:val="clear" w:color="auto" w:fill="auto"/>
            <w:noWrap w:val="0"/>
            <w:vAlign w:val="bottom"/>
          </w:tcPr>
          <w:p>
            <w:pPr>
              <w:spacing w:line="0" w:lineRule="atLeast"/>
              <w:rPr>
                <w:rFonts w:ascii="Times New Roman" w:hAnsi="Times New Roman" w:eastAsia="Times New Roman"/>
                <w:sz w:val="17"/>
              </w:rPr>
            </w:pPr>
          </w:p>
        </w:tc>
        <w:tc>
          <w:tcPr>
            <w:tcW w:w="560" w:type="dxa"/>
            <w:shd w:val="clear" w:color="auto" w:fill="auto"/>
            <w:noWrap w:val="0"/>
            <w:vAlign w:val="bottom"/>
          </w:tcPr>
          <w:p>
            <w:pPr>
              <w:spacing w:line="0" w:lineRule="atLeast"/>
              <w:ind w:right="188"/>
              <w:jc w:val="right"/>
              <w:rPr>
                <w:rFonts w:ascii="Arial" w:hAnsi="Arial" w:eastAsia="Arial"/>
                <w:color w:val="0000FF"/>
                <w:sz w:val="10"/>
              </w:rPr>
            </w:pPr>
            <w:r>
              <w:rPr>
                <w:rFonts w:ascii="Arial" w:hAnsi="Arial" w:eastAsia="Arial"/>
                <w:color w:val="0000FF"/>
                <w:sz w:val="10"/>
              </w:rPr>
              <w:t>149</w:t>
            </w:r>
          </w:p>
        </w:tc>
        <w:tc>
          <w:tcPr>
            <w:tcW w:w="380" w:type="dxa"/>
            <w:shd w:val="clear" w:color="auto" w:fill="auto"/>
            <w:noWrap w:val="0"/>
            <w:vAlign w:val="bottom"/>
          </w:tcPr>
          <w:p>
            <w:pPr>
              <w:spacing w:line="0" w:lineRule="atLeast"/>
              <w:rPr>
                <w:rFonts w:ascii="Times New Roman" w:hAnsi="Times New Roman" w:eastAsia="Times New Roman"/>
                <w:sz w:val="17"/>
              </w:rPr>
            </w:pPr>
          </w:p>
        </w:tc>
        <w:tc>
          <w:tcPr>
            <w:tcW w:w="700" w:type="dxa"/>
            <w:shd w:val="clear" w:color="auto" w:fill="auto"/>
            <w:noWrap w:val="0"/>
            <w:vAlign w:val="bottom"/>
          </w:tcPr>
          <w:p>
            <w:pPr>
              <w:spacing w:line="0" w:lineRule="atLeast"/>
              <w:ind w:right="448"/>
              <w:jc w:val="right"/>
              <w:rPr>
                <w:rFonts w:ascii="Arial" w:hAnsi="Arial" w:eastAsia="Arial"/>
                <w:color w:val="0000FF"/>
                <w:sz w:val="10"/>
              </w:rPr>
            </w:pPr>
            <w:r>
              <w:rPr>
                <w:rFonts w:ascii="Arial" w:hAnsi="Arial" w:eastAsia="Arial"/>
                <w:color w:val="0000FF"/>
                <w:sz w:val="10"/>
              </w:rPr>
              <w:t>164</w:t>
            </w:r>
          </w:p>
        </w:tc>
        <w:tc>
          <w:tcPr>
            <w:tcW w:w="360" w:type="dxa"/>
            <w:shd w:val="clear" w:color="auto" w:fill="auto"/>
            <w:noWrap w:val="0"/>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19" w:hRule="atLeast"/>
        </w:trPr>
        <w:tc>
          <w:tcPr>
            <w:tcW w:w="340" w:type="dxa"/>
            <w:shd w:val="clear" w:color="auto" w:fill="auto"/>
            <w:noWrap w:val="0"/>
            <w:vAlign w:val="bottom"/>
          </w:tcPr>
          <w:p>
            <w:pPr>
              <w:spacing w:line="0" w:lineRule="atLeast"/>
              <w:ind w:right="101"/>
              <w:jc w:val="right"/>
              <w:rPr>
                <w:rFonts w:ascii="Arial" w:hAnsi="Arial" w:eastAsia="Arial"/>
                <w:w w:val="83"/>
                <w:sz w:val="10"/>
              </w:rPr>
            </w:pPr>
            <w:r>
              <w:rPr>
                <w:rFonts w:ascii="Arial" w:hAnsi="Arial" w:eastAsia="Arial"/>
                <w:w w:val="83"/>
                <w:sz w:val="10"/>
              </w:rPr>
              <w:t>100</w:t>
            </w:r>
          </w:p>
        </w:tc>
        <w:tc>
          <w:tcPr>
            <w:tcW w:w="420" w:type="dxa"/>
            <w:shd w:val="clear" w:color="auto" w:fill="auto"/>
            <w:noWrap w:val="0"/>
            <w:vAlign w:val="bottom"/>
          </w:tcPr>
          <w:p>
            <w:pPr>
              <w:spacing w:line="0" w:lineRule="atLeast"/>
              <w:ind w:right="8"/>
              <w:jc w:val="right"/>
              <w:rPr>
                <w:rFonts w:ascii="Arial" w:hAnsi="Arial" w:eastAsia="Arial"/>
                <w:sz w:val="10"/>
              </w:rPr>
            </w:pPr>
            <w:r>
              <w:rPr>
                <w:rFonts w:ascii="Arial" w:hAnsi="Arial" w:eastAsia="Arial"/>
                <w:sz w:val="10"/>
              </w:rPr>
              <w:t>110</w:t>
            </w:r>
          </w:p>
        </w:tc>
        <w:tc>
          <w:tcPr>
            <w:tcW w:w="580" w:type="dxa"/>
            <w:shd w:val="clear" w:color="auto" w:fill="auto"/>
            <w:noWrap w:val="0"/>
            <w:vAlign w:val="bottom"/>
          </w:tcPr>
          <w:p>
            <w:pPr>
              <w:spacing w:line="0" w:lineRule="atLeast"/>
              <w:ind w:right="48"/>
              <w:jc w:val="right"/>
              <w:rPr>
                <w:rFonts w:ascii="Arial" w:hAnsi="Arial" w:eastAsia="Arial"/>
                <w:sz w:val="10"/>
              </w:rPr>
            </w:pPr>
            <w:r>
              <w:rPr>
                <w:rFonts w:ascii="Arial" w:hAnsi="Arial" w:eastAsia="Arial"/>
                <w:sz w:val="10"/>
              </w:rPr>
              <w:t>120</w:t>
            </w:r>
          </w:p>
        </w:tc>
        <w:tc>
          <w:tcPr>
            <w:tcW w:w="660" w:type="dxa"/>
            <w:shd w:val="clear" w:color="auto" w:fill="auto"/>
            <w:noWrap w:val="0"/>
            <w:vAlign w:val="bottom"/>
          </w:tcPr>
          <w:p>
            <w:pPr>
              <w:spacing w:line="0" w:lineRule="atLeast"/>
              <w:ind w:right="168"/>
              <w:jc w:val="right"/>
              <w:rPr>
                <w:rFonts w:ascii="Arial" w:hAnsi="Arial" w:eastAsia="Arial"/>
                <w:sz w:val="10"/>
              </w:rPr>
            </w:pPr>
            <w:r>
              <w:rPr>
                <w:rFonts w:ascii="Arial" w:hAnsi="Arial" w:eastAsia="Arial"/>
                <w:sz w:val="10"/>
              </w:rPr>
              <w:t>130</w:t>
            </w:r>
          </w:p>
        </w:tc>
        <w:tc>
          <w:tcPr>
            <w:tcW w:w="460" w:type="dxa"/>
            <w:shd w:val="clear" w:color="auto" w:fill="auto"/>
            <w:noWrap w:val="0"/>
            <w:vAlign w:val="bottom"/>
          </w:tcPr>
          <w:p>
            <w:pPr>
              <w:spacing w:line="0" w:lineRule="atLeast"/>
              <w:ind w:right="108"/>
              <w:jc w:val="right"/>
              <w:rPr>
                <w:rFonts w:ascii="Arial" w:hAnsi="Arial" w:eastAsia="Arial"/>
                <w:sz w:val="10"/>
              </w:rPr>
            </w:pPr>
            <w:r>
              <w:rPr>
                <w:rFonts w:ascii="Arial" w:hAnsi="Arial" w:eastAsia="Arial"/>
                <w:sz w:val="10"/>
              </w:rPr>
              <w:t>140</w:t>
            </w:r>
          </w:p>
        </w:tc>
        <w:tc>
          <w:tcPr>
            <w:tcW w:w="560" w:type="dxa"/>
            <w:shd w:val="clear" w:color="auto" w:fill="auto"/>
            <w:noWrap w:val="0"/>
            <w:vAlign w:val="bottom"/>
          </w:tcPr>
          <w:p>
            <w:pPr>
              <w:spacing w:line="0" w:lineRule="atLeast"/>
              <w:ind w:right="128"/>
              <w:jc w:val="right"/>
              <w:rPr>
                <w:rFonts w:ascii="Arial" w:hAnsi="Arial" w:eastAsia="Arial"/>
                <w:sz w:val="10"/>
              </w:rPr>
            </w:pPr>
            <w:r>
              <w:rPr>
                <w:rFonts w:ascii="Arial" w:hAnsi="Arial" w:eastAsia="Arial"/>
                <w:sz w:val="10"/>
              </w:rPr>
              <w:t>150</w:t>
            </w:r>
          </w:p>
        </w:tc>
        <w:tc>
          <w:tcPr>
            <w:tcW w:w="380" w:type="dxa"/>
            <w:shd w:val="clear" w:color="auto" w:fill="auto"/>
            <w:noWrap w:val="0"/>
            <w:vAlign w:val="bottom"/>
          </w:tcPr>
          <w:p>
            <w:pPr>
              <w:spacing w:line="0" w:lineRule="atLeast"/>
              <w:jc w:val="right"/>
              <w:rPr>
                <w:rFonts w:ascii="Arial" w:hAnsi="Arial" w:eastAsia="Arial"/>
                <w:sz w:val="10"/>
              </w:rPr>
            </w:pPr>
            <w:r>
              <w:rPr>
                <w:rFonts w:ascii="Arial" w:hAnsi="Arial" w:eastAsia="Arial"/>
                <w:sz w:val="10"/>
              </w:rPr>
              <w:t>160</w:t>
            </w:r>
          </w:p>
        </w:tc>
        <w:tc>
          <w:tcPr>
            <w:tcW w:w="700" w:type="dxa"/>
            <w:shd w:val="clear" w:color="auto" w:fill="auto"/>
            <w:noWrap w:val="0"/>
            <w:vAlign w:val="bottom"/>
          </w:tcPr>
          <w:p>
            <w:pPr>
              <w:spacing w:line="0" w:lineRule="atLeast"/>
              <w:ind w:left="340"/>
              <w:rPr>
                <w:rFonts w:ascii="Arial" w:hAnsi="Arial" w:eastAsia="Arial"/>
                <w:sz w:val="10"/>
              </w:rPr>
            </w:pPr>
            <w:r>
              <w:rPr>
                <w:rFonts w:ascii="Arial" w:hAnsi="Arial" w:eastAsia="Arial"/>
                <w:sz w:val="10"/>
              </w:rPr>
              <w:t>170</w:t>
            </w:r>
          </w:p>
        </w:tc>
        <w:tc>
          <w:tcPr>
            <w:tcW w:w="360" w:type="dxa"/>
            <w:shd w:val="clear" w:color="auto" w:fill="auto"/>
            <w:noWrap w:val="0"/>
            <w:vAlign w:val="bottom"/>
          </w:tcPr>
          <w:p>
            <w:pPr>
              <w:spacing w:line="0" w:lineRule="atLeast"/>
              <w:jc w:val="right"/>
              <w:rPr>
                <w:rFonts w:ascii="Arial" w:hAnsi="Arial" w:eastAsia="Arial"/>
                <w:sz w:val="10"/>
              </w:rPr>
            </w:pPr>
            <w:r>
              <w:rPr>
                <w:rFonts w:ascii="Arial" w:hAnsi="Arial" w:eastAsia="Arial"/>
                <w:sz w:val="10"/>
              </w:rPr>
              <w:t>180</w:t>
            </w:r>
          </w:p>
        </w:tc>
      </w:tr>
    </w:tbl>
    <w:p>
      <w:pPr>
        <w:rPr>
          <w:rFonts w:ascii="Arial" w:hAnsi="Arial" w:eastAsia="Arial"/>
          <w:sz w:val="10"/>
        </w:rPr>
        <w:sectPr>
          <w:type w:val="continuous"/>
          <w:pgSz w:w="12240" w:h="15840"/>
          <w:pgMar w:top="1440" w:right="1440" w:bottom="734" w:left="1440" w:header="0" w:footer="0" w:gutter="0"/>
          <w:cols w:equalWidth="0" w:num="2">
            <w:col w:w="3900" w:space="200"/>
            <w:col w:w="526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40" w:lineRule="exact"/>
        <w:rPr>
          <w:rFonts w:ascii="Times New Roman" w:hAnsi="Times New Roman" w:eastAsia="Times New Roman"/>
        </w:rPr>
      </w:pPr>
    </w:p>
    <w:p>
      <w:pPr>
        <w:spacing w:line="0" w:lineRule="atLeast"/>
        <w:jc w:val="center"/>
        <w:rPr>
          <w:sz w:val="18"/>
        </w:rPr>
      </w:pPr>
      <w:r>
        <w:rPr>
          <w:sz w:val="18"/>
        </w:rPr>
        <w:t>33</w:t>
      </w:r>
    </w:p>
    <w:p>
      <w:pPr>
        <w:spacing w:line="0" w:lineRule="atLeast"/>
        <w:jc w:val="center"/>
        <w:rPr>
          <w:sz w:val="18"/>
        </w:rPr>
        <w:sectPr>
          <w:type w:val="continuous"/>
          <w:pgSz w:w="12240" w:h="15840"/>
          <w:pgMar w:top="1440" w:right="1440" w:bottom="734" w:left="1440" w:header="0" w:footer="0" w:gutter="0"/>
          <w:cols w:equalWidth="0" w:num="1">
            <w:col w:w="9360"/>
          </w:cols>
          <w:docGrid w:linePitch="360" w:charSpace="0"/>
        </w:sectPr>
      </w:pPr>
    </w:p>
    <w:p>
      <w:pPr>
        <w:spacing w:line="93" w:lineRule="exact"/>
        <w:rPr>
          <w:rFonts w:ascii="Times New Roman" w:hAnsi="Times New Roman" w:eastAsia="Times New Roman"/>
        </w:rPr>
      </w:pPr>
      <w:bookmarkStart w:id="43" w:name="page48"/>
      <w:bookmarkEnd w:id="43"/>
      <w:r>
        <w:rPr>
          <w:sz w:val="18"/>
        </w:rPr>
        <w:drawing>
          <wp:anchor distT="0" distB="0" distL="114300" distR="114300" simplePos="0" relativeHeight="251681792" behindDoc="1" locked="0" layoutInCell="1" allowOverlap="1">
            <wp:simplePos x="0" y="0"/>
            <wp:positionH relativeFrom="page">
              <wp:posOffset>1082675</wp:posOffset>
            </wp:positionH>
            <wp:positionV relativeFrom="page">
              <wp:posOffset>971550</wp:posOffset>
            </wp:positionV>
            <wp:extent cx="5314950" cy="1087120"/>
            <wp:effectExtent l="0" t="0" r="0" b="17780"/>
            <wp:wrapNone/>
            <wp:docPr id="2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4"/>
                    <pic:cNvPicPr>
                      <a:picLocks noChangeAspect="1"/>
                    </pic:cNvPicPr>
                  </pic:nvPicPr>
                  <pic:blipFill>
                    <a:blip r:embed="rId11"/>
                    <a:stretch>
                      <a:fillRect/>
                    </a:stretch>
                  </pic:blipFill>
                  <pic:spPr>
                    <a:xfrm>
                      <a:off x="0" y="0"/>
                      <a:ext cx="5314950" cy="1087120"/>
                    </a:xfrm>
                    <a:prstGeom prst="rect">
                      <a:avLst/>
                    </a:prstGeom>
                    <a:noFill/>
                    <a:ln>
                      <a:noFill/>
                    </a:ln>
                  </pic:spPr>
                </pic:pic>
              </a:graphicData>
            </a:graphic>
          </wp:anchor>
        </w:drawing>
      </w:r>
    </w:p>
    <w:tbl>
      <w:tblPr>
        <w:tblStyle w:val="3"/>
        <w:tblW w:w="0" w:type="auto"/>
        <w:tblInd w:w="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0"/>
        <w:gridCol w:w="280"/>
        <w:gridCol w:w="400"/>
        <w:gridCol w:w="140"/>
        <w:gridCol w:w="300"/>
        <w:gridCol w:w="180"/>
        <w:gridCol w:w="260"/>
        <w:gridCol w:w="320"/>
        <w:gridCol w:w="400"/>
        <w:gridCol w:w="140"/>
        <w:gridCol w:w="300"/>
        <w:gridCol w:w="480"/>
        <w:gridCol w:w="420"/>
        <w:gridCol w:w="460"/>
        <w:gridCol w:w="260"/>
        <w:gridCol w:w="460"/>
        <w:gridCol w:w="440"/>
        <w:gridCol w:w="500"/>
        <w:gridCol w:w="360"/>
        <w:gridCol w:w="340"/>
        <w:gridCol w:w="420"/>
        <w:gridCol w:w="300"/>
        <w:gridCol w:w="480"/>
        <w:gridCol w:w="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19" w:hRule="atLeast"/>
        </w:trPr>
        <w:tc>
          <w:tcPr>
            <w:tcW w:w="560" w:type="dxa"/>
            <w:vMerge w:val="restart"/>
            <w:shd w:val="clear" w:color="auto" w:fill="auto"/>
            <w:noWrap w:val="0"/>
            <w:vAlign w:val="bottom"/>
          </w:tcPr>
          <w:p>
            <w:pPr>
              <w:spacing w:line="0" w:lineRule="atLeast"/>
              <w:ind w:right="348"/>
              <w:jc w:val="right"/>
              <w:rPr>
                <w:rFonts w:ascii="Arial" w:hAnsi="Arial" w:eastAsia="Arial"/>
                <w:w w:val="83"/>
                <w:sz w:val="10"/>
              </w:rPr>
            </w:pPr>
            <w:r>
              <w:rPr>
                <w:rFonts w:ascii="Arial" w:hAnsi="Arial" w:eastAsia="Arial"/>
                <w:w w:val="83"/>
                <w:sz w:val="10"/>
              </w:rPr>
              <w:t>100</w:t>
            </w:r>
          </w:p>
        </w:tc>
        <w:tc>
          <w:tcPr>
            <w:tcW w:w="280" w:type="dxa"/>
            <w:shd w:val="clear" w:color="auto" w:fill="auto"/>
            <w:noWrap w:val="0"/>
            <w:vAlign w:val="bottom"/>
          </w:tcPr>
          <w:p>
            <w:pPr>
              <w:spacing w:line="0" w:lineRule="atLeast"/>
              <w:rPr>
                <w:rFonts w:ascii="Times New Roman" w:hAnsi="Times New Roman" w:eastAsia="Times New Roman"/>
                <w:sz w:val="10"/>
              </w:rPr>
            </w:pPr>
          </w:p>
        </w:tc>
        <w:tc>
          <w:tcPr>
            <w:tcW w:w="400" w:type="dxa"/>
            <w:shd w:val="clear" w:color="auto" w:fill="auto"/>
            <w:noWrap w:val="0"/>
            <w:vAlign w:val="bottom"/>
          </w:tcPr>
          <w:p>
            <w:pPr>
              <w:spacing w:line="0" w:lineRule="atLeast"/>
              <w:rPr>
                <w:rFonts w:ascii="Times New Roman" w:hAnsi="Times New Roman" w:eastAsia="Times New Roman"/>
                <w:sz w:val="10"/>
              </w:rPr>
            </w:pPr>
          </w:p>
        </w:tc>
        <w:tc>
          <w:tcPr>
            <w:tcW w:w="140" w:type="dxa"/>
            <w:shd w:val="clear" w:color="auto" w:fill="auto"/>
            <w:noWrap w:val="0"/>
            <w:vAlign w:val="bottom"/>
          </w:tcPr>
          <w:p>
            <w:pPr>
              <w:spacing w:line="0" w:lineRule="atLeast"/>
              <w:rPr>
                <w:rFonts w:ascii="Times New Roman" w:hAnsi="Times New Roman" w:eastAsia="Times New Roman"/>
                <w:sz w:val="10"/>
              </w:rPr>
            </w:pPr>
          </w:p>
        </w:tc>
        <w:tc>
          <w:tcPr>
            <w:tcW w:w="300" w:type="dxa"/>
            <w:shd w:val="clear" w:color="auto" w:fill="auto"/>
            <w:noWrap w:val="0"/>
            <w:vAlign w:val="bottom"/>
          </w:tcPr>
          <w:p>
            <w:pPr>
              <w:spacing w:line="0" w:lineRule="atLeast"/>
              <w:rPr>
                <w:rFonts w:ascii="Times New Roman" w:hAnsi="Times New Roman" w:eastAsia="Times New Roman"/>
                <w:sz w:val="10"/>
              </w:rPr>
            </w:pPr>
          </w:p>
        </w:tc>
        <w:tc>
          <w:tcPr>
            <w:tcW w:w="180" w:type="dxa"/>
            <w:shd w:val="clear" w:color="auto" w:fill="auto"/>
            <w:noWrap w:val="0"/>
            <w:vAlign w:val="bottom"/>
          </w:tcPr>
          <w:p>
            <w:pPr>
              <w:spacing w:line="0" w:lineRule="atLeast"/>
              <w:rPr>
                <w:rFonts w:ascii="Times New Roman" w:hAnsi="Times New Roman" w:eastAsia="Times New Roman"/>
                <w:sz w:val="10"/>
              </w:rPr>
            </w:pPr>
          </w:p>
        </w:tc>
        <w:tc>
          <w:tcPr>
            <w:tcW w:w="260" w:type="dxa"/>
            <w:shd w:val="clear" w:color="auto" w:fill="auto"/>
            <w:noWrap w:val="0"/>
            <w:vAlign w:val="bottom"/>
          </w:tcPr>
          <w:p>
            <w:pPr>
              <w:spacing w:line="0" w:lineRule="atLeast"/>
              <w:rPr>
                <w:rFonts w:ascii="Times New Roman" w:hAnsi="Times New Roman" w:eastAsia="Times New Roman"/>
                <w:sz w:val="10"/>
              </w:rPr>
            </w:pPr>
          </w:p>
        </w:tc>
        <w:tc>
          <w:tcPr>
            <w:tcW w:w="320" w:type="dxa"/>
            <w:shd w:val="clear" w:color="auto" w:fill="auto"/>
            <w:noWrap w:val="0"/>
            <w:vAlign w:val="bottom"/>
          </w:tcPr>
          <w:p>
            <w:pPr>
              <w:spacing w:line="0" w:lineRule="atLeast"/>
              <w:rPr>
                <w:rFonts w:ascii="Times New Roman" w:hAnsi="Times New Roman" w:eastAsia="Times New Roman"/>
                <w:sz w:val="10"/>
              </w:rPr>
            </w:pPr>
          </w:p>
        </w:tc>
        <w:tc>
          <w:tcPr>
            <w:tcW w:w="400" w:type="dxa"/>
            <w:shd w:val="clear" w:color="auto" w:fill="auto"/>
            <w:noWrap w:val="0"/>
            <w:vAlign w:val="bottom"/>
          </w:tcPr>
          <w:p>
            <w:pPr>
              <w:spacing w:line="0" w:lineRule="atLeast"/>
              <w:ind w:right="228"/>
              <w:jc w:val="right"/>
              <w:rPr>
                <w:rFonts w:ascii="Arial" w:hAnsi="Arial" w:eastAsia="Arial"/>
                <w:color w:val="0000FF"/>
                <w:w w:val="89"/>
                <w:sz w:val="10"/>
              </w:rPr>
            </w:pPr>
            <w:r>
              <w:rPr>
                <w:rFonts w:ascii="Arial" w:hAnsi="Arial" w:eastAsia="Arial"/>
                <w:color w:val="0000FF"/>
                <w:w w:val="89"/>
                <w:sz w:val="10"/>
              </w:rPr>
              <w:t>83</w:t>
            </w:r>
          </w:p>
        </w:tc>
        <w:tc>
          <w:tcPr>
            <w:tcW w:w="140" w:type="dxa"/>
            <w:shd w:val="clear" w:color="auto" w:fill="auto"/>
            <w:noWrap w:val="0"/>
            <w:vAlign w:val="bottom"/>
          </w:tcPr>
          <w:p>
            <w:pPr>
              <w:spacing w:line="0" w:lineRule="atLeast"/>
              <w:rPr>
                <w:rFonts w:ascii="Times New Roman" w:hAnsi="Times New Roman" w:eastAsia="Times New Roman"/>
                <w:sz w:val="10"/>
              </w:rPr>
            </w:pPr>
          </w:p>
        </w:tc>
        <w:tc>
          <w:tcPr>
            <w:tcW w:w="300" w:type="dxa"/>
            <w:shd w:val="clear" w:color="auto" w:fill="auto"/>
            <w:noWrap w:val="0"/>
            <w:vAlign w:val="bottom"/>
          </w:tcPr>
          <w:p>
            <w:pPr>
              <w:spacing w:line="0" w:lineRule="atLeast"/>
              <w:rPr>
                <w:rFonts w:ascii="Times New Roman" w:hAnsi="Times New Roman" w:eastAsia="Times New Roman"/>
                <w:sz w:val="10"/>
              </w:rPr>
            </w:pPr>
          </w:p>
        </w:tc>
        <w:tc>
          <w:tcPr>
            <w:tcW w:w="480" w:type="dxa"/>
            <w:shd w:val="clear" w:color="auto" w:fill="auto"/>
            <w:noWrap w:val="0"/>
            <w:vAlign w:val="bottom"/>
          </w:tcPr>
          <w:p>
            <w:pPr>
              <w:spacing w:line="0" w:lineRule="atLeast"/>
              <w:rPr>
                <w:rFonts w:ascii="Times New Roman" w:hAnsi="Times New Roman" w:eastAsia="Times New Roman"/>
                <w:sz w:val="10"/>
              </w:rPr>
            </w:pPr>
          </w:p>
        </w:tc>
        <w:tc>
          <w:tcPr>
            <w:tcW w:w="420" w:type="dxa"/>
            <w:shd w:val="clear" w:color="auto" w:fill="auto"/>
            <w:noWrap w:val="0"/>
            <w:vAlign w:val="bottom"/>
          </w:tcPr>
          <w:p>
            <w:pPr>
              <w:spacing w:line="0" w:lineRule="atLeast"/>
              <w:rPr>
                <w:rFonts w:ascii="Times New Roman" w:hAnsi="Times New Roman" w:eastAsia="Times New Roman"/>
                <w:sz w:val="10"/>
              </w:rPr>
            </w:pPr>
          </w:p>
        </w:tc>
        <w:tc>
          <w:tcPr>
            <w:tcW w:w="460" w:type="dxa"/>
            <w:shd w:val="clear" w:color="auto" w:fill="auto"/>
            <w:noWrap w:val="0"/>
            <w:vAlign w:val="bottom"/>
          </w:tcPr>
          <w:p>
            <w:pPr>
              <w:spacing w:line="0" w:lineRule="atLeast"/>
              <w:rPr>
                <w:rFonts w:ascii="Times New Roman" w:hAnsi="Times New Roman" w:eastAsia="Times New Roman"/>
                <w:sz w:val="10"/>
              </w:rPr>
            </w:pPr>
          </w:p>
        </w:tc>
        <w:tc>
          <w:tcPr>
            <w:tcW w:w="260" w:type="dxa"/>
            <w:shd w:val="clear" w:color="auto" w:fill="auto"/>
            <w:noWrap w:val="0"/>
            <w:vAlign w:val="bottom"/>
          </w:tcPr>
          <w:p>
            <w:pPr>
              <w:spacing w:line="0" w:lineRule="atLeast"/>
              <w:rPr>
                <w:rFonts w:ascii="Times New Roman" w:hAnsi="Times New Roman" w:eastAsia="Times New Roman"/>
                <w:sz w:val="10"/>
              </w:rPr>
            </w:pPr>
          </w:p>
        </w:tc>
        <w:tc>
          <w:tcPr>
            <w:tcW w:w="460" w:type="dxa"/>
            <w:shd w:val="clear" w:color="auto" w:fill="auto"/>
            <w:noWrap w:val="0"/>
            <w:vAlign w:val="bottom"/>
          </w:tcPr>
          <w:p>
            <w:pPr>
              <w:spacing w:line="0" w:lineRule="atLeast"/>
              <w:rPr>
                <w:rFonts w:ascii="Times New Roman" w:hAnsi="Times New Roman" w:eastAsia="Times New Roman"/>
                <w:sz w:val="10"/>
              </w:rPr>
            </w:pPr>
          </w:p>
        </w:tc>
        <w:tc>
          <w:tcPr>
            <w:tcW w:w="440" w:type="dxa"/>
            <w:shd w:val="clear" w:color="auto" w:fill="auto"/>
            <w:noWrap w:val="0"/>
            <w:vAlign w:val="bottom"/>
          </w:tcPr>
          <w:p>
            <w:pPr>
              <w:spacing w:line="0" w:lineRule="atLeast"/>
              <w:rPr>
                <w:rFonts w:ascii="Times New Roman" w:hAnsi="Times New Roman" w:eastAsia="Times New Roman"/>
                <w:sz w:val="10"/>
              </w:rPr>
            </w:pPr>
          </w:p>
        </w:tc>
        <w:tc>
          <w:tcPr>
            <w:tcW w:w="500" w:type="dxa"/>
            <w:shd w:val="clear" w:color="auto" w:fill="auto"/>
            <w:noWrap w:val="0"/>
            <w:vAlign w:val="bottom"/>
          </w:tcPr>
          <w:p>
            <w:pPr>
              <w:spacing w:line="0" w:lineRule="atLeast"/>
              <w:rPr>
                <w:rFonts w:ascii="Times New Roman" w:hAnsi="Times New Roman" w:eastAsia="Times New Roman"/>
                <w:sz w:val="10"/>
              </w:rPr>
            </w:pPr>
          </w:p>
        </w:tc>
        <w:tc>
          <w:tcPr>
            <w:tcW w:w="360" w:type="dxa"/>
            <w:shd w:val="clear" w:color="auto" w:fill="auto"/>
            <w:noWrap w:val="0"/>
            <w:vAlign w:val="bottom"/>
          </w:tcPr>
          <w:p>
            <w:pPr>
              <w:spacing w:line="0" w:lineRule="atLeast"/>
              <w:rPr>
                <w:rFonts w:ascii="Times New Roman" w:hAnsi="Times New Roman" w:eastAsia="Times New Roman"/>
                <w:sz w:val="10"/>
              </w:rPr>
            </w:pPr>
          </w:p>
        </w:tc>
        <w:tc>
          <w:tcPr>
            <w:tcW w:w="340" w:type="dxa"/>
            <w:shd w:val="clear" w:color="auto" w:fill="auto"/>
            <w:noWrap w:val="0"/>
            <w:vAlign w:val="bottom"/>
          </w:tcPr>
          <w:p>
            <w:pPr>
              <w:spacing w:line="0" w:lineRule="atLeast"/>
              <w:rPr>
                <w:rFonts w:ascii="Times New Roman" w:hAnsi="Times New Roman" w:eastAsia="Times New Roman"/>
                <w:sz w:val="10"/>
              </w:rPr>
            </w:pPr>
          </w:p>
        </w:tc>
        <w:tc>
          <w:tcPr>
            <w:tcW w:w="420" w:type="dxa"/>
            <w:shd w:val="clear" w:color="auto" w:fill="auto"/>
            <w:noWrap w:val="0"/>
            <w:vAlign w:val="bottom"/>
          </w:tcPr>
          <w:p>
            <w:pPr>
              <w:spacing w:line="0" w:lineRule="atLeast"/>
              <w:rPr>
                <w:rFonts w:ascii="Times New Roman" w:hAnsi="Times New Roman" w:eastAsia="Times New Roman"/>
                <w:sz w:val="10"/>
              </w:rPr>
            </w:pPr>
          </w:p>
        </w:tc>
        <w:tc>
          <w:tcPr>
            <w:tcW w:w="300" w:type="dxa"/>
            <w:shd w:val="clear" w:color="auto" w:fill="auto"/>
            <w:noWrap w:val="0"/>
            <w:vAlign w:val="bottom"/>
          </w:tcPr>
          <w:p>
            <w:pPr>
              <w:spacing w:line="0" w:lineRule="atLeast"/>
              <w:rPr>
                <w:rFonts w:ascii="Times New Roman" w:hAnsi="Times New Roman" w:eastAsia="Times New Roman"/>
                <w:sz w:val="10"/>
              </w:rPr>
            </w:pPr>
          </w:p>
        </w:tc>
        <w:tc>
          <w:tcPr>
            <w:tcW w:w="480" w:type="dxa"/>
            <w:shd w:val="clear" w:color="auto" w:fill="auto"/>
            <w:noWrap w:val="0"/>
            <w:vAlign w:val="bottom"/>
          </w:tcPr>
          <w:p>
            <w:pPr>
              <w:spacing w:line="0" w:lineRule="atLeast"/>
              <w:rPr>
                <w:rFonts w:ascii="Times New Roman" w:hAnsi="Times New Roman" w:eastAsia="Times New Roman"/>
                <w:sz w:val="10"/>
              </w:rPr>
            </w:pPr>
          </w:p>
        </w:tc>
        <w:tc>
          <w:tcPr>
            <w:tcW w:w="300" w:type="dxa"/>
            <w:shd w:val="clear" w:color="auto" w:fill="auto"/>
            <w:noWrap w:val="0"/>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6" w:hRule="atLeast"/>
        </w:trPr>
        <w:tc>
          <w:tcPr>
            <w:tcW w:w="560" w:type="dxa"/>
            <w:vMerge w:val="continue"/>
            <w:shd w:val="clear" w:color="auto" w:fill="auto"/>
            <w:noWrap w:val="0"/>
            <w:vAlign w:val="bottom"/>
          </w:tcPr>
          <w:p>
            <w:pPr>
              <w:spacing w:line="0" w:lineRule="atLeast"/>
              <w:rPr>
                <w:rFonts w:ascii="Times New Roman" w:hAnsi="Times New Roman" w:eastAsia="Times New Roman"/>
                <w:sz w:val="6"/>
              </w:rPr>
            </w:pPr>
          </w:p>
        </w:tc>
        <w:tc>
          <w:tcPr>
            <w:tcW w:w="280" w:type="dxa"/>
            <w:shd w:val="clear" w:color="auto" w:fill="auto"/>
            <w:noWrap w:val="0"/>
            <w:vAlign w:val="bottom"/>
          </w:tcPr>
          <w:p>
            <w:pPr>
              <w:spacing w:line="0" w:lineRule="atLeast"/>
              <w:rPr>
                <w:rFonts w:ascii="Times New Roman" w:hAnsi="Times New Roman" w:eastAsia="Times New Roman"/>
                <w:sz w:val="6"/>
              </w:rPr>
            </w:pPr>
          </w:p>
        </w:tc>
        <w:tc>
          <w:tcPr>
            <w:tcW w:w="400" w:type="dxa"/>
            <w:shd w:val="clear" w:color="auto" w:fill="auto"/>
            <w:noWrap w:val="0"/>
            <w:vAlign w:val="bottom"/>
          </w:tcPr>
          <w:p>
            <w:pPr>
              <w:spacing w:line="0" w:lineRule="atLeast"/>
              <w:rPr>
                <w:rFonts w:ascii="Times New Roman" w:hAnsi="Times New Roman" w:eastAsia="Times New Roman"/>
                <w:sz w:val="6"/>
              </w:rPr>
            </w:pPr>
          </w:p>
        </w:tc>
        <w:tc>
          <w:tcPr>
            <w:tcW w:w="140" w:type="dxa"/>
            <w:shd w:val="clear" w:color="auto" w:fill="auto"/>
            <w:noWrap w:val="0"/>
            <w:vAlign w:val="bottom"/>
          </w:tcPr>
          <w:p>
            <w:pPr>
              <w:spacing w:line="0" w:lineRule="atLeast"/>
              <w:rPr>
                <w:rFonts w:ascii="Times New Roman" w:hAnsi="Times New Roman" w:eastAsia="Times New Roman"/>
                <w:sz w:val="6"/>
              </w:rPr>
            </w:pPr>
          </w:p>
        </w:tc>
        <w:tc>
          <w:tcPr>
            <w:tcW w:w="300" w:type="dxa"/>
            <w:shd w:val="clear" w:color="auto" w:fill="auto"/>
            <w:noWrap w:val="0"/>
            <w:vAlign w:val="bottom"/>
          </w:tcPr>
          <w:p>
            <w:pPr>
              <w:spacing w:line="0" w:lineRule="atLeast"/>
              <w:rPr>
                <w:rFonts w:ascii="Times New Roman" w:hAnsi="Times New Roman" w:eastAsia="Times New Roman"/>
                <w:sz w:val="6"/>
              </w:rPr>
            </w:pPr>
          </w:p>
        </w:tc>
        <w:tc>
          <w:tcPr>
            <w:tcW w:w="180" w:type="dxa"/>
            <w:shd w:val="clear" w:color="auto" w:fill="auto"/>
            <w:noWrap w:val="0"/>
            <w:vAlign w:val="bottom"/>
          </w:tcPr>
          <w:p>
            <w:pPr>
              <w:spacing w:line="0" w:lineRule="atLeast"/>
              <w:rPr>
                <w:rFonts w:ascii="Times New Roman" w:hAnsi="Times New Roman" w:eastAsia="Times New Roman"/>
                <w:sz w:val="6"/>
              </w:rPr>
            </w:pPr>
          </w:p>
        </w:tc>
        <w:tc>
          <w:tcPr>
            <w:tcW w:w="260" w:type="dxa"/>
            <w:shd w:val="clear" w:color="auto" w:fill="auto"/>
            <w:noWrap w:val="0"/>
            <w:vAlign w:val="bottom"/>
          </w:tcPr>
          <w:p>
            <w:pPr>
              <w:spacing w:line="0" w:lineRule="atLeast"/>
              <w:rPr>
                <w:rFonts w:ascii="Times New Roman" w:hAnsi="Times New Roman" w:eastAsia="Times New Roman"/>
                <w:sz w:val="6"/>
              </w:rPr>
            </w:pPr>
          </w:p>
        </w:tc>
        <w:tc>
          <w:tcPr>
            <w:tcW w:w="320" w:type="dxa"/>
            <w:shd w:val="clear" w:color="auto" w:fill="auto"/>
            <w:noWrap w:val="0"/>
            <w:vAlign w:val="bottom"/>
          </w:tcPr>
          <w:p>
            <w:pPr>
              <w:spacing w:line="0" w:lineRule="atLeast"/>
              <w:rPr>
                <w:rFonts w:ascii="Times New Roman" w:hAnsi="Times New Roman" w:eastAsia="Times New Roman"/>
                <w:sz w:val="6"/>
              </w:rPr>
            </w:pPr>
          </w:p>
        </w:tc>
        <w:tc>
          <w:tcPr>
            <w:tcW w:w="400" w:type="dxa"/>
            <w:shd w:val="clear" w:color="auto" w:fill="auto"/>
            <w:noWrap w:val="0"/>
            <w:vAlign w:val="bottom"/>
          </w:tcPr>
          <w:p>
            <w:pPr>
              <w:spacing w:line="0" w:lineRule="atLeast"/>
              <w:rPr>
                <w:rFonts w:ascii="Times New Roman" w:hAnsi="Times New Roman" w:eastAsia="Times New Roman"/>
                <w:sz w:val="6"/>
              </w:rPr>
            </w:pPr>
          </w:p>
        </w:tc>
        <w:tc>
          <w:tcPr>
            <w:tcW w:w="140" w:type="dxa"/>
            <w:shd w:val="clear" w:color="auto" w:fill="auto"/>
            <w:noWrap w:val="0"/>
            <w:vAlign w:val="bottom"/>
          </w:tcPr>
          <w:p>
            <w:pPr>
              <w:spacing w:line="0" w:lineRule="atLeast"/>
              <w:rPr>
                <w:rFonts w:ascii="Times New Roman" w:hAnsi="Times New Roman" w:eastAsia="Times New Roman"/>
                <w:sz w:val="6"/>
              </w:rPr>
            </w:pPr>
          </w:p>
        </w:tc>
        <w:tc>
          <w:tcPr>
            <w:tcW w:w="300" w:type="dxa"/>
            <w:shd w:val="clear" w:color="auto" w:fill="auto"/>
            <w:noWrap w:val="0"/>
            <w:vAlign w:val="bottom"/>
          </w:tcPr>
          <w:p>
            <w:pPr>
              <w:spacing w:line="0" w:lineRule="atLeast"/>
              <w:rPr>
                <w:rFonts w:ascii="Times New Roman" w:hAnsi="Times New Roman" w:eastAsia="Times New Roman"/>
                <w:sz w:val="6"/>
              </w:rPr>
            </w:pPr>
          </w:p>
        </w:tc>
        <w:tc>
          <w:tcPr>
            <w:tcW w:w="480" w:type="dxa"/>
            <w:shd w:val="clear" w:color="auto" w:fill="auto"/>
            <w:noWrap w:val="0"/>
            <w:vAlign w:val="bottom"/>
          </w:tcPr>
          <w:p>
            <w:pPr>
              <w:spacing w:line="0" w:lineRule="atLeast"/>
              <w:rPr>
                <w:rFonts w:ascii="Times New Roman" w:hAnsi="Times New Roman" w:eastAsia="Times New Roman"/>
                <w:sz w:val="6"/>
              </w:rPr>
            </w:pPr>
          </w:p>
        </w:tc>
        <w:tc>
          <w:tcPr>
            <w:tcW w:w="420" w:type="dxa"/>
            <w:shd w:val="clear" w:color="auto" w:fill="auto"/>
            <w:noWrap w:val="0"/>
            <w:vAlign w:val="bottom"/>
          </w:tcPr>
          <w:p>
            <w:pPr>
              <w:spacing w:line="0" w:lineRule="atLeast"/>
              <w:rPr>
                <w:rFonts w:ascii="Times New Roman" w:hAnsi="Times New Roman" w:eastAsia="Times New Roman"/>
                <w:sz w:val="6"/>
              </w:rPr>
            </w:pPr>
          </w:p>
        </w:tc>
        <w:tc>
          <w:tcPr>
            <w:tcW w:w="460" w:type="dxa"/>
            <w:shd w:val="clear" w:color="auto" w:fill="auto"/>
            <w:noWrap w:val="0"/>
            <w:vAlign w:val="bottom"/>
          </w:tcPr>
          <w:p>
            <w:pPr>
              <w:spacing w:line="0" w:lineRule="atLeast"/>
              <w:rPr>
                <w:rFonts w:ascii="Times New Roman" w:hAnsi="Times New Roman" w:eastAsia="Times New Roman"/>
                <w:sz w:val="6"/>
              </w:rPr>
            </w:pPr>
          </w:p>
        </w:tc>
        <w:tc>
          <w:tcPr>
            <w:tcW w:w="260" w:type="dxa"/>
            <w:shd w:val="clear" w:color="auto" w:fill="auto"/>
            <w:noWrap w:val="0"/>
            <w:vAlign w:val="bottom"/>
          </w:tcPr>
          <w:p>
            <w:pPr>
              <w:spacing w:line="0" w:lineRule="atLeast"/>
              <w:rPr>
                <w:rFonts w:ascii="Times New Roman" w:hAnsi="Times New Roman" w:eastAsia="Times New Roman"/>
                <w:sz w:val="6"/>
              </w:rPr>
            </w:pPr>
          </w:p>
        </w:tc>
        <w:tc>
          <w:tcPr>
            <w:tcW w:w="460" w:type="dxa"/>
            <w:shd w:val="clear" w:color="auto" w:fill="auto"/>
            <w:noWrap w:val="0"/>
            <w:vAlign w:val="bottom"/>
          </w:tcPr>
          <w:p>
            <w:pPr>
              <w:spacing w:line="0" w:lineRule="atLeast"/>
              <w:rPr>
                <w:rFonts w:ascii="Times New Roman" w:hAnsi="Times New Roman" w:eastAsia="Times New Roman"/>
                <w:sz w:val="6"/>
              </w:rPr>
            </w:pPr>
          </w:p>
        </w:tc>
        <w:tc>
          <w:tcPr>
            <w:tcW w:w="440" w:type="dxa"/>
            <w:shd w:val="clear" w:color="auto" w:fill="auto"/>
            <w:noWrap w:val="0"/>
            <w:vAlign w:val="bottom"/>
          </w:tcPr>
          <w:p>
            <w:pPr>
              <w:spacing w:line="0" w:lineRule="atLeast"/>
              <w:rPr>
                <w:rFonts w:ascii="Times New Roman" w:hAnsi="Times New Roman" w:eastAsia="Times New Roman"/>
                <w:sz w:val="6"/>
              </w:rPr>
            </w:pPr>
          </w:p>
        </w:tc>
        <w:tc>
          <w:tcPr>
            <w:tcW w:w="500" w:type="dxa"/>
            <w:shd w:val="clear" w:color="auto" w:fill="auto"/>
            <w:noWrap w:val="0"/>
            <w:vAlign w:val="bottom"/>
          </w:tcPr>
          <w:p>
            <w:pPr>
              <w:spacing w:line="0" w:lineRule="atLeast"/>
              <w:rPr>
                <w:rFonts w:ascii="Times New Roman" w:hAnsi="Times New Roman" w:eastAsia="Times New Roman"/>
                <w:sz w:val="6"/>
              </w:rPr>
            </w:pPr>
          </w:p>
        </w:tc>
        <w:tc>
          <w:tcPr>
            <w:tcW w:w="360" w:type="dxa"/>
            <w:shd w:val="clear" w:color="auto" w:fill="auto"/>
            <w:noWrap w:val="0"/>
            <w:vAlign w:val="bottom"/>
          </w:tcPr>
          <w:p>
            <w:pPr>
              <w:spacing w:line="0" w:lineRule="atLeast"/>
              <w:rPr>
                <w:rFonts w:ascii="Times New Roman" w:hAnsi="Times New Roman" w:eastAsia="Times New Roman"/>
                <w:sz w:val="6"/>
              </w:rPr>
            </w:pPr>
          </w:p>
        </w:tc>
        <w:tc>
          <w:tcPr>
            <w:tcW w:w="340" w:type="dxa"/>
            <w:shd w:val="clear" w:color="auto" w:fill="auto"/>
            <w:noWrap w:val="0"/>
            <w:vAlign w:val="bottom"/>
          </w:tcPr>
          <w:p>
            <w:pPr>
              <w:spacing w:line="0" w:lineRule="atLeast"/>
              <w:rPr>
                <w:rFonts w:ascii="Times New Roman" w:hAnsi="Times New Roman" w:eastAsia="Times New Roman"/>
                <w:sz w:val="6"/>
              </w:rPr>
            </w:pPr>
          </w:p>
        </w:tc>
        <w:tc>
          <w:tcPr>
            <w:tcW w:w="420" w:type="dxa"/>
            <w:shd w:val="clear" w:color="auto" w:fill="auto"/>
            <w:noWrap w:val="0"/>
            <w:vAlign w:val="bottom"/>
          </w:tcPr>
          <w:p>
            <w:pPr>
              <w:spacing w:line="0" w:lineRule="atLeast"/>
              <w:rPr>
                <w:rFonts w:ascii="Times New Roman" w:hAnsi="Times New Roman" w:eastAsia="Times New Roman"/>
                <w:sz w:val="6"/>
              </w:rPr>
            </w:pPr>
          </w:p>
        </w:tc>
        <w:tc>
          <w:tcPr>
            <w:tcW w:w="300" w:type="dxa"/>
            <w:shd w:val="clear" w:color="auto" w:fill="auto"/>
            <w:noWrap w:val="0"/>
            <w:vAlign w:val="bottom"/>
          </w:tcPr>
          <w:p>
            <w:pPr>
              <w:spacing w:line="0" w:lineRule="atLeast"/>
              <w:rPr>
                <w:rFonts w:ascii="Times New Roman" w:hAnsi="Times New Roman" w:eastAsia="Times New Roman"/>
                <w:sz w:val="6"/>
              </w:rPr>
            </w:pPr>
          </w:p>
        </w:tc>
        <w:tc>
          <w:tcPr>
            <w:tcW w:w="480" w:type="dxa"/>
            <w:shd w:val="clear" w:color="auto" w:fill="auto"/>
            <w:noWrap w:val="0"/>
            <w:vAlign w:val="bottom"/>
          </w:tcPr>
          <w:p>
            <w:pPr>
              <w:spacing w:line="0" w:lineRule="atLeast"/>
              <w:rPr>
                <w:rFonts w:ascii="Times New Roman" w:hAnsi="Times New Roman" w:eastAsia="Times New Roman"/>
                <w:sz w:val="6"/>
              </w:rPr>
            </w:pPr>
          </w:p>
        </w:tc>
        <w:tc>
          <w:tcPr>
            <w:tcW w:w="300" w:type="dxa"/>
            <w:shd w:val="clear" w:color="auto" w:fill="auto"/>
            <w:noWrap w:val="0"/>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7" w:hRule="atLeast"/>
        </w:trPr>
        <w:tc>
          <w:tcPr>
            <w:tcW w:w="560" w:type="dxa"/>
            <w:shd w:val="clear" w:color="auto" w:fill="auto"/>
            <w:noWrap w:val="0"/>
            <w:vAlign w:val="bottom"/>
          </w:tcPr>
          <w:p>
            <w:pPr>
              <w:spacing w:line="0" w:lineRule="atLeast"/>
              <w:rPr>
                <w:rFonts w:ascii="Times New Roman" w:hAnsi="Times New Roman" w:eastAsia="Times New Roman"/>
                <w:sz w:val="21"/>
              </w:rPr>
            </w:pPr>
          </w:p>
        </w:tc>
        <w:tc>
          <w:tcPr>
            <w:tcW w:w="280" w:type="dxa"/>
            <w:shd w:val="clear" w:color="auto" w:fill="auto"/>
            <w:noWrap w:val="0"/>
            <w:vAlign w:val="bottom"/>
          </w:tcPr>
          <w:p>
            <w:pPr>
              <w:spacing w:line="0" w:lineRule="atLeast"/>
              <w:rPr>
                <w:rFonts w:ascii="Times New Roman" w:hAnsi="Times New Roman" w:eastAsia="Times New Roman"/>
                <w:sz w:val="21"/>
              </w:rPr>
            </w:pPr>
          </w:p>
        </w:tc>
        <w:tc>
          <w:tcPr>
            <w:tcW w:w="400" w:type="dxa"/>
            <w:shd w:val="clear" w:color="auto" w:fill="auto"/>
            <w:noWrap w:val="0"/>
            <w:vAlign w:val="bottom"/>
          </w:tcPr>
          <w:p>
            <w:pPr>
              <w:spacing w:line="0" w:lineRule="atLeast"/>
              <w:rPr>
                <w:rFonts w:ascii="Times New Roman" w:hAnsi="Times New Roman" w:eastAsia="Times New Roman"/>
                <w:sz w:val="21"/>
              </w:rPr>
            </w:pPr>
          </w:p>
        </w:tc>
        <w:tc>
          <w:tcPr>
            <w:tcW w:w="140" w:type="dxa"/>
            <w:shd w:val="clear" w:color="auto" w:fill="auto"/>
            <w:noWrap w:val="0"/>
            <w:vAlign w:val="bottom"/>
          </w:tcPr>
          <w:p>
            <w:pPr>
              <w:spacing w:line="0" w:lineRule="atLeast"/>
              <w:rPr>
                <w:rFonts w:ascii="Times New Roman" w:hAnsi="Times New Roman" w:eastAsia="Times New Roman"/>
                <w:sz w:val="21"/>
              </w:rPr>
            </w:pPr>
          </w:p>
        </w:tc>
        <w:tc>
          <w:tcPr>
            <w:tcW w:w="300" w:type="dxa"/>
            <w:shd w:val="clear" w:color="auto" w:fill="auto"/>
            <w:noWrap w:val="0"/>
            <w:vAlign w:val="bottom"/>
          </w:tcPr>
          <w:p>
            <w:pPr>
              <w:spacing w:line="0" w:lineRule="atLeast"/>
              <w:rPr>
                <w:rFonts w:ascii="Times New Roman" w:hAnsi="Times New Roman" w:eastAsia="Times New Roman"/>
                <w:sz w:val="21"/>
              </w:rPr>
            </w:pPr>
          </w:p>
        </w:tc>
        <w:tc>
          <w:tcPr>
            <w:tcW w:w="180" w:type="dxa"/>
            <w:shd w:val="clear" w:color="auto" w:fill="auto"/>
            <w:noWrap w:val="0"/>
            <w:vAlign w:val="bottom"/>
          </w:tcPr>
          <w:p>
            <w:pPr>
              <w:spacing w:line="0" w:lineRule="atLeast"/>
              <w:rPr>
                <w:rFonts w:ascii="Times New Roman" w:hAnsi="Times New Roman" w:eastAsia="Times New Roman"/>
                <w:sz w:val="21"/>
              </w:rPr>
            </w:pPr>
          </w:p>
        </w:tc>
        <w:tc>
          <w:tcPr>
            <w:tcW w:w="260" w:type="dxa"/>
            <w:shd w:val="clear" w:color="auto" w:fill="auto"/>
            <w:noWrap w:val="0"/>
            <w:vAlign w:val="bottom"/>
          </w:tcPr>
          <w:p>
            <w:pPr>
              <w:spacing w:line="0" w:lineRule="atLeast"/>
              <w:rPr>
                <w:rFonts w:ascii="Times New Roman" w:hAnsi="Times New Roman" w:eastAsia="Times New Roman"/>
                <w:sz w:val="21"/>
              </w:rPr>
            </w:pPr>
          </w:p>
        </w:tc>
        <w:tc>
          <w:tcPr>
            <w:tcW w:w="320" w:type="dxa"/>
            <w:shd w:val="clear" w:color="auto" w:fill="auto"/>
            <w:noWrap w:val="0"/>
            <w:vAlign w:val="bottom"/>
          </w:tcPr>
          <w:p>
            <w:pPr>
              <w:spacing w:line="0" w:lineRule="atLeast"/>
              <w:rPr>
                <w:rFonts w:ascii="Times New Roman" w:hAnsi="Times New Roman" w:eastAsia="Times New Roman"/>
                <w:sz w:val="21"/>
              </w:rPr>
            </w:pPr>
          </w:p>
        </w:tc>
        <w:tc>
          <w:tcPr>
            <w:tcW w:w="400" w:type="dxa"/>
            <w:shd w:val="clear" w:color="auto" w:fill="auto"/>
            <w:noWrap w:val="0"/>
            <w:vAlign w:val="bottom"/>
          </w:tcPr>
          <w:p>
            <w:pPr>
              <w:spacing w:line="0" w:lineRule="atLeast"/>
              <w:rPr>
                <w:rFonts w:ascii="Times New Roman" w:hAnsi="Times New Roman" w:eastAsia="Times New Roman"/>
                <w:sz w:val="21"/>
              </w:rPr>
            </w:pPr>
          </w:p>
        </w:tc>
        <w:tc>
          <w:tcPr>
            <w:tcW w:w="140" w:type="dxa"/>
            <w:shd w:val="clear" w:color="auto" w:fill="auto"/>
            <w:noWrap w:val="0"/>
            <w:vAlign w:val="bottom"/>
          </w:tcPr>
          <w:p>
            <w:pPr>
              <w:spacing w:line="0" w:lineRule="atLeast"/>
              <w:rPr>
                <w:rFonts w:ascii="Times New Roman" w:hAnsi="Times New Roman" w:eastAsia="Times New Roman"/>
                <w:sz w:val="21"/>
              </w:rPr>
            </w:pPr>
          </w:p>
        </w:tc>
        <w:tc>
          <w:tcPr>
            <w:tcW w:w="300" w:type="dxa"/>
            <w:shd w:val="clear" w:color="auto" w:fill="auto"/>
            <w:noWrap w:val="0"/>
            <w:vAlign w:val="bottom"/>
          </w:tcPr>
          <w:p>
            <w:pPr>
              <w:spacing w:line="0" w:lineRule="atLeast"/>
              <w:rPr>
                <w:rFonts w:ascii="Times New Roman" w:hAnsi="Times New Roman" w:eastAsia="Times New Roman"/>
                <w:sz w:val="21"/>
              </w:rPr>
            </w:pPr>
          </w:p>
        </w:tc>
        <w:tc>
          <w:tcPr>
            <w:tcW w:w="480" w:type="dxa"/>
            <w:shd w:val="clear" w:color="auto" w:fill="auto"/>
            <w:noWrap w:val="0"/>
            <w:vAlign w:val="bottom"/>
          </w:tcPr>
          <w:p>
            <w:pPr>
              <w:spacing w:line="0" w:lineRule="atLeast"/>
              <w:rPr>
                <w:rFonts w:ascii="Times New Roman" w:hAnsi="Times New Roman" w:eastAsia="Times New Roman"/>
                <w:sz w:val="21"/>
              </w:rPr>
            </w:pPr>
          </w:p>
        </w:tc>
        <w:tc>
          <w:tcPr>
            <w:tcW w:w="420" w:type="dxa"/>
            <w:shd w:val="clear" w:color="auto" w:fill="auto"/>
            <w:noWrap w:val="0"/>
            <w:vAlign w:val="bottom"/>
          </w:tcPr>
          <w:p>
            <w:pPr>
              <w:spacing w:line="0" w:lineRule="atLeast"/>
              <w:rPr>
                <w:rFonts w:ascii="Times New Roman" w:hAnsi="Times New Roman" w:eastAsia="Times New Roman"/>
                <w:sz w:val="21"/>
              </w:rPr>
            </w:pPr>
          </w:p>
        </w:tc>
        <w:tc>
          <w:tcPr>
            <w:tcW w:w="460" w:type="dxa"/>
            <w:shd w:val="clear" w:color="auto" w:fill="auto"/>
            <w:noWrap w:val="0"/>
            <w:vAlign w:val="bottom"/>
          </w:tcPr>
          <w:p>
            <w:pPr>
              <w:spacing w:line="0" w:lineRule="atLeast"/>
              <w:rPr>
                <w:rFonts w:ascii="Times New Roman" w:hAnsi="Times New Roman" w:eastAsia="Times New Roman"/>
                <w:sz w:val="21"/>
              </w:rPr>
            </w:pPr>
          </w:p>
        </w:tc>
        <w:tc>
          <w:tcPr>
            <w:tcW w:w="260" w:type="dxa"/>
            <w:shd w:val="clear" w:color="auto" w:fill="auto"/>
            <w:noWrap w:val="0"/>
            <w:vAlign w:val="bottom"/>
          </w:tcPr>
          <w:p>
            <w:pPr>
              <w:spacing w:line="0" w:lineRule="atLeast"/>
              <w:rPr>
                <w:rFonts w:ascii="Times New Roman" w:hAnsi="Times New Roman" w:eastAsia="Times New Roman"/>
                <w:sz w:val="21"/>
              </w:rPr>
            </w:pPr>
          </w:p>
        </w:tc>
        <w:tc>
          <w:tcPr>
            <w:tcW w:w="460" w:type="dxa"/>
            <w:shd w:val="clear" w:color="auto" w:fill="auto"/>
            <w:noWrap w:val="0"/>
            <w:vAlign w:val="bottom"/>
          </w:tcPr>
          <w:p>
            <w:pPr>
              <w:spacing w:line="0" w:lineRule="atLeast"/>
              <w:rPr>
                <w:rFonts w:ascii="Times New Roman" w:hAnsi="Times New Roman" w:eastAsia="Times New Roman"/>
                <w:sz w:val="21"/>
              </w:rPr>
            </w:pPr>
          </w:p>
        </w:tc>
        <w:tc>
          <w:tcPr>
            <w:tcW w:w="440" w:type="dxa"/>
            <w:shd w:val="clear" w:color="auto" w:fill="auto"/>
            <w:noWrap w:val="0"/>
            <w:vAlign w:val="bottom"/>
          </w:tcPr>
          <w:p>
            <w:pPr>
              <w:spacing w:line="0" w:lineRule="atLeast"/>
              <w:rPr>
                <w:rFonts w:ascii="Times New Roman" w:hAnsi="Times New Roman" w:eastAsia="Times New Roman"/>
                <w:sz w:val="21"/>
              </w:rPr>
            </w:pPr>
          </w:p>
        </w:tc>
        <w:tc>
          <w:tcPr>
            <w:tcW w:w="500" w:type="dxa"/>
            <w:shd w:val="clear" w:color="auto" w:fill="auto"/>
            <w:noWrap w:val="0"/>
            <w:vAlign w:val="bottom"/>
          </w:tcPr>
          <w:p>
            <w:pPr>
              <w:spacing w:line="0" w:lineRule="atLeast"/>
              <w:jc w:val="right"/>
              <w:rPr>
                <w:rFonts w:ascii="Arial" w:hAnsi="Arial" w:eastAsia="Arial"/>
                <w:color w:val="FF0000"/>
                <w:sz w:val="10"/>
              </w:rPr>
            </w:pPr>
            <w:r>
              <w:rPr>
                <w:rFonts w:ascii="Arial" w:hAnsi="Arial" w:eastAsia="Arial"/>
                <w:color w:val="FF0000"/>
                <w:sz w:val="10"/>
              </w:rPr>
              <w:t>O</w:t>
            </w:r>
          </w:p>
        </w:tc>
        <w:tc>
          <w:tcPr>
            <w:tcW w:w="360" w:type="dxa"/>
            <w:shd w:val="clear" w:color="auto" w:fill="auto"/>
            <w:noWrap w:val="0"/>
            <w:vAlign w:val="bottom"/>
          </w:tcPr>
          <w:p>
            <w:pPr>
              <w:spacing w:line="0" w:lineRule="atLeast"/>
              <w:rPr>
                <w:rFonts w:ascii="Times New Roman" w:hAnsi="Times New Roman" w:eastAsia="Times New Roman"/>
                <w:sz w:val="21"/>
              </w:rPr>
            </w:pPr>
          </w:p>
        </w:tc>
        <w:tc>
          <w:tcPr>
            <w:tcW w:w="340" w:type="dxa"/>
            <w:shd w:val="clear" w:color="auto" w:fill="auto"/>
            <w:noWrap w:val="0"/>
            <w:vAlign w:val="bottom"/>
          </w:tcPr>
          <w:p>
            <w:pPr>
              <w:spacing w:line="0" w:lineRule="atLeast"/>
              <w:rPr>
                <w:rFonts w:ascii="Times New Roman" w:hAnsi="Times New Roman" w:eastAsia="Times New Roman"/>
                <w:sz w:val="21"/>
              </w:rPr>
            </w:pPr>
          </w:p>
        </w:tc>
        <w:tc>
          <w:tcPr>
            <w:tcW w:w="420" w:type="dxa"/>
            <w:shd w:val="clear" w:color="auto" w:fill="auto"/>
            <w:noWrap w:val="0"/>
            <w:vAlign w:val="bottom"/>
          </w:tcPr>
          <w:p>
            <w:pPr>
              <w:spacing w:line="0" w:lineRule="atLeast"/>
              <w:rPr>
                <w:rFonts w:ascii="Times New Roman" w:hAnsi="Times New Roman" w:eastAsia="Times New Roman"/>
                <w:sz w:val="21"/>
              </w:rPr>
            </w:pPr>
          </w:p>
        </w:tc>
        <w:tc>
          <w:tcPr>
            <w:tcW w:w="300" w:type="dxa"/>
            <w:shd w:val="clear" w:color="auto" w:fill="auto"/>
            <w:noWrap w:val="0"/>
            <w:vAlign w:val="bottom"/>
          </w:tcPr>
          <w:p>
            <w:pPr>
              <w:spacing w:line="0" w:lineRule="atLeast"/>
              <w:rPr>
                <w:rFonts w:ascii="Times New Roman" w:hAnsi="Times New Roman" w:eastAsia="Times New Roman"/>
                <w:sz w:val="21"/>
              </w:rPr>
            </w:pPr>
          </w:p>
        </w:tc>
        <w:tc>
          <w:tcPr>
            <w:tcW w:w="480" w:type="dxa"/>
            <w:shd w:val="clear" w:color="auto" w:fill="auto"/>
            <w:noWrap w:val="0"/>
            <w:vAlign w:val="bottom"/>
          </w:tcPr>
          <w:p>
            <w:pPr>
              <w:spacing w:line="0" w:lineRule="atLeast"/>
              <w:rPr>
                <w:rFonts w:ascii="Times New Roman" w:hAnsi="Times New Roman" w:eastAsia="Times New Roman"/>
                <w:sz w:val="21"/>
              </w:rPr>
            </w:pPr>
          </w:p>
        </w:tc>
        <w:tc>
          <w:tcPr>
            <w:tcW w:w="300" w:type="dxa"/>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95" w:hRule="atLeast"/>
        </w:trPr>
        <w:tc>
          <w:tcPr>
            <w:tcW w:w="560" w:type="dxa"/>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400" w:type="dxa"/>
            <w:shd w:val="clear" w:color="auto" w:fill="auto"/>
            <w:noWrap w:val="0"/>
            <w:vAlign w:val="bottom"/>
          </w:tcPr>
          <w:p>
            <w:pPr>
              <w:spacing w:line="0" w:lineRule="atLeast"/>
              <w:rPr>
                <w:rFonts w:ascii="Times New Roman" w:hAnsi="Times New Roman" w:eastAsia="Times New Roman"/>
                <w:sz w:val="24"/>
              </w:rPr>
            </w:pPr>
          </w:p>
        </w:tc>
        <w:tc>
          <w:tcPr>
            <w:tcW w:w="140" w:type="dxa"/>
            <w:shd w:val="clear" w:color="auto" w:fill="auto"/>
            <w:noWrap w:val="0"/>
            <w:vAlign w:val="bottom"/>
          </w:tcPr>
          <w:p>
            <w:pPr>
              <w:spacing w:line="0" w:lineRule="atLeast"/>
              <w:rPr>
                <w:rFonts w:ascii="Times New Roman" w:hAnsi="Times New Roman" w:eastAsia="Times New Roman"/>
                <w:sz w:val="24"/>
              </w:rPr>
            </w:pP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180" w:type="dxa"/>
            <w:shd w:val="clear" w:color="auto" w:fill="auto"/>
            <w:noWrap w:val="0"/>
            <w:vAlign w:val="bottom"/>
          </w:tcPr>
          <w:p>
            <w:pPr>
              <w:spacing w:line="0" w:lineRule="atLeast"/>
              <w:rPr>
                <w:rFonts w:ascii="Times New Roman" w:hAnsi="Times New Roman" w:eastAsia="Times New Roman"/>
                <w:sz w:val="24"/>
              </w:rPr>
            </w:pPr>
          </w:p>
        </w:tc>
        <w:tc>
          <w:tcPr>
            <w:tcW w:w="260" w:type="dxa"/>
            <w:shd w:val="clear" w:color="auto" w:fill="auto"/>
            <w:noWrap w:val="0"/>
            <w:vAlign w:val="bottom"/>
          </w:tcPr>
          <w:p>
            <w:pPr>
              <w:spacing w:line="0" w:lineRule="atLeast"/>
              <w:rPr>
                <w:rFonts w:ascii="Times New Roman" w:hAnsi="Times New Roman" w:eastAsia="Times New Roman"/>
                <w:sz w:val="24"/>
              </w:rPr>
            </w:pPr>
          </w:p>
        </w:tc>
        <w:tc>
          <w:tcPr>
            <w:tcW w:w="320" w:type="dxa"/>
            <w:shd w:val="clear" w:color="auto" w:fill="auto"/>
            <w:noWrap w:val="0"/>
            <w:vAlign w:val="bottom"/>
          </w:tcPr>
          <w:p>
            <w:pPr>
              <w:spacing w:line="0" w:lineRule="atLeast"/>
              <w:rPr>
                <w:rFonts w:ascii="Times New Roman" w:hAnsi="Times New Roman" w:eastAsia="Times New Roman"/>
                <w:sz w:val="24"/>
              </w:rPr>
            </w:pPr>
          </w:p>
        </w:tc>
        <w:tc>
          <w:tcPr>
            <w:tcW w:w="400" w:type="dxa"/>
            <w:shd w:val="clear" w:color="auto" w:fill="auto"/>
            <w:noWrap w:val="0"/>
            <w:vAlign w:val="bottom"/>
          </w:tcPr>
          <w:p>
            <w:pPr>
              <w:spacing w:line="0" w:lineRule="atLeast"/>
              <w:rPr>
                <w:rFonts w:ascii="Times New Roman" w:hAnsi="Times New Roman" w:eastAsia="Times New Roman"/>
                <w:sz w:val="24"/>
              </w:rPr>
            </w:pPr>
          </w:p>
        </w:tc>
        <w:tc>
          <w:tcPr>
            <w:tcW w:w="140" w:type="dxa"/>
            <w:shd w:val="clear" w:color="auto" w:fill="auto"/>
            <w:noWrap w:val="0"/>
            <w:vAlign w:val="bottom"/>
          </w:tcPr>
          <w:p>
            <w:pPr>
              <w:spacing w:line="0" w:lineRule="atLeast"/>
              <w:rPr>
                <w:rFonts w:ascii="Times New Roman" w:hAnsi="Times New Roman" w:eastAsia="Times New Roman"/>
                <w:sz w:val="24"/>
              </w:rPr>
            </w:pP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480" w:type="dxa"/>
            <w:shd w:val="clear" w:color="auto" w:fill="auto"/>
            <w:noWrap w:val="0"/>
            <w:vAlign w:val="bottom"/>
          </w:tcPr>
          <w:p>
            <w:pPr>
              <w:spacing w:line="0" w:lineRule="atLeast"/>
              <w:rPr>
                <w:rFonts w:ascii="Times New Roman" w:hAnsi="Times New Roman" w:eastAsia="Times New Roman"/>
                <w:sz w:val="24"/>
              </w:rPr>
            </w:pPr>
          </w:p>
        </w:tc>
        <w:tc>
          <w:tcPr>
            <w:tcW w:w="420" w:type="dxa"/>
            <w:shd w:val="clear" w:color="auto" w:fill="auto"/>
            <w:noWrap w:val="0"/>
            <w:vAlign w:val="bottom"/>
          </w:tcPr>
          <w:p>
            <w:pPr>
              <w:spacing w:line="0" w:lineRule="atLeast"/>
              <w:ind w:right="88"/>
              <w:jc w:val="right"/>
              <w:rPr>
                <w:rFonts w:ascii="Arial" w:hAnsi="Arial" w:eastAsia="Arial"/>
                <w:color w:val="0000FF"/>
                <w:sz w:val="10"/>
              </w:rPr>
            </w:pPr>
            <w:r>
              <w:rPr>
                <w:rFonts w:ascii="Arial" w:hAnsi="Arial" w:eastAsia="Arial"/>
                <w:color w:val="0000FF"/>
                <w:sz w:val="10"/>
              </w:rPr>
              <w:t>119</w:t>
            </w:r>
          </w:p>
        </w:tc>
        <w:tc>
          <w:tcPr>
            <w:tcW w:w="460" w:type="dxa"/>
            <w:shd w:val="clear" w:color="auto" w:fill="auto"/>
            <w:noWrap w:val="0"/>
            <w:vAlign w:val="bottom"/>
          </w:tcPr>
          <w:p>
            <w:pPr>
              <w:spacing w:line="0" w:lineRule="atLeast"/>
              <w:rPr>
                <w:rFonts w:ascii="Times New Roman" w:hAnsi="Times New Roman" w:eastAsia="Times New Roman"/>
                <w:sz w:val="24"/>
              </w:rPr>
            </w:pPr>
          </w:p>
        </w:tc>
        <w:tc>
          <w:tcPr>
            <w:tcW w:w="260" w:type="dxa"/>
            <w:shd w:val="clear" w:color="auto" w:fill="auto"/>
            <w:noWrap w:val="0"/>
            <w:vAlign w:val="bottom"/>
          </w:tcPr>
          <w:p>
            <w:pPr>
              <w:spacing w:line="0" w:lineRule="atLeast"/>
              <w:rPr>
                <w:rFonts w:ascii="Times New Roman" w:hAnsi="Times New Roman" w:eastAsia="Times New Roman"/>
                <w:sz w:val="24"/>
              </w:rPr>
            </w:pPr>
          </w:p>
        </w:tc>
        <w:tc>
          <w:tcPr>
            <w:tcW w:w="460" w:type="dxa"/>
            <w:shd w:val="clear" w:color="auto" w:fill="auto"/>
            <w:noWrap w:val="0"/>
            <w:vAlign w:val="bottom"/>
          </w:tcPr>
          <w:p>
            <w:pPr>
              <w:spacing w:line="0" w:lineRule="atLeast"/>
              <w:rPr>
                <w:rFonts w:ascii="Times New Roman" w:hAnsi="Times New Roman" w:eastAsia="Times New Roman"/>
                <w:sz w:val="24"/>
              </w:rPr>
            </w:pPr>
          </w:p>
        </w:tc>
        <w:tc>
          <w:tcPr>
            <w:tcW w:w="440" w:type="dxa"/>
            <w:shd w:val="clear" w:color="auto" w:fill="auto"/>
            <w:noWrap w:val="0"/>
            <w:vAlign w:val="bottom"/>
          </w:tcPr>
          <w:p>
            <w:pPr>
              <w:spacing w:line="0" w:lineRule="atLeast"/>
              <w:rPr>
                <w:rFonts w:ascii="Times New Roman" w:hAnsi="Times New Roman" w:eastAsia="Times New Roman"/>
                <w:sz w:val="24"/>
              </w:rPr>
            </w:pPr>
          </w:p>
        </w:tc>
        <w:tc>
          <w:tcPr>
            <w:tcW w:w="500" w:type="dxa"/>
            <w:shd w:val="clear" w:color="auto" w:fill="auto"/>
            <w:noWrap w:val="0"/>
            <w:vAlign w:val="bottom"/>
          </w:tcPr>
          <w:p>
            <w:pPr>
              <w:spacing w:line="0" w:lineRule="atLeast"/>
              <w:rPr>
                <w:rFonts w:ascii="Times New Roman" w:hAnsi="Times New Roman" w:eastAsia="Times New Roman"/>
                <w:sz w:val="24"/>
              </w:rPr>
            </w:pPr>
          </w:p>
        </w:tc>
        <w:tc>
          <w:tcPr>
            <w:tcW w:w="360" w:type="dxa"/>
            <w:shd w:val="clear" w:color="auto" w:fill="auto"/>
            <w:noWrap w:val="0"/>
            <w:vAlign w:val="bottom"/>
          </w:tcPr>
          <w:p>
            <w:pPr>
              <w:spacing w:line="0" w:lineRule="atLeast"/>
              <w:rPr>
                <w:rFonts w:ascii="Times New Roman" w:hAnsi="Times New Roman" w:eastAsia="Times New Roman"/>
                <w:sz w:val="24"/>
              </w:rPr>
            </w:pPr>
          </w:p>
        </w:tc>
        <w:tc>
          <w:tcPr>
            <w:tcW w:w="340" w:type="dxa"/>
            <w:shd w:val="clear" w:color="auto" w:fill="auto"/>
            <w:noWrap w:val="0"/>
            <w:vAlign w:val="bottom"/>
          </w:tcPr>
          <w:p>
            <w:pPr>
              <w:spacing w:line="0" w:lineRule="atLeast"/>
              <w:rPr>
                <w:rFonts w:ascii="Times New Roman" w:hAnsi="Times New Roman" w:eastAsia="Times New Roman"/>
                <w:sz w:val="24"/>
              </w:rPr>
            </w:pPr>
          </w:p>
        </w:tc>
        <w:tc>
          <w:tcPr>
            <w:tcW w:w="420" w:type="dxa"/>
            <w:shd w:val="clear" w:color="auto" w:fill="auto"/>
            <w:noWrap w:val="0"/>
            <w:vAlign w:val="bottom"/>
          </w:tcPr>
          <w:p>
            <w:pPr>
              <w:spacing w:line="0" w:lineRule="atLeast"/>
              <w:rPr>
                <w:rFonts w:ascii="Times New Roman" w:hAnsi="Times New Roman" w:eastAsia="Times New Roman"/>
                <w:sz w:val="24"/>
              </w:rPr>
            </w:pP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480" w:type="dxa"/>
            <w:shd w:val="clear" w:color="auto" w:fill="auto"/>
            <w:noWrap w:val="0"/>
            <w:vAlign w:val="bottom"/>
          </w:tcPr>
          <w:p>
            <w:pPr>
              <w:spacing w:line="0" w:lineRule="atLeast"/>
              <w:rPr>
                <w:rFonts w:ascii="Times New Roman" w:hAnsi="Times New Roman" w:eastAsia="Times New Roman"/>
                <w:sz w:val="24"/>
              </w:rPr>
            </w:pPr>
          </w:p>
        </w:tc>
        <w:tc>
          <w:tcPr>
            <w:tcW w:w="30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18" w:hRule="atLeast"/>
        </w:trPr>
        <w:tc>
          <w:tcPr>
            <w:tcW w:w="560" w:type="dxa"/>
            <w:shd w:val="clear" w:color="auto" w:fill="auto"/>
            <w:noWrap w:val="0"/>
            <w:vAlign w:val="bottom"/>
          </w:tcPr>
          <w:p>
            <w:pPr>
              <w:spacing w:line="0" w:lineRule="atLeast"/>
              <w:ind w:right="348"/>
              <w:jc w:val="right"/>
              <w:rPr>
                <w:rFonts w:ascii="Arial" w:hAnsi="Arial" w:eastAsia="Arial"/>
                <w:sz w:val="10"/>
              </w:rPr>
            </w:pPr>
            <w:r>
              <w:rPr>
                <w:rFonts w:ascii="Arial" w:hAnsi="Arial" w:eastAsia="Arial"/>
                <w:sz w:val="10"/>
              </w:rPr>
              <w:t>50</w:t>
            </w:r>
          </w:p>
        </w:tc>
        <w:tc>
          <w:tcPr>
            <w:tcW w:w="280" w:type="dxa"/>
            <w:shd w:val="clear" w:color="auto" w:fill="auto"/>
            <w:noWrap w:val="0"/>
            <w:vAlign w:val="bottom"/>
          </w:tcPr>
          <w:p>
            <w:pPr>
              <w:spacing w:line="0" w:lineRule="atLeast"/>
              <w:rPr>
                <w:rFonts w:ascii="Times New Roman" w:hAnsi="Times New Roman" w:eastAsia="Times New Roman"/>
                <w:sz w:val="19"/>
              </w:rPr>
            </w:pPr>
          </w:p>
        </w:tc>
        <w:tc>
          <w:tcPr>
            <w:tcW w:w="400" w:type="dxa"/>
            <w:shd w:val="clear" w:color="auto" w:fill="auto"/>
            <w:noWrap w:val="0"/>
            <w:vAlign w:val="bottom"/>
          </w:tcPr>
          <w:p>
            <w:pPr>
              <w:spacing w:line="0" w:lineRule="atLeast"/>
              <w:rPr>
                <w:rFonts w:ascii="Times New Roman" w:hAnsi="Times New Roman" w:eastAsia="Times New Roman"/>
                <w:sz w:val="19"/>
              </w:rPr>
            </w:pPr>
          </w:p>
        </w:tc>
        <w:tc>
          <w:tcPr>
            <w:tcW w:w="140" w:type="dxa"/>
            <w:shd w:val="clear" w:color="auto" w:fill="auto"/>
            <w:noWrap w:val="0"/>
            <w:vAlign w:val="bottom"/>
          </w:tcPr>
          <w:p>
            <w:pPr>
              <w:spacing w:line="0" w:lineRule="atLeast"/>
              <w:rPr>
                <w:rFonts w:ascii="Times New Roman" w:hAnsi="Times New Roman" w:eastAsia="Times New Roman"/>
                <w:sz w:val="19"/>
              </w:rPr>
            </w:pPr>
          </w:p>
        </w:tc>
        <w:tc>
          <w:tcPr>
            <w:tcW w:w="300" w:type="dxa"/>
            <w:shd w:val="clear" w:color="auto" w:fill="auto"/>
            <w:noWrap w:val="0"/>
            <w:vAlign w:val="bottom"/>
          </w:tcPr>
          <w:p>
            <w:pPr>
              <w:spacing w:line="0" w:lineRule="atLeast"/>
              <w:rPr>
                <w:rFonts w:ascii="Times New Roman" w:hAnsi="Times New Roman" w:eastAsia="Times New Roman"/>
                <w:sz w:val="19"/>
              </w:rPr>
            </w:pPr>
          </w:p>
        </w:tc>
        <w:tc>
          <w:tcPr>
            <w:tcW w:w="180" w:type="dxa"/>
            <w:shd w:val="clear" w:color="auto" w:fill="auto"/>
            <w:noWrap w:val="0"/>
            <w:vAlign w:val="bottom"/>
          </w:tcPr>
          <w:p>
            <w:pPr>
              <w:spacing w:line="0" w:lineRule="atLeast"/>
              <w:rPr>
                <w:rFonts w:ascii="Times New Roman" w:hAnsi="Times New Roman" w:eastAsia="Times New Roman"/>
                <w:sz w:val="19"/>
              </w:rPr>
            </w:pPr>
          </w:p>
        </w:tc>
        <w:tc>
          <w:tcPr>
            <w:tcW w:w="260" w:type="dxa"/>
            <w:shd w:val="clear" w:color="auto" w:fill="auto"/>
            <w:noWrap w:val="0"/>
            <w:vAlign w:val="bottom"/>
          </w:tcPr>
          <w:p>
            <w:pPr>
              <w:spacing w:line="0" w:lineRule="atLeast"/>
              <w:rPr>
                <w:rFonts w:ascii="Times New Roman" w:hAnsi="Times New Roman" w:eastAsia="Times New Roman"/>
                <w:sz w:val="19"/>
              </w:rPr>
            </w:pPr>
          </w:p>
        </w:tc>
        <w:tc>
          <w:tcPr>
            <w:tcW w:w="320" w:type="dxa"/>
            <w:shd w:val="clear" w:color="auto" w:fill="auto"/>
            <w:noWrap w:val="0"/>
            <w:vAlign w:val="bottom"/>
          </w:tcPr>
          <w:p>
            <w:pPr>
              <w:spacing w:line="0" w:lineRule="atLeast"/>
              <w:rPr>
                <w:rFonts w:ascii="Times New Roman" w:hAnsi="Times New Roman" w:eastAsia="Times New Roman"/>
                <w:sz w:val="19"/>
              </w:rPr>
            </w:pPr>
          </w:p>
        </w:tc>
        <w:tc>
          <w:tcPr>
            <w:tcW w:w="400" w:type="dxa"/>
            <w:shd w:val="clear" w:color="auto" w:fill="auto"/>
            <w:noWrap w:val="0"/>
            <w:vAlign w:val="bottom"/>
          </w:tcPr>
          <w:p>
            <w:pPr>
              <w:spacing w:line="0" w:lineRule="atLeast"/>
              <w:rPr>
                <w:rFonts w:ascii="Times New Roman" w:hAnsi="Times New Roman" w:eastAsia="Times New Roman"/>
                <w:sz w:val="19"/>
              </w:rPr>
            </w:pPr>
          </w:p>
        </w:tc>
        <w:tc>
          <w:tcPr>
            <w:tcW w:w="140" w:type="dxa"/>
            <w:shd w:val="clear" w:color="auto" w:fill="auto"/>
            <w:noWrap w:val="0"/>
            <w:vAlign w:val="bottom"/>
          </w:tcPr>
          <w:p>
            <w:pPr>
              <w:spacing w:line="0" w:lineRule="atLeast"/>
              <w:rPr>
                <w:rFonts w:ascii="Times New Roman" w:hAnsi="Times New Roman" w:eastAsia="Times New Roman"/>
                <w:sz w:val="19"/>
              </w:rPr>
            </w:pPr>
          </w:p>
        </w:tc>
        <w:tc>
          <w:tcPr>
            <w:tcW w:w="300" w:type="dxa"/>
            <w:shd w:val="clear" w:color="auto" w:fill="auto"/>
            <w:noWrap w:val="0"/>
            <w:vAlign w:val="bottom"/>
          </w:tcPr>
          <w:p>
            <w:pPr>
              <w:spacing w:line="0" w:lineRule="atLeast"/>
              <w:rPr>
                <w:rFonts w:ascii="Times New Roman" w:hAnsi="Times New Roman" w:eastAsia="Times New Roman"/>
                <w:sz w:val="19"/>
              </w:rPr>
            </w:pPr>
          </w:p>
        </w:tc>
        <w:tc>
          <w:tcPr>
            <w:tcW w:w="480" w:type="dxa"/>
            <w:shd w:val="clear" w:color="auto" w:fill="auto"/>
            <w:noWrap w:val="0"/>
            <w:vAlign w:val="bottom"/>
          </w:tcPr>
          <w:p>
            <w:pPr>
              <w:spacing w:line="0" w:lineRule="atLeast"/>
              <w:rPr>
                <w:rFonts w:ascii="Times New Roman" w:hAnsi="Times New Roman" w:eastAsia="Times New Roman"/>
                <w:sz w:val="19"/>
              </w:rPr>
            </w:pPr>
          </w:p>
        </w:tc>
        <w:tc>
          <w:tcPr>
            <w:tcW w:w="420" w:type="dxa"/>
            <w:shd w:val="clear" w:color="auto" w:fill="auto"/>
            <w:noWrap w:val="0"/>
            <w:vAlign w:val="bottom"/>
          </w:tcPr>
          <w:p>
            <w:pPr>
              <w:spacing w:line="0" w:lineRule="atLeast"/>
              <w:rPr>
                <w:rFonts w:ascii="Times New Roman" w:hAnsi="Times New Roman" w:eastAsia="Times New Roman"/>
                <w:sz w:val="19"/>
              </w:rPr>
            </w:pPr>
          </w:p>
        </w:tc>
        <w:tc>
          <w:tcPr>
            <w:tcW w:w="460" w:type="dxa"/>
            <w:shd w:val="clear" w:color="auto" w:fill="auto"/>
            <w:noWrap w:val="0"/>
            <w:vAlign w:val="bottom"/>
          </w:tcPr>
          <w:p>
            <w:pPr>
              <w:spacing w:line="0" w:lineRule="atLeast"/>
              <w:rPr>
                <w:rFonts w:ascii="Times New Roman" w:hAnsi="Times New Roman" w:eastAsia="Times New Roman"/>
                <w:sz w:val="19"/>
              </w:rPr>
            </w:pPr>
          </w:p>
        </w:tc>
        <w:tc>
          <w:tcPr>
            <w:tcW w:w="260" w:type="dxa"/>
            <w:shd w:val="clear" w:color="auto" w:fill="auto"/>
            <w:noWrap w:val="0"/>
            <w:vAlign w:val="bottom"/>
          </w:tcPr>
          <w:p>
            <w:pPr>
              <w:spacing w:line="0" w:lineRule="atLeast"/>
              <w:rPr>
                <w:rFonts w:ascii="Times New Roman" w:hAnsi="Times New Roman" w:eastAsia="Times New Roman"/>
                <w:sz w:val="19"/>
              </w:rPr>
            </w:pPr>
          </w:p>
        </w:tc>
        <w:tc>
          <w:tcPr>
            <w:tcW w:w="460" w:type="dxa"/>
            <w:shd w:val="clear" w:color="auto" w:fill="auto"/>
            <w:noWrap w:val="0"/>
            <w:vAlign w:val="bottom"/>
          </w:tcPr>
          <w:p>
            <w:pPr>
              <w:spacing w:line="0" w:lineRule="atLeast"/>
              <w:rPr>
                <w:rFonts w:ascii="Times New Roman" w:hAnsi="Times New Roman" w:eastAsia="Times New Roman"/>
                <w:sz w:val="19"/>
              </w:rPr>
            </w:pPr>
          </w:p>
        </w:tc>
        <w:tc>
          <w:tcPr>
            <w:tcW w:w="440" w:type="dxa"/>
            <w:shd w:val="clear" w:color="auto" w:fill="auto"/>
            <w:noWrap w:val="0"/>
            <w:vAlign w:val="bottom"/>
          </w:tcPr>
          <w:p>
            <w:pPr>
              <w:spacing w:line="0" w:lineRule="atLeast"/>
              <w:rPr>
                <w:rFonts w:ascii="Times New Roman" w:hAnsi="Times New Roman" w:eastAsia="Times New Roman"/>
                <w:sz w:val="19"/>
              </w:rPr>
            </w:pPr>
          </w:p>
        </w:tc>
        <w:tc>
          <w:tcPr>
            <w:tcW w:w="500" w:type="dxa"/>
            <w:shd w:val="clear" w:color="auto" w:fill="auto"/>
            <w:noWrap w:val="0"/>
            <w:vAlign w:val="bottom"/>
          </w:tcPr>
          <w:p>
            <w:pPr>
              <w:spacing w:line="0" w:lineRule="atLeast"/>
              <w:rPr>
                <w:rFonts w:ascii="Times New Roman" w:hAnsi="Times New Roman" w:eastAsia="Times New Roman"/>
                <w:sz w:val="19"/>
              </w:rPr>
            </w:pPr>
          </w:p>
        </w:tc>
        <w:tc>
          <w:tcPr>
            <w:tcW w:w="360" w:type="dxa"/>
            <w:shd w:val="clear" w:color="auto" w:fill="auto"/>
            <w:noWrap w:val="0"/>
            <w:vAlign w:val="bottom"/>
          </w:tcPr>
          <w:p>
            <w:pPr>
              <w:spacing w:line="0" w:lineRule="atLeast"/>
              <w:rPr>
                <w:rFonts w:ascii="Times New Roman" w:hAnsi="Times New Roman" w:eastAsia="Times New Roman"/>
                <w:sz w:val="19"/>
              </w:rPr>
            </w:pPr>
          </w:p>
        </w:tc>
        <w:tc>
          <w:tcPr>
            <w:tcW w:w="340" w:type="dxa"/>
            <w:shd w:val="clear" w:color="auto" w:fill="auto"/>
            <w:noWrap w:val="0"/>
            <w:vAlign w:val="bottom"/>
          </w:tcPr>
          <w:p>
            <w:pPr>
              <w:spacing w:line="0" w:lineRule="atLeast"/>
              <w:rPr>
                <w:rFonts w:ascii="Times New Roman" w:hAnsi="Times New Roman" w:eastAsia="Times New Roman"/>
                <w:sz w:val="19"/>
              </w:rPr>
            </w:pPr>
          </w:p>
        </w:tc>
        <w:tc>
          <w:tcPr>
            <w:tcW w:w="420" w:type="dxa"/>
            <w:shd w:val="clear" w:color="auto" w:fill="auto"/>
            <w:noWrap w:val="0"/>
            <w:vAlign w:val="bottom"/>
          </w:tcPr>
          <w:p>
            <w:pPr>
              <w:spacing w:line="0" w:lineRule="atLeast"/>
              <w:rPr>
                <w:rFonts w:ascii="Times New Roman" w:hAnsi="Times New Roman" w:eastAsia="Times New Roman"/>
                <w:sz w:val="19"/>
              </w:rPr>
            </w:pPr>
          </w:p>
        </w:tc>
        <w:tc>
          <w:tcPr>
            <w:tcW w:w="300" w:type="dxa"/>
            <w:shd w:val="clear" w:color="auto" w:fill="auto"/>
            <w:noWrap w:val="0"/>
            <w:vAlign w:val="bottom"/>
          </w:tcPr>
          <w:p>
            <w:pPr>
              <w:spacing w:line="0" w:lineRule="atLeast"/>
              <w:rPr>
                <w:rFonts w:ascii="Times New Roman" w:hAnsi="Times New Roman" w:eastAsia="Times New Roman"/>
                <w:sz w:val="19"/>
              </w:rPr>
            </w:pPr>
          </w:p>
        </w:tc>
        <w:tc>
          <w:tcPr>
            <w:tcW w:w="480" w:type="dxa"/>
            <w:shd w:val="clear" w:color="auto" w:fill="auto"/>
            <w:noWrap w:val="0"/>
            <w:vAlign w:val="bottom"/>
          </w:tcPr>
          <w:p>
            <w:pPr>
              <w:spacing w:line="0" w:lineRule="atLeast"/>
              <w:rPr>
                <w:rFonts w:ascii="Times New Roman" w:hAnsi="Times New Roman" w:eastAsia="Times New Roman"/>
                <w:sz w:val="19"/>
              </w:rPr>
            </w:pPr>
          </w:p>
        </w:tc>
        <w:tc>
          <w:tcPr>
            <w:tcW w:w="300" w:type="dxa"/>
            <w:shd w:val="clear" w:color="auto" w:fill="auto"/>
            <w:noWrap w:val="0"/>
            <w:vAlign w:val="bottom"/>
          </w:tcPr>
          <w:p>
            <w:pPr>
              <w:spacing w:line="0" w:lineRule="atLeast"/>
              <w:rPr>
                <w:rFonts w:ascii="Times New Roman" w:hAnsi="Times New Roman" w:eastAsia="Times New Roman"/>
                <w:sz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7" w:hRule="atLeast"/>
        </w:trPr>
        <w:tc>
          <w:tcPr>
            <w:tcW w:w="560" w:type="dxa"/>
            <w:shd w:val="clear" w:color="auto" w:fill="auto"/>
            <w:noWrap w:val="0"/>
            <w:vAlign w:val="bottom"/>
          </w:tcPr>
          <w:p>
            <w:pPr>
              <w:spacing w:line="0" w:lineRule="atLeast"/>
              <w:rPr>
                <w:rFonts w:ascii="Times New Roman" w:hAnsi="Times New Roman" w:eastAsia="Times New Roman"/>
                <w:sz w:val="22"/>
              </w:rPr>
            </w:pPr>
          </w:p>
        </w:tc>
        <w:tc>
          <w:tcPr>
            <w:tcW w:w="280" w:type="dxa"/>
            <w:shd w:val="clear" w:color="auto" w:fill="auto"/>
            <w:noWrap w:val="0"/>
            <w:vAlign w:val="bottom"/>
          </w:tcPr>
          <w:p>
            <w:pPr>
              <w:spacing w:line="0" w:lineRule="atLeast"/>
              <w:rPr>
                <w:rFonts w:ascii="Times New Roman" w:hAnsi="Times New Roman" w:eastAsia="Times New Roman"/>
                <w:sz w:val="22"/>
              </w:rPr>
            </w:pPr>
          </w:p>
        </w:tc>
        <w:tc>
          <w:tcPr>
            <w:tcW w:w="400" w:type="dxa"/>
            <w:shd w:val="clear" w:color="auto" w:fill="auto"/>
            <w:noWrap w:val="0"/>
            <w:vAlign w:val="bottom"/>
          </w:tcPr>
          <w:p>
            <w:pPr>
              <w:spacing w:line="0" w:lineRule="atLeast"/>
              <w:rPr>
                <w:rFonts w:ascii="Times New Roman" w:hAnsi="Times New Roman" w:eastAsia="Times New Roman"/>
                <w:sz w:val="22"/>
              </w:rPr>
            </w:pPr>
          </w:p>
        </w:tc>
        <w:tc>
          <w:tcPr>
            <w:tcW w:w="440" w:type="dxa"/>
            <w:gridSpan w:val="2"/>
            <w:vMerge w:val="restart"/>
            <w:shd w:val="clear" w:color="auto" w:fill="auto"/>
            <w:noWrap w:val="0"/>
            <w:vAlign w:val="bottom"/>
          </w:tcPr>
          <w:p>
            <w:pPr>
              <w:spacing w:line="0" w:lineRule="atLeast"/>
              <w:ind w:right="188"/>
              <w:jc w:val="right"/>
              <w:rPr>
                <w:rFonts w:ascii="Arial" w:hAnsi="Arial" w:eastAsia="Arial"/>
                <w:color w:val="0000FF"/>
                <w:sz w:val="10"/>
              </w:rPr>
            </w:pPr>
            <w:r>
              <w:rPr>
                <w:rFonts w:ascii="Arial" w:hAnsi="Arial" w:eastAsia="Arial"/>
                <w:color w:val="0000FF"/>
                <w:sz w:val="10"/>
              </w:rPr>
              <w:t>55</w:t>
            </w:r>
          </w:p>
        </w:tc>
        <w:tc>
          <w:tcPr>
            <w:tcW w:w="180" w:type="dxa"/>
            <w:shd w:val="clear" w:color="auto" w:fill="auto"/>
            <w:noWrap w:val="0"/>
            <w:vAlign w:val="bottom"/>
          </w:tcPr>
          <w:p>
            <w:pPr>
              <w:spacing w:line="0" w:lineRule="atLeast"/>
              <w:rPr>
                <w:rFonts w:ascii="Times New Roman" w:hAnsi="Times New Roman" w:eastAsia="Times New Roman"/>
                <w:sz w:val="22"/>
              </w:rPr>
            </w:pPr>
          </w:p>
        </w:tc>
        <w:tc>
          <w:tcPr>
            <w:tcW w:w="260" w:type="dxa"/>
            <w:shd w:val="clear" w:color="auto" w:fill="auto"/>
            <w:noWrap w:val="0"/>
            <w:vAlign w:val="bottom"/>
          </w:tcPr>
          <w:p>
            <w:pPr>
              <w:spacing w:line="0" w:lineRule="atLeast"/>
              <w:rPr>
                <w:rFonts w:ascii="Times New Roman" w:hAnsi="Times New Roman" w:eastAsia="Times New Roman"/>
                <w:sz w:val="22"/>
              </w:rPr>
            </w:pPr>
          </w:p>
        </w:tc>
        <w:tc>
          <w:tcPr>
            <w:tcW w:w="320" w:type="dxa"/>
            <w:shd w:val="clear" w:color="auto" w:fill="auto"/>
            <w:noWrap w:val="0"/>
            <w:vAlign w:val="bottom"/>
          </w:tcPr>
          <w:p>
            <w:pPr>
              <w:spacing w:line="0" w:lineRule="atLeast"/>
              <w:rPr>
                <w:rFonts w:ascii="Times New Roman" w:hAnsi="Times New Roman" w:eastAsia="Times New Roman"/>
                <w:sz w:val="22"/>
              </w:rPr>
            </w:pPr>
          </w:p>
        </w:tc>
        <w:tc>
          <w:tcPr>
            <w:tcW w:w="400" w:type="dxa"/>
            <w:shd w:val="clear" w:color="auto" w:fill="auto"/>
            <w:noWrap w:val="0"/>
            <w:vAlign w:val="bottom"/>
          </w:tcPr>
          <w:p>
            <w:pPr>
              <w:spacing w:line="0" w:lineRule="atLeast"/>
              <w:rPr>
                <w:rFonts w:ascii="Times New Roman" w:hAnsi="Times New Roman" w:eastAsia="Times New Roman"/>
                <w:sz w:val="22"/>
              </w:rPr>
            </w:pPr>
          </w:p>
        </w:tc>
        <w:tc>
          <w:tcPr>
            <w:tcW w:w="140" w:type="dxa"/>
            <w:shd w:val="clear" w:color="auto" w:fill="auto"/>
            <w:noWrap w:val="0"/>
            <w:vAlign w:val="bottom"/>
          </w:tcPr>
          <w:p>
            <w:pPr>
              <w:spacing w:line="0" w:lineRule="atLeast"/>
              <w:rPr>
                <w:rFonts w:ascii="Times New Roman" w:hAnsi="Times New Roman" w:eastAsia="Times New Roman"/>
                <w:sz w:val="22"/>
              </w:rPr>
            </w:pPr>
          </w:p>
        </w:tc>
        <w:tc>
          <w:tcPr>
            <w:tcW w:w="300" w:type="dxa"/>
            <w:shd w:val="clear" w:color="auto" w:fill="auto"/>
            <w:noWrap w:val="0"/>
            <w:vAlign w:val="bottom"/>
          </w:tcPr>
          <w:p>
            <w:pPr>
              <w:spacing w:line="0" w:lineRule="atLeast"/>
              <w:rPr>
                <w:rFonts w:ascii="Times New Roman" w:hAnsi="Times New Roman" w:eastAsia="Times New Roman"/>
                <w:sz w:val="22"/>
              </w:rPr>
            </w:pPr>
          </w:p>
        </w:tc>
        <w:tc>
          <w:tcPr>
            <w:tcW w:w="480" w:type="dxa"/>
            <w:shd w:val="clear" w:color="auto" w:fill="auto"/>
            <w:noWrap w:val="0"/>
            <w:vAlign w:val="bottom"/>
          </w:tcPr>
          <w:p>
            <w:pPr>
              <w:spacing w:line="0" w:lineRule="atLeast"/>
              <w:rPr>
                <w:rFonts w:ascii="Times New Roman" w:hAnsi="Times New Roman" w:eastAsia="Times New Roman"/>
                <w:sz w:val="22"/>
              </w:rPr>
            </w:pPr>
          </w:p>
        </w:tc>
        <w:tc>
          <w:tcPr>
            <w:tcW w:w="420" w:type="dxa"/>
            <w:shd w:val="clear" w:color="auto" w:fill="auto"/>
            <w:noWrap w:val="0"/>
            <w:vAlign w:val="bottom"/>
          </w:tcPr>
          <w:p>
            <w:pPr>
              <w:spacing w:line="0" w:lineRule="atLeast"/>
              <w:rPr>
                <w:rFonts w:ascii="Times New Roman" w:hAnsi="Times New Roman" w:eastAsia="Times New Roman"/>
                <w:sz w:val="22"/>
              </w:rPr>
            </w:pPr>
          </w:p>
        </w:tc>
        <w:tc>
          <w:tcPr>
            <w:tcW w:w="460" w:type="dxa"/>
            <w:shd w:val="clear" w:color="auto" w:fill="auto"/>
            <w:noWrap w:val="0"/>
            <w:vAlign w:val="bottom"/>
          </w:tcPr>
          <w:p>
            <w:pPr>
              <w:spacing w:line="0" w:lineRule="atLeast"/>
              <w:rPr>
                <w:rFonts w:ascii="Times New Roman" w:hAnsi="Times New Roman" w:eastAsia="Times New Roman"/>
                <w:sz w:val="22"/>
              </w:rPr>
            </w:pPr>
          </w:p>
        </w:tc>
        <w:tc>
          <w:tcPr>
            <w:tcW w:w="260" w:type="dxa"/>
            <w:shd w:val="clear" w:color="auto" w:fill="auto"/>
            <w:noWrap w:val="0"/>
            <w:vAlign w:val="bottom"/>
          </w:tcPr>
          <w:p>
            <w:pPr>
              <w:spacing w:line="0" w:lineRule="atLeast"/>
              <w:rPr>
                <w:rFonts w:ascii="Times New Roman" w:hAnsi="Times New Roman" w:eastAsia="Times New Roman"/>
                <w:sz w:val="22"/>
              </w:rPr>
            </w:pPr>
          </w:p>
        </w:tc>
        <w:tc>
          <w:tcPr>
            <w:tcW w:w="460" w:type="dxa"/>
            <w:shd w:val="clear" w:color="auto" w:fill="auto"/>
            <w:noWrap w:val="0"/>
            <w:vAlign w:val="bottom"/>
          </w:tcPr>
          <w:p>
            <w:pPr>
              <w:spacing w:line="0" w:lineRule="atLeast"/>
              <w:rPr>
                <w:rFonts w:ascii="Times New Roman" w:hAnsi="Times New Roman" w:eastAsia="Times New Roman"/>
                <w:sz w:val="22"/>
              </w:rPr>
            </w:pPr>
          </w:p>
        </w:tc>
        <w:tc>
          <w:tcPr>
            <w:tcW w:w="440" w:type="dxa"/>
            <w:shd w:val="clear" w:color="auto" w:fill="auto"/>
            <w:noWrap w:val="0"/>
            <w:vAlign w:val="bottom"/>
          </w:tcPr>
          <w:p>
            <w:pPr>
              <w:spacing w:line="0" w:lineRule="atLeast"/>
              <w:rPr>
                <w:rFonts w:ascii="Times New Roman" w:hAnsi="Times New Roman" w:eastAsia="Times New Roman"/>
                <w:sz w:val="22"/>
              </w:rPr>
            </w:pPr>
          </w:p>
        </w:tc>
        <w:tc>
          <w:tcPr>
            <w:tcW w:w="500" w:type="dxa"/>
            <w:shd w:val="clear" w:color="auto" w:fill="auto"/>
            <w:noWrap w:val="0"/>
            <w:vAlign w:val="bottom"/>
          </w:tcPr>
          <w:p>
            <w:pPr>
              <w:spacing w:line="0" w:lineRule="atLeast"/>
              <w:rPr>
                <w:rFonts w:ascii="Times New Roman" w:hAnsi="Times New Roman" w:eastAsia="Times New Roman"/>
                <w:sz w:val="22"/>
              </w:rPr>
            </w:pPr>
          </w:p>
        </w:tc>
        <w:tc>
          <w:tcPr>
            <w:tcW w:w="360" w:type="dxa"/>
            <w:shd w:val="clear" w:color="auto" w:fill="auto"/>
            <w:noWrap w:val="0"/>
            <w:vAlign w:val="bottom"/>
          </w:tcPr>
          <w:p>
            <w:pPr>
              <w:spacing w:line="0" w:lineRule="atLeast"/>
              <w:rPr>
                <w:rFonts w:ascii="Times New Roman" w:hAnsi="Times New Roman" w:eastAsia="Times New Roman"/>
                <w:sz w:val="22"/>
              </w:rPr>
            </w:pPr>
          </w:p>
        </w:tc>
        <w:tc>
          <w:tcPr>
            <w:tcW w:w="340" w:type="dxa"/>
            <w:shd w:val="clear" w:color="auto" w:fill="auto"/>
            <w:noWrap w:val="0"/>
            <w:vAlign w:val="bottom"/>
          </w:tcPr>
          <w:p>
            <w:pPr>
              <w:spacing w:line="0" w:lineRule="atLeast"/>
              <w:rPr>
                <w:rFonts w:ascii="Times New Roman" w:hAnsi="Times New Roman" w:eastAsia="Times New Roman"/>
                <w:sz w:val="22"/>
              </w:rPr>
            </w:pPr>
          </w:p>
        </w:tc>
        <w:tc>
          <w:tcPr>
            <w:tcW w:w="420" w:type="dxa"/>
            <w:shd w:val="clear" w:color="auto" w:fill="auto"/>
            <w:noWrap w:val="0"/>
            <w:vAlign w:val="bottom"/>
          </w:tcPr>
          <w:p>
            <w:pPr>
              <w:spacing w:line="0" w:lineRule="atLeast"/>
              <w:rPr>
                <w:rFonts w:ascii="Times New Roman" w:hAnsi="Times New Roman" w:eastAsia="Times New Roman"/>
                <w:sz w:val="22"/>
              </w:rPr>
            </w:pPr>
          </w:p>
        </w:tc>
        <w:tc>
          <w:tcPr>
            <w:tcW w:w="300" w:type="dxa"/>
            <w:shd w:val="clear" w:color="auto" w:fill="auto"/>
            <w:noWrap w:val="0"/>
            <w:vAlign w:val="bottom"/>
          </w:tcPr>
          <w:p>
            <w:pPr>
              <w:spacing w:line="0" w:lineRule="atLeast"/>
              <w:rPr>
                <w:rFonts w:ascii="Times New Roman" w:hAnsi="Times New Roman" w:eastAsia="Times New Roman"/>
                <w:sz w:val="22"/>
              </w:rPr>
            </w:pPr>
          </w:p>
        </w:tc>
        <w:tc>
          <w:tcPr>
            <w:tcW w:w="480" w:type="dxa"/>
            <w:shd w:val="clear" w:color="auto" w:fill="auto"/>
            <w:noWrap w:val="0"/>
            <w:vAlign w:val="bottom"/>
          </w:tcPr>
          <w:p>
            <w:pPr>
              <w:spacing w:line="0" w:lineRule="atLeast"/>
              <w:ind w:right="228"/>
              <w:jc w:val="right"/>
              <w:rPr>
                <w:rFonts w:ascii="Arial" w:hAnsi="Arial" w:eastAsia="Arial"/>
                <w:color w:val="0000FF"/>
                <w:sz w:val="10"/>
              </w:rPr>
            </w:pPr>
            <w:r>
              <w:rPr>
                <w:rFonts w:ascii="Arial" w:hAnsi="Arial" w:eastAsia="Arial"/>
                <w:color w:val="0000FF"/>
                <w:sz w:val="10"/>
              </w:rPr>
              <w:t>216</w:t>
            </w:r>
          </w:p>
        </w:tc>
        <w:tc>
          <w:tcPr>
            <w:tcW w:w="300" w:type="dxa"/>
            <w:shd w:val="clear" w:color="auto" w:fill="auto"/>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7" w:hRule="atLeast"/>
        </w:trPr>
        <w:tc>
          <w:tcPr>
            <w:tcW w:w="560" w:type="dxa"/>
            <w:shd w:val="clear" w:color="auto" w:fill="auto"/>
            <w:noWrap w:val="0"/>
            <w:vAlign w:val="bottom"/>
          </w:tcPr>
          <w:p>
            <w:pPr>
              <w:spacing w:line="0" w:lineRule="atLeast"/>
              <w:rPr>
                <w:rFonts w:ascii="Times New Roman" w:hAnsi="Times New Roman" w:eastAsia="Times New Roman"/>
                <w:sz w:val="5"/>
              </w:rPr>
            </w:pPr>
          </w:p>
        </w:tc>
        <w:tc>
          <w:tcPr>
            <w:tcW w:w="280" w:type="dxa"/>
            <w:shd w:val="clear" w:color="auto" w:fill="auto"/>
            <w:noWrap w:val="0"/>
            <w:vAlign w:val="bottom"/>
          </w:tcPr>
          <w:p>
            <w:pPr>
              <w:spacing w:line="0" w:lineRule="atLeast"/>
              <w:rPr>
                <w:rFonts w:ascii="Times New Roman" w:hAnsi="Times New Roman" w:eastAsia="Times New Roman"/>
                <w:sz w:val="5"/>
              </w:rPr>
            </w:pPr>
          </w:p>
        </w:tc>
        <w:tc>
          <w:tcPr>
            <w:tcW w:w="400" w:type="dxa"/>
            <w:shd w:val="clear" w:color="auto" w:fill="auto"/>
            <w:noWrap w:val="0"/>
            <w:vAlign w:val="bottom"/>
          </w:tcPr>
          <w:p>
            <w:pPr>
              <w:spacing w:line="0" w:lineRule="atLeast"/>
              <w:rPr>
                <w:rFonts w:ascii="Times New Roman" w:hAnsi="Times New Roman" w:eastAsia="Times New Roman"/>
                <w:sz w:val="5"/>
              </w:rPr>
            </w:pPr>
          </w:p>
        </w:tc>
        <w:tc>
          <w:tcPr>
            <w:tcW w:w="440" w:type="dxa"/>
            <w:gridSpan w:val="2"/>
            <w:vMerge w:val="continue"/>
            <w:shd w:val="clear" w:color="auto" w:fill="auto"/>
            <w:noWrap w:val="0"/>
            <w:vAlign w:val="bottom"/>
          </w:tcPr>
          <w:p>
            <w:pPr>
              <w:spacing w:line="0" w:lineRule="atLeast"/>
              <w:rPr>
                <w:rFonts w:ascii="Times New Roman" w:hAnsi="Times New Roman" w:eastAsia="Times New Roman"/>
                <w:sz w:val="5"/>
              </w:rPr>
            </w:pPr>
          </w:p>
        </w:tc>
        <w:tc>
          <w:tcPr>
            <w:tcW w:w="180" w:type="dxa"/>
            <w:shd w:val="clear" w:color="auto" w:fill="auto"/>
            <w:noWrap w:val="0"/>
            <w:vAlign w:val="bottom"/>
          </w:tcPr>
          <w:p>
            <w:pPr>
              <w:spacing w:line="0" w:lineRule="atLeast"/>
              <w:rPr>
                <w:rFonts w:ascii="Times New Roman" w:hAnsi="Times New Roman" w:eastAsia="Times New Roman"/>
                <w:sz w:val="5"/>
              </w:rPr>
            </w:pPr>
          </w:p>
        </w:tc>
        <w:tc>
          <w:tcPr>
            <w:tcW w:w="260" w:type="dxa"/>
            <w:shd w:val="clear" w:color="auto" w:fill="auto"/>
            <w:noWrap w:val="0"/>
            <w:vAlign w:val="bottom"/>
          </w:tcPr>
          <w:p>
            <w:pPr>
              <w:spacing w:line="0" w:lineRule="atLeast"/>
              <w:rPr>
                <w:rFonts w:ascii="Times New Roman" w:hAnsi="Times New Roman" w:eastAsia="Times New Roman"/>
                <w:sz w:val="5"/>
              </w:rPr>
            </w:pPr>
          </w:p>
        </w:tc>
        <w:tc>
          <w:tcPr>
            <w:tcW w:w="320" w:type="dxa"/>
            <w:shd w:val="clear" w:color="auto" w:fill="auto"/>
            <w:noWrap w:val="0"/>
            <w:vAlign w:val="bottom"/>
          </w:tcPr>
          <w:p>
            <w:pPr>
              <w:spacing w:line="0" w:lineRule="atLeast"/>
              <w:rPr>
                <w:rFonts w:ascii="Times New Roman" w:hAnsi="Times New Roman" w:eastAsia="Times New Roman"/>
                <w:sz w:val="5"/>
              </w:rPr>
            </w:pPr>
          </w:p>
        </w:tc>
        <w:tc>
          <w:tcPr>
            <w:tcW w:w="540" w:type="dxa"/>
            <w:gridSpan w:val="2"/>
            <w:vMerge w:val="restart"/>
            <w:shd w:val="clear" w:color="auto" w:fill="auto"/>
            <w:noWrap w:val="0"/>
            <w:vAlign w:val="bottom"/>
          </w:tcPr>
          <w:p>
            <w:pPr>
              <w:spacing w:line="0" w:lineRule="atLeast"/>
              <w:ind w:right="48"/>
              <w:jc w:val="right"/>
              <w:rPr>
                <w:rFonts w:ascii="Arial" w:hAnsi="Arial" w:eastAsia="Arial"/>
                <w:color w:val="0000FF"/>
                <w:sz w:val="10"/>
              </w:rPr>
            </w:pPr>
            <w:r>
              <w:rPr>
                <w:rFonts w:ascii="Arial" w:hAnsi="Arial" w:eastAsia="Arial"/>
                <w:color w:val="0000FF"/>
                <w:sz w:val="10"/>
              </w:rPr>
              <w:t>91</w:t>
            </w:r>
          </w:p>
        </w:tc>
        <w:tc>
          <w:tcPr>
            <w:tcW w:w="300" w:type="dxa"/>
            <w:shd w:val="clear" w:color="auto" w:fill="auto"/>
            <w:noWrap w:val="0"/>
            <w:vAlign w:val="bottom"/>
          </w:tcPr>
          <w:p>
            <w:pPr>
              <w:spacing w:line="0" w:lineRule="atLeast"/>
              <w:rPr>
                <w:rFonts w:ascii="Times New Roman" w:hAnsi="Times New Roman" w:eastAsia="Times New Roman"/>
                <w:sz w:val="5"/>
              </w:rPr>
            </w:pPr>
          </w:p>
        </w:tc>
        <w:tc>
          <w:tcPr>
            <w:tcW w:w="480" w:type="dxa"/>
            <w:shd w:val="clear" w:color="auto" w:fill="auto"/>
            <w:noWrap w:val="0"/>
            <w:vAlign w:val="bottom"/>
          </w:tcPr>
          <w:p>
            <w:pPr>
              <w:spacing w:line="0" w:lineRule="atLeast"/>
              <w:rPr>
                <w:rFonts w:ascii="Times New Roman" w:hAnsi="Times New Roman" w:eastAsia="Times New Roman"/>
                <w:sz w:val="5"/>
              </w:rPr>
            </w:pPr>
          </w:p>
        </w:tc>
        <w:tc>
          <w:tcPr>
            <w:tcW w:w="420" w:type="dxa"/>
            <w:shd w:val="clear" w:color="auto" w:fill="auto"/>
            <w:noWrap w:val="0"/>
            <w:vAlign w:val="bottom"/>
          </w:tcPr>
          <w:p>
            <w:pPr>
              <w:spacing w:line="0" w:lineRule="atLeast"/>
              <w:rPr>
                <w:rFonts w:ascii="Times New Roman" w:hAnsi="Times New Roman" w:eastAsia="Times New Roman"/>
                <w:sz w:val="5"/>
              </w:rPr>
            </w:pPr>
          </w:p>
        </w:tc>
        <w:tc>
          <w:tcPr>
            <w:tcW w:w="460" w:type="dxa"/>
            <w:shd w:val="clear" w:color="auto" w:fill="auto"/>
            <w:noWrap w:val="0"/>
            <w:vAlign w:val="bottom"/>
          </w:tcPr>
          <w:p>
            <w:pPr>
              <w:spacing w:line="0" w:lineRule="atLeast"/>
              <w:rPr>
                <w:rFonts w:ascii="Times New Roman" w:hAnsi="Times New Roman" w:eastAsia="Times New Roman"/>
                <w:sz w:val="5"/>
              </w:rPr>
            </w:pPr>
          </w:p>
        </w:tc>
        <w:tc>
          <w:tcPr>
            <w:tcW w:w="260" w:type="dxa"/>
            <w:shd w:val="clear" w:color="auto" w:fill="auto"/>
            <w:noWrap w:val="0"/>
            <w:vAlign w:val="bottom"/>
          </w:tcPr>
          <w:p>
            <w:pPr>
              <w:spacing w:line="0" w:lineRule="atLeast"/>
              <w:rPr>
                <w:rFonts w:ascii="Times New Roman" w:hAnsi="Times New Roman" w:eastAsia="Times New Roman"/>
                <w:sz w:val="5"/>
              </w:rPr>
            </w:pPr>
          </w:p>
        </w:tc>
        <w:tc>
          <w:tcPr>
            <w:tcW w:w="460" w:type="dxa"/>
            <w:shd w:val="clear" w:color="auto" w:fill="auto"/>
            <w:noWrap w:val="0"/>
            <w:vAlign w:val="bottom"/>
          </w:tcPr>
          <w:p>
            <w:pPr>
              <w:spacing w:line="0" w:lineRule="atLeast"/>
              <w:rPr>
                <w:rFonts w:ascii="Times New Roman" w:hAnsi="Times New Roman" w:eastAsia="Times New Roman"/>
                <w:sz w:val="5"/>
              </w:rPr>
            </w:pPr>
          </w:p>
        </w:tc>
        <w:tc>
          <w:tcPr>
            <w:tcW w:w="440" w:type="dxa"/>
            <w:shd w:val="clear" w:color="auto" w:fill="auto"/>
            <w:noWrap w:val="0"/>
            <w:vAlign w:val="bottom"/>
          </w:tcPr>
          <w:p>
            <w:pPr>
              <w:spacing w:line="0" w:lineRule="atLeast"/>
              <w:rPr>
                <w:rFonts w:ascii="Times New Roman" w:hAnsi="Times New Roman" w:eastAsia="Times New Roman"/>
                <w:sz w:val="5"/>
              </w:rPr>
            </w:pPr>
          </w:p>
        </w:tc>
        <w:tc>
          <w:tcPr>
            <w:tcW w:w="500" w:type="dxa"/>
            <w:shd w:val="clear" w:color="auto" w:fill="auto"/>
            <w:noWrap w:val="0"/>
            <w:vAlign w:val="bottom"/>
          </w:tcPr>
          <w:p>
            <w:pPr>
              <w:spacing w:line="0" w:lineRule="atLeast"/>
              <w:rPr>
                <w:rFonts w:ascii="Times New Roman" w:hAnsi="Times New Roman" w:eastAsia="Times New Roman"/>
                <w:sz w:val="5"/>
              </w:rPr>
            </w:pPr>
          </w:p>
        </w:tc>
        <w:tc>
          <w:tcPr>
            <w:tcW w:w="360" w:type="dxa"/>
            <w:shd w:val="clear" w:color="auto" w:fill="auto"/>
            <w:noWrap w:val="0"/>
            <w:vAlign w:val="bottom"/>
          </w:tcPr>
          <w:p>
            <w:pPr>
              <w:spacing w:line="0" w:lineRule="atLeast"/>
              <w:rPr>
                <w:rFonts w:ascii="Times New Roman" w:hAnsi="Times New Roman" w:eastAsia="Times New Roman"/>
                <w:sz w:val="5"/>
              </w:rPr>
            </w:pPr>
          </w:p>
        </w:tc>
        <w:tc>
          <w:tcPr>
            <w:tcW w:w="340" w:type="dxa"/>
            <w:shd w:val="clear" w:color="auto" w:fill="auto"/>
            <w:noWrap w:val="0"/>
            <w:vAlign w:val="bottom"/>
          </w:tcPr>
          <w:p>
            <w:pPr>
              <w:spacing w:line="0" w:lineRule="atLeast"/>
              <w:rPr>
                <w:rFonts w:ascii="Times New Roman" w:hAnsi="Times New Roman" w:eastAsia="Times New Roman"/>
                <w:sz w:val="5"/>
              </w:rPr>
            </w:pPr>
          </w:p>
        </w:tc>
        <w:tc>
          <w:tcPr>
            <w:tcW w:w="420" w:type="dxa"/>
            <w:shd w:val="clear" w:color="auto" w:fill="auto"/>
            <w:noWrap w:val="0"/>
            <w:vAlign w:val="bottom"/>
          </w:tcPr>
          <w:p>
            <w:pPr>
              <w:spacing w:line="0" w:lineRule="atLeast"/>
              <w:rPr>
                <w:rFonts w:ascii="Times New Roman" w:hAnsi="Times New Roman" w:eastAsia="Times New Roman"/>
                <w:sz w:val="5"/>
              </w:rPr>
            </w:pPr>
          </w:p>
        </w:tc>
        <w:tc>
          <w:tcPr>
            <w:tcW w:w="300" w:type="dxa"/>
            <w:shd w:val="clear" w:color="auto" w:fill="auto"/>
            <w:noWrap w:val="0"/>
            <w:vAlign w:val="bottom"/>
          </w:tcPr>
          <w:p>
            <w:pPr>
              <w:spacing w:line="0" w:lineRule="atLeast"/>
              <w:rPr>
                <w:rFonts w:ascii="Times New Roman" w:hAnsi="Times New Roman" w:eastAsia="Times New Roman"/>
                <w:sz w:val="5"/>
              </w:rPr>
            </w:pPr>
          </w:p>
        </w:tc>
        <w:tc>
          <w:tcPr>
            <w:tcW w:w="480" w:type="dxa"/>
            <w:shd w:val="clear" w:color="auto" w:fill="auto"/>
            <w:noWrap w:val="0"/>
            <w:vAlign w:val="bottom"/>
          </w:tcPr>
          <w:p>
            <w:pPr>
              <w:spacing w:line="0" w:lineRule="atLeast"/>
              <w:rPr>
                <w:rFonts w:ascii="Times New Roman" w:hAnsi="Times New Roman" w:eastAsia="Times New Roman"/>
                <w:sz w:val="5"/>
              </w:rPr>
            </w:pPr>
          </w:p>
        </w:tc>
        <w:tc>
          <w:tcPr>
            <w:tcW w:w="300" w:type="dxa"/>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5" w:hRule="atLeast"/>
        </w:trPr>
        <w:tc>
          <w:tcPr>
            <w:tcW w:w="560" w:type="dxa"/>
            <w:shd w:val="clear" w:color="auto" w:fill="auto"/>
            <w:noWrap w:val="0"/>
            <w:vAlign w:val="bottom"/>
          </w:tcPr>
          <w:p>
            <w:pPr>
              <w:spacing w:line="0" w:lineRule="atLeast"/>
              <w:rPr>
                <w:rFonts w:ascii="Times New Roman" w:hAnsi="Times New Roman" w:eastAsia="Times New Roman"/>
                <w:sz w:val="9"/>
              </w:rPr>
            </w:pPr>
          </w:p>
        </w:tc>
        <w:tc>
          <w:tcPr>
            <w:tcW w:w="280" w:type="dxa"/>
            <w:shd w:val="clear" w:color="auto" w:fill="auto"/>
            <w:noWrap w:val="0"/>
            <w:vAlign w:val="bottom"/>
          </w:tcPr>
          <w:p>
            <w:pPr>
              <w:spacing w:line="0" w:lineRule="atLeast"/>
              <w:rPr>
                <w:rFonts w:ascii="Times New Roman" w:hAnsi="Times New Roman" w:eastAsia="Times New Roman"/>
                <w:sz w:val="9"/>
              </w:rPr>
            </w:pPr>
          </w:p>
        </w:tc>
        <w:tc>
          <w:tcPr>
            <w:tcW w:w="400" w:type="dxa"/>
            <w:shd w:val="clear" w:color="auto" w:fill="auto"/>
            <w:noWrap w:val="0"/>
            <w:vAlign w:val="bottom"/>
          </w:tcPr>
          <w:p>
            <w:pPr>
              <w:spacing w:line="0" w:lineRule="atLeast"/>
              <w:rPr>
                <w:rFonts w:ascii="Times New Roman" w:hAnsi="Times New Roman" w:eastAsia="Times New Roman"/>
                <w:sz w:val="9"/>
              </w:rPr>
            </w:pPr>
          </w:p>
        </w:tc>
        <w:tc>
          <w:tcPr>
            <w:tcW w:w="140" w:type="dxa"/>
            <w:shd w:val="clear" w:color="auto" w:fill="auto"/>
            <w:noWrap w:val="0"/>
            <w:vAlign w:val="bottom"/>
          </w:tcPr>
          <w:p>
            <w:pPr>
              <w:spacing w:line="0" w:lineRule="atLeast"/>
              <w:rPr>
                <w:rFonts w:ascii="Times New Roman" w:hAnsi="Times New Roman" w:eastAsia="Times New Roman"/>
                <w:sz w:val="9"/>
              </w:rPr>
            </w:pPr>
          </w:p>
        </w:tc>
        <w:tc>
          <w:tcPr>
            <w:tcW w:w="300" w:type="dxa"/>
            <w:shd w:val="clear" w:color="auto" w:fill="auto"/>
            <w:noWrap w:val="0"/>
            <w:vAlign w:val="bottom"/>
          </w:tcPr>
          <w:p>
            <w:pPr>
              <w:spacing w:line="0" w:lineRule="atLeast"/>
              <w:rPr>
                <w:rFonts w:ascii="Times New Roman" w:hAnsi="Times New Roman" w:eastAsia="Times New Roman"/>
                <w:sz w:val="9"/>
              </w:rPr>
            </w:pPr>
          </w:p>
        </w:tc>
        <w:tc>
          <w:tcPr>
            <w:tcW w:w="180" w:type="dxa"/>
            <w:shd w:val="clear" w:color="auto" w:fill="auto"/>
            <w:noWrap w:val="0"/>
            <w:vAlign w:val="bottom"/>
          </w:tcPr>
          <w:p>
            <w:pPr>
              <w:spacing w:line="0" w:lineRule="atLeast"/>
              <w:rPr>
                <w:rFonts w:ascii="Times New Roman" w:hAnsi="Times New Roman" w:eastAsia="Times New Roman"/>
                <w:sz w:val="9"/>
              </w:rPr>
            </w:pPr>
          </w:p>
        </w:tc>
        <w:tc>
          <w:tcPr>
            <w:tcW w:w="260" w:type="dxa"/>
            <w:shd w:val="clear" w:color="auto" w:fill="auto"/>
            <w:noWrap w:val="0"/>
            <w:vAlign w:val="bottom"/>
          </w:tcPr>
          <w:p>
            <w:pPr>
              <w:spacing w:line="0" w:lineRule="atLeast"/>
              <w:rPr>
                <w:rFonts w:ascii="Times New Roman" w:hAnsi="Times New Roman" w:eastAsia="Times New Roman"/>
                <w:sz w:val="9"/>
              </w:rPr>
            </w:pPr>
          </w:p>
        </w:tc>
        <w:tc>
          <w:tcPr>
            <w:tcW w:w="320" w:type="dxa"/>
            <w:shd w:val="clear" w:color="auto" w:fill="auto"/>
            <w:noWrap w:val="0"/>
            <w:vAlign w:val="bottom"/>
          </w:tcPr>
          <w:p>
            <w:pPr>
              <w:spacing w:line="0" w:lineRule="atLeast"/>
              <w:rPr>
                <w:rFonts w:ascii="Times New Roman" w:hAnsi="Times New Roman" w:eastAsia="Times New Roman"/>
                <w:sz w:val="9"/>
              </w:rPr>
            </w:pPr>
          </w:p>
        </w:tc>
        <w:tc>
          <w:tcPr>
            <w:tcW w:w="540" w:type="dxa"/>
            <w:gridSpan w:val="2"/>
            <w:vMerge w:val="continue"/>
            <w:shd w:val="clear" w:color="auto" w:fill="auto"/>
            <w:noWrap w:val="0"/>
            <w:vAlign w:val="bottom"/>
          </w:tcPr>
          <w:p>
            <w:pPr>
              <w:spacing w:line="0" w:lineRule="atLeast"/>
              <w:rPr>
                <w:rFonts w:ascii="Times New Roman" w:hAnsi="Times New Roman" w:eastAsia="Times New Roman"/>
                <w:sz w:val="9"/>
              </w:rPr>
            </w:pPr>
          </w:p>
        </w:tc>
        <w:tc>
          <w:tcPr>
            <w:tcW w:w="300" w:type="dxa"/>
            <w:shd w:val="clear" w:color="auto" w:fill="auto"/>
            <w:noWrap w:val="0"/>
            <w:vAlign w:val="bottom"/>
          </w:tcPr>
          <w:p>
            <w:pPr>
              <w:spacing w:line="0" w:lineRule="atLeast"/>
              <w:rPr>
                <w:rFonts w:ascii="Times New Roman" w:hAnsi="Times New Roman" w:eastAsia="Times New Roman"/>
                <w:sz w:val="9"/>
              </w:rPr>
            </w:pPr>
          </w:p>
        </w:tc>
        <w:tc>
          <w:tcPr>
            <w:tcW w:w="480" w:type="dxa"/>
            <w:vMerge w:val="restart"/>
            <w:shd w:val="clear" w:color="auto" w:fill="auto"/>
            <w:noWrap w:val="0"/>
            <w:vAlign w:val="bottom"/>
          </w:tcPr>
          <w:p>
            <w:pPr>
              <w:spacing w:line="0" w:lineRule="atLeast"/>
              <w:ind w:right="228"/>
              <w:jc w:val="right"/>
              <w:rPr>
                <w:rFonts w:ascii="Arial" w:hAnsi="Arial" w:eastAsia="Arial"/>
                <w:color w:val="0000FF"/>
                <w:sz w:val="10"/>
              </w:rPr>
            </w:pPr>
            <w:r>
              <w:rPr>
                <w:rFonts w:ascii="Arial" w:hAnsi="Arial" w:eastAsia="Arial"/>
                <w:color w:val="0000FF"/>
                <w:sz w:val="10"/>
              </w:rPr>
              <w:t>105</w:t>
            </w:r>
          </w:p>
        </w:tc>
        <w:tc>
          <w:tcPr>
            <w:tcW w:w="420" w:type="dxa"/>
            <w:shd w:val="clear" w:color="auto" w:fill="auto"/>
            <w:noWrap w:val="0"/>
            <w:vAlign w:val="bottom"/>
          </w:tcPr>
          <w:p>
            <w:pPr>
              <w:spacing w:line="0" w:lineRule="atLeast"/>
              <w:rPr>
                <w:rFonts w:ascii="Times New Roman" w:hAnsi="Times New Roman" w:eastAsia="Times New Roman"/>
                <w:sz w:val="9"/>
              </w:rPr>
            </w:pPr>
          </w:p>
        </w:tc>
        <w:tc>
          <w:tcPr>
            <w:tcW w:w="460" w:type="dxa"/>
            <w:vMerge w:val="restart"/>
            <w:shd w:val="clear" w:color="auto" w:fill="auto"/>
            <w:noWrap w:val="0"/>
            <w:vAlign w:val="bottom"/>
          </w:tcPr>
          <w:p>
            <w:pPr>
              <w:spacing w:line="0" w:lineRule="atLeast"/>
              <w:ind w:right="28"/>
              <w:jc w:val="right"/>
              <w:rPr>
                <w:rFonts w:ascii="Arial" w:hAnsi="Arial" w:eastAsia="Arial"/>
                <w:color w:val="0000FF"/>
                <w:sz w:val="10"/>
              </w:rPr>
            </w:pPr>
            <w:r>
              <w:rPr>
                <w:rFonts w:ascii="Arial" w:hAnsi="Arial" w:eastAsia="Arial"/>
                <w:color w:val="0000FF"/>
                <w:sz w:val="10"/>
              </w:rPr>
              <w:t>132</w:t>
            </w:r>
          </w:p>
        </w:tc>
        <w:tc>
          <w:tcPr>
            <w:tcW w:w="260" w:type="dxa"/>
            <w:shd w:val="clear" w:color="auto" w:fill="auto"/>
            <w:noWrap w:val="0"/>
            <w:vAlign w:val="bottom"/>
          </w:tcPr>
          <w:p>
            <w:pPr>
              <w:spacing w:line="0" w:lineRule="atLeast"/>
              <w:rPr>
                <w:rFonts w:ascii="Times New Roman" w:hAnsi="Times New Roman" w:eastAsia="Times New Roman"/>
                <w:sz w:val="9"/>
              </w:rPr>
            </w:pPr>
          </w:p>
        </w:tc>
        <w:tc>
          <w:tcPr>
            <w:tcW w:w="460" w:type="dxa"/>
            <w:shd w:val="clear" w:color="auto" w:fill="auto"/>
            <w:noWrap w:val="0"/>
            <w:vAlign w:val="bottom"/>
          </w:tcPr>
          <w:p>
            <w:pPr>
              <w:spacing w:line="0" w:lineRule="atLeast"/>
              <w:rPr>
                <w:rFonts w:ascii="Times New Roman" w:hAnsi="Times New Roman" w:eastAsia="Times New Roman"/>
                <w:sz w:val="9"/>
              </w:rPr>
            </w:pPr>
          </w:p>
        </w:tc>
        <w:tc>
          <w:tcPr>
            <w:tcW w:w="440" w:type="dxa"/>
            <w:shd w:val="clear" w:color="auto" w:fill="auto"/>
            <w:noWrap w:val="0"/>
            <w:vAlign w:val="bottom"/>
          </w:tcPr>
          <w:p>
            <w:pPr>
              <w:spacing w:line="0" w:lineRule="atLeast"/>
              <w:rPr>
                <w:rFonts w:ascii="Times New Roman" w:hAnsi="Times New Roman" w:eastAsia="Times New Roman"/>
                <w:sz w:val="9"/>
              </w:rPr>
            </w:pPr>
          </w:p>
        </w:tc>
        <w:tc>
          <w:tcPr>
            <w:tcW w:w="500" w:type="dxa"/>
            <w:shd w:val="clear" w:color="auto" w:fill="auto"/>
            <w:noWrap w:val="0"/>
            <w:vAlign w:val="bottom"/>
          </w:tcPr>
          <w:p>
            <w:pPr>
              <w:spacing w:line="0" w:lineRule="atLeast"/>
              <w:rPr>
                <w:rFonts w:ascii="Times New Roman" w:hAnsi="Times New Roman" w:eastAsia="Times New Roman"/>
                <w:sz w:val="9"/>
              </w:rPr>
            </w:pPr>
          </w:p>
        </w:tc>
        <w:tc>
          <w:tcPr>
            <w:tcW w:w="360" w:type="dxa"/>
            <w:shd w:val="clear" w:color="auto" w:fill="auto"/>
            <w:noWrap w:val="0"/>
            <w:vAlign w:val="bottom"/>
          </w:tcPr>
          <w:p>
            <w:pPr>
              <w:spacing w:line="0" w:lineRule="atLeast"/>
              <w:rPr>
                <w:rFonts w:ascii="Times New Roman" w:hAnsi="Times New Roman" w:eastAsia="Times New Roman"/>
                <w:sz w:val="9"/>
              </w:rPr>
            </w:pPr>
          </w:p>
        </w:tc>
        <w:tc>
          <w:tcPr>
            <w:tcW w:w="340" w:type="dxa"/>
            <w:shd w:val="clear" w:color="auto" w:fill="auto"/>
            <w:noWrap w:val="0"/>
            <w:vAlign w:val="bottom"/>
          </w:tcPr>
          <w:p>
            <w:pPr>
              <w:spacing w:line="0" w:lineRule="atLeast"/>
              <w:rPr>
                <w:rFonts w:ascii="Times New Roman" w:hAnsi="Times New Roman" w:eastAsia="Times New Roman"/>
                <w:sz w:val="9"/>
              </w:rPr>
            </w:pPr>
          </w:p>
        </w:tc>
        <w:tc>
          <w:tcPr>
            <w:tcW w:w="420" w:type="dxa"/>
            <w:vMerge w:val="restart"/>
            <w:shd w:val="clear" w:color="auto" w:fill="auto"/>
            <w:noWrap w:val="0"/>
            <w:vAlign w:val="bottom"/>
          </w:tcPr>
          <w:p>
            <w:pPr>
              <w:spacing w:line="0" w:lineRule="atLeast"/>
              <w:ind w:right="28"/>
              <w:jc w:val="right"/>
              <w:rPr>
                <w:rFonts w:ascii="Arial" w:hAnsi="Arial" w:eastAsia="Arial"/>
                <w:color w:val="0000FF"/>
                <w:sz w:val="10"/>
              </w:rPr>
            </w:pPr>
            <w:r>
              <w:rPr>
                <w:rFonts w:ascii="Arial" w:hAnsi="Arial" w:eastAsia="Arial"/>
                <w:color w:val="0000FF"/>
                <w:sz w:val="10"/>
              </w:rPr>
              <w:t>201</w:t>
            </w:r>
          </w:p>
        </w:tc>
        <w:tc>
          <w:tcPr>
            <w:tcW w:w="300" w:type="dxa"/>
            <w:shd w:val="clear" w:color="auto" w:fill="auto"/>
            <w:noWrap w:val="0"/>
            <w:vAlign w:val="bottom"/>
          </w:tcPr>
          <w:p>
            <w:pPr>
              <w:spacing w:line="0" w:lineRule="atLeast"/>
              <w:rPr>
                <w:rFonts w:ascii="Times New Roman" w:hAnsi="Times New Roman" w:eastAsia="Times New Roman"/>
                <w:sz w:val="9"/>
              </w:rPr>
            </w:pPr>
          </w:p>
        </w:tc>
        <w:tc>
          <w:tcPr>
            <w:tcW w:w="480" w:type="dxa"/>
            <w:shd w:val="clear" w:color="auto" w:fill="auto"/>
            <w:noWrap w:val="0"/>
            <w:vAlign w:val="bottom"/>
          </w:tcPr>
          <w:p>
            <w:pPr>
              <w:spacing w:line="0" w:lineRule="atLeast"/>
              <w:rPr>
                <w:rFonts w:ascii="Times New Roman" w:hAnsi="Times New Roman" w:eastAsia="Times New Roman"/>
                <w:sz w:val="9"/>
              </w:rPr>
            </w:pPr>
          </w:p>
        </w:tc>
        <w:tc>
          <w:tcPr>
            <w:tcW w:w="300" w:type="dxa"/>
            <w:shd w:val="clear" w:color="auto" w:fill="auto"/>
            <w:noWrap w:val="0"/>
            <w:vAlign w:val="bottom"/>
          </w:tcPr>
          <w:p>
            <w:pPr>
              <w:spacing w:line="0" w:lineRule="atLeast"/>
              <w:rPr>
                <w:rFonts w:ascii="Times New Roman" w:hAnsi="Times New Roman" w:eastAsia="Times New Roman"/>
                <w:sz w:val="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 w:hRule="atLeast"/>
        </w:trPr>
        <w:tc>
          <w:tcPr>
            <w:tcW w:w="560" w:type="dxa"/>
            <w:shd w:val="clear" w:color="auto" w:fill="auto"/>
            <w:noWrap w:val="0"/>
            <w:vAlign w:val="bottom"/>
          </w:tcPr>
          <w:p>
            <w:pPr>
              <w:spacing w:line="0" w:lineRule="atLeast"/>
              <w:rPr>
                <w:rFonts w:ascii="Times New Roman" w:hAnsi="Times New Roman" w:eastAsia="Times New Roman"/>
                <w:sz w:val="2"/>
              </w:rPr>
            </w:pPr>
          </w:p>
        </w:tc>
        <w:tc>
          <w:tcPr>
            <w:tcW w:w="280" w:type="dxa"/>
            <w:shd w:val="clear" w:color="auto" w:fill="auto"/>
            <w:noWrap w:val="0"/>
            <w:vAlign w:val="bottom"/>
          </w:tcPr>
          <w:p>
            <w:pPr>
              <w:spacing w:line="0" w:lineRule="atLeast"/>
              <w:rPr>
                <w:rFonts w:ascii="Times New Roman" w:hAnsi="Times New Roman" w:eastAsia="Times New Roman"/>
                <w:sz w:val="2"/>
              </w:rPr>
            </w:pPr>
          </w:p>
        </w:tc>
        <w:tc>
          <w:tcPr>
            <w:tcW w:w="400" w:type="dxa"/>
            <w:shd w:val="clear" w:color="auto" w:fill="auto"/>
            <w:noWrap w:val="0"/>
            <w:vAlign w:val="bottom"/>
          </w:tcPr>
          <w:p>
            <w:pPr>
              <w:spacing w:line="0" w:lineRule="atLeast"/>
              <w:rPr>
                <w:rFonts w:ascii="Times New Roman" w:hAnsi="Times New Roman" w:eastAsia="Times New Roman"/>
                <w:sz w:val="2"/>
              </w:rPr>
            </w:pPr>
          </w:p>
        </w:tc>
        <w:tc>
          <w:tcPr>
            <w:tcW w:w="140" w:type="dxa"/>
            <w:shd w:val="clear" w:color="auto" w:fill="auto"/>
            <w:noWrap w:val="0"/>
            <w:vAlign w:val="bottom"/>
          </w:tcPr>
          <w:p>
            <w:pPr>
              <w:spacing w:line="0" w:lineRule="atLeast"/>
              <w:rPr>
                <w:rFonts w:ascii="Times New Roman" w:hAnsi="Times New Roman" w:eastAsia="Times New Roman"/>
                <w:sz w:val="2"/>
              </w:rPr>
            </w:pPr>
          </w:p>
        </w:tc>
        <w:tc>
          <w:tcPr>
            <w:tcW w:w="300" w:type="dxa"/>
            <w:shd w:val="clear" w:color="auto" w:fill="auto"/>
            <w:noWrap w:val="0"/>
            <w:vAlign w:val="bottom"/>
          </w:tcPr>
          <w:p>
            <w:pPr>
              <w:spacing w:line="0" w:lineRule="atLeast"/>
              <w:rPr>
                <w:rFonts w:ascii="Times New Roman" w:hAnsi="Times New Roman" w:eastAsia="Times New Roman"/>
                <w:sz w:val="2"/>
              </w:rPr>
            </w:pPr>
          </w:p>
        </w:tc>
        <w:tc>
          <w:tcPr>
            <w:tcW w:w="180" w:type="dxa"/>
            <w:shd w:val="clear" w:color="auto" w:fill="auto"/>
            <w:noWrap w:val="0"/>
            <w:vAlign w:val="bottom"/>
          </w:tcPr>
          <w:p>
            <w:pPr>
              <w:spacing w:line="0" w:lineRule="atLeast"/>
              <w:rPr>
                <w:rFonts w:ascii="Times New Roman" w:hAnsi="Times New Roman" w:eastAsia="Times New Roman"/>
                <w:sz w:val="2"/>
              </w:rPr>
            </w:pPr>
          </w:p>
        </w:tc>
        <w:tc>
          <w:tcPr>
            <w:tcW w:w="260" w:type="dxa"/>
            <w:shd w:val="clear" w:color="auto" w:fill="auto"/>
            <w:noWrap w:val="0"/>
            <w:vAlign w:val="bottom"/>
          </w:tcPr>
          <w:p>
            <w:pPr>
              <w:spacing w:line="0" w:lineRule="atLeast"/>
              <w:rPr>
                <w:rFonts w:ascii="Times New Roman" w:hAnsi="Times New Roman" w:eastAsia="Times New Roman"/>
                <w:sz w:val="2"/>
              </w:rPr>
            </w:pPr>
          </w:p>
        </w:tc>
        <w:tc>
          <w:tcPr>
            <w:tcW w:w="320" w:type="dxa"/>
            <w:shd w:val="clear" w:color="auto" w:fill="auto"/>
            <w:noWrap w:val="0"/>
            <w:vAlign w:val="bottom"/>
          </w:tcPr>
          <w:p>
            <w:pPr>
              <w:spacing w:line="0" w:lineRule="atLeast"/>
              <w:rPr>
                <w:rFonts w:ascii="Times New Roman" w:hAnsi="Times New Roman" w:eastAsia="Times New Roman"/>
                <w:sz w:val="2"/>
              </w:rPr>
            </w:pPr>
          </w:p>
        </w:tc>
        <w:tc>
          <w:tcPr>
            <w:tcW w:w="400" w:type="dxa"/>
            <w:shd w:val="clear" w:color="auto" w:fill="auto"/>
            <w:noWrap w:val="0"/>
            <w:vAlign w:val="bottom"/>
          </w:tcPr>
          <w:p>
            <w:pPr>
              <w:spacing w:line="0" w:lineRule="atLeast"/>
              <w:rPr>
                <w:rFonts w:ascii="Times New Roman" w:hAnsi="Times New Roman" w:eastAsia="Times New Roman"/>
                <w:sz w:val="2"/>
              </w:rPr>
            </w:pPr>
          </w:p>
        </w:tc>
        <w:tc>
          <w:tcPr>
            <w:tcW w:w="140" w:type="dxa"/>
            <w:shd w:val="clear" w:color="auto" w:fill="auto"/>
            <w:noWrap w:val="0"/>
            <w:vAlign w:val="bottom"/>
          </w:tcPr>
          <w:p>
            <w:pPr>
              <w:spacing w:line="0" w:lineRule="atLeast"/>
              <w:rPr>
                <w:rFonts w:ascii="Times New Roman" w:hAnsi="Times New Roman" w:eastAsia="Times New Roman"/>
                <w:sz w:val="2"/>
              </w:rPr>
            </w:pPr>
          </w:p>
        </w:tc>
        <w:tc>
          <w:tcPr>
            <w:tcW w:w="300" w:type="dxa"/>
            <w:shd w:val="clear" w:color="auto" w:fill="auto"/>
            <w:noWrap w:val="0"/>
            <w:vAlign w:val="bottom"/>
          </w:tcPr>
          <w:p>
            <w:pPr>
              <w:spacing w:line="0" w:lineRule="atLeast"/>
              <w:rPr>
                <w:rFonts w:ascii="Times New Roman" w:hAnsi="Times New Roman" w:eastAsia="Times New Roman"/>
                <w:sz w:val="2"/>
              </w:rPr>
            </w:pPr>
          </w:p>
        </w:tc>
        <w:tc>
          <w:tcPr>
            <w:tcW w:w="480" w:type="dxa"/>
            <w:vMerge w:val="continue"/>
            <w:shd w:val="clear" w:color="auto" w:fill="auto"/>
            <w:noWrap w:val="0"/>
            <w:vAlign w:val="bottom"/>
          </w:tcPr>
          <w:p>
            <w:pPr>
              <w:spacing w:line="0" w:lineRule="atLeast"/>
              <w:rPr>
                <w:rFonts w:ascii="Times New Roman" w:hAnsi="Times New Roman" w:eastAsia="Times New Roman"/>
                <w:sz w:val="2"/>
              </w:rPr>
            </w:pPr>
          </w:p>
        </w:tc>
        <w:tc>
          <w:tcPr>
            <w:tcW w:w="420" w:type="dxa"/>
            <w:shd w:val="clear" w:color="auto" w:fill="auto"/>
            <w:noWrap w:val="0"/>
            <w:vAlign w:val="bottom"/>
          </w:tcPr>
          <w:p>
            <w:pPr>
              <w:spacing w:line="0" w:lineRule="atLeast"/>
              <w:rPr>
                <w:rFonts w:ascii="Times New Roman" w:hAnsi="Times New Roman" w:eastAsia="Times New Roman"/>
                <w:sz w:val="2"/>
              </w:rPr>
            </w:pPr>
          </w:p>
        </w:tc>
        <w:tc>
          <w:tcPr>
            <w:tcW w:w="460" w:type="dxa"/>
            <w:vMerge w:val="continue"/>
            <w:shd w:val="clear" w:color="auto" w:fill="auto"/>
            <w:noWrap w:val="0"/>
            <w:vAlign w:val="bottom"/>
          </w:tcPr>
          <w:p>
            <w:pPr>
              <w:spacing w:line="0" w:lineRule="atLeast"/>
              <w:rPr>
                <w:rFonts w:ascii="Times New Roman" w:hAnsi="Times New Roman" w:eastAsia="Times New Roman"/>
                <w:sz w:val="2"/>
              </w:rPr>
            </w:pPr>
          </w:p>
        </w:tc>
        <w:tc>
          <w:tcPr>
            <w:tcW w:w="260" w:type="dxa"/>
            <w:shd w:val="clear" w:color="auto" w:fill="auto"/>
            <w:noWrap w:val="0"/>
            <w:vAlign w:val="bottom"/>
          </w:tcPr>
          <w:p>
            <w:pPr>
              <w:spacing w:line="0" w:lineRule="atLeast"/>
              <w:rPr>
                <w:rFonts w:ascii="Times New Roman" w:hAnsi="Times New Roman" w:eastAsia="Times New Roman"/>
                <w:sz w:val="2"/>
              </w:rPr>
            </w:pPr>
          </w:p>
        </w:tc>
        <w:tc>
          <w:tcPr>
            <w:tcW w:w="460" w:type="dxa"/>
            <w:shd w:val="clear" w:color="auto" w:fill="auto"/>
            <w:noWrap w:val="0"/>
            <w:vAlign w:val="bottom"/>
          </w:tcPr>
          <w:p>
            <w:pPr>
              <w:spacing w:line="0" w:lineRule="atLeast"/>
              <w:rPr>
                <w:rFonts w:ascii="Times New Roman" w:hAnsi="Times New Roman" w:eastAsia="Times New Roman"/>
                <w:sz w:val="2"/>
              </w:rPr>
            </w:pPr>
          </w:p>
        </w:tc>
        <w:tc>
          <w:tcPr>
            <w:tcW w:w="440" w:type="dxa"/>
            <w:shd w:val="clear" w:color="auto" w:fill="auto"/>
            <w:noWrap w:val="0"/>
            <w:vAlign w:val="bottom"/>
          </w:tcPr>
          <w:p>
            <w:pPr>
              <w:spacing w:line="0" w:lineRule="atLeast"/>
              <w:rPr>
                <w:rFonts w:ascii="Times New Roman" w:hAnsi="Times New Roman" w:eastAsia="Times New Roman"/>
                <w:sz w:val="2"/>
              </w:rPr>
            </w:pPr>
          </w:p>
        </w:tc>
        <w:tc>
          <w:tcPr>
            <w:tcW w:w="500" w:type="dxa"/>
            <w:shd w:val="clear" w:color="auto" w:fill="auto"/>
            <w:noWrap w:val="0"/>
            <w:vAlign w:val="bottom"/>
          </w:tcPr>
          <w:p>
            <w:pPr>
              <w:spacing w:line="0" w:lineRule="atLeast"/>
              <w:rPr>
                <w:rFonts w:ascii="Times New Roman" w:hAnsi="Times New Roman" w:eastAsia="Times New Roman"/>
                <w:sz w:val="2"/>
              </w:rPr>
            </w:pPr>
          </w:p>
        </w:tc>
        <w:tc>
          <w:tcPr>
            <w:tcW w:w="360" w:type="dxa"/>
            <w:shd w:val="clear" w:color="auto" w:fill="auto"/>
            <w:noWrap w:val="0"/>
            <w:vAlign w:val="bottom"/>
          </w:tcPr>
          <w:p>
            <w:pPr>
              <w:spacing w:line="0" w:lineRule="atLeast"/>
              <w:rPr>
                <w:rFonts w:ascii="Times New Roman" w:hAnsi="Times New Roman" w:eastAsia="Times New Roman"/>
                <w:sz w:val="2"/>
              </w:rPr>
            </w:pPr>
          </w:p>
        </w:tc>
        <w:tc>
          <w:tcPr>
            <w:tcW w:w="340" w:type="dxa"/>
            <w:shd w:val="clear" w:color="auto" w:fill="auto"/>
            <w:noWrap w:val="0"/>
            <w:vAlign w:val="bottom"/>
          </w:tcPr>
          <w:p>
            <w:pPr>
              <w:spacing w:line="0" w:lineRule="atLeast"/>
              <w:rPr>
                <w:rFonts w:ascii="Times New Roman" w:hAnsi="Times New Roman" w:eastAsia="Times New Roman"/>
                <w:sz w:val="2"/>
              </w:rPr>
            </w:pPr>
          </w:p>
        </w:tc>
        <w:tc>
          <w:tcPr>
            <w:tcW w:w="420" w:type="dxa"/>
            <w:vMerge w:val="continue"/>
            <w:shd w:val="clear" w:color="auto" w:fill="auto"/>
            <w:noWrap w:val="0"/>
            <w:vAlign w:val="bottom"/>
          </w:tcPr>
          <w:p>
            <w:pPr>
              <w:spacing w:line="0" w:lineRule="atLeast"/>
              <w:rPr>
                <w:rFonts w:ascii="Times New Roman" w:hAnsi="Times New Roman" w:eastAsia="Times New Roman"/>
                <w:sz w:val="2"/>
              </w:rPr>
            </w:pPr>
          </w:p>
        </w:tc>
        <w:tc>
          <w:tcPr>
            <w:tcW w:w="300" w:type="dxa"/>
            <w:shd w:val="clear" w:color="auto" w:fill="auto"/>
            <w:noWrap w:val="0"/>
            <w:vAlign w:val="bottom"/>
          </w:tcPr>
          <w:p>
            <w:pPr>
              <w:spacing w:line="0" w:lineRule="atLeast"/>
              <w:rPr>
                <w:rFonts w:ascii="Times New Roman" w:hAnsi="Times New Roman" w:eastAsia="Times New Roman"/>
                <w:sz w:val="2"/>
              </w:rPr>
            </w:pPr>
          </w:p>
        </w:tc>
        <w:tc>
          <w:tcPr>
            <w:tcW w:w="480" w:type="dxa"/>
            <w:shd w:val="clear" w:color="auto" w:fill="auto"/>
            <w:noWrap w:val="0"/>
            <w:vAlign w:val="bottom"/>
          </w:tcPr>
          <w:p>
            <w:pPr>
              <w:spacing w:line="0" w:lineRule="atLeast"/>
              <w:rPr>
                <w:rFonts w:ascii="Times New Roman" w:hAnsi="Times New Roman" w:eastAsia="Times New Roman"/>
                <w:sz w:val="2"/>
              </w:rPr>
            </w:pPr>
          </w:p>
        </w:tc>
        <w:tc>
          <w:tcPr>
            <w:tcW w:w="300" w:type="dxa"/>
            <w:shd w:val="clear" w:color="auto" w:fill="auto"/>
            <w:noWrap w:val="0"/>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9" w:hRule="atLeast"/>
        </w:trPr>
        <w:tc>
          <w:tcPr>
            <w:tcW w:w="560" w:type="dxa"/>
            <w:shd w:val="clear" w:color="auto" w:fill="auto"/>
            <w:noWrap w:val="0"/>
            <w:vAlign w:val="bottom"/>
          </w:tcPr>
          <w:p>
            <w:pPr>
              <w:spacing w:line="0" w:lineRule="atLeast"/>
              <w:rPr>
                <w:rFonts w:ascii="Times New Roman" w:hAnsi="Times New Roman" w:eastAsia="Times New Roman"/>
                <w:sz w:val="2"/>
              </w:rPr>
            </w:pPr>
          </w:p>
        </w:tc>
        <w:tc>
          <w:tcPr>
            <w:tcW w:w="280" w:type="dxa"/>
            <w:vMerge w:val="restart"/>
            <w:shd w:val="clear" w:color="auto" w:fill="auto"/>
            <w:noWrap w:val="0"/>
            <w:vAlign w:val="bottom"/>
          </w:tcPr>
          <w:p>
            <w:pPr>
              <w:spacing w:line="0" w:lineRule="atLeast"/>
              <w:jc w:val="right"/>
              <w:rPr>
                <w:rFonts w:ascii="Arial" w:hAnsi="Arial" w:eastAsia="Arial"/>
                <w:color w:val="0000FF"/>
                <w:sz w:val="10"/>
              </w:rPr>
            </w:pPr>
            <w:r>
              <w:rPr>
                <w:rFonts w:ascii="Arial" w:hAnsi="Arial" w:eastAsia="Arial"/>
                <w:color w:val="0000FF"/>
                <w:sz w:val="10"/>
              </w:rPr>
              <w:t>39</w:t>
            </w:r>
          </w:p>
        </w:tc>
        <w:tc>
          <w:tcPr>
            <w:tcW w:w="400" w:type="dxa"/>
            <w:shd w:val="clear" w:color="auto" w:fill="auto"/>
            <w:noWrap w:val="0"/>
            <w:vAlign w:val="bottom"/>
          </w:tcPr>
          <w:p>
            <w:pPr>
              <w:spacing w:line="0" w:lineRule="atLeast"/>
              <w:rPr>
                <w:rFonts w:ascii="Times New Roman" w:hAnsi="Times New Roman" w:eastAsia="Times New Roman"/>
                <w:sz w:val="2"/>
              </w:rPr>
            </w:pPr>
          </w:p>
        </w:tc>
        <w:tc>
          <w:tcPr>
            <w:tcW w:w="140" w:type="dxa"/>
            <w:shd w:val="clear" w:color="auto" w:fill="auto"/>
            <w:noWrap w:val="0"/>
            <w:vAlign w:val="bottom"/>
          </w:tcPr>
          <w:p>
            <w:pPr>
              <w:spacing w:line="0" w:lineRule="atLeast"/>
              <w:rPr>
                <w:rFonts w:ascii="Times New Roman" w:hAnsi="Times New Roman" w:eastAsia="Times New Roman"/>
                <w:sz w:val="2"/>
              </w:rPr>
            </w:pPr>
          </w:p>
        </w:tc>
        <w:tc>
          <w:tcPr>
            <w:tcW w:w="300" w:type="dxa"/>
            <w:shd w:val="clear" w:color="auto" w:fill="auto"/>
            <w:noWrap w:val="0"/>
            <w:vAlign w:val="bottom"/>
          </w:tcPr>
          <w:p>
            <w:pPr>
              <w:spacing w:line="0" w:lineRule="atLeast"/>
              <w:rPr>
                <w:rFonts w:ascii="Times New Roman" w:hAnsi="Times New Roman" w:eastAsia="Times New Roman"/>
                <w:sz w:val="2"/>
              </w:rPr>
            </w:pPr>
          </w:p>
        </w:tc>
        <w:tc>
          <w:tcPr>
            <w:tcW w:w="180" w:type="dxa"/>
            <w:shd w:val="clear" w:color="auto" w:fill="auto"/>
            <w:noWrap w:val="0"/>
            <w:vAlign w:val="bottom"/>
          </w:tcPr>
          <w:p>
            <w:pPr>
              <w:spacing w:line="0" w:lineRule="atLeast"/>
              <w:rPr>
                <w:rFonts w:ascii="Times New Roman" w:hAnsi="Times New Roman" w:eastAsia="Times New Roman"/>
                <w:sz w:val="2"/>
              </w:rPr>
            </w:pPr>
          </w:p>
        </w:tc>
        <w:tc>
          <w:tcPr>
            <w:tcW w:w="260" w:type="dxa"/>
            <w:shd w:val="clear" w:color="auto" w:fill="auto"/>
            <w:noWrap w:val="0"/>
            <w:vAlign w:val="bottom"/>
          </w:tcPr>
          <w:p>
            <w:pPr>
              <w:spacing w:line="0" w:lineRule="atLeast"/>
              <w:rPr>
                <w:rFonts w:ascii="Times New Roman" w:hAnsi="Times New Roman" w:eastAsia="Times New Roman"/>
                <w:sz w:val="2"/>
              </w:rPr>
            </w:pPr>
          </w:p>
        </w:tc>
        <w:tc>
          <w:tcPr>
            <w:tcW w:w="320" w:type="dxa"/>
            <w:vMerge w:val="restart"/>
            <w:shd w:val="clear" w:color="auto" w:fill="auto"/>
            <w:noWrap w:val="0"/>
            <w:vAlign w:val="bottom"/>
          </w:tcPr>
          <w:p>
            <w:pPr>
              <w:spacing w:line="0" w:lineRule="atLeast"/>
              <w:ind w:right="68"/>
              <w:jc w:val="right"/>
              <w:rPr>
                <w:rFonts w:ascii="Arial" w:hAnsi="Arial" w:eastAsia="Arial"/>
                <w:color w:val="0000FF"/>
                <w:sz w:val="10"/>
              </w:rPr>
            </w:pPr>
            <w:r>
              <w:rPr>
                <w:rFonts w:ascii="Arial" w:hAnsi="Arial" w:eastAsia="Arial"/>
                <w:color w:val="0000FF"/>
                <w:sz w:val="10"/>
              </w:rPr>
              <w:t>77</w:t>
            </w:r>
          </w:p>
        </w:tc>
        <w:tc>
          <w:tcPr>
            <w:tcW w:w="400" w:type="dxa"/>
            <w:shd w:val="clear" w:color="auto" w:fill="auto"/>
            <w:noWrap w:val="0"/>
            <w:vAlign w:val="bottom"/>
          </w:tcPr>
          <w:p>
            <w:pPr>
              <w:spacing w:line="0" w:lineRule="atLeast"/>
              <w:rPr>
                <w:rFonts w:ascii="Times New Roman" w:hAnsi="Times New Roman" w:eastAsia="Times New Roman"/>
                <w:sz w:val="2"/>
              </w:rPr>
            </w:pPr>
          </w:p>
        </w:tc>
        <w:tc>
          <w:tcPr>
            <w:tcW w:w="140" w:type="dxa"/>
            <w:shd w:val="clear" w:color="auto" w:fill="auto"/>
            <w:noWrap w:val="0"/>
            <w:vAlign w:val="bottom"/>
          </w:tcPr>
          <w:p>
            <w:pPr>
              <w:spacing w:line="0" w:lineRule="atLeast"/>
              <w:rPr>
                <w:rFonts w:ascii="Times New Roman" w:hAnsi="Times New Roman" w:eastAsia="Times New Roman"/>
                <w:sz w:val="2"/>
              </w:rPr>
            </w:pPr>
          </w:p>
        </w:tc>
        <w:tc>
          <w:tcPr>
            <w:tcW w:w="300" w:type="dxa"/>
            <w:shd w:val="clear" w:color="auto" w:fill="auto"/>
            <w:noWrap w:val="0"/>
            <w:vAlign w:val="bottom"/>
          </w:tcPr>
          <w:p>
            <w:pPr>
              <w:spacing w:line="0" w:lineRule="atLeast"/>
              <w:rPr>
                <w:rFonts w:ascii="Times New Roman" w:hAnsi="Times New Roman" w:eastAsia="Times New Roman"/>
                <w:sz w:val="2"/>
              </w:rPr>
            </w:pPr>
          </w:p>
        </w:tc>
        <w:tc>
          <w:tcPr>
            <w:tcW w:w="480" w:type="dxa"/>
            <w:vMerge w:val="continue"/>
            <w:shd w:val="clear" w:color="auto" w:fill="auto"/>
            <w:noWrap w:val="0"/>
            <w:vAlign w:val="bottom"/>
          </w:tcPr>
          <w:p>
            <w:pPr>
              <w:spacing w:line="0" w:lineRule="atLeast"/>
              <w:rPr>
                <w:rFonts w:ascii="Times New Roman" w:hAnsi="Times New Roman" w:eastAsia="Times New Roman"/>
                <w:sz w:val="2"/>
              </w:rPr>
            </w:pPr>
          </w:p>
        </w:tc>
        <w:tc>
          <w:tcPr>
            <w:tcW w:w="420" w:type="dxa"/>
            <w:shd w:val="clear" w:color="auto" w:fill="auto"/>
            <w:noWrap w:val="0"/>
            <w:vAlign w:val="bottom"/>
          </w:tcPr>
          <w:p>
            <w:pPr>
              <w:spacing w:line="0" w:lineRule="atLeast"/>
              <w:rPr>
                <w:rFonts w:ascii="Times New Roman" w:hAnsi="Times New Roman" w:eastAsia="Times New Roman"/>
                <w:sz w:val="2"/>
              </w:rPr>
            </w:pPr>
          </w:p>
        </w:tc>
        <w:tc>
          <w:tcPr>
            <w:tcW w:w="460" w:type="dxa"/>
            <w:shd w:val="clear" w:color="auto" w:fill="auto"/>
            <w:noWrap w:val="0"/>
            <w:vAlign w:val="bottom"/>
          </w:tcPr>
          <w:p>
            <w:pPr>
              <w:spacing w:line="0" w:lineRule="atLeast"/>
              <w:rPr>
                <w:rFonts w:ascii="Times New Roman" w:hAnsi="Times New Roman" w:eastAsia="Times New Roman"/>
                <w:sz w:val="2"/>
              </w:rPr>
            </w:pPr>
          </w:p>
        </w:tc>
        <w:tc>
          <w:tcPr>
            <w:tcW w:w="260" w:type="dxa"/>
            <w:shd w:val="clear" w:color="auto" w:fill="auto"/>
            <w:noWrap w:val="0"/>
            <w:vAlign w:val="bottom"/>
          </w:tcPr>
          <w:p>
            <w:pPr>
              <w:spacing w:line="0" w:lineRule="atLeast"/>
              <w:rPr>
                <w:rFonts w:ascii="Times New Roman" w:hAnsi="Times New Roman" w:eastAsia="Times New Roman"/>
                <w:sz w:val="2"/>
              </w:rPr>
            </w:pPr>
          </w:p>
        </w:tc>
        <w:tc>
          <w:tcPr>
            <w:tcW w:w="460" w:type="dxa"/>
            <w:shd w:val="clear" w:color="auto" w:fill="auto"/>
            <w:noWrap w:val="0"/>
            <w:vAlign w:val="bottom"/>
          </w:tcPr>
          <w:p>
            <w:pPr>
              <w:spacing w:line="0" w:lineRule="atLeast"/>
              <w:rPr>
                <w:rFonts w:ascii="Times New Roman" w:hAnsi="Times New Roman" w:eastAsia="Times New Roman"/>
                <w:sz w:val="2"/>
              </w:rPr>
            </w:pPr>
          </w:p>
        </w:tc>
        <w:tc>
          <w:tcPr>
            <w:tcW w:w="440" w:type="dxa"/>
            <w:shd w:val="clear" w:color="auto" w:fill="auto"/>
            <w:noWrap w:val="0"/>
            <w:vAlign w:val="bottom"/>
          </w:tcPr>
          <w:p>
            <w:pPr>
              <w:spacing w:line="0" w:lineRule="atLeast"/>
              <w:rPr>
                <w:rFonts w:ascii="Times New Roman" w:hAnsi="Times New Roman" w:eastAsia="Times New Roman"/>
                <w:sz w:val="2"/>
              </w:rPr>
            </w:pPr>
          </w:p>
        </w:tc>
        <w:tc>
          <w:tcPr>
            <w:tcW w:w="500" w:type="dxa"/>
            <w:shd w:val="clear" w:color="auto" w:fill="auto"/>
            <w:noWrap w:val="0"/>
            <w:vAlign w:val="bottom"/>
          </w:tcPr>
          <w:p>
            <w:pPr>
              <w:spacing w:line="0" w:lineRule="atLeast"/>
              <w:rPr>
                <w:rFonts w:ascii="Times New Roman" w:hAnsi="Times New Roman" w:eastAsia="Times New Roman"/>
                <w:sz w:val="2"/>
              </w:rPr>
            </w:pPr>
          </w:p>
        </w:tc>
        <w:tc>
          <w:tcPr>
            <w:tcW w:w="360" w:type="dxa"/>
            <w:shd w:val="clear" w:color="auto" w:fill="auto"/>
            <w:noWrap w:val="0"/>
            <w:vAlign w:val="bottom"/>
          </w:tcPr>
          <w:p>
            <w:pPr>
              <w:spacing w:line="0" w:lineRule="atLeast"/>
              <w:rPr>
                <w:rFonts w:ascii="Times New Roman" w:hAnsi="Times New Roman" w:eastAsia="Times New Roman"/>
                <w:sz w:val="2"/>
              </w:rPr>
            </w:pPr>
          </w:p>
        </w:tc>
        <w:tc>
          <w:tcPr>
            <w:tcW w:w="340" w:type="dxa"/>
            <w:shd w:val="clear" w:color="auto" w:fill="auto"/>
            <w:noWrap w:val="0"/>
            <w:vAlign w:val="bottom"/>
          </w:tcPr>
          <w:p>
            <w:pPr>
              <w:spacing w:line="0" w:lineRule="atLeast"/>
              <w:rPr>
                <w:rFonts w:ascii="Times New Roman" w:hAnsi="Times New Roman" w:eastAsia="Times New Roman"/>
                <w:sz w:val="2"/>
              </w:rPr>
            </w:pPr>
          </w:p>
        </w:tc>
        <w:tc>
          <w:tcPr>
            <w:tcW w:w="420" w:type="dxa"/>
            <w:vMerge w:val="continue"/>
            <w:shd w:val="clear" w:color="auto" w:fill="auto"/>
            <w:noWrap w:val="0"/>
            <w:vAlign w:val="bottom"/>
          </w:tcPr>
          <w:p>
            <w:pPr>
              <w:spacing w:line="0" w:lineRule="atLeast"/>
              <w:rPr>
                <w:rFonts w:ascii="Times New Roman" w:hAnsi="Times New Roman" w:eastAsia="Times New Roman"/>
                <w:sz w:val="2"/>
              </w:rPr>
            </w:pPr>
          </w:p>
        </w:tc>
        <w:tc>
          <w:tcPr>
            <w:tcW w:w="300" w:type="dxa"/>
            <w:shd w:val="clear" w:color="auto" w:fill="auto"/>
            <w:noWrap w:val="0"/>
            <w:vAlign w:val="bottom"/>
          </w:tcPr>
          <w:p>
            <w:pPr>
              <w:spacing w:line="0" w:lineRule="atLeast"/>
              <w:rPr>
                <w:rFonts w:ascii="Times New Roman" w:hAnsi="Times New Roman" w:eastAsia="Times New Roman"/>
                <w:sz w:val="2"/>
              </w:rPr>
            </w:pPr>
          </w:p>
        </w:tc>
        <w:tc>
          <w:tcPr>
            <w:tcW w:w="480" w:type="dxa"/>
            <w:shd w:val="clear" w:color="auto" w:fill="auto"/>
            <w:noWrap w:val="0"/>
            <w:vAlign w:val="bottom"/>
          </w:tcPr>
          <w:p>
            <w:pPr>
              <w:spacing w:line="0" w:lineRule="atLeast"/>
              <w:rPr>
                <w:rFonts w:ascii="Times New Roman" w:hAnsi="Times New Roman" w:eastAsia="Times New Roman"/>
                <w:sz w:val="2"/>
              </w:rPr>
            </w:pPr>
          </w:p>
        </w:tc>
        <w:tc>
          <w:tcPr>
            <w:tcW w:w="300" w:type="dxa"/>
            <w:shd w:val="clear" w:color="auto" w:fill="auto"/>
            <w:noWrap w:val="0"/>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 w:hRule="atLeast"/>
        </w:trPr>
        <w:tc>
          <w:tcPr>
            <w:tcW w:w="560" w:type="dxa"/>
            <w:shd w:val="clear" w:color="auto" w:fill="auto"/>
            <w:noWrap w:val="0"/>
            <w:vAlign w:val="bottom"/>
          </w:tcPr>
          <w:p>
            <w:pPr>
              <w:spacing w:line="0" w:lineRule="atLeast"/>
              <w:rPr>
                <w:rFonts w:ascii="Times New Roman" w:hAnsi="Times New Roman" w:eastAsia="Times New Roman"/>
                <w:sz w:val="3"/>
              </w:rPr>
            </w:pPr>
          </w:p>
        </w:tc>
        <w:tc>
          <w:tcPr>
            <w:tcW w:w="280" w:type="dxa"/>
            <w:vMerge w:val="continue"/>
            <w:shd w:val="clear" w:color="auto" w:fill="auto"/>
            <w:noWrap w:val="0"/>
            <w:vAlign w:val="bottom"/>
          </w:tcPr>
          <w:p>
            <w:pPr>
              <w:spacing w:line="0" w:lineRule="atLeast"/>
              <w:rPr>
                <w:rFonts w:ascii="Times New Roman" w:hAnsi="Times New Roman" w:eastAsia="Times New Roman"/>
                <w:sz w:val="3"/>
              </w:rPr>
            </w:pPr>
          </w:p>
        </w:tc>
        <w:tc>
          <w:tcPr>
            <w:tcW w:w="400" w:type="dxa"/>
            <w:shd w:val="clear" w:color="auto" w:fill="auto"/>
            <w:noWrap w:val="0"/>
            <w:vAlign w:val="bottom"/>
          </w:tcPr>
          <w:p>
            <w:pPr>
              <w:spacing w:line="0" w:lineRule="atLeast"/>
              <w:rPr>
                <w:rFonts w:ascii="Times New Roman" w:hAnsi="Times New Roman" w:eastAsia="Times New Roman"/>
                <w:sz w:val="3"/>
              </w:rPr>
            </w:pPr>
          </w:p>
        </w:tc>
        <w:tc>
          <w:tcPr>
            <w:tcW w:w="140" w:type="dxa"/>
            <w:vMerge w:val="restart"/>
            <w:shd w:val="clear" w:color="auto" w:fill="auto"/>
            <w:noWrap w:val="0"/>
            <w:vAlign w:val="bottom"/>
          </w:tcPr>
          <w:p>
            <w:pPr>
              <w:spacing w:line="0" w:lineRule="atLeast"/>
              <w:jc w:val="right"/>
              <w:rPr>
                <w:rFonts w:ascii="Arial" w:hAnsi="Arial" w:eastAsia="Arial"/>
                <w:color w:val="0000FF"/>
                <w:w w:val="89"/>
                <w:sz w:val="10"/>
              </w:rPr>
            </w:pPr>
            <w:r>
              <w:rPr>
                <w:rFonts w:ascii="Arial" w:hAnsi="Arial" w:eastAsia="Arial"/>
                <w:color w:val="0000FF"/>
                <w:w w:val="89"/>
                <w:sz w:val="10"/>
              </w:rPr>
              <w:t>53</w:t>
            </w:r>
          </w:p>
        </w:tc>
        <w:tc>
          <w:tcPr>
            <w:tcW w:w="300" w:type="dxa"/>
            <w:shd w:val="clear" w:color="auto" w:fill="auto"/>
            <w:noWrap w:val="0"/>
            <w:vAlign w:val="bottom"/>
          </w:tcPr>
          <w:p>
            <w:pPr>
              <w:spacing w:line="0" w:lineRule="atLeast"/>
              <w:rPr>
                <w:rFonts w:ascii="Times New Roman" w:hAnsi="Times New Roman" w:eastAsia="Times New Roman"/>
                <w:sz w:val="3"/>
              </w:rPr>
            </w:pPr>
          </w:p>
        </w:tc>
        <w:tc>
          <w:tcPr>
            <w:tcW w:w="180" w:type="dxa"/>
            <w:vMerge w:val="restart"/>
            <w:shd w:val="clear" w:color="auto" w:fill="auto"/>
            <w:noWrap w:val="0"/>
            <w:vAlign w:val="bottom"/>
          </w:tcPr>
          <w:p>
            <w:pPr>
              <w:spacing w:line="0" w:lineRule="atLeast"/>
              <w:jc w:val="right"/>
              <w:rPr>
                <w:rFonts w:ascii="Arial" w:hAnsi="Arial" w:eastAsia="Arial"/>
                <w:color w:val="0000FF"/>
                <w:sz w:val="10"/>
              </w:rPr>
            </w:pPr>
            <w:r>
              <w:rPr>
                <w:rFonts w:ascii="Arial" w:hAnsi="Arial" w:eastAsia="Arial"/>
                <w:color w:val="0000FF"/>
                <w:sz w:val="10"/>
              </w:rPr>
              <w:t>65</w:t>
            </w:r>
          </w:p>
        </w:tc>
        <w:tc>
          <w:tcPr>
            <w:tcW w:w="260" w:type="dxa"/>
            <w:shd w:val="clear" w:color="auto" w:fill="auto"/>
            <w:noWrap w:val="0"/>
            <w:vAlign w:val="bottom"/>
          </w:tcPr>
          <w:p>
            <w:pPr>
              <w:spacing w:line="0" w:lineRule="atLeast"/>
              <w:rPr>
                <w:rFonts w:ascii="Times New Roman" w:hAnsi="Times New Roman" w:eastAsia="Times New Roman"/>
                <w:sz w:val="3"/>
              </w:rPr>
            </w:pPr>
          </w:p>
        </w:tc>
        <w:tc>
          <w:tcPr>
            <w:tcW w:w="320" w:type="dxa"/>
            <w:vMerge w:val="continue"/>
            <w:shd w:val="clear" w:color="auto" w:fill="auto"/>
            <w:noWrap w:val="0"/>
            <w:vAlign w:val="bottom"/>
          </w:tcPr>
          <w:p>
            <w:pPr>
              <w:spacing w:line="0" w:lineRule="atLeast"/>
              <w:rPr>
                <w:rFonts w:ascii="Times New Roman" w:hAnsi="Times New Roman" w:eastAsia="Times New Roman"/>
                <w:sz w:val="3"/>
              </w:rPr>
            </w:pPr>
          </w:p>
        </w:tc>
        <w:tc>
          <w:tcPr>
            <w:tcW w:w="400" w:type="dxa"/>
            <w:shd w:val="clear" w:color="auto" w:fill="auto"/>
            <w:noWrap w:val="0"/>
            <w:vAlign w:val="bottom"/>
          </w:tcPr>
          <w:p>
            <w:pPr>
              <w:spacing w:line="0" w:lineRule="atLeast"/>
              <w:rPr>
                <w:rFonts w:ascii="Times New Roman" w:hAnsi="Times New Roman" w:eastAsia="Times New Roman"/>
                <w:sz w:val="3"/>
              </w:rPr>
            </w:pPr>
          </w:p>
        </w:tc>
        <w:tc>
          <w:tcPr>
            <w:tcW w:w="140" w:type="dxa"/>
            <w:shd w:val="clear" w:color="auto" w:fill="auto"/>
            <w:noWrap w:val="0"/>
            <w:vAlign w:val="bottom"/>
          </w:tcPr>
          <w:p>
            <w:pPr>
              <w:spacing w:line="0" w:lineRule="atLeast"/>
              <w:rPr>
                <w:rFonts w:ascii="Times New Roman" w:hAnsi="Times New Roman" w:eastAsia="Times New Roman"/>
                <w:sz w:val="3"/>
              </w:rPr>
            </w:pPr>
          </w:p>
        </w:tc>
        <w:tc>
          <w:tcPr>
            <w:tcW w:w="300" w:type="dxa"/>
            <w:vMerge w:val="restart"/>
            <w:shd w:val="clear" w:color="auto" w:fill="auto"/>
            <w:noWrap w:val="0"/>
            <w:vAlign w:val="bottom"/>
          </w:tcPr>
          <w:p>
            <w:pPr>
              <w:spacing w:line="0" w:lineRule="atLeast"/>
              <w:ind w:right="108"/>
              <w:jc w:val="right"/>
              <w:rPr>
                <w:rFonts w:ascii="Arial" w:hAnsi="Arial" w:eastAsia="Arial"/>
                <w:color w:val="0000FF"/>
                <w:sz w:val="10"/>
              </w:rPr>
            </w:pPr>
            <w:r>
              <w:rPr>
                <w:rFonts w:ascii="Arial" w:hAnsi="Arial" w:eastAsia="Arial"/>
                <w:color w:val="0000FF"/>
                <w:sz w:val="10"/>
              </w:rPr>
              <w:t>97</w:t>
            </w:r>
          </w:p>
        </w:tc>
        <w:tc>
          <w:tcPr>
            <w:tcW w:w="480" w:type="dxa"/>
            <w:vMerge w:val="continue"/>
            <w:shd w:val="clear" w:color="auto" w:fill="auto"/>
            <w:noWrap w:val="0"/>
            <w:vAlign w:val="bottom"/>
          </w:tcPr>
          <w:p>
            <w:pPr>
              <w:spacing w:line="0" w:lineRule="atLeast"/>
              <w:rPr>
                <w:rFonts w:ascii="Times New Roman" w:hAnsi="Times New Roman" w:eastAsia="Times New Roman"/>
                <w:sz w:val="3"/>
              </w:rPr>
            </w:pPr>
          </w:p>
        </w:tc>
        <w:tc>
          <w:tcPr>
            <w:tcW w:w="420" w:type="dxa"/>
            <w:shd w:val="clear" w:color="auto" w:fill="auto"/>
            <w:noWrap w:val="0"/>
            <w:vAlign w:val="bottom"/>
          </w:tcPr>
          <w:p>
            <w:pPr>
              <w:spacing w:line="0" w:lineRule="atLeast"/>
              <w:rPr>
                <w:rFonts w:ascii="Times New Roman" w:hAnsi="Times New Roman" w:eastAsia="Times New Roman"/>
                <w:sz w:val="3"/>
              </w:rPr>
            </w:pPr>
          </w:p>
        </w:tc>
        <w:tc>
          <w:tcPr>
            <w:tcW w:w="460" w:type="dxa"/>
            <w:shd w:val="clear" w:color="auto" w:fill="auto"/>
            <w:noWrap w:val="0"/>
            <w:vAlign w:val="bottom"/>
          </w:tcPr>
          <w:p>
            <w:pPr>
              <w:spacing w:line="0" w:lineRule="atLeast"/>
              <w:rPr>
                <w:rFonts w:ascii="Times New Roman" w:hAnsi="Times New Roman" w:eastAsia="Times New Roman"/>
                <w:sz w:val="3"/>
              </w:rPr>
            </w:pPr>
          </w:p>
        </w:tc>
        <w:tc>
          <w:tcPr>
            <w:tcW w:w="260" w:type="dxa"/>
            <w:shd w:val="clear" w:color="auto" w:fill="auto"/>
            <w:noWrap w:val="0"/>
            <w:vAlign w:val="bottom"/>
          </w:tcPr>
          <w:p>
            <w:pPr>
              <w:spacing w:line="0" w:lineRule="atLeast"/>
              <w:rPr>
                <w:rFonts w:ascii="Times New Roman" w:hAnsi="Times New Roman" w:eastAsia="Times New Roman"/>
                <w:sz w:val="3"/>
              </w:rPr>
            </w:pPr>
          </w:p>
        </w:tc>
        <w:tc>
          <w:tcPr>
            <w:tcW w:w="460" w:type="dxa"/>
            <w:shd w:val="clear" w:color="auto" w:fill="auto"/>
            <w:noWrap w:val="0"/>
            <w:vAlign w:val="bottom"/>
          </w:tcPr>
          <w:p>
            <w:pPr>
              <w:spacing w:line="0" w:lineRule="atLeast"/>
              <w:rPr>
                <w:rFonts w:ascii="Times New Roman" w:hAnsi="Times New Roman" w:eastAsia="Times New Roman"/>
                <w:sz w:val="3"/>
              </w:rPr>
            </w:pPr>
          </w:p>
        </w:tc>
        <w:tc>
          <w:tcPr>
            <w:tcW w:w="440" w:type="dxa"/>
            <w:shd w:val="clear" w:color="auto" w:fill="auto"/>
            <w:noWrap w:val="0"/>
            <w:vAlign w:val="bottom"/>
          </w:tcPr>
          <w:p>
            <w:pPr>
              <w:spacing w:line="0" w:lineRule="atLeast"/>
              <w:rPr>
                <w:rFonts w:ascii="Times New Roman" w:hAnsi="Times New Roman" w:eastAsia="Times New Roman"/>
                <w:sz w:val="3"/>
              </w:rPr>
            </w:pPr>
          </w:p>
        </w:tc>
        <w:tc>
          <w:tcPr>
            <w:tcW w:w="500" w:type="dxa"/>
            <w:shd w:val="clear" w:color="auto" w:fill="auto"/>
            <w:noWrap w:val="0"/>
            <w:vAlign w:val="bottom"/>
          </w:tcPr>
          <w:p>
            <w:pPr>
              <w:spacing w:line="0" w:lineRule="atLeast"/>
              <w:rPr>
                <w:rFonts w:ascii="Times New Roman" w:hAnsi="Times New Roman" w:eastAsia="Times New Roman"/>
                <w:sz w:val="3"/>
              </w:rPr>
            </w:pPr>
          </w:p>
        </w:tc>
        <w:tc>
          <w:tcPr>
            <w:tcW w:w="360" w:type="dxa"/>
            <w:shd w:val="clear" w:color="auto" w:fill="auto"/>
            <w:noWrap w:val="0"/>
            <w:vAlign w:val="bottom"/>
          </w:tcPr>
          <w:p>
            <w:pPr>
              <w:spacing w:line="0" w:lineRule="atLeast"/>
              <w:rPr>
                <w:rFonts w:ascii="Times New Roman" w:hAnsi="Times New Roman" w:eastAsia="Times New Roman"/>
                <w:sz w:val="3"/>
              </w:rPr>
            </w:pPr>
          </w:p>
        </w:tc>
        <w:tc>
          <w:tcPr>
            <w:tcW w:w="340" w:type="dxa"/>
            <w:shd w:val="clear" w:color="auto" w:fill="auto"/>
            <w:noWrap w:val="0"/>
            <w:vAlign w:val="bottom"/>
          </w:tcPr>
          <w:p>
            <w:pPr>
              <w:spacing w:line="0" w:lineRule="atLeast"/>
              <w:rPr>
                <w:rFonts w:ascii="Times New Roman" w:hAnsi="Times New Roman" w:eastAsia="Times New Roman"/>
                <w:sz w:val="3"/>
              </w:rPr>
            </w:pPr>
          </w:p>
        </w:tc>
        <w:tc>
          <w:tcPr>
            <w:tcW w:w="420" w:type="dxa"/>
            <w:shd w:val="clear" w:color="auto" w:fill="auto"/>
            <w:noWrap w:val="0"/>
            <w:vAlign w:val="bottom"/>
          </w:tcPr>
          <w:p>
            <w:pPr>
              <w:spacing w:line="0" w:lineRule="atLeast"/>
              <w:rPr>
                <w:rFonts w:ascii="Times New Roman" w:hAnsi="Times New Roman" w:eastAsia="Times New Roman"/>
                <w:sz w:val="3"/>
              </w:rPr>
            </w:pPr>
          </w:p>
        </w:tc>
        <w:tc>
          <w:tcPr>
            <w:tcW w:w="300" w:type="dxa"/>
            <w:shd w:val="clear" w:color="auto" w:fill="auto"/>
            <w:noWrap w:val="0"/>
            <w:vAlign w:val="bottom"/>
          </w:tcPr>
          <w:p>
            <w:pPr>
              <w:spacing w:line="0" w:lineRule="atLeast"/>
              <w:rPr>
                <w:rFonts w:ascii="Times New Roman" w:hAnsi="Times New Roman" w:eastAsia="Times New Roman"/>
                <w:sz w:val="3"/>
              </w:rPr>
            </w:pPr>
          </w:p>
        </w:tc>
        <w:tc>
          <w:tcPr>
            <w:tcW w:w="480" w:type="dxa"/>
            <w:shd w:val="clear" w:color="auto" w:fill="auto"/>
            <w:noWrap w:val="0"/>
            <w:vAlign w:val="bottom"/>
          </w:tcPr>
          <w:p>
            <w:pPr>
              <w:spacing w:line="0" w:lineRule="atLeast"/>
              <w:rPr>
                <w:rFonts w:ascii="Times New Roman" w:hAnsi="Times New Roman" w:eastAsia="Times New Roman"/>
                <w:sz w:val="3"/>
              </w:rPr>
            </w:pPr>
          </w:p>
        </w:tc>
        <w:tc>
          <w:tcPr>
            <w:tcW w:w="300" w:type="dxa"/>
            <w:shd w:val="clear" w:color="auto" w:fill="auto"/>
            <w:noWrap w:val="0"/>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6" w:hRule="atLeast"/>
        </w:trPr>
        <w:tc>
          <w:tcPr>
            <w:tcW w:w="560" w:type="dxa"/>
            <w:shd w:val="clear" w:color="auto" w:fill="auto"/>
            <w:noWrap w:val="0"/>
            <w:vAlign w:val="bottom"/>
          </w:tcPr>
          <w:p>
            <w:pPr>
              <w:spacing w:line="0" w:lineRule="atLeast"/>
              <w:rPr>
                <w:rFonts w:ascii="Times New Roman" w:hAnsi="Times New Roman" w:eastAsia="Times New Roman"/>
                <w:sz w:val="6"/>
              </w:rPr>
            </w:pPr>
          </w:p>
        </w:tc>
        <w:tc>
          <w:tcPr>
            <w:tcW w:w="280" w:type="dxa"/>
            <w:vMerge w:val="continue"/>
            <w:shd w:val="clear" w:color="auto" w:fill="auto"/>
            <w:noWrap w:val="0"/>
            <w:vAlign w:val="bottom"/>
          </w:tcPr>
          <w:p>
            <w:pPr>
              <w:spacing w:line="0" w:lineRule="atLeast"/>
              <w:rPr>
                <w:rFonts w:ascii="Times New Roman" w:hAnsi="Times New Roman" w:eastAsia="Times New Roman"/>
                <w:sz w:val="6"/>
              </w:rPr>
            </w:pPr>
          </w:p>
        </w:tc>
        <w:tc>
          <w:tcPr>
            <w:tcW w:w="400" w:type="dxa"/>
            <w:vMerge w:val="restart"/>
            <w:shd w:val="clear" w:color="auto" w:fill="auto"/>
            <w:noWrap w:val="0"/>
            <w:vAlign w:val="bottom"/>
          </w:tcPr>
          <w:p>
            <w:pPr>
              <w:spacing w:line="0" w:lineRule="atLeast"/>
              <w:ind w:right="228"/>
              <w:jc w:val="right"/>
              <w:rPr>
                <w:rFonts w:ascii="Arial" w:hAnsi="Arial" w:eastAsia="Arial"/>
                <w:color w:val="0000FF"/>
                <w:w w:val="89"/>
                <w:sz w:val="10"/>
              </w:rPr>
            </w:pPr>
            <w:r>
              <w:rPr>
                <w:rFonts w:ascii="Arial" w:hAnsi="Arial" w:eastAsia="Arial"/>
                <w:color w:val="0000FF"/>
                <w:w w:val="89"/>
                <w:sz w:val="10"/>
              </w:rPr>
              <w:t>43</w:t>
            </w:r>
          </w:p>
        </w:tc>
        <w:tc>
          <w:tcPr>
            <w:tcW w:w="140" w:type="dxa"/>
            <w:vMerge w:val="continue"/>
            <w:shd w:val="clear" w:color="auto" w:fill="auto"/>
            <w:noWrap w:val="0"/>
            <w:vAlign w:val="bottom"/>
          </w:tcPr>
          <w:p>
            <w:pPr>
              <w:spacing w:line="0" w:lineRule="atLeast"/>
              <w:rPr>
                <w:rFonts w:ascii="Times New Roman" w:hAnsi="Times New Roman" w:eastAsia="Times New Roman"/>
                <w:sz w:val="6"/>
              </w:rPr>
            </w:pPr>
          </w:p>
        </w:tc>
        <w:tc>
          <w:tcPr>
            <w:tcW w:w="300" w:type="dxa"/>
            <w:vMerge w:val="restart"/>
            <w:shd w:val="clear" w:color="auto" w:fill="auto"/>
            <w:noWrap w:val="0"/>
            <w:vAlign w:val="bottom"/>
          </w:tcPr>
          <w:p>
            <w:pPr>
              <w:spacing w:line="0" w:lineRule="atLeast"/>
              <w:ind w:right="108"/>
              <w:jc w:val="right"/>
              <w:rPr>
                <w:rFonts w:ascii="Arial" w:hAnsi="Arial" w:eastAsia="Arial"/>
                <w:color w:val="0000FF"/>
                <w:sz w:val="10"/>
              </w:rPr>
            </w:pPr>
            <w:r>
              <w:rPr>
                <w:rFonts w:ascii="Arial" w:hAnsi="Arial" w:eastAsia="Arial"/>
                <w:color w:val="0000FF"/>
                <w:sz w:val="10"/>
              </w:rPr>
              <w:t>57</w:t>
            </w:r>
          </w:p>
        </w:tc>
        <w:tc>
          <w:tcPr>
            <w:tcW w:w="180" w:type="dxa"/>
            <w:vMerge w:val="continue"/>
            <w:shd w:val="clear" w:color="auto" w:fill="auto"/>
            <w:noWrap w:val="0"/>
            <w:vAlign w:val="bottom"/>
          </w:tcPr>
          <w:p>
            <w:pPr>
              <w:spacing w:line="0" w:lineRule="atLeast"/>
              <w:rPr>
                <w:rFonts w:ascii="Times New Roman" w:hAnsi="Times New Roman" w:eastAsia="Times New Roman"/>
                <w:sz w:val="6"/>
              </w:rPr>
            </w:pPr>
          </w:p>
        </w:tc>
        <w:tc>
          <w:tcPr>
            <w:tcW w:w="260" w:type="dxa"/>
            <w:vMerge w:val="restart"/>
            <w:shd w:val="clear" w:color="auto" w:fill="auto"/>
            <w:noWrap w:val="0"/>
            <w:vAlign w:val="bottom"/>
          </w:tcPr>
          <w:p>
            <w:pPr>
              <w:spacing w:line="0" w:lineRule="atLeast"/>
              <w:ind w:right="68"/>
              <w:jc w:val="right"/>
              <w:rPr>
                <w:rFonts w:ascii="Arial" w:hAnsi="Arial" w:eastAsia="Arial"/>
                <w:color w:val="0000FF"/>
                <w:sz w:val="10"/>
              </w:rPr>
            </w:pPr>
            <w:r>
              <w:rPr>
                <w:rFonts w:ascii="Arial" w:hAnsi="Arial" w:eastAsia="Arial"/>
                <w:color w:val="0000FF"/>
                <w:sz w:val="10"/>
              </w:rPr>
              <w:t>69</w:t>
            </w:r>
          </w:p>
        </w:tc>
        <w:tc>
          <w:tcPr>
            <w:tcW w:w="320" w:type="dxa"/>
            <w:vMerge w:val="continue"/>
            <w:shd w:val="clear" w:color="auto" w:fill="auto"/>
            <w:noWrap w:val="0"/>
            <w:vAlign w:val="bottom"/>
          </w:tcPr>
          <w:p>
            <w:pPr>
              <w:spacing w:line="0" w:lineRule="atLeast"/>
              <w:rPr>
                <w:rFonts w:ascii="Times New Roman" w:hAnsi="Times New Roman" w:eastAsia="Times New Roman"/>
                <w:sz w:val="6"/>
              </w:rPr>
            </w:pPr>
          </w:p>
        </w:tc>
        <w:tc>
          <w:tcPr>
            <w:tcW w:w="400" w:type="dxa"/>
            <w:vMerge w:val="restart"/>
            <w:shd w:val="clear" w:color="auto" w:fill="auto"/>
            <w:noWrap w:val="0"/>
            <w:vAlign w:val="bottom"/>
          </w:tcPr>
          <w:p>
            <w:pPr>
              <w:spacing w:line="0" w:lineRule="atLeast"/>
              <w:ind w:right="28"/>
              <w:jc w:val="right"/>
              <w:rPr>
                <w:rFonts w:ascii="Arial" w:hAnsi="Arial" w:eastAsia="Arial"/>
                <w:color w:val="0000FF"/>
                <w:sz w:val="10"/>
              </w:rPr>
            </w:pPr>
            <w:r>
              <w:rPr>
                <w:rFonts w:ascii="Arial" w:hAnsi="Arial" w:eastAsia="Arial"/>
                <w:color w:val="0000FF"/>
                <w:sz w:val="10"/>
              </w:rPr>
              <w:t>88</w:t>
            </w:r>
          </w:p>
        </w:tc>
        <w:tc>
          <w:tcPr>
            <w:tcW w:w="140" w:type="dxa"/>
            <w:vMerge w:val="restart"/>
            <w:shd w:val="clear" w:color="auto" w:fill="auto"/>
            <w:noWrap w:val="0"/>
            <w:vAlign w:val="bottom"/>
          </w:tcPr>
          <w:p>
            <w:pPr>
              <w:spacing w:line="0" w:lineRule="atLeast"/>
              <w:jc w:val="right"/>
              <w:rPr>
                <w:rFonts w:ascii="Arial" w:hAnsi="Arial" w:eastAsia="Arial"/>
                <w:color w:val="0000FF"/>
                <w:w w:val="89"/>
                <w:sz w:val="10"/>
              </w:rPr>
            </w:pPr>
            <w:r>
              <w:rPr>
                <w:rFonts w:ascii="Arial" w:hAnsi="Arial" w:eastAsia="Arial"/>
                <w:color w:val="0000FF"/>
                <w:w w:val="89"/>
                <w:sz w:val="10"/>
              </w:rPr>
              <w:t>93</w:t>
            </w:r>
          </w:p>
        </w:tc>
        <w:tc>
          <w:tcPr>
            <w:tcW w:w="300" w:type="dxa"/>
            <w:vMerge w:val="continue"/>
            <w:shd w:val="clear" w:color="auto" w:fill="auto"/>
            <w:noWrap w:val="0"/>
            <w:vAlign w:val="bottom"/>
          </w:tcPr>
          <w:p>
            <w:pPr>
              <w:spacing w:line="0" w:lineRule="atLeast"/>
              <w:rPr>
                <w:rFonts w:ascii="Times New Roman" w:hAnsi="Times New Roman" w:eastAsia="Times New Roman"/>
                <w:sz w:val="6"/>
              </w:rPr>
            </w:pPr>
          </w:p>
        </w:tc>
        <w:tc>
          <w:tcPr>
            <w:tcW w:w="480" w:type="dxa"/>
            <w:vMerge w:val="restart"/>
            <w:shd w:val="clear" w:color="auto" w:fill="auto"/>
            <w:noWrap w:val="0"/>
            <w:vAlign w:val="bottom"/>
          </w:tcPr>
          <w:p>
            <w:pPr>
              <w:spacing w:line="0" w:lineRule="atLeast"/>
              <w:ind w:right="88"/>
              <w:jc w:val="right"/>
              <w:rPr>
                <w:rFonts w:ascii="Arial" w:hAnsi="Arial" w:eastAsia="Arial"/>
                <w:color w:val="0000FF"/>
                <w:sz w:val="10"/>
              </w:rPr>
            </w:pPr>
            <w:r>
              <w:rPr>
                <w:rFonts w:ascii="Arial" w:hAnsi="Arial" w:eastAsia="Arial"/>
                <w:color w:val="0000FF"/>
                <w:sz w:val="10"/>
              </w:rPr>
              <w:t>109</w:t>
            </w:r>
          </w:p>
        </w:tc>
        <w:tc>
          <w:tcPr>
            <w:tcW w:w="420" w:type="dxa"/>
            <w:shd w:val="clear" w:color="auto" w:fill="auto"/>
            <w:noWrap w:val="0"/>
            <w:vAlign w:val="bottom"/>
          </w:tcPr>
          <w:p>
            <w:pPr>
              <w:spacing w:line="0" w:lineRule="atLeast"/>
              <w:rPr>
                <w:rFonts w:ascii="Times New Roman" w:hAnsi="Times New Roman" w:eastAsia="Times New Roman"/>
                <w:sz w:val="6"/>
              </w:rPr>
            </w:pPr>
          </w:p>
        </w:tc>
        <w:tc>
          <w:tcPr>
            <w:tcW w:w="460" w:type="dxa"/>
            <w:shd w:val="clear" w:color="auto" w:fill="auto"/>
            <w:noWrap w:val="0"/>
            <w:vAlign w:val="bottom"/>
          </w:tcPr>
          <w:p>
            <w:pPr>
              <w:spacing w:line="0" w:lineRule="atLeast"/>
              <w:rPr>
                <w:rFonts w:ascii="Times New Roman" w:hAnsi="Times New Roman" w:eastAsia="Times New Roman"/>
                <w:sz w:val="6"/>
              </w:rPr>
            </w:pPr>
          </w:p>
        </w:tc>
        <w:tc>
          <w:tcPr>
            <w:tcW w:w="260" w:type="dxa"/>
            <w:shd w:val="clear" w:color="auto" w:fill="auto"/>
            <w:noWrap w:val="0"/>
            <w:vAlign w:val="bottom"/>
          </w:tcPr>
          <w:p>
            <w:pPr>
              <w:spacing w:line="0" w:lineRule="atLeast"/>
              <w:rPr>
                <w:rFonts w:ascii="Times New Roman" w:hAnsi="Times New Roman" w:eastAsia="Times New Roman"/>
                <w:sz w:val="6"/>
              </w:rPr>
            </w:pPr>
          </w:p>
        </w:tc>
        <w:tc>
          <w:tcPr>
            <w:tcW w:w="460" w:type="dxa"/>
            <w:vMerge w:val="restart"/>
            <w:shd w:val="clear" w:color="auto" w:fill="auto"/>
            <w:noWrap w:val="0"/>
            <w:vAlign w:val="bottom"/>
          </w:tcPr>
          <w:p>
            <w:pPr>
              <w:spacing w:line="0" w:lineRule="atLeast"/>
              <w:ind w:right="228"/>
              <w:jc w:val="right"/>
              <w:rPr>
                <w:rFonts w:ascii="Arial" w:hAnsi="Arial" w:eastAsia="Arial"/>
                <w:color w:val="0000FF"/>
                <w:w w:val="95"/>
                <w:sz w:val="10"/>
              </w:rPr>
            </w:pPr>
            <w:r>
              <w:rPr>
                <w:rFonts w:ascii="Arial" w:hAnsi="Arial" w:eastAsia="Arial"/>
                <w:color w:val="0000FF"/>
                <w:w w:val="95"/>
                <w:sz w:val="10"/>
              </w:rPr>
              <w:t>145</w:t>
            </w:r>
          </w:p>
        </w:tc>
        <w:tc>
          <w:tcPr>
            <w:tcW w:w="440" w:type="dxa"/>
            <w:vMerge w:val="restart"/>
            <w:shd w:val="clear" w:color="auto" w:fill="auto"/>
            <w:noWrap w:val="0"/>
            <w:vAlign w:val="bottom"/>
          </w:tcPr>
          <w:p>
            <w:pPr>
              <w:spacing w:line="0" w:lineRule="atLeast"/>
              <w:ind w:right="108"/>
              <w:jc w:val="right"/>
              <w:rPr>
                <w:rFonts w:ascii="Arial" w:hAnsi="Arial" w:eastAsia="Arial"/>
                <w:color w:val="0000FF"/>
                <w:sz w:val="10"/>
              </w:rPr>
            </w:pPr>
            <w:r>
              <w:rPr>
                <w:rFonts w:ascii="Arial" w:hAnsi="Arial" w:eastAsia="Arial"/>
                <w:color w:val="0000FF"/>
                <w:sz w:val="10"/>
              </w:rPr>
              <w:t>159</w:t>
            </w:r>
          </w:p>
        </w:tc>
        <w:tc>
          <w:tcPr>
            <w:tcW w:w="500" w:type="dxa"/>
            <w:vMerge w:val="restart"/>
            <w:shd w:val="clear" w:color="auto" w:fill="auto"/>
            <w:noWrap w:val="0"/>
            <w:vAlign w:val="bottom"/>
          </w:tcPr>
          <w:p>
            <w:pPr>
              <w:spacing w:line="0" w:lineRule="atLeast"/>
              <w:ind w:right="48"/>
              <w:jc w:val="right"/>
              <w:rPr>
                <w:rFonts w:ascii="Arial" w:hAnsi="Arial" w:eastAsia="Arial"/>
                <w:color w:val="0000FF"/>
                <w:sz w:val="10"/>
              </w:rPr>
            </w:pPr>
            <w:r>
              <w:rPr>
                <w:rFonts w:ascii="Arial" w:hAnsi="Arial" w:eastAsia="Arial"/>
                <w:color w:val="0000FF"/>
                <w:sz w:val="10"/>
              </w:rPr>
              <w:t>173</w:t>
            </w:r>
          </w:p>
        </w:tc>
        <w:tc>
          <w:tcPr>
            <w:tcW w:w="360" w:type="dxa"/>
            <w:vMerge w:val="restart"/>
            <w:shd w:val="clear" w:color="auto" w:fill="auto"/>
            <w:noWrap w:val="0"/>
            <w:vAlign w:val="bottom"/>
          </w:tcPr>
          <w:p>
            <w:pPr>
              <w:spacing w:line="0" w:lineRule="atLeast"/>
              <w:ind w:right="8"/>
              <w:jc w:val="right"/>
              <w:rPr>
                <w:rFonts w:ascii="Arial" w:hAnsi="Arial" w:eastAsia="Arial"/>
                <w:color w:val="0000FF"/>
                <w:sz w:val="10"/>
              </w:rPr>
            </w:pPr>
            <w:r>
              <w:rPr>
                <w:rFonts w:ascii="Arial" w:hAnsi="Arial" w:eastAsia="Arial"/>
                <w:color w:val="0000FF"/>
                <w:sz w:val="10"/>
              </w:rPr>
              <w:t>183</w:t>
            </w:r>
          </w:p>
        </w:tc>
        <w:tc>
          <w:tcPr>
            <w:tcW w:w="340" w:type="dxa"/>
            <w:shd w:val="clear" w:color="auto" w:fill="auto"/>
            <w:noWrap w:val="0"/>
            <w:vAlign w:val="bottom"/>
          </w:tcPr>
          <w:p>
            <w:pPr>
              <w:spacing w:line="0" w:lineRule="atLeast"/>
              <w:rPr>
                <w:rFonts w:ascii="Times New Roman" w:hAnsi="Times New Roman" w:eastAsia="Times New Roman"/>
                <w:sz w:val="6"/>
              </w:rPr>
            </w:pPr>
          </w:p>
        </w:tc>
        <w:tc>
          <w:tcPr>
            <w:tcW w:w="420" w:type="dxa"/>
            <w:shd w:val="clear" w:color="auto" w:fill="auto"/>
            <w:noWrap w:val="0"/>
            <w:vAlign w:val="bottom"/>
          </w:tcPr>
          <w:p>
            <w:pPr>
              <w:spacing w:line="0" w:lineRule="atLeast"/>
              <w:rPr>
                <w:rFonts w:ascii="Times New Roman" w:hAnsi="Times New Roman" w:eastAsia="Times New Roman"/>
                <w:sz w:val="6"/>
              </w:rPr>
            </w:pPr>
          </w:p>
        </w:tc>
        <w:tc>
          <w:tcPr>
            <w:tcW w:w="300" w:type="dxa"/>
            <w:shd w:val="clear" w:color="auto" w:fill="auto"/>
            <w:noWrap w:val="0"/>
            <w:vAlign w:val="bottom"/>
          </w:tcPr>
          <w:p>
            <w:pPr>
              <w:spacing w:line="0" w:lineRule="atLeast"/>
              <w:rPr>
                <w:rFonts w:ascii="Times New Roman" w:hAnsi="Times New Roman" w:eastAsia="Times New Roman"/>
                <w:sz w:val="6"/>
              </w:rPr>
            </w:pPr>
          </w:p>
        </w:tc>
        <w:tc>
          <w:tcPr>
            <w:tcW w:w="480" w:type="dxa"/>
            <w:shd w:val="clear" w:color="auto" w:fill="auto"/>
            <w:noWrap w:val="0"/>
            <w:vAlign w:val="bottom"/>
          </w:tcPr>
          <w:p>
            <w:pPr>
              <w:spacing w:line="0" w:lineRule="atLeast"/>
              <w:rPr>
                <w:rFonts w:ascii="Times New Roman" w:hAnsi="Times New Roman" w:eastAsia="Times New Roman"/>
                <w:sz w:val="6"/>
              </w:rPr>
            </w:pPr>
          </w:p>
        </w:tc>
        <w:tc>
          <w:tcPr>
            <w:tcW w:w="300" w:type="dxa"/>
            <w:shd w:val="clear" w:color="auto" w:fill="auto"/>
            <w:noWrap w:val="0"/>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 w:hRule="atLeast"/>
        </w:trPr>
        <w:tc>
          <w:tcPr>
            <w:tcW w:w="560" w:type="dxa"/>
            <w:shd w:val="clear" w:color="auto" w:fill="auto"/>
            <w:noWrap w:val="0"/>
            <w:vAlign w:val="bottom"/>
          </w:tcPr>
          <w:p>
            <w:pPr>
              <w:spacing w:line="0" w:lineRule="atLeast"/>
              <w:rPr>
                <w:rFonts w:ascii="Times New Roman" w:hAnsi="Times New Roman" w:eastAsia="Times New Roman"/>
                <w:sz w:val="2"/>
              </w:rPr>
            </w:pPr>
          </w:p>
        </w:tc>
        <w:tc>
          <w:tcPr>
            <w:tcW w:w="280" w:type="dxa"/>
            <w:shd w:val="clear" w:color="auto" w:fill="auto"/>
            <w:noWrap w:val="0"/>
            <w:vAlign w:val="bottom"/>
          </w:tcPr>
          <w:p>
            <w:pPr>
              <w:spacing w:line="0" w:lineRule="atLeast"/>
              <w:rPr>
                <w:rFonts w:ascii="Times New Roman" w:hAnsi="Times New Roman" w:eastAsia="Times New Roman"/>
                <w:sz w:val="2"/>
              </w:rPr>
            </w:pPr>
          </w:p>
        </w:tc>
        <w:tc>
          <w:tcPr>
            <w:tcW w:w="400" w:type="dxa"/>
            <w:vMerge w:val="continue"/>
            <w:shd w:val="clear" w:color="auto" w:fill="auto"/>
            <w:noWrap w:val="0"/>
            <w:vAlign w:val="bottom"/>
          </w:tcPr>
          <w:p>
            <w:pPr>
              <w:spacing w:line="0" w:lineRule="atLeast"/>
              <w:rPr>
                <w:rFonts w:ascii="Times New Roman" w:hAnsi="Times New Roman" w:eastAsia="Times New Roman"/>
                <w:sz w:val="2"/>
              </w:rPr>
            </w:pPr>
          </w:p>
        </w:tc>
        <w:tc>
          <w:tcPr>
            <w:tcW w:w="140" w:type="dxa"/>
            <w:vMerge w:val="continue"/>
            <w:shd w:val="clear" w:color="auto" w:fill="auto"/>
            <w:noWrap w:val="0"/>
            <w:vAlign w:val="bottom"/>
          </w:tcPr>
          <w:p>
            <w:pPr>
              <w:spacing w:line="0" w:lineRule="atLeast"/>
              <w:rPr>
                <w:rFonts w:ascii="Times New Roman" w:hAnsi="Times New Roman" w:eastAsia="Times New Roman"/>
                <w:sz w:val="2"/>
              </w:rPr>
            </w:pPr>
          </w:p>
        </w:tc>
        <w:tc>
          <w:tcPr>
            <w:tcW w:w="300" w:type="dxa"/>
            <w:vMerge w:val="continue"/>
            <w:shd w:val="clear" w:color="auto" w:fill="auto"/>
            <w:noWrap w:val="0"/>
            <w:vAlign w:val="bottom"/>
          </w:tcPr>
          <w:p>
            <w:pPr>
              <w:spacing w:line="0" w:lineRule="atLeast"/>
              <w:rPr>
                <w:rFonts w:ascii="Times New Roman" w:hAnsi="Times New Roman" w:eastAsia="Times New Roman"/>
                <w:sz w:val="2"/>
              </w:rPr>
            </w:pPr>
          </w:p>
        </w:tc>
        <w:tc>
          <w:tcPr>
            <w:tcW w:w="180" w:type="dxa"/>
            <w:vMerge w:val="continue"/>
            <w:shd w:val="clear" w:color="auto" w:fill="auto"/>
            <w:noWrap w:val="0"/>
            <w:vAlign w:val="bottom"/>
          </w:tcPr>
          <w:p>
            <w:pPr>
              <w:spacing w:line="0" w:lineRule="atLeast"/>
              <w:rPr>
                <w:rFonts w:ascii="Times New Roman" w:hAnsi="Times New Roman" w:eastAsia="Times New Roman"/>
                <w:sz w:val="2"/>
              </w:rPr>
            </w:pPr>
          </w:p>
        </w:tc>
        <w:tc>
          <w:tcPr>
            <w:tcW w:w="260" w:type="dxa"/>
            <w:vMerge w:val="continue"/>
            <w:shd w:val="clear" w:color="auto" w:fill="auto"/>
            <w:noWrap w:val="0"/>
            <w:vAlign w:val="bottom"/>
          </w:tcPr>
          <w:p>
            <w:pPr>
              <w:spacing w:line="0" w:lineRule="atLeast"/>
              <w:rPr>
                <w:rFonts w:ascii="Times New Roman" w:hAnsi="Times New Roman" w:eastAsia="Times New Roman"/>
                <w:sz w:val="2"/>
              </w:rPr>
            </w:pPr>
          </w:p>
        </w:tc>
        <w:tc>
          <w:tcPr>
            <w:tcW w:w="320" w:type="dxa"/>
            <w:shd w:val="clear" w:color="auto" w:fill="auto"/>
            <w:noWrap w:val="0"/>
            <w:vAlign w:val="bottom"/>
          </w:tcPr>
          <w:p>
            <w:pPr>
              <w:spacing w:line="0" w:lineRule="atLeast"/>
              <w:rPr>
                <w:rFonts w:ascii="Times New Roman" w:hAnsi="Times New Roman" w:eastAsia="Times New Roman"/>
                <w:sz w:val="2"/>
              </w:rPr>
            </w:pPr>
          </w:p>
        </w:tc>
        <w:tc>
          <w:tcPr>
            <w:tcW w:w="400" w:type="dxa"/>
            <w:vMerge w:val="continue"/>
            <w:shd w:val="clear" w:color="auto" w:fill="auto"/>
            <w:noWrap w:val="0"/>
            <w:vAlign w:val="bottom"/>
          </w:tcPr>
          <w:p>
            <w:pPr>
              <w:spacing w:line="0" w:lineRule="atLeast"/>
              <w:rPr>
                <w:rFonts w:ascii="Times New Roman" w:hAnsi="Times New Roman" w:eastAsia="Times New Roman"/>
                <w:sz w:val="2"/>
              </w:rPr>
            </w:pPr>
          </w:p>
        </w:tc>
        <w:tc>
          <w:tcPr>
            <w:tcW w:w="140" w:type="dxa"/>
            <w:vMerge w:val="continue"/>
            <w:shd w:val="clear" w:color="auto" w:fill="auto"/>
            <w:noWrap w:val="0"/>
            <w:vAlign w:val="bottom"/>
          </w:tcPr>
          <w:p>
            <w:pPr>
              <w:spacing w:line="0" w:lineRule="atLeast"/>
              <w:rPr>
                <w:rFonts w:ascii="Times New Roman" w:hAnsi="Times New Roman" w:eastAsia="Times New Roman"/>
                <w:sz w:val="2"/>
              </w:rPr>
            </w:pPr>
          </w:p>
        </w:tc>
        <w:tc>
          <w:tcPr>
            <w:tcW w:w="300" w:type="dxa"/>
            <w:vMerge w:val="continue"/>
            <w:shd w:val="clear" w:color="auto" w:fill="auto"/>
            <w:noWrap w:val="0"/>
            <w:vAlign w:val="bottom"/>
          </w:tcPr>
          <w:p>
            <w:pPr>
              <w:spacing w:line="0" w:lineRule="atLeast"/>
              <w:rPr>
                <w:rFonts w:ascii="Times New Roman" w:hAnsi="Times New Roman" w:eastAsia="Times New Roman"/>
                <w:sz w:val="2"/>
              </w:rPr>
            </w:pPr>
          </w:p>
        </w:tc>
        <w:tc>
          <w:tcPr>
            <w:tcW w:w="480" w:type="dxa"/>
            <w:vMerge w:val="continue"/>
            <w:shd w:val="clear" w:color="auto" w:fill="auto"/>
            <w:noWrap w:val="0"/>
            <w:vAlign w:val="bottom"/>
          </w:tcPr>
          <w:p>
            <w:pPr>
              <w:spacing w:line="0" w:lineRule="atLeast"/>
              <w:rPr>
                <w:rFonts w:ascii="Times New Roman" w:hAnsi="Times New Roman" w:eastAsia="Times New Roman"/>
                <w:sz w:val="2"/>
              </w:rPr>
            </w:pPr>
          </w:p>
        </w:tc>
        <w:tc>
          <w:tcPr>
            <w:tcW w:w="420" w:type="dxa"/>
            <w:shd w:val="clear" w:color="auto" w:fill="auto"/>
            <w:noWrap w:val="0"/>
            <w:vAlign w:val="bottom"/>
          </w:tcPr>
          <w:p>
            <w:pPr>
              <w:spacing w:line="0" w:lineRule="atLeast"/>
              <w:rPr>
                <w:rFonts w:ascii="Times New Roman" w:hAnsi="Times New Roman" w:eastAsia="Times New Roman"/>
                <w:sz w:val="2"/>
              </w:rPr>
            </w:pPr>
          </w:p>
        </w:tc>
        <w:tc>
          <w:tcPr>
            <w:tcW w:w="460" w:type="dxa"/>
            <w:shd w:val="clear" w:color="auto" w:fill="auto"/>
            <w:noWrap w:val="0"/>
            <w:vAlign w:val="bottom"/>
          </w:tcPr>
          <w:p>
            <w:pPr>
              <w:spacing w:line="0" w:lineRule="atLeast"/>
              <w:rPr>
                <w:rFonts w:ascii="Times New Roman" w:hAnsi="Times New Roman" w:eastAsia="Times New Roman"/>
                <w:sz w:val="2"/>
              </w:rPr>
            </w:pPr>
          </w:p>
        </w:tc>
        <w:tc>
          <w:tcPr>
            <w:tcW w:w="260" w:type="dxa"/>
            <w:shd w:val="clear" w:color="auto" w:fill="auto"/>
            <w:noWrap w:val="0"/>
            <w:vAlign w:val="bottom"/>
          </w:tcPr>
          <w:p>
            <w:pPr>
              <w:spacing w:line="0" w:lineRule="atLeast"/>
              <w:rPr>
                <w:rFonts w:ascii="Times New Roman" w:hAnsi="Times New Roman" w:eastAsia="Times New Roman"/>
                <w:sz w:val="2"/>
              </w:rPr>
            </w:pPr>
          </w:p>
        </w:tc>
        <w:tc>
          <w:tcPr>
            <w:tcW w:w="460" w:type="dxa"/>
            <w:vMerge w:val="continue"/>
            <w:shd w:val="clear" w:color="auto" w:fill="auto"/>
            <w:noWrap w:val="0"/>
            <w:vAlign w:val="bottom"/>
          </w:tcPr>
          <w:p>
            <w:pPr>
              <w:spacing w:line="0" w:lineRule="atLeast"/>
              <w:rPr>
                <w:rFonts w:ascii="Times New Roman" w:hAnsi="Times New Roman" w:eastAsia="Times New Roman"/>
                <w:sz w:val="2"/>
              </w:rPr>
            </w:pPr>
          </w:p>
        </w:tc>
        <w:tc>
          <w:tcPr>
            <w:tcW w:w="440" w:type="dxa"/>
            <w:vMerge w:val="continue"/>
            <w:shd w:val="clear" w:color="auto" w:fill="auto"/>
            <w:noWrap w:val="0"/>
            <w:vAlign w:val="bottom"/>
          </w:tcPr>
          <w:p>
            <w:pPr>
              <w:spacing w:line="0" w:lineRule="atLeast"/>
              <w:rPr>
                <w:rFonts w:ascii="Times New Roman" w:hAnsi="Times New Roman" w:eastAsia="Times New Roman"/>
                <w:sz w:val="2"/>
              </w:rPr>
            </w:pPr>
          </w:p>
        </w:tc>
        <w:tc>
          <w:tcPr>
            <w:tcW w:w="500" w:type="dxa"/>
            <w:vMerge w:val="continue"/>
            <w:shd w:val="clear" w:color="auto" w:fill="auto"/>
            <w:noWrap w:val="0"/>
            <w:vAlign w:val="bottom"/>
          </w:tcPr>
          <w:p>
            <w:pPr>
              <w:spacing w:line="0" w:lineRule="atLeast"/>
              <w:rPr>
                <w:rFonts w:ascii="Times New Roman" w:hAnsi="Times New Roman" w:eastAsia="Times New Roman"/>
                <w:sz w:val="2"/>
              </w:rPr>
            </w:pPr>
          </w:p>
        </w:tc>
        <w:tc>
          <w:tcPr>
            <w:tcW w:w="360" w:type="dxa"/>
            <w:vMerge w:val="continue"/>
            <w:shd w:val="clear" w:color="auto" w:fill="auto"/>
            <w:noWrap w:val="0"/>
            <w:vAlign w:val="bottom"/>
          </w:tcPr>
          <w:p>
            <w:pPr>
              <w:spacing w:line="0" w:lineRule="atLeast"/>
              <w:rPr>
                <w:rFonts w:ascii="Times New Roman" w:hAnsi="Times New Roman" w:eastAsia="Times New Roman"/>
                <w:sz w:val="2"/>
              </w:rPr>
            </w:pPr>
          </w:p>
        </w:tc>
        <w:tc>
          <w:tcPr>
            <w:tcW w:w="340" w:type="dxa"/>
            <w:shd w:val="clear" w:color="auto" w:fill="auto"/>
            <w:noWrap w:val="0"/>
            <w:vAlign w:val="bottom"/>
          </w:tcPr>
          <w:p>
            <w:pPr>
              <w:spacing w:line="0" w:lineRule="atLeast"/>
              <w:rPr>
                <w:rFonts w:ascii="Times New Roman" w:hAnsi="Times New Roman" w:eastAsia="Times New Roman"/>
                <w:sz w:val="2"/>
              </w:rPr>
            </w:pPr>
          </w:p>
        </w:tc>
        <w:tc>
          <w:tcPr>
            <w:tcW w:w="420" w:type="dxa"/>
            <w:shd w:val="clear" w:color="auto" w:fill="auto"/>
            <w:noWrap w:val="0"/>
            <w:vAlign w:val="bottom"/>
          </w:tcPr>
          <w:p>
            <w:pPr>
              <w:spacing w:line="0" w:lineRule="atLeast"/>
              <w:rPr>
                <w:rFonts w:ascii="Times New Roman" w:hAnsi="Times New Roman" w:eastAsia="Times New Roman"/>
                <w:sz w:val="2"/>
              </w:rPr>
            </w:pPr>
          </w:p>
        </w:tc>
        <w:tc>
          <w:tcPr>
            <w:tcW w:w="300" w:type="dxa"/>
            <w:shd w:val="clear" w:color="auto" w:fill="auto"/>
            <w:noWrap w:val="0"/>
            <w:vAlign w:val="bottom"/>
          </w:tcPr>
          <w:p>
            <w:pPr>
              <w:spacing w:line="0" w:lineRule="atLeast"/>
              <w:rPr>
                <w:rFonts w:ascii="Times New Roman" w:hAnsi="Times New Roman" w:eastAsia="Times New Roman"/>
                <w:sz w:val="2"/>
              </w:rPr>
            </w:pPr>
          </w:p>
        </w:tc>
        <w:tc>
          <w:tcPr>
            <w:tcW w:w="480" w:type="dxa"/>
            <w:shd w:val="clear" w:color="auto" w:fill="auto"/>
            <w:noWrap w:val="0"/>
            <w:vAlign w:val="bottom"/>
          </w:tcPr>
          <w:p>
            <w:pPr>
              <w:spacing w:line="0" w:lineRule="atLeast"/>
              <w:rPr>
                <w:rFonts w:ascii="Times New Roman" w:hAnsi="Times New Roman" w:eastAsia="Times New Roman"/>
                <w:sz w:val="2"/>
              </w:rPr>
            </w:pPr>
          </w:p>
        </w:tc>
        <w:tc>
          <w:tcPr>
            <w:tcW w:w="300" w:type="dxa"/>
            <w:shd w:val="clear" w:color="auto" w:fill="auto"/>
            <w:noWrap w:val="0"/>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 w:hRule="atLeast"/>
        </w:trPr>
        <w:tc>
          <w:tcPr>
            <w:tcW w:w="560" w:type="dxa"/>
            <w:vMerge w:val="restart"/>
            <w:shd w:val="clear" w:color="auto" w:fill="auto"/>
            <w:noWrap w:val="0"/>
            <w:vAlign w:val="bottom"/>
          </w:tcPr>
          <w:p>
            <w:pPr>
              <w:spacing w:line="110" w:lineRule="exact"/>
              <w:ind w:right="348"/>
              <w:jc w:val="right"/>
              <w:rPr>
                <w:rFonts w:ascii="Arial" w:hAnsi="Arial" w:eastAsia="Arial"/>
                <w:sz w:val="10"/>
              </w:rPr>
            </w:pPr>
            <w:r>
              <w:rPr>
                <w:rFonts w:ascii="Arial" w:hAnsi="Arial" w:eastAsia="Arial"/>
                <w:sz w:val="10"/>
              </w:rPr>
              <w:t>0</w:t>
            </w:r>
          </w:p>
        </w:tc>
        <w:tc>
          <w:tcPr>
            <w:tcW w:w="280" w:type="dxa"/>
            <w:shd w:val="clear" w:color="auto" w:fill="auto"/>
            <w:noWrap w:val="0"/>
            <w:vAlign w:val="bottom"/>
          </w:tcPr>
          <w:p>
            <w:pPr>
              <w:spacing w:line="0" w:lineRule="atLeast"/>
              <w:rPr>
                <w:rFonts w:ascii="Times New Roman" w:hAnsi="Times New Roman" w:eastAsia="Times New Roman"/>
                <w:sz w:val="4"/>
              </w:rPr>
            </w:pPr>
          </w:p>
        </w:tc>
        <w:tc>
          <w:tcPr>
            <w:tcW w:w="400" w:type="dxa"/>
            <w:vMerge w:val="continue"/>
            <w:shd w:val="clear" w:color="auto" w:fill="auto"/>
            <w:noWrap w:val="0"/>
            <w:vAlign w:val="bottom"/>
          </w:tcPr>
          <w:p>
            <w:pPr>
              <w:spacing w:line="0" w:lineRule="atLeast"/>
              <w:rPr>
                <w:rFonts w:ascii="Times New Roman" w:hAnsi="Times New Roman" w:eastAsia="Times New Roman"/>
                <w:sz w:val="4"/>
              </w:rPr>
            </w:pPr>
          </w:p>
        </w:tc>
        <w:tc>
          <w:tcPr>
            <w:tcW w:w="140" w:type="dxa"/>
            <w:shd w:val="clear" w:color="auto" w:fill="auto"/>
            <w:noWrap w:val="0"/>
            <w:vAlign w:val="bottom"/>
          </w:tcPr>
          <w:p>
            <w:pPr>
              <w:spacing w:line="0" w:lineRule="atLeast"/>
              <w:rPr>
                <w:rFonts w:ascii="Times New Roman" w:hAnsi="Times New Roman" w:eastAsia="Times New Roman"/>
                <w:sz w:val="4"/>
              </w:rPr>
            </w:pPr>
          </w:p>
        </w:tc>
        <w:tc>
          <w:tcPr>
            <w:tcW w:w="300" w:type="dxa"/>
            <w:vMerge w:val="continue"/>
            <w:shd w:val="clear" w:color="auto" w:fill="auto"/>
            <w:noWrap w:val="0"/>
            <w:vAlign w:val="bottom"/>
          </w:tcPr>
          <w:p>
            <w:pPr>
              <w:spacing w:line="0" w:lineRule="atLeast"/>
              <w:rPr>
                <w:rFonts w:ascii="Times New Roman" w:hAnsi="Times New Roman" w:eastAsia="Times New Roman"/>
                <w:sz w:val="4"/>
              </w:rPr>
            </w:pPr>
          </w:p>
        </w:tc>
        <w:tc>
          <w:tcPr>
            <w:tcW w:w="180" w:type="dxa"/>
            <w:shd w:val="clear" w:color="auto" w:fill="auto"/>
            <w:noWrap w:val="0"/>
            <w:vAlign w:val="bottom"/>
          </w:tcPr>
          <w:p>
            <w:pPr>
              <w:spacing w:line="0" w:lineRule="atLeast"/>
              <w:rPr>
                <w:rFonts w:ascii="Times New Roman" w:hAnsi="Times New Roman" w:eastAsia="Times New Roman"/>
                <w:sz w:val="4"/>
              </w:rPr>
            </w:pPr>
          </w:p>
        </w:tc>
        <w:tc>
          <w:tcPr>
            <w:tcW w:w="260" w:type="dxa"/>
            <w:vMerge w:val="continue"/>
            <w:shd w:val="clear" w:color="auto" w:fill="auto"/>
            <w:noWrap w:val="0"/>
            <w:vAlign w:val="bottom"/>
          </w:tcPr>
          <w:p>
            <w:pPr>
              <w:spacing w:line="0" w:lineRule="atLeast"/>
              <w:rPr>
                <w:rFonts w:ascii="Times New Roman" w:hAnsi="Times New Roman" w:eastAsia="Times New Roman"/>
                <w:sz w:val="4"/>
              </w:rPr>
            </w:pPr>
          </w:p>
        </w:tc>
        <w:tc>
          <w:tcPr>
            <w:tcW w:w="320" w:type="dxa"/>
            <w:shd w:val="clear" w:color="auto" w:fill="auto"/>
            <w:noWrap w:val="0"/>
            <w:vAlign w:val="bottom"/>
          </w:tcPr>
          <w:p>
            <w:pPr>
              <w:spacing w:line="0" w:lineRule="atLeast"/>
              <w:rPr>
                <w:rFonts w:ascii="Times New Roman" w:hAnsi="Times New Roman" w:eastAsia="Times New Roman"/>
                <w:sz w:val="4"/>
              </w:rPr>
            </w:pPr>
          </w:p>
        </w:tc>
        <w:tc>
          <w:tcPr>
            <w:tcW w:w="400" w:type="dxa"/>
            <w:vMerge w:val="continue"/>
            <w:shd w:val="clear" w:color="auto" w:fill="auto"/>
            <w:noWrap w:val="0"/>
            <w:vAlign w:val="bottom"/>
          </w:tcPr>
          <w:p>
            <w:pPr>
              <w:spacing w:line="0" w:lineRule="atLeast"/>
              <w:rPr>
                <w:rFonts w:ascii="Times New Roman" w:hAnsi="Times New Roman" w:eastAsia="Times New Roman"/>
                <w:sz w:val="4"/>
              </w:rPr>
            </w:pPr>
          </w:p>
        </w:tc>
        <w:tc>
          <w:tcPr>
            <w:tcW w:w="140" w:type="dxa"/>
            <w:vMerge w:val="continue"/>
            <w:shd w:val="clear" w:color="auto" w:fill="auto"/>
            <w:noWrap w:val="0"/>
            <w:vAlign w:val="bottom"/>
          </w:tcPr>
          <w:p>
            <w:pPr>
              <w:spacing w:line="0" w:lineRule="atLeast"/>
              <w:rPr>
                <w:rFonts w:ascii="Times New Roman" w:hAnsi="Times New Roman" w:eastAsia="Times New Roman"/>
                <w:sz w:val="4"/>
              </w:rPr>
            </w:pPr>
          </w:p>
        </w:tc>
        <w:tc>
          <w:tcPr>
            <w:tcW w:w="300" w:type="dxa"/>
            <w:shd w:val="clear" w:color="auto" w:fill="auto"/>
            <w:noWrap w:val="0"/>
            <w:vAlign w:val="bottom"/>
          </w:tcPr>
          <w:p>
            <w:pPr>
              <w:spacing w:line="0" w:lineRule="atLeast"/>
              <w:rPr>
                <w:rFonts w:ascii="Times New Roman" w:hAnsi="Times New Roman" w:eastAsia="Times New Roman"/>
                <w:sz w:val="4"/>
              </w:rPr>
            </w:pPr>
          </w:p>
        </w:tc>
        <w:tc>
          <w:tcPr>
            <w:tcW w:w="480" w:type="dxa"/>
            <w:vMerge w:val="continue"/>
            <w:shd w:val="clear" w:color="auto" w:fill="auto"/>
            <w:noWrap w:val="0"/>
            <w:vAlign w:val="bottom"/>
          </w:tcPr>
          <w:p>
            <w:pPr>
              <w:spacing w:line="0" w:lineRule="atLeast"/>
              <w:rPr>
                <w:rFonts w:ascii="Times New Roman" w:hAnsi="Times New Roman" w:eastAsia="Times New Roman"/>
                <w:sz w:val="4"/>
              </w:rPr>
            </w:pPr>
          </w:p>
        </w:tc>
        <w:tc>
          <w:tcPr>
            <w:tcW w:w="420" w:type="dxa"/>
            <w:shd w:val="clear" w:color="auto" w:fill="auto"/>
            <w:noWrap w:val="0"/>
            <w:vAlign w:val="bottom"/>
          </w:tcPr>
          <w:p>
            <w:pPr>
              <w:spacing w:line="0" w:lineRule="atLeast"/>
              <w:rPr>
                <w:rFonts w:ascii="Times New Roman" w:hAnsi="Times New Roman" w:eastAsia="Times New Roman"/>
                <w:sz w:val="4"/>
              </w:rPr>
            </w:pPr>
          </w:p>
        </w:tc>
        <w:tc>
          <w:tcPr>
            <w:tcW w:w="460" w:type="dxa"/>
            <w:shd w:val="clear" w:color="auto" w:fill="auto"/>
            <w:noWrap w:val="0"/>
            <w:vAlign w:val="bottom"/>
          </w:tcPr>
          <w:p>
            <w:pPr>
              <w:spacing w:line="0" w:lineRule="atLeast"/>
              <w:rPr>
                <w:rFonts w:ascii="Times New Roman" w:hAnsi="Times New Roman" w:eastAsia="Times New Roman"/>
                <w:sz w:val="4"/>
              </w:rPr>
            </w:pPr>
          </w:p>
        </w:tc>
        <w:tc>
          <w:tcPr>
            <w:tcW w:w="260" w:type="dxa"/>
            <w:shd w:val="clear" w:color="auto" w:fill="auto"/>
            <w:noWrap w:val="0"/>
            <w:vAlign w:val="bottom"/>
          </w:tcPr>
          <w:p>
            <w:pPr>
              <w:spacing w:line="0" w:lineRule="atLeast"/>
              <w:rPr>
                <w:rFonts w:ascii="Times New Roman" w:hAnsi="Times New Roman" w:eastAsia="Times New Roman"/>
                <w:sz w:val="4"/>
              </w:rPr>
            </w:pPr>
          </w:p>
        </w:tc>
        <w:tc>
          <w:tcPr>
            <w:tcW w:w="460" w:type="dxa"/>
            <w:vMerge w:val="continue"/>
            <w:shd w:val="clear" w:color="auto" w:fill="auto"/>
            <w:noWrap w:val="0"/>
            <w:vAlign w:val="bottom"/>
          </w:tcPr>
          <w:p>
            <w:pPr>
              <w:spacing w:line="0" w:lineRule="atLeast"/>
              <w:rPr>
                <w:rFonts w:ascii="Times New Roman" w:hAnsi="Times New Roman" w:eastAsia="Times New Roman"/>
                <w:sz w:val="4"/>
              </w:rPr>
            </w:pPr>
          </w:p>
        </w:tc>
        <w:tc>
          <w:tcPr>
            <w:tcW w:w="440" w:type="dxa"/>
            <w:vMerge w:val="continue"/>
            <w:shd w:val="clear" w:color="auto" w:fill="auto"/>
            <w:noWrap w:val="0"/>
            <w:vAlign w:val="bottom"/>
          </w:tcPr>
          <w:p>
            <w:pPr>
              <w:spacing w:line="0" w:lineRule="atLeast"/>
              <w:rPr>
                <w:rFonts w:ascii="Times New Roman" w:hAnsi="Times New Roman" w:eastAsia="Times New Roman"/>
                <w:sz w:val="4"/>
              </w:rPr>
            </w:pPr>
          </w:p>
        </w:tc>
        <w:tc>
          <w:tcPr>
            <w:tcW w:w="500" w:type="dxa"/>
            <w:vMerge w:val="continue"/>
            <w:shd w:val="clear" w:color="auto" w:fill="auto"/>
            <w:noWrap w:val="0"/>
            <w:vAlign w:val="bottom"/>
          </w:tcPr>
          <w:p>
            <w:pPr>
              <w:spacing w:line="0" w:lineRule="atLeast"/>
              <w:rPr>
                <w:rFonts w:ascii="Times New Roman" w:hAnsi="Times New Roman" w:eastAsia="Times New Roman"/>
                <w:sz w:val="4"/>
              </w:rPr>
            </w:pPr>
          </w:p>
        </w:tc>
        <w:tc>
          <w:tcPr>
            <w:tcW w:w="360" w:type="dxa"/>
            <w:vMerge w:val="continue"/>
            <w:shd w:val="clear" w:color="auto" w:fill="auto"/>
            <w:noWrap w:val="0"/>
            <w:vAlign w:val="bottom"/>
          </w:tcPr>
          <w:p>
            <w:pPr>
              <w:spacing w:line="0" w:lineRule="atLeast"/>
              <w:rPr>
                <w:rFonts w:ascii="Times New Roman" w:hAnsi="Times New Roman" w:eastAsia="Times New Roman"/>
                <w:sz w:val="4"/>
              </w:rPr>
            </w:pPr>
          </w:p>
        </w:tc>
        <w:tc>
          <w:tcPr>
            <w:tcW w:w="340" w:type="dxa"/>
            <w:shd w:val="clear" w:color="auto" w:fill="auto"/>
            <w:noWrap w:val="0"/>
            <w:vAlign w:val="bottom"/>
          </w:tcPr>
          <w:p>
            <w:pPr>
              <w:spacing w:line="0" w:lineRule="atLeast"/>
              <w:rPr>
                <w:rFonts w:ascii="Times New Roman" w:hAnsi="Times New Roman" w:eastAsia="Times New Roman"/>
                <w:sz w:val="4"/>
              </w:rPr>
            </w:pPr>
          </w:p>
        </w:tc>
        <w:tc>
          <w:tcPr>
            <w:tcW w:w="420" w:type="dxa"/>
            <w:shd w:val="clear" w:color="auto" w:fill="auto"/>
            <w:noWrap w:val="0"/>
            <w:vAlign w:val="bottom"/>
          </w:tcPr>
          <w:p>
            <w:pPr>
              <w:spacing w:line="0" w:lineRule="atLeast"/>
              <w:rPr>
                <w:rFonts w:ascii="Times New Roman" w:hAnsi="Times New Roman" w:eastAsia="Times New Roman"/>
                <w:sz w:val="4"/>
              </w:rPr>
            </w:pPr>
          </w:p>
        </w:tc>
        <w:tc>
          <w:tcPr>
            <w:tcW w:w="300" w:type="dxa"/>
            <w:shd w:val="clear" w:color="auto" w:fill="auto"/>
            <w:noWrap w:val="0"/>
            <w:vAlign w:val="bottom"/>
          </w:tcPr>
          <w:p>
            <w:pPr>
              <w:spacing w:line="0" w:lineRule="atLeast"/>
              <w:rPr>
                <w:rFonts w:ascii="Times New Roman" w:hAnsi="Times New Roman" w:eastAsia="Times New Roman"/>
                <w:sz w:val="4"/>
              </w:rPr>
            </w:pPr>
          </w:p>
        </w:tc>
        <w:tc>
          <w:tcPr>
            <w:tcW w:w="480" w:type="dxa"/>
            <w:shd w:val="clear" w:color="auto" w:fill="auto"/>
            <w:noWrap w:val="0"/>
            <w:vAlign w:val="bottom"/>
          </w:tcPr>
          <w:p>
            <w:pPr>
              <w:spacing w:line="0" w:lineRule="atLeast"/>
              <w:rPr>
                <w:rFonts w:ascii="Times New Roman" w:hAnsi="Times New Roman" w:eastAsia="Times New Roman"/>
                <w:sz w:val="4"/>
              </w:rPr>
            </w:pPr>
          </w:p>
        </w:tc>
        <w:tc>
          <w:tcPr>
            <w:tcW w:w="300" w:type="dxa"/>
            <w:shd w:val="clear" w:color="auto" w:fill="auto"/>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2" w:hRule="atLeast"/>
        </w:trPr>
        <w:tc>
          <w:tcPr>
            <w:tcW w:w="560" w:type="dxa"/>
            <w:vMerge w:val="continue"/>
            <w:shd w:val="clear" w:color="auto" w:fill="auto"/>
            <w:noWrap w:val="0"/>
            <w:vAlign w:val="bottom"/>
          </w:tcPr>
          <w:p>
            <w:pPr>
              <w:spacing w:line="0" w:lineRule="atLeast"/>
              <w:rPr>
                <w:rFonts w:ascii="Times New Roman" w:hAnsi="Times New Roman" w:eastAsia="Times New Roman"/>
                <w:sz w:val="4"/>
              </w:rPr>
            </w:pPr>
          </w:p>
        </w:tc>
        <w:tc>
          <w:tcPr>
            <w:tcW w:w="280" w:type="dxa"/>
            <w:shd w:val="clear" w:color="auto" w:fill="auto"/>
            <w:noWrap w:val="0"/>
            <w:vAlign w:val="bottom"/>
          </w:tcPr>
          <w:p>
            <w:pPr>
              <w:spacing w:line="0" w:lineRule="atLeast"/>
              <w:rPr>
                <w:rFonts w:ascii="Times New Roman" w:hAnsi="Times New Roman" w:eastAsia="Times New Roman"/>
                <w:sz w:val="4"/>
              </w:rPr>
            </w:pPr>
          </w:p>
        </w:tc>
        <w:tc>
          <w:tcPr>
            <w:tcW w:w="400" w:type="dxa"/>
            <w:shd w:val="clear" w:color="auto" w:fill="auto"/>
            <w:noWrap w:val="0"/>
            <w:vAlign w:val="bottom"/>
          </w:tcPr>
          <w:p>
            <w:pPr>
              <w:spacing w:line="0" w:lineRule="atLeast"/>
              <w:rPr>
                <w:rFonts w:ascii="Times New Roman" w:hAnsi="Times New Roman" w:eastAsia="Times New Roman"/>
                <w:sz w:val="4"/>
              </w:rPr>
            </w:pPr>
          </w:p>
        </w:tc>
        <w:tc>
          <w:tcPr>
            <w:tcW w:w="140" w:type="dxa"/>
            <w:shd w:val="clear" w:color="auto" w:fill="auto"/>
            <w:noWrap w:val="0"/>
            <w:vAlign w:val="bottom"/>
          </w:tcPr>
          <w:p>
            <w:pPr>
              <w:spacing w:line="0" w:lineRule="atLeast"/>
              <w:rPr>
                <w:rFonts w:ascii="Times New Roman" w:hAnsi="Times New Roman" w:eastAsia="Times New Roman"/>
                <w:sz w:val="4"/>
              </w:rPr>
            </w:pPr>
          </w:p>
        </w:tc>
        <w:tc>
          <w:tcPr>
            <w:tcW w:w="300" w:type="dxa"/>
            <w:shd w:val="clear" w:color="auto" w:fill="auto"/>
            <w:noWrap w:val="0"/>
            <w:vAlign w:val="bottom"/>
          </w:tcPr>
          <w:p>
            <w:pPr>
              <w:spacing w:line="0" w:lineRule="atLeast"/>
              <w:rPr>
                <w:rFonts w:ascii="Times New Roman" w:hAnsi="Times New Roman" w:eastAsia="Times New Roman"/>
                <w:sz w:val="4"/>
              </w:rPr>
            </w:pPr>
          </w:p>
        </w:tc>
        <w:tc>
          <w:tcPr>
            <w:tcW w:w="180" w:type="dxa"/>
            <w:shd w:val="clear" w:color="auto" w:fill="auto"/>
            <w:noWrap w:val="0"/>
            <w:vAlign w:val="bottom"/>
          </w:tcPr>
          <w:p>
            <w:pPr>
              <w:spacing w:line="0" w:lineRule="atLeast"/>
              <w:rPr>
                <w:rFonts w:ascii="Times New Roman" w:hAnsi="Times New Roman" w:eastAsia="Times New Roman"/>
                <w:sz w:val="4"/>
              </w:rPr>
            </w:pPr>
          </w:p>
        </w:tc>
        <w:tc>
          <w:tcPr>
            <w:tcW w:w="260" w:type="dxa"/>
            <w:shd w:val="clear" w:color="auto" w:fill="auto"/>
            <w:noWrap w:val="0"/>
            <w:vAlign w:val="bottom"/>
          </w:tcPr>
          <w:p>
            <w:pPr>
              <w:spacing w:line="0" w:lineRule="atLeast"/>
              <w:rPr>
                <w:rFonts w:ascii="Times New Roman" w:hAnsi="Times New Roman" w:eastAsia="Times New Roman"/>
                <w:sz w:val="4"/>
              </w:rPr>
            </w:pPr>
          </w:p>
        </w:tc>
        <w:tc>
          <w:tcPr>
            <w:tcW w:w="320" w:type="dxa"/>
            <w:shd w:val="clear" w:color="auto" w:fill="auto"/>
            <w:noWrap w:val="0"/>
            <w:vAlign w:val="bottom"/>
          </w:tcPr>
          <w:p>
            <w:pPr>
              <w:spacing w:line="0" w:lineRule="atLeast"/>
              <w:rPr>
                <w:rFonts w:ascii="Times New Roman" w:hAnsi="Times New Roman" w:eastAsia="Times New Roman"/>
                <w:sz w:val="4"/>
              </w:rPr>
            </w:pPr>
          </w:p>
        </w:tc>
        <w:tc>
          <w:tcPr>
            <w:tcW w:w="400" w:type="dxa"/>
            <w:shd w:val="clear" w:color="auto" w:fill="auto"/>
            <w:noWrap w:val="0"/>
            <w:vAlign w:val="bottom"/>
          </w:tcPr>
          <w:p>
            <w:pPr>
              <w:spacing w:line="0" w:lineRule="atLeast"/>
              <w:rPr>
                <w:rFonts w:ascii="Times New Roman" w:hAnsi="Times New Roman" w:eastAsia="Times New Roman"/>
                <w:sz w:val="4"/>
              </w:rPr>
            </w:pPr>
          </w:p>
        </w:tc>
        <w:tc>
          <w:tcPr>
            <w:tcW w:w="140" w:type="dxa"/>
            <w:shd w:val="clear" w:color="auto" w:fill="auto"/>
            <w:noWrap w:val="0"/>
            <w:vAlign w:val="bottom"/>
          </w:tcPr>
          <w:p>
            <w:pPr>
              <w:spacing w:line="0" w:lineRule="atLeast"/>
              <w:rPr>
                <w:rFonts w:ascii="Times New Roman" w:hAnsi="Times New Roman" w:eastAsia="Times New Roman"/>
                <w:sz w:val="4"/>
              </w:rPr>
            </w:pPr>
          </w:p>
        </w:tc>
        <w:tc>
          <w:tcPr>
            <w:tcW w:w="300" w:type="dxa"/>
            <w:shd w:val="clear" w:color="auto" w:fill="auto"/>
            <w:noWrap w:val="0"/>
            <w:vAlign w:val="bottom"/>
          </w:tcPr>
          <w:p>
            <w:pPr>
              <w:spacing w:line="0" w:lineRule="atLeast"/>
              <w:rPr>
                <w:rFonts w:ascii="Times New Roman" w:hAnsi="Times New Roman" w:eastAsia="Times New Roman"/>
                <w:sz w:val="4"/>
              </w:rPr>
            </w:pPr>
          </w:p>
        </w:tc>
        <w:tc>
          <w:tcPr>
            <w:tcW w:w="480" w:type="dxa"/>
            <w:shd w:val="clear" w:color="auto" w:fill="auto"/>
            <w:noWrap w:val="0"/>
            <w:vAlign w:val="bottom"/>
          </w:tcPr>
          <w:p>
            <w:pPr>
              <w:spacing w:line="0" w:lineRule="atLeast"/>
              <w:rPr>
                <w:rFonts w:ascii="Times New Roman" w:hAnsi="Times New Roman" w:eastAsia="Times New Roman"/>
                <w:sz w:val="4"/>
              </w:rPr>
            </w:pPr>
          </w:p>
        </w:tc>
        <w:tc>
          <w:tcPr>
            <w:tcW w:w="420" w:type="dxa"/>
            <w:shd w:val="clear" w:color="auto" w:fill="auto"/>
            <w:noWrap w:val="0"/>
            <w:vAlign w:val="bottom"/>
          </w:tcPr>
          <w:p>
            <w:pPr>
              <w:spacing w:line="0" w:lineRule="atLeast"/>
              <w:rPr>
                <w:rFonts w:ascii="Times New Roman" w:hAnsi="Times New Roman" w:eastAsia="Times New Roman"/>
                <w:sz w:val="4"/>
              </w:rPr>
            </w:pPr>
          </w:p>
        </w:tc>
        <w:tc>
          <w:tcPr>
            <w:tcW w:w="460" w:type="dxa"/>
            <w:shd w:val="clear" w:color="auto" w:fill="auto"/>
            <w:noWrap w:val="0"/>
            <w:vAlign w:val="bottom"/>
          </w:tcPr>
          <w:p>
            <w:pPr>
              <w:spacing w:line="0" w:lineRule="atLeast"/>
              <w:rPr>
                <w:rFonts w:ascii="Times New Roman" w:hAnsi="Times New Roman" w:eastAsia="Times New Roman"/>
                <w:sz w:val="4"/>
              </w:rPr>
            </w:pPr>
          </w:p>
        </w:tc>
        <w:tc>
          <w:tcPr>
            <w:tcW w:w="260" w:type="dxa"/>
            <w:shd w:val="clear" w:color="auto" w:fill="auto"/>
            <w:noWrap w:val="0"/>
            <w:vAlign w:val="bottom"/>
          </w:tcPr>
          <w:p>
            <w:pPr>
              <w:spacing w:line="0" w:lineRule="atLeast"/>
              <w:rPr>
                <w:rFonts w:ascii="Times New Roman" w:hAnsi="Times New Roman" w:eastAsia="Times New Roman"/>
                <w:sz w:val="4"/>
              </w:rPr>
            </w:pPr>
          </w:p>
        </w:tc>
        <w:tc>
          <w:tcPr>
            <w:tcW w:w="460" w:type="dxa"/>
            <w:shd w:val="clear" w:color="auto" w:fill="auto"/>
            <w:noWrap w:val="0"/>
            <w:vAlign w:val="bottom"/>
          </w:tcPr>
          <w:p>
            <w:pPr>
              <w:spacing w:line="0" w:lineRule="atLeast"/>
              <w:rPr>
                <w:rFonts w:ascii="Times New Roman" w:hAnsi="Times New Roman" w:eastAsia="Times New Roman"/>
                <w:sz w:val="4"/>
              </w:rPr>
            </w:pPr>
          </w:p>
        </w:tc>
        <w:tc>
          <w:tcPr>
            <w:tcW w:w="440" w:type="dxa"/>
            <w:shd w:val="clear" w:color="auto" w:fill="auto"/>
            <w:noWrap w:val="0"/>
            <w:vAlign w:val="bottom"/>
          </w:tcPr>
          <w:p>
            <w:pPr>
              <w:spacing w:line="0" w:lineRule="atLeast"/>
              <w:rPr>
                <w:rFonts w:ascii="Times New Roman" w:hAnsi="Times New Roman" w:eastAsia="Times New Roman"/>
                <w:sz w:val="4"/>
              </w:rPr>
            </w:pPr>
          </w:p>
        </w:tc>
        <w:tc>
          <w:tcPr>
            <w:tcW w:w="500" w:type="dxa"/>
            <w:shd w:val="clear" w:color="auto" w:fill="auto"/>
            <w:noWrap w:val="0"/>
            <w:vAlign w:val="bottom"/>
          </w:tcPr>
          <w:p>
            <w:pPr>
              <w:spacing w:line="0" w:lineRule="atLeast"/>
              <w:rPr>
                <w:rFonts w:ascii="Times New Roman" w:hAnsi="Times New Roman" w:eastAsia="Times New Roman"/>
                <w:sz w:val="4"/>
              </w:rPr>
            </w:pPr>
          </w:p>
        </w:tc>
        <w:tc>
          <w:tcPr>
            <w:tcW w:w="360" w:type="dxa"/>
            <w:shd w:val="clear" w:color="auto" w:fill="auto"/>
            <w:noWrap w:val="0"/>
            <w:vAlign w:val="bottom"/>
          </w:tcPr>
          <w:p>
            <w:pPr>
              <w:spacing w:line="0" w:lineRule="atLeast"/>
              <w:rPr>
                <w:rFonts w:ascii="Times New Roman" w:hAnsi="Times New Roman" w:eastAsia="Times New Roman"/>
                <w:sz w:val="4"/>
              </w:rPr>
            </w:pPr>
          </w:p>
        </w:tc>
        <w:tc>
          <w:tcPr>
            <w:tcW w:w="340" w:type="dxa"/>
            <w:shd w:val="clear" w:color="auto" w:fill="auto"/>
            <w:noWrap w:val="0"/>
            <w:vAlign w:val="bottom"/>
          </w:tcPr>
          <w:p>
            <w:pPr>
              <w:spacing w:line="0" w:lineRule="atLeast"/>
              <w:rPr>
                <w:rFonts w:ascii="Times New Roman" w:hAnsi="Times New Roman" w:eastAsia="Times New Roman"/>
                <w:sz w:val="4"/>
              </w:rPr>
            </w:pPr>
          </w:p>
        </w:tc>
        <w:tc>
          <w:tcPr>
            <w:tcW w:w="420" w:type="dxa"/>
            <w:shd w:val="clear" w:color="auto" w:fill="auto"/>
            <w:noWrap w:val="0"/>
            <w:vAlign w:val="bottom"/>
          </w:tcPr>
          <w:p>
            <w:pPr>
              <w:spacing w:line="0" w:lineRule="atLeast"/>
              <w:rPr>
                <w:rFonts w:ascii="Times New Roman" w:hAnsi="Times New Roman" w:eastAsia="Times New Roman"/>
                <w:sz w:val="4"/>
              </w:rPr>
            </w:pPr>
          </w:p>
        </w:tc>
        <w:tc>
          <w:tcPr>
            <w:tcW w:w="300" w:type="dxa"/>
            <w:shd w:val="clear" w:color="auto" w:fill="auto"/>
            <w:noWrap w:val="0"/>
            <w:vAlign w:val="bottom"/>
          </w:tcPr>
          <w:p>
            <w:pPr>
              <w:spacing w:line="0" w:lineRule="atLeast"/>
              <w:rPr>
                <w:rFonts w:ascii="Times New Roman" w:hAnsi="Times New Roman" w:eastAsia="Times New Roman"/>
                <w:sz w:val="4"/>
              </w:rPr>
            </w:pPr>
          </w:p>
        </w:tc>
        <w:tc>
          <w:tcPr>
            <w:tcW w:w="480" w:type="dxa"/>
            <w:shd w:val="clear" w:color="auto" w:fill="auto"/>
            <w:noWrap w:val="0"/>
            <w:vAlign w:val="bottom"/>
          </w:tcPr>
          <w:p>
            <w:pPr>
              <w:spacing w:line="0" w:lineRule="atLeast"/>
              <w:rPr>
                <w:rFonts w:ascii="Times New Roman" w:hAnsi="Times New Roman" w:eastAsia="Times New Roman"/>
                <w:sz w:val="4"/>
              </w:rPr>
            </w:pPr>
          </w:p>
        </w:tc>
        <w:tc>
          <w:tcPr>
            <w:tcW w:w="300" w:type="dxa"/>
            <w:shd w:val="clear" w:color="auto" w:fill="auto"/>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19" w:hRule="atLeast"/>
        </w:trPr>
        <w:tc>
          <w:tcPr>
            <w:tcW w:w="560" w:type="dxa"/>
            <w:shd w:val="clear" w:color="auto" w:fill="auto"/>
            <w:noWrap w:val="0"/>
            <w:vAlign w:val="bottom"/>
          </w:tcPr>
          <w:p>
            <w:pPr>
              <w:spacing w:line="0" w:lineRule="atLeast"/>
              <w:ind w:right="68"/>
              <w:jc w:val="right"/>
              <w:rPr>
                <w:rFonts w:ascii="Arial" w:hAnsi="Arial" w:eastAsia="Arial"/>
                <w:sz w:val="10"/>
              </w:rPr>
            </w:pPr>
            <w:r>
              <w:rPr>
                <w:rFonts w:ascii="Arial" w:hAnsi="Arial" w:eastAsia="Arial"/>
                <w:sz w:val="10"/>
              </w:rPr>
              <w:t>30</w:t>
            </w:r>
          </w:p>
        </w:tc>
        <w:tc>
          <w:tcPr>
            <w:tcW w:w="280" w:type="dxa"/>
            <w:shd w:val="clear" w:color="auto" w:fill="auto"/>
            <w:noWrap w:val="0"/>
            <w:vAlign w:val="bottom"/>
          </w:tcPr>
          <w:p>
            <w:pPr>
              <w:spacing w:line="0" w:lineRule="atLeast"/>
              <w:jc w:val="right"/>
              <w:rPr>
                <w:rFonts w:ascii="Arial" w:hAnsi="Arial" w:eastAsia="Arial"/>
                <w:sz w:val="10"/>
              </w:rPr>
            </w:pPr>
            <w:r>
              <w:rPr>
                <w:rFonts w:ascii="Arial" w:hAnsi="Arial" w:eastAsia="Arial"/>
                <w:sz w:val="10"/>
              </w:rPr>
              <w:t>40</w:t>
            </w:r>
          </w:p>
        </w:tc>
        <w:tc>
          <w:tcPr>
            <w:tcW w:w="400" w:type="dxa"/>
            <w:shd w:val="clear" w:color="auto" w:fill="auto"/>
            <w:noWrap w:val="0"/>
            <w:vAlign w:val="bottom"/>
          </w:tcPr>
          <w:p>
            <w:pPr>
              <w:spacing w:line="0" w:lineRule="atLeast"/>
              <w:jc w:val="right"/>
              <w:rPr>
                <w:rFonts w:ascii="Arial" w:hAnsi="Arial" w:eastAsia="Arial"/>
                <w:sz w:val="10"/>
              </w:rPr>
            </w:pPr>
            <w:r>
              <w:rPr>
                <w:rFonts w:ascii="Arial" w:hAnsi="Arial" w:eastAsia="Arial"/>
                <w:sz w:val="10"/>
              </w:rPr>
              <w:t>50</w:t>
            </w:r>
          </w:p>
        </w:tc>
        <w:tc>
          <w:tcPr>
            <w:tcW w:w="140" w:type="dxa"/>
            <w:shd w:val="clear" w:color="auto" w:fill="auto"/>
            <w:noWrap w:val="0"/>
            <w:vAlign w:val="bottom"/>
          </w:tcPr>
          <w:p>
            <w:pPr>
              <w:spacing w:line="0" w:lineRule="atLeast"/>
              <w:rPr>
                <w:rFonts w:ascii="Times New Roman" w:hAnsi="Times New Roman" w:eastAsia="Times New Roman"/>
                <w:sz w:val="10"/>
              </w:rPr>
            </w:pPr>
          </w:p>
        </w:tc>
        <w:tc>
          <w:tcPr>
            <w:tcW w:w="300" w:type="dxa"/>
            <w:shd w:val="clear" w:color="auto" w:fill="auto"/>
            <w:noWrap w:val="0"/>
            <w:vAlign w:val="bottom"/>
          </w:tcPr>
          <w:p>
            <w:pPr>
              <w:spacing w:line="0" w:lineRule="atLeast"/>
              <w:jc w:val="right"/>
              <w:rPr>
                <w:rFonts w:ascii="Arial" w:hAnsi="Arial" w:eastAsia="Arial"/>
                <w:sz w:val="10"/>
              </w:rPr>
            </w:pPr>
            <w:r>
              <w:rPr>
                <w:rFonts w:ascii="Arial" w:hAnsi="Arial" w:eastAsia="Arial"/>
                <w:sz w:val="10"/>
              </w:rPr>
              <w:t>60</w:t>
            </w:r>
          </w:p>
        </w:tc>
        <w:tc>
          <w:tcPr>
            <w:tcW w:w="180" w:type="dxa"/>
            <w:shd w:val="clear" w:color="auto" w:fill="auto"/>
            <w:noWrap w:val="0"/>
            <w:vAlign w:val="bottom"/>
          </w:tcPr>
          <w:p>
            <w:pPr>
              <w:spacing w:line="0" w:lineRule="atLeast"/>
              <w:rPr>
                <w:rFonts w:ascii="Times New Roman" w:hAnsi="Times New Roman" w:eastAsia="Times New Roman"/>
                <w:sz w:val="10"/>
              </w:rPr>
            </w:pPr>
          </w:p>
        </w:tc>
        <w:tc>
          <w:tcPr>
            <w:tcW w:w="260" w:type="dxa"/>
            <w:shd w:val="clear" w:color="auto" w:fill="auto"/>
            <w:noWrap w:val="0"/>
            <w:vAlign w:val="bottom"/>
          </w:tcPr>
          <w:p>
            <w:pPr>
              <w:spacing w:line="0" w:lineRule="atLeast"/>
              <w:ind w:right="28"/>
              <w:jc w:val="right"/>
              <w:rPr>
                <w:rFonts w:ascii="Arial" w:hAnsi="Arial" w:eastAsia="Arial"/>
                <w:sz w:val="10"/>
              </w:rPr>
            </w:pPr>
            <w:r>
              <w:rPr>
                <w:rFonts w:ascii="Arial" w:hAnsi="Arial" w:eastAsia="Arial"/>
                <w:sz w:val="10"/>
              </w:rPr>
              <w:t>70</w:t>
            </w:r>
          </w:p>
        </w:tc>
        <w:tc>
          <w:tcPr>
            <w:tcW w:w="320" w:type="dxa"/>
            <w:shd w:val="clear" w:color="auto" w:fill="auto"/>
            <w:noWrap w:val="0"/>
            <w:vAlign w:val="bottom"/>
          </w:tcPr>
          <w:p>
            <w:pPr>
              <w:spacing w:line="0" w:lineRule="atLeast"/>
              <w:jc w:val="right"/>
              <w:rPr>
                <w:rFonts w:ascii="Arial" w:hAnsi="Arial" w:eastAsia="Arial"/>
                <w:sz w:val="10"/>
              </w:rPr>
            </w:pPr>
            <w:r>
              <w:rPr>
                <w:rFonts w:ascii="Arial" w:hAnsi="Arial" w:eastAsia="Arial"/>
                <w:sz w:val="10"/>
              </w:rPr>
              <w:t>80</w:t>
            </w:r>
          </w:p>
        </w:tc>
        <w:tc>
          <w:tcPr>
            <w:tcW w:w="400" w:type="dxa"/>
            <w:shd w:val="clear" w:color="auto" w:fill="auto"/>
            <w:noWrap w:val="0"/>
            <w:vAlign w:val="bottom"/>
          </w:tcPr>
          <w:p>
            <w:pPr>
              <w:spacing w:line="0" w:lineRule="atLeast"/>
              <w:jc w:val="right"/>
              <w:rPr>
                <w:rFonts w:ascii="Arial" w:hAnsi="Arial" w:eastAsia="Arial"/>
                <w:sz w:val="10"/>
              </w:rPr>
            </w:pPr>
            <w:r>
              <w:rPr>
                <w:rFonts w:ascii="Arial" w:hAnsi="Arial" w:eastAsia="Arial"/>
                <w:sz w:val="10"/>
              </w:rPr>
              <w:t>90</w:t>
            </w:r>
          </w:p>
        </w:tc>
        <w:tc>
          <w:tcPr>
            <w:tcW w:w="140" w:type="dxa"/>
            <w:shd w:val="clear" w:color="auto" w:fill="auto"/>
            <w:noWrap w:val="0"/>
            <w:vAlign w:val="bottom"/>
          </w:tcPr>
          <w:p>
            <w:pPr>
              <w:spacing w:line="0" w:lineRule="atLeast"/>
              <w:rPr>
                <w:rFonts w:ascii="Times New Roman" w:hAnsi="Times New Roman" w:eastAsia="Times New Roman"/>
                <w:sz w:val="10"/>
              </w:rPr>
            </w:pPr>
          </w:p>
        </w:tc>
        <w:tc>
          <w:tcPr>
            <w:tcW w:w="300" w:type="dxa"/>
            <w:shd w:val="clear" w:color="auto" w:fill="auto"/>
            <w:noWrap w:val="0"/>
            <w:vAlign w:val="bottom"/>
          </w:tcPr>
          <w:p>
            <w:pPr>
              <w:spacing w:line="0" w:lineRule="atLeast"/>
              <w:jc w:val="right"/>
              <w:rPr>
                <w:rFonts w:ascii="Arial" w:hAnsi="Arial" w:eastAsia="Arial"/>
                <w:sz w:val="10"/>
              </w:rPr>
            </w:pPr>
            <w:r>
              <w:rPr>
                <w:rFonts w:ascii="Arial" w:hAnsi="Arial" w:eastAsia="Arial"/>
                <w:sz w:val="10"/>
              </w:rPr>
              <w:t>100</w:t>
            </w:r>
          </w:p>
        </w:tc>
        <w:tc>
          <w:tcPr>
            <w:tcW w:w="480" w:type="dxa"/>
            <w:shd w:val="clear" w:color="auto" w:fill="auto"/>
            <w:noWrap w:val="0"/>
            <w:vAlign w:val="bottom"/>
          </w:tcPr>
          <w:p>
            <w:pPr>
              <w:spacing w:line="0" w:lineRule="atLeast"/>
              <w:ind w:right="28"/>
              <w:jc w:val="right"/>
              <w:rPr>
                <w:rFonts w:ascii="Arial" w:hAnsi="Arial" w:eastAsia="Arial"/>
                <w:sz w:val="10"/>
              </w:rPr>
            </w:pPr>
            <w:r>
              <w:rPr>
                <w:rFonts w:ascii="Arial" w:hAnsi="Arial" w:eastAsia="Arial"/>
                <w:sz w:val="10"/>
              </w:rPr>
              <w:t>110</w:t>
            </w:r>
          </w:p>
        </w:tc>
        <w:tc>
          <w:tcPr>
            <w:tcW w:w="420" w:type="dxa"/>
            <w:shd w:val="clear" w:color="auto" w:fill="auto"/>
            <w:noWrap w:val="0"/>
            <w:vAlign w:val="bottom"/>
          </w:tcPr>
          <w:p>
            <w:pPr>
              <w:spacing w:line="0" w:lineRule="atLeast"/>
              <w:ind w:right="48"/>
              <w:jc w:val="right"/>
              <w:rPr>
                <w:rFonts w:ascii="Arial" w:hAnsi="Arial" w:eastAsia="Arial"/>
                <w:sz w:val="10"/>
              </w:rPr>
            </w:pPr>
            <w:r>
              <w:rPr>
                <w:rFonts w:ascii="Arial" w:hAnsi="Arial" w:eastAsia="Arial"/>
                <w:sz w:val="10"/>
              </w:rPr>
              <w:t>120</w:t>
            </w:r>
          </w:p>
        </w:tc>
        <w:tc>
          <w:tcPr>
            <w:tcW w:w="460" w:type="dxa"/>
            <w:shd w:val="clear" w:color="auto" w:fill="auto"/>
            <w:noWrap w:val="0"/>
            <w:vAlign w:val="bottom"/>
          </w:tcPr>
          <w:p>
            <w:pPr>
              <w:spacing w:line="0" w:lineRule="atLeast"/>
              <w:ind w:right="108"/>
              <w:jc w:val="right"/>
              <w:rPr>
                <w:rFonts w:ascii="Arial" w:hAnsi="Arial" w:eastAsia="Arial"/>
                <w:sz w:val="10"/>
              </w:rPr>
            </w:pPr>
            <w:r>
              <w:rPr>
                <w:rFonts w:ascii="Arial" w:hAnsi="Arial" w:eastAsia="Arial"/>
                <w:sz w:val="10"/>
              </w:rPr>
              <w:t>130</w:t>
            </w:r>
          </w:p>
        </w:tc>
        <w:tc>
          <w:tcPr>
            <w:tcW w:w="260" w:type="dxa"/>
            <w:shd w:val="clear" w:color="auto" w:fill="auto"/>
            <w:noWrap w:val="0"/>
            <w:vAlign w:val="bottom"/>
          </w:tcPr>
          <w:p>
            <w:pPr>
              <w:spacing w:line="0" w:lineRule="atLeast"/>
              <w:jc w:val="right"/>
              <w:rPr>
                <w:rFonts w:ascii="Arial" w:hAnsi="Arial" w:eastAsia="Arial"/>
                <w:sz w:val="10"/>
              </w:rPr>
            </w:pPr>
            <w:r>
              <w:rPr>
                <w:rFonts w:ascii="Arial" w:hAnsi="Arial" w:eastAsia="Arial"/>
                <w:sz w:val="10"/>
              </w:rPr>
              <w:t>140</w:t>
            </w:r>
          </w:p>
        </w:tc>
        <w:tc>
          <w:tcPr>
            <w:tcW w:w="460" w:type="dxa"/>
            <w:shd w:val="clear" w:color="auto" w:fill="auto"/>
            <w:noWrap w:val="0"/>
            <w:vAlign w:val="bottom"/>
          </w:tcPr>
          <w:p>
            <w:pPr>
              <w:spacing w:line="0" w:lineRule="atLeast"/>
              <w:ind w:right="28"/>
              <w:jc w:val="right"/>
              <w:rPr>
                <w:rFonts w:ascii="Arial" w:hAnsi="Arial" w:eastAsia="Arial"/>
                <w:sz w:val="10"/>
              </w:rPr>
            </w:pPr>
            <w:r>
              <w:rPr>
                <w:rFonts w:ascii="Arial" w:hAnsi="Arial" w:eastAsia="Arial"/>
                <w:sz w:val="10"/>
              </w:rPr>
              <w:t>150</w:t>
            </w:r>
          </w:p>
        </w:tc>
        <w:tc>
          <w:tcPr>
            <w:tcW w:w="440" w:type="dxa"/>
            <w:shd w:val="clear" w:color="auto" w:fill="auto"/>
            <w:noWrap w:val="0"/>
            <w:vAlign w:val="bottom"/>
          </w:tcPr>
          <w:p>
            <w:pPr>
              <w:spacing w:line="0" w:lineRule="atLeast"/>
              <w:ind w:right="68"/>
              <w:jc w:val="right"/>
              <w:rPr>
                <w:rFonts w:ascii="Arial" w:hAnsi="Arial" w:eastAsia="Arial"/>
                <w:sz w:val="10"/>
              </w:rPr>
            </w:pPr>
            <w:r>
              <w:rPr>
                <w:rFonts w:ascii="Arial" w:hAnsi="Arial" w:eastAsia="Arial"/>
                <w:sz w:val="10"/>
              </w:rPr>
              <w:t>160</w:t>
            </w:r>
          </w:p>
        </w:tc>
        <w:tc>
          <w:tcPr>
            <w:tcW w:w="500" w:type="dxa"/>
            <w:shd w:val="clear" w:color="auto" w:fill="auto"/>
            <w:noWrap w:val="0"/>
            <w:vAlign w:val="bottom"/>
          </w:tcPr>
          <w:p>
            <w:pPr>
              <w:spacing w:line="0" w:lineRule="atLeast"/>
              <w:ind w:right="168"/>
              <w:jc w:val="right"/>
              <w:rPr>
                <w:rFonts w:ascii="Arial" w:hAnsi="Arial" w:eastAsia="Arial"/>
                <w:sz w:val="10"/>
              </w:rPr>
            </w:pPr>
            <w:r>
              <w:rPr>
                <w:rFonts w:ascii="Arial" w:hAnsi="Arial" w:eastAsia="Arial"/>
                <w:sz w:val="10"/>
              </w:rPr>
              <w:t>170</w:t>
            </w:r>
          </w:p>
        </w:tc>
        <w:tc>
          <w:tcPr>
            <w:tcW w:w="360" w:type="dxa"/>
            <w:shd w:val="clear" w:color="auto" w:fill="auto"/>
            <w:noWrap w:val="0"/>
            <w:vAlign w:val="bottom"/>
          </w:tcPr>
          <w:p>
            <w:pPr>
              <w:spacing w:line="0" w:lineRule="atLeast"/>
              <w:ind w:right="128"/>
              <w:jc w:val="right"/>
              <w:rPr>
                <w:rFonts w:ascii="Arial" w:hAnsi="Arial" w:eastAsia="Arial"/>
                <w:w w:val="95"/>
                <w:sz w:val="10"/>
              </w:rPr>
            </w:pPr>
            <w:r>
              <w:rPr>
                <w:rFonts w:ascii="Arial" w:hAnsi="Arial" w:eastAsia="Arial"/>
                <w:w w:val="95"/>
                <w:sz w:val="10"/>
              </w:rPr>
              <w:t>180</w:t>
            </w:r>
          </w:p>
        </w:tc>
        <w:tc>
          <w:tcPr>
            <w:tcW w:w="340" w:type="dxa"/>
            <w:shd w:val="clear" w:color="auto" w:fill="auto"/>
            <w:noWrap w:val="0"/>
            <w:vAlign w:val="bottom"/>
          </w:tcPr>
          <w:p>
            <w:pPr>
              <w:spacing w:line="0" w:lineRule="atLeast"/>
              <w:ind w:right="68"/>
              <w:jc w:val="right"/>
              <w:rPr>
                <w:rFonts w:ascii="Arial" w:hAnsi="Arial" w:eastAsia="Arial"/>
                <w:sz w:val="10"/>
              </w:rPr>
            </w:pPr>
            <w:r>
              <w:rPr>
                <w:rFonts w:ascii="Arial" w:hAnsi="Arial" w:eastAsia="Arial"/>
                <w:sz w:val="10"/>
              </w:rPr>
              <w:t>190</w:t>
            </w:r>
          </w:p>
        </w:tc>
        <w:tc>
          <w:tcPr>
            <w:tcW w:w="420" w:type="dxa"/>
            <w:shd w:val="clear" w:color="auto" w:fill="auto"/>
            <w:noWrap w:val="0"/>
            <w:vAlign w:val="bottom"/>
          </w:tcPr>
          <w:p>
            <w:pPr>
              <w:spacing w:line="0" w:lineRule="atLeast"/>
              <w:ind w:right="88"/>
              <w:jc w:val="right"/>
              <w:rPr>
                <w:rFonts w:ascii="Arial" w:hAnsi="Arial" w:eastAsia="Arial"/>
                <w:sz w:val="10"/>
              </w:rPr>
            </w:pPr>
            <w:r>
              <w:rPr>
                <w:rFonts w:ascii="Arial" w:hAnsi="Arial" w:eastAsia="Arial"/>
                <w:sz w:val="10"/>
              </w:rPr>
              <w:t>200</w:t>
            </w:r>
          </w:p>
        </w:tc>
        <w:tc>
          <w:tcPr>
            <w:tcW w:w="300" w:type="dxa"/>
            <w:shd w:val="clear" w:color="auto" w:fill="auto"/>
            <w:noWrap w:val="0"/>
            <w:vAlign w:val="bottom"/>
          </w:tcPr>
          <w:p>
            <w:pPr>
              <w:spacing w:line="0" w:lineRule="atLeast"/>
              <w:jc w:val="right"/>
              <w:rPr>
                <w:rFonts w:ascii="Arial" w:hAnsi="Arial" w:eastAsia="Arial"/>
                <w:sz w:val="10"/>
              </w:rPr>
            </w:pPr>
            <w:r>
              <w:rPr>
                <w:rFonts w:ascii="Arial" w:hAnsi="Arial" w:eastAsia="Arial"/>
                <w:sz w:val="10"/>
              </w:rPr>
              <w:t>210</w:t>
            </w:r>
          </w:p>
        </w:tc>
        <w:tc>
          <w:tcPr>
            <w:tcW w:w="480" w:type="dxa"/>
            <w:shd w:val="clear" w:color="auto" w:fill="auto"/>
            <w:noWrap w:val="0"/>
            <w:vAlign w:val="bottom"/>
          </w:tcPr>
          <w:p>
            <w:pPr>
              <w:spacing w:line="0" w:lineRule="atLeast"/>
              <w:ind w:right="68"/>
              <w:jc w:val="right"/>
              <w:rPr>
                <w:rFonts w:ascii="Arial" w:hAnsi="Arial" w:eastAsia="Arial"/>
                <w:sz w:val="10"/>
              </w:rPr>
            </w:pPr>
            <w:r>
              <w:rPr>
                <w:rFonts w:ascii="Arial" w:hAnsi="Arial" w:eastAsia="Arial"/>
                <w:sz w:val="10"/>
              </w:rPr>
              <w:t>220</w:t>
            </w:r>
          </w:p>
        </w:tc>
        <w:tc>
          <w:tcPr>
            <w:tcW w:w="300" w:type="dxa"/>
            <w:shd w:val="clear" w:color="auto" w:fill="auto"/>
            <w:noWrap w:val="0"/>
            <w:vAlign w:val="bottom"/>
          </w:tcPr>
          <w:p>
            <w:pPr>
              <w:spacing w:line="0" w:lineRule="atLeast"/>
              <w:jc w:val="right"/>
              <w:rPr>
                <w:rFonts w:ascii="Arial" w:hAnsi="Arial" w:eastAsia="Arial"/>
                <w:sz w:val="10"/>
              </w:rPr>
            </w:pPr>
            <w:r>
              <w:rPr>
                <w:rFonts w:ascii="Arial" w:hAnsi="Arial" w:eastAsia="Arial"/>
                <w:sz w:val="10"/>
              </w:rPr>
              <w:t>230</w:t>
            </w:r>
          </w:p>
        </w:tc>
      </w:tr>
    </w:tbl>
    <w:p>
      <w:pPr>
        <w:spacing w:line="20" w:lineRule="exact"/>
        <w:rPr>
          <w:rFonts w:ascii="Times New Roman" w:hAnsi="Times New Roman" w:eastAsia="Times New Roman"/>
        </w:rPr>
      </w:pPr>
      <w:r>
        <w:rPr>
          <w:rFonts w:ascii="Arial" w:hAnsi="Arial" w:eastAsia="Arial"/>
          <w:sz w:val="10"/>
        </w:rPr>
        <w:drawing>
          <wp:anchor distT="0" distB="0" distL="114300" distR="114300" simplePos="0" relativeHeight="251682816" behindDoc="1" locked="0" layoutInCell="1" allowOverlap="1">
            <wp:simplePos x="0" y="0"/>
            <wp:positionH relativeFrom="column">
              <wp:posOffset>147320</wp:posOffset>
            </wp:positionH>
            <wp:positionV relativeFrom="paragraph">
              <wp:posOffset>-104140</wp:posOffset>
            </wp:positionV>
            <wp:extent cx="17780" cy="5715"/>
            <wp:effectExtent l="0" t="0" r="0" b="0"/>
            <wp:wrapNone/>
            <wp:docPr id="2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5"/>
                    <pic:cNvPicPr>
                      <a:picLocks noChangeAspect="1"/>
                    </pic:cNvPicPr>
                  </pic:nvPicPr>
                  <pic:blipFill>
                    <a:blip r:embed="rId7"/>
                    <a:stretch>
                      <a:fillRect/>
                    </a:stretch>
                  </pic:blipFill>
                  <pic:spPr>
                    <a:xfrm>
                      <a:off x="0" y="0"/>
                      <a:ext cx="17780" cy="5715"/>
                    </a:xfrm>
                    <a:prstGeom prst="rect">
                      <a:avLst/>
                    </a:prstGeom>
                    <a:noFill/>
                    <a:ln>
                      <a:noFill/>
                    </a:ln>
                  </pic:spPr>
                </pic:pic>
              </a:graphicData>
            </a:graphic>
          </wp:anchor>
        </w:drawing>
      </w:r>
      <w:r>
        <w:rPr>
          <w:rFonts w:ascii="Arial" w:hAnsi="Arial" w:eastAsia="Arial"/>
          <w:sz w:val="10"/>
        </w:rPr>
        <w:drawing>
          <wp:anchor distT="0" distB="0" distL="114300" distR="114300" simplePos="0" relativeHeight="251683840" behindDoc="1" locked="0" layoutInCell="1" allowOverlap="1">
            <wp:simplePos x="0" y="0"/>
            <wp:positionH relativeFrom="column">
              <wp:posOffset>159385</wp:posOffset>
            </wp:positionH>
            <wp:positionV relativeFrom="paragraph">
              <wp:posOffset>-339725</wp:posOffset>
            </wp:positionV>
            <wp:extent cx="5715" cy="5715"/>
            <wp:effectExtent l="0" t="0" r="0" b="0"/>
            <wp:wrapNone/>
            <wp:docPr id="2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6"/>
                    <pic:cNvPicPr>
                      <a:picLocks noChangeAspect="1"/>
                    </pic:cNvPicPr>
                  </pic:nvPicPr>
                  <pic:blipFill>
                    <a:blip r:embed="rId8"/>
                    <a:stretch>
                      <a:fillRect/>
                    </a:stretch>
                  </pic:blipFill>
                  <pic:spPr>
                    <a:xfrm>
                      <a:off x="0" y="0"/>
                      <a:ext cx="5715" cy="5715"/>
                    </a:xfrm>
                    <a:prstGeom prst="rect">
                      <a:avLst/>
                    </a:prstGeom>
                    <a:noFill/>
                    <a:ln>
                      <a:noFill/>
                    </a:ln>
                  </pic:spPr>
                </pic:pic>
              </a:graphicData>
            </a:graphic>
          </wp:anchor>
        </w:drawing>
      </w:r>
      <w:r>
        <w:rPr>
          <w:rFonts w:ascii="Arial" w:hAnsi="Arial" w:eastAsia="Arial"/>
          <w:sz w:val="10"/>
        </w:rPr>
        <w:drawing>
          <wp:anchor distT="0" distB="0" distL="114300" distR="114300" simplePos="0" relativeHeight="251684864" behindDoc="1" locked="0" layoutInCell="1" allowOverlap="1">
            <wp:simplePos x="0" y="0"/>
            <wp:positionH relativeFrom="column">
              <wp:posOffset>147320</wp:posOffset>
            </wp:positionH>
            <wp:positionV relativeFrom="paragraph">
              <wp:posOffset>-581025</wp:posOffset>
            </wp:positionV>
            <wp:extent cx="17780" cy="5715"/>
            <wp:effectExtent l="0" t="0" r="0" b="0"/>
            <wp:wrapNone/>
            <wp:docPr id="2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7"/>
                    <pic:cNvPicPr>
                      <a:picLocks noChangeAspect="1"/>
                    </pic:cNvPicPr>
                  </pic:nvPicPr>
                  <pic:blipFill>
                    <a:blip r:embed="rId7"/>
                    <a:stretch>
                      <a:fillRect/>
                    </a:stretch>
                  </pic:blipFill>
                  <pic:spPr>
                    <a:xfrm>
                      <a:off x="0" y="0"/>
                      <a:ext cx="17780" cy="5715"/>
                    </a:xfrm>
                    <a:prstGeom prst="rect">
                      <a:avLst/>
                    </a:prstGeom>
                    <a:noFill/>
                    <a:ln>
                      <a:noFill/>
                    </a:ln>
                  </pic:spPr>
                </pic:pic>
              </a:graphicData>
            </a:graphic>
          </wp:anchor>
        </w:drawing>
      </w:r>
      <w:r>
        <w:rPr>
          <w:rFonts w:ascii="Arial" w:hAnsi="Arial" w:eastAsia="Arial"/>
          <w:sz w:val="10"/>
        </w:rPr>
        <w:drawing>
          <wp:anchor distT="0" distB="0" distL="114300" distR="114300" simplePos="0" relativeHeight="251685888" behindDoc="1" locked="0" layoutInCell="1" allowOverlap="1">
            <wp:simplePos x="0" y="0"/>
            <wp:positionH relativeFrom="column">
              <wp:posOffset>159385</wp:posOffset>
            </wp:positionH>
            <wp:positionV relativeFrom="paragraph">
              <wp:posOffset>-822325</wp:posOffset>
            </wp:positionV>
            <wp:extent cx="5715" cy="5715"/>
            <wp:effectExtent l="0" t="0" r="0" b="0"/>
            <wp:wrapNone/>
            <wp:docPr id="2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8"/>
                    <pic:cNvPicPr>
                      <a:picLocks noChangeAspect="1"/>
                    </pic:cNvPicPr>
                  </pic:nvPicPr>
                  <pic:blipFill>
                    <a:blip r:embed="rId8"/>
                    <a:stretch>
                      <a:fillRect/>
                    </a:stretch>
                  </pic:blipFill>
                  <pic:spPr>
                    <a:xfrm>
                      <a:off x="0" y="0"/>
                      <a:ext cx="5715" cy="5715"/>
                    </a:xfrm>
                    <a:prstGeom prst="rect">
                      <a:avLst/>
                    </a:prstGeom>
                    <a:noFill/>
                    <a:ln>
                      <a:noFill/>
                    </a:ln>
                  </pic:spPr>
                </pic:pic>
              </a:graphicData>
            </a:graphic>
          </wp:anchor>
        </w:drawing>
      </w:r>
      <w:r>
        <w:rPr>
          <w:rFonts w:ascii="Arial" w:hAnsi="Arial" w:eastAsia="Arial"/>
          <w:sz w:val="10"/>
        </w:rPr>
        <w:drawing>
          <wp:anchor distT="0" distB="0" distL="114300" distR="114300" simplePos="0" relativeHeight="251686912" behindDoc="1" locked="0" layoutInCell="1" allowOverlap="1">
            <wp:simplePos x="0" y="0"/>
            <wp:positionH relativeFrom="column">
              <wp:posOffset>147320</wp:posOffset>
            </wp:positionH>
            <wp:positionV relativeFrom="paragraph">
              <wp:posOffset>-1064260</wp:posOffset>
            </wp:positionV>
            <wp:extent cx="17780" cy="5715"/>
            <wp:effectExtent l="0" t="0" r="0" b="0"/>
            <wp:wrapNone/>
            <wp:docPr id="2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9"/>
                    <pic:cNvPicPr>
                      <a:picLocks noChangeAspect="1"/>
                    </pic:cNvPicPr>
                  </pic:nvPicPr>
                  <pic:blipFill>
                    <a:blip r:embed="rId7"/>
                    <a:stretch>
                      <a:fillRect/>
                    </a:stretch>
                  </pic:blipFill>
                  <pic:spPr>
                    <a:xfrm>
                      <a:off x="0" y="0"/>
                      <a:ext cx="17780" cy="5715"/>
                    </a:xfrm>
                    <a:prstGeom prst="rect">
                      <a:avLst/>
                    </a:prstGeom>
                    <a:noFill/>
                    <a:ln>
                      <a:noFill/>
                    </a:ln>
                  </pic:spPr>
                </pic:pic>
              </a:graphicData>
            </a:graphic>
          </wp:anchor>
        </w:drawing>
      </w:r>
    </w:p>
    <w:p>
      <w:pPr>
        <w:spacing w:line="20" w:lineRule="exact"/>
        <w:rPr>
          <w:rFonts w:ascii="Times New Roman" w:hAnsi="Times New Roman" w:eastAsia="Times New Roman"/>
        </w:rPr>
        <w:sectPr>
          <w:pgSz w:w="12240" w:h="15840"/>
          <w:pgMar w:top="1440" w:right="1440" w:bottom="734" w:left="1440" w:header="0" w:footer="0" w:gutter="0"/>
          <w:cols w:equalWidth="0" w:num="1">
            <w:col w:w="9360"/>
          </w:cols>
          <w:docGrid w:linePitch="360" w:charSpace="0"/>
        </w:sectPr>
      </w:pPr>
    </w:p>
    <w:p>
      <w:pPr>
        <w:spacing w:line="33" w:lineRule="exact"/>
        <w:rPr>
          <w:rFonts w:ascii="Times New Roman" w:hAnsi="Times New Roman" w:eastAsia="Times New Roman"/>
        </w:rPr>
      </w:pPr>
    </w:p>
    <w:p>
      <w:pPr>
        <w:spacing w:line="0" w:lineRule="atLeast"/>
        <w:ind w:left="40"/>
        <w:rPr>
          <w:rFonts w:ascii="Arial" w:hAnsi="Arial" w:eastAsia="Arial"/>
          <w:color w:val="0000FF"/>
          <w:sz w:val="10"/>
        </w:rPr>
      </w:pPr>
      <w:r>
        <w:rPr>
          <w:rFonts w:ascii="Arial" w:hAnsi="Arial" w:eastAsia="Arial"/>
          <w:color w:val="0000FF"/>
          <w:sz w:val="10"/>
        </w:rPr>
        <w:t>(mainlib) Ar-tumerone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38" w:lineRule="exact"/>
        <w:rPr>
          <w:rFonts w:ascii="Times New Roman" w:hAnsi="Times New Roman" w:eastAsia="Times New Roman"/>
        </w:rPr>
      </w:pPr>
    </w:p>
    <w:tbl>
      <w:tblPr>
        <w:tblStyle w:val="3"/>
        <w:tblW w:w="0" w:type="auto"/>
        <w:tblInd w:w="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0"/>
        <w:gridCol w:w="400"/>
        <w:gridCol w:w="240"/>
        <w:gridCol w:w="200"/>
        <w:gridCol w:w="420"/>
        <w:gridCol w:w="200"/>
        <w:gridCol w:w="160"/>
        <w:gridCol w:w="200"/>
        <w:gridCol w:w="140"/>
        <w:gridCol w:w="220"/>
        <w:gridCol w:w="280"/>
        <w:gridCol w:w="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26" w:hRule="atLeast"/>
        </w:trPr>
        <w:tc>
          <w:tcPr>
            <w:tcW w:w="560" w:type="dxa"/>
            <w:shd w:val="clear" w:color="auto" w:fill="auto"/>
            <w:noWrap w:val="0"/>
            <w:vAlign w:val="bottom"/>
          </w:tcPr>
          <w:p>
            <w:pPr>
              <w:spacing w:line="0" w:lineRule="atLeast"/>
              <w:ind w:right="327"/>
              <w:jc w:val="right"/>
              <w:rPr>
                <w:rFonts w:ascii="Arial" w:hAnsi="Arial" w:eastAsia="Arial"/>
                <w:w w:val="86"/>
                <w:sz w:val="11"/>
              </w:rPr>
            </w:pPr>
            <w:r>
              <w:rPr>
                <w:rFonts w:ascii="Arial" w:hAnsi="Arial" w:eastAsia="Arial"/>
                <w:w w:val="86"/>
                <w:sz w:val="11"/>
              </w:rPr>
              <w:t>100</w:t>
            </w:r>
          </w:p>
        </w:tc>
        <w:tc>
          <w:tcPr>
            <w:tcW w:w="400" w:type="dxa"/>
            <w:shd w:val="clear" w:color="auto" w:fill="auto"/>
            <w:noWrap w:val="0"/>
            <w:vAlign w:val="bottom"/>
          </w:tcPr>
          <w:p>
            <w:pPr>
              <w:spacing w:line="0" w:lineRule="atLeast"/>
              <w:rPr>
                <w:rFonts w:ascii="Times New Roman" w:hAnsi="Times New Roman" w:eastAsia="Times New Roman"/>
                <w:sz w:val="10"/>
              </w:rPr>
            </w:pPr>
          </w:p>
        </w:tc>
        <w:tc>
          <w:tcPr>
            <w:tcW w:w="240" w:type="dxa"/>
            <w:shd w:val="clear" w:color="auto" w:fill="auto"/>
            <w:noWrap w:val="0"/>
            <w:vAlign w:val="bottom"/>
          </w:tcPr>
          <w:p>
            <w:pPr>
              <w:spacing w:line="0" w:lineRule="atLeast"/>
              <w:rPr>
                <w:rFonts w:ascii="Times New Roman" w:hAnsi="Times New Roman" w:eastAsia="Times New Roman"/>
                <w:sz w:val="10"/>
              </w:rPr>
            </w:pPr>
          </w:p>
        </w:tc>
        <w:tc>
          <w:tcPr>
            <w:tcW w:w="200" w:type="dxa"/>
            <w:shd w:val="clear" w:color="auto" w:fill="auto"/>
            <w:noWrap w:val="0"/>
            <w:vAlign w:val="bottom"/>
          </w:tcPr>
          <w:p>
            <w:pPr>
              <w:spacing w:line="0" w:lineRule="atLeast"/>
              <w:rPr>
                <w:rFonts w:ascii="Times New Roman" w:hAnsi="Times New Roman" w:eastAsia="Times New Roman"/>
                <w:sz w:val="10"/>
              </w:rPr>
            </w:pPr>
          </w:p>
        </w:tc>
        <w:tc>
          <w:tcPr>
            <w:tcW w:w="420" w:type="dxa"/>
            <w:shd w:val="clear" w:color="auto" w:fill="auto"/>
            <w:noWrap w:val="0"/>
            <w:vAlign w:val="bottom"/>
          </w:tcPr>
          <w:p>
            <w:pPr>
              <w:spacing w:line="0" w:lineRule="atLeast"/>
              <w:rPr>
                <w:rFonts w:ascii="Times New Roman" w:hAnsi="Times New Roman" w:eastAsia="Times New Roman"/>
                <w:sz w:val="10"/>
              </w:rPr>
            </w:pPr>
          </w:p>
        </w:tc>
        <w:tc>
          <w:tcPr>
            <w:tcW w:w="200" w:type="dxa"/>
            <w:shd w:val="clear" w:color="auto" w:fill="auto"/>
            <w:noWrap w:val="0"/>
            <w:vAlign w:val="bottom"/>
          </w:tcPr>
          <w:p>
            <w:pPr>
              <w:spacing w:line="0" w:lineRule="atLeast"/>
              <w:rPr>
                <w:rFonts w:ascii="Times New Roman" w:hAnsi="Times New Roman" w:eastAsia="Times New Roman"/>
                <w:sz w:val="10"/>
              </w:rPr>
            </w:pPr>
          </w:p>
        </w:tc>
        <w:tc>
          <w:tcPr>
            <w:tcW w:w="160" w:type="dxa"/>
            <w:shd w:val="clear" w:color="auto" w:fill="auto"/>
            <w:noWrap w:val="0"/>
            <w:vAlign w:val="bottom"/>
          </w:tcPr>
          <w:p>
            <w:pPr>
              <w:spacing w:line="0" w:lineRule="atLeast"/>
              <w:rPr>
                <w:rFonts w:ascii="Times New Roman" w:hAnsi="Times New Roman" w:eastAsia="Times New Roman"/>
                <w:sz w:val="10"/>
              </w:rPr>
            </w:pPr>
          </w:p>
        </w:tc>
        <w:tc>
          <w:tcPr>
            <w:tcW w:w="200" w:type="dxa"/>
            <w:shd w:val="clear" w:color="auto" w:fill="auto"/>
            <w:noWrap w:val="0"/>
            <w:vAlign w:val="bottom"/>
          </w:tcPr>
          <w:p>
            <w:pPr>
              <w:spacing w:line="0" w:lineRule="atLeast"/>
              <w:rPr>
                <w:rFonts w:ascii="Times New Roman" w:hAnsi="Times New Roman" w:eastAsia="Times New Roman"/>
                <w:sz w:val="10"/>
              </w:rPr>
            </w:pPr>
          </w:p>
        </w:tc>
        <w:tc>
          <w:tcPr>
            <w:tcW w:w="140" w:type="dxa"/>
            <w:shd w:val="clear" w:color="auto" w:fill="auto"/>
            <w:noWrap w:val="0"/>
            <w:vAlign w:val="bottom"/>
          </w:tcPr>
          <w:p>
            <w:pPr>
              <w:spacing w:line="0" w:lineRule="atLeast"/>
              <w:rPr>
                <w:rFonts w:ascii="Times New Roman" w:hAnsi="Times New Roman" w:eastAsia="Times New Roman"/>
                <w:sz w:val="10"/>
              </w:rPr>
            </w:pPr>
          </w:p>
        </w:tc>
        <w:tc>
          <w:tcPr>
            <w:tcW w:w="220" w:type="dxa"/>
            <w:shd w:val="clear" w:color="auto" w:fill="auto"/>
            <w:noWrap w:val="0"/>
            <w:vAlign w:val="bottom"/>
          </w:tcPr>
          <w:p>
            <w:pPr>
              <w:spacing w:line="0" w:lineRule="atLeast"/>
              <w:rPr>
                <w:rFonts w:ascii="Times New Roman" w:hAnsi="Times New Roman" w:eastAsia="Times New Roman"/>
                <w:sz w:val="10"/>
              </w:rPr>
            </w:pPr>
          </w:p>
        </w:tc>
        <w:tc>
          <w:tcPr>
            <w:tcW w:w="280" w:type="dxa"/>
            <w:shd w:val="clear" w:color="auto" w:fill="auto"/>
            <w:noWrap w:val="0"/>
            <w:vAlign w:val="bottom"/>
          </w:tcPr>
          <w:p>
            <w:pPr>
              <w:spacing w:line="0" w:lineRule="atLeast"/>
              <w:rPr>
                <w:rFonts w:ascii="Times New Roman" w:hAnsi="Times New Roman" w:eastAsia="Times New Roman"/>
                <w:sz w:val="10"/>
              </w:rPr>
            </w:pPr>
          </w:p>
        </w:tc>
        <w:tc>
          <w:tcPr>
            <w:tcW w:w="220" w:type="dxa"/>
            <w:shd w:val="clear" w:color="auto" w:fill="auto"/>
            <w:noWrap w:val="0"/>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3" w:hRule="atLeast"/>
        </w:trPr>
        <w:tc>
          <w:tcPr>
            <w:tcW w:w="560" w:type="dxa"/>
            <w:shd w:val="clear" w:color="auto" w:fill="auto"/>
            <w:noWrap w:val="0"/>
            <w:vAlign w:val="bottom"/>
          </w:tcPr>
          <w:p>
            <w:pPr>
              <w:spacing w:line="0" w:lineRule="atLeast"/>
              <w:rPr>
                <w:rFonts w:ascii="Times New Roman" w:hAnsi="Times New Roman" w:eastAsia="Times New Roman"/>
                <w:sz w:val="12"/>
              </w:rPr>
            </w:pPr>
          </w:p>
        </w:tc>
        <w:tc>
          <w:tcPr>
            <w:tcW w:w="400" w:type="dxa"/>
            <w:shd w:val="clear" w:color="auto" w:fill="auto"/>
            <w:noWrap w:val="0"/>
            <w:vAlign w:val="bottom"/>
          </w:tcPr>
          <w:p>
            <w:pPr>
              <w:spacing w:line="0" w:lineRule="atLeast"/>
              <w:rPr>
                <w:rFonts w:ascii="Times New Roman" w:hAnsi="Times New Roman" w:eastAsia="Times New Roman"/>
                <w:sz w:val="12"/>
              </w:rPr>
            </w:pPr>
          </w:p>
        </w:tc>
        <w:tc>
          <w:tcPr>
            <w:tcW w:w="240" w:type="dxa"/>
            <w:shd w:val="clear" w:color="auto" w:fill="auto"/>
            <w:noWrap w:val="0"/>
            <w:vAlign w:val="bottom"/>
          </w:tcPr>
          <w:p>
            <w:pPr>
              <w:spacing w:line="0" w:lineRule="atLeast"/>
              <w:rPr>
                <w:rFonts w:ascii="Times New Roman" w:hAnsi="Times New Roman" w:eastAsia="Times New Roman"/>
                <w:sz w:val="12"/>
              </w:rPr>
            </w:pPr>
          </w:p>
        </w:tc>
        <w:tc>
          <w:tcPr>
            <w:tcW w:w="200" w:type="dxa"/>
            <w:shd w:val="clear" w:color="auto" w:fill="auto"/>
            <w:noWrap w:val="0"/>
            <w:vAlign w:val="bottom"/>
          </w:tcPr>
          <w:p>
            <w:pPr>
              <w:spacing w:line="0" w:lineRule="atLeast"/>
              <w:rPr>
                <w:rFonts w:ascii="Times New Roman" w:hAnsi="Times New Roman" w:eastAsia="Times New Roman"/>
                <w:sz w:val="12"/>
              </w:rPr>
            </w:pPr>
          </w:p>
        </w:tc>
        <w:tc>
          <w:tcPr>
            <w:tcW w:w="420" w:type="dxa"/>
            <w:shd w:val="clear" w:color="auto" w:fill="auto"/>
            <w:noWrap w:val="0"/>
            <w:vAlign w:val="bottom"/>
          </w:tcPr>
          <w:p>
            <w:pPr>
              <w:spacing w:line="0" w:lineRule="atLeast"/>
              <w:rPr>
                <w:rFonts w:ascii="Times New Roman" w:hAnsi="Times New Roman" w:eastAsia="Times New Roman"/>
                <w:sz w:val="12"/>
              </w:rPr>
            </w:pPr>
          </w:p>
        </w:tc>
        <w:tc>
          <w:tcPr>
            <w:tcW w:w="200" w:type="dxa"/>
            <w:shd w:val="clear" w:color="auto" w:fill="auto"/>
            <w:noWrap w:val="0"/>
            <w:vAlign w:val="bottom"/>
          </w:tcPr>
          <w:p>
            <w:pPr>
              <w:spacing w:line="0" w:lineRule="atLeast"/>
              <w:rPr>
                <w:rFonts w:ascii="Times New Roman" w:hAnsi="Times New Roman" w:eastAsia="Times New Roman"/>
                <w:sz w:val="12"/>
              </w:rPr>
            </w:pPr>
          </w:p>
        </w:tc>
        <w:tc>
          <w:tcPr>
            <w:tcW w:w="160" w:type="dxa"/>
            <w:shd w:val="clear" w:color="auto" w:fill="auto"/>
            <w:noWrap w:val="0"/>
            <w:vAlign w:val="bottom"/>
          </w:tcPr>
          <w:p>
            <w:pPr>
              <w:spacing w:line="0" w:lineRule="atLeast"/>
              <w:rPr>
                <w:rFonts w:ascii="Times New Roman" w:hAnsi="Times New Roman" w:eastAsia="Times New Roman"/>
                <w:sz w:val="12"/>
              </w:rPr>
            </w:pPr>
          </w:p>
        </w:tc>
        <w:tc>
          <w:tcPr>
            <w:tcW w:w="200" w:type="dxa"/>
            <w:shd w:val="clear" w:color="auto" w:fill="auto"/>
            <w:noWrap w:val="0"/>
            <w:vAlign w:val="bottom"/>
          </w:tcPr>
          <w:p>
            <w:pPr>
              <w:spacing w:line="0" w:lineRule="atLeast"/>
              <w:rPr>
                <w:rFonts w:ascii="Times New Roman" w:hAnsi="Times New Roman" w:eastAsia="Times New Roman"/>
                <w:sz w:val="12"/>
              </w:rPr>
            </w:pPr>
          </w:p>
        </w:tc>
        <w:tc>
          <w:tcPr>
            <w:tcW w:w="140" w:type="dxa"/>
            <w:shd w:val="clear" w:color="auto" w:fill="auto"/>
            <w:noWrap w:val="0"/>
            <w:vAlign w:val="bottom"/>
          </w:tcPr>
          <w:p>
            <w:pPr>
              <w:spacing w:line="0" w:lineRule="atLeast"/>
              <w:rPr>
                <w:rFonts w:ascii="Times New Roman" w:hAnsi="Times New Roman" w:eastAsia="Times New Roman"/>
                <w:sz w:val="12"/>
              </w:rPr>
            </w:pPr>
          </w:p>
        </w:tc>
        <w:tc>
          <w:tcPr>
            <w:tcW w:w="220" w:type="dxa"/>
            <w:shd w:val="clear" w:color="auto" w:fill="auto"/>
            <w:noWrap w:val="0"/>
            <w:vAlign w:val="bottom"/>
          </w:tcPr>
          <w:p>
            <w:pPr>
              <w:spacing w:line="0" w:lineRule="atLeast"/>
              <w:rPr>
                <w:rFonts w:ascii="Times New Roman" w:hAnsi="Times New Roman" w:eastAsia="Times New Roman"/>
                <w:sz w:val="12"/>
              </w:rPr>
            </w:pPr>
          </w:p>
        </w:tc>
        <w:tc>
          <w:tcPr>
            <w:tcW w:w="280" w:type="dxa"/>
            <w:shd w:val="clear" w:color="auto" w:fill="auto"/>
            <w:noWrap w:val="0"/>
            <w:vAlign w:val="bottom"/>
          </w:tcPr>
          <w:p>
            <w:pPr>
              <w:spacing w:line="0" w:lineRule="atLeast"/>
              <w:ind w:right="107"/>
              <w:jc w:val="right"/>
              <w:rPr>
                <w:rFonts w:ascii="Arial" w:hAnsi="Arial" w:eastAsia="Arial"/>
                <w:color w:val="0000FF"/>
                <w:w w:val="81"/>
                <w:sz w:val="11"/>
              </w:rPr>
            </w:pPr>
            <w:r>
              <w:rPr>
                <w:rFonts w:ascii="Arial" w:hAnsi="Arial" w:eastAsia="Arial"/>
                <w:color w:val="0000FF"/>
                <w:w w:val="81"/>
                <w:sz w:val="11"/>
              </w:rPr>
              <w:t>83</w:t>
            </w:r>
          </w:p>
        </w:tc>
        <w:tc>
          <w:tcPr>
            <w:tcW w:w="220" w:type="dxa"/>
            <w:shd w:val="clear" w:color="auto" w:fill="auto"/>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19" w:hRule="atLeast"/>
        </w:trPr>
        <w:tc>
          <w:tcPr>
            <w:tcW w:w="560" w:type="dxa"/>
            <w:shd w:val="clear" w:color="auto" w:fill="auto"/>
            <w:noWrap w:val="0"/>
            <w:vAlign w:val="bottom"/>
          </w:tcPr>
          <w:p>
            <w:pPr>
              <w:spacing w:line="0" w:lineRule="atLeast"/>
              <w:ind w:right="327"/>
              <w:jc w:val="right"/>
              <w:rPr>
                <w:rFonts w:ascii="Arial" w:hAnsi="Arial" w:eastAsia="Arial"/>
                <w:sz w:val="11"/>
              </w:rPr>
            </w:pPr>
            <w:r>
              <w:rPr>
                <w:rFonts w:ascii="Arial" w:hAnsi="Arial" w:eastAsia="Arial"/>
                <w:sz w:val="11"/>
              </w:rPr>
              <w:t>50</w:t>
            </w:r>
          </w:p>
        </w:tc>
        <w:tc>
          <w:tcPr>
            <w:tcW w:w="400" w:type="dxa"/>
            <w:shd w:val="clear" w:color="auto" w:fill="auto"/>
            <w:noWrap w:val="0"/>
            <w:vAlign w:val="bottom"/>
          </w:tcPr>
          <w:p>
            <w:pPr>
              <w:spacing w:line="0" w:lineRule="atLeast"/>
              <w:rPr>
                <w:rFonts w:ascii="Times New Roman" w:hAnsi="Times New Roman" w:eastAsia="Times New Roman"/>
                <w:sz w:val="24"/>
              </w:rPr>
            </w:pPr>
          </w:p>
        </w:tc>
        <w:tc>
          <w:tcPr>
            <w:tcW w:w="240" w:type="dxa"/>
            <w:shd w:val="clear" w:color="auto" w:fill="auto"/>
            <w:noWrap w:val="0"/>
            <w:vAlign w:val="bottom"/>
          </w:tcPr>
          <w:p>
            <w:pPr>
              <w:spacing w:line="0" w:lineRule="atLeast"/>
              <w:rPr>
                <w:rFonts w:ascii="Times New Roman" w:hAnsi="Times New Roman" w:eastAsia="Times New Roman"/>
                <w:sz w:val="24"/>
              </w:rPr>
            </w:pPr>
          </w:p>
        </w:tc>
        <w:tc>
          <w:tcPr>
            <w:tcW w:w="200" w:type="dxa"/>
            <w:shd w:val="clear" w:color="auto" w:fill="auto"/>
            <w:noWrap w:val="0"/>
            <w:vAlign w:val="bottom"/>
          </w:tcPr>
          <w:p>
            <w:pPr>
              <w:spacing w:line="0" w:lineRule="atLeast"/>
              <w:rPr>
                <w:rFonts w:ascii="Times New Roman" w:hAnsi="Times New Roman" w:eastAsia="Times New Roman"/>
                <w:sz w:val="24"/>
              </w:rPr>
            </w:pPr>
          </w:p>
        </w:tc>
        <w:tc>
          <w:tcPr>
            <w:tcW w:w="420" w:type="dxa"/>
            <w:shd w:val="clear" w:color="auto" w:fill="auto"/>
            <w:noWrap w:val="0"/>
            <w:vAlign w:val="bottom"/>
          </w:tcPr>
          <w:p>
            <w:pPr>
              <w:spacing w:line="0" w:lineRule="atLeast"/>
              <w:rPr>
                <w:rFonts w:ascii="Times New Roman" w:hAnsi="Times New Roman" w:eastAsia="Times New Roman"/>
                <w:sz w:val="24"/>
              </w:rPr>
            </w:pPr>
          </w:p>
        </w:tc>
        <w:tc>
          <w:tcPr>
            <w:tcW w:w="200" w:type="dxa"/>
            <w:shd w:val="clear" w:color="auto" w:fill="auto"/>
            <w:noWrap w:val="0"/>
            <w:vAlign w:val="bottom"/>
          </w:tcPr>
          <w:p>
            <w:pPr>
              <w:spacing w:line="0" w:lineRule="atLeast"/>
              <w:rPr>
                <w:rFonts w:ascii="Times New Roman" w:hAnsi="Times New Roman" w:eastAsia="Times New Roman"/>
                <w:sz w:val="24"/>
              </w:rPr>
            </w:pPr>
          </w:p>
        </w:tc>
        <w:tc>
          <w:tcPr>
            <w:tcW w:w="160" w:type="dxa"/>
            <w:shd w:val="clear" w:color="auto" w:fill="auto"/>
            <w:noWrap w:val="0"/>
            <w:vAlign w:val="bottom"/>
          </w:tcPr>
          <w:p>
            <w:pPr>
              <w:spacing w:line="0" w:lineRule="atLeast"/>
              <w:rPr>
                <w:rFonts w:ascii="Times New Roman" w:hAnsi="Times New Roman" w:eastAsia="Times New Roman"/>
                <w:sz w:val="24"/>
              </w:rPr>
            </w:pPr>
          </w:p>
        </w:tc>
        <w:tc>
          <w:tcPr>
            <w:tcW w:w="200" w:type="dxa"/>
            <w:shd w:val="clear" w:color="auto" w:fill="auto"/>
            <w:noWrap w:val="0"/>
            <w:vAlign w:val="bottom"/>
          </w:tcPr>
          <w:p>
            <w:pPr>
              <w:spacing w:line="0" w:lineRule="atLeast"/>
              <w:rPr>
                <w:rFonts w:ascii="Times New Roman" w:hAnsi="Times New Roman" w:eastAsia="Times New Roman"/>
                <w:sz w:val="24"/>
              </w:rPr>
            </w:pPr>
          </w:p>
        </w:tc>
        <w:tc>
          <w:tcPr>
            <w:tcW w:w="140" w:type="dxa"/>
            <w:shd w:val="clear" w:color="auto" w:fill="auto"/>
            <w:noWrap w:val="0"/>
            <w:vAlign w:val="bottom"/>
          </w:tcPr>
          <w:p>
            <w:pPr>
              <w:spacing w:line="0" w:lineRule="atLeast"/>
              <w:rPr>
                <w:rFonts w:ascii="Times New Roman" w:hAnsi="Times New Roman" w:eastAsia="Times New Roman"/>
                <w:sz w:val="24"/>
              </w:rPr>
            </w:pPr>
          </w:p>
        </w:tc>
        <w:tc>
          <w:tcPr>
            <w:tcW w:w="220" w:type="dxa"/>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2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0" w:hRule="atLeast"/>
        </w:trPr>
        <w:tc>
          <w:tcPr>
            <w:tcW w:w="560" w:type="dxa"/>
            <w:shd w:val="clear" w:color="auto" w:fill="auto"/>
            <w:noWrap w:val="0"/>
            <w:vAlign w:val="bottom"/>
          </w:tcPr>
          <w:p>
            <w:pPr>
              <w:spacing w:line="0" w:lineRule="atLeast"/>
              <w:rPr>
                <w:rFonts w:ascii="Times New Roman" w:hAnsi="Times New Roman" w:eastAsia="Times New Roman"/>
                <w:sz w:val="24"/>
              </w:rPr>
            </w:pPr>
          </w:p>
        </w:tc>
        <w:tc>
          <w:tcPr>
            <w:tcW w:w="400" w:type="dxa"/>
            <w:shd w:val="clear" w:color="auto" w:fill="auto"/>
            <w:noWrap w:val="0"/>
            <w:vAlign w:val="bottom"/>
          </w:tcPr>
          <w:p>
            <w:pPr>
              <w:spacing w:line="0" w:lineRule="atLeast"/>
              <w:rPr>
                <w:rFonts w:ascii="Times New Roman" w:hAnsi="Times New Roman" w:eastAsia="Times New Roman"/>
                <w:sz w:val="24"/>
              </w:rPr>
            </w:pPr>
          </w:p>
        </w:tc>
        <w:tc>
          <w:tcPr>
            <w:tcW w:w="240" w:type="dxa"/>
            <w:shd w:val="clear" w:color="auto" w:fill="auto"/>
            <w:noWrap w:val="0"/>
            <w:vAlign w:val="bottom"/>
          </w:tcPr>
          <w:p>
            <w:pPr>
              <w:spacing w:line="0" w:lineRule="atLeast"/>
              <w:rPr>
                <w:rFonts w:ascii="Times New Roman" w:hAnsi="Times New Roman" w:eastAsia="Times New Roman"/>
                <w:sz w:val="24"/>
              </w:rPr>
            </w:pPr>
          </w:p>
        </w:tc>
        <w:tc>
          <w:tcPr>
            <w:tcW w:w="200" w:type="dxa"/>
            <w:shd w:val="clear" w:color="auto" w:fill="auto"/>
            <w:noWrap w:val="0"/>
            <w:vAlign w:val="bottom"/>
          </w:tcPr>
          <w:p>
            <w:pPr>
              <w:spacing w:line="0" w:lineRule="atLeast"/>
              <w:rPr>
                <w:rFonts w:ascii="Times New Roman" w:hAnsi="Times New Roman" w:eastAsia="Times New Roman"/>
                <w:sz w:val="24"/>
              </w:rPr>
            </w:pPr>
          </w:p>
        </w:tc>
        <w:tc>
          <w:tcPr>
            <w:tcW w:w="420" w:type="dxa"/>
            <w:vMerge w:val="restart"/>
            <w:shd w:val="clear" w:color="auto" w:fill="auto"/>
            <w:noWrap w:val="0"/>
            <w:vAlign w:val="bottom"/>
          </w:tcPr>
          <w:p>
            <w:pPr>
              <w:spacing w:line="0" w:lineRule="atLeast"/>
              <w:jc w:val="right"/>
              <w:rPr>
                <w:rFonts w:ascii="Arial" w:hAnsi="Arial" w:eastAsia="Arial"/>
                <w:color w:val="0000FF"/>
                <w:sz w:val="11"/>
              </w:rPr>
            </w:pPr>
            <w:r>
              <w:rPr>
                <w:rFonts w:ascii="Arial" w:hAnsi="Arial" w:eastAsia="Arial"/>
                <w:color w:val="0000FF"/>
                <w:sz w:val="11"/>
              </w:rPr>
              <w:t>55</w:t>
            </w:r>
          </w:p>
        </w:tc>
        <w:tc>
          <w:tcPr>
            <w:tcW w:w="200" w:type="dxa"/>
            <w:shd w:val="clear" w:color="auto" w:fill="auto"/>
            <w:noWrap w:val="0"/>
            <w:vAlign w:val="bottom"/>
          </w:tcPr>
          <w:p>
            <w:pPr>
              <w:spacing w:line="0" w:lineRule="atLeast"/>
              <w:rPr>
                <w:rFonts w:ascii="Times New Roman" w:hAnsi="Times New Roman" w:eastAsia="Times New Roman"/>
                <w:sz w:val="24"/>
              </w:rPr>
            </w:pPr>
          </w:p>
        </w:tc>
        <w:tc>
          <w:tcPr>
            <w:tcW w:w="160" w:type="dxa"/>
            <w:shd w:val="clear" w:color="auto" w:fill="auto"/>
            <w:noWrap w:val="0"/>
            <w:vAlign w:val="bottom"/>
          </w:tcPr>
          <w:p>
            <w:pPr>
              <w:spacing w:line="0" w:lineRule="atLeast"/>
              <w:rPr>
                <w:rFonts w:ascii="Times New Roman" w:hAnsi="Times New Roman" w:eastAsia="Times New Roman"/>
                <w:sz w:val="24"/>
              </w:rPr>
            </w:pPr>
          </w:p>
        </w:tc>
        <w:tc>
          <w:tcPr>
            <w:tcW w:w="200" w:type="dxa"/>
            <w:shd w:val="clear" w:color="auto" w:fill="auto"/>
            <w:noWrap w:val="0"/>
            <w:vAlign w:val="bottom"/>
          </w:tcPr>
          <w:p>
            <w:pPr>
              <w:spacing w:line="0" w:lineRule="atLeast"/>
              <w:rPr>
                <w:rFonts w:ascii="Times New Roman" w:hAnsi="Times New Roman" w:eastAsia="Times New Roman"/>
                <w:sz w:val="24"/>
              </w:rPr>
            </w:pPr>
          </w:p>
        </w:tc>
        <w:tc>
          <w:tcPr>
            <w:tcW w:w="140" w:type="dxa"/>
            <w:shd w:val="clear" w:color="auto" w:fill="auto"/>
            <w:noWrap w:val="0"/>
            <w:vAlign w:val="bottom"/>
          </w:tcPr>
          <w:p>
            <w:pPr>
              <w:spacing w:line="0" w:lineRule="atLeast"/>
              <w:rPr>
                <w:rFonts w:ascii="Times New Roman" w:hAnsi="Times New Roman" w:eastAsia="Times New Roman"/>
                <w:sz w:val="24"/>
              </w:rPr>
            </w:pPr>
          </w:p>
        </w:tc>
        <w:tc>
          <w:tcPr>
            <w:tcW w:w="220" w:type="dxa"/>
            <w:shd w:val="clear" w:color="auto" w:fill="auto"/>
            <w:noWrap w:val="0"/>
            <w:vAlign w:val="bottom"/>
          </w:tcPr>
          <w:p>
            <w:pPr>
              <w:spacing w:line="0" w:lineRule="atLeast"/>
              <w:ind w:right="47"/>
              <w:jc w:val="right"/>
              <w:rPr>
                <w:rFonts w:ascii="Arial" w:hAnsi="Arial" w:eastAsia="Arial"/>
                <w:color w:val="0000FF"/>
                <w:w w:val="81"/>
                <w:sz w:val="11"/>
              </w:rPr>
            </w:pPr>
            <w:r>
              <w:rPr>
                <w:rFonts w:ascii="Arial" w:hAnsi="Arial" w:eastAsia="Arial"/>
                <w:color w:val="0000FF"/>
                <w:w w:val="81"/>
                <w:sz w:val="11"/>
              </w:rPr>
              <w:t>77</w:t>
            </w: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220" w:type="dxa"/>
            <w:shd w:val="clear" w:color="auto" w:fill="auto"/>
            <w:noWrap w:val="0"/>
            <w:vAlign w:val="bottom"/>
          </w:tcPr>
          <w:p>
            <w:pPr>
              <w:spacing w:line="0" w:lineRule="atLeast"/>
              <w:ind w:right="29"/>
              <w:jc w:val="right"/>
              <w:rPr>
                <w:rFonts w:ascii="Arial" w:hAnsi="Arial" w:eastAsia="Arial"/>
                <w:color w:val="0000FF"/>
                <w:w w:val="97"/>
                <w:sz w:val="11"/>
              </w:rPr>
            </w:pPr>
            <w:r>
              <w:rPr>
                <w:rFonts w:ascii="Arial" w:hAnsi="Arial" w:eastAsia="Arial"/>
                <w:color w:val="0000FF"/>
                <w:w w:val="97"/>
                <w:sz w:val="11"/>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3" w:hRule="atLeast"/>
        </w:trPr>
        <w:tc>
          <w:tcPr>
            <w:tcW w:w="560" w:type="dxa"/>
            <w:shd w:val="clear" w:color="auto" w:fill="auto"/>
            <w:noWrap w:val="0"/>
            <w:vAlign w:val="bottom"/>
          </w:tcPr>
          <w:p>
            <w:pPr>
              <w:spacing w:line="0" w:lineRule="atLeast"/>
              <w:rPr>
                <w:rFonts w:ascii="Times New Roman" w:hAnsi="Times New Roman" w:eastAsia="Times New Roman"/>
                <w:sz w:val="2"/>
              </w:rPr>
            </w:pPr>
          </w:p>
        </w:tc>
        <w:tc>
          <w:tcPr>
            <w:tcW w:w="400" w:type="dxa"/>
            <w:shd w:val="clear" w:color="auto" w:fill="auto"/>
            <w:noWrap w:val="0"/>
            <w:vAlign w:val="bottom"/>
          </w:tcPr>
          <w:p>
            <w:pPr>
              <w:spacing w:line="0" w:lineRule="atLeast"/>
              <w:rPr>
                <w:rFonts w:ascii="Times New Roman" w:hAnsi="Times New Roman" w:eastAsia="Times New Roman"/>
                <w:sz w:val="2"/>
              </w:rPr>
            </w:pPr>
          </w:p>
        </w:tc>
        <w:tc>
          <w:tcPr>
            <w:tcW w:w="240" w:type="dxa"/>
            <w:shd w:val="clear" w:color="auto" w:fill="auto"/>
            <w:noWrap w:val="0"/>
            <w:vAlign w:val="bottom"/>
          </w:tcPr>
          <w:p>
            <w:pPr>
              <w:spacing w:line="0" w:lineRule="atLeast"/>
              <w:rPr>
                <w:rFonts w:ascii="Times New Roman" w:hAnsi="Times New Roman" w:eastAsia="Times New Roman"/>
                <w:sz w:val="2"/>
              </w:rPr>
            </w:pPr>
          </w:p>
        </w:tc>
        <w:tc>
          <w:tcPr>
            <w:tcW w:w="200" w:type="dxa"/>
            <w:shd w:val="clear" w:color="auto" w:fill="auto"/>
            <w:noWrap w:val="0"/>
            <w:vAlign w:val="bottom"/>
          </w:tcPr>
          <w:p>
            <w:pPr>
              <w:spacing w:line="0" w:lineRule="atLeast"/>
              <w:rPr>
                <w:rFonts w:ascii="Times New Roman" w:hAnsi="Times New Roman" w:eastAsia="Times New Roman"/>
                <w:sz w:val="2"/>
              </w:rPr>
            </w:pPr>
          </w:p>
        </w:tc>
        <w:tc>
          <w:tcPr>
            <w:tcW w:w="420" w:type="dxa"/>
            <w:vMerge w:val="continue"/>
            <w:shd w:val="clear" w:color="auto" w:fill="auto"/>
            <w:noWrap w:val="0"/>
            <w:vAlign w:val="bottom"/>
          </w:tcPr>
          <w:p>
            <w:pPr>
              <w:spacing w:line="0" w:lineRule="atLeast"/>
              <w:rPr>
                <w:rFonts w:ascii="Times New Roman" w:hAnsi="Times New Roman" w:eastAsia="Times New Roman"/>
                <w:sz w:val="2"/>
              </w:rPr>
            </w:pPr>
          </w:p>
        </w:tc>
        <w:tc>
          <w:tcPr>
            <w:tcW w:w="200" w:type="dxa"/>
            <w:shd w:val="clear" w:color="auto" w:fill="auto"/>
            <w:noWrap w:val="0"/>
            <w:vAlign w:val="bottom"/>
          </w:tcPr>
          <w:p>
            <w:pPr>
              <w:spacing w:line="0" w:lineRule="atLeast"/>
              <w:rPr>
                <w:rFonts w:ascii="Times New Roman" w:hAnsi="Times New Roman" w:eastAsia="Times New Roman"/>
                <w:sz w:val="2"/>
              </w:rPr>
            </w:pPr>
          </w:p>
        </w:tc>
        <w:tc>
          <w:tcPr>
            <w:tcW w:w="160" w:type="dxa"/>
            <w:shd w:val="clear" w:color="auto" w:fill="auto"/>
            <w:noWrap w:val="0"/>
            <w:vAlign w:val="bottom"/>
          </w:tcPr>
          <w:p>
            <w:pPr>
              <w:spacing w:line="0" w:lineRule="atLeast"/>
              <w:rPr>
                <w:rFonts w:ascii="Times New Roman" w:hAnsi="Times New Roman" w:eastAsia="Times New Roman"/>
                <w:sz w:val="2"/>
              </w:rPr>
            </w:pPr>
          </w:p>
        </w:tc>
        <w:tc>
          <w:tcPr>
            <w:tcW w:w="200" w:type="dxa"/>
            <w:shd w:val="clear" w:color="auto" w:fill="auto"/>
            <w:noWrap w:val="0"/>
            <w:vAlign w:val="bottom"/>
          </w:tcPr>
          <w:p>
            <w:pPr>
              <w:spacing w:line="0" w:lineRule="atLeast"/>
              <w:rPr>
                <w:rFonts w:ascii="Times New Roman" w:hAnsi="Times New Roman" w:eastAsia="Times New Roman"/>
                <w:sz w:val="2"/>
              </w:rPr>
            </w:pPr>
          </w:p>
        </w:tc>
        <w:tc>
          <w:tcPr>
            <w:tcW w:w="140" w:type="dxa"/>
            <w:shd w:val="clear" w:color="auto" w:fill="auto"/>
            <w:noWrap w:val="0"/>
            <w:vAlign w:val="bottom"/>
          </w:tcPr>
          <w:p>
            <w:pPr>
              <w:spacing w:line="0" w:lineRule="atLeast"/>
              <w:rPr>
                <w:rFonts w:ascii="Times New Roman" w:hAnsi="Times New Roman" w:eastAsia="Times New Roman"/>
                <w:sz w:val="2"/>
              </w:rPr>
            </w:pPr>
          </w:p>
        </w:tc>
        <w:tc>
          <w:tcPr>
            <w:tcW w:w="220" w:type="dxa"/>
            <w:shd w:val="clear" w:color="auto" w:fill="auto"/>
            <w:noWrap w:val="0"/>
            <w:vAlign w:val="bottom"/>
          </w:tcPr>
          <w:p>
            <w:pPr>
              <w:spacing w:line="0" w:lineRule="atLeast"/>
              <w:rPr>
                <w:rFonts w:ascii="Times New Roman" w:hAnsi="Times New Roman" w:eastAsia="Times New Roman"/>
                <w:sz w:val="2"/>
              </w:rPr>
            </w:pPr>
          </w:p>
        </w:tc>
        <w:tc>
          <w:tcPr>
            <w:tcW w:w="280" w:type="dxa"/>
            <w:shd w:val="clear" w:color="auto" w:fill="auto"/>
            <w:noWrap w:val="0"/>
            <w:vAlign w:val="bottom"/>
          </w:tcPr>
          <w:p>
            <w:pPr>
              <w:spacing w:line="0" w:lineRule="atLeast"/>
              <w:rPr>
                <w:rFonts w:ascii="Times New Roman" w:hAnsi="Times New Roman" w:eastAsia="Times New Roman"/>
                <w:sz w:val="2"/>
              </w:rPr>
            </w:pPr>
          </w:p>
        </w:tc>
        <w:tc>
          <w:tcPr>
            <w:tcW w:w="220" w:type="dxa"/>
            <w:vMerge w:val="restart"/>
            <w:shd w:val="clear" w:color="auto" w:fill="auto"/>
            <w:noWrap w:val="0"/>
            <w:vAlign w:val="bottom"/>
          </w:tcPr>
          <w:p>
            <w:pPr>
              <w:spacing w:line="119" w:lineRule="exact"/>
              <w:jc w:val="right"/>
              <w:rPr>
                <w:rFonts w:ascii="Arial" w:hAnsi="Arial" w:eastAsia="Arial"/>
                <w:color w:val="0000FF"/>
                <w:sz w:val="11"/>
              </w:rPr>
            </w:pPr>
            <w:r>
              <w:rPr>
                <w:rFonts w:ascii="Arial" w:hAnsi="Arial" w:eastAsia="Arial"/>
                <w:color w:val="0000FF"/>
                <w:sz w:val="11"/>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6" w:hRule="atLeast"/>
        </w:trPr>
        <w:tc>
          <w:tcPr>
            <w:tcW w:w="560" w:type="dxa"/>
            <w:shd w:val="clear" w:color="auto" w:fill="auto"/>
            <w:noWrap w:val="0"/>
            <w:vAlign w:val="bottom"/>
          </w:tcPr>
          <w:p>
            <w:pPr>
              <w:spacing w:line="0" w:lineRule="atLeast"/>
              <w:rPr>
                <w:rFonts w:ascii="Times New Roman" w:hAnsi="Times New Roman" w:eastAsia="Times New Roman"/>
                <w:sz w:val="7"/>
              </w:rPr>
            </w:pPr>
          </w:p>
        </w:tc>
        <w:tc>
          <w:tcPr>
            <w:tcW w:w="400" w:type="dxa"/>
            <w:shd w:val="clear" w:color="auto" w:fill="auto"/>
            <w:noWrap w:val="0"/>
            <w:vAlign w:val="bottom"/>
          </w:tcPr>
          <w:p>
            <w:pPr>
              <w:spacing w:line="0" w:lineRule="atLeast"/>
              <w:rPr>
                <w:rFonts w:ascii="Times New Roman" w:hAnsi="Times New Roman" w:eastAsia="Times New Roman"/>
                <w:sz w:val="7"/>
              </w:rPr>
            </w:pPr>
          </w:p>
        </w:tc>
        <w:tc>
          <w:tcPr>
            <w:tcW w:w="240" w:type="dxa"/>
            <w:shd w:val="clear" w:color="auto" w:fill="auto"/>
            <w:noWrap w:val="0"/>
            <w:vAlign w:val="bottom"/>
          </w:tcPr>
          <w:p>
            <w:pPr>
              <w:spacing w:line="0" w:lineRule="atLeast"/>
              <w:rPr>
                <w:rFonts w:ascii="Times New Roman" w:hAnsi="Times New Roman" w:eastAsia="Times New Roman"/>
                <w:sz w:val="7"/>
              </w:rPr>
            </w:pPr>
          </w:p>
        </w:tc>
        <w:tc>
          <w:tcPr>
            <w:tcW w:w="200" w:type="dxa"/>
            <w:shd w:val="clear" w:color="auto" w:fill="auto"/>
            <w:noWrap w:val="0"/>
            <w:vAlign w:val="bottom"/>
          </w:tcPr>
          <w:p>
            <w:pPr>
              <w:spacing w:line="0" w:lineRule="atLeast"/>
              <w:rPr>
                <w:rFonts w:ascii="Times New Roman" w:hAnsi="Times New Roman" w:eastAsia="Times New Roman"/>
                <w:sz w:val="7"/>
              </w:rPr>
            </w:pPr>
          </w:p>
        </w:tc>
        <w:tc>
          <w:tcPr>
            <w:tcW w:w="420" w:type="dxa"/>
            <w:shd w:val="clear" w:color="auto" w:fill="auto"/>
            <w:noWrap w:val="0"/>
            <w:vAlign w:val="bottom"/>
          </w:tcPr>
          <w:p>
            <w:pPr>
              <w:spacing w:line="0" w:lineRule="atLeast"/>
              <w:rPr>
                <w:rFonts w:ascii="Times New Roman" w:hAnsi="Times New Roman" w:eastAsia="Times New Roman"/>
                <w:sz w:val="7"/>
              </w:rPr>
            </w:pPr>
          </w:p>
        </w:tc>
        <w:tc>
          <w:tcPr>
            <w:tcW w:w="200" w:type="dxa"/>
            <w:shd w:val="clear" w:color="auto" w:fill="auto"/>
            <w:noWrap w:val="0"/>
            <w:vAlign w:val="bottom"/>
          </w:tcPr>
          <w:p>
            <w:pPr>
              <w:spacing w:line="0" w:lineRule="atLeast"/>
              <w:rPr>
                <w:rFonts w:ascii="Times New Roman" w:hAnsi="Times New Roman" w:eastAsia="Times New Roman"/>
                <w:sz w:val="7"/>
              </w:rPr>
            </w:pPr>
          </w:p>
        </w:tc>
        <w:tc>
          <w:tcPr>
            <w:tcW w:w="160" w:type="dxa"/>
            <w:shd w:val="clear" w:color="auto" w:fill="auto"/>
            <w:noWrap w:val="0"/>
            <w:vAlign w:val="bottom"/>
          </w:tcPr>
          <w:p>
            <w:pPr>
              <w:spacing w:line="0" w:lineRule="atLeast"/>
              <w:rPr>
                <w:rFonts w:ascii="Times New Roman" w:hAnsi="Times New Roman" w:eastAsia="Times New Roman"/>
                <w:sz w:val="7"/>
              </w:rPr>
            </w:pPr>
          </w:p>
        </w:tc>
        <w:tc>
          <w:tcPr>
            <w:tcW w:w="200" w:type="dxa"/>
            <w:shd w:val="clear" w:color="auto" w:fill="auto"/>
            <w:noWrap w:val="0"/>
            <w:vAlign w:val="bottom"/>
          </w:tcPr>
          <w:p>
            <w:pPr>
              <w:spacing w:line="0" w:lineRule="atLeast"/>
              <w:rPr>
                <w:rFonts w:ascii="Times New Roman" w:hAnsi="Times New Roman" w:eastAsia="Times New Roman"/>
                <w:sz w:val="7"/>
              </w:rPr>
            </w:pPr>
          </w:p>
        </w:tc>
        <w:tc>
          <w:tcPr>
            <w:tcW w:w="140" w:type="dxa"/>
            <w:shd w:val="clear" w:color="auto" w:fill="auto"/>
            <w:noWrap w:val="0"/>
            <w:vAlign w:val="bottom"/>
          </w:tcPr>
          <w:p>
            <w:pPr>
              <w:spacing w:line="0" w:lineRule="atLeast"/>
              <w:rPr>
                <w:rFonts w:ascii="Times New Roman" w:hAnsi="Times New Roman" w:eastAsia="Times New Roman"/>
                <w:sz w:val="7"/>
              </w:rPr>
            </w:pPr>
          </w:p>
        </w:tc>
        <w:tc>
          <w:tcPr>
            <w:tcW w:w="220" w:type="dxa"/>
            <w:shd w:val="clear" w:color="auto" w:fill="auto"/>
            <w:noWrap w:val="0"/>
            <w:vAlign w:val="bottom"/>
          </w:tcPr>
          <w:p>
            <w:pPr>
              <w:spacing w:line="0" w:lineRule="atLeast"/>
              <w:rPr>
                <w:rFonts w:ascii="Times New Roman" w:hAnsi="Times New Roman" w:eastAsia="Times New Roman"/>
                <w:sz w:val="7"/>
              </w:rPr>
            </w:pPr>
          </w:p>
        </w:tc>
        <w:tc>
          <w:tcPr>
            <w:tcW w:w="280" w:type="dxa"/>
            <w:vMerge w:val="restart"/>
            <w:shd w:val="clear" w:color="auto" w:fill="auto"/>
            <w:noWrap w:val="0"/>
            <w:vAlign w:val="bottom"/>
          </w:tcPr>
          <w:p>
            <w:pPr>
              <w:spacing w:line="0" w:lineRule="atLeast"/>
              <w:ind w:right="27"/>
              <w:jc w:val="right"/>
              <w:rPr>
                <w:rFonts w:ascii="Arial" w:hAnsi="Arial" w:eastAsia="Arial"/>
                <w:color w:val="0000FF"/>
                <w:sz w:val="11"/>
              </w:rPr>
            </w:pPr>
            <w:r>
              <w:rPr>
                <w:rFonts w:ascii="Arial" w:hAnsi="Arial" w:eastAsia="Arial"/>
                <w:color w:val="0000FF"/>
                <w:sz w:val="11"/>
              </w:rPr>
              <w:t>85</w:t>
            </w:r>
          </w:p>
        </w:tc>
        <w:tc>
          <w:tcPr>
            <w:tcW w:w="220" w:type="dxa"/>
            <w:vMerge w:val="continue"/>
            <w:shd w:val="clear" w:color="auto" w:fill="auto"/>
            <w:noWrap w:val="0"/>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7" w:hRule="atLeast"/>
        </w:trPr>
        <w:tc>
          <w:tcPr>
            <w:tcW w:w="560" w:type="dxa"/>
            <w:shd w:val="clear" w:color="auto" w:fill="auto"/>
            <w:noWrap w:val="0"/>
            <w:vAlign w:val="bottom"/>
          </w:tcPr>
          <w:p>
            <w:pPr>
              <w:spacing w:line="0" w:lineRule="atLeast"/>
              <w:rPr>
                <w:rFonts w:ascii="Times New Roman" w:hAnsi="Times New Roman" w:eastAsia="Times New Roman"/>
                <w:sz w:val="4"/>
              </w:rPr>
            </w:pPr>
          </w:p>
        </w:tc>
        <w:tc>
          <w:tcPr>
            <w:tcW w:w="400" w:type="dxa"/>
            <w:shd w:val="clear" w:color="auto" w:fill="auto"/>
            <w:noWrap w:val="0"/>
            <w:vAlign w:val="bottom"/>
          </w:tcPr>
          <w:p>
            <w:pPr>
              <w:spacing w:line="0" w:lineRule="atLeast"/>
              <w:rPr>
                <w:rFonts w:ascii="Times New Roman" w:hAnsi="Times New Roman" w:eastAsia="Times New Roman"/>
                <w:sz w:val="4"/>
              </w:rPr>
            </w:pPr>
          </w:p>
        </w:tc>
        <w:tc>
          <w:tcPr>
            <w:tcW w:w="240" w:type="dxa"/>
            <w:vMerge w:val="restart"/>
            <w:shd w:val="clear" w:color="auto" w:fill="auto"/>
            <w:noWrap w:val="0"/>
            <w:vAlign w:val="bottom"/>
          </w:tcPr>
          <w:p>
            <w:pPr>
              <w:spacing w:line="0" w:lineRule="atLeast"/>
              <w:jc w:val="right"/>
              <w:rPr>
                <w:rFonts w:ascii="Arial" w:hAnsi="Arial" w:eastAsia="Arial"/>
                <w:color w:val="0000FF"/>
                <w:sz w:val="11"/>
              </w:rPr>
            </w:pPr>
            <w:r>
              <w:rPr>
                <w:rFonts w:ascii="Arial" w:hAnsi="Arial" w:eastAsia="Arial"/>
                <w:color w:val="0000FF"/>
                <w:sz w:val="11"/>
              </w:rPr>
              <w:t>39</w:t>
            </w:r>
          </w:p>
        </w:tc>
        <w:tc>
          <w:tcPr>
            <w:tcW w:w="200" w:type="dxa"/>
            <w:shd w:val="clear" w:color="auto" w:fill="auto"/>
            <w:noWrap w:val="0"/>
            <w:vAlign w:val="bottom"/>
          </w:tcPr>
          <w:p>
            <w:pPr>
              <w:spacing w:line="0" w:lineRule="atLeast"/>
              <w:rPr>
                <w:rFonts w:ascii="Times New Roman" w:hAnsi="Times New Roman" w:eastAsia="Times New Roman"/>
                <w:sz w:val="4"/>
              </w:rPr>
            </w:pPr>
          </w:p>
        </w:tc>
        <w:tc>
          <w:tcPr>
            <w:tcW w:w="420" w:type="dxa"/>
            <w:shd w:val="clear" w:color="auto" w:fill="auto"/>
            <w:noWrap w:val="0"/>
            <w:vAlign w:val="bottom"/>
          </w:tcPr>
          <w:p>
            <w:pPr>
              <w:spacing w:line="0" w:lineRule="atLeast"/>
              <w:rPr>
                <w:rFonts w:ascii="Times New Roman" w:hAnsi="Times New Roman" w:eastAsia="Times New Roman"/>
                <w:sz w:val="4"/>
              </w:rPr>
            </w:pPr>
          </w:p>
        </w:tc>
        <w:tc>
          <w:tcPr>
            <w:tcW w:w="200" w:type="dxa"/>
            <w:shd w:val="clear" w:color="auto" w:fill="auto"/>
            <w:noWrap w:val="0"/>
            <w:vAlign w:val="bottom"/>
          </w:tcPr>
          <w:p>
            <w:pPr>
              <w:spacing w:line="0" w:lineRule="atLeast"/>
              <w:rPr>
                <w:rFonts w:ascii="Times New Roman" w:hAnsi="Times New Roman" w:eastAsia="Times New Roman"/>
                <w:sz w:val="4"/>
              </w:rPr>
            </w:pPr>
          </w:p>
        </w:tc>
        <w:tc>
          <w:tcPr>
            <w:tcW w:w="160" w:type="dxa"/>
            <w:shd w:val="clear" w:color="auto" w:fill="auto"/>
            <w:noWrap w:val="0"/>
            <w:vAlign w:val="bottom"/>
          </w:tcPr>
          <w:p>
            <w:pPr>
              <w:spacing w:line="0" w:lineRule="atLeast"/>
              <w:rPr>
                <w:rFonts w:ascii="Times New Roman" w:hAnsi="Times New Roman" w:eastAsia="Times New Roman"/>
                <w:sz w:val="4"/>
              </w:rPr>
            </w:pPr>
          </w:p>
        </w:tc>
        <w:tc>
          <w:tcPr>
            <w:tcW w:w="200" w:type="dxa"/>
            <w:shd w:val="clear" w:color="auto" w:fill="auto"/>
            <w:noWrap w:val="0"/>
            <w:vAlign w:val="bottom"/>
          </w:tcPr>
          <w:p>
            <w:pPr>
              <w:spacing w:line="0" w:lineRule="atLeast"/>
              <w:rPr>
                <w:rFonts w:ascii="Times New Roman" w:hAnsi="Times New Roman" w:eastAsia="Times New Roman"/>
                <w:sz w:val="4"/>
              </w:rPr>
            </w:pPr>
          </w:p>
        </w:tc>
        <w:tc>
          <w:tcPr>
            <w:tcW w:w="140" w:type="dxa"/>
            <w:shd w:val="clear" w:color="auto" w:fill="auto"/>
            <w:noWrap w:val="0"/>
            <w:vAlign w:val="bottom"/>
          </w:tcPr>
          <w:p>
            <w:pPr>
              <w:spacing w:line="0" w:lineRule="atLeast"/>
              <w:rPr>
                <w:rFonts w:ascii="Times New Roman" w:hAnsi="Times New Roman" w:eastAsia="Times New Roman"/>
                <w:sz w:val="4"/>
              </w:rPr>
            </w:pPr>
          </w:p>
        </w:tc>
        <w:tc>
          <w:tcPr>
            <w:tcW w:w="220" w:type="dxa"/>
            <w:shd w:val="clear" w:color="auto" w:fill="auto"/>
            <w:noWrap w:val="0"/>
            <w:vAlign w:val="bottom"/>
          </w:tcPr>
          <w:p>
            <w:pPr>
              <w:spacing w:line="0" w:lineRule="atLeast"/>
              <w:rPr>
                <w:rFonts w:ascii="Times New Roman" w:hAnsi="Times New Roman" w:eastAsia="Times New Roman"/>
                <w:sz w:val="4"/>
              </w:rPr>
            </w:pPr>
          </w:p>
        </w:tc>
        <w:tc>
          <w:tcPr>
            <w:tcW w:w="280" w:type="dxa"/>
            <w:vMerge w:val="continue"/>
            <w:shd w:val="clear" w:color="auto" w:fill="auto"/>
            <w:noWrap w:val="0"/>
            <w:vAlign w:val="bottom"/>
          </w:tcPr>
          <w:p>
            <w:pPr>
              <w:spacing w:line="0" w:lineRule="atLeast"/>
              <w:rPr>
                <w:rFonts w:ascii="Times New Roman" w:hAnsi="Times New Roman" w:eastAsia="Times New Roman"/>
                <w:sz w:val="4"/>
              </w:rPr>
            </w:pPr>
          </w:p>
        </w:tc>
        <w:tc>
          <w:tcPr>
            <w:tcW w:w="220" w:type="dxa"/>
            <w:shd w:val="clear" w:color="auto" w:fill="auto"/>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6" w:hRule="atLeast"/>
        </w:trPr>
        <w:tc>
          <w:tcPr>
            <w:tcW w:w="560" w:type="dxa"/>
            <w:shd w:val="clear" w:color="auto" w:fill="auto"/>
            <w:noWrap w:val="0"/>
            <w:vAlign w:val="bottom"/>
          </w:tcPr>
          <w:p>
            <w:pPr>
              <w:spacing w:line="0" w:lineRule="atLeast"/>
              <w:rPr>
                <w:rFonts w:ascii="Times New Roman" w:hAnsi="Times New Roman" w:eastAsia="Times New Roman"/>
                <w:sz w:val="7"/>
              </w:rPr>
            </w:pPr>
          </w:p>
        </w:tc>
        <w:tc>
          <w:tcPr>
            <w:tcW w:w="400" w:type="dxa"/>
            <w:vMerge w:val="restart"/>
            <w:shd w:val="clear" w:color="auto" w:fill="auto"/>
            <w:noWrap w:val="0"/>
            <w:vAlign w:val="bottom"/>
          </w:tcPr>
          <w:p>
            <w:pPr>
              <w:spacing w:line="0" w:lineRule="atLeast"/>
              <w:ind w:right="107"/>
              <w:jc w:val="right"/>
              <w:rPr>
                <w:rFonts w:ascii="Arial" w:hAnsi="Arial" w:eastAsia="Arial"/>
                <w:color w:val="0000FF"/>
                <w:sz w:val="11"/>
              </w:rPr>
            </w:pPr>
            <w:r>
              <w:rPr>
                <w:rFonts w:ascii="Arial" w:hAnsi="Arial" w:eastAsia="Arial"/>
                <w:color w:val="0000FF"/>
                <w:sz w:val="11"/>
              </w:rPr>
              <w:t>29</w:t>
            </w:r>
          </w:p>
        </w:tc>
        <w:tc>
          <w:tcPr>
            <w:tcW w:w="240" w:type="dxa"/>
            <w:vMerge w:val="continue"/>
            <w:shd w:val="clear" w:color="auto" w:fill="auto"/>
            <w:noWrap w:val="0"/>
            <w:vAlign w:val="bottom"/>
          </w:tcPr>
          <w:p>
            <w:pPr>
              <w:spacing w:line="0" w:lineRule="atLeast"/>
              <w:rPr>
                <w:rFonts w:ascii="Times New Roman" w:hAnsi="Times New Roman" w:eastAsia="Times New Roman"/>
                <w:sz w:val="7"/>
              </w:rPr>
            </w:pPr>
          </w:p>
        </w:tc>
        <w:tc>
          <w:tcPr>
            <w:tcW w:w="200" w:type="dxa"/>
            <w:vMerge w:val="restart"/>
            <w:shd w:val="clear" w:color="auto" w:fill="auto"/>
            <w:noWrap w:val="0"/>
            <w:vAlign w:val="bottom"/>
          </w:tcPr>
          <w:p>
            <w:pPr>
              <w:spacing w:line="0" w:lineRule="atLeast"/>
              <w:ind w:right="27"/>
              <w:jc w:val="right"/>
              <w:rPr>
                <w:rFonts w:ascii="Arial" w:hAnsi="Arial" w:eastAsia="Arial"/>
                <w:color w:val="0000FF"/>
                <w:w w:val="81"/>
                <w:sz w:val="11"/>
              </w:rPr>
            </w:pPr>
            <w:r>
              <w:rPr>
                <w:rFonts w:ascii="Arial" w:hAnsi="Arial" w:eastAsia="Arial"/>
                <w:color w:val="0000FF"/>
                <w:w w:val="81"/>
                <w:sz w:val="11"/>
              </w:rPr>
              <w:t>43</w:t>
            </w:r>
          </w:p>
        </w:tc>
        <w:tc>
          <w:tcPr>
            <w:tcW w:w="420" w:type="dxa"/>
            <w:vMerge w:val="restart"/>
            <w:shd w:val="clear" w:color="auto" w:fill="auto"/>
            <w:noWrap w:val="0"/>
            <w:vAlign w:val="bottom"/>
          </w:tcPr>
          <w:p>
            <w:pPr>
              <w:spacing w:line="0" w:lineRule="atLeast"/>
              <w:ind w:right="47"/>
              <w:jc w:val="right"/>
              <w:rPr>
                <w:rFonts w:ascii="Arial" w:hAnsi="Arial" w:eastAsia="Arial"/>
                <w:color w:val="0000FF"/>
                <w:sz w:val="11"/>
              </w:rPr>
            </w:pPr>
            <w:r>
              <w:rPr>
                <w:rFonts w:ascii="Arial" w:hAnsi="Arial" w:eastAsia="Arial"/>
                <w:color w:val="0000FF"/>
                <w:sz w:val="11"/>
              </w:rPr>
              <w:t>53</w:t>
            </w:r>
          </w:p>
        </w:tc>
        <w:tc>
          <w:tcPr>
            <w:tcW w:w="200" w:type="dxa"/>
            <w:shd w:val="clear" w:color="auto" w:fill="auto"/>
            <w:noWrap w:val="0"/>
            <w:vAlign w:val="bottom"/>
          </w:tcPr>
          <w:p>
            <w:pPr>
              <w:spacing w:line="0" w:lineRule="atLeast"/>
              <w:rPr>
                <w:rFonts w:ascii="Times New Roman" w:hAnsi="Times New Roman" w:eastAsia="Times New Roman"/>
                <w:sz w:val="7"/>
              </w:rPr>
            </w:pPr>
          </w:p>
        </w:tc>
        <w:tc>
          <w:tcPr>
            <w:tcW w:w="160" w:type="dxa"/>
            <w:vMerge w:val="restart"/>
            <w:shd w:val="clear" w:color="auto" w:fill="auto"/>
            <w:noWrap w:val="0"/>
            <w:vAlign w:val="bottom"/>
          </w:tcPr>
          <w:p>
            <w:pPr>
              <w:spacing w:line="0" w:lineRule="atLeast"/>
              <w:jc w:val="right"/>
              <w:rPr>
                <w:rFonts w:ascii="Arial" w:hAnsi="Arial" w:eastAsia="Arial"/>
                <w:color w:val="0000FF"/>
                <w:w w:val="97"/>
                <w:sz w:val="11"/>
              </w:rPr>
            </w:pPr>
            <w:r>
              <w:rPr>
                <w:rFonts w:ascii="Arial" w:hAnsi="Arial" w:eastAsia="Arial"/>
                <w:color w:val="0000FF"/>
                <w:w w:val="97"/>
                <w:sz w:val="11"/>
              </w:rPr>
              <w:t>65</w:t>
            </w:r>
          </w:p>
        </w:tc>
        <w:tc>
          <w:tcPr>
            <w:tcW w:w="200" w:type="dxa"/>
            <w:vMerge w:val="restart"/>
            <w:shd w:val="clear" w:color="auto" w:fill="auto"/>
            <w:noWrap w:val="0"/>
            <w:vAlign w:val="bottom"/>
          </w:tcPr>
          <w:p>
            <w:pPr>
              <w:spacing w:line="0" w:lineRule="atLeast"/>
              <w:ind w:right="7"/>
              <w:jc w:val="right"/>
              <w:rPr>
                <w:rFonts w:ascii="Arial" w:hAnsi="Arial" w:eastAsia="Arial"/>
                <w:color w:val="0000FF"/>
                <w:w w:val="97"/>
                <w:sz w:val="11"/>
              </w:rPr>
            </w:pPr>
            <w:r>
              <w:rPr>
                <w:rFonts w:ascii="Arial" w:hAnsi="Arial" w:eastAsia="Arial"/>
                <w:color w:val="0000FF"/>
                <w:w w:val="97"/>
                <w:sz w:val="11"/>
              </w:rPr>
              <w:t>69</w:t>
            </w:r>
          </w:p>
        </w:tc>
        <w:tc>
          <w:tcPr>
            <w:tcW w:w="140" w:type="dxa"/>
            <w:shd w:val="clear" w:color="auto" w:fill="auto"/>
            <w:noWrap w:val="0"/>
            <w:vAlign w:val="bottom"/>
          </w:tcPr>
          <w:p>
            <w:pPr>
              <w:spacing w:line="0" w:lineRule="atLeast"/>
              <w:rPr>
                <w:rFonts w:ascii="Times New Roman" w:hAnsi="Times New Roman" w:eastAsia="Times New Roman"/>
                <w:sz w:val="7"/>
              </w:rPr>
            </w:pPr>
          </w:p>
        </w:tc>
        <w:tc>
          <w:tcPr>
            <w:tcW w:w="220" w:type="dxa"/>
            <w:vMerge w:val="restart"/>
            <w:shd w:val="clear" w:color="auto" w:fill="auto"/>
            <w:noWrap w:val="0"/>
            <w:vAlign w:val="bottom"/>
          </w:tcPr>
          <w:p>
            <w:pPr>
              <w:spacing w:line="0" w:lineRule="atLeast"/>
              <w:jc w:val="right"/>
              <w:rPr>
                <w:rFonts w:ascii="Arial" w:hAnsi="Arial" w:eastAsia="Arial"/>
                <w:color w:val="0000FF"/>
                <w:sz w:val="11"/>
              </w:rPr>
            </w:pPr>
            <w:r>
              <w:rPr>
                <w:rFonts w:ascii="Arial" w:hAnsi="Arial" w:eastAsia="Arial"/>
                <w:color w:val="0000FF"/>
                <w:sz w:val="11"/>
              </w:rPr>
              <w:t>79</w:t>
            </w:r>
          </w:p>
        </w:tc>
        <w:tc>
          <w:tcPr>
            <w:tcW w:w="280" w:type="dxa"/>
            <w:shd w:val="clear" w:color="auto" w:fill="auto"/>
            <w:noWrap w:val="0"/>
            <w:vAlign w:val="bottom"/>
          </w:tcPr>
          <w:p>
            <w:pPr>
              <w:spacing w:line="0" w:lineRule="atLeast"/>
              <w:rPr>
                <w:rFonts w:ascii="Times New Roman" w:hAnsi="Times New Roman" w:eastAsia="Times New Roman"/>
                <w:sz w:val="7"/>
              </w:rPr>
            </w:pPr>
          </w:p>
        </w:tc>
        <w:tc>
          <w:tcPr>
            <w:tcW w:w="220" w:type="dxa"/>
            <w:shd w:val="clear" w:color="auto" w:fill="auto"/>
            <w:noWrap w:val="0"/>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7" w:hRule="atLeast"/>
        </w:trPr>
        <w:tc>
          <w:tcPr>
            <w:tcW w:w="560" w:type="dxa"/>
            <w:shd w:val="clear" w:color="auto" w:fill="auto"/>
            <w:noWrap w:val="0"/>
            <w:vAlign w:val="bottom"/>
          </w:tcPr>
          <w:p>
            <w:pPr>
              <w:spacing w:line="0" w:lineRule="atLeast"/>
              <w:rPr>
                <w:rFonts w:ascii="Times New Roman" w:hAnsi="Times New Roman" w:eastAsia="Times New Roman"/>
                <w:sz w:val="5"/>
              </w:rPr>
            </w:pPr>
          </w:p>
        </w:tc>
        <w:tc>
          <w:tcPr>
            <w:tcW w:w="400" w:type="dxa"/>
            <w:vMerge w:val="continue"/>
            <w:shd w:val="clear" w:color="auto" w:fill="auto"/>
            <w:noWrap w:val="0"/>
            <w:vAlign w:val="bottom"/>
          </w:tcPr>
          <w:p>
            <w:pPr>
              <w:spacing w:line="0" w:lineRule="atLeast"/>
              <w:rPr>
                <w:rFonts w:ascii="Times New Roman" w:hAnsi="Times New Roman" w:eastAsia="Times New Roman"/>
                <w:sz w:val="5"/>
              </w:rPr>
            </w:pPr>
          </w:p>
        </w:tc>
        <w:tc>
          <w:tcPr>
            <w:tcW w:w="240" w:type="dxa"/>
            <w:shd w:val="clear" w:color="auto" w:fill="auto"/>
            <w:noWrap w:val="0"/>
            <w:vAlign w:val="bottom"/>
          </w:tcPr>
          <w:p>
            <w:pPr>
              <w:spacing w:line="0" w:lineRule="atLeast"/>
              <w:rPr>
                <w:rFonts w:ascii="Times New Roman" w:hAnsi="Times New Roman" w:eastAsia="Times New Roman"/>
                <w:sz w:val="5"/>
              </w:rPr>
            </w:pPr>
          </w:p>
        </w:tc>
        <w:tc>
          <w:tcPr>
            <w:tcW w:w="200" w:type="dxa"/>
            <w:vMerge w:val="continue"/>
            <w:shd w:val="clear" w:color="auto" w:fill="auto"/>
            <w:noWrap w:val="0"/>
            <w:vAlign w:val="bottom"/>
          </w:tcPr>
          <w:p>
            <w:pPr>
              <w:spacing w:line="0" w:lineRule="atLeast"/>
              <w:rPr>
                <w:rFonts w:ascii="Times New Roman" w:hAnsi="Times New Roman" w:eastAsia="Times New Roman"/>
                <w:sz w:val="5"/>
              </w:rPr>
            </w:pPr>
          </w:p>
        </w:tc>
        <w:tc>
          <w:tcPr>
            <w:tcW w:w="420" w:type="dxa"/>
            <w:vMerge w:val="continue"/>
            <w:shd w:val="clear" w:color="auto" w:fill="auto"/>
            <w:noWrap w:val="0"/>
            <w:vAlign w:val="bottom"/>
          </w:tcPr>
          <w:p>
            <w:pPr>
              <w:spacing w:line="0" w:lineRule="atLeast"/>
              <w:rPr>
                <w:rFonts w:ascii="Times New Roman" w:hAnsi="Times New Roman" w:eastAsia="Times New Roman"/>
                <w:sz w:val="5"/>
              </w:rPr>
            </w:pPr>
          </w:p>
        </w:tc>
        <w:tc>
          <w:tcPr>
            <w:tcW w:w="200" w:type="dxa"/>
            <w:shd w:val="clear" w:color="auto" w:fill="auto"/>
            <w:noWrap w:val="0"/>
            <w:vAlign w:val="bottom"/>
          </w:tcPr>
          <w:p>
            <w:pPr>
              <w:spacing w:line="0" w:lineRule="atLeast"/>
              <w:rPr>
                <w:rFonts w:ascii="Times New Roman" w:hAnsi="Times New Roman" w:eastAsia="Times New Roman"/>
                <w:sz w:val="5"/>
              </w:rPr>
            </w:pPr>
          </w:p>
        </w:tc>
        <w:tc>
          <w:tcPr>
            <w:tcW w:w="160" w:type="dxa"/>
            <w:vMerge w:val="continue"/>
            <w:shd w:val="clear" w:color="auto" w:fill="auto"/>
            <w:noWrap w:val="0"/>
            <w:vAlign w:val="bottom"/>
          </w:tcPr>
          <w:p>
            <w:pPr>
              <w:spacing w:line="0" w:lineRule="atLeast"/>
              <w:rPr>
                <w:rFonts w:ascii="Times New Roman" w:hAnsi="Times New Roman" w:eastAsia="Times New Roman"/>
                <w:sz w:val="5"/>
              </w:rPr>
            </w:pPr>
          </w:p>
        </w:tc>
        <w:tc>
          <w:tcPr>
            <w:tcW w:w="200" w:type="dxa"/>
            <w:vMerge w:val="continue"/>
            <w:shd w:val="clear" w:color="auto" w:fill="auto"/>
            <w:noWrap w:val="0"/>
            <w:vAlign w:val="bottom"/>
          </w:tcPr>
          <w:p>
            <w:pPr>
              <w:spacing w:line="0" w:lineRule="atLeast"/>
              <w:rPr>
                <w:rFonts w:ascii="Times New Roman" w:hAnsi="Times New Roman" w:eastAsia="Times New Roman"/>
                <w:sz w:val="5"/>
              </w:rPr>
            </w:pPr>
          </w:p>
        </w:tc>
        <w:tc>
          <w:tcPr>
            <w:tcW w:w="140" w:type="dxa"/>
            <w:vMerge w:val="restart"/>
            <w:shd w:val="clear" w:color="auto" w:fill="auto"/>
            <w:noWrap w:val="0"/>
            <w:vAlign w:val="bottom"/>
          </w:tcPr>
          <w:p>
            <w:pPr>
              <w:spacing w:line="124" w:lineRule="exact"/>
              <w:jc w:val="right"/>
              <w:rPr>
                <w:rFonts w:ascii="Arial" w:hAnsi="Arial" w:eastAsia="Arial"/>
                <w:color w:val="0000FF"/>
                <w:w w:val="97"/>
                <w:sz w:val="11"/>
              </w:rPr>
            </w:pPr>
            <w:r>
              <w:rPr>
                <w:rFonts w:ascii="Arial" w:hAnsi="Arial" w:eastAsia="Arial"/>
                <w:color w:val="0000FF"/>
                <w:w w:val="97"/>
                <w:sz w:val="11"/>
              </w:rPr>
              <w:t>74</w:t>
            </w:r>
          </w:p>
        </w:tc>
        <w:tc>
          <w:tcPr>
            <w:tcW w:w="220" w:type="dxa"/>
            <w:vMerge w:val="continue"/>
            <w:shd w:val="clear" w:color="auto" w:fill="auto"/>
            <w:noWrap w:val="0"/>
            <w:vAlign w:val="bottom"/>
          </w:tcPr>
          <w:p>
            <w:pPr>
              <w:spacing w:line="0" w:lineRule="atLeast"/>
              <w:rPr>
                <w:rFonts w:ascii="Times New Roman" w:hAnsi="Times New Roman" w:eastAsia="Times New Roman"/>
                <w:sz w:val="5"/>
              </w:rPr>
            </w:pPr>
          </w:p>
        </w:tc>
        <w:tc>
          <w:tcPr>
            <w:tcW w:w="280" w:type="dxa"/>
            <w:vMerge w:val="restart"/>
            <w:shd w:val="clear" w:color="auto" w:fill="auto"/>
            <w:noWrap w:val="0"/>
            <w:vAlign w:val="bottom"/>
          </w:tcPr>
          <w:p>
            <w:pPr>
              <w:spacing w:line="124" w:lineRule="exact"/>
              <w:jc w:val="right"/>
              <w:rPr>
                <w:rFonts w:ascii="Arial" w:hAnsi="Arial" w:eastAsia="Arial"/>
                <w:color w:val="0000FF"/>
                <w:sz w:val="11"/>
              </w:rPr>
            </w:pPr>
            <w:r>
              <w:rPr>
                <w:rFonts w:ascii="Arial" w:hAnsi="Arial" w:eastAsia="Arial"/>
                <w:color w:val="0000FF"/>
                <w:sz w:val="11"/>
              </w:rPr>
              <w:t>87</w:t>
            </w:r>
          </w:p>
        </w:tc>
        <w:tc>
          <w:tcPr>
            <w:tcW w:w="220" w:type="dxa"/>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 w:hRule="atLeast"/>
        </w:trPr>
        <w:tc>
          <w:tcPr>
            <w:tcW w:w="560" w:type="dxa"/>
            <w:vMerge w:val="restart"/>
            <w:shd w:val="clear" w:color="auto" w:fill="auto"/>
            <w:noWrap w:val="0"/>
            <w:vAlign w:val="bottom"/>
          </w:tcPr>
          <w:p>
            <w:pPr>
              <w:spacing w:line="110" w:lineRule="exact"/>
              <w:ind w:right="327"/>
              <w:jc w:val="right"/>
              <w:rPr>
                <w:rFonts w:ascii="Arial" w:hAnsi="Arial" w:eastAsia="Arial"/>
                <w:sz w:val="11"/>
              </w:rPr>
            </w:pPr>
            <w:r>
              <w:rPr>
                <w:rFonts w:ascii="Arial" w:hAnsi="Arial" w:eastAsia="Arial"/>
                <w:sz w:val="11"/>
              </w:rPr>
              <w:t>0</w:t>
            </w:r>
          </w:p>
        </w:tc>
        <w:tc>
          <w:tcPr>
            <w:tcW w:w="400" w:type="dxa"/>
            <w:shd w:val="clear" w:color="auto" w:fill="auto"/>
            <w:noWrap w:val="0"/>
            <w:vAlign w:val="bottom"/>
          </w:tcPr>
          <w:p>
            <w:pPr>
              <w:spacing w:line="0" w:lineRule="atLeast"/>
              <w:rPr>
                <w:rFonts w:ascii="Times New Roman" w:hAnsi="Times New Roman" w:eastAsia="Times New Roman"/>
                <w:sz w:val="4"/>
              </w:rPr>
            </w:pPr>
          </w:p>
        </w:tc>
        <w:tc>
          <w:tcPr>
            <w:tcW w:w="240" w:type="dxa"/>
            <w:shd w:val="clear" w:color="auto" w:fill="auto"/>
            <w:noWrap w:val="0"/>
            <w:vAlign w:val="bottom"/>
          </w:tcPr>
          <w:p>
            <w:pPr>
              <w:spacing w:line="0" w:lineRule="atLeast"/>
              <w:rPr>
                <w:rFonts w:ascii="Times New Roman" w:hAnsi="Times New Roman" w:eastAsia="Times New Roman"/>
                <w:sz w:val="4"/>
              </w:rPr>
            </w:pPr>
          </w:p>
        </w:tc>
        <w:tc>
          <w:tcPr>
            <w:tcW w:w="200" w:type="dxa"/>
            <w:shd w:val="clear" w:color="auto" w:fill="auto"/>
            <w:noWrap w:val="0"/>
            <w:vAlign w:val="bottom"/>
          </w:tcPr>
          <w:p>
            <w:pPr>
              <w:spacing w:line="0" w:lineRule="atLeast"/>
              <w:rPr>
                <w:rFonts w:ascii="Times New Roman" w:hAnsi="Times New Roman" w:eastAsia="Times New Roman"/>
                <w:sz w:val="4"/>
              </w:rPr>
            </w:pPr>
          </w:p>
        </w:tc>
        <w:tc>
          <w:tcPr>
            <w:tcW w:w="420" w:type="dxa"/>
            <w:shd w:val="clear" w:color="auto" w:fill="auto"/>
            <w:noWrap w:val="0"/>
            <w:vAlign w:val="bottom"/>
          </w:tcPr>
          <w:p>
            <w:pPr>
              <w:spacing w:line="0" w:lineRule="atLeast"/>
              <w:rPr>
                <w:rFonts w:ascii="Times New Roman" w:hAnsi="Times New Roman" w:eastAsia="Times New Roman"/>
                <w:sz w:val="4"/>
              </w:rPr>
            </w:pPr>
          </w:p>
        </w:tc>
        <w:tc>
          <w:tcPr>
            <w:tcW w:w="200" w:type="dxa"/>
            <w:shd w:val="clear" w:color="auto" w:fill="auto"/>
            <w:noWrap w:val="0"/>
            <w:vAlign w:val="bottom"/>
          </w:tcPr>
          <w:p>
            <w:pPr>
              <w:spacing w:line="0" w:lineRule="atLeast"/>
              <w:rPr>
                <w:rFonts w:ascii="Times New Roman" w:hAnsi="Times New Roman" w:eastAsia="Times New Roman"/>
                <w:sz w:val="4"/>
              </w:rPr>
            </w:pPr>
          </w:p>
        </w:tc>
        <w:tc>
          <w:tcPr>
            <w:tcW w:w="160" w:type="dxa"/>
            <w:shd w:val="clear" w:color="auto" w:fill="auto"/>
            <w:noWrap w:val="0"/>
            <w:vAlign w:val="bottom"/>
          </w:tcPr>
          <w:p>
            <w:pPr>
              <w:spacing w:line="0" w:lineRule="atLeast"/>
              <w:rPr>
                <w:rFonts w:ascii="Times New Roman" w:hAnsi="Times New Roman" w:eastAsia="Times New Roman"/>
                <w:sz w:val="4"/>
              </w:rPr>
            </w:pPr>
          </w:p>
        </w:tc>
        <w:tc>
          <w:tcPr>
            <w:tcW w:w="200" w:type="dxa"/>
            <w:vMerge w:val="continue"/>
            <w:shd w:val="clear" w:color="auto" w:fill="auto"/>
            <w:noWrap w:val="0"/>
            <w:vAlign w:val="bottom"/>
          </w:tcPr>
          <w:p>
            <w:pPr>
              <w:spacing w:line="0" w:lineRule="atLeast"/>
              <w:rPr>
                <w:rFonts w:ascii="Times New Roman" w:hAnsi="Times New Roman" w:eastAsia="Times New Roman"/>
                <w:sz w:val="4"/>
              </w:rPr>
            </w:pPr>
          </w:p>
        </w:tc>
        <w:tc>
          <w:tcPr>
            <w:tcW w:w="140" w:type="dxa"/>
            <w:vMerge w:val="continue"/>
            <w:shd w:val="clear" w:color="auto" w:fill="auto"/>
            <w:noWrap w:val="0"/>
            <w:vAlign w:val="bottom"/>
          </w:tcPr>
          <w:p>
            <w:pPr>
              <w:spacing w:line="0" w:lineRule="atLeast"/>
              <w:rPr>
                <w:rFonts w:ascii="Times New Roman" w:hAnsi="Times New Roman" w:eastAsia="Times New Roman"/>
                <w:sz w:val="4"/>
              </w:rPr>
            </w:pPr>
          </w:p>
        </w:tc>
        <w:tc>
          <w:tcPr>
            <w:tcW w:w="220" w:type="dxa"/>
            <w:shd w:val="clear" w:color="auto" w:fill="auto"/>
            <w:noWrap w:val="0"/>
            <w:vAlign w:val="bottom"/>
          </w:tcPr>
          <w:p>
            <w:pPr>
              <w:spacing w:line="0" w:lineRule="atLeast"/>
              <w:rPr>
                <w:rFonts w:ascii="Times New Roman" w:hAnsi="Times New Roman" w:eastAsia="Times New Roman"/>
                <w:sz w:val="4"/>
              </w:rPr>
            </w:pPr>
          </w:p>
        </w:tc>
        <w:tc>
          <w:tcPr>
            <w:tcW w:w="280" w:type="dxa"/>
            <w:vMerge w:val="continue"/>
            <w:shd w:val="clear" w:color="auto" w:fill="auto"/>
            <w:noWrap w:val="0"/>
            <w:vAlign w:val="bottom"/>
          </w:tcPr>
          <w:p>
            <w:pPr>
              <w:spacing w:line="0" w:lineRule="atLeast"/>
              <w:rPr>
                <w:rFonts w:ascii="Times New Roman" w:hAnsi="Times New Roman" w:eastAsia="Times New Roman"/>
                <w:sz w:val="4"/>
              </w:rPr>
            </w:pPr>
          </w:p>
        </w:tc>
        <w:tc>
          <w:tcPr>
            <w:tcW w:w="220" w:type="dxa"/>
            <w:shd w:val="clear" w:color="auto" w:fill="auto"/>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3" w:hRule="atLeast"/>
        </w:trPr>
        <w:tc>
          <w:tcPr>
            <w:tcW w:w="560" w:type="dxa"/>
            <w:vMerge w:val="continue"/>
            <w:shd w:val="clear" w:color="auto" w:fill="auto"/>
            <w:noWrap w:val="0"/>
            <w:vAlign w:val="bottom"/>
          </w:tcPr>
          <w:p>
            <w:pPr>
              <w:spacing w:line="0" w:lineRule="atLeast"/>
              <w:rPr>
                <w:rFonts w:ascii="Times New Roman" w:hAnsi="Times New Roman" w:eastAsia="Times New Roman"/>
                <w:sz w:val="4"/>
              </w:rPr>
            </w:pPr>
          </w:p>
        </w:tc>
        <w:tc>
          <w:tcPr>
            <w:tcW w:w="400" w:type="dxa"/>
            <w:shd w:val="clear" w:color="auto" w:fill="auto"/>
            <w:noWrap w:val="0"/>
            <w:vAlign w:val="bottom"/>
          </w:tcPr>
          <w:p>
            <w:pPr>
              <w:spacing w:line="0" w:lineRule="atLeast"/>
              <w:rPr>
                <w:rFonts w:ascii="Times New Roman" w:hAnsi="Times New Roman" w:eastAsia="Times New Roman"/>
                <w:sz w:val="4"/>
              </w:rPr>
            </w:pPr>
          </w:p>
        </w:tc>
        <w:tc>
          <w:tcPr>
            <w:tcW w:w="240" w:type="dxa"/>
            <w:shd w:val="clear" w:color="auto" w:fill="auto"/>
            <w:noWrap w:val="0"/>
            <w:vAlign w:val="bottom"/>
          </w:tcPr>
          <w:p>
            <w:pPr>
              <w:spacing w:line="0" w:lineRule="atLeast"/>
              <w:rPr>
                <w:rFonts w:ascii="Times New Roman" w:hAnsi="Times New Roman" w:eastAsia="Times New Roman"/>
                <w:sz w:val="4"/>
              </w:rPr>
            </w:pPr>
          </w:p>
        </w:tc>
        <w:tc>
          <w:tcPr>
            <w:tcW w:w="200" w:type="dxa"/>
            <w:shd w:val="clear" w:color="auto" w:fill="auto"/>
            <w:noWrap w:val="0"/>
            <w:vAlign w:val="bottom"/>
          </w:tcPr>
          <w:p>
            <w:pPr>
              <w:spacing w:line="0" w:lineRule="atLeast"/>
              <w:rPr>
                <w:rFonts w:ascii="Times New Roman" w:hAnsi="Times New Roman" w:eastAsia="Times New Roman"/>
                <w:sz w:val="4"/>
              </w:rPr>
            </w:pPr>
          </w:p>
        </w:tc>
        <w:tc>
          <w:tcPr>
            <w:tcW w:w="420" w:type="dxa"/>
            <w:shd w:val="clear" w:color="auto" w:fill="auto"/>
            <w:noWrap w:val="0"/>
            <w:vAlign w:val="bottom"/>
          </w:tcPr>
          <w:p>
            <w:pPr>
              <w:spacing w:line="0" w:lineRule="atLeast"/>
              <w:rPr>
                <w:rFonts w:ascii="Times New Roman" w:hAnsi="Times New Roman" w:eastAsia="Times New Roman"/>
                <w:sz w:val="4"/>
              </w:rPr>
            </w:pPr>
          </w:p>
        </w:tc>
        <w:tc>
          <w:tcPr>
            <w:tcW w:w="200" w:type="dxa"/>
            <w:shd w:val="clear" w:color="auto" w:fill="auto"/>
            <w:noWrap w:val="0"/>
            <w:vAlign w:val="bottom"/>
          </w:tcPr>
          <w:p>
            <w:pPr>
              <w:spacing w:line="0" w:lineRule="atLeast"/>
              <w:rPr>
                <w:rFonts w:ascii="Times New Roman" w:hAnsi="Times New Roman" w:eastAsia="Times New Roman"/>
                <w:sz w:val="4"/>
              </w:rPr>
            </w:pPr>
          </w:p>
        </w:tc>
        <w:tc>
          <w:tcPr>
            <w:tcW w:w="160" w:type="dxa"/>
            <w:shd w:val="clear" w:color="auto" w:fill="auto"/>
            <w:noWrap w:val="0"/>
            <w:vAlign w:val="bottom"/>
          </w:tcPr>
          <w:p>
            <w:pPr>
              <w:spacing w:line="0" w:lineRule="atLeast"/>
              <w:rPr>
                <w:rFonts w:ascii="Times New Roman" w:hAnsi="Times New Roman" w:eastAsia="Times New Roman"/>
                <w:sz w:val="4"/>
              </w:rPr>
            </w:pPr>
          </w:p>
        </w:tc>
        <w:tc>
          <w:tcPr>
            <w:tcW w:w="200" w:type="dxa"/>
            <w:shd w:val="clear" w:color="auto" w:fill="auto"/>
            <w:noWrap w:val="0"/>
            <w:vAlign w:val="bottom"/>
          </w:tcPr>
          <w:p>
            <w:pPr>
              <w:spacing w:line="0" w:lineRule="atLeast"/>
              <w:rPr>
                <w:rFonts w:ascii="Times New Roman" w:hAnsi="Times New Roman" w:eastAsia="Times New Roman"/>
                <w:sz w:val="4"/>
              </w:rPr>
            </w:pPr>
          </w:p>
        </w:tc>
        <w:tc>
          <w:tcPr>
            <w:tcW w:w="140" w:type="dxa"/>
            <w:shd w:val="clear" w:color="auto" w:fill="auto"/>
            <w:noWrap w:val="0"/>
            <w:vAlign w:val="bottom"/>
          </w:tcPr>
          <w:p>
            <w:pPr>
              <w:spacing w:line="0" w:lineRule="atLeast"/>
              <w:rPr>
                <w:rFonts w:ascii="Times New Roman" w:hAnsi="Times New Roman" w:eastAsia="Times New Roman"/>
                <w:sz w:val="4"/>
              </w:rPr>
            </w:pPr>
          </w:p>
        </w:tc>
        <w:tc>
          <w:tcPr>
            <w:tcW w:w="220" w:type="dxa"/>
            <w:shd w:val="clear" w:color="auto" w:fill="auto"/>
            <w:noWrap w:val="0"/>
            <w:vAlign w:val="bottom"/>
          </w:tcPr>
          <w:p>
            <w:pPr>
              <w:spacing w:line="0" w:lineRule="atLeast"/>
              <w:rPr>
                <w:rFonts w:ascii="Times New Roman" w:hAnsi="Times New Roman" w:eastAsia="Times New Roman"/>
                <w:sz w:val="4"/>
              </w:rPr>
            </w:pPr>
          </w:p>
        </w:tc>
        <w:tc>
          <w:tcPr>
            <w:tcW w:w="280" w:type="dxa"/>
            <w:shd w:val="clear" w:color="auto" w:fill="auto"/>
            <w:noWrap w:val="0"/>
            <w:vAlign w:val="bottom"/>
          </w:tcPr>
          <w:p>
            <w:pPr>
              <w:spacing w:line="0" w:lineRule="atLeast"/>
              <w:rPr>
                <w:rFonts w:ascii="Times New Roman" w:hAnsi="Times New Roman" w:eastAsia="Times New Roman"/>
                <w:sz w:val="4"/>
              </w:rPr>
            </w:pPr>
          </w:p>
        </w:tc>
        <w:tc>
          <w:tcPr>
            <w:tcW w:w="220" w:type="dxa"/>
            <w:shd w:val="clear" w:color="auto" w:fill="auto"/>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19" w:hRule="atLeast"/>
        </w:trPr>
        <w:tc>
          <w:tcPr>
            <w:tcW w:w="560" w:type="dxa"/>
            <w:shd w:val="clear" w:color="auto" w:fill="auto"/>
            <w:noWrap w:val="0"/>
            <w:vAlign w:val="bottom"/>
          </w:tcPr>
          <w:p>
            <w:pPr>
              <w:spacing w:line="119" w:lineRule="exact"/>
              <w:ind w:right="47"/>
              <w:jc w:val="right"/>
              <w:rPr>
                <w:rFonts w:ascii="Arial" w:hAnsi="Arial" w:eastAsia="Arial"/>
                <w:sz w:val="11"/>
              </w:rPr>
            </w:pPr>
            <w:r>
              <w:rPr>
                <w:rFonts w:ascii="Arial" w:hAnsi="Arial" w:eastAsia="Arial"/>
                <w:sz w:val="11"/>
              </w:rPr>
              <w:t>20</w:t>
            </w:r>
          </w:p>
        </w:tc>
        <w:tc>
          <w:tcPr>
            <w:tcW w:w="400" w:type="dxa"/>
            <w:shd w:val="clear" w:color="auto" w:fill="auto"/>
            <w:noWrap w:val="0"/>
            <w:vAlign w:val="bottom"/>
          </w:tcPr>
          <w:p>
            <w:pPr>
              <w:spacing w:line="119" w:lineRule="exact"/>
              <w:ind w:right="67"/>
              <w:jc w:val="right"/>
              <w:rPr>
                <w:rFonts w:ascii="Arial" w:hAnsi="Arial" w:eastAsia="Arial"/>
                <w:sz w:val="11"/>
              </w:rPr>
            </w:pPr>
            <w:r>
              <w:rPr>
                <w:rFonts w:ascii="Arial" w:hAnsi="Arial" w:eastAsia="Arial"/>
                <w:sz w:val="11"/>
              </w:rPr>
              <w:t>30</w:t>
            </w:r>
          </w:p>
        </w:tc>
        <w:tc>
          <w:tcPr>
            <w:tcW w:w="440" w:type="dxa"/>
            <w:gridSpan w:val="2"/>
            <w:shd w:val="clear" w:color="auto" w:fill="auto"/>
            <w:noWrap w:val="0"/>
            <w:vAlign w:val="bottom"/>
          </w:tcPr>
          <w:p>
            <w:pPr>
              <w:spacing w:line="119" w:lineRule="exact"/>
              <w:ind w:right="127"/>
              <w:jc w:val="right"/>
              <w:rPr>
                <w:rFonts w:ascii="Arial" w:hAnsi="Arial" w:eastAsia="Arial"/>
                <w:sz w:val="11"/>
              </w:rPr>
            </w:pPr>
            <w:r>
              <w:rPr>
                <w:rFonts w:ascii="Arial" w:hAnsi="Arial" w:eastAsia="Arial"/>
                <w:sz w:val="11"/>
              </w:rPr>
              <w:t>40</w:t>
            </w:r>
          </w:p>
        </w:tc>
        <w:tc>
          <w:tcPr>
            <w:tcW w:w="420" w:type="dxa"/>
            <w:shd w:val="clear" w:color="auto" w:fill="auto"/>
            <w:noWrap w:val="0"/>
            <w:vAlign w:val="bottom"/>
          </w:tcPr>
          <w:p>
            <w:pPr>
              <w:spacing w:line="119" w:lineRule="exact"/>
              <w:ind w:right="167"/>
              <w:jc w:val="right"/>
              <w:rPr>
                <w:rFonts w:ascii="Arial" w:hAnsi="Arial" w:eastAsia="Arial"/>
                <w:sz w:val="11"/>
              </w:rPr>
            </w:pPr>
            <w:r>
              <w:rPr>
                <w:rFonts w:ascii="Arial" w:hAnsi="Arial" w:eastAsia="Arial"/>
                <w:sz w:val="11"/>
              </w:rPr>
              <w:t>50</w:t>
            </w:r>
          </w:p>
        </w:tc>
        <w:tc>
          <w:tcPr>
            <w:tcW w:w="200" w:type="dxa"/>
            <w:shd w:val="clear" w:color="auto" w:fill="auto"/>
            <w:noWrap w:val="0"/>
            <w:vAlign w:val="bottom"/>
          </w:tcPr>
          <w:p>
            <w:pPr>
              <w:spacing w:line="119" w:lineRule="exact"/>
              <w:jc w:val="right"/>
              <w:rPr>
                <w:rFonts w:ascii="Arial" w:hAnsi="Arial" w:eastAsia="Arial"/>
                <w:sz w:val="11"/>
              </w:rPr>
            </w:pPr>
            <w:r>
              <w:rPr>
                <w:rFonts w:ascii="Arial" w:hAnsi="Arial" w:eastAsia="Arial"/>
                <w:sz w:val="11"/>
              </w:rPr>
              <w:t>60</w:t>
            </w:r>
          </w:p>
        </w:tc>
        <w:tc>
          <w:tcPr>
            <w:tcW w:w="160" w:type="dxa"/>
            <w:shd w:val="clear" w:color="auto" w:fill="auto"/>
            <w:noWrap w:val="0"/>
            <w:vAlign w:val="bottom"/>
          </w:tcPr>
          <w:p>
            <w:pPr>
              <w:spacing w:line="0" w:lineRule="atLeast"/>
              <w:rPr>
                <w:rFonts w:ascii="Times New Roman" w:hAnsi="Times New Roman" w:eastAsia="Times New Roman"/>
                <w:sz w:val="10"/>
              </w:rPr>
            </w:pPr>
          </w:p>
        </w:tc>
        <w:tc>
          <w:tcPr>
            <w:tcW w:w="200" w:type="dxa"/>
            <w:shd w:val="clear" w:color="auto" w:fill="auto"/>
            <w:noWrap w:val="0"/>
            <w:vAlign w:val="bottom"/>
          </w:tcPr>
          <w:p>
            <w:pPr>
              <w:spacing w:line="119" w:lineRule="exact"/>
              <w:jc w:val="right"/>
              <w:rPr>
                <w:rFonts w:ascii="Arial" w:hAnsi="Arial" w:eastAsia="Arial"/>
                <w:sz w:val="11"/>
              </w:rPr>
            </w:pPr>
            <w:r>
              <w:rPr>
                <w:rFonts w:ascii="Arial" w:hAnsi="Arial" w:eastAsia="Arial"/>
                <w:sz w:val="11"/>
              </w:rPr>
              <w:t>70</w:t>
            </w:r>
          </w:p>
        </w:tc>
        <w:tc>
          <w:tcPr>
            <w:tcW w:w="140" w:type="dxa"/>
            <w:shd w:val="clear" w:color="auto" w:fill="auto"/>
            <w:noWrap w:val="0"/>
            <w:vAlign w:val="bottom"/>
          </w:tcPr>
          <w:p>
            <w:pPr>
              <w:spacing w:line="0" w:lineRule="atLeast"/>
              <w:rPr>
                <w:rFonts w:ascii="Times New Roman" w:hAnsi="Times New Roman" w:eastAsia="Times New Roman"/>
                <w:sz w:val="10"/>
              </w:rPr>
            </w:pPr>
          </w:p>
        </w:tc>
        <w:tc>
          <w:tcPr>
            <w:tcW w:w="220" w:type="dxa"/>
            <w:shd w:val="clear" w:color="auto" w:fill="auto"/>
            <w:noWrap w:val="0"/>
            <w:vAlign w:val="bottom"/>
          </w:tcPr>
          <w:p>
            <w:pPr>
              <w:spacing w:line="119" w:lineRule="exact"/>
              <w:jc w:val="right"/>
              <w:rPr>
                <w:rFonts w:ascii="Arial" w:hAnsi="Arial" w:eastAsia="Arial"/>
                <w:sz w:val="11"/>
              </w:rPr>
            </w:pPr>
            <w:r>
              <w:rPr>
                <w:rFonts w:ascii="Arial" w:hAnsi="Arial" w:eastAsia="Arial"/>
                <w:sz w:val="11"/>
              </w:rPr>
              <w:t>80</w:t>
            </w:r>
          </w:p>
        </w:tc>
        <w:tc>
          <w:tcPr>
            <w:tcW w:w="280" w:type="dxa"/>
            <w:shd w:val="clear" w:color="auto" w:fill="auto"/>
            <w:noWrap w:val="0"/>
            <w:vAlign w:val="bottom"/>
          </w:tcPr>
          <w:p>
            <w:pPr>
              <w:spacing w:line="0" w:lineRule="atLeast"/>
              <w:rPr>
                <w:rFonts w:ascii="Times New Roman" w:hAnsi="Times New Roman" w:eastAsia="Times New Roman"/>
                <w:sz w:val="10"/>
              </w:rPr>
            </w:pPr>
          </w:p>
        </w:tc>
        <w:tc>
          <w:tcPr>
            <w:tcW w:w="220" w:type="dxa"/>
            <w:shd w:val="clear" w:color="auto" w:fill="auto"/>
            <w:noWrap w:val="0"/>
            <w:vAlign w:val="bottom"/>
          </w:tcPr>
          <w:p>
            <w:pPr>
              <w:spacing w:line="0" w:lineRule="atLeast"/>
              <w:ind w:right="69"/>
              <w:jc w:val="right"/>
              <w:rPr>
                <w:rFonts w:ascii="Arial" w:hAnsi="Arial" w:eastAsia="Arial"/>
                <w:w w:val="79"/>
                <w:sz w:val="9"/>
              </w:rPr>
            </w:pPr>
            <w:r>
              <w:rPr>
                <w:rFonts w:ascii="Arial" w:hAnsi="Arial" w:eastAsia="Arial"/>
                <w:w w:val="79"/>
                <w:sz w:val="9"/>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52" w:hRule="atLeast"/>
        </w:trPr>
        <w:tc>
          <w:tcPr>
            <w:tcW w:w="960" w:type="dxa"/>
            <w:gridSpan w:val="2"/>
            <w:shd w:val="clear" w:color="auto" w:fill="auto"/>
            <w:noWrap w:val="0"/>
            <w:vAlign w:val="bottom"/>
          </w:tcPr>
          <w:p>
            <w:pPr>
              <w:spacing w:line="0" w:lineRule="atLeast"/>
              <w:ind w:right="67"/>
              <w:jc w:val="right"/>
              <w:rPr>
                <w:rFonts w:ascii="Arial" w:hAnsi="Arial" w:eastAsia="Arial"/>
                <w:color w:val="0000FF"/>
                <w:w w:val="85"/>
                <w:sz w:val="11"/>
              </w:rPr>
            </w:pPr>
            <w:r>
              <w:rPr>
                <w:rFonts w:ascii="Arial" w:hAnsi="Arial" w:eastAsia="Arial"/>
                <w:color w:val="0000FF"/>
                <w:w w:val="85"/>
                <w:sz w:val="11"/>
              </w:rPr>
              <w:t>(mainlib) Tumerone</w:t>
            </w:r>
          </w:p>
        </w:tc>
        <w:tc>
          <w:tcPr>
            <w:tcW w:w="240" w:type="dxa"/>
            <w:shd w:val="clear" w:color="auto" w:fill="auto"/>
            <w:noWrap w:val="0"/>
            <w:vAlign w:val="bottom"/>
          </w:tcPr>
          <w:p>
            <w:pPr>
              <w:spacing w:line="0" w:lineRule="atLeast"/>
              <w:rPr>
                <w:rFonts w:ascii="Times New Roman" w:hAnsi="Times New Roman" w:eastAsia="Times New Roman"/>
                <w:sz w:val="13"/>
              </w:rPr>
            </w:pPr>
          </w:p>
        </w:tc>
        <w:tc>
          <w:tcPr>
            <w:tcW w:w="200" w:type="dxa"/>
            <w:shd w:val="clear" w:color="auto" w:fill="auto"/>
            <w:noWrap w:val="0"/>
            <w:vAlign w:val="bottom"/>
          </w:tcPr>
          <w:p>
            <w:pPr>
              <w:spacing w:line="0" w:lineRule="atLeast"/>
              <w:rPr>
                <w:rFonts w:ascii="Times New Roman" w:hAnsi="Times New Roman" w:eastAsia="Times New Roman"/>
                <w:sz w:val="13"/>
              </w:rPr>
            </w:pPr>
          </w:p>
        </w:tc>
        <w:tc>
          <w:tcPr>
            <w:tcW w:w="420" w:type="dxa"/>
            <w:shd w:val="clear" w:color="auto" w:fill="auto"/>
            <w:noWrap w:val="0"/>
            <w:vAlign w:val="bottom"/>
          </w:tcPr>
          <w:p>
            <w:pPr>
              <w:spacing w:line="0" w:lineRule="atLeast"/>
              <w:rPr>
                <w:rFonts w:ascii="Times New Roman" w:hAnsi="Times New Roman" w:eastAsia="Times New Roman"/>
                <w:sz w:val="13"/>
              </w:rPr>
            </w:pPr>
          </w:p>
        </w:tc>
        <w:tc>
          <w:tcPr>
            <w:tcW w:w="200" w:type="dxa"/>
            <w:shd w:val="clear" w:color="auto" w:fill="auto"/>
            <w:noWrap w:val="0"/>
            <w:vAlign w:val="bottom"/>
          </w:tcPr>
          <w:p>
            <w:pPr>
              <w:spacing w:line="0" w:lineRule="atLeast"/>
              <w:rPr>
                <w:rFonts w:ascii="Times New Roman" w:hAnsi="Times New Roman" w:eastAsia="Times New Roman"/>
                <w:sz w:val="13"/>
              </w:rPr>
            </w:pPr>
          </w:p>
        </w:tc>
        <w:tc>
          <w:tcPr>
            <w:tcW w:w="160" w:type="dxa"/>
            <w:shd w:val="clear" w:color="auto" w:fill="auto"/>
            <w:noWrap w:val="0"/>
            <w:vAlign w:val="bottom"/>
          </w:tcPr>
          <w:p>
            <w:pPr>
              <w:spacing w:line="0" w:lineRule="atLeast"/>
              <w:rPr>
                <w:rFonts w:ascii="Times New Roman" w:hAnsi="Times New Roman" w:eastAsia="Times New Roman"/>
                <w:sz w:val="13"/>
              </w:rPr>
            </w:pPr>
          </w:p>
        </w:tc>
        <w:tc>
          <w:tcPr>
            <w:tcW w:w="200" w:type="dxa"/>
            <w:shd w:val="clear" w:color="auto" w:fill="auto"/>
            <w:noWrap w:val="0"/>
            <w:vAlign w:val="bottom"/>
          </w:tcPr>
          <w:p>
            <w:pPr>
              <w:spacing w:line="0" w:lineRule="atLeast"/>
              <w:rPr>
                <w:rFonts w:ascii="Times New Roman" w:hAnsi="Times New Roman" w:eastAsia="Times New Roman"/>
                <w:sz w:val="13"/>
              </w:rPr>
            </w:pPr>
          </w:p>
        </w:tc>
        <w:tc>
          <w:tcPr>
            <w:tcW w:w="140" w:type="dxa"/>
            <w:shd w:val="clear" w:color="auto" w:fill="auto"/>
            <w:noWrap w:val="0"/>
            <w:vAlign w:val="bottom"/>
          </w:tcPr>
          <w:p>
            <w:pPr>
              <w:spacing w:line="0" w:lineRule="atLeast"/>
              <w:rPr>
                <w:rFonts w:ascii="Times New Roman" w:hAnsi="Times New Roman" w:eastAsia="Times New Roman"/>
                <w:sz w:val="13"/>
              </w:rPr>
            </w:pPr>
          </w:p>
        </w:tc>
        <w:tc>
          <w:tcPr>
            <w:tcW w:w="220" w:type="dxa"/>
            <w:shd w:val="clear" w:color="auto" w:fill="auto"/>
            <w:noWrap w:val="0"/>
            <w:vAlign w:val="bottom"/>
          </w:tcPr>
          <w:p>
            <w:pPr>
              <w:spacing w:line="0" w:lineRule="atLeast"/>
              <w:rPr>
                <w:rFonts w:ascii="Times New Roman" w:hAnsi="Times New Roman" w:eastAsia="Times New Roman"/>
                <w:sz w:val="13"/>
              </w:rPr>
            </w:pPr>
          </w:p>
        </w:tc>
        <w:tc>
          <w:tcPr>
            <w:tcW w:w="280" w:type="dxa"/>
            <w:shd w:val="clear" w:color="auto" w:fill="auto"/>
            <w:noWrap w:val="0"/>
            <w:vAlign w:val="bottom"/>
          </w:tcPr>
          <w:p>
            <w:pPr>
              <w:spacing w:line="0" w:lineRule="atLeast"/>
              <w:rPr>
                <w:rFonts w:ascii="Times New Roman" w:hAnsi="Times New Roman" w:eastAsia="Times New Roman"/>
                <w:sz w:val="13"/>
              </w:rPr>
            </w:pPr>
          </w:p>
        </w:tc>
        <w:tc>
          <w:tcPr>
            <w:tcW w:w="220" w:type="dxa"/>
            <w:shd w:val="clear" w:color="auto" w:fill="auto"/>
            <w:noWrap w:val="0"/>
            <w:vAlign w:val="bottom"/>
          </w:tcPr>
          <w:p>
            <w:pPr>
              <w:spacing w:line="0" w:lineRule="atLeast"/>
              <w:rPr>
                <w:rFonts w:ascii="Times New Roman" w:hAnsi="Times New Roman" w:eastAsia="Times New Roman"/>
                <w:sz w:val="13"/>
              </w:rPr>
            </w:pPr>
          </w:p>
        </w:tc>
      </w:tr>
    </w:tbl>
    <w:p>
      <w:pPr>
        <w:spacing w:line="20" w:lineRule="exact"/>
        <w:rPr>
          <w:rFonts w:ascii="Times New Roman" w:hAnsi="Times New Roman" w:eastAsia="Times New Roman"/>
        </w:rPr>
      </w:pPr>
      <w:r>
        <w:rPr>
          <w:rFonts w:ascii="Times New Roman" w:hAnsi="Times New Roman" w:eastAsia="Times New Roman"/>
          <w:sz w:val="13"/>
        </w:rPr>
        <w:drawing>
          <wp:anchor distT="0" distB="0" distL="114300" distR="114300" simplePos="0" relativeHeight="251687936" behindDoc="1" locked="0" layoutInCell="1" allowOverlap="1">
            <wp:simplePos x="0" y="0"/>
            <wp:positionH relativeFrom="column">
              <wp:posOffset>147320</wp:posOffset>
            </wp:positionH>
            <wp:positionV relativeFrom="paragraph">
              <wp:posOffset>-200660</wp:posOffset>
            </wp:positionV>
            <wp:extent cx="17780" cy="5715"/>
            <wp:effectExtent l="0" t="0" r="0" b="0"/>
            <wp:wrapNone/>
            <wp:docPr id="2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30"/>
                    <pic:cNvPicPr>
                      <a:picLocks noChangeAspect="1"/>
                    </pic:cNvPicPr>
                  </pic:nvPicPr>
                  <pic:blipFill>
                    <a:blip r:embed="rId7"/>
                    <a:stretch>
                      <a:fillRect/>
                    </a:stretch>
                  </pic:blipFill>
                  <pic:spPr>
                    <a:xfrm>
                      <a:off x="0" y="0"/>
                      <a:ext cx="17780" cy="5715"/>
                    </a:xfrm>
                    <a:prstGeom prst="rect">
                      <a:avLst/>
                    </a:prstGeom>
                    <a:noFill/>
                    <a:ln>
                      <a:noFill/>
                    </a:ln>
                  </pic:spPr>
                </pic:pic>
              </a:graphicData>
            </a:graphic>
          </wp:anchor>
        </w:drawing>
      </w:r>
      <w:r>
        <w:rPr>
          <w:rFonts w:ascii="Times New Roman" w:hAnsi="Times New Roman" w:eastAsia="Times New Roman"/>
          <w:sz w:val="13"/>
        </w:rPr>
        <w:drawing>
          <wp:anchor distT="0" distB="0" distL="114300" distR="114300" simplePos="0" relativeHeight="251688960" behindDoc="1" locked="0" layoutInCell="1" allowOverlap="1">
            <wp:simplePos x="0" y="0"/>
            <wp:positionH relativeFrom="column">
              <wp:posOffset>159385</wp:posOffset>
            </wp:positionH>
            <wp:positionV relativeFrom="paragraph">
              <wp:posOffset>-436245</wp:posOffset>
            </wp:positionV>
            <wp:extent cx="5715" cy="5715"/>
            <wp:effectExtent l="0" t="0" r="0" b="0"/>
            <wp:wrapNone/>
            <wp:docPr id="3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1"/>
                    <pic:cNvPicPr>
                      <a:picLocks noChangeAspect="1"/>
                    </pic:cNvPicPr>
                  </pic:nvPicPr>
                  <pic:blipFill>
                    <a:blip r:embed="rId8"/>
                    <a:stretch>
                      <a:fillRect/>
                    </a:stretch>
                  </pic:blipFill>
                  <pic:spPr>
                    <a:xfrm>
                      <a:off x="0" y="0"/>
                      <a:ext cx="5715" cy="5715"/>
                    </a:xfrm>
                    <a:prstGeom prst="rect">
                      <a:avLst/>
                    </a:prstGeom>
                    <a:noFill/>
                    <a:ln>
                      <a:noFill/>
                    </a:ln>
                  </pic:spPr>
                </pic:pic>
              </a:graphicData>
            </a:graphic>
          </wp:anchor>
        </w:drawing>
      </w:r>
      <w:r>
        <w:rPr>
          <w:rFonts w:ascii="Times New Roman" w:hAnsi="Times New Roman" w:eastAsia="Times New Roman"/>
          <w:sz w:val="13"/>
        </w:rPr>
        <w:drawing>
          <wp:anchor distT="0" distB="0" distL="114300" distR="114300" simplePos="0" relativeHeight="251689984" behindDoc="1" locked="0" layoutInCell="1" allowOverlap="1">
            <wp:simplePos x="0" y="0"/>
            <wp:positionH relativeFrom="column">
              <wp:posOffset>147320</wp:posOffset>
            </wp:positionH>
            <wp:positionV relativeFrom="paragraph">
              <wp:posOffset>-678180</wp:posOffset>
            </wp:positionV>
            <wp:extent cx="17780" cy="5715"/>
            <wp:effectExtent l="0" t="0" r="0" b="0"/>
            <wp:wrapNone/>
            <wp:docPr id="3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2"/>
                    <pic:cNvPicPr>
                      <a:picLocks noChangeAspect="1"/>
                    </pic:cNvPicPr>
                  </pic:nvPicPr>
                  <pic:blipFill>
                    <a:blip r:embed="rId7"/>
                    <a:stretch>
                      <a:fillRect/>
                    </a:stretch>
                  </pic:blipFill>
                  <pic:spPr>
                    <a:xfrm>
                      <a:off x="0" y="0"/>
                      <a:ext cx="17780" cy="5715"/>
                    </a:xfrm>
                    <a:prstGeom prst="rect">
                      <a:avLst/>
                    </a:prstGeom>
                    <a:noFill/>
                    <a:ln>
                      <a:noFill/>
                    </a:ln>
                  </pic:spPr>
                </pic:pic>
              </a:graphicData>
            </a:graphic>
          </wp:anchor>
        </w:drawing>
      </w:r>
      <w:r>
        <w:rPr>
          <w:rFonts w:ascii="Times New Roman" w:hAnsi="Times New Roman" w:eastAsia="Times New Roman"/>
          <w:sz w:val="13"/>
        </w:rPr>
        <w:drawing>
          <wp:anchor distT="0" distB="0" distL="114300" distR="114300" simplePos="0" relativeHeight="251691008" behindDoc="1" locked="0" layoutInCell="1" allowOverlap="1">
            <wp:simplePos x="0" y="0"/>
            <wp:positionH relativeFrom="column">
              <wp:posOffset>159385</wp:posOffset>
            </wp:positionH>
            <wp:positionV relativeFrom="paragraph">
              <wp:posOffset>-920115</wp:posOffset>
            </wp:positionV>
            <wp:extent cx="5715" cy="5715"/>
            <wp:effectExtent l="0" t="0" r="0" b="0"/>
            <wp:wrapNone/>
            <wp:docPr id="3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3"/>
                    <pic:cNvPicPr>
                      <a:picLocks noChangeAspect="1"/>
                    </pic:cNvPicPr>
                  </pic:nvPicPr>
                  <pic:blipFill>
                    <a:blip r:embed="rId8"/>
                    <a:stretch>
                      <a:fillRect/>
                    </a:stretch>
                  </pic:blipFill>
                  <pic:spPr>
                    <a:xfrm>
                      <a:off x="0" y="0"/>
                      <a:ext cx="5715" cy="5715"/>
                    </a:xfrm>
                    <a:prstGeom prst="rect">
                      <a:avLst/>
                    </a:prstGeom>
                    <a:noFill/>
                    <a:ln>
                      <a:noFill/>
                    </a:ln>
                  </pic:spPr>
                </pic:pic>
              </a:graphicData>
            </a:graphic>
          </wp:anchor>
        </w:drawing>
      </w:r>
      <w:r>
        <w:rPr>
          <w:rFonts w:ascii="Times New Roman" w:hAnsi="Times New Roman" w:eastAsia="Times New Roman"/>
          <w:sz w:val="13"/>
        </w:rPr>
        <w:drawing>
          <wp:anchor distT="0" distB="0" distL="114300" distR="114300" simplePos="0" relativeHeight="251692032" behindDoc="1" locked="0" layoutInCell="1" allowOverlap="1">
            <wp:simplePos x="0" y="0"/>
            <wp:positionH relativeFrom="column">
              <wp:posOffset>147320</wp:posOffset>
            </wp:positionH>
            <wp:positionV relativeFrom="paragraph">
              <wp:posOffset>-1162050</wp:posOffset>
            </wp:positionV>
            <wp:extent cx="17780" cy="5715"/>
            <wp:effectExtent l="0" t="0" r="0" b="0"/>
            <wp:wrapNone/>
            <wp:docPr id="3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4"/>
                    <pic:cNvPicPr>
                      <a:picLocks noChangeAspect="1"/>
                    </pic:cNvPicPr>
                  </pic:nvPicPr>
                  <pic:blipFill>
                    <a:blip r:embed="rId7"/>
                    <a:stretch>
                      <a:fillRect/>
                    </a:stretch>
                  </pic:blipFill>
                  <pic:spPr>
                    <a:xfrm>
                      <a:off x="0" y="0"/>
                      <a:ext cx="17780" cy="5715"/>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21" w:lineRule="exact"/>
        <w:rPr>
          <w:rFonts w:ascii="Times New Roman" w:hAnsi="Times New Roman" w:eastAsia="Times New Roman"/>
        </w:rPr>
      </w:pPr>
    </w:p>
    <w:tbl>
      <w:tblPr>
        <w:tblStyle w:val="3"/>
        <w:tblW w:w="0" w:type="auto"/>
        <w:tblInd w:w="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0"/>
        <w:gridCol w:w="420"/>
        <w:gridCol w:w="280"/>
        <w:gridCol w:w="400"/>
        <w:gridCol w:w="440"/>
        <w:gridCol w:w="320"/>
        <w:gridCol w:w="560"/>
        <w:gridCol w:w="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19" w:hRule="atLeast"/>
        </w:trPr>
        <w:tc>
          <w:tcPr>
            <w:tcW w:w="600" w:type="dxa"/>
            <w:shd w:val="clear" w:color="auto" w:fill="auto"/>
            <w:noWrap w:val="0"/>
            <w:vAlign w:val="bottom"/>
          </w:tcPr>
          <w:p>
            <w:pPr>
              <w:spacing w:line="0" w:lineRule="atLeast"/>
              <w:ind w:right="368"/>
              <w:jc w:val="right"/>
              <w:rPr>
                <w:rFonts w:ascii="Arial" w:hAnsi="Arial" w:eastAsia="Arial"/>
                <w:w w:val="95"/>
                <w:sz w:val="10"/>
              </w:rPr>
            </w:pPr>
            <w:r>
              <w:rPr>
                <w:rFonts w:ascii="Arial" w:hAnsi="Arial" w:eastAsia="Arial"/>
                <w:w w:val="95"/>
                <w:sz w:val="10"/>
              </w:rPr>
              <w:t>100</w:t>
            </w:r>
          </w:p>
        </w:tc>
        <w:tc>
          <w:tcPr>
            <w:tcW w:w="420" w:type="dxa"/>
            <w:shd w:val="clear" w:color="auto" w:fill="auto"/>
            <w:noWrap w:val="0"/>
            <w:vAlign w:val="bottom"/>
          </w:tcPr>
          <w:p>
            <w:pPr>
              <w:spacing w:line="0" w:lineRule="atLeast"/>
              <w:rPr>
                <w:rFonts w:ascii="Times New Roman" w:hAnsi="Times New Roman" w:eastAsia="Times New Roman"/>
                <w:sz w:val="10"/>
              </w:rPr>
            </w:pPr>
          </w:p>
        </w:tc>
        <w:tc>
          <w:tcPr>
            <w:tcW w:w="280" w:type="dxa"/>
            <w:shd w:val="clear" w:color="auto" w:fill="auto"/>
            <w:noWrap w:val="0"/>
            <w:vAlign w:val="bottom"/>
          </w:tcPr>
          <w:p>
            <w:pPr>
              <w:spacing w:line="0" w:lineRule="atLeast"/>
              <w:rPr>
                <w:rFonts w:ascii="Times New Roman" w:hAnsi="Times New Roman" w:eastAsia="Times New Roman"/>
                <w:sz w:val="10"/>
              </w:rPr>
            </w:pPr>
          </w:p>
        </w:tc>
        <w:tc>
          <w:tcPr>
            <w:tcW w:w="400" w:type="dxa"/>
            <w:shd w:val="clear" w:color="auto" w:fill="auto"/>
            <w:noWrap w:val="0"/>
            <w:vAlign w:val="bottom"/>
          </w:tcPr>
          <w:p>
            <w:pPr>
              <w:spacing w:line="0" w:lineRule="atLeast"/>
              <w:rPr>
                <w:rFonts w:ascii="Times New Roman" w:hAnsi="Times New Roman" w:eastAsia="Times New Roman"/>
                <w:sz w:val="10"/>
              </w:rPr>
            </w:pPr>
          </w:p>
        </w:tc>
        <w:tc>
          <w:tcPr>
            <w:tcW w:w="440" w:type="dxa"/>
            <w:shd w:val="clear" w:color="auto" w:fill="auto"/>
            <w:noWrap w:val="0"/>
            <w:vAlign w:val="bottom"/>
          </w:tcPr>
          <w:p>
            <w:pPr>
              <w:spacing w:line="0" w:lineRule="atLeast"/>
              <w:rPr>
                <w:rFonts w:ascii="Times New Roman" w:hAnsi="Times New Roman" w:eastAsia="Times New Roman"/>
                <w:sz w:val="10"/>
              </w:rPr>
            </w:pPr>
          </w:p>
        </w:tc>
        <w:tc>
          <w:tcPr>
            <w:tcW w:w="320" w:type="dxa"/>
            <w:shd w:val="clear" w:color="auto" w:fill="auto"/>
            <w:noWrap w:val="0"/>
            <w:vAlign w:val="bottom"/>
          </w:tcPr>
          <w:p>
            <w:pPr>
              <w:spacing w:line="0" w:lineRule="atLeast"/>
              <w:rPr>
                <w:rFonts w:ascii="Times New Roman" w:hAnsi="Times New Roman" w:eastAsia="Times New Roman"/>
                <w:sz w:val="10"/>
              </w:rPr>
            </w:pPr>
          </w:p>
        </w:tc>
        <w:tc>
          <w:tcPr>
            <w:tcW w:w="560" w:type="dxa"/>
            <w:shd w:val="clear" w:color="auto" w:fill="auto"/>
            <w:noWrap w:val="0"/>
            <w:vAlign w:val="bottom"/>
          </w:tcPr>
          <w:p>
            <w:pPr>
              <w:spacing w:line="0" w:lineRule="atLeast"/>
              <w:rPr>
                <w:rFonts w:ascii="Times New Roman" w:hAnsi="Times New Roman" w:eastAsia="Times New Roman"/>
                <w:sz w:val="10"/>
              </w:rPr>
            </w:pPr>
          </w:p>
        </w:tc>
        <w:tc>
          <w:tcPr>
            <w:tcW w:w="260" w:type="dxa"/>
            <w:shd w:val="clear" w:color="auto" w:fill="auto"/>
            <w:noWrap w:val="0"/>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61" w:hRule="atLeast"/>
        </w:trPr>
        <w:tc>
          <w:tcPr>
            <w:tcW w:w="600" w:type="dxa"/>
            <w:shd w:val="clear" w:color="auto" w:fill="auto"/>
            <w:noWrap w:val="0"/>
            <w:vAlign w:val="bottom"/>
          </w:tcPr>
          <w:p>
            <w:pPr>
              <w:spacing w:line="0" w:lineRule="atLeast"/>
              <w:ind w:right="368"/>
              <w:jc w:val="right"/>
              <w:rPr>
                <w:rFonts w:ascii="Arial" w:hAnsi="Arial" w:eastAsia="Arial"/>
                <w:sz w:val="10"/>
              </w:rPr>
            </w:pPr>
            <w:r>
              <w:rPr>
                <w:rFonts w:ascii="Arial" w:hAnsi="Arial" w:eastAsia="Arial"/>
                <w:sz w:val="10"/>
              </w:rPr>
              <w:t>50</w:t>
            </w:r>
          </w:p>
        </w:tc>
        <w:tc>
          <w:tcPr>
            <w:tcW w:w="420" w:type="dxa"/>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400" w:type="dxa"/>
            <w:shd w:val="clear" w:color="auto" w:fill="auto"/>
            <w:noWrap w:val="0"/>
            <w:vAlign w:val="bottom"/>
          </w:tcPr>
          <w:p>
            <w:pPr>
              <w:spacing w:line="0" w:lineRule="atLeast"/>
              <w:rPr>
                <w:rFonts w:ascii="Times New Roman" w:hAnsi="Times New Roman" w:eastAsia="Times New Roman"/>
                <w:sz w:val="24"/>
              </w:rPr>
            </w:pPr>
          </w:p>
        </w:tc>
        <w:tc>
          <w:tcPr>
            <w:tcW w:w="440" w:type="dxa"/>
            <w:shd w:val="clear" w:color="auto" w:fill="auto"/>
            <w:noWrap w:val="0"/>
            <w:vAlign w:val="bottom"/>
          </w:tcPr>
          <w:p>
            <w:pPr>
              <w:spacing w:line="0" w:lineRule="atLeast"/>
              <w:rPr>
                <w:rFonts w:ascii="Times New Roman" w:hAnsi="Times New Roman" w:eastAsia="Times New Roman"/>
                <w:sz w:val="24"/>
              </w:rPr>
            </w:pPr>
          </w:p>
        </w:tc>
        <w:tc>
          <w:tcPr>
            <w:tcW w:w="320" w:type="dxa"/>
            <w:shd w:val="clear" w:color="auto" w:fill="auto"/>
            <w:noWrap w:val="0"/>
            <w:vAlign w:val="bottom"/>
          </w:tcPr>
          <w:p>
            <w:pPr>
              <w:spacing w:line="0" w:lineRule="atLeast"/>
              <w:rPr>
                <w:rFonts w:ascii="Times New Roman" w:hAnsi="Times New Roman" w:eastAsia="Times New Roman"/>
                <w:sz w:val="24"/>
              </w:rPr>
            </w:pPr>
          </w:p>
        </w:tc>
        <w:tc>
          <w:tcPr>
            <w:tcW w:w="560" w:type="dxa"/>
            <w:shd w:val="clear" w:color="auto" w:fill="auto"/>
            <w:noWrap w:val="0"/>
            <w:vAlign w:val="bottom"/>
          </w:tcPr>
          <w:p>
            <w:pPr>
              <w:spacing w:line="0" w:lineRule="atLeast"/>
              <w:rPr>
                <w:rFonts w:ascii="Times New Roman" w:hAnsi="Times New Roman" w:eastAsia="Times New Roman"/>
                <w:sz w:val="24"/>
              </w:rPr>
            </w:pPr>
          </w:p>
        </w:tc>
        <w:tc>
          <w:tcPr>
            <w:tcW w:w="26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600" w:type="dxa"/>
            <w:shd w:val="clear" w:color="auto" w:fill="auto"/>
            <w:noWrap w:val="0"/>
            <w:vAlign w:val="bottom"/>
          </w:tcPr>
          <w:p>
            <w:pPr>
              <w:spacing w:line="0" w:lineRule="atLeast"/>
              <w:rPr>
                <w:rFonts w:ascii="Times New Roman" w:hAnsi="Times New Roman" w:eastAsia="Times New Roman"/>
                <w:sz w:val="23"/>
              </w:rPr>
            </w:pPr>
          </w:p>
        </w:tc>
        <w:tc>
          <w:tcPr>
            <w:tcW w:w="420" w:type="dxa"/>
            <w:shd w:val="clear" w:color="auto" w:fill="auto"/>
            <w:noWrap w:val="0"/>
            <w:vAlign w:val="bottom"/>
          </w:tcPr>
          <w:p>
            <w:pPr>
              <w:spacing w:line="0" w:lineRule="atLeast"/>
              <w:rPr>
                <w:rFonts w:ascii="Times New Roman" w:hAnsi="Times New Roman" w:eastAsia="Times New Roman"/>
                <w:sz w:val="23"/>
              </w:rPr>
            </w:pPr>
          </w:p>
        </w:tc>
        <w:tc>
          <w:tcPr>
            <w:tcW w:w="280" w:type="dxa"/>
            <w:shd w:val="clear" w:color="auto" w:fill="auto"/>
            <w:noWrap w:val="0"/>
            <w:vAlign w:val="bottom"/>
          </w:tcPr>
          <w:p>
            <w:pPr>
              <w:spacing w:line="0" w:lineRule="atLeast"/>
              <w:rPr>
                <w:rFonts w:ascii="Times New Roman" w:hAnsi="Times New Roman" w:eastAsia="Times New Roman"/>
                <w:sz w:val="23"/>
              </w:rPr>
            </w:pPr>
          </w:p>
        </w:tc>
        <w:tc>
          <w:tcPr>
            <w:tcW w:w="400" w:type="dxa"/>
            <w:shd w:val="clear" w:color="auto" w:fill="auto"/>
            <w:noWrap w:val="0"/>
            <w:vAlign w:val="bottom"/>
          </w:tcPr>
          <w:p>
            <w:pPr>
              <w:spacing w:line="0" w:lineRule="atLeast"/>
              <w:rPr>
                <w:rFonts w:ascii="Times New Roman" w:hAnsi="Times New Roman" w:eastAsia="Times New Roman"/>
                <w:sz w:val="23"/>
              </w:rPr>
            </w:pPr>
          </w:p>
        </w:tc>
        <w:tc>
          <w:tcPr>
            <w:tcW w:w="440" w:type="dxa"/>
            <w:shd w:val="clear" w:color="auto" w:fill="auto"/>
            <w:noWrap w:val="0"/>
            <w:vAlign w:val="bottom"/>
          </w:tcPr>
          <w:p>
            <w:pPr>
              <w:spacing w:line="0" w:lineRule="atLeast"/>
              <w:rPr>
                <w:rFonts w:ascii="Times New Roman" w:hAnsi="Times New Roman" w:eastAsia="Times New Roman"/>
                <w:sz w:val="23"/>
              </w:rPr>
            </w:pPr>
          </w:p>
        </w:tc>
        <w:tc>
          <w:tcPr>
            <w:tcW w:w="320" w:type="dxa"/>
            <w:shd w:val="clear" w:color="auto" w:fill="auto"/>
            <w:noWrap w:val="0"/>
            <w:vAlign w:val="bottom"/>
          </w:tcPr>
          <w:p>
            <w:pPr>
              <w:spacing w:line="0" w:lineRule="atLeast"/>
              <w:rPr>
                <w:rFonts w:ascii="Times New Roman" w:hAnsi="Times New Roman" w:eastAsia="Times New Roman"/>
                <w:sz w:val="23"/>
              </w:rPr>
            </w:pPr>
          </w:p>
        </w:tc>
        <w:tc>
          <w:tcPr>
            <w:tcW w:w="560" w:type="dxa"/>
            <w:shd w:val="clear" w:color="auto" w:fill="auto"/>
            <w:noWrap w:val="0"/>
            <w:vAlign w:val="bottom"/>
          </w:tcPr>
          <w:p>
            <w:pPr>
              <w:spacing w:line="0" w:lineRule="atLeast"/>
              <w:ind w:right="388"/>
              <w:jc w:val="right"/>
              <w:rPr>
                <w:rFonts w:ascii="Arial" w:hAnsi="Arial" w:eastAsia="Arial"/>
                <w:color w:val="0000FF"/>
                <w:w w:val="89"/>
                <w:sz w:val="10"/>
              </w:rPr>
            </w:pPr>
            <w:r>
              <w:rPr>
                <w:rFonts w:ascii="Arial" w:hAnsi="Arial" w:eastAsia="Arial"/>
                <w:color w:val="0000FF"/>
                <w:w w:val="89"/>
                <w:sz w:val="10"/>
              </w:rPr>
              <w:t>83</w:t>
            </w:r>
          </w:p>
        </w:tc>
        <w:tc>
          <w:tcPr>
            <w:tcW w:w="260" w:type="dxa"/>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00" w:hRule="atLeast"/>
        </w:trPr>
        <w:tc>
          <w:tcPr>
            <w:tcW w:w="600" w:type="dxa"/>
            <w:shd w:val="clear" w:color="auto" w:fill="auto"/>
            <w:noWrap w:val="0"/>
            <w:vAlign w:val="bottom"/>
          </w:tcPr>
          <w:p>
            <w:pPr>
              <w:spacing w:line="0" w:lineRule="atLeast"/>
              <w:rPr>
                <w:rFonts w:ascii="Times New Roman" w:hAnsi="Times New Roman" w:eastAsia="Times New Roman"/>
                <w:sz w:val="17"/>
              </w:rPr>
            </w:pPr>
          </w:p>
        </w:tc>
        <w:tc>
          <w:tcPr>
            <w:tcW w:w="420" w:type="dxa"/>
            <w:shd w:val="clear" w:color="auto" w:fill="auto"/>
            <w:noWrap w:val="0"/>
            <w:vAlign w:val="bottom"/>
          </w:tcPr>
          <w:p>
            <w:pPr>
              <w:spacing w:line="0" w:lineRule="atLeast"/>
              <w:rPr>
                <w:rFonts w:ascii="Times New Roman" w:hAnsi="Times New Roman" w:eastAsia="Times New Roman"/>
                <w:sz w:val="17"/>
              </w:rPr>
            </w:pPr>
          </w:p>
        </w:tc>
        <w:tc>
          <w:tcPr>
            <w:tcW w:w="280" w:type="dxa"/>
            <w:shd w:val="clear" w:color="auto" w:fill="auto"/>
            <w:noWrap w:val="0"/>
            <w:vAlign w:val="bottom"/>
          </w:tcPr>
          <w:p>
            <w:pPr>
              <w:spacing w:line="0" w:lineRule="atLeast"/>
              <w:rPr>
                <w:rFonts w:ascii="Times New Roman" w:hAnsi="Times New Roman" w:eastAsia="Times New Roman"/>
                <w:sz w:val="17"/>
              </w:rPr>
            </w:pPr>
          </w:p>
        </w:tc>
        <w:tc>
          <w:tcPr>
            <w:tcW w:w="400" w:type="dxa"/>
            <w:vMerge w:val="restart"/>
            <w:shd w:val="clear" w:color="auto" w:fill="auto"/>
            <w:noWrap w:val="0"/>
            <w:vAlign w:val="bottom"/>
          </w:tcPr>
          <w:p>
            <w:pPr>
              <w:spacing w:line="0" w:lineRule="atLeast"/>
              <w:ind w:right="188"/>
              <w:jc w:val="right"/>
              <w:rPr>
                <w:rFonts w:ascii="Arial" w:hAnsi="Arial" w:eastAsia="Arial"/>
                <w:color w:val="0000FF"/>
                <w:sz w:val="10"/>
              </w:rPr>
            </w:pPr>
            <w:r>
              <w:rPr>
                <w:rFonts w:ascii="Arial" w:hAnsi="Arial" w:eastAsia="Arial"/>
                <w:color w:val="0000FF"/>
                <w:sz w:val="10"/>
              </w:rPr>
              <w:t>55</w:t>
            </w:r>
          </w:p>
        </w:tc>
        <w:tc>
          <w:tcPr>
            <w:tcW w:w="440" w:type="dxa"/>
            <w:shd w:val="clear" w:color="auto" w:fill="auto"/>
            <w:noWrap w:val="0"/>
            <w:vAlign w:val="bottom"/>
          </w:tcPr>
          <w:p>
            <w:pPr>
              <w:spacing w:line="0" w:lineRule="atLeast"/>
              <w:rPr>
                <w:rFonts w:ascii="Times New Roman" w:hAnsi="Times New Roman" w:eastAsia="Times New Roman"/>
                <w:sz w:val="17"/>
              </w:rPr>
            </w:pPr>
          </w:p>
        </w:tc>
        <w:tc>
          <w:tcPr>
            <w:tcW w:w="320" w:type="dxa"/>
            <w:vMerge w:val="restart"/>
            <w:shd w:val="clear" w:color="auto" w:fill="auto"/>
            <w:noWrap w:val="0"/>
            <w:vAlign w:val="bottom"/>
          </w:tcPr>
          <w:p>
            <w:pPr>
              <w:spacing w:line="0" w:lineRule="atLeast"/>
              <w:ind w:right="68"/>
              <w:jc w:val="right"/>
              <w:rPr>
                <w:rFonts w:ascii="Arial" w:hAnsi="Arial" w:eastAsia="Arial"/>
                <w:color w:val="0000FF"/>
                <w:sz w:val="10"/>
              </w:rPr>
            </w:pPr>
            <w:r>
              <w:rPr>
                <w:rFonts w:ascii="Arial" w:hAnsi="Arial" w:eastAsia="Arial"/>
                <w:color w:val="0000FF"/>
                <w:sz w:val="10"/>
              </w:rPr>
              <w:t>77</w:t>
            </w:r>
          </w:p>
        </w:tc>
        <w:tc>
          <w:tcPr>
            <w:tcW w:w="560" w:type="dxa"/>
            <w:shd w:val="clear" w:color="auto" w:fill="auto"/>
            <w:noWrap w:val="0"/>
            <w:vAlign w:val="bottom"/>
          </w:tcPr>
          <w:p>
            <w:pPr>
              <w:spacing w:line="0" w:lineRule="atLeast"/>
              <w:ind w:right="68"/>
              <w:jc w:val="right"/>
              <w:rPr>
                <w:rFonts w:ascii="Arial" w:hAnsi="Arial" w:eastAsia="Arial"/>
                <w:color w:val="0000FF"/>
                <w:sz w:val="10"/>
              </w:rPr>
            </w:pPr>
            <w:r>
              <w:rPr>
                <w:rFonts w:ascii="Arial" w:hAnsi="Arial" w:eastAsia="Arial"/>
                <w:color w:val="0000FF"/>
                <w:sz w:val="10"/>
              </w:rPr>
              <w:t>91</w:t>
            </w:r>
          </w:p>
        </w:tc>
        <w:tc>
          <w:tcPr>
            <w:tcW w:w="260" w:type="dxa"/>
            <w:shd w:val="clear" w:color="auto" w:fill="auto"/>
            <w:noWrap w:val="0"/>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91" w:hRule="atLeast"/>
        </w:trPr>
        <w:tc>
          <w:tcPr>
            <w:tcW w:w="600" w:type="dxa"/>
            <w:shd w:val="clear" w:color="auto" w:fill="auto"/>
            <w:noWrap w:val="0"/>
            <w:vAlign w:val="bottom"/>
          </w:tcPr>
          <w:p>
            <w:pPr>
              <w:spacing w:line="0" w:lineRule="atLeast"/>
              <w:rPr>
                <w:rFonts w:ascii="Times New Roman" w:hAnsi="Times New Roman" w:eastAsia="Times New Roman"/>
                <w:sz w:val="7"/>
              </w:rPr>
            </w:pPr>
          </w:p>
        </w:tc>
        <w:tc>
          <w:tcPr>
            <w:tcW w:w="420" w:type="dxa"/>
            <w:vMerge w:val="restart"/>
            <w:shd w:val="clear" w:color="auto" w:fill="auto"/>
            <w:noWrap w:val="0"/>
            <w:vAlign w:val="bottom"/>
          </w:tcPr>
          <w:p>
            <w:pPr>
              <w:spacing w:line="0" w:lineRule="atLeast"/>
              <w:ind w:right="88"/>
              <w:jc w:val="right"/>
              <w:rPr>
                <w:rFonts w:ascii="Arial" w:hAnsi="Arial" w:eastAsia="Arial"/>
                <w:color w:val="0000FF"/>
                <w:sz w:val="10"/>
              </w:rPr>
            </w:pPr>
            <w:r>
              <w:rPr>
                <w:rFonts w:ascii="Arial" w:hAnsi="Arial" w:eastAsia="Arial"/>
                <w:color w:val="0000FF"/>
                <w:sz w:val="10"/>
              </w:rPr>
              <w:t>41</w:t>
            </w:r>
          </w:p>
        </w:tc>
        <w:tc>
          <w:tcPr>
            <w:tcW w:w="280" w:type="dxa"/>
            <w:shd w:val="clear" w:color="auto" w:fill="auto"/>
            <w:noWrap w:val="0"/>
            <w:vAlign w:val="bottom"/>
          </w:tcPr>
          <w:p>
            <w:pPr>
              <w:spacing w:line="0" w:lineRule="atLeast"/>
              <w:rPr>
                <w:rFonts w:ascii="Times New Roman" w:hAnsi="Times New Roman" w:eastAsia="Times New Roman"/>
                <w:sz w:val="7"/>
              </w:rPr>
            </w:pPr>
          </w:p>
        </w:tc>
        <w:tc>
          <w:tcPr>
            <w:tcW w:w="400" w:type="dxa"/>
            <w:vMerge w:val="continue"/>
            <w:shd w:val="clear" w:color="auto" w:fill="auto"/>
            <w:noWrap w:val="0"/>
            <w:vAlign w:val="bottom"/>
          </w:tcPr>
          <w:p>
            <w:pPr>
              <w:spacing w:line="0" w:lineRule="atLeast"/>
              <w:rPr>
                <w:rFonts w:ascii="Times New Roman" w:hAnsi="Times New Roman" w:eastAsia="Times New Roman"/>
                <w:sz w:val="7"/>
              </w:rPr>
            </w:pPr>
          </w:p>
        </w:tc>
        <w:tc>
          <w:tcPr>
            <w:tcW w:w="440" w:type="dxa"/>
            <w:vMerge w:val="restart"/>
            <w:shd w:val="clear" w:color="auto" w:fill="auto"/>
            <w:noWrap w:val="0"/>
            <w:vAlign w:val="bottom"/>
          </w:tcPr>
          <w:p>
            <w:pPr>
              <w:spacing w:line="0" w:lineRule="atLeast"/>
              <w:ind w:right="68"/>
              <w:jc w:val="right"/>
              <w:rPr>
                <w:rFonts w:ascii="Arial" w:hAnsi="Arial" w:eastAsia="Arial"/>
                <w:color w:val="0000FF"/>
                <w:sz w:val="10"/>
              </w:rPr>
            </w:pPr>
            <w:r>
              <w:rPr>
                <w:rFonts w:ascii="Arial" w:hAnsi="Arial" w:eastAsia="Arial"/>
                <w:color w:val="0000FF"/>
                <w:sz w:val="10"/>
              </w:rPr>
              <w:t>65 69</w:t>
            </w:r>
          </w:p>
        </w:tc>
        <w:tc>
          <w:tcPr>
            <w:tcW w:w="320" w:type="dxa"/>
            <w:vMerge w:val="continue"/>
            <w:shd w:val="clear" w:color="auto" w:fill="auto"/>
            <w:noWrap w:val="0"/>
            <w:vAlign w:val="bottom"/>
          </w:tcPr>
          <w:p>
            <w:pPr>
              <w:spacing w:line="0" w:lineRule="atLeast"/>
              <w:rPr>
                <w:rFonts w:ascii="Times New Roman" w:hAnsi="Times New Roman" w:eastAsia="Times New Roman"/>
                <w:sz w:val="7"/>
              </w:rPr>
            </w:pPr>
          </w:p>
        </w:tc>
        <w:tc>
          <w:tcPr>
            <w:tcW w:w="560" w:type="dxa"/>
            <w:shd w:val="clear" w:color="auto" w:fill="auto"/>
            <w:noWrap w:val="0"/>
            <w:vAlign w:val="bottom"/>
          </w:tcPr>
          <w:p>
            <w:pPr>
              <w:spacing w:line="0" w:lineRule="atLeast"/>
              <w:rPr>
                <w:rFonts w:ascii="Times New Roman" w:hAnsi="Times New Roman" w:eastAsia="Times New Roman"/>
                <w:sz w:val="7"/>
              </w:rPr>
            </w:pPr>
          </w:p>
        </w:tc>
        <w:tc>
          <w:tcPr>
            <w:tcW w:w="260" w:type="dxa"/>
            <w:shd w:val="clear" w:color="auto" w:fill="auto"/>
            <w:noWrap w:val="0"/>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19" w:hRule="atLeast"/>
        </w:trPr>
        <w:tc>
          <w:tcPr>
            <w:tcW w:w="600" w:type="dxa"/>
            <w:vMerge w:val="restart"/>
            <w:shd w:val="clear" w:color="auto" w:fill="auto"/>
            <w:noWrap w:val="0"/>
            <w:vAlign w:val="bottom"/>
          </w:tcPr>
          <w:p>
            <w:pPr>
              <w:spacing w:line="0" w:lineRule="atLeast"/>
              <w:ind w:right="368"/>
              <w:jc w:val="right"/>
              <w:rPr>
                <w:rFonts w:ascii="Arial" w:hAnsi="Arial" w:eastAsia="Arial"/>
                <w:sz w:val="10"/>
              </w:rPr>
            </w:pPr>
            <w:r>
              <w:rPr>
                <w:rFonts w:ascii="Arial" w:hAnsi="Arial" w:eastAsia="Arial"/>
                <w:sz w:val="10"/>
              </w:rPr>
              <w:t>0</w:t>
            </w:r>
          </w:p>
        </w:tc>
        <w:tc>
          <w:tcPr>
            <w:tcW w:w="420" w:type="dxa"/>
            <w:vMerge w:val="continue"/>
            <w:shd w:val="clear" w:color="auto" w:fill="auto"/>
            <w:noWrap w:val="0"/>
            <w:vAlign w:val="bottom"/>
          </w:tcPr>
          <w:p>
            <w:pPr>
              <w:spacing w:line="0" w:lineRule="atLeast"/>
              <w:rPr>
                <w:rFonts w:ascii="Times New Roman" w:hAnsi="Times New Roman" w:eastAsia="Times New Roman"/>
                <w:sz w:val="10"/>
              </w:rPr>
            </w:pPr>
          </w:p>
        </w:tc>
        <w:tc>
          <w:tcPr>
            <w:tcW w:w="280" w:type="dxa"/>
            <w:shd w:val="clear" w:color="auto" w:fill="auto"/>
            <w:noWrap w:val="0"/>
            <w:vAlign w:val="bottom"/>
          </w:tcPr>
          <w:p>
            <w:pPr>
              <w:spacing w:line="0" w:lineRule="atLeast"/>
              <w:rPr>
                <w:rFonts w:ascii="Times New Roman" w:hAnsi="Times New Roman" w:eastAsia="Times New Roman"/>
                <w:sz w:val="10"/>
              </w:rPr>
            </w:pPr>
          </w:p>
        </w:tc>
        <w:tc>
          <w:tcPr>
            <w:tcW w:w="400" w:type="dxa"/>
            <w:shd w:val="clear" w:color="auto" w:fill="auto"/>
            <w:noWrap w:val="0"/>
            <w:vAlign w:val="bottom"/>
          </w:tcPr>
          <w:p>
            <w:pPr>
              <w:spacing w:line="0" w:lineRule="atLeast"/>
              <w:ind w:right="48"/>
              <w:jc w:val="right"/>
              <w:rPr>
                <w:rFonts w:ascii="Arial" w:hAnsi="Arial" w:eastAsia="Arial"/>
                <w:color w:val="0000FF"/>
                <w:sz w:val="10"/>
              </w:rPr>
            </w:pPr>
            <w:r>
              <w:rPr>
                <w:rFonts w:ascii="Arial" w:hAnsi="Arial" w:eastAsia="Arial"/>
                <w:color w:val="0000FF"/>
                <w:sz w:val="10"/>
              </w:rPr>
              <w:t>59</w:t>
            </w:r>
          </w:p>
        </w:tc>
        <w:tc>
          <w:tcPr>
            <w:tcW w:w="440" w:type="dxa"/>
            <w:vMerge w:val="continue"/>
            <w:shd w:val="clear" w:color="auto" w:fill="auto"/>
            <w:noWrap w:val="0"/>
            <w:vAlign w:val="bottom"/>
          </w:tcPr>
          <w:p>
            <w:pPr>
              <w:spacing w:line="0" w:lineRule="atLeast"/>
              <w:rPr>
                <w:rFonts w:ascii="Times New Roman" w:hAnsi="Times New Roman" w:eastAsia="Times New Roman"/>
                <w:sz w:val="10"/>
              </w:rPr>
            </w:pPr>
          </w:p>
        </w:tc>
        <w:tc>
          <w:tcPr>
            <w:tcW w:w="320" w:type="dxa"/>
            <w:shd w:val="clear" w:color="auto" w:fill="auto"/>
            <w:noWrap w:val="0"/>
            <w:vAlign w:val="bottom"/>
          </w:tcPr>
          <w:p>
            <w:pPr>
              <w:spacing w:line="0" w:lineRule="atLeast"/>
              <w:rPr>
                <w:rFonts w:ascii="Times New Roman" w:hAnsi="Times New Roman" w:eastAsia="Times New Roman"/>
                <w:sz w:val="10"/>
              </w:rPr>
            </w:pPr>
          </w:p>
        </w:tc>
        <w:tc>
          <w:tcPr>
            <w:tcW w:w="560" w:type="dxa"/>
            <w:shd w:val="clear" w:color="auto" w:fill="auto"/>
            <w:noWrap w:val="0"/>
            <w:vAlign w:val="bottom"/>
          </w:tcPr>
          <w:p>
            <w:pPr>
              <w:spacing w:line="0" w:lineRule="atLeast"/>
              <w:rPr>
                <w:rFonts w:ascii="Times New Roman" w:hAnsi="Times New Roman" w:eastAsia="Times New Roman"/>
                <w:sz w:val="10"/>
              </w:rPr>
            </w:pPr>
          </w:p>
        </w:tc>
        <w:tc>
          <w:tcPr>
            <w:tcW w:w="260" w:type="dxa"/>
            <w:shd w:val="clear" w:color="auto" w:fill="auto"/>
            <w:noWrap w:val="0"/>
            <w:vAlign w:val="bottom"/>
          </w:tcPr>
          <w:p>
            <w:pPr>
              <w:spacing w:line="0" w:lineRule="atLeast"/>
              <w:ind w:right="48"/>
              <w:jc w:val="right"/>
              <w:rPr>
                <w:rFonts w:ascii="Arial" w:hAnsi="Arial" w:eastAsia="Arial"/>
                <w:color w:val="0000FF"/>
                <w:sz w:val="10"/>
              </w:rPr>
            </w:pPr>
            <w:r>
              <w:rPr>
                <w:rFonts w:ascii="Arial" w:hAnsi="Arial" w:eastAsia="Arial"/>
                <w:color w:val="0000FF"/>
                <w:sz w:val="10"/>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2" w:hRule="atLeast"/>
        </w:trPr>
        <w:tc>
          <w:tcPr>
            <w:tcW w:w="600" w:type="dxa"/>
            <w:vMerge w:val="continue"/>
            <w:shd w:val="clear" w:color="auto" w:fill="auto"/>
            <w:noWrap w:val="0"/>
            <w:vAlign w:val="bottom"/>
          </w:tcPr>
          <w:p>
            <w:pPr>
              <w:spacing w:line="0" w:lineRule="atLeast"/>
              <w:rPr>
                <w:rFonts w:ascii="Times New Roman" w:hAnsi="Times New Roman" w:eastAsia="Times New Roman"/>
                <w:sz w:val="4"/>
              </w:rPr>
            </w:pPr>
          </w:p>
        </w:tc>
        <w:tc>
          <w:tcPr>
            <w:tcW w:w="420" w:type="dxa"/>
            <w:shd w:val="clear" w:color="auto" w:fill="auto"/>
            <w:noWrap w:val="0"/>
            <w:vAlign w:val="bottom"/>
          </w:tcPr>
          <w:p>
            <w:pPr>
              <w:spacing w:line="0" w:lineRule="atLeast"/>
              <w:rPr>
                <w:rFonts w:ascii="Times New Roman" w:hAnsi="Times New Roman" w:eastAsia="Times New Roman"/>
                <w:sz w:val="4"/>
              </w:rPr>
            </w:pPr>
          </w:p>
        </w:tc>
        <w:tc>
          <w:tcPr>
            <w:tcW w:w="280" w:type="dxa"/>
            <w:shd w:val="clear" w:color="auto" w:fill="auto"/>
            <w:noWrap w:val="0"/>
            <w:vAlign w:val="bottom"/>
          </w:tcPr>
          <w:p>
            <w:pPr>
              <w:spacing w:line="0" w:lineRule="atLeast"/>
              <w:rPr>
                <w:rFonts w:ascii="Times New Roman" w:hAnsi="Times New Roman" w:eastAsia="Times New Roman"/>
                <w:sz w:val="4"/>
              </w:rPr>
            </w:pPr>
          </w:p>
        </w:tc>
        <w:tc>
          <w:tcPr>
            <w:tcW w:w="400" w:type="dxa"/>
            <w:shd w:val="clear" w:color="auto" w:fill="auto"/>
            <w:noWrap w:val="0"/>
            <w:vAlign w:val="bottom"/>
          </w:tcPr>
          <w:p>
            <w:pPr>
              <w:spacing w:line="0" w:lineRule="atLeast"/>
              <w:rPr>
                <w:rFonts w:ascii="Times New Roman" w:hAnsi="Times New Roman" w:eastAsia="Times New Roman"/>
                <w:sz w:val="4"/>
              </w:rPr>
            </w:pPr>
          </w:p>
        </w:tc>
        <w:tc>
          <w:tcPr>
            <w:tcW w:w="440" w:type="dxa"/>
            <w:shd w:val="clear" w:color="auto" w:fill="auto"/>
            <w:noWrap w:val="0"/>
            <w:vAlign w:val="bottom"/>
          </w:tcPr>
          <w:p>
            <w:pPr>
              <w:spacing w:line="0" w:lineRule="atLeast"/>
              <w:rPr>
                <w:rFonts w:ascii="Times New Roman" w:hAnsi="Times New Roman" w:eastAsia="Times New Roman"/>
                <w:sz w:val="4"/>
              </w:rPr>
            </w:pPr>
          </w:p>
        </w:tc>
        <w:tc>
          <w:tcPr>
            <w:tcW w:w="320" w:type="dxa"/>
            <w:shd w:val="clear" w:color="auto" w:fill="auto"/>
            <w:noWrap w:val="0"/>
            <w:vAlign w:val="bottom"/>
          </w:tcPr>
          <w:p>
            <w:pPr>
              <w:spacing w:line="0" w:lineRule="atLeast"/>
              <w:rPr>
                <w:rFonts w:ascii="Times New Roman" w:hAnsi="Times New Roman" w:eastAsia="Times New Roman"/>
                <w:sz w:val="4"/>
              </w:rPr>
            </w:pPr>
          </w:p>
        </w:tc>
        <w:tc>
          <w:tcPr>
            <w:tcW w:w="560" w:type="dxa"/>
            <w:shd w:val="clear" w:color="auto" w:fill="auto"/>
            <w:noWrap w:val="0"/>
            <w:vAlign w:val="bottom"/>
          </w:tcPr>
          <w:p>
            <w:pPr>
              <w:spacing w:line="0" w:lineRule="atLeast"/>
              <w:rPr>
                <w:rFonts w:ascii="Times New Roman" w:hAnsi="Times New Roman" w:eastAsia="Times New Roman"/>
                <w:sz w:val="4"/>
              </w:rPr>
            </w:pPr>
          </w:p>
        </w:tc>
        <w:tc>
          <w:tcPr>
            <w:tcW w:w="260" w:type="dxa"/>
            <w:shd w:val="clear" w:color="auto" w:fill="auto"/>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19" w:hRule="atLeast"/>
        </w:trPr>
        <w:tc>
          <w:tcPr>
            <w:tcW w:w="600" w:type="dxa"/>
            <w:shd w:val="clear" w:color="auto" w:fill="auto"/>
            <w:noWrap w:val="0"/>
            <w:vAlign w:val="bottom"/>
          </w:tcPr>
          <w:p>
            <w:pPr>
              <w:spacing w:line="0" w:lineRule="atLeast"/>
              <w:ind w:right="88"/>
              <w:jc w:val="right"/>
              <w:rPr>
                <w:rFonts w:ascii="Arial" w:hAnsi="Arial" w:eastAsia="Arial"/>
                <w:sz w:val="10"/>
              </w:rPr>
            </w:pPr>
            <w:r>
              <w:rPr>
                <w:rFonts w:ascii="Arial" w:hAnsi="Arial" w:eastAsia="Arial"/>
                <w:sz w:val="10"/>
              </w:rPr>
              <w:t>30</w:t>
            </w:r>
          </w:p>
        </w:tc>
        <w:tc>
          <w:tcPr>
            <w:tcW w:w="420" w:type="dxa"/>
            <w:shd w:val="clear" w:color="auto" w:fill="auto"/>
            <w:noWrap w:val="0"/>
            <w:vAlign w:val="bottom"/>
          </w:tcPr>
          <w:p>
            <w:pPr>
              <w:spacing w:line="0" w:lineRule="atLeast"/>
              <w:ind w:right="108"/>
              <w:jc w:val="right"/>
              <w:rPr>
                <w:rFonts w:ascii="Arial" w:hAnsi="Arial" w:eastAsia="Arial"/>
                <w:sz w:val="10"/>
              </w:rPr>
            </w:pPr>
            <w:r>
              <w:rPr>
                <w:rFonts w:ascii="Arial" w:hAnsi="Arial" w:eastAsia="Arial"/>
                <w:sz w:val="10"/>
              </w:rPr>
              <w:t>40</w:t>
            </w:r>
          </w:p>
        </w:tc>
        <w:tc>
          <w:tcPr>
            <w:tcW w:w="280" w:type="dxa"/>
            <w:shd w:val="clear" w:color="auto" w:fill="auto"/>
            <w:noWrap w:val="0"/>
            <w:vAlign w:val="bottom"/>
          </w:tcPr>
          <w:p>
            <w:pPr>
              <w:spacing w:line="0" w:lineRule="atLeast"/>
              <w:ind w:right="8"/>
              <w:jc w:val="right"/>
              <w:rPr>
                <w:rFonts w:ascii="Arial" w:hAnsi="Arial" w:eastAsia="Arial"/>
                <w:sz w:val="10"/>
              </w:rPr>
            </w:pPr>
            <w:r>
              <w:rPr>
                <w:rFonts w:ascii="Arial" w:hAnsi="Arial" w:eastAsia="Arial"/>
                <w:sz w:val="10"/>
              </w:rPr>
              <w:t>50</w:t>
            </w:r>
          </w:p>
        </w:tc>
        <w:tc>
          <w:tcPr>
            <w:tcW w:w="400" w:type="dxa"/>
            <w:shd w:val="clear" w:color="auto" w:fill="auto"/>
            <w:noWrap w:val="0"/>
            <w:vAlign w:val="bottom"/>
          </w:tcPr>
          <w:p>
            <w:pPr>
              <w:spacing w:line="0" w:lineRule="atLeast"/>
              <w:jc w:val="right"/>
              <w:rPr>
                <w:rFonts w:ascii="Arial" w:hAnsi="Arial" w:eastAsia="Arial"/>
                <w:sz w:val="10"/>
              </w:rPr>
            </w:pPr>
            <w:r>
              <w:rPr>
                <w:rFonts w:ascii="Arial" w:hAnsi="Arial" w:eastAsia="Arial"/>
                <w:sz w:val="10"/>
              </w:rPr>
              <w:t>60</w:t>
            </w:r>
          </w:p>
        </w:tc>
        <w:tc>
          <w:tcPr>
            <w:tcW w:w="440" w:type="dxa"/>
            <w:shd w:val="clear" w:color="auto" w:fill="auto"/>
            <w:noWrap w:val="0"/>
            <w:vAlign w:val="bottom"/>
          </w:tcPr>
          <w:p>
            <w:pPr>
              <w:spacing w:line="0" w:lineRule="atLeast"/>
              <w:ind w:right="28"/>
              <w:jc w:val="right"/>
              <w:rPr>
                <w:rFonts w:ascii="Arial" w:hAnsi="Arial" w:eastAsia="Arial"/>
                <w:sz w:val="10"/>
              </w:rPr>
            </w:pPr>
            <w:r>
              <w:rPr>
                <w:rFonts w:ascii="Arial" w:hAnsi="Arial" w:eastAsia="Arial"/>
                <w:sz w:val="10"/>
              </w:rPr>
              <w:t>70</w:t>
            </w:r>
          </w:p>
        </w:tc>
        <w:tc>
          <w:tcPr>
            <w:tcW w:w="320" w:type="dxa"/>
            <w:shd w:val="clear" w:color="auto" w:fill="auto"/>
            <w:noWrap w:val="0"/>
            <w:vAlign w:val="bottom"/>
          </w:tcPr>
          <w:p>
            <w:pPr>
              <w:spacing w:line="0" w:lineRule="atLeast"/>
              <w:jc w:val="right"/>
              <w:rPr>
                <w:rFonts w:ascii="Arial" w:hAnsi="Arial" w:eastAsia="Arial"/>
                <w:sz w:val="10"/>
              </w:rPr>
            </w:pPr>
            <w:r>
              <w:rPr>
                <w:rFonts w:ascii="Arial" w:hAnsi="Arial" w:eastAsia="Arial"/>
                <w:sz w:val="10"/>
              </w:rPr>
              <w:t>80</w:t>
            </w:r>
          </w:p>
        </w:tc>
        <w:tc>
          <w:tcPr>
            <w:tcW w:w="560" w:type="dxa"/>
            <w:shd w:val="clear" w:color="auto" w:fill="auto"/>
            <w:noWrap w:val="0"/>
            <w:vAlign w:val="bottom"/>
          </w:tcPr>
          <w:p>
            <w:pPr>
              <w:spacing w:line="0" w:lineRule="atLeast"/>
              <w:ind w:right="108"/>
              <w:jc w:val="right"/>
              <w:rPr>
                <w:rFonts w:ascii="Arial" w:hAnsi="Arial" w:eastAsia="Arial"/>
                <w:sz w:val="10"/>
              </w:rPr>
            </w:pPr>
            <w:r>
              <w:rPr>
                <w:rFonts w:ascii="Arial" w:hAnsi="Arial" w:eastAsia="Arial"/>
                <w:sz w:val="10"/>
              </w:rPr>
              <w:t>90</w:t>
            </w:r>
          </w:p>
        </w:tc>
        <w:tc>
          <w:tcPr>
            <w:tcW w:w="260" w:type="dxa"/>
            <w:shd w:val="clear" w:color="auto" w:fill="auto"/>
            <w:noWrap w:val="0"/>
            <w:vAlign w:val="bottom"/>
          </w:tcPr>
          <w:p>
            <w:pPr>
              <w:spacing w:line="0" w:lineRule="atLeast"/>
              <w:jc w:val="right"/>
              <w:rPr>
                <w:rFonts w:ascii="Arial" w:hAnsi="Arial" w:eastAsia="Arial"/>
                <w:sz w:val="10"/>
              </w:rPr>
            </w:pPr>
            <w:r>
              <w:rPr>
                <w:rFonts w:ascii="Arial" w:hAnsi="Arial" w:eastAsia="Arial"/>
                <w:sz w:val="1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52" w:hRule="atLeast"/>
        </w:trPr>
        <w:tc>
          <w:tcPr>
            <w:tcW w:w="3020" w:type="dxa"/>
            <w:gridSpan w:val="7"/>
            <w:shd w:val="clear" w:color="auto" w:fill="auto"/>
            <w:noWrap w:val="0"/>
            <w:vAlign w:val="bottom"/>
          </w:tcPr>
          <w:p>
            <w:pPr>
              <w:spacing w:line="0" w:lineRule="atLeast"/>
              <w:jc w:val="right"/>
              <w:rPr>
                <w:rFonts w:ascii="Arial" w:hAnsi="Arial" w:eastAsia="Arial"/>
                <w:color w:val="0000FF"/>
                <w:w w:val="97"/>
                <w:sz w:val="10"/>
              </w:rPr>
            </w:pPr>
            <w:r>
              <w:rPr>
                <w:rFonts w:ascii="Arial" w:hAnsi="Arial" w:eastAsia="Arial"/>
                <w:color w:val="0000FF"/>
                <w:w w:val="97"/>
                <w:sz w:val="10"/>
              </w:rPr>
              <w:t>(mainlib) 2-Methyl-6-(4-methylenecyclohex-2-en-1-yl)hept-2-en-4-one</w:t>
            </w:r>
          </w:p>
        </w:tc>
        <w:tc>
          <w:tcPr>
            <w:tcW w:w="260" w:type="dxa"/>
            <w:shd w:val="clear" w:color="auto" w:fill="auto"/>
            <w:noWrap w:val="0"/>
            <w:vAlign w:val="bottom"/>
          </w:tcPr>
          <w:p>
            <w:pPr>
              <w:spacing w:line="0" w:lineRule="atLeast"/>
              <w:rPr>
                <w:rFonts w:ascii="Times New Roman" w:hAnsi="Times New Roman" w:eastAsia="Times New Roman"/>
                <w:sz w:val="13"/>
              </w:rPr>
            </w:pPr>
          </w:p>
        </w:tc>
      </w:tr>
    </w:tbl>
    <w:p>
      <w:pPr>
        <w:spacing w:line="20" w:lineRule="exact"/>
        <w:rPr>
          <w:rFonts w:ascii="Times New Roman" w:hAnsi="Times New Roman" w:eastAsia="Times New Roman"/>
        </w:rPr>
      </w:pPr>
      <w:r>
        <w:rPr>
          <w:rFonts w:ascii="Times New Roman" w:hAnsi="Times New Roman" w:eastAsia="Times New Roman"/>
          <w:sz w:val="13"/>
        </w:rPr>
        <w:drawing>
          <wp:anchor distT="0" distB="0" distL="114300" distR="114300" simplePos="0" relativeHeight="251693056" behindDoc="1" locked="0" layoutInCell="1" allowOverlap="1">
            <wp:simplePos x="0" y="0"/>
            <wp:positionH relativeFrom="column">
              <wp:posOffset>147320</wp:posOffset>
            </wp:positionH>
            <wp:positionV relativeFrom="paragraph">
              <wp:posOffset>-200660</wp:posOffset>
            </wp:positionV>
            <wp:extent cx="17780" cy="5715"/>
            <wp:effectExtent l="0" t="0" r="0" b="0"/>
            <wp:wrapNone/>
            <wp:docPr id="34"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5"/>
                    <pic:cNvPicPr>
                      <a:picLocks noChangeAspect="1"/>
                    </pic:cNvPicPr>
                  </pic:nvPicPr>
                  <pic:blipFill>
                    <a:blip r:embed="rId7"/>
                    <a:stretch>
                      <a:fillRect/>
                    </a:stretch>
                  </pic:blipFill>
                  <pic:spPr>
                    <a:xfrm>
                      <a:off x="0" y="0"/>
                      <a:ext cx="17780" cy="5715"/>
                    </a:xfrm>
                    <a:prstGeom prst="rect">
                      <a:avLst/>
                    </a:prstGeom>
                    <a:noFill/>
                    <a:ln>
                      <a:noFill/>
                    </a:ln>
                  </pic:spPr>
                </pic:pic>
              </a:graphicData>
            </a:graphic>
          </wp:anchor>
        </w:drawing>
      </w:r>
      <w:r>
        <w:rPr>
          <w:rFonts w:ascii="Times New Roman" w:hAnsi="Times New Roman" w:eastAsia="Times New Roman"/>
          <w:sz w:val="13"/>
        </w:rPr>
        <w:drawing>
          <wp:anchor distT="0" distB="0" distL="114300" distR="114300" simplePos="0" relativeHeight="251694080" behindDoc="1" locked="0" layoutInCell="1" allowOverlap="1">
            <wp:simplePos x="0" y="0"/>
            <wp:positionH relativeFrom="column">
              <wp:posOffset>159385</wp:posOffset>
            </wp:positionH>
            <wp:positionV relativeFrom="paragraph">
              <wp:posOffset>-436245</wp:posOffset>
            </wp:positionV>
            <wp:extent cx="5715" cy="5715"/>
            <wp:effectExtent l="0" t="0" r="0" b="0"/>
            <wp:wrapNone/>
            <wp:docPr id="35"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6"/>
                    <pic:cNvPicPr>
                      <a:picLocks noChangeAspect="1"/>
                    </pic:cNvPicPr>
                  </pic:nvPicPr>
                  <pic:blipFill>
                    <a:blip r:embed="rId8"/>
                    <a:stretch>
                      <a:fillRect/>
                    </a:stretch>
                  </pic:blipFill>
                  <pic:spPr>
                    <a:xfrm>
                      <a:off x="0" y="0"/>
                      <a:ext cx="5715" cy="5715"/>
                    </a:xfrm>
                    <a:prstGeom prst="rect">
                      <a:avLst/>
                    </a:prstGeom>
                    <a:noFill/>
                    <a:ln>
                      <a:noFill/>
                    </a:ln>
                  </pic:spPr>
                </pic:pic>
              </a:graphicData>
            </a:graphic>
          </wp:anchor>
        </w:drawing>
      </w:r>
      <w:r>
        <w:rPr>
          <w:rFonts w:ascii="Times New Roman" w:hAnsi="Times New Roman" w:eastAsia="Times New Roman"/>
          <w:sz w:val="13"/>
        </w:rPr>
        <w:drawing>
          <wp:anchor distT="0" distB="0" distL="114300" distR="114300" simplePos="0" relativeHeight="251695104" behindDoc="1" locked="0" layoutInCell="1" allowOverlap="1">
            <wp:simplePos x="0" y="0"/>
            <wp:positionH relativeFrom="column">
              <wp:posOffset>147320</wp:posOffset>
            </wp:positionH>
            <wp:positionV relativeFrom="paragraph">
              <wp:posOffset>-677545</wp:posOffset>
            </wp:positionV>
            <wp:extent cx="17780" cy="5715"/>
            <wp:effectExtent l="0" t="0" r="0" b="0"/>
            <wp:wrapNone/>
            <wp:docPr id="36"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7"/>
                    <pic:cNvPicPr>
                      <a:picLocks noChangeAspect="1"/>
                    </pic:cNvPicPr>
                  </pic:nvPicPr>
                  <pic:blipFill>
                    <a:blip r:embed="rId7"/>
                    <a:stretch>
                      <a:fillRect/>
                    </a:stretch>
                  </pic:blipFill>
                  <pic:spPr>
                    <a:xfrm>
                      <a:off x="0" y="0"/>
                      <a:ext cx="17780" cy="5715"/>
                    </a:xfrm>
                    <a:prstGeom prst="rect">
                      <a:avLst/>
                    </a:prstGeom>
                    <a:noFill/>
                    <a:ln>
                      <a:noFill/>
                    </a:ln>
                  </pic:spPr>
                </pic:pic>
              </a:graphicData>
            </a:graphic>
          </wp:anchor>
        </w:drawing>
      </w:r>
      <w:r>
        <w:rPr>
          <w:rFonts w:ascii="Times New Roman" w:hAnsi="Times New Roman" w:eastAsia="Times New Roman"/>
          <w:sz w:val="13"/>
        </w:rPr>
        <w:drawing>
          <wp:anchor distT="0" distB="0" distL="114300" distR="114300" simplePos="0" relativeHeight="251696128" behindDoc="1" locked="0" layoutInCell="1" allowOverlap="1">
            <wp:simplePos x="0" y="0"/>
            <wp:positionH relativeFrom="column">
              <wp:posOffset>159385</wp:posOffset>
            </wp:positionH>
            <wp:positionV relativeFrom="paragraph">
              <wp:posOffset>-919480</wp:posOffset>
            </wp:positionV>
            <wp:extent cx="5715" cy="5715"/>
            <wp:effectExtent l="0" t="0" r="0" b="0"/>
            <wp:wrapNone/>
            <wp:docPr id="37"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8"/>
                    <pic:cNvPicPr>
                      <a:picLocks noChangeAspect="1"/>
                    </pic:cNvPicPr>
                  </pic:nvPicPr>
                  <pic:blipFill>
                    <a:blip r:embed="rId8"/>
                    <a:stretch>
                      <a:fillRect/>
                    </a:stretch>
                  </pic:blipFill>
                  <pic:spPr>
                    <a:xfrm>
                      <a:off x="0" y="0"/>
                      <a:ext cx="5715" cy="5715"/>
                    </a:xfrm>
                    <a:prstGeom prst="rect">
                      <a:avLst/>
                    </a:prstGeom>
                    <a:noFill/>
                    <a:ln>
                      <a:noFill/>
                    </a:ln>
                  </pic:spPr>
                </pic:pic>
              </a:graphicData>
            </a:graphic>
          </wp:anchor>
        </w:drawing>
      </w:r>
      <w:r>
        <w:rPr>
          <w:rFonts w:ascii="Times New Roman" w:hAnsi="Times New Roman" w:eastAsia="Times New Roman"/>
          <w:sz w:val="13"/>
        </w:rPr>
        <w:drawing>
          <wp:anchor distT="0" distB="0" distL="114300" distR="114300" simplePos="0" relativeHeight="251697152" behindDoc="1" locked="0" layoutInCell="1" allowOverlap="1">
            <wp:simplePos x="0" y="0"/>
            <wp:positionH relativeFrom="column">
              <wp:posOffset>147320</wp:posOffset>
            </wp:positionH>
            <wp:positionV relativeFrom="paragraph">
              <wp:posOffset>-1160780</wp:posOffset>
            </wp:positionV>
            <wp:extent cx="17780" cy="5715"/>
            <wp:effectExtent l="0" t="0" r="0" b="0"/>
            <wp:wrapNone/>
            <wp:docPr id="38"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9"/>
                    <pic:cNvPicPr>
                      <a:picLocks noChangeAspect="1"/>
                    </pic:cNvPicPr>
                  </pic:nvPicPr>
                  <pic:blipFill>
                    <a:blip r:embed="rId7"/>
                    <a:stretch>
                      <a:fillRect/>
                    </a:stretch>
                  </pic:blipFill>
                  <pic:spPr>
                    <a:xfrm>
                      <a:off x="0" y="0"/>
                      <a:ext cx="17780" cy="5715"/>
                    </a:xfrm>
                    <a:prstGeom prst="rect">
                      <a:avLst/>
                    </a:prstGeom>
                    <a:noFill/>
                    <a:ln>
                      <a:noFill/>
                    </a:ln>
                  </pic:spPr>
                </pic:pic>
              </a:graphicData>
            </a:graphic>
          </wp:anchor>
        </w:drawing>
      </w:r>
    </w:p>
    <w:p>
      <w:pPr>
        <w:spacing w:line="200" w:lineRule="exact"/>
        <w:rPr>
          <w:rFonts w:ascii="Times New Roman" w:hAnsi="Times New Roman" w:eastAsia="Times New Roman"/>
        </w:rPr>
      </w:pPr>
      <w:r>
        <w:rPr>
          <w:rFonts w:ascii="Times New Roman" w:hAnsi="Times New Roman" w:eastAsia="Times New Roman"/>
        </w:rPr>
        <w:br w:type="column"/>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0" w:lineRule="exact"/>
        <w:rPr>
          <w:rFonts w:ascii="Times New Roman" w:hAnsi="Times New Roman" w:eastAsia="Times New Roman"/>
        </w:rPr>
      </w:pPr>
    </w:p>
    <w:p>
      <w:pPr>
        <w:spacing w:line="1" w:lineRule="exact"/>
        <w:rPr>
          <w:rFonts w:ascii="Times New Roman" w:hAnsi="Times New Roman" w:eastAsia="Times New Roman"/>
          <w:sz w:val="1"/>
        </w:rPr>
      </w:pPr>
    </w:p>
    <w:tbl>
      <w:tblPr>
        <w:tblStyle w:val="3"/>
        <w:tblW w:w="0" w:type="auto"/>
        <w:tblInd w:w="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0"/>
        <w:gridCol w:w="480"/>
        <w:gridCol w:w="300"/>
        <w:gridCol w:w="260"/>
        <w:gridCol w:w="260"/>
        <w:gridCol w:w="340"/>
        <w:gridCol w:w="300"/>
        <w:gridCol w:w="440"/>
        <w:gridCol w:w="380"/>
        <w:gridCol w:w="300"/>
        <w:gridCol w:w="460"/>
        <w:gridCol w:w="380"/>
        <w:gridCol w:w="360"/>
        <w:gridCol w:w="420"/>
        <w:gridCol w:w="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26" w:hRule="atLeast"/>
        </w:trPr>
        <w:tc>
          <w:tcPr>
            <w:tcW w:w="200" w:type="dxa"/>
            <w:shd w:val="clear" w:color="auto" w:fill="auto"/>
            <w:noWrap w:val="0"/>
            <w:vAlign w:val="bottom"/>
          </w:tcPr>
          <w:p>
            <w:pPr>
              <w:spacing w:line="0" w:lineRule="atLeast"/>
              <w:rPr>
                <w:rFonts w:ascii="Times New Roman" w:hAnsi="Times New Roman" w:eastAsia="Times New Roman"/>
                <w:sz w:val="10"/>
              </w:rPr>
            </w:pPr>
          </w:p>
        </w:tc>
        <w:tc>
          <w:tcPr>
            <w:tcW w:w="480" w:type="dxa"/>
            <w:shd w:val="clear" w:color="auto" w:fill="auto"/>
            <w:noWrap w:val="0"/>
            <w:vAlign w:val="bottom"/>
          </w:tcPr>
          <w:p>
            <w:pPr>
              <w:spacing w:line="0" w:lineRule="atLeast"/>
              <w:ind w:right="247"/>
              <w:jc w:val="right"/>
              <w:rPr>
                <w:rFonts w:ascii="Arial" w:hAnsi="Arial" w:eastAsia="Arial"/>
                <w:color w:val="0000FF"/>
                <w:w w:val="86"/>
                <w:sz w:val="11"/>
              </w:rPr>
            </w:pPr>
            <w:r>
              <w:rPr>
                <w:rFonts w:ascii="Arial" w:hAnsi="Arial" w:eastAsia="Arial"/>
                <w:color w:val="0000FF"/>
                <w:w w:val="86"/>
                <w:sz w:val="11"/>
              </w:rPr>
              <w:t>105</w:t>
            </w:r>
          </w:p>
        </w:tc>
        <w:tc>
          <w:tcPr>
            <w:tcW w:w="300" w:type="dxa"/>
            <w:shd w:val="clear" w:color="auto" w:fill="auto"/>
            <w:noWrap w:val="0"/>
            <w:vAlign w:val="bottom"/>
          </w:tcPr>
          <w:p>
            <w:pPr>
              <w:spacing w:line="0" w:lineRule="atLeast"/>
              <w:rPr>
                <w:rFonts w:ascii="Times New Roman" w:hAnsi="Times New Roman" w:eastAsia="Times New Roman"/>
                <w:sz w:val="10"/>
              </w:rPr>
            </w:pPr>
          </w:p>
        </w:tc>
        <w:tc>
          <w:tcPr>
            <w:tcW w:w="260" w:type="dxa"/>
            <w:shd w:val="clear" w:color="auto" w:fill="auto"/>
            <w:noWrap w:val="0"/>
            <w:vAlign w:val="bottom"/>
          </w:tcPr>
          <w:p>
            <w:pPr>
              <w:spacing w:line="0" w:lineRule="atLeast"/>
              <w:rPr>
                <w:rFonts w:ascii="Times New Roman" w:hAnsi="Times New Roman" w:eastAsia="Times New Roman"/>
                <w:sz w:val="10"/>
              </w:rPr>
            </w:pPr>
          </w:p>
        </w:tc>
        <w:tc>
          <w:tcPr>
            <w:tcW w:w="260" w:type="dxa"/>
            <w:shd w:val="clear" w:color="auto" w:fill="auto"/>
            <w:noWrap w:val="0"/>
            <w:vAlign w:val="bottom"/>
          </w:tcPr>
          <w:p>
            <w:pPr>
              <w:spacing w:line="0" w:lineRule="atLeast"/>
              <w:rPr>
                <w:rFonts w:ascii="Times New Roman" w:hAnsi="Times New Roman" w:eastAsia="Times New Roman"/>
                <w:sz w:val="10"/>
              </w:rPr>
            </w:pPr>
          </w:p>
        </w:tc>
        <w:tc>
          <w:tcPr>
            <w:tcW w:w="340" w:type="dxa"/>
            <w:shd w:val="clear" w:color="auto" w:fill="auto"/>
            <w:noWrap w:val="0"/>
            <w:vAlign w:val="bottom"/>
          </w:tcPr>
          <w:p>
            <w:pPr>
              <w:spacing w:line="0" w:lineRule="atLeast"/>
              <w:rPr>
                <w:rFonts w:ascii="Times New Roman" w:hAnsi="Times New Roman" w:eastAsia="Times New Roman"/>
                <w:sz w:val="10"/>
              </w:rPr>
            </w:pPr>
          </w:p>
        </w:tc>
        <w:tc>
          <w:tcPr>
            <w:tcW w:w="300" w:type="dxa"/>
            <w:shd w:val="clear" w:color="auto" w:fill="auto"/>
            <w:noWrap w:val="0"/>
            <w:vAlign w:val="bottom"/>
          </w:tcPr>
          <w:p>
            <w:pPr>
              <w:spacing w:line="0" w:lineRule="atLeast"/>
              <w:rPr>
                <w:rFonts w:ascii="Times New Roman" w:hAnsi="Times New Roman" w:eastAsia="Times New Roman"/>
                <w:sz w:val="10"/>
              </w:rPr>
            </w:pPr>
          </w:p>
        </w:tc>
        <w:tc>
          <w:tcPr>
            <w:tcW w:w="440" w:type="dxa"/>
            <w:shd w:val="clear" w:color="auto" w:fill="auto"/>
            <w:noWrap w:val="0"/>
            <w:vAlign w:val="bottom"/>
          </w:tcPr>
          <w:p>
            <w:pPr>
              <w:spacing w:line="0" w:lineRule="atLeast"/>
              <w:rPr>
                <w:rFonts w:ascii="Times New Roman" w:hAnsi="Times New Roman" w:eastAsia="Times New Roman"/>
                <w:sz w:val="10"/>
              </w:rPr>
            </w:pPr>
          </w:p>
        </w:tc>
        <w:tc>
          <w:tcPr>
            <w:tcW w:w="380" w:type="dxa"/>
            <w:shd w:val="clear" w:color="auto" w:fill="auto"/>
            <w:noWrap w:val="0"/>
            <w:vAlign w:val="bottom"/>
          </w:tcPr>
          <w:p>
            <w:pPr>
              <w:spacing w:line="0" w:lineRule="atLeast"/>
              <w:rPr>
                <w:rFonts w:ascii="Times New Roman" w:hAnsi="Times New Roman" w:eastAsia="Times New Roman"/>
                <w:sz w:val="10"/>
              </w:rPr>
            </w:pPr>
          </w:p>
        </w:tc>
        <w:tc>
          <w:tcPr>
            <w:tcW w:w="300" w:type="dxa"/>
            <w:shd w:val="clear" w:color="auto" w:fill="auto"/>
            <w:noWrap w:val="0"/>
            <w:vAlign w:val="bottom"/>
          </w:tcPr>
          <w:p>
            <w:pPr>
              <w:spacing w:line="0" w:lineRule="atLeast"/>
              <w:rPr>
                <w:rFonts w:ascii="Times New Roman" w:hAnsi="Times New Roman" w:eastAsia="Times New Roman"/>
                <w:sz w:val="10"/>
              </w:rPr>
            </w:pPr>
          </w:p>
        </w:tc>
        <w:tc>
          <w:tcPr>
            <w:tcW w:w="460" w:type="dxa"/>
            <w:shd w:val="clear" w:color="auto" w:fill="auto"/>
            <w:noWrap w:val="0"/>
            <w:vAlign w:val="bottom"/>
          </w:tcPr>
          <w:p>
            <w:pPr>
              <w:spacing w:line="0" w:lineRule="atLeast"/>
              <w:rPr>
                <w:rFonts w:ascii="Times New Roman" w:hAnsi="Times New Roman" w:eastAsia="Times New Roman"/>
                <w:sz w:val="10"/>
              </w:rPr>
            </w:pPr>
          </w:p>
        </w:tc>
        <w:tc>
          <w:tcPr>
            <w:tcW w:w="380" w:type="dxa"/>
            <w:shd w:val="clear" w:color="auto" w:fill="auto"/>
            <w:noWrap w:val="0"/>
            <w:vAlign w:val="bottom"/>
          </w:tcPr>
          <w:p>
            <w:pPr>
              <w:spacing w:line="0" w:lineRule="atLeast"/>
              <w:rPr>
                <w:rFonts w:ascii="Times New Roman" w:hAnsi="Times New Roman" w:eastAsia="Times New Roman"/>
                <w:sz w:val="10"/>
              </w:rPr>
            </w:pPr>
          </w:p>
        </w:tc>
        <w:tc>
          <w:tcPr>
            <w:tcW w:w="360" w:type="dxa"/>
            <w:shd w:val="clear" w:color="auto" w:fill="auto"/>
            <w:noWrap w:val="0"/>
            <w:vAlign w:val="bottom"/>
          </w:tcPr>
          <w:p>
            <w:pPr>
              <w:spacing w:line="0" w:lineRule="atLeast"/>
              <w:rPr>
                <w:rFonts w:ascii="Times New Roman" w:hAnsi="Times New Roman" w:eastAsia="Times New Roman"/>
                <w:sz w:val="10"/>
              </w:rPr>
            </w:pPr>
          </w:p>
        </w:tc>
        <w:tc>
          <w:tcPr>
            <w:tcW w:w="420" w:type="dxa"/>
            <w:shd w:val="clear" w:color="auto" w:fill="auto"/>
            <w:noWrap w:val="0"/>
            <w:vAlign w:val="bottom"/>
          </w:tcPr>
          <w:p>
            <w:pPr>
              <w:spacing w:line="0" w:lineRule="atLeast"/>
              <w:rPr>
                <w:rFonts w:ascii="Times New Roman" w:hAnsi="Times New Roman" w:eastAsia="Times New Roman"/>
                <w:sz w:val="10"/>
              </w:rPr>
            </w:pPr>
          </w:p>
        </w:tc>
        <w:tc>
          <w:tcPr>
            <w:tcW w:w="280" w:type="dxa"/>
            <w:shd w:val="clear" w:color="auto" w:fill="auto"/>
            <w:noWrap w:val="0"/>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00" w:hRule="atLeast"/>
        </w:trPr>
        <w:tc>
          <w:tcPr>
            <w:tcW w:w="200" w:type="dxa"/>
            <w:shd w:val="clear" w:color="auto" w:fill="auto"/>
            <w:noWrap w:val="0"/>
            <w:vAlign w:val="bottom"/>
          </w:tcPr>
          <w:p>
            <w:pPr>
              <w:spacing w:line="0" w:lineRule="atLeast"/>
              <w:rPr>
                <w:rFonts w:ascii="Times New Roman" w:hAnsi="Times New Roman" w:eastAsia="Times New Roman"/>
                <w:sz w:val="24"/>
              </w:rPr>
            </w:pPr>
          </w:p>
        </w:tc>
        <w:tc>
          <w:tcPr>
            <w:tcW w:w="480" w:type="dxa"/>
            <w:shd w:val="clear" w:color="auto" w:fill="auto"/>
            <w:noWrap w:val="0"/>
            <w:vAlign w:val="bottom"/>
          </w:tcPr>
          <w:p>
            <w:pPr>
              <w:spacing w:line="0" w:lineRule="atLeast"/>
              <w:rPr>
                <w:rFonts w:ascii="Times New Roman" w:hAnsi="Times New Roman" w:eastAsia="Times New Roman"/>
                <w:sz w:val="24"/>
              </w:rPr>
            </w:pPr>
          </w:p>
        </w:tc>
        <w:tc>
          <w:tcPr>
            <w:tcW w:w="300" w:type="dxa"/>
            <w:shd w:val="clear" w:color="auto" w:fill="auto"/>
            <w:noWrap w:val="0"/>
            <w:vAlign w:val="bottom"/>
          </w:tcPr>
          <w:p>
            <w:pPr>
              <w:spacing w:line="0" w:lineRule="atLeast"/>
              <w:jc w:val="right"/>
              <w:rPr>
                <w:rFonts w:ascii="Arial" w:hAnsi="Arial" w:eastAsia="Arial"/>
                <w:color w:val="0000FF"/>
                <w:sz w:val="11"/>
              </w:rPr>
            </w:pPr>
            <w:r>
              <w:rPr>
                <w:rFonts w:ascii="Arial" w:hAnsi="Arial" w:eastAsia="Arial"/>
                <w:color w:val="0000FF"/>
                <w:sz w:val="11"/>
              </w:rPr>
              <w:t>120</w:t>
            </w:r>
          </w:p>
        </w:tc>
        <w:tc>
          <w:tcPr>
            <w:tcW w:w="260" w:type="dxa"/>
            <w:shd w:val="clear" w:color="auto" w:fill="auto"/>
            <w:noWrap w:val="0"/>
            <w:vAlign w:val="bottom"/>
          </w:tcPr>
          <w:p>
            <w:pPr>
              <w:spacing w:line="0" w:lineRule="atLeast"/>
              <w:rPr>
                <w:rFonts w:ascii="Times New Roman" w:hAnsi="Times New Roman" w:eastAsia="Times New Roman"/>
                <w:sz w:val="24"/>
              </w:rPr>
            </w:pPr>
          </w:p>
        </w:tc>
        <w:tc>
          <w:tcPr>
            <w:tcW w:w="260" w:type="dxa"/>
            <w:shd w:val="clear" w:color="auto" w:fill="auto"/>
            <w:noWrap w:val="0"/>
            <w:vAlign w:val="bottom"/>
          </w:tcPr>
          <w:p>
            <w:pPr>
              <w:spacing w:line="0" w:lineRule="atLeast"/>
              <w:rPr>
                <w:rFonts w:ascii="Times New Roman" w:hAnsi="Times New Roman" w:eastAsia="Times New Roman"/>
                <w:sz w:val="24"/>
              </w:rPr>
            </w:pPr>
          </w:p>
        </w:tc>
        <w:tc>
          <w:tcPr>
            <w:tcW w:w="340" w:type="dxa"/>
            <w:shd w:val="clear" w:color="auto" w:fill="auto"/>
            <w:noWrap w:val="0"/>
            <w:vAlign w:val="bottom"/>
          </w:tcPr>
          <w:p>
            <w:pPr>
              <w:spacing w:line="0" w:lineRule="atLeast"/>
              <w:rPr>
                <w:rFonts w:ascii="Times New Roman" w:hAnsi="Times New Roman" w:eastAsia="Times New Roman"/>
                <w:sz w:val="24"/>
              </w:rPr>
            </w:pP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440" w:type="dxa"/>
            <w:shd w:val="clear" w:color="auto" w:fill="auto"/>
            <w:noWrap w:val="0"/>
            <w:vAlign w:val="bottom"/>
          </w:tcPr>
          <w:p>
            <w:pPr>
              <w:spacing w:line="0" w:lineRule="atLeast"/>
              <w:rPr>
                <w:rFonts w:ascii="Times New Roman" w:hAnsi="Times New Roman" w:eastAsia="Times New Roman"/>
                <w:sz w:val="24"/>
              </w:rPr>
            </w:pPr>
          </w:p>
        </w:tc>
        <w:tc>
          <w:tcPr>
            <w:tcW w:w="380" w:type="dxa"/>
            <w:shd w:val="clear" w:color="auto" w:fill="auto"/>
            <w:noWrap w:val="0"/>
            <w:vAlign w:val="bottom"/>
          </w:tcPr>
          <w:p>
            <w:pPr>
              <w:spacing w:line="0" w:lineRule="atLeast"/>
              <w:rPr>
                <w:rFonts w:ascii="Times New Roman" w:hAnsi="Times New Roman" w:eastAsia="Times New Roman"/>
                <w:sz w:val="24"/>
              </w:rPr>
            </w:pPr>
          </w:p>
        </w:tc>
        <w:tc>
          <w:tcPr>
            <w:tcW w:w="300" w:type="dxa"/>
            <w:shd w:val="clear" w:color="auto" w:fill="auto"/>
            <w:noWrap w:val="0"/>
            <w:vAlign w:val="bottom"/>
          </w:tcPr>
          <w:p>
            <w:pPr>
              <w:spacing w:line="0" w:lineRule="atLeast"/>
              <w:ind w:right="67"/>
              <w:jc w:val="right"/>
              <w:rPr>
                <w:rFonts w:ascii="Arial" w:hAnsi="Arial" w:eastAsia="Arial"/>
                <w:color w:val="FF0000"/>
                <w:sz w:val="11"/>
              </w:rPr>
            </w:pPr>
            <w:r>
              <w:rPr>
                <w:rFonts w:ascii="Arial" w:hAnsi="Arial" w:eastAsia="Arial"/>
                <w:color w:val="FF0000"/>
                <w:sz w:val="11"/>
              </w:rPr>
              <w:t>O</w:t>
            </w:r>
          </w:p>
        </w:tc>
        <w:tc>
          <w:tcPr>
            <w:tcW w:w="460" w:type="dxa"/>
            <w:shd w:val="clear" w:color="auto" w:fill="auto"/>
            <w:noWrap w:val="0"/>
            <w:vAlign w:val="bottom"/>
          </w:tcPr>
          <w:p>
            <w:pPr>
              <w:spacing w:line="0" w:lineRule="atLeast"/>
              <w:rPr>
                <w:rFonts w:ascii="Times New Roman" w:hAnsi="Times New Roman" w:eastAsia="Times New Roman"/>
                <w:sz w:val="24"/>
              </w:rPr>
            </w:pPr>
          </w:p>
        </w:tc>
        <w:tc>
          <w:tcPr>
            <w:tcW w:w="380" w:type="dxa"/>
            <w:shd w:val="clear" w:color="auto" w:fill="auto"/>
            <w:noWrap w:val="0"/>
            <w:vAlign w:val="bottom"/>
          </w:tcPr>
          <w:p>
            <w:pPr>
              <w:spacing w:line="0" w:lineRule="atLeast"/>
              <w:rPr>
                <w:rFonts w:ascii="Times New Roman" w:hAnsi="Times New Roman" w:eastAsia="Times New Roman"/>
                <w:sz w:val="24"/>
              </w:rPr>
            </w:pPr>
          </w:p>
        </w:tc>
        <w:tc>
          <w:tcPr>
            <w:tcW w:w="360" w:type="dxa"/>
            <w:shd w:val="clear" w:color="auto" w:fill="auto"/>
            <w:noWrap w:val="0"/>
            <w:vAlign w:val="bottom"/>
          </w:tcPr>
          <w:p>
            <w:pPr>
              <w:spacing w:line="0" w:lineRule="atLeast"/>
              <w:rPr>
                <w:rFonts w:ascii="Times New Roman" w:hAnsi="Times New Roman" w:eastAsia="Times New Roman"/>
                <w:sz w:val="24"/>
              </w:rPr>
            </w:pPr>
          </w:p>
        </w:tc>
        <w:tc>
          <w:tcPr>
            <w:tcW w:w="420" w:type="dxa"/>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67" w:hRule="atLeast"/>
        </w:trPr>
        <w:tc>
          <w:tcPr>
            <w:tcW w:w="200" w:type="dxa"/>
            <w:shd w:val="clear" w:color="auto" w:fill="auto"/>
            <w:noWrap w:val="0"/>
            <w:vAlign w:val="bottom"/>
          </w:tcPr>
          <w:p>
            <w:pPr>
              <w:spacing w:line="0" w:lineRule="atLeast"/>
              <w:rPr>
                <w:rFonts w:ascii="Times New Roman" w:hAnsi="Times New Roman" w:eastAsia="Times New Roman"/>
                <w:sz w:val="24"/>
              </w:rPr>
            </w:pPr>
          </w:p>
        </w:tc>
        <w:tc>
          <w:tcPr>
            <w:tcW w:w="480" w:type="dxa"/>
            <w:shd w:val="clear" w:color="auto" w:fill="auto"/>
            <w:noWrap w:val="0"/>
            <w:vAlign w:val="bottom"/>
          </w:tcPr>
          <w:p>
            <w:pPr>
              <w:spacing w:line="0" w:lineRule="atLeast"/>
              <w:ind w:right="27"/>
              <w:jc w:val="right"/>
              <w:rPr>
                <w:rFonts w:ascii="Arial" w:hAnsi="Arial" w:eastAsia="Arial"/>
                <w:color w:val="0000FF"/>
                <w:sz w:val="11"/>
              </w:rPr>
            </w:pPr>
            <w:r>
              <w:rPr>
                <w:rFonts w:ascii="Arial" w:hAnsi="Arial" w:eastAsia="Arial"/>
                <w:color w:val="0000FF"/>
                <w:sz w:val="11"/>
              </w:rPr>
              <w:t>111</w:t>
            </w: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260" w:type="dxa"/>
            <w:shd w:val="clear" w:color="auto" w:fill="auto"/>
            <w:noWrap w:val="0"/>
            <w:vAlign w:val="bottom"/>
          </w:tcPr>
          <w:p>
            <w:pPr>
              <w:spacing w:line="0" w:lineRule="atLeast"/>
              <w:rPr>
                <w:rFonts w:ascii="Times New Roman" w:hAnsi="Times New Roman" w:eastAsia="Times New Roman"/>
                <w:sz w:val="24"/>
              </w:rPr>
            </w:pPr>
          </w:p>
        </w:tc>
        <w:tc>
          <w:tcPr>
            <w:tcW w:w="260" w:type="dxa"/>
            <w:shd w:val="clear" w:color="auto" w:fill="auto"/>
            <w:noWrap w:val="0"/>
            <w:vAlign w:val="bottom"/>
          </w:tcPr>
          <w:p>
            <w:pPr>
              <w:spacing w:line="0" w:lineRule="atLeast"/>
              <w:rPr>
                <w:rFonts w:ascii="Times New Roman" w:hAnsi="Times New Roman" w:eastAsia="Times New Roman"/>
                <w:sz w:val="24"/>
              </w:rPr>
            </w:pPr>
          </w:p>
        </w:tc>
        <w:tc>
          <w:tcPr>
            <w:tcW w:w="340" w:type="dxa"/>
            <w:shd w:val="clear" w:color="auto" w:fill="auto"/>
            <w:noWrap w:val="0"/>
            <w:vAlign w:val="bottom"/>
          </w:tcPr>
          <w:p>
            <w:pPr>
              <w:spacing w:line="0" w:lineRule="atLeast"/>
              <w:rPr>
                <w:rFonts w:ascii="Times New Roman" w:hAnsi="Times New Roman" w:eastAsia="Times New Roman"/>
                <w:sz w:val="24"/>
              </w:rPr>
            </w:pP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440" w:type="dxa"/>
            <w:shd w:val="clear" w:color="auto" w:fill="auto"/>
            <w:noWrap w:val="0"/>
            <w:vAlign w:val="bottom"/>
          </w:tcPr>
          <w:p>
            <w:pPr>
              <w:spacing w:line="0" w:lineRule="atLeast"/>
              <w:rPr>
                <w:rFonts w:ascii="Times New Roman" w:hAnsi="Times New Roman" w:eastAsia="Times New Roman"/>
                <w:sz w:val="24"/>
              </w:rPr>
            </w:pPr>
          </w:p>
        </w:tc>
        <w:tc>
          <w:tcPr>
            <w:tcW w:w="380" w:type="dxa"/>
            <w:shd w:val="clear" w:color="auto" w:fill="auto"/>
            <w:noWrap w:val="0"/>
            <w:vAlign w:val="bottom"/>
          </w:tcPr>
          <w:p>
            <w:pPr>
              <w:spacing w:line="0" w:lineRule="atLeast"/>
              <w:rPr>
                <w:rFonts w:ascii="Times New Roman" w:hAnsi="Times New Roman" w:eastAsia="Times New Roman"/>
                <w:sz w:val="24"/>
              </w:rPr>
            </w:pP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460" w:type="dxa"/>
            <w:shd w:val="clear" w:color="auto" w:fill="auto"/>
            <w:noWrap w:val="0"/>
            <w:vAlign w:val="bottom"/>
          </w:tcPr>
          <w:p>
            <w:pPr>
              <w:spacing w:line="0" w:lineRule="atLeast"/>
              <w:rPr>
                <w:rFonts w:ascii="Times New Roman" w:hAnsi="Times New Roman" w:eastAsia="Times New Roman"/>
                <w:sz w:val="24"/>
              </w:rPr>
            </w:pPr>
          </w:p>
        </w:tc>
        <w:tc>
          <w:tcPr>
            <w:tcW w:w="380" w:type="dxa"/>
            <w:shd w:val="clear" w:color="auto" w:fill="auto"/>
            <w:noWrap w:val="0"/>
            <w:vAlign w:val="bottom"/>
          </w:tcPr>
          <w:p>
            <w:pPr>
              <w:spacing w:line="0" w:lineRule="atLeast"/>
              <w:rPr>
                <w:rFonts w:ascii="Times New Roman" w:hAnsi="Times New Roman" w:eastAsia="Times New Roman"/>
                <w:sz w:val="24"/>
              </w:rPr>
            </w:pPr>
          </w:p>
        </w:tc>
        <w:tc>
          <w:tcPr>
            <w:tcW w:w="360" w:type="dxa"/>
            <w:shd w:val="clear" w:color="auto" w:fill="auto"/>
            <w:noWrap w:val="0"/>
            <w:vAlign w:val="bottom"/>
          </w:tcPr>
          <w:p>
            <w:pPr>
              <w:spacing w:line="0" w:lineRule="atLeast"/>
              <w:rPr>
                <w:rFonts w:ascii="Times New Roman" w:hAnsi="Times New Roman" w:eastAsia="Times New Roman"/>
                <w:sz w:val="24"/>
              </w:rPr>
            </w:pPr>
          </w:p>
        </w:tc>
        <w:tc>
          <w:tcPr>
            <w:tcW w:w="420" w:type="dxa"/>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1" w:hRule="atLeast"/>
        </w:trPr>
        <w:tc>
          <w:tcPr>
            <w:tcW w:w="200" w:type="dxa"/>
            <w:shd w:val="clear" w:color="auto" w:fill="auto"/>
            <w:noWrap w:val="0"/>
            <w:vAlign w:val="bottom"/>
          </w:tcPr>
          <w:p>
            <w:pPr>
              <w:spacing w:line="0" w:lineRule="atLeast"/>
              <w:rPr>
                <w:rFonts w:ascii="Arial" w:hAnsi="Arial" w:eastAsia="Arial"/>
                <w:color w:val="0000FF"/>
                <w:sz w:val="11"/>
              </w:rPr>
            </w:pPr>
            <w:r>
              <w:rPr>
                <w:rFonts w:ascii="Arial" w:hAnsi="Arial" w:eastAsia="Arial"/>
                <w:color w:val="0000FF"/>
                <w:sz w:val="11"/>
              </w:rPr>
              <w:t>99</w:t>
            </w:r>
          </w:p>
        </w:tc>
        <w:tc>
          <w:tcPr>
            <w:tcW w:w="480" w:type="dxa"/>
            <w:shd w:val="clear" w:color="auto" w:fill="auto"/>
            <w:noWrap w:val="0"/>
            <w:vAlign w:val="bottom"/>
          </w:tcPr>
          <w:p>
            <w:pPr>
              <w:spacing w:line="0" w:lineRule="atLeast"/>
              <w:rPr>
                <w:rFonts w:ascii="Times New Roman" w:hAnsi="Times New Roman" w:eastAsia="Times New Roman"/>
                <w:sz w:val="24"/>
              </w:rPr>
            </w:pP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260" w:type="dxa"/>
            <w:shd w:val="clear" w:color="auto" w:fill="auto"/>
            <w:noWrap w:val="0"/>
            <w:vAlign w:val="bottom"/>
          </w:tcPr>
          <w:p>
            <w:pPr>
              <w:spacing w:line="0" w:lineRule="atLeast"/>
              <w:ind w:right="7"/>
              <w:jc w:val="right"/>
              <w:rPr>
                <w:rFonts w:ascii="Arial" w:hAnsi="Arial" w:eastAsia="Arial"/>
                <w:color w:val="0000FF"/>
                <w:w w:val="97"/>
                <w:sz w:val="11"/>
              </w:rPr>
            </w:pPr>
            <w:r>
              <w:rPr>
                <w:rFonts w:ascii="Arial" w:hAnsi="Arial" w:eastAsia="Arial"/>
                <w:color w:val="0000FF"/>
                <w:w w:val="97"/>
                <w:sz w:val="11"/>
              </w:rPr>
              <w:t>126</w:t>
            </w:r>
          </w:p>
        </w:tc>
        <w:tc>
          <w:tcPr>
            <w:tcW w:w="260" w:type="dxa"/>
            <w:vMerge w:val="restart"/>
            <w:shd w:val="clear" w:color="auto" w:fill="auto"/>
            <w:noWrap w:val="0"/>
            <w:vAlign w:val="bottom"/>
          </w:tcPr>
          <w:p>
            <w:pPr>
              <w:spacing w:line="0" w:lineRule="atLeast"/>
              <w:jc w:val="right"/>
              <w:rPr>
                <w:rFonts w:ascii="Arial" w:hAnsi="Arial" w:eastAsia="Arial"/>
                <w:color w:val="0000FF"/>
                <w:sz w:val="11"/>
              </w:rPr>
            </w:pPr>
            <w:r>
              <w:rPr>
                <w:rFonts w:ascii="Arial" w:hAnsi="Arial" w:eastAsia="Arial"/>
                <w:color w:val="0000FF"/>
                <w:sz w:val="11"/>
              </w:rPr>
              <w:t>134</w:t>
            </w:r>
          </w:p>
        </w:tc>
        <w:tc>
          <w:tcPr>
            <w:tcW w:w="340" w:type="dxa"/>
            <w:vMerge w:val="restart"/>
            <w:shd w:val="clear" w:color="auto" w:fill="auto"/>
            <w:noWrap w:val="0"/>
            <w:vAlign w:val="bottom"/>
          </w:tcPr>
          <w:p>
            <w:pPr>
              <w:spacing w:line="0" w:lineRule="atLeast"/>
              <w:ind w:right="7"/>
              <w:jc w:val="right"/>
              <w:rPr>
                <w:rFonts w:ascii="Arial" w:hAnsi="Arial" w:eastAsia="Arial"/>
                <w:color w:val="0000FF"/>
                <w:sz w:val="11"/>
              </w:rPr>
            </w:pPr>
            <w:r>
              <w:rPr>
                <w:rFonts w:ascii="Arial" w:hAnsi="Arial" w:eastAsia="Arial"/>
                <w:color w:val="0000FF"/>
                <w:sz w:val="11"/>
              </w:rPr>
              <w:t>142</w:t>
            </w:r>
          </w:p>
        </w:tc>
        <w:tc>
          <w:tcPr>
            <w:tcW w:w="300" w:type="dxa"/>
            <w:vMerge w:val="restart"/>
            <w:shd w:val="clear" w:color="auto" w:fill="auto"/>
            <w:noWrap w:val="0"/>
            <w:vAlign w:val="bottom"/>
          </w:tcPr>
          <w:p>
            <w:pPr>
              <w:spacing w:line="0" w:lineRule="atLeast"/>
              <w:ind w:right="47"/>
              <w:jc w:val="right"/>
              <w:rPr>
                <w:rFonts w:ascii="Arial" w:hAnsi="Arial" w:eastAsia="Arial"/>
                <w:color w:val="0000FF"/>
                <w:w w:val="97"/>
                <w:sz w:val="11"/>
              </w:rPr>
            </w:pPr>
            <w:r>
              <w:rPr>
                <w:rFonts w:ascii="Arial" w:hAnsi="Arial" w:eastAsia="Arial"/>
                <w:color w:val="0000FF"/>
                <w:w w:val="97"/>
                <w:sz w:val="11"/>
              </w:rPr>
              <w:t>149</w:t>
            </w:r>
          </w:p>
        </w:tc>
        <w:tc>
          <w:tcPr>
            <w:tcW w:w="440" w:type="dxa"/>
            <w:vMerge w:val="restart"/>
            <w:shd w:val="clear" w:color="auto" w:fill="auto"/>
            <w:noWrap w:val="0"/>
            <w:vAlign w:val="bottom"/>
          </w:tcPr>
          <w:p>
            <w:pPr>
              <w:spacing w:line="0" w:lineRule="atLeast"/>
              <w:ind w:right="167"/>
              <w:jc w:val="right"/>
              <w:rPr>
                <w:rFonts w:ascii="Arial" w:hAnsi="Arial" w:eastAsia="Arial"/>
                <w:color w:val="0000FF"/>
                <w:sz w:val="11"/>
              </w:rPr>
            </w:pPr>
            <w:r>
              <w:rPr>
                <w:rFonts w:ascii="Arial" w:hAnsi="Arial" w:eastAsia="Arial"/>
                <w:color w:val="0000FF"/>
                <w:sz w:val="11"/>
              </w:rPr>
              <w:t>157</w:t>
            </w:r>
          </w:p>
        </w:tc>
        <w:tc>
          <w:tcPr>
            <w:tcW w:w="380" w:type="dxa"/>
            <w:vMerge w:val="restart"/>
            <w:shd w:val="clear" w:color="auto" w:fill="auto"/>
            <w:noWrap w:val="0"/>
            <w:vAlign w:val="bottom"/>
          </w:tcPr>
          <w:p>
            <w:pPr>
              <w:spacing w:line="0" w:lineRule="atLeast"/>
              <w:ind w:right="47"/>
              <w:jc w:val="right"/>
              <w:rPr>
                <w:rFonts w:ascii="Arial" w:hAnsi="Arial" w:eastAsia="Arial"/>
                <w:color w:val="0000FF"/>
                <w:sz w:val="11"/>
              </w:rPr>
            </w:pPr>
            <w:r>
              <w:rPr>
                <w:rFonts w:ascii="Arial" w:hAnsi="Arial" w:eastAsia="Arial"/>
                <w:color w:val="0000FF"/>
                <w:sz w:val="11"/>
              </w:rPr>
              <w:t>170</w:t>
            </w: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460" w:type="dxa"/>
            <w:vMerge w:val="restart"/>
            <w:shd w:val="clear" w:color="auto" w:fill="auto"/>
            <w:noWrap w:val="0"/>
            <w:vAlign w:val="bottom"/>
          </w:tcPr>
          <w:p>
            <w:pPr>
              <w:spacing w:line="0" w:lineRule="atLeast"/>
              <w:ind w:right="227"/>
              <w:jc w:val="right"/>
              <w:rPr>
                <w:rFonts w:ascii="Arial" w:hAnsi="Arial" w:eastAsia="Arial"/>
                <w:color w:val="0000FF"/>
                <w:w w:val="86"/>
                <w:sz w:val="11"/>
              </w:rPr>
            </w:pPr>
            <w:r>
              <w:rPr>
                <w:rFonts w:ascii="Arial" w:hAnsi="Arial" w:eastAsia="Arial"/>
                <w:color w:val="0000FF"/>
                <w:w w:val="86"/>
                <w:sz w:val="11"/>
              </w:rPr>
              <w:t>185</w:t>
            </w:r>
          </w:p>
        </w:tc>
        <w:tc>
          <w:tcPr>
            <w:tcW w:w="380" w:type="dxa"/>
            <w:vMerge w:val="restart"/>
            <w:shd w:val="clear" w:color="auto" w:fill="auto"/>
            <w:noWrap w:val="0"/>
            <w:vAlign w:val="bottom"/>
          </w:tcPr>
          <w:p>
            <w:pPr>
              <w:spacing w:line="0" w:lineRule="atLeast"/>
              <w:ind w:right="47"/>
              <w:jc w:val="right"/>
              <w:rPr>
                <w:rFonts w:ascii="Arial" w:hAnsi="Arial" w:eastAsia="Arial"/>
                <w:color w:val="0000FF"/>
                <w:sz w:val="11"/>
              </w:rPr>
            </w:pPr>
            <w:r>
              <w:rPr>
                <w:rFonts w:ascii="Arial" w:hAnsi="Arial" w:eastAsia="Arial"/>
                <w:color w:val="0000FF"/>
                <w:sz w:val="11"/>
              </w:rPr>
              <w:t>200</w:t>
            </w:r>
          </w:p>
        </w:tc>
        <w:tc>
          <w:tcPr>
            <w:tcW w:w="360" w:type="dxa"/>
            <w:shd w:val="clear" w:color="auto" w:fill="auto"/>
            <w:noWrap w:val="0"/>
            <w:vAlign w:val="bottom"/>
          </w:tcPr>
          <w:p>
            <w:pPr>
              <w:spacing w:line="0" w:lineRule="atLeast"/>
              <w:rPr>
                <w:rFonts w:ascii="Times New Roman" w:hAnsi="Times New Roman" w:eastAsia="Times New Roman"/>
                <w:sz w:val="24"/>
              </w:rPr>
            </w:pPr>
          </w:p>
        </w:tc>
        <w:tc>
          <w:tcPr>
            <w:tcW w:w="420" w:type="dxa"/>
            <w:vMerge w:val="restart"/>
            <w:shd w:val="clear" w:color="auto" w:fill="auto"/>
            <w:noWrap w:val="0"/>
            <w:vAlign w:val="bottom"/>
          </w:tcPr>
          <w:p>
            <w:pPr>
              <w:spacing w:line="0" w:lineRule="atLeast"/>
              <w:ind w:right="127"/>
              <w:jc w:val="right"/>
              <w:rPr>
                <w:rFonts w:ascii="Arial" w:hAnsi="Arial" w:eastAsia="Arial"/>
                <w:color w:val="0000FF"/>
                <w:sz w:val="11"/>
              </w:rPr>
            </w:pPr>
            <w:r>
              <w:rPr>
                <w:rFonts w:ascii="Arial" w:hAnsi="Arial" w:eastAsia="Arial"/>
                <w:color w:val="0000FF"/>
                <w:sz w:val="11"/>
              </w:rPr>
              <w:t>218</w:t>
            </w:r>
          </w:p>
        </w:tc>
        <w:tc>
          <w:tcPr>
            <w:tcW w:w="28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 w:hRule="atLeast"/>
        </w:trPr>
        <w:tc>
          <w:tcPr>
            <w:tcW w:w="200" w:type="dxa"/>
            <w:shd w:val="clear" w:color="auto" w:fill="auto"/>
            <w:noWrap w:val="0"/>
            <w:vAlign w:val="bottom"/>
          </w:tcPr>
          <w:p>
            <w:pPr>
              <w:spacing w:line="0" w:lineRule="atLeast"/>
              <w:rPr>
                <w:rFonts w:ascii="Times New Roman" w:hAnsi="Times New Roman" w:eastAsia="Times New Roman"/>
                <w:sz w:val="2"/>
              </w:rPr>
            </w:pPr>
          </w:p>
        </w:tc>
        <w:tc>
          <w:tcPr>
            <w:tcW w:w="480" w:type="dxa"/>
            <w:shd w:val="clear" w:color="auto" w:fill="auto"/>
            <w:noWrap w:val="0"/>
            <w:vAlign w:val="bottom"/>
          </w:tcPr>
          <w:p>
            <w:pPr>
              <w:spacing w:line="0" w:lineRule="atLeast"/>
              <w:rPr>
                <w:rFonts w:ascii="Times New Roman" w:hAnsi="Times New Roman" w:eastAsia="Times New Roman"/>
                <w:sz w:val="2"/>
              </w:rPr>
            </w:pPr>
          </w:p>
        </w:tc>
        <w:tc>
          <w:tcPr>
            <w:tcW w:w="300" w:type="dxa"/>
            <w:shd w:val="clear" w:color="auto" w:fill="auto"/>
            <w:noWrap w:val="0"/>
            <w:vAlign w:val="bottom"/>
          </w:tcPr>
          <w:p>
            <w:pPr>
              <w:spacing w:line="0" w:lineRule="atLeast"/>
              <w:rPr>
                <w:rFonts w:ascii="Times New Roman" w:hAnsi="Times New Roman" w:eastAsia="Times New Roman"/>
                <w:sz w:val="2"/>
              </w:rPr>
            </w:pPr>
          </w:p>
        </w:tc>
        <w:tc>
          <w:tcPr>
            <w:tcW w:w="260" w:type="dxa"/>
            <w:shd w:val="clear" w:color="auto" w:fill="auto"/>
            <w:noWrap w:val="0"/>
            <w:vAlign w:val="bottom"/>
          </w:tcPr>
          <w:p>
            <w:pPr>
              <w:spacing w:line="0" w:lineRule="atLeast"/>
              <w:rPr>
                <w:rFonts w:ascii="Times New Roman" w:hAnsi="Times New Roman" w:eastAsia="Times New Roman"/>
                <w:sz w:val="2"/>
              </w:rPr>
            </w:pPr>
          </w:p>
        </w:tc>
        <w:tc>
          <w:tcPr>
            <w:tcW w:w="260" w:type="dxa"/>
            <w:vMerge w:val="continue"/>
            <w:shd w:val="clear" w:color="auto" w:fill="auto"/>
            <w:noWrap w:val="0"/>
            <w:vAlign w:val="bottom"/>
          </w:tcPr>
          <w:p>
            <w:pPr>
              <w:spacing w:line="0" w:lineRule="atLeast"/>
              <w:rPr>
                <w:rFonts w:ascii="Times New Roman" w:hAnsi="Times New Roman" w:eastAsia="Times New Roman"/>
                <w:sz w:val="2"/>
              </w:rPr>
            </w:pPr>
          </w:p>
        </w:tc>
        <w:tc>
          <w:tcPr>
            <w:tcW w:w="340" w:type="dxa"/>
            <w:vMerge w:val="continue"/>
            <w:shd w:val="clear" w:color="auto" w:fill="auto"/>
            <w:noWrap w:val="0"/>
            <w:vAlign w:val="bottom"/>
          </w:tcPr>
          <w:p>
            <w:pPr>
              <w:spacing w:line="0" w:lineRule="atLeast"/>
              <w:rPr>
                <w:rFonts w:ascii="Times New Roman" w:hAnsi="Times New Roman" w:eastAsia="Times New Roman"/>
                <w:sz w:val="2"/>
              </w:rPr>
            </w:pPr>
          </w:p>
        </w:tc>
        <w:tc>
          <w:tcPr>
            <w:tcW w:w="300" w:type="dxa"/>
            <w:vMerge w:val="continue"/>
            <w:shd w:val="clear" w:color="auto" w:fill="auto"/>
            <w:noWrap w:val="0"/>
            <w:vAlign w:val="bottom"/>
          </w:tcPr>
          <w:p>
            <w:pPr>
              <w:spacing w:line="0" w:lineRule="atLeast"/>
              <w:rPr>
                <w:rFonts w:ascii="Times New Roman" w:hAnsi="Times New Roman" w:eastAsia="Times New Roman"/>
                <w:sz w:val="2"/>
              </w:rPr>
            </w:pPr>
          </w:p>
        </w:tc>
        <w:tc>
          <w:tcPr>
            <w:tcW w:w="440" w:type="dxa"/>
            <w:vMerge w:val="continue"/>
            <w:shd w:val="clear" w:color="auto" w:fill="auto"/>
            <w:noWrap w:val="0"/>
            <w:vAlign w:val="bottom"/>
          </w:tcPr>
          <w:p>
            <w:pPr>
              <w:spacing w:line="0" w:lineRule="atLeast"/>
              <w:rPr>
                <w:rFonts w:ascii="Times New Roman" w:hAnsi="Times New Roman" w:eastAsia="Times New Roman"/>
                <w:sz w:val="2"/>
              </w:rPr>
            </w:pPr>
          </w:p>
        </w:tc>
        <w:tc>
          <w:tcPr>
            <w:tcW w:w="380" w:type="dxa"/>
            <w:vMerge w:val="continue"/>
            <w:shd w:val="clear" w:color="auto" w:fill="auto"/>
            <w:noWrap w:val="0"/>
            <w:vAlign w:val="bottom"/>
          </w:tcPr>
          <w:p>
            <w:pPr>
              <w:spacing w:line="0" w:lineRule="atLeast"/>
              <w:rPr>
                <w:rFonts w:ascii="Times New Roman" w:hAnsi="Times New Roman" w:eastAsia="Times New Roman"/>
                <w:sz w:val="2"/>
              </w:rPr>
            </w:pPr>
          </w:p>
        </w:tc>
        <w:tc>
          <w:tcPr>
            <w:tcW w:w="300" w:type="dxa"/>
            <w:shd w:val="clear" w:color="auto" w:fill="auto"/>
            <w:noWrap w:val="0"/>
            <w:vAlign w:val="bottom"/>
          </w:tcPr>
          <w:p>
            <w:pPr>
              <w:spacing w:line="0" w:lineRule="atLeast"/>
              <w:rPr>
                <w:rFonts w:ascii="Times New Roman" w:hAnsi="Times New Roman" w:eastAsia="Times New Roman"/>
                <w:sz w:val="2"/>
              </w:rPr>
            </w:pPr>
          </w:p>
        </w:tc>
        <w:tc>
          <w:tcPr>
            <w:tcW w:w="460" w:type="dxa"/>
            <w:vMerge w:val="continue"/>
            <w:shd w:val="clear" w:color="auto" w:fill="auto"/>
            <w:noWrap w:val="0"/>
            <w:vAlign w:val="bottom"/>
          </w:tcPr>
          <w:p>
            <w:pPr>
              <w:spacing w:line="0" w:lineRule="atLeast"/>
              <w:rPr>
                <w:rFonts w:ascii="Times New Roman" w:hAnsi="Times New Roman" w:eastAsia="Times New Roman"/>
                <w:sz w:val="2"/>
              </w:rPr>
            </w:pPr>
          </w:p>
        </w:tc>
        <w:tc>
          <w:tcPr>
            <w:tcW w:w="380" w:type="dxa"/>
            <w:vMerge w:val="continue"/>
            <w:shd w:val="clear" w:color="auto" w:fill="auto"/>
            <w:noWrap w:val="0"/>
            <w:vAlign w:val="bottom"/>
          </w:tcPr>
          <w:p>
            <w:pPr>
              <w:spacing w:line="0" w:lineRule="atLeast"/>
              <w:rPr>
                <w:rFonts w:ascii="Times New Roman" w:hAnsi="Times New Roman" w:eastAsia="Times New Roman"/>
                <w:sz w:val="2"/>
              </w:rPr>
            </w:pPr>
          </w:p>
        </w:tc>
        <w:tc>
          <w:tcPr>
            <w:tcW w:w="360" w:type="dxa"/>
            <w:shd w:val="clear" w:color="auto" w:fill="auto"/>
            <w:noWrap w:val="0"/>
            <w:vAlign w:val="bottom"/>
          </w:tcPr>
          <w:p>
            <w:pPr>
              <w:spacing w:line="0" w:lineRule="atLeast"/>
              <w:rPr>
                <w:rFonts w:ascii="Times New Roman" w:hAnsi="Times New Roman" w:eastAsia="Times New Roman"/>
                <w:sz w:val="2"/>
              </w:rPr>
            </w:pPr>
          </w:p>
        </w:tc>
        <w:tc>
          <w:tcPr>
            <w:tcW w:w="420" w:type="dxa"/>
            <w:vMerge w:val="continue"/>
            <w:shd w:val="clear" w:color="auto" w:fill="auto"/>
            <w:noWrap w:val="0"/>
            <w:vAlign w:val="bottom"/>
          </w:tcPr>
          <w:p>
            <w:pPr>
              <w:spacing w:line="0" w:lineRule="atLeast"/>
              <w:rPr>
                <w:rFonts w:ascii="Times New Roman" w:hAnsi="Times New Roman" w:eastAsia="Times New Roman"/>
                <w:sz w:val="2"/>
              </w:rPr>
            </w:pPr>
          </w:p>
        </w:tc>
        <w:tc>
          <w:tcPr>
            <w:tcW w:w="280" w:type="dxa"/>
            <w:shd w:val="clear" w:color="auto" w:fill="auto"/>
            <w:noWrap w:val="0"/>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8" w:hRule="atLeast"/>
        </w:trPr>
        <w:tc>
          <w:tcPr>
            <w:tcW w:w="200" w:type="dxa"/>
            <w:shd w:val="clear" w:color="auto" w:fill="auto"/>
            <w:noWrap w:val="0"/>
            <w:vAlign w:val="bottom"/>
          </w:tcPr>
          <w:p>
            <w:pPr>
              <w:spacing w:line="0" w:lineRule="atLeast"/>
              <w:rPr>
                <w:rFonts w:ascii="Times New Roman" w:hAnsi="Times New Roman" w:eastAsia="Times New Roman"/>
                <w:sz w:val="4"/>
              </w:rPr>
            </w:pPr>
          </w:p>
        </w:tc>
        <w:tc>
          <w:tcPr>
            <w:tcW w:w="480" w:type="dxa"/>
            <w:shd w:val="clear" w:color="auto" w:fill="auto"/>
            <w:noWrap w:val="0"/>
            <w:vAlign w:val="bottom"/>
          </w:tcPr>
          <w:p>
            <w:pPr>
              <w:spacing w:line="0" w:lineRule="atLeast"/>
              <w:rPr>
                <w:rFonts w:ascii="Times New Roman" w:hAnsi="Times New Roman" w:eastAsia="Times New Roman"/>
                <w:sz w:val="4"/>
              </w:rPr>
            </w:pPr>
          </w:p>
        </w:tc>
        <w:tc>
          <w:tcPr>
            <w:tcW w:w="300" w:type="dxa"/>
            <w:shd w:val="clear" w:color="auto" w:fill="auto"/>
            <w:noWrap w:val="0"/>
            <w:vAlign w:val="bottom"/>
          </w:tcPr>
          <w:p>
            <w:pPr>
              <w:spacing w:line="0" w:lineRule="atLeast"/>
              <w:rPr>
                <w:rFonts w:ascii="Times New Roman" w:hAnsi="Times New Roman" w:eastAsia="Times New Roman"/>
                <w:sz w:val="4"/>
              </w:rPr>
            </w:pPr>
          </w:p>
        </w:tc>
        <w:tc>
          <w:tcPr>
            <w:tcW w:w="260" w:type="dxa"/>
            <w:shd w:val="clear" w:color="auto" w:fill="auto"/>
            <w:noWrap w:val="0"/>
            <w:vAlign w:val="bottom"/>
          </w:tcPr>
          <w:p>
            <w:pPr>
              <w:spacing w:line="0" w:lineRule="atLeast"/>
              <w:rPr>
                <w:rFonts w:ascii="Times New Roman" w:hAnsi="Times New Roman" w:eastAsia="Times New Roman"/>
                <w:sz w:val="4"/>
              </w:rPr>
            </w:pPr>
          </w:p>
        </w:tc>
        <w:tc>
          <w:tcPr>
            <w:tcW w:w="260" w:type="dxa"/>
            <w:vMerge w:val="continue"/>
            <w:shd w:val="clear" w:color="auto" w:fill="auto"/>
            <w:noWrap w:val="0"/>
            <w:vAlign w:val="bottom"/>
          </w:tcPr>
          <w:p>
            <w:pPr>
              <w:spacing w:line="0" w:lineRule="atLeast"/>
              <w:rPr>
                <w:rFonts w:ascii="Times New Roman" w:hAnsi="Times New Roman" w:eastAsia="Times New Roman"/>
                <w:sz w:val="4"/>
              </w:rPr>
            </w:pPr>
          </w:p>
        </w:tc>
        <w:tc>
          <w:tcPr>
            <w:tcW w:w="340" w:type="dxa"/>
            <w:vMerge w:val="continue"/>
            <w:shd w:val="clear" w:color="auto" w:fill="auto"/>
            <w:noWrap w:val="0"/>
            <w:vAlign w:val="bottom"/>
          </w:tcPr>
          <w:p>
            <w:pPr>
              <w:spacing w:line="0" w:lineRule="atLeast"/>
              <w:rPr>
                <w:rFonts w:ascii="Times New Roman" w:hAnsi="Times New Roman" w:eastAsia="Times New Roman"/>
                <w:sz w:val="4"/>
              </w:rPr>
            </w:pPr>
          </w:p>
        </w:tc>
        <w:tc>
          <w:tcPr>
            <w:tcW w:w="300" w:type="dxa"/>
            <w:vMerge w:val="continue"/>
            <w:shd w:val="clear" w:color="auto" w:fill="auto"/>
            <w:noWrap w:val="0"/>
            <w:vAlign w:val="bottom"/>
          </w:tcPr>
          <w:p>
            <w:pPr>
              <w:spacing w:line="0" w:lineRule="atLeast"/>
              <w:rPr>
                <w:rFonts w:ascii="Times New Roman" w:hAnsi="Times New Roman" w:eastAsia="Times New Roman"/>
                <w:sz w:val="4"/>
              </w:rPr>
            </w:pPr>
          </w:p>
        </w:tc>
        <w:tc>
          <w:tcPr>
            <w:tcW w:w="440" w:type="dxa"/>
            <w:vMerge w:val="continue"/>
            <w:shd w:val="clear" w:color="auto" w:fill="auto"/>
            <w:noWrap w:val="0"/>
            <w:vAlign w:val="bottom"/>
          </w:tcPr>
          <w:p>
            <w:pPr>
              <w:spacing w:line="0" w:lineRule="atLeast"/>
              <w:rPr>
                <w:rFonts w:ascii="Times New Roman" w:hAnsi="Times New Roman" w:eastAsia="Times New Roman"/>
                <w:sz w:val="4"/>
              </w:rPr>
            </w:pPr>
          </w:p>
        </w:tc>
        <w:tc>
          <w:tcPr>
            <w:tcW w:w="380" w:type="dxa"/>
            <w:vMerge w:val="continue"/>
            <w:shd w:val="clear" w:color="auto" w:fill="auto"/>
            <w:noWrap w:val="0"/>
            <w:vAlign w:val="bottom"/>
          </w:tcPr>
          <w:p>
            <w:pPr>
              <w:spacing w:line="0" w:lineRule="atLeast"/>
              <w:rPr>
                <w:rFonts w:ascii="Times New Roman" w:hAnsi="Times New Roman" w:eastAsia="Times New Roman"/>
                <w:sz w:val="4"/>
              </w:rPr>
            </w:pPr>
          </w:p>
        </w:tc>
        <w:tc>
          <w:tcPr>
            <w:tcW w:w="300" w:type="dxa"/>
            <w:shd w:val="clear" w:color="auto" w:fill="auto"/>
            <w:noWrap w:val="0"/>
            <w:vAlign w:val="bottom"/>
          </w:tcPr>
          <w:p>
            <w:pPr>
              <w:spacing w:line="0" w:lineRule="atLeast"/>
              <w:rPr>
                <w:rFonts w:ascii="Times New Roman" w:hAnsi="Times New Roman" w:eastAsia="Times New Roman"/>
                <w:sz w:val="4"/>
              </w:rPr>
            </w:pPr>
          </w:p>
        </w:tc>
        <w:tc>
          <w:tcPr>
            <w:tcW w:w="460" w:type="dxa"/>
            <w:vMerge w:val="continue"/>
            <w:shd w:val="clear" w:color="auto" w:fill="auto"/>
            <w:noWrap w:val="0"/>
            <w:vAlign w:val="bottom"/>
          </w:tcPr>
          <w:p>
            <w:pPr>
              <w:spacing w:line="0" w:lineRule="atLeast"/>
              <w:rPr>
                <w:rFonts w:ascii="Times New Roman" w:hAnsi="Times New Roman" w:eastAsia="Times New Roman"/>
                <w:sz w:val="4"/>
              </w:rPr>
            </w:pPr>
          </w:p>
        </w:tc>
        <w:tc>
          <w:tcPr>
            <w:tcW w:w="380" w:type="dxa"/>
            <w:shd w:val="clear" w:color="auto" w:fill="auto"/>
            <w:noWrap w:val="0"/>
            <w:vAlign w:val="bottom"/>
          </w:tcPr>
          <w:p>
            <w:pPr>
              <w:spacing w:line="0" w:lineRule="atLeast"/>
              <w:rPr>
                <w:rFonts w:ascii="Times New Roman" w:hAnsi="Times New Roman" w:eastAsia="Times New Roman"/>
                <w:sz w:val="4"/>
              </w:rPr>
            </w:pPr>
          </w:p>
        </w:tc>
        <w:tc>
          <w:tcPr>
            <w:tcW w:w="360" w:type="dxa"/>
            <w:shd w:val="clear" w:color="auto" w:fill="auto"/>
            <w:noWrap w:val="0"/>
            <w:vAlign w:val="bottom"/>
          </w:tcPr>
          <w:p>
            <w:pPr>
              <w:spacing w:line="0" w:lineRule="atLeast"/>
              <w:rPr>
                <w:rFonts w:ascii="Times New Roman" w:hAnsi="Times New Roman" w:eastAsia="Times New Roman"/>
                <w:sz w:val="4"/>
              </w:rPr>
            </w:pPr>
          </w:p>
        </w:tc>
        <w:tc>
          <w:tcPr>
            <w:tcW w:w="420" w:type="dxa"/>
            <w:shd w:val="clear" w:color="auto" w:fill="auto"/>
            <w:noWrap w:val="0"/>
            <w:vAlign w:val="bottom"/>
          </w:tcPr>
          <w:p>
            <w:pPr>
              <w:spacing w:line="0" w:lineRule="atLeast"/>
              <w:rPr>
                <w:rFonts w:ascii="Times New Roman" w:hAnsi="Times New Roman" w:eastAsia="Times New Roman"/>
                <w:sz w:val="4"/>
              </w:rPr>
            </w:pPr>
          </w:p>
        </w:tc>
        <w:tc>
          <w:tcPr>
            <w:tcW w:w="280" w:type="dxa"/>
            <w:shd w:val="clear" w:color="auto" w:fill="auto"/>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71" w:hRule="atLeast"/>
        </w:trPr>
        <w:tc>
          <w:tcPr>
            <w:tcW w:w="200" w:type="dxa"/>
            <w:shd w:val="clear" w:color="auto" w:fill="auto"/>
            <w:noWrap w:val="0"/>
            <w:vAlign w:val="bottom"/>
          </w:tcPr>
          <w:p>
            <w:pPr>
              <w:spacing w:line="0" w:lineRule="atLeast"/>
              <w:ind w:left="20"/>
              <w:rPr>
                <w:rFonts w:ascii="Arial" w:hAnsi="Arial" w:eastAsia="Arial"/>
                <w:w w:val="86"/>
                <w:sz w:val="11"/>
              </w:rPr>
            </w:pPr>
            <w:r>
              <w:rPr>
                <w:rFonts w:ascii="Arial" w:hAnsi="Arial" w:eastAsia="Arial"/>
                <w:w w:val="86"/>
                <w:sz w:val="11"/>
              </w:rPr>
              <w:t>100</w:t>
            </w:r>
          </w:p>
        </w:tc>
        <w:tc>
          <w:tcPr>
            <w:tcW w:w="480" w:type="dxa"/>
            <w:shd w:val="clear" w:color="auto" w:fill="auto"/>
            <w:noWrap w:val="0"/>
            <w:vAlign w:val="bottom"/>
          </w:tcPr>
          <w:p>
            <w:pPr>
              <w:spacing w:line="0" w:lineRule="atLeast"/>
              <w:ind w:right="67"/>
              <w:jc w:val="right"/>
              <w:rPr>
                <w:rFonts w:ascii="Arial" w:hAnsi="Arial" w:eastAsia="Arial"/>
                <w:sz w:val="11"/>
              </w:rPr>
            </w:pPr>
            <w:r>
              <w:rPr>
                <w:rFonts w:ascii="Arial" w:hAnsi="Arial" w:eastAsia="Arial"/>
                <w:sz w:val="11"/>
              </w:rPr>
              <w:t>110</w:t>
            </w:r>
          </w:p>
        </w:tc>
        <w:tc>
          <w:tcPr>
            <w:tcW w:w="300" w:type="dxa"/>
            <w:shd w:val="clear" w:color="auto" w:fill="auto"/>
            <w:noWrap w:val="0"/>
            <w:vAlign w:val="bottom"/>
          </w:tcPr>
          <w:p>
            <w:pPr>
              <w:spacing w:line="0" w:lineRule="atLeast"/>
              <w:jc w:val="right"/>
              <w:rPr>
                <w:rFonts w:ascii="Arial" w:hAnsi="Arial" w:eastAsia="Arial"/>
                <w:sz w:val="11"/>
              </w:rPr>
            </w:pPr>
            <w:r>
              <w:rPr>
                <w:rFonts w:ascii="Arial" w:hAnsi="Arial" w:eastAsia="Arial"/>
                <w:sz w:val="11"/>
              </w:rPr>
              <w:t>120</w:t>
            </w:r>
          </w:p>
        </w:tc>
        <w:tc>
          <w:tcPr>
            <w:tcW w:w="520" w:type="dxa"/>
            <w:gridSpan w:val="2"/>
            <w:shd w:val="clear" w:color="auto" w:fill="auto"/>
            <w:noWrap w:val="0"/>
            <w:vAlign w:val="bottom"/>
          </w:tcPr>
          <w:p>
            <w:pPr>
              <w:spacing w:line="0" w:lineRule="atLeast"/>
              <w:ind w:right="127"/>
              <w:jc w:val="right"/>
              <w:rPr>
                <w:rFonts w:ascii="Arial" w:hAnsi="Arial" w:eastAsia="Arial"/>
                <w:sz w:val="11"/>
              </w:rPr>
            </w:pPr>
            <w:r>
              <w:rPr>
                <w:rFonts w:ascii="Arial" w:hAnsi="Arial" w:eastAsia="Arial"/>
                <w:sz w:val="11"/>
              </w:rPr>
              <w:t>130</w:t>
            </w:r>
          </w:p>
        </w:tc>
        <w:tc>
          <w:tcPr>
            <w:tcW w:w="340" w:type="dxa"/>
            <w:shd w:val="clear" w:color="auto" w:fill="auto"/>
            <w:noWrap w:val="0"/>
            <w:vAlign w:val="bottom"/>
          </w:tcPr>
          <w:p>
            <w:pPr>
              <w:spacing w:line="0" w:lineRule="atLeast"/>
              <w:ind w:right="87"/>
              <w:jc w:val="right"/>
              <w:rPr>
                <w:rFonts w:ascii="Arial" w:hAnsi="Arial" w:eastAsia="Arial"/>
                <w:w w:val="97"/>
                <w:sz w:val="11"/>
              </w:rPr>
            </w:pPr>
            <w:r>
              <w:rPr>
                <w:rFonts w:ascii="Arial" w:hAnsi="Arial" w:eastAsia="Arial"/>
                <w:w w:val="97"/>
                <w:sz w:val="11"/>
              </w:rPr>
              <w:t>140</w:t>
            </w:r>
          </w:p>
        </w:tc>
        <w:tc>
          <w:tcPr>
            <w:tcW w:w="300" w:type="dxa"/>
            <w:shd w:val="clear" w:color="auto" w:fill="auto"/>
            <w:noWrap w:val="0"/>
            <w:vAlign w:val="bottom"/>
          </w:tcPr>
          <w:p>
            <w:pPr>
              <w:spacing w:line="0" w:lineRule="atLeast"/>
              <w:ind w:right="7"/>
              <w:jc w:val="right"/>
              <w:rPr>
                <w:rFonts w:ascii="Arial" w:hAnsi="Arial" w:eastAsia="Arial"/>
                <w:sz w:val="11"/>
              </w:rPr>
            </w:pPr>
            <w:r>
              <w:rPr>
                <w:rFonts w:ascii="Arial" w:hAnsi="Arial" w:eastAsia="Arial"/>
                <w:sz w:val="11"/>
              </w:rPr>
              <w:t>150</w:t>
            </w:r>
          </w:p>
        </w:tc>
        <w:tc>
          <w:tcPr>
            <w:tcW w:w="440" w:type="dxa"/>
            <w:shd w:val="clear" w:color="auto" w:fill="auto"/>
            <w:noWrap w:val="0"/>
            <w:vAlign w:val="bottom"/>
          </w:tcPr>
          <w:p>
            <w:pPr>
              <w:spacing w:line="0" w:lineRule="atLeast"/>
              <w:ind w:right="47"/>
              <w:jc w:val="right"/>
              <w:rPr>
                <w:rFonts w:ascii="Arial" w:hAnsi="Arial" w:eastAsia="Arial"/>
                <w:sz w:val="11"/>
              </w:rPr>
            </w:pPr>
            <w:r>
              <w:rPr>
                <w:rFonts w:ascii="Arial" w:hAnsi="Arial" w:eastAsia="Arial"/>
                <w:sz w:val="11"/>
              </w:rPr>
              <w:t>160</w:t>
            </w:r>
          </w:p>
        </w:tc>
        <w:tc>
          <w:tcPr>
            <w:tcW w:w="380" w:type="dxa"/>
            <w:shd w:val="clear" w:color="auto" w:fill="auto"/>
            <w:noWrap w:val="0"/>
            <w:vAlign w:val="bottom"/>
          </w:tcPr>
          <w:p>
            <w:pPr>
              <w:spacing w:line="0" w:lineRule="atLeast"/>
              <w:ind w:right="47"/>
              <w:jc w:val="right"/>
              <w:rPr>
                <w:rFonts w:ascii="Arial" w:hAnsi="Arial" w:eastAsia="Arial"/>
                <w:sz w:val="11"/>
              </w:rPr>
            </w:pPr>
            <w:r>
              <w:rPr>
                <w:rFonts w:ascii="Arial" w:hAnsi="Arial" w:eastAsia="Arial"/>
                <w:sz w:val="11"/>
              </w:rPr>
              <w:t>170</w:t>
            </w:r>
          </w:p>
        </w:tc>
        <w:tc>
          <w:tcPr>
            <w:tcW w:w="300" w:type="dxa"/>
            <w:shd w:val="clear" w:color="auto" w:fill="auto"/>
            <w:noWrap w:val="0"/>
            <w:vAlign w:val="bottom"/>
          </w:tcPr>
          <w:p>
            <w:pPr>
              <w:spacing w:line="0" w:lineRule="atLeast"/>
              <w:jc w:val="right"/>
              <w:rPr>
                <w:rFonts w:ascii="Arial" w:hAnsi="Arial" w:eastAsia="Arial"/>
                <w:sz w:val="11"/>
              </w:rPr>
            </w:pPr>
            <w:r>
              <w:rPr>
                <w:rFonts w:ascii="Arial" w:hAnsi="Arial" w:eastAsia="Arial"/>
                <w:sz w:val="11"/>
              </w:rPr>
              <w:t>180</w:t>
            </w:r>
          </w:p>
        </w:tc>
        <w:tc>
          <w:tcPr>
            <w:tcW w:w="460" w:type="dxa"/>
            <w:shd w:val="clear" w:color="auto" w:fill="auto"/>
            <w:noWrap w:val="0"/>
            <w:vAlign w:val="bottom"/>
          </w:tcPr>
          <w:p>
            <w:pPr>
              <w:spacing w:line="0" w:lineRule="atLeast"/>
              <w:ind w:right="47"/>
              <w:jc w:val="right"/>
              <w:rPr>
                <w:rFonts w:ascii="Arial" w:hAnsi="Arial" w:eastAsia="Arial"/>
                <w:sz w:val="11"/>
              </w:rPr>
            </w:pPr>
            <w:r>
              <w:rPr>
                <w:rFonts w:ascii="Arial" w:hAnsi="Arial" w:eastAsia="Arial"/>
                <w:sz w:val="11"/>
              </w:rPr>
              <w:t>190</w:t>
            </w:r>
          </w:p>
        </w:tc>
        <w:tc>
          <w:tcPr>
            <w:tcW w:w="380" w:type="dxa"/>
            <w:shd w:val="clear" w:color="auto" w:fill="auto"/>
            <w:noWrap w:val="0"/>
            <w:vAlign w:val="bottom"/>
          </w:tcPr>
          <w:p>
            <w:pPr>
              <w:spacing w:line="0" w:lineRule="atLeast"/>
              <w:ind w:right="47"/>
              <w:jc w:val="right"/>
              <w:rPr>
                <w:rFonts w:ascii="Arial" w:hAnsi="Arial" w:eastAsia="Arial"/>
                <w:sz w:val="11"/>
              </w:rPr>
            </w:pPr>
            <w:r>
              <w:rPr>
                <w:rFonts w:ascii="Arial" w:hAnsi="Arial" w:eastAsia="Arial"/>
                <w:sz w:val="11"/>
              </w:rPr>
              <w:t>200</w:t>
            </w:r>
          </w:p>
        </w:tc>
        <w:tc>
          <w:tcPr>
            <w:tcW w:w="360" w:type="dxa"/>
            <w:shd w:val="clear" w:color="auto" w:fill="auto"/>
            <w:noWrap w:val="0"/>
            <w:vAlign w:val="bottom"/>
          </w:tcPr>
          <w:p>
            <w:pPr>
              <w:spacing w:line="0" w:lineRule="atLeast"/>
              <w:ind w:right="27"/>
              <w:jc w:val="right"/>
              <w:rPr>
                <w:rFonts w:ascii="Arial" w:hAnsi="Arial" w:eastAsia="Arial"/>
                <w:sz w:val="11"/>
              </w:rPr>
            </w:pPr>
            <w:r>
              <w:rPr>
                <w:rFonts w:ascii="Arial" w:hAnsi="Arial" w:eastAsia="Arial"/>
                <w:sz w:val="11"/>
              </w:rPr>
              <w:t>210</w:t>
            </w:r>
          </w:p>
        </w:tc>
        <w:tc>
          <w:tcPr>
            <w:tcW w:w="420" w:type="dxa"/>
            <w:shd w:val="clear" w:color="auto" w:fill="auto"/>
            <w:noWrap w:val="0"/>
            <w:vAlign w:val="bottom"/>
          </w:tcPr>
          <w:p>
            <w:pPr>
              <w:spacing w:line="0" w:lineRule="atLeast"/>
              <w:ind w:right="67"/>
              <w:jc w:val="right"/>
              <w:rPr>
                <w:rFonts w:ascii="Arial" w:hAnsi="Arial" w:eastAsia="Arial"/>
                <w:sz w:val="11"/>
              </w:rPr>
            </w:pPr>
            <w:r>
              <w:rPr>
                <w:rFonts w:ascii="Arial" w:hAnsi="Arial" w:eastAsia="Arial"/>
                <w:sz w:val="11"/>
              </w:rPr>
              <w:t>220</w:t>
            </w:r>
          </w:p>
        </w:tc>
        <w:tc>
          <w:tcPr>
            <w:tcW w:w="280" w:type="dxa"/>
            <w:shd w:val="clear" w:color="auto" w:fill="auto"/>
            <w:noWrap w:val="0"/>
            <w:vAlign w:val="bottom"/>
          </w:tcPr>
          <w:p>
            <w:pPr>
              <w:spacing w:line="0" w:lineRule="atLeast"/>
              <w:jc w:val="right"/>
              <w:rPr>
                <w:rFonts w:ascii="Arial" w:hAnsi="Arial" w:eastAsia="Arial"/>
                <w:sz w:val="11"/>
              </w:rPr>
            </w:pPr>
            <w:r>
              <w:rPr>
                <w:rFonts w:ascii="Arial" w:hAnsi="Arial" w:eastAsia="Arial"/>
                <w:sz w:val="11"/>
              </w:rPr>
              <w:t>230</w:t>
            </w:r>
          </w:p>
        </w:tc>
      </w:tr>
    </w:tbl>
    <w:p>
      <w:pPr>
        <w:spacing w:line="20" w:lineRule="exact"/>
        <w:rPr>
          <w:rFonts w:ascii="Times New Roman" w:hAnsi="Times New Roman" w:eastAsia="Times New Roman"/>
        </w:rPr>
      </w:pPr>
      <w:r>
        <w:rPr>
          <w:rFonts w:ascii="Arial" w:hAnsi="Arial" w:eastAsia="Arial"/>
          <w:sz w:val="11"/>
        </w:rPr>
        <w:drawing>
          <wp:anchor distT="0" distB="0" distL="114300" distR="114300" simplePos="0" relativeHeight="251698176" behindDoc="1" locked="0" layoutInCell="1" allowOverlap="1">
            <wp:simplePos x="0" y="0"/>
            <wp:positionH relativeFrom="column">
              <wp:posOffset>-1964690</wp:posOffset>
            </wp:positionH>
            <wp:positionV relativeFrom="paragraph">
              <wp:posOffset>-1153160</wp:posOffset>
            </wp:positionV>
            <wp:extent cx="5314950" cy="1088390"/>
            <wp:effectExtent l="0" t="0" r="0" b="16510"/>
            <wp:wrapNone/>
            <wp:docPr id="3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40"/>
                    <pic:cNvPicPr>
                      <a:picLocks noChangeAspect="1"/>
                    </pic:cNvPicPr>
                  </pic:nvPicPr>
                  <pic:blipFill>
                    <a:blip r:embed="rId12"/>
                    <a:stretch>
                      <a:fillRect/>
                    </a:stretch>
                  </pic:blipFill>
                  <pic:spPr>
                    <a:xfrm>
                      <a:off x="0" y="0"/>
                      <a:ext cx="5314950" cy="1088390"/>
                    </a:xfrm>
                    <a:prstGeom prst="rect">
                      <a:avLst/>
                    </a:prstGeom>
                    <a:noFill/>
                    <a:ln>
                      <a:noFill/>
                    </a:ln>
                  </pic:spPr>
                </pic:pic>
              </a:graphicData>
            </a:graphic>
          </wp:anchor>
        </w:drawing>
      </w:r>
      <w:r>
        <w:rPr>
          <w:rFonts w:ascii="Arial" w:hAnsi="Arial" w:eastAsia="Arial"/>
          <w:sz w:val="11"/>
        </w:rPr>
        <w:drawing>
          <wp:anchor distT="0" distB="0" distL="114300" distR="114300" simplePos="0" relativeHeight="251699200" behindDoc="1" locked="0" layoutInCell="1" allowOverlap="1">
            <wp:simplePos x="0" y="0"/>
            <wp:positionH relativeFrom="column">
              <wp:posOffset>-1964690</wp:posOffset>
            </wp:positionH>
            <wp:positionV relativeFrom="paragraph">
              <wp:posOffset>1151890</wp:posOffset>
            </wp:positionV>
            <wp:extent cx="5314950" cy="1087120"/>
            <wp:effectExtent l="0" t="0" r="0" b="17780"/>
            <wp:wrapNone/>
            <wp:docPr id="4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1"/>
                    <pic:cNvPicPr>
                      <a:picLocks noChangeAspect="1"/>
                    </pic:cNvPicPr>
                  </pic:nvPicPr>
                  <pic:blipFill>
                    <a:blip r:embed="rId13"/>
                    <a:stretch>
                      <a:fillRect/>
                    </a:stretch>
                  </pic:blipFill>
                  <pic:spPr>
                    <a:xfrm>
                      <a:off x="0" y="0"/>
                      <a:ext cx="5314950" cy="1087120"/>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97" w:lineRule="exact"/>
        <w:rPr>
          <w:rFonts w:ascii="Times New Roman" w:hAnsi="Times New Roman" w:eastAsia="Times New Roman"/>
        </w:rPr>
      </w:pPr>
    </w:p>
    <w:p>
      <w:pPr>
        <w:spacing w:line="0" w:lineRule="atLeast"/>
        <w:ind w:left="600"/>
        <w:rPr>
          <w:rFonts w:ascii="Arial" w:hAnsi="Arial" w:eastAsia="Arial"/>
          <w:color w:val="0000FF"/>
          <w:sz w:val="10"/>
        </w:rPr>
      </w:pPr>
      <w:r>
        <w:rPr>
          <w:rFonts w:ascii="Arial" w:hAnsi="Arial" w:eastAsia="Arial"/>
          <w:color w:val="0000FF"/>
          <w:sz w:val="10"/>
        </w:rPr>
        <w:t>120</w:t>
      </w:r>
    </w:p>
    <w:p>
      <w:pPr>
        <w:spacing w:line="237" w:lineRule="exact"/>
        <w:rPr>
          <w:rFonts w:ascii="Times New Roman" w:hAnsi="Times New Roman" w:eastAsia="Times New Roman"/>
        </w:rPr>
      </w:pPr>
    </w:p>
    <w:p>
      <w:pPr>
        <w:spacing w:line="0" w:lineRule="atLeast"/>
        <w:ind w:left="3320"/>
        <w:rPr>
          <w:rFonts w:ascii="Arial" w:hAnsi="Arial" w:eastAsia="Arial"/>
          <w:color w:val="FF0000"/>
          <w:sz w:val="10"/>
        </w:rPr>
      </w:pPr>
      <w:r>
        <w:rPr>
          <w:rFonts w:ascii="Arial" w:hAnsi="Arial" w:eastAsia="Arial"/>
          <w:color w:val="FF0000"/>
          <w:sz w:val="10"/>
        </w:rPr>
        <w:t>O</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27" w:lineRule="exact"/>
        <w:rPr>
          <w:rFonts w:ascii="Times New Roman" w:hAnsi="Times New Roman" w:eastAsia="Times New Roman"/>
        </w:rPr>
      </w:pPr>
    </w:p>
    <w:p>
      <w:pPr>
        <w:spacing w:line="0" w:lineRule="atLeast"/>
        <w:rPr>
          <w:rFonts w:ascii="Arial" w:hAnsi="Arial" w:eastAsia="Arial"/>
          <w:color w:val="0000FF"/>
          <w:sz w:val="10"/>
        </w:rPr>
      </w:pPr>
      <w:r>
        <w:rPr>
          <w:rFonts w:ascii="Arial" w:hAnsi="Arial" w:eastAsia="Arial"/>
          <w:color w:val="0000FF"/>
          <w:sz w:val="10"/>
        </w:rPr>
        <w:t>105</w:t>
      </w:r>
    </w:p>
    <w:p>
      <w:pPr>
        <w:spacing w:line="104" w:lineRule="exact"/>
        <w:rPr>
          <w:rFonts w:ascii="Times New Roman" w:hAnsi="Times New Roman" w:eastAsia="Times New Roman"/>
        </w:rPr>
      </w:pPr>
    </w:p>
    <w:tbl>
      <w:tblPr>
        <w:tblStyle w:val="3"/>
        <w:tblW w:w="0" w:type="auto"/>
        <w:tblInd w:w="2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40"/>
        <w:gridCol w:w="300"/>
        <w:gridCol w:w="500"/>
        <w:gridCol w:w="260"/>
        <w:gridCol w:w="500"/>
        <w:gridCol w:w="440"/>
        <w:gridCol w:w="360"/>
        <w:gridCol w:w="400"/>
        <w:gridCol w:w="400"/>
        <w:gridCol w:w="400"/>
        <w:gridCol w:w="360"/>
        <w:gridCol w:w="440"/>
        <w:gridCol w:w="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28" w:hRule="atLeast"/>
        </w:trPr>
        <w:tc>
          <w:tcPr>
            <w:tcW w:w="340" w:type="dxa"/>
            <w:shd w:val="clear" w:color="auto" w:fill="auto"/>
            <w:noWrap w:val="0"/>
            <w:vAlign w:val="bottom"/>
          </w:tcPr>
          <w:p>
            <w:pPr>
              <w:spacing w:line="0" w:lineRule="atLeast"/>
              <w:ind w:right="8"/>
              <w:jc w:val="right"/>
              <w:rPr>
                <w:rFonts w:ascii="Arial" w:hAnsi="Arial" w:eastAsia="Arial"/>
                <w:color w:val="0000FF"/>
                <w:sz w:val="10"/>
              </w:rPr>
            </w:pPr>
            <w:r>
              <w:rPr>
                <w:rFonts w:ascii="Arial" w:hAnsi="Arial" w:eastAsia="Arial"/>
                <w:color w:val="0000FF"/>
                <w:sz w:val="10"/>
              </w:rPr>
              <w:t>113</w:t>
            </w:r>
          </w:p>
        </w:tc>
        <w:tc>
          <w:tcPr>
            <w:tcW w:w="300" w:type="dxa"/>
            <w:shd w:val="clear" w:color="auto" w:fill="auto"/>
            <w:noWrap w:val="0"/>
            <w:vAlign w:val="bottom"/>
          </w:tcPr>
          <w:p>
            <w:pPr>
              <w:spacing w:line="0" w:lineRule="atLeast"/>
              <w:rPr>
                <w:rFonts w:ascii="Times New Roman" w:hAnsi="Times New Roman" w:eastAsia="Times New Roman"/>
                <w:sz w:val="11"/>
              </w:rPr>
            </w:pPr>
          </w:p>
        </w:tc>
        <w:tc>
          <w:tcPr>
            <w:tcW w:w="500" w:type="dxa"/>
            <w:shd w:val="clear" w:color="auto" w:fill="auto"/>
            <w:noWrap w:val="0"/>
            <w:vAlign w:val="bottom"/>
          </w:tcPr>
          <w:p>
            <w:pPr>
              <w:spacing w:line="0" w:lineRule="atLeast"/>
              <w:jc w:val="right"/>
              <w:rPr>
                <w:rFonts w:ascii="Arial" w:hAnsi="Arial" w:eastAsia="Arial"/>
                <w:color w:val="0000FF"/>
                <w:sz w:val="10"/>
              </w:rPr>
            </w:pPr>
            <w:r>
              <w:rPr>
                <w:rFonts w:ascii="Arial" w:hAnsi="Arial" w:eastAsia="Arial"/>
                <w:color w:val="0000FF"/>
                <w:sz w:val="10"/>
              </w:rPr>
              <w:t>128 133</w:t>
            </w:r>
          </w:p>
        </w:tc>
        <w:tc>
          <w:tcPr>
            <w:tcW w:w="260" w:type="dxa"/>
            <w:shd w:val="clear" w:color="auto" w:fill="auto"/>
            <w:noWrap w:val="0"/>
            <w:vAlign w:val="bottom"/>
          </w:tcPr>
          <w:p>
            <w:pPr>
              <w:spacing w:line="0" w:lineRule="atLeast"/>
              <w:rPr>
                <w:rFonts w:ascii="Times New Roman" w:hAnsi="Times New Roman" w:eastAsia="Times New Roman"/>
                <w:sz w:val="11"/>
              </w:rPr>
            </w:pPr>
          </w:p>
        </w:tc>
        <w:tc>
          <w:tcPr>
            <w:tcW w:w="500" w:type="dxa"/>
            <w:shd w:val="clear" w:color="auto" w:fill="auto"/>
            <w:noWrap w:val="0"/>
            <w:vAlign w:val="bottom"/>
          </w:tcPr>
          <w:p>
            <w:pPr>
              <w:spacing w:line="0" w:lineRule="atLeast"/>
              <w:ind w:right="268"/>
              <w:jc w:val="right"/>
              <w:rPr>
                <w:rFonts w:ascii="Arial" w:hAnsi="Arial" w:eastAsia="Arial"/>
                <w:color w:val="0000FF"/>
                <w:w w:val="95"/>
                <w:sz w:val="10"/>
              </w:rPr>
            </w:pPr>
            <w:r>
              <w:rPr>
                <w:rFonts w:ascii="Arial" w:hAnsi="Arial" w:eastAsia="Arial"/>
                <w:color w:val="0000FF"/>
                <w:w w:val="95"/>
                <w:sz w:val="10"/>
              </w:rPr>
              <w:t>145</w:t>
            </w:r>
          </w:p>
        </w:tc>
        <w:tc>
          <w:tcPr>
            <w:tcW w:w="440" w:type="dxa"/>
            <w:shd w:val="clear" w:color="auto" w:fill="auto"/>
            <w:noWrap w:val="0"/>
            <w:vAlign w:val="bottom"/>
          </w:tcPr>
          <w:p>
            <w:pPr>
              <w:spacing w:line="0" w:lineRule="atLeast"/>
              <w:ind w:right="28"/>
              <w:jc w:val="right"/>
              <w:rPr>
                <w:rFonts w:ascii="Arial" w:hAnsi="Arial" w:eastAsia="Arial"/>
                <w:color w:val="0000FF"/>
                <w:sz w:val="10"/>
              </w:rPr>
            </w:pPr>
            <w:r>
              <w:rPr>
                <w:rFonts w:ascii="Arial" w:hAnsi="Arial" w:eastAsia="Arial"/>
                <w:color w:val="0000FF"/>
                <w:sz w:val="10"/>
              </w:rPr>
              <w:t>162</w:t>
            </w:r>
          </w:p>
        </w:tc>
        <w:tc>
          <w:tcPr>
            <w:tcW w:w="360" w:type="dxa"/>
            <w:shd w:val="clear" w:color="auto" w:fill="auto"/>
            <w:noWrap w:val="0"/>
            <w:vAlign w:val="bottom"/>
          </w:tcPr>
          <w:p>
            <w:pPr>
              <w:spacing w:line="0" w:lineRule="atLeast"/>
              <w:rPr>
                <w:rFonts w:ascii="Times New Roman" w:hAnsi="Times New Roman" w:eastAsia="Times New Roman"/>
                <w:sz w:val="11"/>
              </w:rPr>
            </w:pPr>
          </w:p>
        </w:tc>
        <w:tc>
          <w:tcPr>
            <w:tcW w:w="400" w:type="dxa"/>
            <w:shd w:val="clear" w:color="auto" w:fill="auto"/>
            <w:noWrap w:val="0"/>
            <w:vAlign w:val="bottom"/>
          </w:tcPr>
          <w:p>
            <w:pPr>
              <w:spacing w:line="0" w:lineRule="atLeast"/>
              <w:rPr>
                <w:rFonts w:ascii="Times New Roman" w:hAnsi="Times New Roman" w:eastAsia="Times New Roman"/>
                <w:sz w:val="11"/>
              </w:rPr>
            </w:pPr>
          </w:p>
        </w:tc>
        <w:tc>
          <w:tcPr>
            <w:tcW w:w="400" w:type="dxa"/>
            <w:shd w:val="clear" w:color="auto" w:fill="auto"/>
            <w:noWrap w:val="0"/>
            <w:vAlign w:val="bottom"/>
          </w:tcPr>
          <w:p>
            <w:pPr>
              <w:spacing w:line="0" w:lineRule="atLeast"/>
              <w:rPr>
                <w:rFonts w:ascii="Times New Roman" w:hAnsi="Times New Roman" w:eastAsia="Times New Roman"/>
                <w:sz w:val="11"/>
              </w:rPr>
            </w:pPr>
          </w:p>
        </w:tc>
        <w:tc>
          <w:tcPr>
            <w:tcW w:w="400" w:type="dxa"/>
            <w:shd w:val="clear" w:color="auto" w:fill="auto"/>
            <w:noWrap w:val="0"/>
            <w:vAlign w:val="bottom"/>
          </w:tcPr>
          <w:p>
            <w:pPr>
              <w:spacing w:line="0" w:lineRule="atLeast"/>
              <w:ind w:right="68"/>
              <w:jc w:val="right"/>
              <w:rPr>
                <w:rFonts w:ascii="Arial" w:hAnsi="Arial" w:eastAsia="Arial"/>
                <w:color w:val="0000FF"/>
                <w:sz w:val="10"/>
              </w:rPr>
            </w:pPr>
            <w:r>
              <w:rPr>
                <w:rFonts w:ascii="Arial" w:hAnsi="Arial" w:eastAsia="Arial"/>
                <w:color w:val="0000FF"/>
                <w:sz w:val="10"/>
              </w:rPr>
              <w:t>200</w:t>
            </w:r>
          </w:p>
        </w:tc>
        <w:tc>
          <w:tcPr>
            <w:tcW w:w="360" w:type="dxa"/>
            <w:shd w:val="clear" w:color="auto" w:fill="auto"/>
            <w:noWrap w:val="0"/>
            <w:vAlign w:val="bottom"/>
          </w:tcPr>
          <w:p>
            <w:pPr>
              <w:spacing w:line="0" w:lineRule="atLeast"/>
              <w:rPr>
                <w:rFonts w:ascii="Times New Roman" w:hAnsi="Times New Roman" w:eastAsia="Times New Roman"/>
                <w:sz w:val="11"/>
              </w:rPr>
            </w:pPr>
          </w:p>
        </w:tc>
        <w:tc>
          <w:tcPr>
            <w:tcW w:w="440" w:type="dxa"/>
            <w:shd w:val="clear" w:color="auto" w:fill="auto"/>
            <w:noWrap w:val="0"/>
            <w:vAlign w:val="bottom"/>
          </w:tcPr>
          <w:p>
            <w:pPr>
              <w:spacing w:line="0" w:lineRule="atLeast"/>
              <w:ind w:right="128"/>
              <w:jc w:val="right"/>
              <w:rPr>
                <w:rFonts w:ascii="Arial" w:hAnsi="Arial" w:eastAsia="Arial"/>
                <w:color w:val="0000FF"/>
                <w:sz w:val="10"/>
              </w:rPr>
            </w:pPr>
            <w:r>
              <w:rPr>
                <w:rFonts w:ascii="Arial" w:hAnsi="Arial" w:eastAsia="Arial"/>
                <w:color w:val="0000FF"/>
                <w:sz w:val="10"/>
              </w:rPr>
              <w:t>218</w:t>
            </w:r>
          </w:p>
        </w:tc>
        <w:tc>
          <w:tcPr>
            <w:tcW w:w="300" w:type="dxa"/>
            <w:shd w:val="clear" w:color="auto" w:fill="auto"/>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71" w:hRule="atLeast"/>
        </w:trPr>
        <w:tc>
          <w:tcPr>
            <w:tcW w:w="340" w:type="dxa"/>
            <w:shd w:val="clear" w:color="auto" w:fill="auto"/>
            <w:noWrap w:val="0"/>
            <w:vAlign w:val="bottom"/>
          </w:tcPr>
          <w:p>
            <w:pPr>
              <w:spacing w:line="0" w:lineRule="atLeast"/>
              <w:ind w:right="108"/>
              <w:jc w:val="right"/>
              <w:rPr>
                <w:rFonts w:ascii="Arial" w:hAnsi="Arial" w:eastAsia="Arial"/>
                <w:w w:val="95"/>
                <w:sz w:val="10"/>
              </w:rPr>
            </w:pPr>
            <w:r>
              <w:rPr>
                <w:rFonts w:ascii="Arial" w:hAnsi="Arial" w:eastAsia="Arial"/>
                <w:w w:val="95"/>
                <w:sz w:val="10"/>
              </w:rPr>
              <w:t>110</w:t>
            </w:r>
          </w:p>
        </w:tc>
        <w:tc>
          <w:tcPr>
            <w:tcW w:w="300" w:type="dxa"/>
            <w:shd w:val="clear" w:color="auto" w:fill="auto"/>
            <w:noWrap w:val="0"/>
            <w:vAlign w:val="bottom"/>
          </w:tcPr>
          <w:p>
            <w:pPr>
              <w:spacing w:line="0" w:lineRule="atLeast"/>
              <w:ind w:right="8"/>
              <w:jc w:val="right"/>
              <w:rPr>
                <w:rFonts w:ascii="Arial" w:hAnsi="Arial" w:eastAsia="Arial"/>
                <w:sz w:val="10"/>
              </w:rPr>
            </w:pPr>
            <w:r>
              <w:rPr>
                <w:rFonts w:ascii="Arial" w:hAnsi="Arial" w:eastAsia="Arial"/>
                <w:sz w:val="10"/>
              </w:rPr>
              <w:t>120</w:t>
            </w:r>
          </w:p>
        </w:tc>
        <w:tc>
          <w:tcPr>
            <w:tcW w:w="500" w:type="dxa"/>
            <w:shd w:val="clear" w:color="auto" w:fill="auto"/>
            <w:noWrap w:val="0"/>
            <w:vAlign w:val="bottom"/>
          </w:tcPr>
          <w:p>
            <w:pPr>
              <w:spacing w:line="0" w:lineRule="atLeast"/>
              <w:ind w:right="108"/>
              <w:jc w:val="right"/>
              <w:rPr>
                <w:rFonts w:ascii="Arial" w:hAnsi="Arial" w:eastAsia="Arial"/>
                <w:sz w:val="10"/>
              </w:rPr>
            </w:pPr>
            <w:r>
              <w:rPr>
                <w:rFonts w:ascii="Arial" w:hAnsi="Arial" w:eastAsia="Arial"/>
                <w:sz w:val="10"/>
              </w:rPr>
              <w:t>130</w:t>
            </w:r>
          </w:p>
        </w:tc>
        <w:tc>
          <w:tcPr>
            <w:tcW w:w="260" w:type="dxa"/>
            <w:shd w:val="clear" w:color="auto" w:fill="auto"/>
            <w:noWrap w:val="0"/>
            <w:vAlign w:val="bottom"/>
          </w:tcPr>
          <w:p>
            <w:pPr>
              <w:spacing w:line="0" w:lineRule="atLeast"/>
              <w:jc w:val="right"/>
              <w:rPr>
                <w:rFonts w:ascii="Arial" w:hAnsi="Arial" w:eastAsia="Arial"/>
                <w:sz w:val="10"/>
              </w:rPr>
            </w:pPr>
            <w:r>
              <w:rPr>
                <w:rFonts w:ascii="Arial" w:hAnsi="Arial" w:eastAsia="Arial"/>
                <w:sz w:val="10"/>
              </w:rPr>
              <w:t>140</w:t>
            </w:r>
          </w:p>
        </w:tc>
        <w:tc>
          <w:tcPr>
            <w:tcW w:w="500" w:type="dxa"/>
            <w:shd w:val="clear" w:color="auto" w:fill="auto"/>
            <w:noWrap w:val="0"/>
            <w:vAlign w:val="bottom"/>
          </w:tcPr>
          <w:p>
            <w:pPr>
              <w:spacing w:line="0" w:lineRule="atLeast"/>
              <w:ind w:right="68"/>
              <w:jc w:val="right"/>
              <w:rPr>
                <w:rFonts w:ascii="Arial" w:hAnsi="Arial" w:eastAsia="Arial"/>
                <w:sz w:val="10"/>
              </w:rPr>
            </w:pPr>
            <w:r>
              <w:rPr>
                <w:rFonts w:ascii="Arial" w:hAnsi="Arial" w:eastAsia="Arial"/>
                <w:sz w:val="10"/>
              </w:rPr>
              <w:t>150</w:t>
            </w:r>
          </w:p>
        </w:tc>
        <w:tc>
          <w:tcPr>
            <w:tcW w:w="440" w:type="dxa"/>
            <w:shd w:val="clear" w:color="auto" w:fill="auto"/>
            <w:noWrap w:val="0"/>
            <w:vAlign w:val="bottom"/>
          </w:tcPr>
          <w:p>
            <w:pPr>
              <w:spacing w:line="0" w:lineRule="atLeast"/>
              <w:ind w:right="108"/>
              <w:jc w:val="right"/>
              <w:rPr>
                <w:rFonts w:ascii="Arial" w:hAnsi="Arial" w:eastAsia="Arial"/>
                <w:sz w:val="10"/>
              </w:rPr>
            </w:pPr>
            <w:r>
              <w:rPr>
                <w:rFonts w:ascii="Arial" w:hAnsi="Arial" w:eastAsia="Arial"/>
                <w:sz w:val="10"/>
              </w:rPr>
              <w:t>160</w:t>
            </w:r>
          </w:p>
        </w:tc>
        <w:tc>
          <w:tcPr>
            <w:tcW w:w="360" w:type="dxa"/>
            <w:shd w:val="clear" w:color="auto" w:fill="auto"/>
            <w:noWrap w:val="0"/>
            <w:vAlign w:val="bottom"/>
          </w:tcPr>
          <w:p>
            <w:pPr>
              <w:spacing w:line="0" w:lineRule="atLeast"/>
              <w:ind w:right="68"/>
              <w:jc w:val="right"/>
              <w:rPr>
                <w:rFonts w:ascii="Arial" w:hAnsi="Arial" w:eastAsia="Arial"/>
                <w:sz w:val="10"/>
              </w:rPr>
            </w:pPr>
            <w:r>
              <w:rPr>
                <w:rFonts w:ascii="Arial" w:hAnsi="Arial" w:eastAsia="Arial"/>
                <w:sz w:val="10"/>
              </w:rPr>
              <w:t>170</w:t>
            </w:r>
          </w:p>
        </w:tc>
        <w:tc>
          <w:tcPr>
            <w:tcW w:w="400" w:type="dxa"/>
            <w:shd w:val="clear" w:color="auto" w:fill="auto"/>
            <w:noWrap w:val="0"/>
            <w:vAlign w:val="bottom"/>
          </w:tcPr>
          <w:p>
            <w:pPr>
              <w:spacing w:line="0" w:lineRule="atLeast"/>
              <w:ind w:right="68"/>
              <w:jc w:val="right"/>
              <w:rPr>
                <w:rFonts w:ascii="Arial" w:hAnsi="Arial" w:eastAsia="Arial"/>
                <w:sz w:val="10"/>
              </w:rPr>
            </w:pPr>
            <w:r>
              <w:rPr>
                <w:rFonts w:ascii="Arial" w:hAnsi="Arial" w:eastAsia="Arial"/>
                <w:sz w:val="10"/>
              </w:rPr>
              <w:t>180</w:t>
            </w:r>
          </w:p>
        </w:tc>
        <w:tc>
          <w:tcPr>
            <w:tcW w:w="400" w:type="dxa"/>
            <w:shd w:val="clear" w:color="auto" w:fill="auto"/>
            <w:noWrap w:val="0"/>
            <w:vAlign w:val="bottom"/>
          </w:tcPr>
          <w:p>
            <w:pPr>
              <w:spacing w:line="0" w:lineRule="atLeast"/>
              <w:ind w:right="68"/>
              <w:jc w:val="right"/>
              <w:rPr>
                <w:rFonts w:ascii="Arial" w:hAnsi="Arial" w:eastAsia="Arial"/>
                <w:sz w:val="10"/>
              </w:rPr>
            </w:pPr>
            <w:r>
              <w:rPr>
                <w:rFonts w:ascii="Arial" w:hAnsi="Arial" w:eastAsia="Arial"/>
                <w:sz w:val="10"/>
              </w:rPr>
              <w:t>190</w:t>
            </w:r>
          </w:p>
        </w:tc>
        <w:tc>
          <w:tcPr>
            <w:tcW w:w="400" w:type="dxa"/>
            <w:shd w:val="clear" w:color="auto" w:fill="auto"/>
            <w:noWrap w:val="0"/>
            <w:vAlign w:val="bottom"/>
          </w:tcPr>
          <w:p>
            <w:pPr>
              <w:spacing w:line="0" w:lineRule="atLeast"/>
              <w:ind w:right="68"/>
              <w:jc w:val="right"/>
              <w:rPr>
                <w:rFonts w:ascii="Arial" w:hAnsi="Arial" w:eastAsia="Arial"/>
                <w:sz w:val="10"/>
              </w:rPr>
            </w:pPr>
            <w:r>
              <w:rPr>
                <w:rFonts w:ascii="Arial" w:hAnsi="Arial" w:eastAsia="Arial"/>
                <w:sz w:val="10"/>
              </w:rPr>
              <w:t>200</w:t>
            </w:r>
          </w:p>
        </w:tc>
        <w:tc>
          <w:tcPr>
            <w:tcW w:w="360" w:type="dxa"/>
            <w:shd w:val="clear" w:color="auto" w:fill="auto"/>
            <w:noWrap w:val="0"/>
            <w:vAlign w:val="bottom"/>
          </w:tcPr>
          <w:p>
            <w:pPr>
              <w:spacing w:line="0" w:lineRule="atLeast"/>
              <w:ind w:right="8"/>
              <w:jc w:val="right"/>
              <w:rPr>
                <w:rFonts w:ascii="Arial" w:hAnsi="Arial" w:eastAsia="Arial"/>
                <w:sz w:val="10"/>
              </w:rPr>
            </w:pPr>
            <w:r>
              <w:rPr>
                <w:rFonts w:ascii="Arial" w:hAnsi="Arial" w:eastAsia="Arial"/>
                <w:sz w:val="10"/>
              </w:rPr>
              <w:t>210</w:t>
            </w:r>
          </w:p>
        </w:tc>
        <w:tc>
          <w:tcPr>
            <w:tcW w:w="440" w:type="dxa"/>
            <w:shd w:val="clear" w:color="auto" w:fill="auto"/>
            <w:noWrap w:val="0"/>
            <w:vAlign w:val="bottom"/>
          </w:tcPr>
          <w:p>
            <w:pPr>
              <w:spacing w:line="0" w:lineRule="atLeast"/>
              <w:ind w:right="68"/>
              <w:jc w:val="right"/>
              <w:rPr>
                <w:rFonts w:ascii="Arial" w:hAnsi="Arial" w:eastAsia="Arial"/>
                <w:sz w:val="10"/>
              </w:rPr>
            </w:pPr>
            <w:r>
              <w:rPr>
                <w:rFonts w:ascii="Arial" w:hAnsi="Arial" w:eastAsia="Arial"/>
                <w:sz w:val="10"/>
              </w:rPr>
              <w:t>220</w:t>
            </w:r>
          </w:p>
        </w:tc>
        <w:tc>
          <w:tcPr>
            <w:tcW w:w="300" w:type="dxa"/>
            <w:shd w:val="clear" w:color="auto" w:fill="auto"/>
            <w:noWrap w:val="0"/>
            <w:vAlign w:val="bottom"/>
          </w:tcPr>
          <w:p>
            <w:pPr>
              <w:spacing w:line="0" w:lineRule="atLeast"/>
              <w:jc w:val="right"/>
              <w:rPr>
                <w:rFonts w:ascii="Arial" w:hAnsi="Arial" w:eastAsia="Arial"/>
                <w:sz w:val="10"/>
              </w:rPr>
            </w:pPr>
            <w:r>
              <w:rPr>
                <w:rFonts w:ascii="Arial" w:hAnsi="Arial" w:eastAsia="Arial"/>
                <w:sz w:val="10"/>
              </w:rPr>
              <w:t>230</w:t>
            </w:r>
          </w:p>
        </w:tc>
      </w:tr>
    </w:tbl>
    <w:p>
      <w:pPr>
        <w:rPr>
          <w:rFonts w:ascii="Arial" w:hAnsi="Arial" w:eastAsia="Arial"/>
          <w:sz w:val="10"/>
        </w:rPr>
        <w:sectPr>
          <w:type w:val="continuous"/>
          <w:pgSz w:w="12240" w:h="15840"/>
          <w:pgMar w:top="1440" w:right="1440" w:bottom="734" w:left="1440" w:header="0" w:footer="0" w:gutter="0"/>
          <w:cols w:equalWidth="0" w:num="2">
            <w:col w:w="3320" w:space="40"/>
            <w:col w:w="600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65" w:lineRule="exact"/>
        <w:rPr>
          <w:rFonts w:ascii="Times New Roman" w:hAnsi="Times New Roman" w:eastAsia="Times New Roman"/>
        </w:rPr>
      </w:pPr>
    </w:p>
    <w:p>
      <w:pPr>
        <w:spacing w:line="0" w:lineRule="atLeast"/>
        <w:jc w:val="center"/>
        <w:rPr>
          <w:sz w:val="18"/>
        </w:rPr>
      </w:pPr>
      <w:r>
        <w:rPr>
          <w:sz w:val="18"/>
        </w:rPr>
        <w:t>34</w:t>
      </w:r>
    </w:p>
    <w:p>
      <w:pPr>
        <w:spacing w:line="0" w:lineRule="atLeast"/>
        <w:jc w:val="center"/>
        <w:rPr>
          <w:sz w:val="18"/>
        </w:rPr>
        <w:sectPr>
          <w:type w:val="continuous"/>
          <w:pgSz w:w="12240" w:h="15840"/>
          <w:pgMar w:top="1440" w:right="1440" w:bottom="734" w:left="1440" w:header="0" w:footer="0" w:gutter="0"/>
          <w:cols w:equalWidth="0" w:num="1">
            <w:col w:w="9360"/>
          </w:cols>
          <w:docGrid w:linePitch="360" w:charSpace="0"/>
        </w:sectPr>
      </w:pPr>
    </w:p>
    <w:p>
      <w:pPr>
        <w:spacing w:line="93" w:lineRule="exact"/>
        <w:rPr>
          <w:rFonts w:ascii="Times New Roman" w:hAnsi="Times New Roman" w:eastAsia="Times New Roman"/>
        </w:rPr>
      </w:pPr>
      <w:bookmarkStart w:id="44" w:name="page49"/>
      <w:bookmarkEnd w:id="44"/>
      <w:r>
        <w:rPr>
          <w:sz w:val="18"/>
        </w:rPr>
        <w:drawing>
          <wp:anchor distT="0" distB="0" distL="114300" distR="114300" simplePos="0" relativeHeight="251700224" behindDoc="1" locked="0" layoutInCell="1" allowOverlap="1">
            <wp:simplePos x="0" y="0"/>
            <wp:positionH relativeFrom="page">
              <wp:posOffset>1082675</wp:posOffset>
            </wp:positionH>
            <wp:positionV relativeFrom="page">
              <wp:posOffset>971550</wp:posOffset>
            </wp:positionV>
            <wp:extent cx="5715" cy="1044575"/>
            <wp:effectExtent l="0" t="0" r="13335" b="3175"/>
            <wp:wrapNone/>
            <wp:docPr id="41"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2"/>
                    <pic:cNvPicPr>
                      <a:picLocks noChangeAspect="1"/>
                    </pic:cNvPicPr>
                  </pic:nvPicPr>
                  <pic:blipFill>
                    <a:blip r:embed="rId14"/>
                    <a:stretch>
                      <a:fillRect/>
                    </a:stretch>
                  </pic:blipFill>
                  <pic:spPr>
                    <a:xfrm>
                      <a:off x="0" y="0"/>
                      <a:ext cx="5715" cy="1044575"/>
                    </a:xfrm>
                    <a:prstGeom prst="rect">
                      <a:avLst/>
                    </a:prstGeom>
                    <a:noFill/>
                    <a:ln>
                      <a:noFill/>
                    </a:ln>
                  </pic:spPr>
                </pic:pic>
              </a:graphicData>
            </a:graphic>
          </wp:anchor>
        </w:drawing>
      </w:r>
    </w:p>
    <w:tbl>
      <w:tblPr>
        <w:tblStyle w:val="3"/>
        <w:tblW w:w="0" w:type="auto"/>
        <w:tblInd w:w="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0"/>
        <w:gridCol w:w="360"/>
        <w:gridCol w:w="380"/>
        <w:gridCol w:w="320"/>
        <w:gridCol w:w="140"/>
        <w:gridCol w:w="360"/>
        <w:gridCol w:w="380"/>
        <w:gridCol w:w="220"/>
        <w:gridCol w:w="260"/>
        <w:gridCol w:w="340"/>
        <w:gridCol w:w="300"/>
        <w:gridCol w:w="280"/>
        <w:gridCol w:w="300"/>
        <w:gridCol w:w="340"/>
        <w:gridCol w:w="220"/>
        <w:gridCol w:w="340"/>
        <w:gridCol w:w="320"/>
        <w:gridCol w:w="280"/>
        <w:gridCol w:w="280"/>
        <w:gridCol w:w="320"/>
        <w:gridCol w:w="340"/>
        <w:gridCol w:w="220"/>
        <w:gridCol w:w="340"/>
        <w:gridCol w:w="260"/>
        <w:gridCol w:w="260"/>
        <w:gridCol w:w="360"/>
        <w:gridCol w:w="300"/>
        <w:gridCol w:w="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19" w:hRule="atLeast"/>
        </w:trPr>
        <w:tc>
          <w:tcPr>
            <w:tcW w:w="460" w:type="dxa"/>
            <w:vMerge w:val="restart"/>
            <w:shd w:val="clear" w:color="auto" w:fill="auto"/>
            <w:noWrap w:val="0"/>
            <w:vAlign w:val="bottom"/>
          </w:tcPr>
          <w:p>
            <w:pPr>
              <w:spacing w:line="0" w:lineRule="atLeast"/>
              <w:ind w:right="228"/>
              <w:jc w:val="right"/>
              <w:rPr>
                <w:rFonts w:ascii="Arial" w:hAnsi="Arial" w:eastAsia="Arial"/>
                <w:w w:val="95"/>
                <w:sz w:val="10"/>
              </w:rPr>
            </w:pPr>
            <w:r>
              <w:rPr>
                <w:rFonts w:ascii="Arial" w:hAnsi="Arial" w:eastAsia="Arial"/>
                <w:w w:val="95"/>
                <w:sz w:val="10"/>
              </w:rPr>
              <w:t>100</w:t>
            </w:r>
          </w:p>
        </w:tc>
        <w:tc>
          <w:tcPr>
            <w:tcW w:w="360" w:type="dxa"/>
            <w:shd w:val="clear" w:color="auto" w:fill="auto"/>
            <w:noWrap w:val="0"/>
            <w:vAlign w:val="bottom"/>
          </w:tcPr>
          <w:p>
            <w:pPr>
              <w:spacing w:line="0" w:lineRule="atLeast"/>
              <w:rPr>
                <w:rFonts w:ascii="Times New Roman" w:hAnsi="Times New Roman" w:eastAsia="Times New Roman"/>
                <w:sz w:val="10"/>
              </w:rPr>
            </w:pPr>
          </w:p>
        </w:tc>
        <w:tc>
          <w:tcPr>
            <w:tcW w:w="380" w:type="dxa"/>
            <w:shd w:val="clear" w:color="auto" w:fill="auto"/>
            <w:noWrap w:val="0"/>
            <w:vAlign w:val="bottom"/>
          </w:tcPr>
          <w:p>
            <w:pPr>
              <w:spacing w:line="0" w:lineRule="atLeast"/>
              <w:rPr>
                <w:rFonts w:ascii="Times New Roman" w:hAnsi="Times New Roman" w:eastAsia="Times New Roman"/>
                <w:sz w:val="10"/>
              </w:rPr>
            </w:pPr>
          </w:p>
        </w:tc>
        <w:tc>
          <w:tcPr>
            <w:tcW w:w="320" w:type="dxa"/>
            <w:shd w:val="clear" w:color="auto" w:fill="auto"/>
            <w:noWrap w:val="0"/>
            <w:vAlign w:val="bottom"/>
          </w:tcPr>
          <w:p>
            <w:pPr>
              <w:spacing w:line="0" w:lineRule="atLeast"/>
              <w:rPr>
                <w:rFonts w:ascii="Times New Roman" w:hAnsi="Times New Roman" w:eastAsia="Times New Roman"/>
                <w:sz w:val="10"/>
              </w:rPr>
            </w:pPr>
          </w:p>
        </w:tc>
        <w:tc>
          <w:tcPr>
            <w:tcW w:w="140" w:type="dxa"/>
            <w:shd w:val="clear" w:color="auto" w:fill="auto"/>
            <w:noWrap w:val="0"/>
            <w:vAlign w:val="bottom"/>
          </w:tcPr>
          <w:p>
            <w:pPr>
              <w:spacing w:line="0" w:lineRule="atLeast"/>
              <w:rPr>
                <w:rFonts w:ascii="Times New Roman" w:hAnsi="Times New Roman" w:eastAsia="Times New Roman"/>
                <w:sz w:val="10"/>
              </w:rPr>
            </w:pPr>
          </w:p>
        </w:tc>
        <w:tc>
          <w:tcPr>
            <w:tcW w:w="360" w:type="dxa"/>
            <w:shd w:val="clear" w:color="auto" w:fill="auto"/>
            <w:noWrap w:val="0"/>
            <w:vAlign w:val="bottom"/>
          </w:tcPr>
          <w:p>
            <w:pPr>
              <w:spacing w:line="0" w:lineRule="atLeast"/>
              <w:rPr>
                <w:rFonts w:ascii="Times New Roman" w:hAnsi="Times New Roman" w:eastAsia="Times New Roman"/>
                <w:sz w:val="10"/>
              </w:rPr>
            </w:pPr>
          </w:p>
        </w:tc>
        <w:tc>
          <w:tcPr>
            <w:tcW w:w="380" w:type="dxa"/>
            <w:shd w:val="clear" w:color="auto" w:fill="auto"/>
            <w:noWrap w:val="0"/>
            <w:vAlign w:val="bottom"/>
          </w:tcPr>
          <w:p>
            <w:pPr>
              <w:spacing w:line="0" w:lineRule="atLeast"/>
              <w:jc w:val="right"/>
              <w:rPr>
                <w:rFonts w:ascii="Arial" w:hAnsi="Arial" w:eastAsia="Arial"/>
                <w:color w:val="0000FF"/>
                <w:sz w:val="10"/>
              </w:rPr>
            </w:pPr>
            <w:r>
              <w:rPr>
                <w:rFonts w:ascii="Arial" w:hAnsi="Arial" w:eastAsia="Arial"/>
                <w:color w:val="0000FF"/>
                <w:sz w:val="10"/>
              </w:rPr>
              <w:t>74</w:t>
            </w:r>
          </w:p>
        </w:tc>
        <w:tc>
          <w:tcPr>
            <w:tcW w:w="220" w:type="dxa"/>
            <w:shd w:val="clear" w:color="auto" w:fill="auto"/>
            <w:noWrap w:val="0"/>
            <w:vAlign w:val="bottom"/>
          </w:tcPr>
          <w:p>
            <w:pPr>
              <w:spacing w:line="0" w:lineRule="atLeast"/>
              <w:rPr>
                <w:rFonts w:ascii="Times New Roman" w:hAnsi="Times New Roman" w:eastAsia="Times New Roman"/>
                <w:sz w:val="10"/>
              </w:rPr>
            </w:pPr>
          </w:p>
        </w:tc>
        <w:tc>
          <w:tcPr>
            <w:tcW w:w="260" w:type="dxa"/>
            <w:shd w:val="clear" w:color="auto" w:fill="auto"/>
            <w:noWrap w:val="0"/>
            <w:vAlign w:val="bottom"/>
          </w:tcPr>
          <w:p>
            <w:pPr>
              <w:spacing w:line="0" w:lineRule="atLeast"/>
              <w:rPr>
                <w:rFonts w:ascii="Times New Roman" w:hAnsi="Times New Roman" w:eastAsia="Times New Roman"/>
                <w:sz w:val="10"/>
              </w:rPr>
            </w:pPr>
          </w:p>
        </w:tc>
        <w:tc>
          <w:tcPr>
            <w:tcW w:w="340" w:type="dxa"/>
            <w:shd w:val="clear" w:color="auto" w:fill="auto"/>
            <w:noWrap w:val="0"/>
            <w:vAlign w:val="bottom"/>
          </w:tcPr>
          <w:p>
            <w:pPr>
              <w:spacing w:line="0" w:lineRule="atLeast"/>
              <w:rPr>
                <w:rFonts w:ascii="Times New Roman" w:hAnsi="Times New Roman" w:eastAsia="Times New Roman"/>
                <w:sz w:val="10"/>
              </w:rPr>
            </w:pPr>
          </w:p>
        </w:tc>
        <w:tc>
          <w:tcPr>
            <w:tcW w:w="300" w:type="dxa"/>
            <w:shd w:val="clear" w:color="auto" w:fill="auto"/>
            <w:noWrap w:val="0"/>
            <w:vAlign w:val="bottom"/>
          </w:tcPr>
          <w:p>
            <w:pPr>
              <w:spacing w:line="0" w:lineRule="atLeast"/>
              <w:rPr>
                <w:rFonts w:ascii="Times New Roman" w:hAnsi="Times New Roman" w:eastAsia="Times New Roman"/>
                <w:sz w:val="10"/>
              </w:rPr>
            </w:pPr>
          </w:p>
        </w:tc>
        <w:tc>
          <w:tcPr>
            <w:tcW w:w="280" w:type="dxa"/>
            <w:shd w:val="clear" w:color="auto" w:fill="auto"/>
            <w:noWrap w:val="0"/>
            <w:vAlign w:val="bottom"/>
          </w:tcPr>
          <w:p>
            <w:pPr>
              <w:spacing w:line="0" w:lineRule="atLeast"/>
              <w:rPr>
                <w:rFonts w:ascii="Times New Roman" w:hAnsi="Times New Roman" w:eastAsia="Times New Roman"/>
                <w:sz w:val="10"/>
              </w:rPr>
            </w:pPr>
          </w:p>
        </w:tc>
        <w:tc>
          <w:tcPr>
            <w:tcW w:w="300" w:type="dxa"/>
            <w:shd w:val="clear" w:color="auto" w:fill="auto"/>
            <w:noWrap w:val="0"/>
            <w:vAlign w:val="bottom"/>
          </w:tcPr>
          <w:p>
            <w:pPr>
              <w:spacing w:line="0" w:lineRule="atLeast"/>
              <w:rPr>
                <w:rFonts w:ascii="Times New Roman" w:hAnsi="Times New Roman" w:eastAsia="Times New Roman"/>
                <w:sz w:val="10"/>
              </w:rPr>
            </w:pPr>
          </w:p>
        </w:tc>
        <w:tc>
          <w:tcPr>
            <w:tcW w:w="340" w:type="dxa"/>
            <w:shd w:val="clear" w:color="auto" w:fill="auto"/>
            <w:noWrap w:val="0"/>
            <w:vAlign w:val="bottom"/>
          </w:tcPr>
          <w:p>
            <w:pPr>
              <w:spacing w:line="0" w:lineRule="atLeast"/>
              <w:rPr>
                <w:rFonts w:ascii="Times New Roman" w:hAnsi="Times New Roman" w:eastAsia="Times New Roman"/>
                <w:sz w:val="10"/>
              </w:rPr>
            </w:pPr>
          </w:p>
        </w:tc>
        <w:tc>
          <w:tcPr>
            <w:tcW w:w="220" w:type="dxa"/>
            <w:shd w:val="clear" w:color="auto" w:fill="auto"/>
            <w:noWrap w:val="0"/>
            <w:vAlign w:val="bottom"/>
          </w:tcPr>
          <w:p>
            <w:pPr>
              <w:spacing w:line="0" w:lineRule="atLeast"/>
              <w:rPr>
                <w:rFonts w:ascii="Times New Roman" w:hAnsi="Times New Roman" w:eastAsia="Times New Roman"/>
                <w:sz w:val="10"/>
              </w:rPr>
            </w:pPr>
          </w:p>
        </w:tc>
        <w:tc>
          <w:tcPr>
            <w:tcW w:w="340" w:type="dxa"/>
            <w:shd w:val="clear" w:color="auto" w:fill="auto"/>
            <w:noWrap w:val="0"/>
            <w:vAlign w:val="bottom"/>
          </w:tcPr>
          <w:p>
            <w:pPr>
              <w:spacing w:line="0" w:lineRule="atLeast"/>
              <w:rPr>
                <w:rFonts w:ascii="Times New Roman" w:hAnsi="Times New Roman" w:eastAsia="Times New Roman"/>
                <w:sz w:val="10"/>
              </w:rPr>
            </w:pPr>
          </w:p>
        </w:tc>
        <w:tc>
          <w:tcPr>
            <w:tcW w:w="320" w:type="dxa"/>
            <w:shd w:val="clear" w:color="auto" w:fill="auto"/>
            <w:noWrap w:val="0"/>
            <w:vAlign w:val="bottom"/>
          </w:tcPr>
          <w:p>
            <w:pPr>
              <w:spacing w:line="0" w:lineRule="atLeast"/>
              <w:rPr>
                <w:rFonts w:ascii="Times New Roman" w:hAnsi="Times New Roman" w:eastAsia="Times New Roman"/>
                <w:sz w:val="10"/>
              </w:rPr>
            </w:pPr>
          </w:p>
        </w:tc>
        <w:tc>
          <w:tcPr>
            <w:tcW w:w="280" w:type="dxa"/>
            <w:shd w:val="clear" w:color="auto" w:fill="auto"/>
            <w:noWrap w:val="0"/>
            <w:vAlign w:val="bottom"/>
          </w:tcPr>
          <w:p>
            <w:pPr>
              <w:spacing w:line="0" w:lineRule="atLeast"/>
              <w:rPr>
                <w:rFonts w:ascii="Times New Roman" w:hAnsi="Times New Roman" w:eastAsia="Times New Roman"/>
                <w:sz w:val="10"/>
              </w:rPr>
            </w:pPr>
          </w:p>
        </w:tc>
        <w:tc>
          <w:tcPr>
            <w:tcW w:w="280" w:type="dxa"/>
            <w:shd w:val="clear" w:color="auto" w:fill="auto"/>
            <w:noWrap w:val="0"/>
            <w:vAlign w:val="bottom"/>
          </w:tcPr>
          <w:p>
            <w:pPr>
              <w:spacing w:line="0" w:lineRule="atLeast"/>
              <w:rPr>
                <w:rFonts w:ascii="Times New Roman" w:hAnsi="Times New Roman" w:eastAsia="Times New Roman"/>
                <w:sz w:val="10"/>
              </w:rPr>
            </w:pPr>
          </w:p>
        </w:tc>
        <w:tc>
          <w:tcPr>
            <w:tcW w:w="320" w:type="dxa"/>
            <w:shd w:val="clear" w:color="auto" w:fill="auto"/>
            <w:noWrap w:val="0"/>
            <w:vAlign w:val="bottom"/>
          </w:tcPr>
          <w:p>
            <w:pPr>
              <w:spacing w:line="0" w:lineRule="atLeast"/>
              <w:rPr>
                <w:rFonts w:ascii="Times New Roman" w:hAnsi="Times New Roman" w:eastAsia="Times New Roman"/>
                <w:sz w:val="10"/>
              </w:rPr>
            </w:pPr>
          </w:p>
        </w:tc>
        <w:tc>
          <w:tcPr>
            <w:tcW w:w="340" w:type="dxa"/>
            <w:shd w:val="clear" w:color="auto" w:fill="auto"/>
            <w:noWrap w:val="0"/>
            <w:vAlign w:val="bottom"/>
          </w:tcPr>
          <w:p>
            <w:pPr>
              <w:spacing w:line="0" w:lineRule="atLeast"/>
              <w:rPr>
                <w:rFonts w:ascii="Times New Roman" w:hAnsi="Times New Roman" w:eastAsia="Times New Roman"/>
                <w:sz w:val="10"/>
              </w:rPr>
            </w:pPr>
          </w:p>
        </w:tc>
        <w:tc>
          <w:tcPr>
            <w:tcW w:w="220" w:type="dxa"/>
            <w:shd w:val="clear" w:color="auto" w:fill="auto"/>
            <w:noWrap w:val="0"/>
            <w:vAlign w:val="bottom"/>
          </w:tcPr>
          <w:p>
            <w:pPr>
              <w:spacing w:line="0" w:lineRule="atLeast"/>
              <w:rPr>
                <w:rFonts w:ascii="Times New Roman" w:hAnsi="Times New Roman" w:eastAsia="Times New Roman"/>
                <w:sz w:val="10"/>
              </w:rPr>
            </w:pPr>
          </w:p>
        </w:tc>
        <w:tc>
          <w:tcPr>
            <w:tcW w:w="340" w:type="dxa"/>
            <w:shd w:val="clear" w:color="auto" w:fill="auto"/>
            <w:noWrap w:val="0"/>
            <w:vAlign w:val="bottom"/>
          </w:tcPr>
          <w:p>
            <w:pPr>
              <w:spacing w:line="0" w:lineRule="atLeast"/>
              <w:rPr>
                <w:rFonts w:ascii="Times New Roman" w:hAnsi="Times New Roman" w:eastAsia="Times New Roman"/>
                <w:sz w:val="10"/>
              </w:rPr>
            </w:pPr>
          </w:p>
        </w:tc>
        <w:tc>
          <w:tcPr>
            <w:tcW w:w="260" w:type="dxa"/>
            <w:shd w:val="clear" w:color="auto" w:fill="auto"/>
            <w:noWrap w:val="0"/>
            <w:vAlign w:val="bottom"/>
          </w:tcPr>
          <w:p>
            <w:pPr>
              <w:spacing w:line="0" w:lineRule="atLeast"/>
              <w:rPr>
                <w:rFonts w:ascii="Times New Roman" w:hAnsi="Times New Roman" w:eastAsia="Times New Roman"/>
                <w:sz w:val="10"/>
              </w:rPr>
            </w:pPr>
          </w:p>
        </w:tc>
        <w:tc>
          <w:tcPr>
            <w:tcW w:w="260" w:type="dxa"/>
            <w:shd w:val="clear" w:color="auto" w:fill="auto"/>
            <w:noWrap w:val="0"/>
            <w:vAlign w:val="bottom"/>
          </w:tcPr>
          <w:p>
            <w:pPr>
              <w:spacing w:line="0" w:lineRule="atLeast"/>
              <w:rPr>
                <w:rFonts w:ascii="Times New Roman" w:hAnsi="Times New Roman" w:eastAsia="Times New Roman"/>
                <w:sz w:val="10"/>
              </w:rPr>
            </w:pPr>
          </w:p>
        </w:tc>
        <w:tc>
          <w:tcPr>
            <w:tcW w:w="360" w:type="dxa"/>
            <w:shd w:val="clear" w:color="auto" w:fill="auto"/>
            <w:noWrap w:val="0"/>
            <w:vAlign w:val="bottom"/>
          </w:tcPr>
          <w:p>
            <w:pPr>
              <w:spacing w:line="0" w:lineRule="atLeast"/>
              <w:rPr>
                <w:rFonts w:ascii="Times New Roman" w:hAnsi="Times New Roman" w:eastAsia="Times New Roman"/>
                <w:sz w:val="10"/>
              </w:rPr>
            </w:pPr>
          </w:p>
        </w:tc>
        <w:tc>
          <w:tcPr>
            <w:tcW w:w="300" w:type="dxa"/>
            <w:shd w:val="clear" w:color="auto" w:fill="auto"/>
            <w:noWrap w:val="0"/>
            <w:vAlign w:val="bottom"/>
          </w:tcPr>
          <w:p>
            <w:pPr>
              <w:spacing w:line="0" w:lineRule="atLeast"/>
              <w:rPr>
                <w:rFonts w:ascii="Times New Roman" w:hAnsi="Times New Roman" w:eastAsia="Times New Roman"/>
                <w:sz w:val="10"/>
              </w:rPr>
            </w:pPr>
          </w:p>
        </w:tc>
        <w:tc>
          <w:tcPr>
            <w:tcW w:w="240" w:type="dxa"/>
            <w:shd w:val="clear" w:color="auto" w:fill="auto"/>
            <w:noWrap w:val="0"/>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6" w:hRule="atLeast"/>
        </w:trPr>
        <w:tc>
          <w:tcPr>
            <w:tcW w:w="460" w:type="dxa"/>
            <w:vMerge w:val="continue"/>
            <w:shd w:val="clear" w:color="auto" w:fill="auto"/>
            <w:noWrap w:val="0"/>
            <w:vAlign w:val="bottom"/>
          </w:tcPr>
          <w:p>
            <w:pPr>
              <w:spacing w:line="0" w:lineRule="atLeast"/>
              <w:rPr>
                <w:rFonts w:ascii="Times New Roman" w:hAnsi="Times New Roman" w:eastAsia="Times New Roman"/>
                <w:sz w:val="6"/>
              </w:rPr>
            </w:pPr>
          </w:p>
        </w:tc>
        <w:tc>
          <w:tcPr>
            <w:tcW w:w="360" w:type="dxa"/>
            <w:shd w:val="clear" w:color="auto" w:fill="auto"/>
            <w:noWrap w:val="0"/>
            <w:vAlign w:val="bottom"/>
          </w:tcPr>
          <w:p>
            <w:pPr>
              <w:spacing w:line="0" w:lineRule="atLeast"/>
              <w:rPr>
                <w:rFonts w:ascii="Times New Roman" w:hAnsi="Times New Roman" w:eastAsia="Times New Roman"/>
                <w:sz w:val="6"/>
              </w:rPr>
            </w:pPr>
          </w:p>
        </w:tc>
        <w:tc>
          <w:tcPr>
            <w:tcW w:w="380" w:type="dxa"/>
            <w:shd w:val="clear" w:color="auto" w:fill="auto"/>
            <w:noWrap w:val="0"/>
            <w:vAlign w:val="bottom"/>
          </w:tcPr>
          <w:p>
            <w:pPr>
              <w:spacing w:line="0" w:lineRule="atLeast"/>
              <w:rPr>
                <w:rFonts w:ascii="Times New Roman" w:hAnsi="Times New Roman" w:eastAsia="Times New Roman"/>
                <w:sz w:val="6"/>
              </w:rPr>
            </w:pPr>
          </w:p>
        </w:tc>
        <w:tc>
          <w:tcPr>
            <w:tcW w:w="320" w:type="dxa"/>
            <w:shd w:val="clear" w:color="auto" w:fill="auto"/>
            <w:noWrap w:val="0"/>
            <w:vAlign w:val="bottom"/>
          </w:tcPr>
          <w:p>
            <w:pPr>
              <w:spacing w:line="0" w:lineRule="atLeast"/>
              <w:rPr>
                <w:rFonts w:ascii="Times New Roman" w:hAnsi="Times New Roman" w:eastAsia="Times New Roman"/>
                <w:sz w:val="6"/>
              </w:rPr>
            </w:pPr>
          </w:p>
        </w:tc>
        <w:tc>
          <w:tcPr>
            <w:tcW w:w="140" w:type="dxa"/>
            <w:shd w:val="clear" w:color="auto" w:fill="auto"/>
            <w:noWrap w:val="0"/>
            <w:vAlign w:val="bottom"/>
          </w:tcPr>
          <w:p>
            <w:pPr>
              <w:spacing w:line="0" w:lineRule="atLeast"/>
              <w:rPr>
                <w:rFonts w:ascii="Times New Roman" w:hAnsi="Times New Roman" w:eastAsia="Times New Roman"/>
                <w:sz w:val="6"/>
              </w:rPr>
            </w:pPr>
          </w:p>
        </w:tc>
        <w:tc>
          <w:tcPr>
            <w:tcW w:w="360" w:type="dxa"/>
            <w:shd w:val="clear" w:color="auto" w:fill="auto"/>
            <w:noWrap w:val="0"/>
            <w:vAlign w:val="bottom"/>
          </w:tcPr>
          <w:p>
            <w:pPr>
              <w:spacing w:line="0" w:lineRule="atLeast"/>
              <w:rPr>
                <w:rFonts w:ascii="Times New Roman" w:hAnsi="Times New Roman" w:eastAsia="Times New Roman"/>
                <w:sz w:val="6"/>
              </w:rPr>
            </w:pPr>
          </w:p>
        </w:tc>
        <w:tc>
          <w:tcPr>
            <w:tcW w:w="380" w:type="dxa"/>
            <w:shd w:val="clear" w:color="auto" w:fill="auto"/>
            <w:noWrap w:val="0"/>
            <w:vAlign w:val="bottom"/>
          </w:tcPr>
          <w:p>
            <w:pPr>
              <w:spacing w:line="0" w:lineRule="atLeast"/>
              <w:rPr>
                <w:rFonts w:ascii="Times New Roman" w:hAnsi="Times New Roman" w:eastAsia="Times New Roman"/>
                <w:sz w:val="6"/>
              </w:rPr>
            </w:pPr>
          </w:p>
        </w:tc>
        <w:tc>
          <w:tcPr>
            <w:tcW w:w="220" w:type="dxa"/>
            <w:shd w:val="clear" w:color="auto" w:fill="auto"/>
            <w:noWrap w:val="0"/>
            <w:vAlign w:val="bottom"/>
          </w:tcPr>
          <w:p>
            <w:pPr>
              <w:spacing w:line="0" w:lineRule="atLeast"/>
              <w:rPr>
                <w:rFonts w:ascii="Times New Roman" w:hAnsi="Times New Roman" w:eastAsia="Times New Roman"/>
                <w:sz w:val="6"/>
              </w:rPr>
            </w:pPr>
          </w:p>
        </w:tc>
        <w:tc>
          <w:tcPr>
            <w:tcW w:w="260" w:type="dxa"/>
            <w:shd w:val="clear" w:color="auto" w:fill="auto"/>
            <w:noWrap w:val="0"/>
            <w:vAlign w:val="bottom"/>
          </w:tcPr>
          <w:p>
            <w:pPr>
              <w:spacing w:line="0" w:lineRule="atLeast"/>
              <w:rPr>
                <w:rFonts w:ascii="Times New Roman" w:hAnsi="Times New Roman" w:eastAsia="Times New Roman"/>
                <w:sz w:val="6"/>
              </w:rPr>
            </w:pPr>
          </w:p>
        </w:tc>
        <w:tc>
          <w:tcPr>
            <w:tcW w:w="340" w:type="dxa"/>
            <w:shd w:val="clear" w:color="auto" w:fill="auto"/>
            <w:noWrap w:val="0"/>
            <w:vAlign w:val="bottom"/>
          </w:tcPr>
          <w:p>
            <w:pPr>
              <w:spacing w:line="0" w:lineRule="atLeast"/>
              <w:rPr>
                <w:rFonts w:ascii="Times New Roman" w:hAnsi="Times New Roman" w:eastAsia="Times New Roman"/>
                <w:sz w:val="6"/>
              </w:rPr>
            </w:pPr>
          </w:p>
        </w:tc>
        <w:tc>
          <w:tcPr>
            <w:tcW w:w="300" w:type="dxa"/>
            <w:shd w:val="clear" w:color="auto" w:fill="auto"/>
            <w:noWrap w:val="0"/>
            <w:vAlign w:val="bottom"/>
          </w:tcPr>
          <w:p>
            <w:pPr>
              <w:spacing w:line="0" w:lineRule="atLeast"/>
              <w:rPr>
                <w:rFonts w:ascii="Times New Roman" w:hAnsi="Times New Roman" w:eastAsia="Times New Roman"/>
                <w:sz w:val="6"/>
              </w:rPr>
            </w:pPr>
          </w:p>
        </w:tc>
        <w:tc>
          <w:tcPr>
            <w:tcW w:w="280" w:type="dxa"/>
            <w:shd w:val="clear" w:color="auto" w:fill="auto"/>
            <w:noWrap w:val="0"/>
            <w:vAlign w:val="bottom"/>
          </w:tcPr>
          <w:p>
            <w:pPr>
              <w:spacing w:line="0" w:lineRule="atLeast"/>
              <w:rPr>
                <w:rFonts w:ascii="Times New Roman" w:hAnsi="Times New Roman" w:eastAsia="Times New Roman"/>
                <w:sz w:val="6"/>
              </w:rPr>
            </w:pPr>
          </w:p>
        </w:tc>
        <w:tc>
          <w:tcPr>
            <w:tcW w:w="300" w:type="dxa"/>
            <w:shd w:val="clear" w:color="auto" w:fill="auto"/>
            <w:noWrap w:val="0"/>
            <w:vAlign w:val="bottom"/>
          </w:tcPr>
          <w:p>
            <w:pPr>
              <w:spacing w:line="0" w:lineRule="atLeast"/>
              <w:rPr>
                <w:rFonts w:ascii="Times New Roman" w:hAnsi="Times New Roman" w:eastAsia="Times New Roman"/>
                <w:sz w:val="6"/>
              </w:rPr>
            </w:pPr>
          </w:p>
        </w:tc>
        <w:tc>
          <w:tcPr>
            <w:tcW w:w="340" w:type="dxa"/>
            <w:shd w:val="clear" w:color="auto" w:fill="auto"/>
            <w:noWrap w:val="0"/>
            <w:vAlign w:val="bottom"/>
          </w:tcPr>
          <w:p>
            <w:pPr>
              <w:spacing w:line="0" w:lineRule="atLeast"/>
              <w:rPr>
                <w:rFonts w:ascii="Times New Roman" w:hAnsi="Times New Roman" w:eastAsia="Times New Roman"/>
                <w:sz w:val="6"/>
              </w:rPr>
            </w:pPr>
          </w:p>
        </w:tc>
        <w:tc>
          <w:tcPr>
            <w:tcW w:w="220" w:type="dxa"/>
            <w:shd w:val="clear" w:color="auto" w:fill="auto"/>
            <w:noWrap w:val="0"/>
            <w:vAlign w:val="bottom"/>
          </w:tcPr>
          <w:p>
            <w:pPr>
              <w:spacing w:line="0" w:lineRule="atLeast"/>
              <w:rPr>
                <w:rFonts w:ascii="Times New Roman" w:hAnsi="Times New Roman" w:eastAsia="Times New Roman"/>
                <w:sz w:val="6"/>
              </w:rPr>
            </w:pPr>
          </w:p>
        </w:tc>
        <w:tc>
          <w:tcPr>
            <w:tcW w:w="340" w:type="dxa"/>
            <w:shd w:val="clear" w:color="auto" w:fill="auto"/>
            <w:noWrap w:val="0"/>
            <w:vAlign w:val="bottom"/>
          </w:tcPr>
          <w:p>
            <w:pPr>
              <w:spacing w:line="0" w:lineRule="atLeast"/>
              <w:rPr>
                <w:rFonts w:ascii="Times New Roman" w:hAnsi="Times New Roman" w:eastAsia="Times New Roman"/>
                <w:sz w:val="6"/>
              </w:rPr>
            </w:pPr>
          </w:p>
        </w:tc>
        <w:tc>
          <w:tcPr>
            <w:tcW w:w="320" w:type="dxa"/>
            <w:shd w:val="clear" w:color="auto" w:fill="auto"/>
            <w:noWrap w:val="0"/>
            <w:vAlign w:val="bottom"/>
          </w:tcPr>
          <w:p>
            <w:pPr>
              <w:spacing w:line="0" w:lineRule="atLeast"/>
              <w:rPr>
                <w:rFonts w:ascii="Times New Roman" w:hAnsi="Times New Roman" w:eastAsia="Times New Roman"/>
                <w:sz w:val="6"/>
              </w:rPr>
            </w:pPr>
          </w:p>
        </w:tc>
        <w:tc>
          <w:tcPr>
            <w:tcW w:w="280" w:type="dxa"/>
            <w:shd w:val="clear" w:color="auto" w:fill="auto"/>
            <w:noWrap w:val="0"/>
            <w:vAlign w:val="bottom"/>
          </w:tcPr>
          <w:p>
            <w:pPr>
              <w:spacing w:line="0" w:lineRule="atLeast"/>
              <w:rPr>
                <w:rFonts w:ascii="Times New Roman" w:hAnsi="Times New Roman" w:eastAsia="Times New Roman"/>
                <w:sz w:val="6"/>
              </w:rPr>
            </w:pPr>
          </w:p>
        </w:tc>
        <w:tc>
          <w:tcPr>
            <w:tcW w:w="280" w:type="dxa"/>
            <w:shd w:val="clear" w:color="auto" w:fill="auto"/>
            <w:noWrap w:val="0"/>
            <w:vAlign w:val="bottom"/>
          </w:tcPr>
          <w:p>
            <w:pPr>
              <w:spacing w:line="0" w:lineRule="atLeast"/>
              <w:rPr>
                <w:rFonts w:ascii="Times New Roman" w:hAnsi="Times New Roman" w:eastAsia="Times New Roman"/>
                <w:sz w:val="6"/>
              </w:rPr>
            </w:pPr>
          </w:p>
        </w:tc>
        <w:tc>
          <w:tcPr>
            <w:tcW w:w="320" w:type="dxa"/>
            <w:shd w:val="clear" w:color="auto" w:fill="auto"/>
            <w:noWrap w:val="0"/>
            <w:vAlign w:val="bottom"/>
          </w:tcPr>
          <w:p>
            <w:pPr>
              <w:spacing w:line="0" w:lineRule="atLeast"/>
              <w:rPr>
                <w:rFonts w:ascii="Times New Roman" w:hAnsi="Times New Roman" w:eastAsia="Times New Roman"/>
                <w:sz w:val="6"/>
              </w:rPr>
            </w:pPr>
          </w:p>
        </w:tc>
        <w:tc>
          <w:tcPr>
            <w:tcW w:w="340" w:type="dxa"/>
            <w:shd w:val="clear" w:color="auto" w:fill="auto"/>
            <w:noWrap w:val="0"/>
            <w:vAlign w:val="bottom"/>
          </w:tcPr>
          <w:p>
            <w:pPr>
              <w:spacing w:line="0" w:lineRule="atLeast"/>
              <w:rPr>
                <w:rFonts w:ascii="Times New Roman" w:hAnsi="Times New Roman" w:eastAsia="Times New Roman"/>
                <w:sz w:val="6"/>
              </w:rPr>
            </w:pPr>
          </w:p>
        </w:tc>
        <w:tc>
          <w:tcPr>
            <w:tcW w:w="220" w:type="dxa"/>
            <w:shd w:val="clear" w:color="auto" w:fill="auto"/>
            <w:noWrap w:val="0"/>
            <w:vAlign w:val="bottom"/>
          </w:tcPr>
          <w:p>
            <w:pPr>
              <w:spacing w:line="0" w:lineRule="atLeast"/>
              <w:rPr>
                <w:rFonts w:ascii="Times New Roman" w:hAnsi="Times New Roman" w:eastAsia="Times New Roman"/>
                <w:sz w:val="6"/>
              </w:rPr>
            </w:pPr>
          </w:p>
        </w:tc>
        <w:tc>
          <w:tcPr>
            <w:tcW w:w="340" w:type="dxa"/>
            <w:shd w:val="clear" w:color="auto" w:fill="auto"/>
            <w:noWrap w:val="0"/>
            <w:vAlign w:val="bottom"/>
          </w:tcPr>
          <w:p>
            <w:pPr>
              <w:spacing w:line="0" w:lineRule="atLeast"/>
              <w:rPr>
                <w:rFonts w:ascii="Times New Roman" w:hAnsi="Times New Roman" w:eastAsia="Times New Roman"/>
                <w:sz w:val="6"/>
              </w:rPr>
            </w:pPr>
          </w:p>
        </w:tc>
        <w:tc>
          <w:tcPr>
            <w:tcW w:w="260" w:type="dxa"/>
            <w:shd w:val="clear" w:color="auto" w:fill="auto"/>
            <w:noWrap w:val="0"/>
            <w:vAlign w:val="bottom"/>
          </w:tcPr>
          <w:p>
            <w:pPr>
              <w:spacing w:line="0" w:lineRule="atLeast"/>
              <w:rPr>
                <w:rFonts w:ascii="Times New Roman" w:hAnsi="Times New Roman" w:eastAsia="Times New Roman"/>
                <w:sz w:val="6"/>
              </w:rPr>
            </w:pPr>
          </w:p>
        </w:tc>
        <w:tc>
          <w:tcPr>
            <w:tcW w:w="260" w:type="dxa"/>
            <w:shd w:val="clear" w:color="auto" w:fill="auto"/>
            <w:noWrap w:val="0"/>
            <w:vAlign w:val="bottom"/>
          </w:tcPr>
          <w:p>
            <w:pPr>
              <w:spacing w:line="0" w:lineRule="atLeast"/>
              <w:rPr>
                <w:rFonts w:ascii="Times New Roman" w:hAnsi="Times New Roman" w:eastAsia="Times New Roman"/>
                <w:sz w:val="6"/>
              </w:rPr>
            </w:pPr>
          </w:p>
        </w:tc>
        <w:tc>
          <w:tcPr>
            <w:tcW w:w="360" w:type="dxa"/>
            <w:shd w:val="clear" w:color="auto" w:fill="auto"/>
            <w:noWrap w:val="0"/>
            <w:vAlign w:val="bottom"/>
          </w:tcPr>
          <w:p>
            <w:pPr>
              <w:spacing w:line="0" w:lineRule="atLeast"/>
              <w:rPr>
                <w:rFonts w:ascii="Times New Roman" w:hAnsi="Times New Roman" w:eastAsia="Times New Roman"/>
                <w:sz w:val="6"/>
              </w:rPr>
            </w:pPr>
          </w:p>
        </w:tc>
        <w:tc>
          <w:tcPr>
            <w:tcW w:w="300" w:type="dxa"/>
            <w:shd w:val="clear" w:color="auto" w:fill="auto"/>
            <w:noWrap w:val="0"/>
            <w:vAlign w:val="bottom"/>
          </w:tcPr>
          <w:p>
            <w:pPr>
              <w:spacing w:line="0" w:lineRule="atLeast"/>
              <w:rPr>
                <w:rFonts w:ascii="Times New Roman" w:hAnsi="Times New Roman" w:eastAsia="Times New Roman"/>
                <w:sz w:val="6"/>
              </w:rPr>
            </w:pPr>
          </w:p>
        </w:tc>
        <w:tc>
          <w:tcPr>
            <w:tcW w:w="240" w:type="dxa"/>
            <w:shd w:val="clear" w:color="auto" w:fill="auto"/>
            <w:noWrap w:val="0"/>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42" w:hRule="atLeast"/>
        </w:trPr>
        <w:tc>
          <w:tcPr>
            <w:tcW w:w="460" w:type="dxa"/>
            <w:shd w:val="clear" w:color="auto" w:fill="auto"/>
            <w:noWrap w:val="0"/>
            <w:vAlign w:val="bottom"/>
          </w:tcPr>
          <w:p>
            <w:pPr>
              <w:spacing w:line="0" w:lineRule="atLeast"/>
              <w:rPr>
                <w:rFonts w:ascii="Times New Roman" w:hAnsi="Times New Roman" w:eastAsia="Times New Roman"/>
                <w:sz w:val="24"/>
              </w:rPr>
            </w:pPr>
          </w:p>
        </w:tc>
        <w:tc>
          <w:tcPr>
            <w:tcW w:w="360" w:type="dxa"/>
            <w:shd w:val="clear" w:color="auto" w:fill="auto"/>
            <w:noWrap w:val="0"/>
            <w:vAlign w:val="bottom"/>
          </w:tcPr>
          <w:p>
            <w:pPr>
              <w:spacing w:line="0" w:lineRule="atLeast"/>
              <w:rPr>
                <w:rFonts w:ascii="Times New Roman" w:hAnsi="Times New Roman" w:eastAsia="Times New Roman"/>
                <w:sz w:val="24"/>
              </w:rPr>
            </w:pPr>
          </w:p>
        </w:tc>
        <w:tc>
          <w:tcPr>
            <w:tcW w:w="380" w:type="dxa"/>
            <w:shd w:val="clear" w:color="auto" w:fill="auto"/>
            <w:noWrap w:val="0"/>
            <w:vAlign w:val="bottom"/>
          </w:tcPr>
          <w:p>
            <w:pPr>
              <w:spacing w:line="0" w:lineRule="atLeast"/>
              <w:rPr>
                <w:rFonts w:ascii="Times New Roman" w:hAnsi="Times New Roman" w:eastAsia="Times New Roman"/>
                <w:sz w:val="24"/>
              </w:rPr>
            </w:pPr>
          </w:p>
        </w:tc>
        <w:tc>
          <w:tcPr>
            <w:tcW w:w="320" w:type="dxa"/>
            <w:shd w:val="clear" w:color="auto" w:fill="auto"/>
            <w:noWrap w:val="0"/>
            <w:vAlign w:val="bottom"/>
          </w:tcPr>
          <w:p>
            <w:pPr>
              <w:spacing w:line="0" w:lineRule="atLeast"/>
              <w:rPr>
                <w:rFonts w:ascii="Times New Roman" w:hAnsi="Times New Roman" w:eastAsia="Times New Roman"/>
                <w:sz w:val="24"/>
              </w:rPr>
            </w:pPr>
          </w:p>
        </w:tc>
        <w:tc>
          <w:tcPr>
            <w:tcW w:w="140" w:type="dxa"/>
            <w:shd w:val="clear" w:color="auto" w:fill="auto"/>
            <w:noWrap w:val="0"/>
            <w:vAlign w:val="bottom"/>
          </w:tcPr>
          <w:p>
            <w:pPr>
              <w:spacing w:line="0" w:lineRule="atLeast"/>
              <w:rPr>
                <w:rFonts w:ascii="Times New Roman" w:hAnsi="Times New Roman" w:eastAsia="Times New Roman"/>
                <w:sz w:val="24"/>
              </w:rPr>
            </w:pPr>
          </w:p>
        </w:tc>
        <w:tc>
          <w:tcPr>
            <w:tcW w:w="360" w:type="dxa"/>
            <w:shd w:val="clear" w:color="auto" w:fill="auto"/>
            <w:noWrap w:val="0"/>
            <w:vAlign w:val="bottom"/>
          </w:tcPr>
          <w:p>
            <w:pPr>
              <w:spacing w:line="0" w:lineRule="atLeast"/>
              <w:rPr>
                <w:rFonts w:ascii="Times New Roman" w:hAnsi="Times New Roman" w:eastAsia="Times New Roman"/>
                <w:sz w:val="24"/>
              </w:rPr>
            </w:pPr>
          </w:p>
        </w:tc>
        <w:tc>
          <w:tcPr>
            <w:tcW w:w="380" w:type="dxa"/>
            <w:shd w:val="clear" w:color="auto" w:fill="auto"/>
            <w:noWrap w:val="0"/>
            <w:vAlign w:val="bottom"/>
          </w:tcPr>
          <w:p>
            <w:pPr>
              <w:spacing w:line="0" w:lineRule="atLeast"/>
              <w:rPr>
                <w:rFonts w:ascii="Times New Roman" w:hAnsi="Times New Roman" w:eastAsia="Times New Roman"/>
                <w:sz w:val="24"/>
              </w:rPr>
            </w:pPr>
          </w:p>
        </w:tc>
        <w:tc>
          <w:tcPr>
            <w:tcW w:w="220" w:type="dxa"/>
            <w:shd w:val="clear" w:color="auto" w:fill="auto"/>
            <w:noWrap w:val="0"/>
            <w:vAlign w:val="bottom"/>
          </w:tcPr>
          <w:p>
            <w:pPr>
              <w:spacing w:line="0" w:lineRule="atLeast"/>
              <w:rPr>
                <w:rFonts w:ascii="Times New Roman" w:hAnsi="Times New Roman" w:eastAsia="Times New Roman"/>
                <w:sz w:val="24"/>
              </w:rPr>
            </w:pPr>
          </w:p>
        </w:tc>
        <w:tc>
          <w:tcPr>
            <w:tcW w:w="260" w:type="dxa"/>
            <w:shd w:val="clear" w:color="auto" w:fill="auto"/>
            <w:noWrap w:val="0"/>
            <w:vAlign w:val="bottom"/>
          </w:tcPr>
          <w:p>
            <w:pPr>
              <w:spacing w:line="0" w:lineRule="atLeast"/>
              <w:rPr>
                <w:rFonts w:ascii="Times New Roman" w:hAnsi="Times New Roman" w:eastAsia="Times New Roman"/>
                <w:sz w:val="24"/>
              </w:rPr>
            </w:pPr>
          </w:p>
        </w:tc>
        <w:tc>
          <w:tcPr>
            <w:tcW w:w="340" w:type="dxa"/>
            <w:shd w:val="clear" w:color="auto" w:fill="auto"/>
            <w:noWrap w:val="0"/>
            <w:vAlign w:val="bottom"/>
          </w:tcPr>
          <w:p>
            <w:pPr>
              <w:spacing w:line="0" w:lineRule="atLeast"/>
              <w:rPr>
                <w:rFonts w:ascii="Times New Roman" w:hAnsi="Times New Roman" w:eastAsia="Times New Roman"/>
                <w:sz w:val="24"/>
              </w:rPr>
            </w:pP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340" w:type="dxa"/>
            <w:shd w:val="clear" w:color="auto" w:fill="auto"/>
            <w:noWrap w:val="0"/>
            <w:vAlign w:val="bottom"/>
          </w:tcPr>
          <w:p>
            <w:pPr>
              <w:spacing w:line="0" w:lineRule="atLeast"/>
              <w:rPr>
                <w:rFonts w:ascii="Times New Roman" w:hAnsi="Times New Roman" w:eastAsia="Times New Roman"/>
                <w:sz w:val="24"/>
              </w:rPr>
            </w:pPr>
          </w:p>
        </w:tc>
        <w:tc>
          <w:tcPr>
            <w:tcW w:w="220" w:type="dxa"/>
            <w:shd w:val="clear" w:color="auto" w:fill="auto"/>
            <w:noWrap w:val="0"/>
            <w:vAlign w:val="bottom"/>
          </w:tcPr>
          <w:p>
            <w:pPr>
              <w:spacing w:line="0" w:lineRule="atLeast"/>
              <w:rPr>
                <w:rFonts w:ascii="Times New Roman" w:hAnsi="Times New Roman" w:eastAsia="Times New Roman"/>
                <w:sz w:val="24"/>
              </w:rPr>
            </w:pPr>
          </w:p>
        </w:tc>
        <w:tc>
          <w:tcPr>
            <w:tcW w:w="340" w:type="dxa"/>
            <w:shd w:val="clear" w:color="auto" w:fill="auto"/>
            <w:noWrap w:val="0"/>
            <w:vAlign w:val="bottom"/>
          </w:tcPr>
          <w:p>
            <w:pPr>
              <w:spacing w:line="0" w:lineRule="atLeast"/>
              <w:rPr>
                <w:rFonts w:ascii="Times New Roman" w:hAnsi="Times New Roman" w:eastAsia="Times New Roman"/>
                <w:sz w:val="24"/>
              </w:rPr>
            </w:pPr>
          </w:p>
        </w:tc>
        <w:tc>
          <w:tcPr>
            <w:tcW w:w="320" w:type="dxa"/>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320" w:type="dxa"/>
            <w:shd w:val="clear" w:color="auto" w:fill="auto"/>
            <w:noWrap w:val="0"/>
            <w:vAlign w:val="bottom"/>
          </w:tcPr>
          <w:p>
            <w:pPr>
              <w:spacing w:line="0" w:lineRule="atLeast"/>
              <w:rPr>
                <w:rFonts w:ascii="Times New Roman" w:hAnsi="Times New Roman" w:eastAsia="Times New Roman"/>
                <w:sz w:val="24"/>
              </w:rPr>
            </w:pPr>
          </w:p>
        </w:tc>
        <w:tc>
          <w:tcPr>
            <w:tcW w:w="340" w:type="dxa"/>
            <w:shd w:val="clear" w:color="auto" w:fill="auto"/>
            <w:noWrap w:val="0"/>
            <w:vAlign w:val="bottom"/>
          </w:tcPr>
          <w:p>
            <w:pPr>
              <w:spacing w:line="0" w:lineRule="atLeast"/>
              <w:rPr>
                <w:rFonts w:ascii="Times New Roman" w:hAnsi="Times New Roman" w:eastAsia="Times New Roman"/>
                <w:sz w:val="24"/>
              </w:rPr>
            </w:pPr>
          </w:p>
        </w:tc>
        <w:tc>
          <w:tcPr>
            <w:tcW w:w="220" w:type="dxa"/>
            <w:shd w:val="clear" w:color="auto" w:fill="auto"/>
            <w:noWrap w:val="0"/>
            <w:vAlign w:val="bottom"/>
          </w:tcPr>
          <w:p>
            <w:pPr>
              <w:spacing w:line="0" w:lineRule="atLeast"/>
              <w:rPr>
                <w:rFonts w:ascii="Times New Roman" w:hAnsi="Times New Roman" w:eastAsia="Times New Roman"/>
                <w:sz w:val="24"/>
              </w:rPr>
            </w:pPr>
          </w:p>
        </w:tc>
        <w:tc>
          <w:tcPr>
            <w:tcW w:w="340" w:type="dxa"/>
            <w:shd w:val="clear" w:color="auto" w:fill="auto"/>
            <w:noWrap w:val="0"/>
            <w:vAlign w:val="bottom"/>
          </w:tcPr>
          <w:p>
            <w:pPr>
              <w:spacing w:line="0" w:lineRule="atLeast"/>
              <w:rPr>
                <w:rFonts w:ascii="Times New Roman" w:hAnsi="Times New Roman" w:eastAsia="Times New Roman"/>
                <w:sz w:val="24"/>
              </w:rPr>
            </w:pPr>
          </w:p>
        </w:tc>
        <w:tc>
          <w:tcPr>
            <w:tcW w:w="260" w:type="dxa"/>
            <w:shd w:val="clear" w:color="auto" w:fill="auto"/>
            <w:noWrap w:val="0"/>
            <w:vAlign w:val="bottom"/>
          </w:tcPr>
          <w:p>
            <w:pPr>
              <w:spacing w:line="0" w:lineRule="atLeast"/>
              <w:ind w:left="8"/>
              <w:jc w:val="center"/>
              <w:rPr>
                <w:rFonts w:ascii="Arial" w:hAnsi="Arial" w:eastAsia="Arial"/>
                <w:color w:val="FF0000"/>
                <w:sz w:val="10"/>
              </w:rPr>
            </w:pPr>
            <w:r>
              <w:rPr>
                <w:rFonts w:ascii="Arial" w:hAnsi="Arial" w:eastAsia="Arial"/>
                <w:color w:val="FF0000"/>
                <w:sz w:val="10"/>
              </w:rPr>
              <w:t>O</w:t>
            </w:r>
          </w:p>
        </w:tc>
        <w:tc>
          <w:tcPr>
            <w:tcW w:w="260" w:type="dxa"/>
            <w:shd w:val="clear" w:color="auto" w:fill="auto"/>
            <w:noWrap w:val="0"/>
            <w:vAlign w:val="bottom"/>
          </w:tcPr>
          <w:p>
            <w:pPr>
              <w:spacing w:line="0" w:lineRule="atLeast"/>
              <w:rPr>
                <w:rFonts w:ascii="Times New Roman" w:hAnsi="Times New Roman" w:eastAsia="Times New Roman"/>
                <w:sz w:val="24"/>
              </w:rPr>
            </w:pPr>
          </w:p>
        </w:tc>
        <w:tc>
          <w:tcPr>
            <w:tcW w:w="360" w:type="dxa"/>
            <w:shd w:val="clear" w:color="auto" w:fill="auto"/>
            <w:noWrap w:val="0"/>
            <w:vAlign w:val="bottom"/>
          </w:tcPr>
          <w:p>
            <w:pPr>
              <w:spacing w:line="0" w:lineRule="atLeast"/>
              <w:rPr>
                <w:rFonts w:ascii="Times New Roman" w:hAnsi="Times New Roman" w:eastAsia="Times New Roman"/>
                <w:sz w:val="24"/>
              </w:rPr>
            </w:pP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24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4" w:hRule="atLeast"/>
        </w:trPr>
        <w:tc>
          <w:tcPr>
            <w:tcW w:w="460" w:type="dxa"/>
            <w:vMerge w:val="restart"/>
            <w:shd w:val="clear" w:color="auto" w:fill="auto"/>
            <w:noWrap w:val="0"/>
            <w:vAlign w:val="bottom"/>
          </w:tcPr>
          <w:p>
            <w:pPr>
              <w:spacing w:line="0" w:lineRule="atLeast"/>
              <w:ind w:right="228"/>
              <w:jc w:val="right"/>
              <w:rPr>
                <w:rFonts w:ascii="Arial" w:hAnsi="Arial" w:eastAsia="Arial"/>
                <w:sz w:val="10"/>
              </w:rPr>
            </w:pPr>
            <w:r>
              <w:rPr>
                <w:rFonts w:ascii="Arial" w:hAnsi="Arial" w:eastAsia="Arial"/>
                <w:sz w:val="10"/>
              </w:rPr>
              <w:t>50</w:t>
            </w:r>
          </w:p>
        </w:tc>
        <w:tc>
          <w:tcPr>
            <w:tcW w:w="360" w:type="dxa"/>
            <w:shd w:val="clear" w:color="auto" w:fill="auto"/>
            <w:noWrap w:val="0"/>
            <w:vAlign w:val="bottom"/>
          </w:tcPr>
          <w:p>
            <w:pPr>
              <w:spacing w:line="0" w:lineRule="atLeast"/>
              <w:rPr>
                <w:rFonts w:ascii="Times New Roman" w:hAnsi="Times New Roman" w:eastAsia="Times New Roman"/>
                <w:sz w:val="24"/>
              </w:rPr>
            </w:pPr>
          </w:p>
        </w:tc>
        <w:tc>
          <w:tcPr>
            <w:tcW w:w="380" w:type="dxa"/>
            <w:shd w:val="clear" w:color="auto" w:fill="auto"/>
            <w:noWrap w:val="0"/>
            <w:vAlign w:val="bottom"/>
          </w:tcPr>
          <w:p>
            <w:pPr>
              <w:spacing w:line="0" w:lineRule="atLeast"/>
              <w:rPr>
                <w:rFonts w:ascii="Times New Roman" w:hAnsi="Times New Roman" w:eastAsia="Times New Roman"/>
                <w:sz w:val="24"/>
              </w:rPr>
            </w:pPr>
          </w:p>
        </w:tc>
        <w:tc>
          <w:tcPr>
            <w:tcW w:w="320" w:type="dxa"/>
            <w:shd w:val="clear" w:color="auto" w:fill="auto"/>
            <w:noWrap w:val="0"/>
            <w:vAlign w:val="bottom"/>
          </w:tcPr>
          <w:p>
            <w:pPr>
              <w:spacing w:line="0" w:lineRule="atLeast"/>
              <w:rPr>
                <w:rFonts w:ascii="Times New Roman" w:hAnsi="Times New Roman" w:eastAsia="Times New Roman"/>
                <w:sz w:val="24"/>
              </w:rPr>
            </w:pPr>
          </w:p>
        </w:tc>
        <w:tc>
          <w:tcPr>
            <w:tcW w:w="140" w:type="dxa"/>
            <w:shd w:val="clear" w:color="auto" w:fill="auto"/>
            <w:noWrap w:val="0"/>
            <w:vAlign w:val="bottom"/>
          </w:tcPr>
          <w:p>
            <w:pPr>
              <w:spacing w:line="0" w:lineRule="atLeast"/>
              <w:rPr>
                <w:rFonts w:ascii="Times New Roman" w:hAnsi="Times New Roman" w:eastAsia="Times New Roman"/>
                <w:sz w:val="24"/>
              </w:rPr>
            </w:pPr>
          </w:p>
        </w:tc>
        <w:tc>
          <w:tcPr>
            <w:tcW w:w="360" w:type="dxa"/>
            <w:shd w:val="clear" w:color="auto" w:fill="auto"/>
            <w:noWrap w:val="0"/>
            <w:vAlign w:val="bottom"/>
          </w:tcPr>
          <w:p>
            <w:pPr>
              <w:spacing w:line="0" w:lineRule="atLeast"/>
              <w:rPr>
                <w:rFonts w:ascii="Times New Roman" w:hAnsi="Times New Roman" w:eastAsia="Times New Roman"/>
                <w:sz w:val="24"/>
              </w:rPr>
            </w:pPr>
          </w:p>
        </w:tc>
        <w:tc>
          <w:tcPr>
            <w:tcW w:w="380" w:type="dxa"/>
            <w:shd w:val="clear" w:color="auto" w:fill="auto"/>
            <w:noWrap w:val="0"/>
            <w:vAlign w:val="bottom"/>
          </w:tcPr>
          <w:p>
            <w:pPr>
              <w:spacing w:line="0" w:lineRule="atLeast"/>
              <w:rPr>
                <w:rFonts w:ascii="Times New Roman" w:hAnsi="Times New Roman" w:eastAsia="Times New Roman"/>
                <w:sz w:val="24"/>
              </w:rPr>
            </w:pPr>
          </w:p>
        </w:tc>
        <w:tc>
          <w:tcPr>
            <w:tcW w:w="220" w:type="dxa"/>
            <w:shd w:val="clear" w:color="auto" w:fill="auto"/>
            <w:noWrap w:val="0"/>
            <w:vAlign w:val="bottom"/>
          </w:tcPr>
          <w:p>
            <w:pPr>
              <w:spacing w:line="0" w:lineRule="atLeast"/>
              <w:rPr>
                <w:rFonts w:ascii="Times New Roman" w:hAnsi="Times New Roman" w:eastAsia="Times New Roman"/>
                <w:sz w:val="24"/>
              </w:rPr>
            </w:pPr>
          </w:p>
        </w:tc>
        <w:tc>
          <w:tcPr>
            <w:tcW w:w="260" w:type="dxa"/>
            <w:shd w:val="clear" w:color="auto" w:fill="auto"/>
            <w:noWrap w:val="0"/>
            <w:vAlign w:val="bottom"/>
          </w:tcPr>
          <w:p>
            <w:pPr>
              <w:spacing w:line="0" w:lineRule="atLeast"/>
              <w:ind w:right="88"/>
              <w:jc w:val="right"/>
              <w:rPr>
                <w:rFonts w:ascii="Arial" w:hAnsi="Arial" w:eastAsia="Arial"/>
                <w:color w:val="0000FF"/>
                <w:w w:val="89"/>
                <w:sz w:val="10"/>
              </w:rPr>
            </w:pPr>
            <w:r>
              <w:rPr>
                <w:rFonts w:ascii="Arial" w:hAnsi="Arial" w:eastAsia="Arial"/>
                <w:color w:val="0000FF"/>
                <w:w w:val="89"/>
                <w:sz w:val="10"/>
              </w:rPr>
              <w:t>87</w:t>
            </w:r>
          </w:p>
        </w:tc>
        <w:tc>
          <w:tcPr>
            <w:tcW w:w="340" w:type="dxa"/>
            <w:shd w:val="clear" w:color="auto" w:fill="auto"/>
            <w:noWrap w:val="0"/>
            <w:vAlign w:val="bottom"/>
          </w:tcPr>
          <w:p>
            <w:pPr>
              <w:spacing w:line="0" w:lineRule="atLeast"/>
              <w:rPr>
                <w:rFonts w:ascii="Times New Roman" w:hAnsi="Times New Roman" w:eastAsia="Times New Roman"/>
                <w:sz w:val="24"/>
              </w:rPr>
            </w:pP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340" w:type="dxa"/>
            <w:shd w:val="clear" w:color="auto" w:fill="auto"/>
            <w:noWrap w:val="0"/>
            <w:vAlign w:val="bottom"/>
          </w:tcPr>
          <w:p>
            <w:pPr>
              <w:spacing w:line="0" w:lineRule="atLeast"/>
              <w:rPr>
                <w:rFonts w:ascii="Times New Roman" w:hAnsi="Times New Roman" w:eastAsia="Times New Roman"/>
                <w:sz w:val="24"/>
              </w:rPr>
            </w:pPr>
          </w:p>
        </w:tc>
        <w:tc>
          <w:tcPr>
            <w:tcW w:w="220" w:type="dxa"/>
            <w:shd w:val="clear" w:color="auto" w:fill="auto"/>
            <w:noWrap w:val="0"/>
            <w:vAlign w:val="bottom"/>
          </w:tcPr>
          <w:p>
            <w:pPr>
              <w:spacing w:line="0" w:lineRule="atLeast"/>
              <w:rPr>
                <w:rFonts w:ascii="Times New Roman" w:hAnsi="Times New Roman" w:eastAsia="Times New Roman"/>
                <w:sz w:val="24"/>
              </w:rPr>
            </w:pPr>
          </w:p>
        </w:tc>
        <w:tc>
          <w:tcPr>
            <w:tcW w:w="340" w:type="dxa"/>
            <w:shd w:val="clear" w:color="auto" w:fill="auto"/>
            <w:noWrap w:val="0"/>
            <w:vAlign w:val="bottom"/>
          </w:tcPr>
          <w:p>
            <w:pPr>
              <w:spacing w:line="0" w:lineRule="atLeast"/>
              <w:rPr>
                <w:rFonts w:ascii="Times New Roman" w:hAnsi="Times New Roman" w:eastAsia="Times New Roman"/>
                <w:sz w:val="24"/>
              </w:rPr>
            </w:pPr>
          </w:p>
        </w:tc>
        <w:tc>
          <w:tcPr>
            <w:tcW w:w="320" w:type="dxa"/>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320" w:type="dxa"/>
            <w:shd w:val="clear" w:color="auto" w:fill="auto"/>
            <w:noWrap w:val="0"/>
            <w:vAlign w:val="bottom"/>
          </w:tcPr>
          <w:p>
            <w:pPr>
              <w:spacing w:line="0" w:lineRule="atLeast"/>
              <w:rPr>
                <w:rFonts w:ascii="Times New Roman" w:hAnsi="Times New Roman" w:eastAsia="Times New Roman"/>
                <w:sz w:val="24"/>
              </w:rPr>
            </w:pPr>
          </w:p>
        </w:tc>
        <w:tc>
          <w:tcPr>
            <w:tcW w:w="340" w:type="dxa"/>
            <w:shd w:val="clear" w:color="auto" w:fill="auto"/>
            <w:noWrap w:val="0"/>
            <w:vAlign w:val="bottom"/>
          </w:tcPr>
          <w:p>
            <w:pPr>
              <w:spacing w:line="0" w:lineRule="atLeast"/>
              <w:rPr>
                <w:rFonts w:ascii="Times New Roman" w:hAnsi="Times New Roman" w:eastAsia="Times New Roman"/>
                <w:sz w:val="24"/>
              </w:rPr>
            </w:pPr>
          </w:p>
        </w:tc>
        <w:tc>
          <w:tcPr>
            <w:tcW w:w="220" w:type="dxa"/>
            <w:shd w:val="clear" w:color="auto" w:fill="auto"/>
            <w:noWrap w:val="0"/>
            <w:vAlign w:val="bottom"/>
          </w:tcPr>
          <w:p>
            <w:pPr>
              <w:spacing w:line="0" w:lineRule="atLeast"/>
              <w:rPr>
                <w:rFonts w:ascii="Times New Roman" w:hAnsi="Times New Roman" w:eastAsia="Times New Roman"/>
                <w:sz w:val="24"/>
              </w:rPr>
            </w:pPr>
          </w:p>
        </w:tc>
        <w:tc>
          <w:tcPr>
            <w:tcW w:w="340" w:type="dxa"/>
            <w:shd w:val="clear" w:color="auto" w:fill="auto"/>
            <w:noWrap w:val="0"/>
            <w:vAlign w:val="bottom"/>
          </w:tcPr>
          <w:p>
            <w:pPr>
              <w:spacing w:line="0" w:lineRule="atLeast"/>
              <w:rPr>
                <w:rFonts w:ascii="Times New Roman" w:hAnsi="Times New Roman" w:eastAsia="Times New Roman"/>
                <w:sz w:val="24"/>
              </w:rPr>
            </w:pPr>
          </w:p>
        </w:tc>
        <w:tc>
          <w:tcPr>
            <w:tcW w:w="260" w:type="dxa"/>
            <w:shd w:val="clear" w:color="auto" w:fill="auto"/>
            <w:noWrap w:val="0"/>
            <w:vAlign w:val="bottom"/>
          </w:tcPr>
          <w:p>
            <w:pPr>
              <w:spacing w:line="0" w:lineRule="atLeast"/>
              <w:rPr>
                <w:rFonts w:ascii="Times New Roman" w:hAnsi="Times New Roman" w:eastAsia="Times New Roman"/>
                <w:sz w:val="24"/>
              </w:rPr>
            </w:pPr>
          </w:p>
        </w:tc>
        <w:tc>
          <w:tcPr>
            <w:tcW w:w="260" w:type="dxa"/>
            <w:shd w:val="clear" w:color="auto" w:fill="auto"/>
            <w:noWrap w:val="0"/>
            <w:vAlign w:val="bottom"/>
          </w:tcPr>
          <w:p>
            <w:pPr>
              <w:spacing w:line="0" w:lineRule="atLeast"/>
              <w:rPr>
                <w:rFonts w:ascii="Times New Roman" w:hAnsi="Times New Roman" w:eastAsia="Times New Roman"/>
                <w:sz w:val="24"/>
              </w:rPr>
            </w:pPr>
          </w:p>
        </w:tc>
        <w:tc>
          <w:tcPr>
            <w:tcW w:w="360" w:type="dxa"/>
            <w:shd w:val="clear" w:color="auto" w:fill="auto"/>
            <w:noWrap w:val="0"/>
            <w:vAlign w:val="bottom"/>
          </w:tcPr>
          <w:p>
            <w:pPr>
              <w:spacing w:line="0" w:lineRule="atLeast"/>
              <w:rPr>
                <w:rFonts w:ascii="Times New Roman" w:hAnsi="Times New Roman" w:eastAsia="Times New Roman"/>
                <w:sz w:val="24"/>
              </w:rPr>
            </w:pPr>
          </w:p>
        </w:tc>
        <w:tc>
          <w:tcPr>
            <w:tcW w:w="300" w:type="dxa"/>
            <w:vMerge w:val="restart"/>
            <w:shd w:val="clear" w:color="auto" w:fill="auto"/>
            <w:noWrap w:val="0"/>
            <w:vAlign w:val="bottom"/>
          </w:tcPr>
          <w:p>
            <w:pPr>
              <w:spacing w:line="0" w:lineRule="atLeast"/>
              <w:ind w:right="8"/>
              <w:jc w:val="right"/>
              <w:rPr>
                <w:rFonts w:ascii="Arial" w:hAnsi="Arial" w:eastAsia="Arial"/>
                <w:color w:val="0000FF"/>
                <w:sz w:val="10"/>
              </w:rPr>
            </w:pPr>
            <w:r>
              <w:rPr>
                <w:rFonts w:ascii="Arial" w:hAnsi="Arial" w:eastAsia="Arial"/>
                <w:color w:val="0000FF"/>
                <w:sz w:val="10"/>
              </w:rPr>
              <w:t>270</w:t>
            </w:r>
          </w:p>
        </w:tc>
        <w:tc>
          <w:tcPr>
            <w:tcW w:w="24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7" w:hRule="atLeast"/>
        </w:trPr>
        <w:tc>
          <w:tcPr>
            <w:tcW w:w="460" w:type="dxa"/>
            <w:vMerge w:val="continue"/>
            <w:shd w:val="clear" w:color="auto" w:fill="auto"/>
            <w:noWrap w:val="0"/>
            <w:vAlign w:val="bottom"/>
          </w:tcPr>
          <w:p>
            <w:pPr>
              <w:spacing w:line="0" w:lineRule="atLeast"/>
              <w:rPr>
                <w:rFonts w:ascii="Times New Roman" w:hAnsi="Times New Roman" w:eastAsia="Times New Roman"/>
                <w:sz w:val="4"/>
              </w:rPr>
            </w:pPr>
          </w:p>
        </w:tc>
        <w:tc>
          <w:tcPr>
            <w:tcW w:w="360" w:type="dxa"/>
            <w:shd w:val="clear" w:color="auto" w:fill="auto"/>
            <w:noWrap w:val="0"/>
            <w:vAlign w:val="bottom"/>
          </w:tcPr>
          <w:p>
            <w:pPr>
              <w:spacing w:line="0" w:lineRule="atLeast"/>
              <w:rPr>
                <w:rFonts w:ascii="Times New Roman" w:hAnsi="Times New Roman" w:eastAsia="Times New Roman"/>
                <w:sz w:val="4"/>
              </w:rPr>
            </w:pPr>
          </w:p>
        </w:tc>
        <w:tc>
          <w:tcPr>
            <w:tcW w:w="380" w:type="dxa"/>
            <w:shd w:val="clear" w:color="auto" w:fill="auto"/>
            <w:noWrap w:val="0"/>
            <w:vAlign w:val="bottom"/>
          </w:tcPr>
          <w:p>
            <w:pPr>
              <w:spacing w:line="0" w:lineRule="atLeast"/>
              <w:rPr>
                <w:rFonts w:ascii="Times New Roman" w:hAnsi="Times New Roman" w:eastAsia="Times New Roman"/>
                <w:sz w:val="4"/>
              </w:rPr>
            </w:pPr>
          </w:p>
        </w:tc>
        <w:tc>
          <w:tcPr>
            <w:tcW w:w="320" w:type="dxa"/>
            <w:shd w:val="clear" w:color="auto" w:fill="auto"/>
            <w:noWrap w:val="0"/>
            <w:vAlign w:val="bottom"/>
          </w:tcPr>
          <w:p>
            <w:pPr>
              <w:spacing w:line="0" w:lineRule="atLeast"/>
              <w:rPr>
                <w:rFonts w:ascii="Times New Roman" w:hAnsi="Times New Roman" w:eastAsia="Times New Roman"/>
                <w:sz w:val="4"/>
              </w:rPr>
            </w:pPr>
          </w:p>
        </w:tc>
        <w:tc>
          <w:tcPr>
            <w:tcW w:w="140" w:type="dxa"/>
            <w:shd w:val="clear" w:color="auto" w:fill="auto"/>
            <w:noWrap w:val="0"/>
            <w:vAlign w:val="bottom"/>
          </w:tcPr>
          <w:p>
            <w:pPr>
              <w:spacing w:line="0" w:lineRule="atLeast"/>
              <w:rPr>
                <w:rFonts w:ascii="Times New Roman" w:hAnsi="Times New Roman" w:eastAsia="Times New Roman"/>
                <w:sz w:val="4"/>
              </w:rPr>
            </w:pPr>
          </w:p>
        </w:tc>
        <w:tc>
          <w:tcPr>
            <w:tcW w:w="360" w:type="dxa"/>
            <w:shd w:val="clear" w:color="auto" w:fill="auto"/>
            <w:noWrap w:val="0"/>
            <w:vAlign w:val="bottom"/>
          </w:tcPr>
          <w:p>
            <w:pPr>
              <w:spacing w:line="0" w:lineRule="atLeast"/>
              <w:rPr>
                <w:rFonts w:ascii="Times New Roman" w:hAnsi="Times New Roman" w:eastAsia="Times New Roman"/>
                <w:sz w:val="4"/>
              </w:rPr>
            </w:pPr>
          </w:p>
        </w:tc>
        <w:tc>
          <w:tcPr>
            <w:tcW w:w="380" w:type="dxa"/>
            <w:shd w:val="clear" w:color="auto" w:fill="auto"/>
            <w:noWrap w:val="0"/>
            <w:vAlign w:val="bottom"/>
          </w:tcPr>
          <w:p>
            <w:pPr>
              <w:spacing w:line="0" w:lineRule="atLeast"/>
              <w:rPr>
                <w:rFonts w:ascii="Times New Roman" w:hAnsi="Times New Roman" w:eastAsia="Times New Roman"/>
                <w:sz w:val="4"/>
              </w:rPr>
            </w:pPr>
          </w:p>
        </w:tc>
        <w:tc>
          <w:tcPr>
            <w:tcW w:w="220" w:type="dxa"/>
            <w:shd w:val="clear" w:color="auto" w:fill="auto"/>
            <w:noWrap w:val="0"/>
            <w:vAlign w:val="bottom"/>
          </w:tcPr>
          <w:p>
            <w:pPr>
              <w:spacing w:line="0" w:lineRule="atLeast"/>
              <w:rPr>
                <w:rFonts w:ascii="Times New Roman" w:hAnsi="Times New Roman" w:eastAsia="Times New Roman"/>
                <w:sz w:val="4"/>
              </w:rPr>
            </w:pPr>
          </w:p>
        </w:tc>
        <w:tc>
          <w:tcPr>
            <w:tcW w:w="260" w:type="dxa"/>
            <w:shd w:val="clear" w:color="auto" w:fill="auto"/>
            <w:noWrap w:val="0"/>
            <w:vAlign w:val="bottom"/>
          </w:tcPr>
          <w:p>
            <w:pPr>
              <w:spacing w:line="0" w:lineRule="atLeast"/>
              <w:rPr>
                <w:rFonts w:ascii="Times New Roman" w:hAnsi="Times New Roman" w:eastAsia="Times New Roman"/>
                <w:sz w:val="4"/>
              </w:rPr>
            </w:pPr>
          </w:p>
        </w:tc>
        <w:tc>
          <w:tcPr>
            <w:tcW w:w="340" w:type="dxa"/>
            <w:shd w:val="clear" w:color="auto" w:fill="auto"/>
            <w:noWrap w:val="0"/>
            <w:vAlign w:val="bottom"/>
          </w:tcPr>
          <w:p>
            <w:pPr>
              <w:spacing w:line="0" w:lineRule="atLeast"/>
              <w:rPr>
                <w:rFonts w:ascii="Times New Roman" w:hAnsi="Times New Roman" w:eastAsia="Times New Roman"/>
                <w:sz w:val="4"/>
              </w:rPr>
            </w:pPr>
          </w:p>
        </w:tc>
        <w:tc>
          <w:tcPr>
            <w:tcW w:w="300" w:type="dxa"/>
            <w:shd w:val="clear" w:color="auto" w:fill="auto"/>
            <w:noWrap w:val="0"/>
            <w:vAlign w:val="bottom"/>
          </w:tcPr>
          <w:p>
            <w:pPr>
              <w:spacing w:line="0" w:lineRule="atLeast"/>
              <w:rPr>
                <w:rFonts w:ascii="Times New Roman" w:hAnsi="Times New Roman" w:eastAsia="Times New Roman"/>
                <w:sz w:val="4"/>
              </w:rPr>
            </w:pPr>
          </w:p>
        </w:tc>
        <w:tc>
          <w:tcPr>
            <w:tcW w:w="280" w:type="dxa"/>
            <w:shd w:val="clear" w:color="auto" w:fill="auto"/>
            <w:noWrap w:val="0"/>
            <w:vAlign w:val="bottom"/>
          </w:tcPr>
          <w:p>
            <w:pPr>
              <w:spacing w:line="0" w:lineRule="atLeast"/>
              <w:rPr>
                <w:rFonts w:ascii="Times New Roman" w:hAnsi="Times New Roman" w:eastAsia="Times New Roman"/>
                <w:sz w:val="4"/>
              </w:rPr>
            </w:pPr>
          </w:p>
        </w:tc>
        <w:tc>
          <w:tcPr>
            <w:tcW w:w="300" w:type="dxa"/>
            <w:shd w:val="clear" w:color="auto" w:fill="auto"/>
            <w:noWrap w:val="0"/>
            <w:vAlign w:val="bottom"/>
          </w:tcPr>
          <w:p>
            <w:pPr>
              <w:spacing w:line="0" w:lineRule="atLeast"/>
              <w:rPr>
                <w:rFonts w:ascii="Times New Roman" w:hAnsi="Times New Roman" w:eastAsia="Times New Roman"/>
                <w:sz w:val="4"/>
              </w:rPr>
            </w:pPr>
          </w:p>
        </w:tc>
        <w:tc>
          <w:tcPr>
            <w:tcW w:w="340" w:type="dxa"/>
            <w:shd w:val="clear" w:color="auto" w:fill="auto"/>
            <w:noWrap w:val="0"/>
            <w:vAlign w:val="bottom"/>
          </w:tcPr>
          <w:p>
            <w:pPr>
              <w:spacing w:line="0" w:lineRule="atLeast"/>
              <w:rPr>
                <w:rFonts w:ascii="Times New Roman" w:hAnsi="Times New Roman" w:eastAsia="Times New Roman"/>
                <w:sz w:val="4"/>
              </w:rPr>
            </w:pPr>
          </w:p>
        </w:tc>
        <w:tc>
          <w:tcPr>
            <w:tcW w:w="220" w:type="dxa"/>
            <w:shd w:val="clear" w:color="auto" w:fill="auto"/>
            <w:noWrap w:val="0"/>
            <w:vAlign w:val="bottom"/>
          </w:tcPr>
          <w:p>
            <w:pPr>
              <w:spacing w:line="0" w:lineRule="atLeast"/>
              <w:rPr>
                <w:rFonts w:ascii="Times New Roman" w:hAnsi="Times New Roman" w:eastAsia="Times New Roman"/>
                <w:sz w:val="4"/>
              </w:rPr>
            </w:pPr>
          </w:p>
        </w:tc>
        <w:tc>
          <w:tcPr>
            <w:tcW w:w="340" w:type="dxa"/>
            <w:shd w:val="clear" w:color="auto" w:fill="auto"/>
            <w:noWrap w:val="0"/>
            <w:vAlign w:val="bottom"/>
          </w:tcPr>
          <w:p>
            <w:pPr>
              <w:spacing w:line="0" w:lineRule="atLeast"/>
              <w:rPr>
                <w:rFonts w:ascii="Times New Roman" w:hAnsi="Times New Roman" w:eastAsia="Times New Roman"/>
                <w:sz w:val="4"/>
              </w:rPr>
            </w:pPr>
          </w:p>
        </w:tc>
        <w:tc>
          <w:tcPr>
            <w:tcW w:w="320" w:type="dxa"/>
            <w:shd w:val="clear" w:color="auto" w:fill="auto"/>
            <w:noWrap w:val="0"/>
            <w:vAlign w:val="bottom"/>
          </w:tcPr>
          <w:p>
            <w:pPr>
              <w:spacing w:line="0" w:lineRule="atLeast"/>
              <w:rPr>
                <w:rFonts w:ascii="Times New Roman" w:hAnsi="Times New Roman" w:eastAsia="Times New Roman"/>
                <w:sz w:val="4"/>
              </w:rPr>
            </w:pPr>
          </w:p>
        </w:tc>
        <w:tc>
          <w:tcPr>
            <w:tcW w:w="280" w:type="dxa"/>
            <w:shd w:val="clear" w:color="auto" w:fill="auto"/>
            <w:noWrap w:val="0"/>
            <w:vAlign w:val="bottom"/>
          </w:tcPr>
          <w:p>
            <w:pPr>
              <w:spacing w:line="0" w:lineRule="atLeast"/>
              <w:rPr>
                <w:rFonts w:ascii="Times New Roman" w:hAnsi="Times New Roman" w:eastAsia="Times New Roman"/>
                <w:sz w:val="4"/>
              </w:rPr>
            </w:pPr>
          </w:p>
        </w:tc>
        <w:tc>
          <w:tcPr>
            <w:tcW w:w="280" w:type="dxa"/>
            <w:shd w:val="clear" w:color="auto" w:fill="auto"/>
            <w:noWrap w:val="0"/>
            <w:vAlign w:val="bottom"/>
          </w:tcPr>
          <w:p>
            <w:pPr>
              <w:spacing w:line="0" w:lineRule="atLeast"/>
              <w:rPr>
                <w:rFonts w:ascii="Times New Roman" w:hAnsi="Times New Roman" w:eastAsia="Times New Roman"/>
                <w:sz w:val="4"/>
              </w:rPr>
            </w:pPr>
          </w:p>
        </w:tc>
        <w:tc>
          <w:tcPr>
            <w:tcW w:w="320" w:type="dxa"/>
            <w:shd w:val="clear" w:color="auto" w:fill="auto"/>
            <w:noWrap w:val="0"/>
            <w:vAlign w:val="bottom"/>
          </w:tcPr>
          <w:p>
            <w:pPr>
              <w:spacing w:line="0" w:lineRule="atLeast"/>
              <w:rPr>
                <w:rFonts w:ascii="Times New Roman" w:hAnsi="Times New Roman" w:eastAsia="Times New Roman"/>
                <w:sz w:val="4"/>
              </w:rPr>
            </w:pPr>
          </w:p>
        </w:tc>
        <w:tc>
          <w:tcPr>
            <w:tcW w:w="340" w:type="dxa"/>
            <w:shd w:val="clear" w:color="auto" w:fill="auto"/>
            <w:noWrap w:val="0"/>
            <w:vAlign w:val="bottom"/>
          </w:tcPr>
          <w:p>
            <w:pPr>
              <w:spacing w:line="0" w:lineRule="atLeast"/>
              <w:rPr>
                <w:rFonts w:ascii="Times New Roman" w:hAnsi="Times New Roman" w:eastAsia="Times New Roman"/>
                <w:sz w:val="4"/>
              </w:rPr>
            </w:pPr>
          </w:p>
        </w:tc>
        <w:tc>
          <w:tcPr>
            <w:tcW w:w="220" w:type="dxa"/>
            <w:shd w:val="clear" w:color="auto" w:fill="auto"/>
            <w:noWrap w:val="0"/>
            <w:vAlign w:val="bottom"/>
          </w:tcPr>
          <w:p>
            <w:pPr>
              <w:spacing w:line="0" w:lineRule="atLeast"/>
              <w:rPr>
                <w:rFonts w:ascii="Times New Roman" w:hAnsi="Times New Roman" w:eastAsia="Times New Roman"/>
                <w:sz w:val="4"/>
              </w:rPr>
            </w:pPr>
          </w:p>
        </w:tc>
        <w:tc>
          <w:tcPr>
            <w:tcW w:w="340" w:type="dxa"/>
            <w:vMerge w:val="restart"/>
            <w:shd w:val="clear" w:color="auto" w:fill="auto"/>
            <w:noWrap w:val="0"/>
            <w:vAlign w:val="bottom"/>
          </w:tcPr>
          <w:p>
            <w:pPr>
              <w:spacing w:line="0" w:lineRule="atLeast"/>
              <w:ind w:right="8"/>
              <w:jc w:val="right"/>
              <w:rPr>
                <w:rFonts w:ascii="Arial" w:hAnsi="Arial" w:eastAsia="Arial"/>
                <w:color w:val="FF0000"/>
                <w:sz w:val="10"/>
              </w:rPr>
            </w:pPr>
            <w:r>
              <w:rPr>
                <w:rFonts w:ascii="Arial" w:hAnsi="Arial" w:eastAsia="Arial"/>
                <w:color w:val="FF0000"/>
                <w:sz w:val="10"/>
              </w:rPr>
              <w:t>O</w:t>
            </w:r>
          </w:p>
        </w:tc>
        <w:tc>
          <w:tcPr>
            <w:tcW w:w="260" w:type="dxa"/>
            <w:shd w:val="clear" w:color="auto" w:fill="auto"/>
            <w:noWrap w:val="0"/>
            <w:vAlign w:val="bottom"/>
          </w:tcPr>
          <w:p>
            <w:pPr>
              <w:spacing w:line="0" w:lineRule="atLeast"/>
              <w:rPr>
                <w:rFonts w:ascii="Times New Roman" w:hAnsi="Times New Roman" w:eastAsia="Times New Roman"/>
                <w:sz w:val="4"/>
              </w:rPr>
            </w:pPr>
          </w:p>
        </w:tc>
        <w:tc>
          <w:tcPr>
            <w:tcW w:w="260" w:type="dxa"/>
            <w:shd w:val="clear" w:color="auto" w:fill="auto"/>
            <w:noWrap w:val="0"/>
            <w:vAlign w:val="bottom"/>
          </w:tcPr>
          <w:p>
            <w:pPr>
              <w:spacing w:line="0" w:lineRule="atLeast"/>
              <w:rPr>
                <w:rFonts w:ascii="Times New Roman" w:hAnsi="Times New Roman" w:eastAsia="Times New Roman"/>
                <w:sz w:val="4"/>
              </w:rPr>
            </w:pPr>
          </w:p>
        </w:tc>
        <w:tc>
          <w:tcPr>
            <w:tcW w:w="360" w:type="dxa"/>
            <w:shd w:val="clear" w:color="auto" w:fill="auto"/>
            <w:noWrap w:val="0"/>
            <w:vAlign w:val="bottom"/>
          </w:tcPr>
          <w:p>
            <w:pPr>
              <w:spacing w:line="0" w:lineRule="atLeast"/>
              <w:rPr>
                <w:rFonts w:ascii="Times New Roman" w:hAnsi="Times New Roman" w:eastAsia="Times New Roman"/>
                <w:sz w:val="4"/>
              </w:rPr>
            </w:pPr>
          </w:p>
        </w:tc>
        <w:tc>
          <w:tcPr>
            <w:tcW w:w="300" w:type="dxa"/>
            <w:vMerge w:val="continue"/>
            <w:shd w:val="clear" w:color="auto" w:fill="auto"/>
            <w:noWrap w:val="0"/>
            <w:vAlign w:val="bottom"/>
          </w:tcPr>
          <w:p>
            <w:pPr>
              <w:spacing w:line="0" w:lineRule="atLeast"/>
              <w:rPr>
                <w:rFonts w:ascii="Times New Roman" w:hAnsi="Times New Roman" w:eastAsia="Times New Roman"/>
                <w:sz w:val="4"/>
              </w:rPr>
            </w:pPr>
          </w:p>
        </w:tc>
        <w:tc>
          <w:tcPr>
            <w:tcW w:w="240" w:type="dxa"/>
            <w:shd w:val="clear" w:color="auto" w:fill="auto"/>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 w:hRule="atLeast"/>
        </w:trPr>
        <w:tc>
          <w:tcPr>
            <w:tcW w:w="460" w:type="dxa"/>
            <w:vMerge w:val="continue"/>
            <w:shd w:val="clear" w:color="auto" w:fill="auto"/>
            <w:noWrap w:val="0"/>
            <w:vAlign w:val="bottom"/>
          </w:tcPr>
          <w:p>
            <w:pPr>
              <w:spacing w:line="0" w:lineRule="atLeast"/>
              <w:rPr>
                <w:rFonts w:ascii="Times New Roman" w:hAnsi="Times New Roman" w:eastAsia="Times New Roman"/>
                <w:sz w:val="4"/>
              </w:rPr>
            </w:pPr>
          </w:p>
        </w:tc>
        <w:tc>
          <w:tcPr>
            <w:tcW w:w="360" w:type="dxa"/>
            <w:shd w:val="clear" w:color="auto" w:fill="auto"/>
            <w:noWrap w:val="0"/>
            <w:vAlign w:val="bottom"/>
          </w:tcPr>
          <w:p>
            <w:pPr>
              <w:spacing w:line="0" w:lineRule="atLeast"/>
              <w:rPr>
                <w:rFonts w:ascii="Times New Roman" w:hAnsi="Times New Roman" w:eastAsia="Times New Roman"/>
                <w:sz w:val="4"/>
              </w:rPr>
            </w:pPr>
          </w:p>
        </w:tc>
        <w:tc>
          <w:tcPr>
            <w:tcW w:w="380" w:type="dxa"/>
            <w:shd w:val="clear" w:color="auto" w:fill="auto"/>
            <w:noWrap w:val="0"/>
            <w:vAlign w:val="bottom"/>
          </w:tcPr>
          <w:p>
            <w:pPr>
              <w:spacing w:line="0" w:lineRule="atLeast"/>
              <w:rPr>
                <w:rFonts w:ascii="Times New Roman" w:hAnsi="Times New Roman" w:eastAsia="Times New Roman"/>
                <w:sz w:val="4"/>
              </w:rPr>
            </w:pPr>
          </w:p>
        </w:tc>
        <w:tc>
          <w:tcPr>
            <w:tcW w:w="320" w:type="dxa"/>
            <w:shd w:val="clear" w:color="auto" w:fill="auto"/>
            <w:noWrap w:val="0"/>
            <w:vAlign w:val="bottom"/>
          </w:tcPr>
          <w:p>
            <w:pPr>
              <w:spacing w:line="0" w:lineRule="atLeast"/>
              <w:rPr>
                <w:rFonts w:ascii="Times New Roman" w:hAnsi="Times New Roman" w:eastAsia="Times New Roman"/>
                <w:sz w:val="4"/>
              </w:rPr>
            </w:pPr>
          </w:p>
        </w:tc>
        <w:tc>
          <w:tcPr>
            <w:tcW w:w="140" w:type="dxa"/>
            <w:shd w:val="clear" w:color="auto" w:fill="auto"/>
            <w:noWrap w:val="0"/>
            <w:vAlign w:val="bottom"/>
          </w:tcPr>
          <w:p>
            <w:pPr>
              <w:spacing w:line="0" w:lineRule="atLeast"/>
              <w:rPr>
                <w:rFonts w:ascii="Times New Roman" w:hAnsi="Times New Roman" w:eastAsia="Times New Roman"/>
                <w:sz w:val="4"/>
              </w:rPr>
            </w:pPr>
          </w:p>
        </w:tc>
        <w:tc>
          <w:tcPr>
            <w:tcW w:w="360" w:type="dxa"/>
            <w:shd w:val="clear" w:color="auto" w:fill="auto"/>
            <w:noWrap w:val="0"/>
            <w:vAlign w:val="bottom"/>
          </w:tcPr>
          <w:p>
            <w:pPr>
              <w:spacing w:line="0" w:lineRule="atLeast"/>
              <w:rPr>
                <w:rFonts w:ascii="Times New Roman" w:hAnsi="Times New Roman" w:eastAsia="Times New Roman"/>
                <w:sz w:val="4"/>
              </w:rPr>
            </w:pPr>
          </w:p>
        </w:tc>
        <w:tc>
          <w:tcPr>
            <w:tcW w:w="380" w:type="dxa"/>
            <w:shd w:val="clear" w:color="auto" w:fill="auto"/>
            <w:noWrap w:val="0"/>
            <w:vAlign w:val="bottom"/>
          </w:tcPr>
          <w:p>
            <w:pPr>
              <w:spacing w:line="0" w:lineRule="atLeast"/>
              <w:rPr>
                <w:rFonts w:ascii="Times New Roman" w:hAnsi="Times New Roman" w:eastAsia="Times New Roman"/>
                <w:sz w:val="4"/>
              </w:rPr>
            </w:pPr>
          </w:p>
        </w:tc>
        <w:tc>
          <w:tcPr>
            <w:tcW w:w="220" w:type="dxa"/>
            <w:shd w:val="clear" w:color="auto" w:fill="auto"/>
            <w:noWrap w:val="0"/>
            <w:vAlign w:val="bottom"/>
          </w:tcPr>
          <w:p>
            <w:pPr>
              <w:spacing w:line="0" w:lineRule="atLeast"/>
              <w:rPr>
                <w:rFonts w:ascii="Times New Roman" w:hAnsi="Times New Roman" w:eastAsia="Times New Roman"/>
                <w:sz w:val="4"/>
              </w:rPr>
            </w:pPr>
          </w:p>
        </w:tc>
        <w:tc>
          <w:tcPr>
            <w:tcW w:w="260" w:type="dxa"/>
            <w:shd w:val="clear" w:color="auto" w:fill="auto"/>
            <w:noWrap w:val="0"/>
            <w:vAlign w:val="bottom"/>
          </w:tcPr>
          <w:p>
            <w:pPr>
              <w:spacing w:line="0" w:lineRule="atLeast"/>
              <w:rPr>
                <w:rFonts w:ascii="Times New Roman" w:hAnsi="Times New Roman" w:eastAsia="Times New Roman"/>
                <w:sz w:val="4"/>
              </w:rPr>
            </w:pPr>
          </w:p>
        </w:tc>
        <w:tc>
          <w:tcPr>
            <w:tcW w:w="340" w:type="dxa"/>
            <w:shd w:val="clear" w:color="auto" w:fill="auto"/>
            <w:noWrap w:val="0"/>
            <w:vAlign w:val="bottom"/>
          </w:tcPr>
          <w:p>
            <w:pPr>
              <w:spacing w:line="0" w:lineRule="atLeast"/>
              <w:rPr>
                <w:rFonts w:ascii="Times New Roman" w:hAnsi="Times New Roman" w:eastAsia="Times New Roman"/>
                <w:sz w:val="4"/>
              </w:rPr>
            </w:pPr>
          </w:p>
        </w:tc>
        <w:tc>
          <w:tcPr>
            <w:tcW w:w="300" w:type="dxa"/>
            <w:shd w:val="clear" w:color="auto" w:fill="auto"/>
            <w:noWrap w:val="0"/>
            <w:vAlign w:val="bottom"/>
          </w:tcPr>
          <w:p>
            <w:pPr>
              <w:spacing w:line="0" w:lineRule="atLeast"/>
              <w:rPr>
                <w:rFonts w:ascii="Times New Roman" w:hAnsi="Times New Roman" w:eastAsia="Times New Roman"/>
                <w:sz w:val="4"/>
              </w:rPr>
            </w:pPr>
          </w:p>
        </w:tc>
        <w:tc>
          <w:tcPr>
            <w:tcW w:w="280" w:type="dxa"/>
            <w:shd w:val="clear" w:color="auto" w:fill="auto"/>
            <w:noWrap w:val="0"/>
            <w:vAlign w:val="bottom"/>
          </w:tcPr>
          <w:p>
            <w:pPr>
              <w:spacing w:line="0" w:lineRule="atLeast"/>
              <w:rPr>
                <w:rFonts w:ascii="Times New Roman" w:hAnsi="Times New Roman" w:eastAsia="Times New Roman"/>
                <w:sz w:val="4"/>
              </w:rPr>
            </w:pPr>
          </w:p>
        </w:tc>
        <w:tc>
          <w:tcPr>
            <w:tcW w:w="300" w:type="dxa"/>
            <w:shd w:val="clear" w:color="auto" w:fill="auto"/>
            <w:noWrap w:val="0"/>
            <w:vAlign w:val="bottom"/>
          </w:tcPr>
          <w:p>
            <w:pPr>
              <w:spacing w:line="0" w:lineRule="atLeast"/>
              <w:rPr>
                <w:rFonts w:ascii="Times New Roman" w:hAnsi="Times New Roman" w:eastAsia="Times New Roman"/>
                <w:sz w:val="4"/>
              </w:rPr>
            </w:pPr>
          </w:p>
        </w:tc>
        <w:tc>
          <w:tcPr>
            <w:tcW w:w="340" w:type="dxa"/>
            <w:shd w:val="clear" w:color="auto" w:fill="auto"/>
            <w:noWrap w:val="0"/>
            <w:vAlign w:val="bottom"/>
          </w:tcPr>
          <w:p>
            <w:pPr>
              <w:spacing w:line="0" w:lineRule="atLeast"/>
              <w:rPr>
                <w:rFonts w:ascii="Times New Roman" w:hAnsi="Times New Roman" w:eastAsia="Times New Roman"/>
                <w:sz w:val="4"/>
              </w:rPr>
            </w:pPr>
          </w:p>
        </w:tc>
        <w:tc>
          <w:tcPr>
            <w:tcW w:w="220" w:type="dxa"/>
            <w:shd w:val="clear" w:color="auto" w:fill="auto"/>
            <w:noWrap w:val="0"/>
            <w:vAlign w:val="bottom"/>
          </w:tcPr>
          <w:p>
            <w:pPr>
              <w:spacing w:line="0" w:lineRule="atLeast"/>
              <w:rPr>
                <w:rFonts w:ascii="Times New Roman" w:hAnsi="Times New Roman" w:eastAsia="Times New Roman"/>
                <w:sz w:val="4"/>
              </w:rPr>
            </w:pPr>
          </w:p>
        </w:tc>
        <w:tc>
          <w:tcPr>
            <w:tcW w:w="340" w:type="dxa"/>
            <w:shd w:val="clear" w:color="auto" w:fill="auto"/>
            <w:noWrap w:val="0"/>
            <w:vAlign w:val="bottom"/>
          </w:tcPr>
          <w:p>
            <w:pPr>
              <w:spacing w:line="0" w:lineRule="atLeast"/>
              <w:rPr>
                <w:rFonts w:ascii="Times New Roman" w:hAnsi="Times New Roman" w:eastAsia="Times New Roman"/>
                <w:sz w:val="4"/>
              </w:rPr>
            </w:pPr>
          </w:p>
        </w:tc>
        <w:tc>
          <w:tcPr>
            <w:tcW w:w="320" w:type="dxa"/>
            <w:shd w:val="clear" w:color="auto" w:fill="auto"/>
            <w:noWrap w:val="0"/>
            <w:vAlign w:val="bottom"/>
          </w:tcPr>
          <w:p>
            <w:pPr>
              <w:spacing w:line="0" w:lineRule="atLeast"/>
              <w:rPr>
                <w:rFonts w:ascii="Times New Roman" w:hAnsi="Times New Roman" w:eastAsia="Times New Roman"/>
                <w:sz w:val="4"/>
              </w:rPr>
            </w:pPr>
          </w:p>
        </w:tc>
        <w:tc>
          <w:tcPr>
            <w:tcW w:w="280" w:type="dxa"/>
            <w:shd w:val="clear" w:color="auto" w:fill="auto"/>
            <w:noWrap w:val="0"/>
            <w:vAlign w:val="bottom"/>
          </w:tcPr>
          <w:p>
            <w:pPr>
              <w:spacing w:line="0" w:lineRule="atLeast"/>
              <w:rPr>
                <w:rFonts w:ascii="Times New Roman" w:hAnsi="Times New Roman" w:eastAsia="Times New Roman"/>
                <w:sz w:val="4"/>
              </w:rPr>
            </w:pPr>
          </w:p>
        </w:tc>
        <w:tc>
          <w:tcPr>
            <w:tcW w:w="280" w:type="dxa"/>
            <w:shd w:val="clear" w:color="auto" w:fill="auto"/>
            <w:noWrap w:val="0"/>
            <w:vAlign w:val="bottom"/>
          </w:tcPr>
          <w:p>
            <w:pPr>
              <w:spacing w:line="0" w:lineRule="atLeast"/>
              <w:rPr>
                <w:rFonts w:ascii="Times New Roman" w:hAnsi="Times New Roman" w:eastAsia="Times New Roman"/>
                <w:sz w:val="4"/>
              </w:rPr>
            </w:pPr>
          </w:p>
        </w:tc>
        <w:tc>
          <w:tcPr>
            <w:tcW w:w="320" w:type="dxa"/>
            <w:shd w:val="clear" w:color="auto" w:fill="auto"/>
            <w:noWrap w:val="0"/>
            <w:vAlign w:val="bottom"/>
          </w:tcPr>
          <w:p>
            <w:pPr>
              <w:spacing w:line="0" w:lineRule="atLeast"/>
              <w:rPr>
                <w:rFonts w:ascii="Times New Roman" w:hAnsi="Times New Roman" w:eastAsia="Times New Roman"/>
                <w:sz w:val="4"/>
              </w:rPr>
            </w:pPr>
          </w:p>
        </w:tc>
        <w:tc>
          <w:tcPr>
            <w:tcW w:w="340" w:type="dxa"/>
            <w:shd w:val="clear" w:color="auto" w:fill="auto"/>
            <w:noWrap w:val="0"/>
            <w:vAlign w:val="bottom"/>
          </w:tcPr>
          <w:p>
            <w:pPr>
              <w:spacing w:line="0" w:lineRule="atLeast"/>
              <w:rPr>
                <w:rFonts w:ascii="Times New Roman" w:hAnsi="Times New Roman" w:eastAsia="Times New Roman"/>
                <w:sz w:val="4"/>
              </w:rPr>
            </w:pPr>
          </w:p>
        </w:tc>
        <w:tc>
          <w:tcPr>
            <w:tcW w:w="220" w:type="dxa"/>
            <w:shd w:val="clear" w:color="auto" w:fill="auto"/>
            <w:noWrap w:val="0"/>
            <w:vAlign w:val="bottom"/>
          </w:tcPr>
          <w:p>
            <w:pPr>
              <w:spacing w:line="0" w:lineRule="atLeast"/>
              <w:rPr>
                <w:rFonts w:ascii="Times New Roman" w:hAnsi="Times New Roman" w:eastAsia="Times New Roman"/>
                <w:sz w:val="4"/>
              </w:rPr>
            </w:pPr>
          </w:p>
        </w:tc>
        <w:tc>
          <w:tcPr>
            <w:tcW w:w="340" w:type="dxa"/>
            <w:vMerge w:val="continue"/>
            <w:shd w:val="clear" w:color="auto" w:fill="auto"/>
            <w:noWrap w:val="0"/>
            <w:vAlign w:val="bottom"/>
          </w:tcPr>
          <w:p>
            <w:pPr>
              <w:spacing w:line="0" w:lineRule="atLeast"/>
              <w:rPr>
                <w:rFonts w:ascii="Times New Roman" w:hAnsi="Times New Roman" w:eastAsia="Times New Roman"/>
                <w:sz w:val="4"/>
              </w:rPr>
            </w:pPr>
          </w:p>
        </w:tc>
        <w:tc>
          <w:tcPr>
            <w:tcW w:w="260" w:type="dxa"/>
            <w:shd w:val="clear" w:color="auto" w:fill="auto"/>
            <w:noWrap w:val="0"/>
            <w:vAlign w:val="bottom"/>
          </w:tcPr>
          <w:p>
            <w:pPr>
              <w:spacing w:line="0" w:lineRule="atLeast"/>
              <w:rPr>
                <w:rFonts w:ascii="Times New Roman" w:hAnsi="Times New Roman" w:eastAsia="Times New Roman"/>
                <w:sz w:val="4"/>
              </w:rPr>
            </w:pPr>
          </w:p>
        </w:tc>
        <w:tc>
          <w:tcPr>
            <w:tcW w:w="260" w:type="dxa"/>
            <w:shd w:val="clear" w:color="auto" w:fill="auto"/>
            <w:noWrap w:val="0"/>
            <w:vAlign w:val="bottom"/>
          </w:tcPr>
          <w:p>
            <w:pPr>
              <w:spacing w:line="0" w:lineRule="atLeast"/>
              <w:rPr>
                <w:rFonts w:ascii="Times New Roman" w:hAnsi="Times New Roman" w:eastAsia="Times New Roman"/>
                <w:sz w:val="4"/>
              </w:rPr>
            </w:pPr>
          </w:p>
        </w:tc>
        <w:tc>
          <w:tcPr>
            <w:tcW w:w="360" w:type="dxa"/>
            <w:shd w:val="clear" w:color="auto" w:fill="auto"/>
            <w:noWrap w:val="0"/>
            <w:vAlign w:val="bottom"/>
          </w:tcPr>
          <w:p>
            <w:pPr>
              <w:spacing w:line="0" w:lineRule="atLeast"/>
              <w:rPr>
                <w:rFonts w:ascii="Times New Roman" w:hAnsi="Times New Roman" w:eastAsia="Times New Roman"/>
                <w:sz w:val="4"/>
              </w:rPr>
            </w:pPr>
          </w:p>
        </w:tc>
        <w:tc>
          <w:tcPr>
            <w:tcW w:w="300" w:type="dxa"/>
            <w:shd w:val="clear" w:color="auto" w:fill="auto"/>
            <w:noWrap w:val="0"/>
            <w:vAlign w:val="bottom"/>
          </w:tcPr>
          <w:p>
            <w:pPr>
              <w:spacing w:line="0" w:lineRule="atLeast"/>
              <w:rPr>
                <w:rFonts w:ascii="Times New Roman" w:hAnsi="Times New Roman" w:eastAsia="Times New Roman"/>
                <w:sz w:val="4"/>
              </w:rPr>
            </w:pPr>
          </w:p>
        </w:tc>
        <w:tc>
          <w:tcPr>
            <w:tcW w:w="240" w:type="dxa"/>
            <w:shd w:val="clear" w:color="auto" w:fill="auto"/>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8" w:hRule="atLeast"/>
        </w:trPr>
        <w:tc>
          <w:tcPr>
            <w:tcW w:w="460" w:type="dxa"/>
            <w:shd w:val="clear" w:color="auto" w:fill="auto"/>
            <w:noWrap w:val="0"/>
            <w:vAlign w:val="bottom"/>
          </w:tcPr>
          <w:p>
            <w:pPr>
              <w:spacing w:line="0" w:lineRule="atLeast"/>
              <w:rPr>
                <w:rFonts w:ascii="Times New Roman" w:hAnsi="Times New Roman" w:eastAsia="Times New Roman"/>
                <w:sz w:val="4"/>
              </w:rPr>
            </w:pPr>
          </w:p>
        </w:tc>
        <w:tc>
          <w:tcPr>
            <w:tcW w:w="360" w:type="dxa"/>
            <w:shd w:val="clear" w:color="auto" w:fill="auto"/>
            <w:noWrap w:val="0"/>
            <w:vAlign w:val="bottom"/>
          </w:tcPr>
          <w:p>
            <w:pPr>
              <w:spacing w:line="0" w:lineRule="atLeast"/>
              <w:rPr>
                <w:rFonts w:ascii="Times New Roman" w:hAnsi="Times New Roman" w:eastAsia="Times New Roman"/>
                <w:sz w:val="4"/>
              </w:rPr>
            </w:pPr>
          </w:p>
        </w:tc>
        <w:tc>
          <w:tcPr>
            <w:tcW w:w="380" w:type="dxa"/>
            <w:shd w:val="clear" w:color="auto" w:fill="auto"/>
            <w:noWrap w:val="0"/>
            <w:vAlign w:val="bottom"/>
          </w:tcPr>
          <w:p>
            <w:pPr>
              <w:spacing w:line="0" w:lineRule="atLeast"/>
              <w:rPr>
                <w:rFonts w:ascii="Times New Roman" w:hAnsi="Times New Roman" w:eastAsia="Times New Roman"/>
                <w:sz w:val="4"/>
              </w:rPr>
            </w:pPr>
          </w:p>
        </w:tc>
        <w:tc>
          <w:tcPr>
            <w:tcW w:w="320" w:type="dxa"/>
            <w:vMerge w:val="restart"/>
            <w:shd w:val="clear" w:color="auto" w:fill="auto"/>
            <w:noWrap w:val="0"/>
            <w:vAlign w:val="bottom"/>
          </w:tcPr>
          <w:p>
            <w:pPr>
              <w:spacing w:line="0" w:lineRule="atLeast"/>
              <w:ind w:right="48"/>
              <w:jc w:val="right"/>
              <w:rPr>
                <w:rFonts w:ascii="Arial" w:hAnsi="Arial" w:eastAsia="Arial"/>
                <w:color w:val="0000FF"/>
                <w:sz w:val="10"/>
              </w:rPr>
            </w:pPr>
            <w:r>
              <w:rPr>
                <w:rFonts w:ascii="Arial" w:hAnsi="Arial" w:eastAsia="Arial"/>
                <w:color w:val="0000FF"/>
                <w:sz w:val="10"/>
              </w:rPr>
              <w:t>43</w:t>
            </w:r>
          </w:p>
        </w:tc>
        <w:tc>
          <w:tcPr>
            <w:tcW w:w="140" w:type="dxa"/>
            <w:shd w:val="clear" w:color="auto" w:fill="auto"/>
            <w:noWrap w:val="0"/>
            <w:vAlign w:val="bottom"/>
          </w:tcPr>
          <w:p>
            <w:pPr>
              <w:spacing w:line="0" w:lineRule="atLeast"/>
              <w:rPr>
                <w:rFonts w:ascii="Times New Roman" w:hAnsi="Times New Roman" w:eastAsia="Times New Roman"/>
                <w:sz w:val="4"/>
              </w:rPr>
            </w:pPr>
          </w:p>
        </w:tc>
        <w:tc>
          <w:tcPr>
            <w:tcW w:w="360" w:type="dxa"/>
            <w:vMerge w:val="restart"/>
            <w:shd w:val="clear" w:color="auto" w:fill="auto"/>
            <w:noWrap w:val="0"/>
            <w:vAlign w:val="bottom"/>
          </w:tcPr>
          <w:p>
            <w:pPr>
              <w:spacing w:line="0" w:lineRule="atLeast"/>
              <w:ind w:right="188"/>
              <w:jc w:val="right"/>
              <w:rPr>
                <w:rFonts w:ascii="Arial" w:hAnsi="Arial" w:eastAsia="Arial"/>
                <w:color w:val="0000FF"/>
                <w:w w:val="89"/>
                <w:sz w:val="10"/>
              </w:rPr>
            </w:pPr>
            <w:r>
              <w:rPr>
                <w:rFonts w:ascii="Arial" w:hAnsi="Arial" w:eastAsia="Arial"/>
                <w:color w:val="0000FF"/>
                <w:w w:val="89"/>
                <w:sz w:val="10"/>
              </w:rPr>
              <w:t>55</w:t>
            </w:r>
          </w:p>
        </w:tc>
        <w:tc>
          <w:tcPr>
            <w:tcW w:w="380" w:type="dxa"/>
            <w:shd w:val="clear" w:color="auto" w:fill="auto"/>
            <w:noWrap w:val="0"/>
            <w:vAlign w:val="bottom"/>
          </w:tcPr>
          <w:p>
            <w:pPr>
              <w:spacing w:line="0" w:lineRule="atLeast"/>
              <w:rPr>
                <w:rFonts w:ascii="Times New Roman" w:hAnsi="Times New Roman" w:eastAsia="Times New Roman"/>
                <w:sz w:val="4"/>
              </w:rPr>
            </w:pPr>
          </w:p>
        </w:tc>
        <w:tc>
          <w:tcPr>
            <w:tcW w:w="220" w:type="dxa"/>
            <w:shd w:val="clear" w:color="auto" w:fill="auto"/>
            <w:noWrap w:val="0"/>
            <w:vAlign w:val="bottom"/>
          </w:tcPr>
          <w:p>
            <w:pPr>
              <w:spacing w:line="0" w:lineRule="atLeast"/>
              <w:rPr>
                <w:rFonts w:ascii="Times New Roman" w:hAnsi="Times New Roman" w:eastAsia="Times New Roman"/>
                <w:sz w:val="4"/>
              </w:rPr>
            </w:pPr>
          </w:p>
        </w:tc>
        <w:tc>
          <w:tcPr>
            <w:tcW w:w="260" w:type="dxa"/>
            <w:shd w:val="clear" w:color="auto" w:fill="auto"/>
            <w:noWrap w:val="0"/>
            <w:vAlign w:val="bottom"/>
          </w:tcPr>
          <w:p>
            <w:pPr>
              <w:spacing w:line="0" w:lineRule="atLeast"/>
              <w:rPr>
                <w:rFonts w:ascii="Times New Roman" w:hAnsi="Times New Roman" w:eastAsia="Times New Roman"/>
                <w:sz w:val="4"/>
              </w:rPr>
            </w:pPr>
          </w:p>
        </w:tc>
        <w:tc>
          <w:tcPr>
            <w:tcW w:w="340" w:type="dxa"/>
            <w:shd w:val="clear" w:color="auto" w:fill="auto"/>
            <w:noWrap w:val="0"/>
            <w:vAlign w:val="bottom"/>
          </w:tcPr>
          <w:p>
            <w:pPr>
              <w:spacing w:line="0" w:lineRule="atLeast"/>
              <w:rPr>
                <w:rFonts w:ascii="Times New Roman" w:hAnsi="Times New Roman" w:eastAsia="Times New Roman"/>
                <w:sz w:val="4"/>
              </w:rPr>
            </w:pPr>
          </w:p>
        </w:tc>
        <w:tc>
          <w:tcPr>
            <w:tcW w:w="300" w:type="dxa"/>
            <w:shd w:val="clear" w:color="auto" w:fill="auto"/>
            <w:noWrap w:val="0"/>
            <w:vAlign w:val="bottom"/>
          </w:tcPr>
          <w:p>
            <w:pPr>
              <w:spacing w:line="0" w:lineRule="atLeast"/>
              <w:rPr>
                <w:rFonts w:ascii="Times New Roman" w:hAnsi="Times New Roman" w:eastAsia="Times New Roman"/>
                <w:sz w:val="4"/>
              </w:rPr>
            </w:pPr>
          </w:p>
        </w:tc>
        <w:tc>
          <w:tcPr>
            <w:tcW w:w="280" w:type="dxa"/>
            <w:shd w:val="clear" w:color="auto" w:fill="auto"/>
            <w:noWrap w:val="0"/>
            <w:vAlign w:val="bottom"/>
          </w:tcPr>
          <w:p>
            <w:pPr>
              <w:spacing w:line="0" w:lineRule="atLeast"/>
              <w:rPr>
                <w:rFonts w:ascii="Times New Roman" w:hAnsi="Times New Roman" w:eastAsia="Times New Roman"/>
                <w:sz w:val="4"/>
              </w:rPr>
            </w:pPr>
          </w:p>
        </w:tc>
        <w:tc>
          <w:tcPr>
            <w:tcW w:w="300" w:type="dxa"/>
            <w:shd w:val="clear" w:color="auto" w:fill="auto"/>
            <w:noWrap w:val="0"/>
            <w:vAlign w:val="bottom"/>
          </w:tcPr>
          <w:p>
            <w:pPr>
              <w:spacing w:line="0" w:lineRule="atLeast"/>
              <w:rPr>
                <w:rFonts w:ascii="Times New Roman" w:hAnsi="Times New Roman" w:eastAsia="Times New Roman"/>
                <w:sz w:val="4"/>
              </w:rPr>
            </w:pPr>
          </w:p>
        </w:tc>
        <w:tc>
          <w:tcPr>
            <w:tcW w:w="340" w:type="dxa"/>
            <w:shd w:val="clear" w:color="auto" w:fill="auto"/>
            <w:noWrap w:val="0"/>
            <w:vAlign w:val="bottom"/>
          </w:tcPr>
          <w:p>
            <w:pPr>
              <w:spacing w:line="0" w:lineRule="atLeast"/>
              <w:rPr>
                <w:rFonts w:ascii="Times New Roman" w:hAnsi="Times New Roman" w:eastAsia="Times New Roman"/>
                <w:sz w:val="4"/>
              </w:rPr>
            </w:pPr>
          </w:p>
        </w:tc>
        <w:tc>
          <w:tcPr>
            <w:tcW w:w="220" w:type="dxa"/>
            <w:shd w:val="clear" w:color="auto" w:fill="auto"/>
            <w:noWrap w:val="0"/>
            <w:vAlign w:val="bottom"/>
          </w:tcPr>
          <w:p>
            <w:pPr>
              <w:spacing w:line="0" w:lineRule="atLeast"/>
              <w:rPr>
                <w:rFonts w:ascii="Times New Roman" w:hAnsi="Times New Roman" w:eastAsia="Times New Roman"/>
                <w:sz w:val="4"/>
              </w:rPr>
            </w:pPr>
          </w:p>
        </w:tc>
        <w:tc>
          <w:tcPr>
            <w:tcW w:w="340" w:type="dxa"/>
            <w:shd w:val="clear" w:color="auto" w:fill="auto"/>
            <w:noWrap w:val="0"/>
            <w:vAlign w:val="bottom"/>
          </w:tcPr>
          <w:p>
            <w:pPr>
              <w:spacing w:line="0" w:lineRule="atLeast"/>
              <w:rPr>
                <w:rFonts w:ascii="Times New Roman" w:hAnsi="Times New Roman" w:eastAsia="Times New Roman"/>
                <w:sz w:val="4"/>
              </w:rPr>
            </w:pPr>
          </w:p>
        </w:tc>
        <w:tc>
          <w:tcPr>
            <w:tcW w:w="320" w:type="dxa"/>
            <w:shd w:val="clear" w:color="auto" w:fill="auto"/>
            <w:noWrap w:val="0"/>
            <w:vAlign w:val="bottom"/>
          </w:tcPr>
          <w:p>
            <w:pPr>
              <w:spacing w:line="0" w:lineRule="atLeast"/>
              <w:rPr>
                <w:rFonts w:ascii="Times New Roman" w:hAnsi="Times New Roman" w:eastAsia="Times New Roman"/>
                <w:sz w:val="4"/>
              </w:rPr>
            </w:pPr>
          </w:p>
        </w:tc>
        <w:tc>
          <w:tcPr>
            <w:tcW w:w="280" w:type="dxa"/>
            <w:shd w:val="clear" w:color="auto" w:fill="auto"/>
            <w:noWrap w:val="0"/>
            <w:vAlign w:val="bottom"/>
          </w:tcPr>
          <w:p>
            <w:pPr>
              <w:spacing w:line="0" w:lineRule="atLeast"/>
              <w:rPr>
                <w:rFonts w:ascii="Times New Roman" w:hAnsi="Times New Roman" w:eastAsia="Times New Roman"/>
                <w:sz w:val="4"/>
              </w:rPr>
            </w:pPr>
          </w:p>
        </w:tc>
        <w:tc>
          <w:tcPr>
            <w:tcW w:w="280" w:type="dxa"/>
            <w:shd w:val="clear" w:color="auto" w:fill="auto"/>
            <w:noWrap w:val="0"/>
            <w:vAlign w:val="bottom"/>
          </w:tcPr>
          <w:p>
            <w:pPr>
              <w:spacing w:line="0" w:lineRule="atLeast"/>
              <w:rPr>
                <w:rFonts w:ascii="Times New Roman" w:hAnsi="Times New Roman" w:eastAsia="Times New Roman"/>
                <w:sz w:val="4"/>
              </w:rPr>
            </w:pPr>
          </w:p>
        </w:tc>
        <w:tc>
          <w:tcPr>
            <w:tcW w:w="320" w:type="dxa"/>
            <w:shd w:val="clear" w:color="auto" w:fill="auto"/>
            <w:noWrap w:val="0"/>
            <w:vAlign w:val="bottom"/>
          </w:tcPr>
          <w:p>
            <w:pPr>
              <w:spacing w:line="0" w:lineRule="atLeast"/>
              <w:rPr>
                <w:rFonts w:ascii="Times New Roman" w:hAnsi="Times New Roman" w:eastAsia="Times New Roman"/>
                <w:sz w:val="4"/>
              </w:rPr>
            </w:pPr>
          </w:p>
        </w:tc>
        <w:tc>
          <w:tcPr>
            <w:tcW w:w="340" w:type="dxa"/>
            <w:shd w:val="clear" w:color="auto" w:fill="auto"/>
            <w:noWrap w:val="0"/>
            <w:vAlign w:val="bottom"/>
          </w:tcPr>
          <w:p>
            <w:pPr>
              <w:spacing w:line="0" w:lineRule="atLeast"/>
              <w:rPr>
                <w:rFonts w:ascii="Times New Roman" w:hAnsi="Times New Roman" w:eastAsia="Times New Roman"/>
                <w:sz w:val="4"/>
              </w:rPr>
            </w:pPr>
          </w:p>
        </w:tc>
        <w:tc>
          <w:tcPr>
            <w:tcW w:w="220" w:type="dxa"/>
            <w:shd w:val="clear" w:color="auto" w:fill="auto"/>
            <w:noWrap w:val="0"/>
            <w:vAlign w:val="bottom"/>
          </w:tcPr>
          <w:p>
            <w:pPr>
              <w:spacing w:line="0" w:lineRule="atLeast"/>
              <w:rPr>
                <w:rFonts w:ascii="Times New Roman" w:hAnsi="Times New Roman" w:eastAsia="Times New Roman"/>
                <w:sz w:val="4"/>
              </w:rPr>
            </w:pPr>
          </w:p>
        </w:tc>
        <w:tc>
          <w:tcPr>
            <w:tcW w:w="340" w:type="dxa"/>
            <w:vMerge w:val="continue"/>
            <w:shd w:val="clear" w:color="auto" w:fill="auto"/>
            <w:noWrap w:val="0"/>
            <w:vAlign w:val="bottom"/>
          </w:tcPr>
          <w:p>
            <w:pPr>
              <w:spacing w:line="0" w:lineRule="atLeast"/>
              <w:rPr>
                <w:rFonts w:ascii="Times New Roman" w:hAnsi="Times New Roman" w:eastAsia="Times New Roman"/>
                <w:sz w:val="4"/>
              </w:rPr>
            </w:pPr>
          </w:p>
        </w:tc>
        <w:tc>
          <w:tcPr>
            <w:tcW w:w="260" w:type="dxa"/>
            <w:shd w:val="clear" w:color="auto" w:fill="auto"/>
            <w:noWrap w:val="0"/>
            <w:vAlign w:val="bottom"/>
          </w:tcPr>
          <w:p>
            <w:pPr>
              <w:spacing w:line="0" w:lineRule="atLeast"/>
              <w:rPr>
                <w:rFonts w:ascii="Times New Roman" w:hAnsi="Times New Roman" w:eastAsia="Times New Roman"/>
                <w:sz w:val="4"/>
              </w:rPr>
            </w:pPr>
          </w:p>
        </w:tc>
        <w:tc>
          <w:tcPr>
            <w:tcW w:w="260" w:type="dxa"/>
            <w:shd w:val="clear" w:color="auto" w:fill="auto"/>
            <w:noWrap w:val="0"/>
            <w:vAlign w:val="bottom"/>
          </w:tcPr>
          <w:p>
            <w:pPr>
              <w:spacing w:line="0" w:lineRule="atLeast"/>
              <w:rPr>
                <w:rFonts w:ascii="Times New Roman" w:hAnsi="Times New Roman" w:eastAsia="Times New Roman"/>
                <w:sz w:val="4"/>
              </w:rPr>
            </w:pPr>
          </w:p>
        </w:tc>
        <w:tc>
          <w:tcPr>
            <w:tcW w:w="360" w:type="dxa"/>
            <w:shd w:val="clear" w:color="auto" w:fill="auto"/>
            <w:noWrap w:val="0"/>
            <w:vAlign w:val="bottom"/>
          </w:tcPr>
          <w:p>
            <w:pPr>
              <w:spacing w:line="0" w:lineRule="atLeast"/>
              <w:rPr>
                <w:rFonts w:ascii="Times New Roman" w:hAnsi="Times New Roman" w:eastAsia="Times New Roman"/>
                <w:sz w:val="4"/>
              </w:rPr>
            </w:pPr>
          </w:p>
        </w:tc>
        <w:tc>
          <w:tcPr>
            <w:tcW w:w="300" w:type="dxa"/>
            <w:shd w:val="clear" w:color="auto" w:fill="auto"/>
            <w:noWrap w:val="0"/>
            <w:vAlign w:val="bottom"/>
          </w:tcPr>
          <w:p>
            <w:pPr>
              <w:spacing w:line="0" w:lineRule="atLeast"/>
              <w:rPr>
                <w:rFonts w:ascii="Times New Roman" w:hAnsi="Times New Roman" w:eastAsia="Times New Roman"/>
                <w:sz w:val="4"/>
              </w:rPr>
            </w:pPr>
          </w:p>
        </w:tc>
        <w:tc>
          <w:tcPr>
            <w:tcW w:w="240" w:type="dxa"/>
            <w:shd w:val="clear" w:color="auto" w:fill="auto"/>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14" w:hRule="atLeast"/>
        </w:trPr>
        <w:tc>
          <w:tcPr>
            <w:tcW w:w="460" w:type="dxa"/>
            <w:shd w:val="clear" w:color="auto" w:fill="auto"/>
            <w:noWrap w:val="0"/>
            <w:vAlign w:val="bottom"/>
          </w:tcPr>
          <w:p>
            <w:pPr>
              <w:spacing w:line="0" w:lineRule="atLeast"/>
              <w:rPr>
                <w:rFonts w:ascii="Times New Roman" w:hAnsi="Times New Roman" w:eastAsia="Times New Roman"/>
                <w:sz w:val="9"/>
              </w:rPr>
            </w:pPr>
          </w:p>
        </w:tc>
        <w:tc>
          <w:tcPr>
            <w:tcW w:w="360" w:type="dxa"/>
            <w:shd w:val="clear" w:color="auto" w:fill="auto"/>
            <w:noWrap w:val="0"/>
            <w:vAlign w:val="bottom"/>
          </w:tcPr>
          <w:p>
            <w:pPr>
              <w:spacing w:line="0" w:lineRule="atLeast"/>
              <w:rPr>
                <w:rFonts w:ascii="Times New Roman" w:hAnsi="Times New Roman" w:eastAsia="Times New Roman"/>
                <w:sz w:val="9"/>
              </w:rPr>
            </w:pPr>
          </w:p>
        </w:tc>
        <w:tc>
          <w:tcPr>
            <w:tcW w:w="380" w:type="dxa"/>
            <w:shd w:val="clear" w:color="auto" w:fill="auto"/>
            <w:noWrap w:val="0"/>
            <w:vAlign w:val="bottom"/>
          </w:tcPr>
          <w:p>
            <w:pPr>
              <w:spacing w:line="0" w:lineRule="atLeast"/>
              <w:rPr>
                <w:rFonts w:ascii="Times New Roman" w:hAnsi="Times New Roman" w:eastAsia="Times New Roman"/>
                <w:sz w:val="9"/>
              </w:rPr>
            </w:pPr>
          </w:p>
        </w:tc>
        <w:tc>
          <w:tcPr>
            <w:tcW w:w="320" w:type="dxa"/>
            <w:vMerge w:val="continue"/>
            <w:shd w:val="clear" w:color="auto" w:fill="auto"/>
            <w:noWrap w:val="0"/>
            <w:vAlign w:val="bottom"/>
          </w:tcPr>
          <w:p>
            <w:pPr>
              <w:spacing w:line="0" w:lineRule="atLeast"/>
              <w:rPr>
                <w:rFonts w:ascii="Times New Roman" w:hAnsi="Times New Roman" w:eastAsia="Times New Roman"/>
                <w:sz w:val="9"/>
              </w:rPr>
            </w:pPr>
          </w:p>
        </w:tc>
        <w:tc>
          <w:tcPr>
            <w:tcW w:w="140" w:type="dxa"/>
            <w:shd w:val="clear" w:color="auto" w:fill="auto"/>
            <w:noWrap w:val="0"/>
            <w:vAlign w:val="bottom"/>
          </w:tcPr>
          <w:p>
            <w:pPr>
              <w:spacing w:line="0" w:lineRule="atLeast"/>
              <w:rPr>
                <w:rFonts w:ascii="Times New Roman" w:hAnsi="Times New Roman" w:eastAsia="Times New Roman"/>
                <w:sz w:val="9"/>
              </w:rPr>
            </w:pPr>
          </w:p>
        </w:tc>
        <w:tc>
          <w:tcPr>
            <w:tcW w:w="360" w:type="dxa"/>
            <w:vMerge w:val="continue"/>
            <w:shd w:val="clear" w:color="auto" w:fill="auto"/>
            <w:noWrap w:val="0"/>
            <w:vAlign w:val="bottom"/>
          </w:tcPr>
          <w:p>
            <w:pPr>
              <w:spacing w:line="0" w:lineRule="atLeast"/>
              <w:rPr>
                <w:rFonts w:ascii="Times New Roman" w:hAnsi="Times New Roman" w:eastAsia="Times New Roman"/>
                <w:sz w:val="9"/>
              </w:rPr>
            </w:pPr>
          </w:p>
        </w:tc>
        <w:tc>
          <w:tcPr>
            <w:tcW w:w="380" w:type="dxa"/>
            <w:shd w:val="clear" w:color="auto" w:fill="auto"/>
            <w:noWrap w:val="0"/>
            <w:vAlign w:val="bottom"/>
          </w:tcPr>
          <w:p>
            <w:pPr>
              <w:spacing w:line="0" w:lineRule="atLeast"/>
              <w:rPr>
                <w:rFonts w:ascii="Times New Roman" w:hAnsi="Times New Roman" w:eastAsia="Times New Roman"/>
                <w:sz w:val="9"/>
              </w:rPr>
            </w:pPr>
          </w:p>
        </w:tc>
        <w:tc>
          <w:tcPr>
            <w:tcW w:w="220" w:type="dxa"/>
            <w:shd w:val="clear" w:color="auto" w:fill="auto"/>
            <w:noWrap w:val="0"/>
            <w:vAlign w:val="bottom"/>
          </w:tcPr>
          <w:p>
            <w:pPr>
              <w:spacing w:line="0" w:lineRule="atLeast"/>
              <w:rPr>
                <w:rFonts w:ascii="Times New Roman" w:hAnsi="Times New Roman" w:eastAsia="Times New Roman"/>
                <w:sz w:val="9"/>
              </w:rPr>
            </w:pPr>
          </w:p>
        </w:tc>
        <w:tc>
          <w:tcPr>
            <w:tcW w:w="260" w:type="dxa"/>
            <w:shd w:val="clear" w:color="auto" w:fill="auto"/>
            <w:noWrap w:val="0"/>
            <w:vAlign w:val="bottom"/>
          </w:tcPr>
          <w:p>
            <w:pPr>
              <w:spacing w:line="0" w:lineRule="atLeast"/>
              <w:rPr>
                <w:rFonts w:ascii="Times New Roman" w:hAnsi="Times New Roman" w:eastAsia="Times New Roman"/>
                <w:sz w:val="9"/>
              </w:rPr>
            </w:pPr>
          </w:p>
        </w:tc>
        <w:tc>
          <w:tcPr>
            <w:tcW w:w="340" w:type="dxa"/>
            <w:shd w:val="clear" w:color="auto" w:fill="auto"/>
            <w:noWrap w:val="0"/>
            <w:vAlign w:val="bottom"/>
          </w:tcPr>
          <w:p>
            <w:pPr>
              <w:spacing w:line="0" w:lineRule="atLeast"/>
              <w:rPr>
                <w:rFonts w:ascii="Times New Roman" w:hAnsi="Times New Roman" w:eastAsia="Times New Roman"/>
                <w:sz w:val="9"/>
              </w:rPr>
            </w:pPr>
          </w:p>
        </w:tc>
        <w:tc>
          <w:tcPr>
            <w:tcW w:w="300" w:type="dxa"/>
            <w:shd w:val="clear" w:color="auto" w:fill="auto"/>
            <w:noWrap w:val="0"/>
            <w:vAlign w:val="bottom"/>
          </w:tcPr>
          <w:p>
            <w:pPr>
              <w:spacing w:line="0" w:lineRule="atLeast"/>
              <w:rPr>
                <w:rFonts w:ascii="Times New Roman" w:hAnsi="Times New Roman" w:eastAsia="Times New Roman"/>
                <w:sz w:val="9"/>
              </w:rPr>
            </w:pPr>
          </w:p>
        </w:tc>
        <w:tc>
          <w:tcPr>
            <w:tcW w:w="280" w:type="dxa"/>
            <w:shd w:val="clear" w:color="auto" w:fill="auto"/>
            <w:noWrap w:val="0"/>
            <w:vAlign w:val="bottom"/>
          </w:tcPr>
          <w:p>
            <w:pPr>
              <w:spacing w:line="0" w:lineRule="atLeast"/>
              <w:rPr>
                <w:rFonts w:ascii="Times New Roman" w:hAnsi="Times New Roman" w:eastAsia="Times New Roman"/>
                <w:sz w:val="9"/>
              </w:rPr>
            </w:pPr>
          </w:p>
        </w:tc>
        <w:tc>
          <w:tcPr>
            <w:tcW w:w="300" w:type="dxa"/>
            <w:shd w:val="clear" w:color="auto" w:fill="auto"/>
            <w:noWrap w:val="0"/>
            <w:vAlign w:val="bottom"/>
          </w:tcPr>
          <w:p>
            <w:pPr>
              <w:spacing w:line="0" w:lineRule="atLeast"/>
              <w:rPr>
                <w:rFonts w:ascii="Times New Roman" w:hAnsi="Times New Roman" w:eastAsia="Times New Roman"/>
                <w:sz w:val="9"/>
              </w:rPr>
            </w:pPr>
          </w:p>
        </w:tc>
        <w:tc>
          <w:tcPr>
            <w:tcW w:w="340" w:type="dxa"/>
            <w:shd w:val="clear" w:color="auto" w:fill="auto"/>
            <w:noWrap w:val="0"/>
            <w:vAlign w:val="bottom"/>
          </w:tcPr>
          <w:p>
            <w:pPr>
              <w:spacing w:line="0" w:lineRule="atLeast"/>
              <w:rPr>
                <w:rFonts w:ascii="Times New Roman" w:hAnsi="Times New Roman" w:eastAsia="Times New Roman"/>
                <w:sz w:val="9"/>
              </w:rPr>
            </w:pPr>
          </w:p>
        </w:tc>
        <w:tc>
          <w:tcPr>
            <w:tcW w:w="220" w:type="dxa"/>
            <w:shd w:val="clear" w:color="auto" w:fill="auto"/>
            <w:noWrap w:val="0"/>
            <w:vAlign w:val="bottom"/>
          </w:tcPr>
          <w:p>
            <w:pPr>
              <w:spacing w:line="0" w:lineRule="atLeast"/>
              <w:rPr>
                <w:rFonts w:ascii="Times New Roman" w:hAnsi="Times New Roman" w:eastAsia="Times New Roman"/>
                <w:sz w:val="9"/>
              </w:rPr>
            </w:pPr>
          </w:p>
        </w:tc>
        <w:tc>
          <w:tcPr>
            <w:tcW w:w="340" w:type="dxa"/>
            <w:shd w:val="clear" w:color="auto" w:fill="auto"/>
            <w:noWrap w:val="0"/>
            <w:vAlign w:val="bottom"/>
          </w:tcPr>
          <w:p>
            <w:pPr>
              <w:spacing w:line="0" w:lineRule="atLeast"/>
              <w:rPr>
                <w:rFonts w:ascii="Times New Roman" w:hAnsi="Times New Roman" w:eastAsia="Times New Roman"/>
                <w:sz w:val="9"/>
              </w:rPr>
            </w:pPr>
          </w:p>
        </w:tc>
        <w:tc>
          <w:tcPr>
            <w:tcW w:w="320" w:type="dxa"/>
            <w:shd w:val="clear" w:color="auto" w:fill="auto"/>
            <w:noWrap w:val="0"/>
            <w:vAlign w:val="bottom"/>
          </w:tcPr>
          <w:p>
            <w:pPr>
              <w:spacing w:line="0" w:lineRule="atLeast"/>
              <w:rPr>
                <w:rFonts w:ascii="Times New Roman" w:hAnsi="Times New Roman" w:eastAsia="Times New Roman"/>
                <w:sz w:val="9"/>
              </w:rPr>
            </w:pPr>
          </w:p>
        </w:tc>
        <w:tc>
          <w:tcPr>
            <w:tcW w:w="280" w:type="dxa"/>
            <w:shd w:val="clear" w:color="auto" w:fill="auto"/>
            <w:noWrap w:val="0"/>
            <w:vAlign w:val="bottom"/>
          </w:tcPr>
          <w:p>
            <w:pPr>
              <w:spacing w:line="0" w:lineRule="atLeast"/>
              <w:rPr>
                <w:rFonts w:ascii="Times New Roman" w:hAnsi="Times New Roman" w:eastAsia="Times New Roman"/>
                <w:sz w:val="9"/>
              </w:rPr>
            </w:pPr>
          </w:p>
        </w:tc>
        <w:tc>
          <w:tcPr>
            <w:tcW w:w="280" w:type="dxa"/>
            <w:shd w:val="clear" w:color="auto" w:fill="auto"/>
            <w:noWrap w:val="0"/>
            <w:vAlign w:val="bottom"/>
          </w:tcPr>
          <w:p>
            <w:pPr>
              <w:spacing w:line="0" w:lineRule="atLeast"/>
              <w:rPr>
                <w:rFonts w:ascii="Times New Roman" w:hAnsi="Times New Roman" w:eastAsia="Times New Roman"/>
                <w:sz w:val="9"/>
              </w:rPr>
            </w:pPr>
          </w:p>
        </w:tc>
        <w:tc>
          <w:tcPr>
            <w:tcW w:w="320" w:type="dxa"/>
            <w:shd w:val="clear" w:color="auto" w:fill="auto"/>
            <w:noWrap w:val="0"/>
            <w:vAlign w:val="bottom"/>
          </w:tcPr>
          <w:p>
            <w:pPr>
              <w:spacing w:line="0" w:lineRule="atLeast"/>
              <w:rPr>
                <w:rFonts w:ascii="Times New Roman" w:hAnsi="Times New Roman" w:eastAsia="Times New Roman"/>
                <w:sz w:val="9"/>
              </w:rPr>
            </w:pPr>
          </w:p>
        </w:tc>
        <w:tc>
          <w:tcPr>
            <w:tcW w:w="340" w:type="dxa"/>
            <w:shd w:val="clear" w:color="auto" w:fill="auto"/>
            <w:noWrap w:val="0"/>
            <w:vAlign w:val="bottom"/>
          </w:tcPr>
          <w:p>
            <w:pPr>
              <w:spacing w:line="0" w:lineRule="atLeast"/>
              <w:rPr>
                <w:rFonts w:ascii="Times New Roman" w:hAnsi="Times New Roman" w:eastAsia="Times New Roman"/>
                <w:sz w:val="9"/>
              </w:rPr>
            </w:pPr>
          </w:p>
        </w:tc>
        <w:tc>
          <w:tcPr>
            <w:tcW w:w="220" w:type="dxa"/>
            <w:shd w:val="clear" w:color="auto" w:fill="auto"/>
            <w:noWrap w:val="0"/>
            <w:vAlign w:val="bottom"/>
          </w:tcPr>
          <w:p>
            <w:pPr>
              <w:spacing w:line="0" w:lineRule="atLeast"/>
              <w:rPr>
                <w:rFonts w:ascii="Times New Roman" w:hAnsi="Times New Roman" w:eastAsia="Times New Roman"/>
                <w:sz w:val="9"/>
              </w:rPr>
            </w:pPr>
          </w:p>
        </w:tc>
        <w:tc>
          <w:tcPr>
            <w:tcW w:w="340" w:type="dxa"/>
            <w:shd w:val="clear" w:color="auto" w:fill="auto"/>
            <w:noWrap w:val="0"/>
            <w:vAlign w:val="bottom"/>
          </w:tcPr>
          <w:p>
            <w:pPr>
              <w:spacing w:line="0" w:lineRule="atLeast"/>
              <w:rPr>
                <w:rFonts w:ascii="Times New Roman" w:hAnsi="Times New Roman" w:eastAsia="Times New Roman"/>
                <w:sz w:val="9"/>
              </w:rPr>
            </w:pPr>
          </w:p>
        </w:tc>
        <w:tc>
          <w:tcPr>
            <w:tcW w:w="260" w:type="dxa"/>
            <w:shd w:val="clear" w:color="auto" w:fill="auto"/>
            <w:noWrap w:val="0"/>
            <w:vAlign w:val="bottom"/>
          </w:tcPr>
          <w:p>
            <w:pPr>
              <w:spacing w:line="0" w:lineRule="atLeast"/>
              <w:rPr>
                <w:rFonts w:ascii="Times New Roman" w:hAnsi="Times New Roman" w:eastAsia="Times New Roman"/>
                <w:sz w:val="9"/>
              </w:rPr>
            </w:pPr>
          </w:p>
        </w:tc>
        <w:tc>
          <w:tcPr>
            <w:tcW w:w="260" w:type="dxa"/>
            <w:shd w:val="clear" w:color="auto" w:fill="auto"/>
            <w:noWrap w:val="0"/>
            <w:vAlign w:val="bottom"/>
          </w:tcPr>
          <w:p>
            <w:pPr>
              <w:spacing w:line="0" w:lineRule="atLeast"/>
              <w:rPr>
                <w:rFonts w:ascii="Times New Roman" w:hAnsi="Times New Roman" w:eastAsia="Times New Roman"/>
                <w:sz w:val="9"/>
              </w:rPr>
            </w:pPr>
          </w:p>
        </w:tc>
        <w:tc>
          <w:tcPr>
            <w:tcW w:w="360" w:type="dxa"/>
            <w:shd w:val="clear" w:color="auto" w:fill="auto"/>
            <w:noWrap w:val="0"/>
            <w:vAlign w:val="bottom"/>
          </w:tcPr>
          <w:p>
            <w:pPr>
              <w:spacing w:line="0" w:lineRule="atLeast"/>
              <w:rPr>
                <w:rFonts w:ascii="Times New Roman" w:hAnsi="Times New Roman" w:eastAsia="Times New Roman"/>
                <w:sz w:val="9"/>
              </w:rPr>
            </w:pPr>
          </w:p>
        </w:tc>
        <w:tc>
          <w:tcPr>
            <w:tcW w:w="300" w:type="dxa"/>
            <w:shd w:val="clear" w:color="auto" w:fill="auto"/>
            <w:noWrap w:val="0"/>
            <w:vAlign w:val="bottom"/>
          </w:tcPr>
          <w:p>
            <w:pPr>
              <w:spacing w:line="0" w:lineRule="atLeast"/>
              <w:rPr>
                <w:rFonts w:ascii="Times New Roman" w:hAnsi="Times New Roman" w:eastAsia="Times New Roman"/>
                <w:sz w:val="9"/>
              </w:rPr>
            </w:pPr>
          </w:p>
        </w:tc>
        <w:tc>
          <w:tcPr>
            <w:tcW w:w="240" w:type="dxa"/>
            <w:shd w:val="clear" w:color="auto" w:fill="auto"/>
            <w:noWrap w:val="0"/>
            <w:vAlign w:val="bottom"/>
          </w:tcPr>
          <w:p>
            <w:pPr>
              <w:spacing w:line="0" w:lineRule="atLeast"/>
              <w:rPr>
                <w:rFonts w:ascii="Times New Roman" w:hAnsi="Times New Roman" w:eastAsia="Times New Roman"/>
                <w:sz w:val="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09" w:hRule="atLeast"/>
        </w:trPr>
        <w:tc>
          <w:tcPr>
            <w:tcW w:w="460" w:type="dxa"/>
            <w:shd w:val="clear" w:color="auto" w:fill="auto"/>
            <w:noWrap w:val="0"/>
            <w:vAlign w:val="bottom"/>
          </w:tcPr>
          <w:p>
            <w:pPr>
              <w:spacing w:line="0" w:lineRule="atLeast"/>
              <w:rPr>
                <w:rFonts w:ascii="Times New Roman" w:hAnsi="Times New Roman" w:eastAsia="Times New Roman"/>
                <w:sz w:val="18"/>
              </w:rPr>
            </w:pPr>
          </w:p>
        </w:tc>
        <w:tc>
          <w:tcPr>
            <w:tcW w:w="360" w:type="dxa"/>
            <w:shd w:val="clear" w:color="auto" w:fill="auto"/>
            <w:noWrap w:val="0"/>
            <w:vAlign w:val="bottom"/>
          </w:tcPr>
          <w:p>
            <w:pPr>
              <w:spacing w:line="0" w:lineRule="atLeast"/>
              <w:rPr>
                <w:rFonts w:ascii="Times New Roman" w:hAnsi="Times New Roman" w:eastAsia="Times New Roman"/>
                <w:sz w:val="18"/>
              </w:rPr>
            </w:pPr>
          </w:p>
        </w:tc>
        <w:tc>
          <w:tcPr>
            <w:tcW w:w="380" w:type="dxa"/>
            <w:shd w:val="clear" w:color="auto" w:fill="auto"/>
            <w:noWrap w:val="0"/>
            <w:vAlign w:val="bottom"/>
          </w:tcPr>
          <w:p>
            <w:pPr>
              <w:spacing w:line="0" w:lineRule="atLeast"/>
              <w:rPr>
                <w:rFonts w:ascii="Times New Roman" w:hAnsi="Times New Roman" w:eastAsia="Times New Roman"/>
                <w:sz w:val="18"/>
              </w:rPr>
            </w:pPr>
          </w:p>
        </w:tc>
        <w:tc>
          <w:tcPr>
            <w:tcW w:w="320" w:type="dxa"/>
            <w:shd w:val="clear" w:color="auto" w:fill="auto"/>
            <w:noWrap w:val="0"/>
            <w:vAlign w:val="bottom"/>
          </w:tcPr>
          <w:p>
            <w:pPr>
              <w:spacing w:line="0" w:lineRule="atLeast"/>
              <w:rPr>
                <w:rFonts w:ascii="Times New Roman" w:hAnsi="Times New Roman" w:eastAsia="Times New Roman"/>
                <w:sz w:val="18"/>
              </w:rPr>
            </w:pPr>
          </w:p>
        </w:tc>
        <w:tc>
          <w:tcPr>
            <w:tcW w:w="140" w:type="dxa"/>
            <w:shd w:val="clear" w:color="auto" w:fill="auto"/>
            <w:noWrap w:val="0"/>
            <w:vAlign w:val="bottom"/>
          </w:tcPr>
          <w:p>
            <w:pPr>
              <w:spacing w:line="0" w:lineRule="atLeast"/>
              <w:rPr>
                <w:rFonts w:ascii="Times New Roman" w:hAnsi="Times New Roman" w:eastAsia="Times New Roman"/>
                <w:sz w:val="18"/>
              </w:rPr>
            </w:pPr>
          </w:p>
        </w:tc>
        <w:tc>
          <w:tcPr>
            <w:tcW w:w="360" w:type="dxa"/>
            <w:shd w:val="clear" w:color="auto" w:fill="auto"/>
            <w:noWrap w:val="0"/>
            <w:vAlign w:val="bottom"/>
          </w:tcPr>
          <w:p>
            <w:pPr>
              <w:spacing w:line="0" w:lineRule="atLeast"/>
              <w:rPr>
                <w:rFonts w:ascii="Times New Roman" w:hAnsi="Times New Roman" w:eastAsia="Times New Roman"/>
                <w:sz w:val="18"/>
              </w:rPr>
            </w:pPr>
          </w:p>
        </w:tc>
        <w:tc>
          <w:tcPr>
            <w:tcW w:w="380" w:type="dxa"/>
            <w:shd w:val="clear" w:color="auto" w:fill="auto"/>
            <w:noWrap w:val="0"/>
            <w:vAlign w:val="bottom"/>
          </w:tcPr>
          <w:p>
            <w:pPr>
              <w:spacing w:line="0" w:lineRule="atLeast"/>
              <w:ind w:right="148"/>
              <w:jc w:val="right"/>
              <w:rPr>
                <w:rFonts w:ascii="Arial" w:hAnsi="Arial" w:eastAsia="Arial"/>
                <w:color w:val="0000FF"/>
                <w:sz w:val="10"/>
              </w:rPr>
            </w:pPr>
            <w:r>
              <w:rPr>
                <w:rFonts w:ascii="Arial" w:hAnsi="Arial" w:eastAsia="Arial"/>
                <w:color w:val="0000FF"/>
                <w:sz w:val="10"/>
              </w:rPr>
              <w:t>69</w:t>
            </w:r>
          </w:p>
        </w:tc>
        <w:tc>
          <w:tcPr>
            <w:tcW w:w="220" w:type="dxa"/>
            <w:vMerge w:val="restart"/>
            <w:shd w:val="clear" w:color="auto" w:fill="auto"/>
            <w:noWrap w:val="0"/>
            <w:vAlign w:val="bottom"/>
          </w:tcPr>
          <w:p>
            <w:pPr>
              <w:spacing w:line="0" w:lineRule="atLeast"/>
              <w:jc w:val="right"/>
              <w:rPr>
                <w:rFonts w:ascii="Arial" w:hAnsi="Arial" w:eastAsia="Arial"/>
                <w:color w:val="0000FF"/>
                <w:sz w:val="10"/>
              </w:rPr>
            </w:pPr>
            <w:r>
              <w:rPr>
                <w:rFonts w:ascii="Arial" w:hAnsi="Arial" w:eastAsia="Arial"/>
                <w:color w:val="0000FF"/>
                <w:sz w:val="10"/>
              </w:rPr>
              <w:t>83</w:t>
            </w:r>
          </w:p>
        </w:tc>
        <w:tc>
          <w:tcPr>
            <w:tcW w:w="260" w:type="dxa"/>
            <w:shd w:val="clear" w:color="auto" w:fill="auto"/>
            <w:noWrap w:val="0"/>
            <w:vAlign w:val="bottom"/>
          </w:tcPr>
          <w:p>
            <w:pPr>
              <w:spacing w:line="0" w:lineRule="atLeast"/>
              <w:rPr>
                <w:rFonts w:ascii="Times New Roman" w:hAnsi="Times New Roman" w:eastAsia="Times New Roman"/>
                <w:sz w:val="18"/>
              </w:rPr>
            </w:pPr>
          </w:p>
        </w:tc>
        <w:tc>
          <w:tcPr>
            <w:tcW w:w="340" w:type="dxa"/>
            <w:shd w:val="clear" w:color="auto" w:fill="auto"/>
            <w:noWrap w:val="0"/>
            <w:vAlign w:val="bottom"/>
          </w:tcPr>
          <w:p>
            <w:pPr>
              <w:spacing w:line="0" w:lineRule="atLeast"/>
              <w:rPr>
                <w:rFonts w:ascii="Times New Roman" w:hAnsi="Times New Roman" w:eastAsia="Times New Roman"/>
                <w:sz w:val="18"/>
              </w:rPr>
            </w:pPr>
          </w:p>
        </w:tc>
        <w:tc>
          <w:tcPr>
            <w:tcW w:w="300" w:type="dxa"/>
            <w:shd w:val="clear" w:color="auto" w:fill="auto"/>
            <w:noWrap w:val="0"/>
            <w:vAlign w:val="bottom"/>
          </w:tcPr>
          <w:p>
            <w:pPr>
              <w:spacing w:line="0" w:lineRule="atLeast"/>
              <w:rPr>
                <w:rFonts w:ascii="Times New Roman" w:hAnsi="Times New Roman" w:eastAsia="Times New Roman"/>
                <w:sz w:val="18"/>
              </w:rPr>
            </w:pPr>
          </w:p>
        </w:tc>
        <w:tc>
          <w:tcPr>
            <w:tcW w:w="280" w:type="dxa"/>
            <w:shd w:val="clear" w:color="auto" w:fill="auto"/>
            <w:noWrap w:val="0"/>
            <w:vAlign w:val="bottom"/>
          </w:tcPr>
          <w:p>
            <w:pPr>
              <w:spacing w:line="0" w:lineRule="atLeast"/>
              <w:rPr>
                <w:rFonts w:ascii="Times New Roman" w:hAnsi="Times New Roman" w:eastAsia="Times New Roman"/>
                <w:sz w:val="18"/>
              </w:rPr>
            </w:pPr>
          </w:p>
        </w:tc>
        <w:tc>
          <w:tcPr>
            <w:tcW w:w="300" w:type="dxa"/>
            <w:shd w:val="clear" w:color="auto" w:fill="auto"/>
            <w:noWrap w:val="0"/>
            <w:vAlign w:val="bottom"/>
          </w:tcPr>
          <w:p>
            <w:pPr>
              <w:spacing w:line="0" w:lineRule="atLeast"/>
              <w:rPr>
                <w:rFonts w:ascii="Times New Roman" w:hAnsi="Times New Roman" w:eastAsia="Times New Roman"/>
                <w:sz w:val="18"/>
              </w:rPr>
            </w:pPr>
          </w:p>
        </w:tc>
        <w:tc>
          <w:tcPr>
            <w:tcW w:w="340" w:type="dxa"/>
            <w:shd w:val="clear" w:color="auto" w:fill="auto"/>
            <w:noWrap w:val="0"/>
            <w:vAlign w:val="bottom"/>
          </w:tcPr>
          <w:p>
            <w:pPr>
              <w:spacing w:line="0" w:lineRule="atLeast"/>
              <w:jc w:val="right"/>
              <w:rPr>
                <w:rFonts w:ascii="Arial" w:hAnsi="Arial" w:eastAsia="Arial"/>
                <w:color w:val="0000FF"/>
                <w:sz w:val="10"/>
              </w:rPr>
            </w:pPr>
            <w:r>
              <w:rPr>
                <w:rFonts w:ascii="Arial" w:hAnsi="Arial" w:eastAsia="Arial"/>
                <w:color w:val="0000FF"/>
                <w:sz w:val="10"/>
              </w:rPr>
              <w:t>143</w:t>
            </w:r>
          </w:p>
        </w:tc>
        <w:tc>
          <w:tcPr>
            <w:tcW w:w="220" w:type="dxa"/>
            <w:shd w:val="clear" w:color="auto" w:fill="auto"/>
            <w:noWrap w:val="0"/>
            <w:vAlign w:val="bottom"/>
          </w:tcPr>
          <w:p>
            <w:pPr>
              <w:spacing w:line="0" w:lineRule="atLeast"/>
              <w:rPr>
                <w:rFonts w:ascii="Times New Roman" w:hAnsi="Times New Roman" w:eastAsia="Times New Roman"/>
                <w:sz w:val="18"/>
              </w:rPr>
            </w:pPr>
          </w:p>
        </w:tc>
        <w:tc>
          <w:tcPr>
            <w:tcW w:w="340" w:type="dxa"/>
            <w:shd w:val="clear" w:color="auto" w:fill="auto"/>
            <w:noWrap w:val="0"/>
            <w:vAlign w:val="bottom"/>
          </w:tcPr>
          <w:p>
            <w:pPr>
              <w:spacing w:line="0" w:lineRule="atLeast"/>
              <w:rPr>
                <w:rFonts w:ascii="Times New Roman" w:hAnsi="Times New Roman" w:eastAsia="Times New Roman"/>
                <w:sz w:val="18"/>
              </w:rPr>
            </w:pPr>
          </w:p>
        </w:tc>
        <w:tc>
          <w:tcPr>
            <w:tcW w:w="320" w:type="dxa"/>
            <w:shd w:val="clear" w:color="auto" w:fill="auto"/>
            <w:noWrap w:val="0"/>
            <w:vAlign w:val="bottom"/>
          </w:tcPr>
          <w:p>
            <w:pPr>
              <w:spacing w:line="0" w:lineRule="atLeast"/>
              <w:rPr>
                <w:rFonts w:ascii="Times New Roman" w:hAnsi="Times New Roman" w:eastAsia="Times New Roman"/>
                <w:sz w:val="18"/>
              </w:rPr>
            </w:pPr>
          </w:p>
        </w:tc>
        <w:tc>
          <w:tcPr>
            <w:tcW w:w="280" w:type="dxa"/>
            <w:shd w:val="clear" w:color="auto" w:fill="auto"/>
            <w:noWrap w:val="0"/>
            <w:vAlign w:val="bottom"/>
          </w:tcPr>
          <w:p>
            <w:pPr>
              <w:spacing w:line="0" w:lineRule="atLeast"/>
              <w:rPr>
                <w:rFonts w:ascii="Times New Roman" w:hAnsi="Times New Roman" w:eastAsia="Times New Roman"/>
                <w:sz w:val="18"/>
              </w:rPr>
            </w:pPr>
          </w:p>
        </w:tc>
        <w:tc>
          <w:tcPr>
            <w:tcW w:w="280" w:type="dxa"/>
            <w:shd w:val="clear" w:color="auto" w:fill="auto"/>
            <w:noWrap w:val="0"/>
            <w:vAlign w:val="bottom"/>
          </w:tcPr>
          <w:p>
            <w:pPr>
              <w:spacing w:line="0" w:lineRule="atLeast"/>
              <w:rPr>
                <w:rFonts w:ascii="Times New Roman" w:hAnsi="Times New Roman" w:eastAsia="Times New Roman"/>
                <w:sz w:val="18"/>
              </w:rPr>
            </w:pPr>
          </w:p>
        </w:tc>
        <w:tc>
          <w:tcPr>
            <w:tcW w:w="320" w:type="dxa"/>
            <w:shd w:val="clear" w:color="auto" w:fill="auto"/>
            <w:noWrap w:val="0"/>
            <w:vAlign w:val="bottom"/>
          </w:tcPr>
          <w:p>
            <w:pPr>
              <w:spacing w:line="0" w:lineRule="atLeast"/>
              <w:rPr>
                <w:rFonts w:ascii="Times New Roman" w:hAnsi="Times New Roman" w:eastAsia="Times New Roman"/>
                <w:sz w:val="18"/>
              </w:rPr>
            </w:pPr>
          </w:p>
        </w:tc>
        <w:tc>
          <w:tcPr>
            <w:tcW w:w="340" w:type="dxa"/>
            <w:shd w:val="clear" w:color="auto" w:fill="auto"/>
            <w:noWrap w:val="0"/>
            <w:vAlign w:val="bottom"/>
          </w:tcPr>
          <w:p>
            <w:pPr>
              <w:spacing w:line="0" w:lineRule="atLeast"/>
              <w:rPr>
                <w:rFonts w:ascii="Times New Roman" w:hAnsi="Times New Roman" w:eastAsia="Times New Roman"/>
                <w:sz w:val="18"/>
              </w:rPr>
            </w:pPr>
          </w:p>
        </w:tc>
        <w:tc>
          <w:tcPr>
            <w:tcW w:w="220" w:type="dxa"/>
            <w:shd w:val="clear" w:color="auto" w:fill="auto"/>
            <w:noWrap w:val="0"/>
            <w:vAlign w:val="bottom"/>
          </w:tcPr>
          <w:p>
            <w:pPr>
              <w:spacing w:line="0" w:lineRule="atLeast"/>
              <w:rPr>
                <w:rFonts w:ascii="Times New Roman" w:hAnsi="Times New Roman" w:eastAsia="Times New Roman"/>
                <w:sz w:val="18"/>
              </w:rPr>
            </w:pPr>
          </w:p>
        </w:tc>
        <w:tc>
          <w:tcPr>
            <w:tcW w:w="340" w:type="dxa"/>
            <w:vMerge w:val="restart"/>
            <w:shd w:val="clear" w:color="auto" w:fill="auto"/>
            <w:noWrap w:val="0"/>
            <w:vAlign w:val="bottom"/>
          </w:tcPr>
          <w:p>
            <w:pPr>
              <w:spacing w:line="0" w:lineRule="atLeast"/>
              <w:ind w:right="108"/>
              <w:jc w:val="right"/>
              <w:rPr>
                <w:rFonts w:ascii="Arial" w:hAnsi="Arial" w:eastAsia="Arial"/>
                <w:color w:val="0000FF"/>
                <w:w w:val="95"/>
                <w:sz w:val="10"/>
              </w:rPr>
            </w:pPr>
            <w:r>
              <w:rPr>
                <w:rFonts w:ascii="Arial" w:hAnsi="Arial" w:eastAsia="Arial"/>
                <w:color w:val="0000FF"/>
                <w:w w:val="95"/>
                <w:sz w:val="10"/>
              </w:rPr>
              <w:t>227</w:t>
            </w:r>
          </w:p>
        </w:tc>
        <w:tc>
          <w:tcPr>
            <w:tcW w:w="260" w:type="dxa"/>
            <w:shd w:val="clear" w:color="auto" w:fill="auto"/>
            <w:noWrap w:val="0"/>
            <w:vAlign w:val="bottom"/>
          </w:tcPr>
          <w:p>
            <w:pPr>
              <w:spacing w:line="0" w:lineRule="atLeast"/>
              <w:rPr>
                <w:rFonts w:ascii="Times New Roman" w:hAnsi="Times New Roman" w:eastAsia="Times New Roman"/>
                <w:sz w:val="18"/>
              </w:rPr>
            </w:pPr>
          </w:p>
        </w:tc>
        <w:tc>
          <w:tcPr>
            <w:tcW w:w="260" w:type="dxa"/>
            <w:shd w:val="clear" w:color="auto" w:fill="auto"/>
            <w:noWrap w:val="0"/>
            <w:vAlign w:val="bottom"/>
          </w:tcPr>
          <w:p>
            <w:pPr>
              <w:spacing w:line="0" w:lineRule="atLeast"/>
              <w:rPr>
                <w:rFonts w:ascii="Times New Roman" w:hAnsi="Times New Roman" w:eastAsia="Times New Roman"/>
                <w:sz w:val="18"/>
              </w:rPr>
            </w:pPr>
          </w:p>
        </w:tc>
        <w:tc>
          <w:tcPr>
            <w:tcW w:w="360" w:type="dxa"/>
            <w:shd w:val="clear" w:color="auto" w:fill="auto"/>
            <w:noWrap w:val="0"/>
            <w:vAlign w:val="bottom"/>
          </w:tcPr>
          <w:p>
            <w:pPr>
              <w:spacing w:line="0" w:lineRule="atLeast"/>
              <w:rPr>
                <w:rFonts w:ascii="Times New Roman" w:hAnsi="Times New Roman" w:eastAsia="Times New Roman"/>
                <w:sz w:val="18"/>
              </w:rPr>
            </w:pPr>
          </w:p>
        </w:tc>
        <w:tc>
          <w:tcPr>
            <w:tcW w:w="300" w:type="dxa"/>
            <w:shd w:val="clear" w:color="auto" w:fill="auto"/>
            <w:noWrap w:val="0"/>
            <w:vAlign w:val="bottom"/>
          </w:tcPr>
          <w:p>
            <w:pPr>
              <w:spacing w:line="0" w:lineRule="atLeast"/>
              <w:rPr>
                <w:rFonts w:ascii="Times New Roman" w:hAnsi="Times New Roman" w:eastAsia="Times New Roman"/>
                <w:sz w:val="18"/>
              </w:rPr>
            </w:pPr>
          </w:p>
        </w:tc>
        <w:tc>
          <w:tcPr>
            <w:tcW w:w="240" w:type="dxa"/>
            <w:shd w:val="clear" w:color="auto" w:fill="auto"/>
            <w:noWrap w:val="0"/>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95" w:hRule="atLeast"/>
        </w:trPr>
        <w:tc>
          <w:tcPr>
            <w:tcW w:w="460" w:type="dxa"/>
            <w:shd w:val="clear" w:color="auto" w:fill="auto"/>
            <w:noWrap w:val="0"/>
            <w:vAlign w:val="bottom"/>
          </w:tcPr>
          <w:p>
            <w:pPr>
              <w:spacing w:line="0" w:lineRule="atLeast"/>
              <w:rPr>
                <w:rFonts w:ascii="Times New Roman" w:hAnsi="Times New Roman" w:eastAsia="Times New Roman"/>
                <w:sz w:val="8"/>
              </w:rPr>
            </w:pPr>
          </w:p>
        </w:tc>
        <w:tc>
          <w:tcPr>
            <w:tcW w:w="360" w:type="dxa"/>
            <w:shd w:val="clear" w:color="auto" w:fill="auto"/>
            <w:noWrap w:val="0"/>
            <w:vAlign w:val="bottom"/>
          </w:tcPr>
          <w:p>
            <w:pPr>
              <w:spacing w:line="0" w:lineRule="atLeast"/>
              <w:rPr>
                <w:rFonts w:ascii="Times New Roman" w:hAnsi="Times New Roman" w:eastAsia="Times New Roman"/>
                <w:sz w:val="8"/>
              </w:rPr>
            </w:pPr>
          </w:p>
        </w:tc>
        <w:tc>
          <w:tcPr>
            <w:tcW w:w="380" w:type="dxa"/>
            <w:vMerge w:val="restart"/>
            <w:shd w:val="clear" w:color="auto" w:fill="auto"/>
            <w:noWrap w:val="0"/>
            <w:vAlign w:val="bottom"/>
          </w:tcPr>
          <w:p>
            <w:pPr>
              <w:spacing w:line="0" w:lineRule="atLeast"/>
              <w:ind w:right="128"/>
              <w:jc w:val="right"/>
              <w:rPr>
                <w:rFonts w:ascii="Arial" w:hAnsi="Arial" w:eastAsia="Arial"/>
                <w:color w:val="0000FF"/>
                <w:sz w:val="10"/>
              </w:rPr>
            </w:pPr>
            <w:r>
              <w:rPr>
                <w:rFonts w:ascii="Arial" w:hAnsi="Arial" w:eastAsia="Arial"/>
                <w:color w:val="0000FF"/>
                <w:sz w:val="10"/>
              </w:rPr>
              <w:t>29</w:t>
            </w:r>
          </w:p>
        </w:tc>
        <w:tc>
          <w:tcPr>
            <w:tcW w:w="320" w:type="dxa"/>
            <w:shd w:val="clear" w:color="auto" w:fill="auto"/>
            <w:noWrap w:val="0"/>
            <w:vAlign w:val="bottom"/>
          </w:tcPr>
          <w:p>
            <w:pPr>
              <w:spacing w:line="0" w:lineRule="atLeast"/>
              <w:rPr>
                <w:rFonts w:ascii="Times New Roman" w:hAnsi="Times New Roman" w:eastAsia="Times New Roman"/>
                <w:sz w:val="8"/>
              </w:rPr>
            </w:pPr>
          </w:p>
        </w:tc>
        <w:tc>
          <w:tcPr>
            <w:tcW w:w="140" w:type="dxa"/>
            <w:shd w:val="clear" w:color="auto" w:fill="auto"/>
            <w:noWrap w:val="0"/>
            <w:vAlign w:val="bottom"/>
          </w:tcPr>
          <w:p>
            <w:pPr>
              <w:spacing w:line="0" w:lineRule="atLeast"/>
              <w:rPr>
                <w:rFonts w:ascii="Times New Roman" w:hAnsi="Times New Roman" w:eastAsia="Times New Roman"/>
                <w:sz w:val="8"/>
              </w:rPr>
            </w:pPr>
          </w:p>
        </w:tc>
        <w:tc>
          <w:tcPr>
            <w:tcW w:w="360" w:type="dxa"/>
            <w:shd w:val="clear" w:color="auto" w:fill="auto"/>
            <w:noWrap w:val="0"/>
            <w:vAlign w:val="bottom"/>
          </w:tcPr>
          <w:p>
            <w:pPr>
              <w:spacing w:line="0" w:lineRule="atLeast"/>
              <w:rPr>
                <w:rFonts w:ascii="Times New Roman" w:hAnsi="Times New Roman" w:eastAsia="Times New Roman"/>
                <w:sz w:val="8"/>
              </w:rPr>
            </w:pPr>
          </w:p>
        </w:tc>
        <w:tc>
          <w:tcPr>
            <w:tcW w:w="380" w:type="dxa"/>
            <w:shd w:val="clear" w:color="auto" w:fill="auto"/>
            <w:noWrap w:val="0"/>
            <w:vAlign w:val="bottom"/>
          </w:tcPr>
          <w:p>
            <w:pPr>
              <w:spacing w:line="0" w:lineRule="atLeast"/>
              <w:rPr>
                <w:rFonts w:ascii="Times New Roman" w:hAnsi="Times New Roman" w:eastAsia="Times New Roman"/>
                <w:sz w:val="8"/>
              </w:rPr>
            </w:pPr>
          </w:p>
        </w:tc>
        <w:tc>
          <w:tcPr>
            <w:tcW w:w="220" w:type="dxa"/>
            <w:vMerge w:val="continue"/>
            <w:shd w:val="clear" w:color="auto" w:fill="auto"/>
            <w:noWrap w:val="0"/>
            <w:vAlign w:val="bottom"/>
          </w:tcPr>
          <w:p>
            <w:pPr>
              <w:spacing w:line="0" w:lineRule="atLeast"/>
              <w:rPr>
                <w:rFonts w:ascii="Times New Roman" w:hAnsi="Times New Roman" w:eastAsia="Times New Roman"/>
                <w:sz w:val="8"/>
              </w:rPr>
            </w:pPr>
          </w:p>
        </w:tc>
        <w:tc>
          <w:tcPr>
            <w:tcW w:w="260" w:type="dxa"/>
            <w:shd w:val="clear" w:color="auto" w:fill="auto"/>
            <w:noWrap w:val="0"/>
            <w:vAlign w:val="bottom"/>
          </w:tcPr>
          <w:p>
            <w:pPr>
              <w:spacing w:line="0" w:lineRule="atLeast"/>
              <w:rPr>
                <w:rFonts w:ascii="Times New Roman" w:hAnsi="Times New Roman" w:eastAsia="Times New Roman"/>
                <w:sz w:val="8"/>
              </w:rPr>
            </w:pPr>
          </w:p>
        </w:tc>
        <w:tc>
          <w:tcPr>
            <w:tcW w:w="340" w:type="dxa"/>
            <w:vMerge w:val="restart"/>
            <w:shd w:val="clear" w:color="auto" w:fill="auto"/>
            <w:noWrap w:val="0"/>
            <w:vAlign w:val="bottom"/>
          </w:tcPr>
          <w:p>
            <w:pPr>
              <w:spacing w:line="0" w:lineRule="atLeast"/>
              <w:ind w:right="128"/>
              <w:jc w:val="right"/>
              <w:rPr>
                <w:rFonts w:ascii="Arial" w:hAnsi="Arial" w:eastAsia="Arial"/>
                <w:color w:val="0000FF"/>
                <w:sz w:val="10"/>
              </w:rPr>
            </w:pPr>
            <w:r>
              <w:rPr>
                <w:rFonts w:ascii="Arial" w:hAnsi="Arial" w:eastAsia="Arial"/>
                <w:color w:val="0000FF"/>
                <w:sz w:val="10"/>
              </w:rPr>
              <w:t>97</w:t>
            </w:r>
          </w:p>
        </w:tc>
        <w:tc>
          <w:tcPr>
            <w:tcW w:w="580" w:type="dxa"/>
            <w:gridSpan w:val="2"/>
            <w:vMerge w:val="restart"/>
            <w:shd w:val="clear" w:color="auto" w:fill="auto"/>
            <w:noWrap w:val="0"/>
            <w:vAlign w:val="bottom"/>
          </w:tcPr>
          <w:p>
            <w:pPr>
              <w:spacing w:line="0" w:lineRule="atLeast"/>
              <w:ind w:right="148"/>
              <w:jc w:val="right"/>
              <w:rPr>
                <w:rFonts w:ascii="Arial" w:hAnsi="Arial" w:eastAsia="Arial"/>
                <w:color w:val="0000FF"/>
                <w:sz w:val="10"/>
              </w:rPr>
            </w:pPr>
            <w:r>
              <w:rPr>
                <w:rFonts w:ascii="Arial" w:hAnsi="Arial" w:eastAsia="Arial"/>
                <w:color w:val="0000FF"/>
                <w:sz w:val="10"/>
              </w:rPr>
              <w:t>115</w:t>
            </w:r>
          </w:p>
        </w:tc>
        <w:tc>
          <w:tcPr>
            <w:tcW w:w="300" w:type="dxa"/>
            <w:shd w:val="clear" w:color="auto" w:fill="auto"/>
            <w:noWrap w:val="0"/>
            <w:vAlign w:val="bottom"/>
          </w:tcPr>
          <w:p>
            <w:pPr>
              <w:spacing w:line="0" w:lineRule="atLeast"/>
              <w:rPr>
                <w:rFonts w:ascii="Times New Roman" w:hAnsi="Times New Roman" w:eastAsia="Times New Roman"/>
                <w:sz w:val="8"/>
              </w:rPr>
            </w:pPr>
          </w:p>
        </w:tc>
        <w:tc>
          <w:tcPr>
            <w:tcW w:w="340" w:type="dxa"/>
            <w:shd w:val="clear" w:color="auto" w:fill="auto"/>
            <w:noWrap w:val="0"/>
            <w:vAlign w:val="bottom"/>
          </w:tcPr>
          <w:p>
            <w:pPr>
              <w:spacing w:line="0" w:lineRule="atLeast"/>
              <w:rPr>
                <w:rFonts w:ascii="Times New Roman" w:hAnsi="Times New Roman" w:eastAsia="Times New Roman"/>
                <w:sz w:val="8"/>
              </w:rPr>
            </w:pPr>
          </w:p>
        </w:tc>
        <w:tc>
          <w:tcPr>
            <w:tcW w:w="220" w:type="dxa"/>
            <w:shd w:val="clear" w:color="auto" w:fill="auto"/>
            <w:noWrap w:val="0"/>
            <w:vAlign w:val="bottom"/>
          </w:tcPr>
          <w:p>
            <w:pPr>
              <w:spacing w:line="0" w:lineRule="atLeast"/>
              <w:rPr>
                <w:rFonts w:ascii="Times New Roman" w:hAnsi="Times New Roman" w:eastAsia="Times New Roman"/>
                <w:sz w:val="8"/>
              </w:rPr>
            </w:pPr>
          </w:p>
        </w:tc>
        <w:tc>
          <w:tcPr>
            <w:tcW w:w="340" w:type="dxa"/>
            <w:shd w:val="clear" w:color="auto" w:fill="auto"/>
            <w:noWrap w:val="0"/>
            <w:vAlign w:val="bottom"/>
          </w:tcPr>
          <w:p>
            <w:pPr>
              <w:spacing w:line="0" w:lineRule="atLeast"/>
              <w:rPr>
                <w:rFonts w:ascii="Times New Roman" w:hAnsi="Times New Roman" w:eastAsia="Times New Roman"/>
                <w:sz w:val="8"/>
              </w:rPr>
            </w:pPr>
          </w:p>
        </w:tc>
        <w:tc>
          <w:tcPr>
            <w:tcW w:w="320" w:type="dxa"/>
            <w:shd w:val="clear" w:color="auto" w:fill="auto"/>
            <w:noWrap w:val="0"/>
            <w:vAlign w:val="bottom"/>
          </w:tcPr>
          <w:p>
            <w:pPr>
              <w:spacing w:line="0" w:lineRule="atLeast"/>
              <w:rPr>
                <w:rFonts w:ascii="Times New Roman" w:hAnsi="Times New Roman" w:eastAsia="Times New Roman"/>
                <w:sz w:val="8"/>
              </w:rPr>
            </w:pPr>
          </w:p>
        </w:tc>
        <w:tc>
          <w:tcPr>
            <w:tcW w:w="560" w:type="dxa"/>
            <w:gridSpan w:val="2"/>
            <w:vMerge w:val="restart"/>
            <w:shd w:val="clear" w:color="auto" w:fill="auto"/>
            <w:noWrap w:val="0"/>
            <w:vAlign w:val="bottom"/>
          </w:tcPr>
          <w:p>
            <w:pPr>
              <w:spacing w:line="0" w:lineRule="atLeast"/>
              <w:ind w:right="148"/>
              <w:jc w:val="right"/>
              <w:rPr>
                <w:rFonts w:ascii="Arial" w:hAnsi="Arial" w:eastAsia="Arial"/>
                <w:color w:val="0000FF"/>
                <w:sz w:val="10"/>
              </w:rPr>
            </w:pPr>
            <w:r>
              <w:rPr>
                <w:rFonts w:ascii="Arial" w:hAnsi="Arial" w:eastAsia="Arial"/>
                <w:color w:val="0000FF"/>
                <w:sz w:val="10"/>
              </w:rPr>
              <w:t>185</w:t>
            </w:r>
          </w:p>
        </w:tc>
        <w:tc>
          <w:tcPr>
            <w:tcW w:w="320" w:type="dxa"/>
            <w:vMerge w:val="restart"/>
            <w:shd w:val="clear" w:color="auto" w:fill="auto"/>
            <w:noWrap w:val="0"/>
            <w:vAlign w:val="bottom"/>
          </w:tcPr>
          <w:p>
            <w:pPr>
              <w:spacing w:line="0" w:lineRule="atLeast"/>
              <w:ind w:right="48"/>
              <w:jc w:val="right"/>
              <w:rPr>
                <w:rFonts w:ascii="Arial" w:hAnsi="Arial" w:eastAsia="Arial"/>
                <w:color w:val="0000FF"/>
                <w:sz w:val="10"/>
              </w:rPr>
            </w:pPr>
            <w:r>
              <w:rPr>
                <w:rFonts w:ascii="Arial" w:hAnsi="Arial" w:eastAsia="Arial"/>
                <w:color w:val="0000FF"/>
                <w:sz w:val="10"/>
              </w:rPr>
              <w:t>199</w:t>
            </w:r>
          </w:p>
        </w:tc>
        <w:tc>
          <w:tcPr>
            <w:tcW w:w="340" w:type="dxa"/>
            <w:shd w:val="clear" w:color="auto" w:fill="auto"/>
            <w:noWrap w:val="0"/>
            <w:vAlign w:val="bottom"/>
          </w:tcPr>
          <w:p>
            <w:pPr>
              <w:spacing w:line="0" w:lineRule="atLeast"/>
              <w:rPr>
                <w:rFonts w:ascii="Times New Roman" w:hAnsi="Times New Roman" w:eastAsia="Times New Roman"/>
                <w:sz w:val="8"/>
              </w:rPr>
            </w:pPr>
          </w:p>
        </w:tc>
        <w:tc>
          <w:tcPr>
            <w:tcW w:w="220" w:type="dxa"/>
            <w:shd w:val="clear" w:color="auto" w:fill="auto"/>
            <w:noWrap w:val="0"/>
            <w:vAlign w:val="bottom"/>
          </w:tcPr>
          <w:p>
            <w:pPr>
              <w:spacing w:line="0" w:lineRule="atLeast"/>
              <w:rPr>
                <w:rFonts w:ascii="Times New Roman" w:hAnsi="Times New Roman" w:eastAsia="Times New Roman"/>
                <w:sz w:val="8"/>
              </w:rPr>
            </w:pPr>
          </w:p>
        </w:tc>
        <w:tc>
          <w:tcPr>
            <w:tcW w:w="340" w:type="dxa"/>
            <w:vMerge w:val="continue"/>
            <w:shd w:val="clear" w:color="auto" w:fill="auto"/>
            <w:noWrap w:val="0"/>
            <w:vAlign w:val="bottom"/>
          </w:tcPr>
          <w:p>
            <w:pPr>
              <w:spacing w:line="0" w:lineRule="atLeast"/>
              <w:rPr>
                <w:rFonts w:ascii="Times New Roman" w:hAnsi="Times New Roman" w:eastAsia="Times New Roman"/>
                <w:sz w:val="8"/>
              </w:rPr>
            </w:pPr>
          </w:p>
        </w:tc>
        <w:tc>
          <w:tcPr>
            <w:tcW w:w="260" w:type="dxa"/>
            <w:vMerge w:val="restart"/>
            <w:shd w:val="clear" w:color="auto" w:fill="auto"/>
            <w:noWrap w:val="0"/>
            <w:vAlign w:val="bottom"/>
          </w:tcPr>
          <w:p>
            <w:pPr>
              <w:spacing w:line="0" w:lineRule="atLeast"/>
              <w:jc w:val="right"/>
              <w:rPr>
                <w:rFonts w:ascii="Arial" w:hAnsi="Arial" w:eastAsia="Arial"/>
                <w:color w:val="0000FF"/>
                <w:sz w:val="10"/>
              </w:rPr>
            </w:pPr>
            <w:r>
              <w:rPr>
                <w:rFonts w:ascii="Arial" w:hAnsi="Arial" w:eastAsia="Arial"/>
                <w:color w:val="0000FF"/>
                <w:sz w:val="10"/>
              </w:rPr>
              <w:t>241</w:t>
            </w:r>
          </w:p>
        </w:tc>
        <w:tc>
          <w:tcPr>
            <w:tcW w:w="260" w:type="dxa"/>
            <w:shd w:val="clear" w:color="auto" w:fill="auto"/>
            <w:noWrap w:val="0"/>
            <w:vAlign w:val="bottom"/>
          </w:tcPr>
          <w:p>
            <w:pPr>
              <w:spacing w:line="0" w:lineRule="atLeast"/>
              <w:rPr>
                <w:rFonts w:ascii="Times New Roman" w:hAnsi="Times New Roman" w:eastAsia="Times New Roman"/>
                <w:sz w:val="8"/>
              </w:rPr>
            </w:pPr>
          </w:p>
        </w:tc>
        <w:tc>
          <w:tcPr>
            <w:tcW w:w="360" w:type="dxa"/>
            <w:shd w:val="clear" w:color="auto" w:fill="auto"/>
            <w:noWrap w:val="0"/>
            <w:vAlign w:val="bottom"/>
          </w:tcPr>
          <w:p>
            <w:pPr>
              <w:spacing w:line="0" w:lineRule="atLeast"/>
              <w:rPr>
                <w:rFonts w:ascii="Times New Roman" w:hAnsi="Times New Roman" w:eastAsia="Times New Roman"/>
                <w:sz w:val="8"/>
              </w:rPr>
            </w:pPr>
          </w:p>
        </w:tc>
        <w:tc>
          <w:tcPr>
            <w:tcW w:w="300" w:type="dxa"/>
            <w:shd w:val="clear" w:color="auto" w:fill="auto"/>
            <w:noWrap w:val="0"/>
            <w:vAlign w:val="bottom"/>
          </w:tcPr>
          <w:p>
            <w:pPr>
              <w:spacing w:line="0" w:lineRule="atLeast"/>
              <w:rPr>
                <w:rFonts w:ascii="Times New Roman" w:hAnsi="Times New Roman" w:eastAsia="Times New Roman"/>
                <w:sz w:val="8"/>
              </w:rPr>
            </w:pPr>
          </w:p>
        </w:tc>
        <w:tc>
          <w:tcPr>
            <w:tcW w:w="240" w:type="dxa"/>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 w:hRule="atLeast"/>
        </w:trPr>
        <w:tc>
          <w:tcPr>
            <w:tcW w:w="460" w:type="dxa"/>
            <w:shd w:val="clear" w:color="auto" w:fill="auto"/>
            <w:noWrap w:val="0"/>
            <w:vAlign w:val="bottom"/>
          </w:tcPr>
          <w:p>
            <w:pPr>
              <w:spacing w:line="0" w:lineRule="atLeast"/>
              <w:rPr>
                <w:rFonts w:ascii="Times New Roman" w:hAnsi="Times New Roman" w:eastAsia="Times New Roman"/>
                <w:sz w:val="4"/>
              </w:rPr>
            </w:pPr>
          </w:p>
        </w:tc>
        <w:tc>
          <w:tcPr>
            <w:tcW w:w="360" w:type="dxa"/>
            <w:shd w:val="clear" w:color="auto" w:fill="auto"/>
            <w:noWrap w:val="0"/>
            <w:vAlign w:val="bottom"/>
          </w:tcPr>
          <w:p>
            <w:pPr>
              <w:spacing w:line="0" w:lineRule="atLeast"/>
              <w:rPr>
                <w:rFonts w:ascii="Times New Roman" w:hAnsi="Times New Roman" w:eastAsia="Times New Roman"/>
                <w:sz w:val="4"/>
              </w:rPr>
            </w:pPr>
          </w:p>
        </w:tc>
        <w:tc>
          <w:tcPr>
            <w:tcW w:w="380" w:type="dxa"/>
            <w:vMerge w:val="continue"/>
            <w:shd w:val="clear" w:color="auto" w:fill="auto"/>
            <w:noWrap w:val="0"/>
            <w:vAlign w:val="bottom"/>
          </w:tcPr>
          <w:p>
            <w:pPr>
              <w:spacing w:line="0" w:lineRule="atLeast"/>
              <w:rPr>
                <w:rFonts w:ascii="Times New Roman" w:hAnsi="Times New Roman" w:eastAsia="Times New Roman"/>
                <w:sz w:val="4"/>
              </w:rPr>
            </w:pPr>
          </w:p>
        </w:tc>
        <w:tc>
          <w:tcPr>
            <w:tcW w:w="320" w:type="dxa"/>
            <w:shd w:val="clear" w:color="auto" w:fill="auto"/>
            <w:noWrap w:val="0"/>
            <w:vAlign w:val="bottom"/>
          </w:tcPr>
          <w:p>
            <w:pPr>
              <w:spacing w:line="0" w:lineRule="atLeast"/>
              <w:rPr>
                <w:rFonts w:ascii="Times New Roman" w:hAnsi="Times New Roman" w:eastAsia="Times New Roman"/>
                <w:sz w:val="4"/>
              </w:rPr>
            </w:pPr>
          </w:p>
        </w:tc>
        <w:tc>
          <w:tcPr>
            <w:tcW w:w="140" w:type="dxa"/>
            <w:shd w:val="clear" w:color="auto" w:fill="auto"/>
            <w:noWrap w:val="0"/>
            <w:vAlign w:val="bottom"/>
          </w:tcPr>
          <w:p>
            <w:pPr>
              <w:spacing w:line="0" w:lineRule="atLeast"/>
              <w:rPr>
                <w:rFonts w:ascii="Times New Roman" w:hAnsi="Times New Roman" w:eastAsia="Times New Roman"/>
                <w:sz w:val="4"/>
              </w:rPr>
            </w:pPr>
          </w:p>
        </w:tc>
        <w:tc>
          <w:tcPr>
            <w:tcW w:w="360" w:type="dxa"/>
            <w:shd w:val="clear" w:color="auto" w:fill="auto"/>
            <w:noWrap w:val="0"/>
            <w:vAlign w:val="bottom"/>
          </w:tcPr>
          <w:p>
            <w:pPr>
              <w:spacing w:line="0" w:lineRule="atLeast"/>
              <w:rPr>
                <w:rFonts w:ascii="Times New Roman" w:hAnsi="Times New Roman" w:eastAsia="Times New Roman"/>
                <w:sz w:val="4"/>
              </w:rPr>
            </w:pPr>
          </w:p>
        </w:tc>
        <w:tc>
          <w:tcPr>
            <w:tcW w:w="380" w:type="dxa"/>
            <w:shd w:val="clear" w:color="auto" w:fill="auto"/>
            <w:noWrap w:val="0"/>
            <w:vAlign w:val="bottom"/>
          </w:tcPr>
          <w:p>
            <w:pPr>
              <w:spacing w:line="0" w:lineRule="atLeast"/>
              <w:rPr>
                <w:rFonts w:ascii="Times New Roman" w:hAnsi="Times New Roman" w:eastAsia="Times New Roman"/>
                <w:sz w:val="4"/>
              </w:rPr>
            </w:pPr>
          </w:p>
        </w:tc>
        <w:tc>
          <w:tcPr>
            <w:tcW w:w="220" w:type="dxa"/>
            <w:shd w:val="clear" w:color="auto" w:fill="auto"/>
            <w:noWrap w:val="0"/>
            <w:vAlign w:val="bottom"/>
          </w:tcPr>
          <w:p>
            <w:pPr>
              <w:spacing w:line="0" w:lineRule="atLeast"/>
              <w:rPr>
                <w:rFonts w:ascii="Times New Roman" w:hAnsi="Times New Roman" w:eastAsia="Times New Roman"/>
                <w:sz w:val="4"/>
              </w:rPr>
            </w:pPr>
          </w:p>
        </w:tc>
        <w:tc>
          <w:tcPr>
            <w:tcW w:w="260" w:type="dxa"/>
            <w:shd w:val="clear" w:color="auto" w:fill="auto"/>
            <w:noWrap w:val="0"/>
            <w:vAlign w:val="bottom"/>
          </w:tcPr>
          <w:p>
            <w:pPr>
              <w:spacing w:line="0" w:lineRule="atLeast"/>
              <w:rPr>
                <w:rFonts w:ascii="Times New Roman" w:hAnsi="Times New Roman" w:eastAsia="Times New Roman"/>
                <w:sz w:val="4"/>
              </w:rPr>
            </w:pPr>
          </w:p>
        </w:tc>
        <w:tc>
          <w:tcPr>
            <w:tcW w:w="340" w:type="dxa"/>
            <w:vMerge w:val="continue"/>
            <w:shd w:val="clear" w:color="auto" w:fill="auto"/>
            <w:noWrap w:val="0"/>
            <w:vAlign w:val="bottom"/>
          </w:tcPr>
          <w:p>
            <w:pPr>
              <w:spacing w:line="0" w:lineRule="atLeast"/>
              <w:rPr>
                <w:rFonts w:ascii="Times New Roman" w:hAnsi="Times New Roman" w:eastAsia="Times New Roman"/>
                <w:sz w:val="4"/>
              </w:rPr>
            </w:pPr>
          </w:p>
        </w:tc>
        <w:tc>
          <w:tcPr>
            <w:tcW w:w="580" w:type="dxa"/>
            <w:gridSpan w:val="2"/>
            <w:vMerge w:val="continue"/>
            <w:shd w:val="clear" w:color="auto" w:fill="auto"/>
            <w:noWrap w:val="0"/>
            <w:vAlign w:val="bottom"/>
          </w:tcPr>
          <w:p>
            <w:pPr>
              <w:spacing w:line="0" w:lineRule="atLeast"/>
              <w:rPr>
                <w:rFonts w:ascii="Times New Roman" w:hAnsi="Times New Roman" w:eastAsia="Times New Roman"/>
                <w:sz w:val="4"/>
              </w:rPr>
            </w:pPr>
          </w:p>
        </w:tc>
        <w:tc>
          <w:tcPr>
            <w:tcW w:w="300" w:type="dxa"/>
            <w:vMerge w:val="restart"/>
            <w:shd w:val="clear" w:color="auto" w:fill="auto"/>
            <w:noWrap w:val="0"/>
            <w:vAlign w:val="bottom"/>
          </w:tcPr>
          <w:p>
            <w:pPr>
              <w:spacing w:line="0" w:lineRule="atLeast"/>
              <w:ind w:right="28"/>
              <w:jc w:val="right"/>
              <w:rPr>
                <w:rFonts w:ascii="Arial" w:hAnsi="Arial" w:eastAsia="Arial"/>
                <w:color w:val="0000FF"/>
                <w:sz w:val="10"/>
              </w:rPr>
            </w:pPr>
            <w:r>
              <w:rPr>
                <w:rFonts w:ascii="Arial" w:hAnsi="Arial" w:eastAsia="Arial"/>
                <w:color w:val="0000FF"/>
                <w:sz w:val="10"/>
              </w:rPr>
              <w:t>129</w:t>
            </w:r>
          </w:p>
        </w:tc>
        <w:tc>
          <w:tcPr>
            <w:tcW w:w="340" w:type="dxa"/>
            <w:vMerge w:val="restart"/>
            <w:shd w:val="clear" w:color="auto" w:fill="auto"/>
            <w:noWrap w:val="0"/>
            <w:vAlign w:val="bottom"/>
          </w:tcPr>
          <w:p>
            <w:pPr>
              <w:spacing w:line="0" w:lineRule="atLeast"/>
              <w:ind w:right="68"/>
              <w:jc w:val="right"/>
              <w:rPr>
                <w:rFonts w:ascii="Arial" w:hAnsi="Arial" w:eastAsia="Arial"/>
                <w:color w:val="0000FF"/>
                <w:sz w:val="10"/>
              </w:rPr>
            </w:pPr>
            <w:r>
              <w:rPr>
                <w:rFonts w:ascii="Arial" w:hAnsi="Arial" w:eastAsia="Arial"/>
                <w:color w:val="0000FF"/>
                <w:sz w:val="10"/>
              </w:rPr>
              <w:t>139</w:t>
            </w:r>
          </w:p>
        </w:tc>
        <w:tc>
          <w:tcPr>
            <w:tcW w:w="220" w:type="dxa"/>
            <w:shd w:val="clear" w:color="auto" w:fill="auto"/>
            <w:noWrap w:val="0"/>
            <w:vAlign w:val="bottom"/>
          </w:tcPr>
          <w:p>
            <w:pPr>
              <w:spacing w:line="0" w:lineRule="atLeast"/>
              <w:rPr>
                <w:rFonts w:ascii="Times New Roman" w:hAnsi="Times New Roman" w:eastAsia="Times New Roman"/>
                <w:sz w:val="4"/>
              </w:rPr>
            </w:pPr>
          </w:p>
        </w:tc>
        <w:tc>
          <w:tcPr>
            <w:tcW w:w="340" w:type="dxa"/>
            <w:vMerge w:val="restart"/>
            <w:shd w:val="clear" w:color="auto" w:fill="auto"/>
            <w:noWrap w:val="0"/>
            <w:vAlign w:val="bottom"/>
          </w:tcPr>
          <w:p>
            <w:pPr>
              <w:spacing w:line="0" w:lineRule="atLeast"/>
              <w:ind w:right="108"/>
              <w:jc w:val="right"/>
              <w:rPr>
                <w:rFonts w:ascii="Arial" w:hAnsi="Arial" w:eastAsia="Arial"/>
                <w:color w:val="0000FF"/>
                <w:w w:val="95"/>
                <w:sz w:val="10"/>
              </w:rPr>
            </w:pPr>
            <w:r>
              <w:rPr>
                <w:rFonts w:ascii="Arial" w:hAnsi="Arial" w:eastAsia="Arial"/>
                <w:color w:val="0000FF"/>
                <w:w w:val="95"/>
                <w:sz w:val="10"/>
              </w:rPr>
              <w:t>157</w:t>
            </w:r>
          </w:p>
        </w:tc>
        <w:tc>
          <w:tcPr>
            <w:tcW w:w="320" w:type="dxa"/>
            <w:vMerge w:val="restart"/>
            <w:shd w:val="clear" w:color="auto" w:fill="auto"/>
            <w:noWrap w:val="0"/>
            <w:vAlign w:val="bottom"/>
          </w:tcPr>
          <w:p>
            <w:pPr>
              <w:spacing w:line="0" w:lineRule="atLeast"/>
              <w:ind w:right="8"/>
              <w:jc w:val="right"/>
              <w:rPr>
                <w:rFonts w:ascii="Arial" w:hAnsi="Arial" w:eastAsia="Arial"/>
                <w:color w:val="0000FF"/>
                <w:sz w:val="10"/>
              </w:rPr>
            </w:pPr>
            <w:r>
              <w:rPr>
                <w:rFonts w:ascii="Arial" w:hAnsi="Arial" w:eastAsia="Arial"/>
                <w:color w:val="0000FF"/>
                <w:sz w:val="10"/>
              </w:rPr>
              <w:t>171</w:t>
            </w:r>
          </w:p>
        </w:tc>
        <w:tc>
          <w:tcPr>
            <w:tcW w:w="560" w:type="dxa"/>
            <w:gridSpan w:val="2"/>
            <w:vMerge w:val="continue"/>
            <w:shd w:val="clear" w:color="auto" w:fill="auto"/>
            <w:noWrap w:val="0"/>
            <w:vAlign w:val="bottom"/>
          </w:tcPr>
          <w:p>
            <w:pPr>
              <w:spacing w:line="0" w:lineRule="atLeast"/>
              <w:rPr>
                <w:rFonts w:ascii="Times New Roman" w:hAnsi="Times New Roman" w:eastAsia="Times New Roman"/>
                <w:sz w:val="4"/>
              </w:rPr>
            </w:pPr>
          </w:p>
        </w:tc>
        <w:tc>
          <w:tcPr>
            <w:tcW w:w="320" w:type="dxa"/>
            <w:vMerge w:val="continue"/>
            <w:shd w:val="clear" w:color="auto" w:fill="auto"/>
            <w:noWrap w:val="0"/>
            <w:vAlign w:val="bottom"/>
          </w:tcPr>
          <w:p>
            <w:pPr>
              <w:spacing w:line="0" w:lineRule="atLeast"/>
              <w:rPr>
                <w:rFonts w:ascii="Times New Roman" w:hAnsi="Times New Roman" w:eastAsia="Times New Roman"/>
                <w:sz w:val="4"/>
              </w:rPr>
            </w:pPr>
          </w:p>
        </w:tc>
        <w:tc>
          <w:tcPr>
            <w:tcW w:w="340" w:type="dxa"/>
            <w:vMerge w:val="restart"/>
            <w:shd w:val="clear" w:color="auto" w:fill="auto"/>
            <w:noWrap w:val="0"/>
            <w:vAlign w:val="bottom"/>
          </w:tcPr>
          <w:p>
            <w:pPr>
              <w:spacing w:line="0" w:lineRule="atLeast"/>
              <w:jc w:val="right"/>
              <w:rPr>
                <w:rFonts w:ascii="Arial" w:hAnsi="Arial" w:eastAsia="Arial"/>
                <w:color w:val="0000FF"/>
                <w:sz w:val="10"/>
              </w:rPr>
            </w:pPr>
            <w:r>
              <w:rPr>
                <w:rFonts w:ascii="Arial" w:hAnsi="Arial" w:eastAsia="Arial"/>
                <w:color w:val="0000FF"/>
                <w:sz w:val="10"/>
              </w:rPr>
              <w:t>213</w:t>
            </w:r>
          </w:p>
        </w:tc>
        <w:tc>
          <w:tcPr>
            <w:tcW w:w="220" w:type="dxa"/>
            <w:shd w:val="clear" w:color="auto" w:fill="auto"/>
            <w:noWrap w:val="0"/>
            <w:vAlign w:val="bottom"/>
          </w:tcPr>
          <w:p>
            <w:pPr>
              <w:spacing w:line="0" w:lineRule="atLeast"/>
              <w:rPr>
                <w:rFonts w:ascii="Times New Roman" w:hAnsi="Times New Roman" w:eastAsia="Times New Roman"/>
                <w:sz w:val="4"/>
              </w:rPr>
            </w:pPr>
          </w:p>
        </w:tc>
        <w:tc>
          <w:tcPr>
            <w:tcW w:w="340" w:type="dxa"/>
            <w:vMerge w:val="continue"/>
            <w:shd w:val="clear" w:color="auto" w:fill="auto"/>
            <w:noWrap w:val="0"/>
            <w:vAlign w:val="bottom"/>
          </w:tcPr>
          <w:p>
            <w:pPr>
              <w:spacing w:line="0" w:lineRule="atLeast"/>
              <w:rPr>
                <w:rFonts w:ascii="Times New Roman" w:hAnsi="Times New Roman" w:eastAsia="Times New Roman"/>
                <w:sz w:val="4"/>
              </w:rPr>
            </w:pPr>
          </w:p>
        </w:tc>
        <w:tc>
          <w:tcPr>
            <w:tcW w:w="260" w:type="dxa"/>
            <w:vMerge w:val="continue"/>
            <w:shd w:val="clear" w:color="auto" w:fill="auto"/>
            <w:noWrap w:val="0"/>
            <w:vAlign w:val="bottom"/>
          </w:tcPr>
          <w:p>
            <w:pPr>
              <w:spacing w:line="0" w:lineRule="atLeast"/>
              <w:rPr>
                <w:rFonts w:ascii="Times New Roman" w:hAnsi="Times New Roman" w:eastAsia="Times New Roman"/>
                <w:sz w:val="4"/>
              </w:rPr>
            </w:pPr>
          </w:p>
        </w:tc>
        <w:tc>
          <w:tcPr>
            <w:tcW w:w="260" w:type="dxa"/>
            <w:shd w:val="clear" w:color="auto" w:fill="auto"/>
            <w:noWrap w:val="0"/>
            <w:vAlign w:val="bottom"/>
          </w:tcPr>
          <w:p>
            <w:pPr>
              <w:spacing w:line="0" w:lineRule="atLeast"/>
              <w:rPr>
                <w:rFonts w:ascii="Times New Roman" w:hAnsi="Times New Roman" w:eastAsia="Times New Roman"/>
                <w:sz w:val="4"/>
              </w:rPr>
            </w:pPr>
          </w:p>
        </w:tc>
        <w:tc>
          <w:tcPr>
            <w:tcW w:w="360" w:type="dxa"/>
            <w:shd w:val="clear" w:color="auto" w:fill="auto"/>
            <w:noWrap w:val="0"/>
            <w:vAlign w:val="bottom"/>
          </w:tcPr>
          <w:p>
            <w:pPr>
              <w:spacing w:line="0" w:lineRule="atLeast"/>
              <w:rPr>
                <w:rFonts w:ascii="Times New Roman" w:hAnsi="Times New Roman" w:eastAsia="Times New Roman"/>
                <w:sz w:val="4"/>
              </w:rPr>
            </w:pPr>
          </w:p>
        </w:tc>
        <w:tc>
          <w:tcPr>
            <w:tcW w:w="300" w:type="dxa"/>
            <w:shd w:val="clear" w:color="auto" w:fill="auto"/>
            <w:noWrap w:val="0"/>
            <w:vAlign w:val="bottom"/>
          </w:tcPr>
          <w:p>
            <w:pPr>
              <w:spacing w:line="0" w:lineRule="atLeast"/>
              <w:rPr>
                <w:rFonts w:ascii="Times New Roman" w:hAnsi="Times New Roman" w:eastAsia="Times New Roman"/>
                <w:sz w:val="4"/>
              </w:rPr>
            </w:pPr>
          </w:p>
        </w:tc>
        <w:tc>
          <w:tcPr>
            <w:tcW w:w="240" w:type="dxa"/>
            <w:shd w:val="clear" w:color="auto" w:fill="auto"/>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6" w:hRule="atLeast"/>
        </w:trPr>
        <w:tc>
          <w:tcPr>
            <w:tcW w:w="460" w:type="dxa"/>
            <w:shd w:val="clear" w:color="auto" w:fill="auto"/>
            <w:noWrap w:val="0"/>
            <w:vAlign w:val="bottom"/>
          </w:tcPr>
          <w:p>
            <w:pPr>
              <w:spacing w:line="0" w:lineRule="atLeast"/>
              <w:rPr>
                <w:rFonts w:ascii="Times New Roman" w:hAnsi="Times New Roman" w:eastAsia="Times New Roman"/>
                <w:sz w:val="6"/>
              </w:rPr>
            </w:pPr>
          </w:p>
        </w:tc>
        <w:tc>
          <w:tcPr>
            <w:tcW w:w="360" w:type="dxa"/>
            <w:vMerge w:val="restart"/>
            <w:shd w:val="clear" w:color="auto" w:fill="auto"/>
            <w:noWrap w:val="0"/>
            <w:vAlign w:val="bottom"/>
          </w:tcPr>
          <w:p>
            <w:pPr>
              <w:spacing w:line="0" w:lineRule="atLeast"/>
              <w:ind w:right="168"/>
              <w:jc w:val="right"/>
              <w:rPr>
                <w:rFonts w:ascii="Arial" w:hAnsi="Arial" w:eastAsia="Arial"/>
                <w:color w:val="0000FF"/>
                <w:sz w:val="10"/>
              </w:rPr>
            </w:pPr>
            <w:r>
              <w:rPr>
                <w:rFonts w:ascii="Arial" w:hAnsi="Arial" w:eastAsia="Arial"/>
                <w:color w:val="0000FF"/>
                <w:sz w:val="10"/>
              </w:rPr>
              <w:t>15</w:t>
            </w:r>
          </w:p>
        </w:tc>
        <w:tc>
          <w:tcPr>
            <w:tcW w:w="380" w:type="dxa"/>
            <w:vMerge w:val="restart"/>
            <w:shd w:val="clear" w:color="auto" w:fill="auto"/>
            <w:noWrap w:val="0"/>
            <w:vAlign w:val="bottom"/>
          </w:tcPr>
          <w:p>
            <w:pPr>
              <w:spacing w:line="0" w:lineRule="atLeast"/>
              <w:jc w:val="right"/>
              <w:rPr>
                <w:rFonts w:ascii="Arial" w:hAnsi="Arial" w:eastAsia="Arial"/>
                <w:color w:val="0000FF"/>
                <w:sz w:val="10"/>
              </w:rPr>
            </w:pPr>
            <w:r>
              <w:rPr>
                <w:rFonts w:ascii="Arial" w:hAnsi="Arial" w:eastAsia="Arial"/>
                <w:color w:val="0000FF"/>
                <w:sz w:val="10"/>
              </w:rPr>
              <w:t>34</w:t>
            </w:r>
          </w:p>
        </w:tc>
        <w:tc>
          <w:tcPr>
            <w:tcW w:w="320" w:type="dxa"/>
            <w:vMerge w:val="restart"/>
            <w:shd w:val="clear" w:color="auto" w:fill="auto"/>
            <w:noWrap w:val="0"/>
            <w:vAlign w:val="bottom"/>
          </w:tcPr>
          <w:p>
            <w:pPr>
              <w:spacing w:line="0" w:lineRule="atLeast"/>
              <w:jc w:val="right"/>
              <w:rPr>
                <w:rFonts w:ascii="Arial" w:hAnsi="Arial" w:eastAsia="Arial"/>
                <w:color w:val="0000FF"/>
                <w:sz w:val="10"/>
              </w:rPr>
            </w:pPr>
            <w:r>
              <w:rPr>
                <w:rFonts w:ascii="Arial" w:hAnsi="Arial" w:eastAsia="Arial"/>
                <w:color w:val="0000FF"/>
                <w:sz w:val="10"/>
              </w:rPr>
              <w:t>46</w:t>
            </w:r>
          </w:p>
        </w:tc>
        <w:tc>
          <w:tcPr>
            <w:tcW w:w="140" w:type="dxa"/>
            <w:shd w:val="clear" w:color="auto" w:fill="auto"/>
            <w:noWrap w:val="0"/>
            <w:vAlign w:val="bottom"/>
          </w:tcPr>
          <w:p>
            <w:pPr>
              <w:spacing w:line="0" w:lineRule="atLeast"/>
              <w:rPr>
                <w:rFonts w:ascii="Times New Roman" w:hAnsi="Times New Roman" w:eastAsia="Times New Roman"/>
                <w:sz w:val="6"/>
              </w:rPr>
            </w:pPr>
          </w:p>
        </w:tc>
        <w:tc>
          <w:tcPr>
            <w:tcW w:w="360" w:type="dxa"/>
            <w:shd w:val="clear" w:color="auto" w:fill="auto"/>
            <w:noWrap w:val="0"/>
            <w:vAlign w:val="bottom"/>
          </w:tcPr>
          <w:p>
            <w:pPr>
              <w:spacing w:line="0" w:lineRule="atLeast"/>
              <w:rPr>
                <w:rFonts w:ascii="Times New Roman" w:hAnsi="Times New Roman" w:eastAsia="Times New Roman"/>
                <w:sz w:val="6"/>
              </w:rPr>
            </w:pPr>
          </w:p>
        </w:tc>
        <w:tc>
          <w:tcPr>
            <w:tcW w:w="380" w:type="dxa"/>
            <w:shd w:val="clear" w:color="auto" w:fill="auto"/>
            <w:noWrap w:val="0"/>
            <w:vAlign w:val="bottom"/>
          </w:tcPr>
          <w:p>
            <w:pPr>
              <w:spacing w:line="0" w:lineRule="atLeast"/>
              <w:rPr>
                <w:rFonts w:ascii="Times New Roman" w:hAnsi="Times New Roman" w:eastAsia="Times New Roman"/>
                <w:sz w:val="6"/>
              </w:rPr>
            </w:pPr>
          </w:p>
        </w:tc>
        <w:tc>
          <w:tcPr>
            <w:tcW w:w="220" w:type="dxa"/>
            <w:shd w:val="clear" w:color="auto" w:fill="auto"/>
            <w:noWrap w:val="0"/>
            <w:vAlign w:val="bottom"/>
          </w:tcPr>
          <w:p>
            <w:pPr>
              <w:spacing w:line="0" w:lineRule="atLeast"/>
              <w:rPr>
                <w:rFonts w:ascii="Times New Roman" w:hAnsi="Times New Roman" w:eastAsia="Times New Roman"/>
                <w:sz w:val="6"/>
              </w:rPr>
            </w:pPr>
          </w:p>
        </w:tc>
        <w:tc>
          <w:tcPr>
            <w:tcW w:w="260" w:type="dxa"/>
            <w:shd w:val="clear" w:color="auto" w:fill="auto"/>
            <w:noWrap w:val="0"/>
            <w:vAlign w:val="bottom"/>
          </w:tcPr>
          <w:p>
            <w:pPr>
              <w:spacing w:line="0" w:lineRule="atLeast"/>
              <w:rPr>
                <w:rFonts w:ascii="Times New Roman" w:hAnsi="Times New Roman" w:eastAsia="Times New Roman"/>
                <w:sz w:val="6"/>
              </w:rPr>
            </w:pPr>
          </w:p>
        </w:tc>
        <w:tc>
          <w:tcPr>
            <w:tcW w:w="340" w:type="dxa"/>
            <w:shd w:val="clear" w:color="auto" w:fill="auto"/>
            <w:noWrap w:val="0"/>
            <w:vAlign w:val="bottom"/>
          </w:tcPr>
          <w:p>
            <w:pPr>
              <w:spacing w:line="0" w:lineRule="atLeast"/>
              <w:rPr>
                <w:rFonts w:ascii="Times New Roman" w:hAnsi="Times New Roman" w:eastAsia="Times New Roman"/>
                <w:sz w:val="6"/>
              </w:rPr>
            </w:pPr>
          </w:p>
        </w:tc>
        <w:tc>
          <w:tcPr>
            <w:tcW w:w="300" w:type="dxa"/>
            <w:shd w:val="clear" w:color="auto" w:fill="auto"/>
            <w:noWrap w:val="0"/>
            <w:vAlign w:val="bottom"/>
          </w:tcPr>
          <w:p>
            <w:pPr>
              <w:spacing w:line="0" w:lineRule="atLeast"/>
              <w:rPr>
                <w:rFonts w:ascii="Times New Roman" w:hAnsi="Times New Roman" w:eastAsia="Times New Roman"/>
                <w:sz w:val="6"/>
              </w:rPr>
            </w:pPr>
          </w:p>
        </w:tc>
        <w:tc>
          <w:tcPr>
            <w:tcW w:w="280" w:type="dxa"/>
            <w:shd w:val="clear" w:color="auto" w:fill="auto"/>
            <w:noWrap w:val="0"/>
            <w:vAlign w:val="bottom"/>
          </w:tcPr>
          <w:p>
            <w:pPr>
              <w:spacing w:line="0" w:lineRule="atLeast"/>
              <w:rPr>
                <w:rFonts w:ascii="Times New Roman" w:hAnsi="Times New Roman" w:eastAsia="Times New Roman"/>
                <w:sz w:val="6"/>
              </w:rPr>
            </w:pPr>
          </w:p>
        </w:tc>
        <w:tc>
          <w:tcPr>
            <w:tcW w:w="300" w:type="dxa"/>
            <w:vMerge w:val="continue"/>
            <w:shd w:val="clear" w:color="auto" w:fill="auto"/>
            <w:noWrap w:val="0"/>
            <w:vAlign w:val="bottom"/>
          </w:tcPr>
          <w:p>
            <w:pPr>
              <w:spacing w:line="0" w:lineRule="atLeast"/>
              <w:rPr>
                <w:rFonts w:ascii="Times New Roman" w:hAnsi="Times New Roman" w:eastAsia="Times New Roman"/>
                <w:sz w:val="6"/>
              </w:rPr>
            </w:pPr>
          </w:p>
        </w:tc>
        <w:tc>
          <w:tcPr>
            <w:tcW w:w="340" w:type="dxa"/>
            <w:vMerge w:val="continue"/>
            <w:shd w:val="clear" w:color="auto" w:fill="auto"/>
            <w:noWrap w:val="0"/>
            <w:vAlign w:val="bottom"/>
          </w:tcPr>
          <w:p>
            <w:pPr>
              <w:spacing w:line="0" w:lineRule="atLeast"/>
              <w:rPr>
                <w:rFonts w:ascii="Times New Roman" w:hAnsi="Times New Roman" w:eastAsia="Times New Roman"/>
                <w:sz w:val="6"/>
              </w:rPr>
            </w:pPr>
          </w:p>
        </w:tc>
        <w:tc>
          <w:tcPr>
            <w:tcW w:w="220" w:type="dxa"/>
            <w:vMerge w:val="restart"/>
            <w:shd w:val="clear" w:color="auto" w:fill="auto"/>
            <w:noWrap w:val="0"/>
            <w:vAlign w:val="bottom"/>
          </w:tcPr>
          <w:p>
            <w:pPr>
              <w:spacing w:line="0" w:lineRule="atLeast"/>
              <w:jc w:val="right"/>
              <w:rPr>
                <w:rFonts w:ascii="Arial" w:hAnsi="Arial" w:eastAsia="Arial"/>
                <w:color w:val="0000FF"/>
                <w:w w:val="95"/>
                <w:sz w:val="10"/>
              </w:rPr>
            </w:pPr>
            <w:r>
              <w:rPr>
                <w:rFonts w:ascii="Arial" w:hAnsi="Arial" w:eastAsia="Arial"/>
                <w:color w:val="0000FF"/>
                <w:w w:val="95"/>
                <w:sz w:val="10"/>
              </w:rPr>
              <w:t>149</w:t>
            </w:r>
          </w:p>
        </w:tc>
        <w:tc>
          <w:tcPr>
            <w:tcW w:w="340" w:type="dxa"/>
            <w:vMerge w:val="continue"/>
            <w:shd w:val="clear" w:color="auto" w:fill="auto"/>
            <w:noWrap w:val="0"/>
            <w:vAlign w:val="bottom"/>
          </w:tcPr>
          <w:p>
            <w:pPr>
              <w:spacing w:line="0" w:lineRule="atLeast"/>
              <w:rPr>
                <w:rFonts w:ascii="Times New Roman" w:hAnsi="Times New Roman" w:eastAsia="Times New Roman"/>
                <w:sz w:val="6"/>
              </w:rPr>
            </w:pPr>
          </w:p>
        </w:tc>
        <w:tc>
          <w:tcPr>
            <w:tcW w:w="320" w:type="dxa"/>
            <w:vMerge w:val="continue"/>
            <w:shd w:val="clear" w:color="auto" w:fill="auto"/>
            <w:noWrap w:val="0"/>
            <w:vAlign w:val="bottom"/>
          </w:tcPr>
          <w:p>
            <w:pPr>
              <w:spacing w:line="0" w:lineRule="atLeast"/>
              <w:rPr>
                <w:rFonts w:ascii="Times New Roman" w:hAnsi="Times New Roman" w:eastAsia="Times New Roman"/>
                <w:sz w:val="6"/>
              </w:rPr>
            </w:pPr>
          </w:p>
        </w:tc>
        <w:tc>
          <w:tcPr>
            <w:tcW w:w="560" w:type="dxa"/>
            <w:gridSpan w:val="2"/>
            <w:vMerge w:val="continue"/>
            <w:shd w:val="clear" w:color="auto" w:fill="auto"/>
            <w:noWrap w:val="0"/>
            <w:vAlign w:val="bottom"/>
          </w:tcPr>
          <w:p>
            <w:pPr>
              <w:spacing w:line="0" w:lineRule="atLeast"/>
              <w:rPr>
                <w:rFonts w:ascii="Times New Roman" w:hAnsi="Times New Roman" w:eastAsia="Times New Roman"/>
                <w:sz w:val="6"/>
              </w:rPr>
            </w:pPr>
          </w:p>
        </w:tc>
        <w:tc>
          <w:tcPr>
            <w:tcW w:w="320" w:type="dxa"/>
            <w:vMerge w:val="continue"/>
            <w:shd w:val="clear" w:color="auto" w:fill="auto"/>
            <w:noWrap w:val="0"/>
            <w:vAlign w:val="bottom"/>
          </w:tcPr>
          <w:p>
            <w:pPr>
              <w:spacing w:line="0" w:lineRule="atLeast"/>
              <w:rPr>
                <w:rFonts w:ascii="Times New Roman" w:hAnsi="Times New Roman" w:eastAsia="Times New Roman"/>
                <w:sz w:val="6"/>
              </w:rPr>
            </w:pPr>
          </w:p>
        </w:tc>
        <w:tc>
          <w:tcPr>
            <w:tcW w:w="340" w:type="dxa"/>
            <w:vMerge w:val="continue"/>
            <w:shd w:val="clear" w:color="auto" w:fill="auto"/>
            <w:noWrap w:val="0"/>
            <w:vAlign w:val="bottom"/>
          </w:tcPr>
          <w:p>
            <w:pPr>
              <w:spacing w:line="0" w:lineRule="atLeast"/>
              <w:rPr>
                <w:rFonts w:ascii="Times New Roman" w:hAnsi="Times New Roman" w:eastAsia="Times New Roman"/>
                <w:sz w:val="6"/>
              </w:rPr>
            </w:pPr>
          </w:p>
        </w:tc>
        <w:tc>
          <w:tcPr>
            <w:tcW w:w="220" w:type="dxa"/>
            <w:vMerge w:val="restart"/>
            <w:shd w:val="clear" w:color="auto" w:fill="auto"/>
            <w:noWrap w:val="0"/>
            <w:vAlign w:val="bottom"/>
          </w:tcPr>
          <w:p>
            <w:pPr>
              <w:spacing w:line="0" w:lineRule="atLeast"/>
              <w:jc w:val="right"/>
              <w:rPr>
                <w:rFonts w:ascii="Arial" w:hAnsi="Arial" w:eastAsia="Arial"/>
                <w:color w:val="0000FF"/>
                <w:sz w:val="10"/>
              </w:rPr>
            </w:pPr>
            <w:r>
              <w:rPr>
                <w:rFonts w:ascii="Arial" w:hAnsi="Arial" w:eastAsia="Arial"/>
                <w:color w:val="0000FF"/>
                <w:sz w:val="10"/>
              </w:rPr>
              <w:t>221</w:t>
            </w:r>
          </w:p>
        </w:tc>
        <w:tc>
          <w:tcPr>
            <w:tcW w:w="340" w:type="dxa"/>
            <w:shd w:val="clear" w:color="auto" w:fill="auto"/>
            <w:noWrap w:val="0"/>
            <w:vAlign w:val="bottom"/>
          </w:tcPr>
          <w:p>
            <w:pPr>
              <w:spacing w:line="0" w:lineRule="atLeast"/>
              <w:rPr>
                <w:rFonts w:ascii="Times New Roman" w:hAnsi="Times New Roman" w:eastAsia="Times New Roman"/>
                <w:sz w:val="6"/>
              </w:rPr>
            </w:pPr>
          </w:p>
        </w:tc>
        <w:tc>
          <w:tcPr>
            <w:tcW w:w="260" w:type="dxa"/>
            <w:vMerge w:val="continue"/>
            <w:shd w:val="clear" w:color="auto" w:fill="auto"/>
            <w:noWrap w:val="0"/>
            <w:vAlign w:val="bottom"/>
          </w:tcPr>
          <w:p>
            <w:pPr>
              <w:spacing w:line="0" w:lineRule="atLeast"/>
              <w:rPr>
                <w:rFonts w:ascii="Times New Roman" w:hAnsi="Times New Roman" w:eastAsia="Times New Roman"/>
                <w:sz w:val="6"/>
              </w:rPr>
            </w:pPr>
          </w:p>
        </w:tc>
        <w:tc>
          <w:tcPr>
            <w:tcW w:w="260" w:type="dxa"/>
            <w:vMerge w:val="restart"/>
            <w:shd w:val="clear" w:color="auto" w:fill="auto"/>
            <w:noWrap w:val="0"/>
            <w:vAlign w:val="bottom"/>
          </w:tcPr>
          <w:p>
            <w:pPr>
              <w:spacing w:line="0" w:lineRule="atLeast"/>
              <w:ind w:right="8"/>
              <w:jc w:val="right"/>
              <w:rPr>
                <w:rFonts w:ascii="Arial" w:hAnsi="Arial" w:eastAsia="Arial"/>
                <w:color w:val="0000FF"/>
                <w:sz w:val="10"/>
              </w:rPr>
            </w:pPr>
            <w:r>
              <w:rPr>
                <w:rFonts w:ascii="Arial" w:hAnsi="Arial" w:eastAsia="Arial"/>
                <w:color w:val="0000FF"/>
                <w:sz w:val="10"/>
              </w:rPr>
              <w:t>248</w:t>
            </w:r>
          </w:p>
        </w:tc>
        <w:tc>
          <w:tcPr>
            <w:tcW w:w="360" w:type="dxa"/>
            <w:vMerge w:val="restart"/>
            <w:shd w:val="clear" w:color="auto" w:fill="auto"/>
            <w:noWrap w:val="0"/>
            <w:vAlign w:val="bottom"/>
          </w:tcPr>
          <w:p>
            <w:pPr>
              <w:spacing w:line="0" w:lineRule="atLeast"/>
              <w:ind w:right="128"/>
              <w:jc w:val="right"/>
              <w:rPr>
                <w:rFonts w:ascii="Arial" w:hAnsi="Arial" w:eastAsia="Arial"/>
                <w:color w:val="0000FF"/>
                <w:w w:val="95"/>
                <w:sz w:val="10"/>
              </w:rPr>
            </w:pPr>
            <w:r>
              <w:rPr>
                <w:rFonts w:ascii="Arial" w:hAnsi="Arial" w:eastAsia="Arial"/>
                <w:color w:val="0000FF"/>
                <w:w w:val="95"/>
                <w:sz w:val="10"/>
              </w:rPr>
              <w:t>256</w:t>
            </w:r>
          </w:p>
        </w:tc>
        <w:tc>
          <w:tcPr>
            <w:tcW w:w="300" w:type="dxa"/>
            <w:shd w:val="clear" w:color="auto" w:fill="auto"/>
            <w:noWrap w:val="0"/>
            <w:vAlign w:val="bottom"/>
          </w:tcPr>
          <w:p>
            <w:pPr>
              <w:spacing w:line="0" w:lineRule="atLeast"/>
              <w:rPr>
                <w:rFonts w:ascii="Times New Roman" w:hAnsi="Times New Roman" w:eastAsia="Times New Roman"/>
                <w:sz w:val="6"/>
              </w:rPr>
            </w:pPr>
          </w:p>
        </w:tc>
        <w:tc>
          <w:tcPr>
            <w:tcW w:w="240" w:type="dxa"/>
            <w:shd w:val="clear" w:color="auto" w:fill="auto"/>
            <w:noWrap w:val="0"/>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 w:hRule="atLeast"/>
        </w:trPr>
        <w:tc>
          <w:tcPr>
            <w:tcW w:w="460" w:type="dxa"/>
            <w:shd w:val="clear" w:color="auto" w:fill="auto"/>
            <w:noWrap w:val="0"/>
            <w:vAlign w:val="bottom"/>
          </w:tcPr>
          <w:p>
            <w:pPr>
              <w:spacing w:line="0" w:lineRule="atLeast"/>
              <w:rPr>
                <w:rFonts w:ascii="Times New Roman" w:hAnsi="Times New Roman" w:eastAsia="Times New Roman"/>
                <w:sz w:val="2"/>
              </w:rPr>
            </w:pPr>
          </w:p>
        </w:tc>
        <w:tc>
          <w:tcPr>
            <w:tcW w:w="360" w:type="dxa"/>
            <w:vMerge w:val="continue"/>
            <w:shd w:val="clear" w:color="auto" w:fill="auto"/>
            <w:noWrap w:val="0"/>
            <w:vAlign w:val="bottom"/>
          </w:tcPr>
          <w:p>
            <w:pPr>
              <w:spacing w:line="0" w:lineRule="atLeast"/>
              <w:rPr>
                <w:rFonts w:ascii="Times New Roman" w:hAnsi="Times New Roman" w:eastAsia="Times New Roman"/>
                <w:sz w:val="2"/>
              </w:rPr>
            </w:pPr>
          </w:p>
        </w:tc>
        <w:tc>
          <w:tcPr>
            <w:tcW w:w="380" w:type="dxa"/>
            <w:vMerge w:val="continue"/>
            <w:shd w:val="clear" w:color="auto" w:fill="auto"/>
            <w:noWrap w:val="0"/>
            <w:vAlign w:val="bottom"/>
          </w:tcPr>
          <w:p>
            <w:pPr>
              <w:spacing w:line="0" w:lineRule="atLeast"/>
              <w:rPr>
                <w:rFonts w:ascii="Times New Roman" w:hAnsi="Times New Roman" w:eastAsia="Times New Roman"/>
                <w:sz w:val="2"/>
              </w:rPr>
            </w:pPr>
          </w:p>
        </w:tc>
        <w:tc>
          <w:tcPr>
            <w:tcW w:w="320" w:type="dxa"/>
            <w:vMerge w:val="continue"/>
            <w:shd w:val="clear" w:color="auto" w:fill="auto"/>
            <w:noWrap w:val="0"/>
            <w:vAlign w:val="bottom"/>
          </w:tcPr>
          <w:p>
            <w:pPr>
              <w:spacing w:line="0" w:lineRule="atLeast"/>
              <w:rPr>
                <w:rFonts w:ascii="Times New Roman" w:hAnsi="Times New Roman" w:eastAsia="Times New Roman"/>
                <w:sz w:val="2"/>
              </w:rPr>
            </w:pPr>
          </w:p>
        </w:tc>
        <w:tc>
          <w:tcPr>
            <w:tcW w:w="140" w:type="dxa"/>
            <w:shd w:val="clear" w:color="auto" w:fill="auto"/>
            <w:noWrap w:val="0"/>
            <w:vAlign w:val="bottom"/>
          </w:tcPr>
          <w:p>
            <w:pPr>
              <w:spacing w:line="0" w:lineRule="atLeast"/>
              <w:rPr>
                <w:rFonts w:ascii="Times New Roman" w:hAnsi="Times New Roman" w:eastAsia="Times New Roman"/>
                <w:sz w:val="2"/>
              </w:rPr>
            </w:pPr>
          </w:p>
        </w:tc>
        <w:tc>
          <w:tcPr>
            <w:tcW w:w="360" w:type="dxa"/>
            <w:shd w:val="clear" w:color="auto" w:fill="auto"/>
            <w:noWrap w:val="0"/>
            <w:vAlign w:val="bottom"/>
          </w:tcPr>
          <w:p>
            <w:pPr>
              <w:spacing w:line="0" w:lineRule="atLeast"/>
              <w:rPr>
                <w:rFonts w:ascii="Times New Roman" w:hAnsi="Times New Roman" w:eastAsia="Times New Roman"/>
                <w:sz w:val="2"/>
              </w:rPr>
            </w:pPr>
          </w:p>
        </w:tc>
        <w:tc>
          <w:tcPr>
            <w:tcW w:w="380" w:type="dxa"/>
            <w:shd w:val="clear" w:color="auto" w:fill="auto"/>
            <w:noWrap w:val="0"/>
            <w:vAlign w:val="bottom"/>
          </w:tcPr>
          <w:p>
            <w:pPr>
              <w:spacing w:line="0" w:lineRule="atLeast"/>
              <w:rPr>
                <w:rFonts w:ascii="Times New Roman" w:hAnsi="Times New Roman" w:eastAsia="Times New Roman"/>
                <w:sz w:val="2"/>
              </w:rPr>
            </w:pPr>
          </w:p>
        </w:tc>
        <w:tc>
          <w:tcPr>
            <w:tcW w:w="220" w:type="dxa"/>
            <w:shd w:val="clear" w:color="auto" w:fill="auto"/>
            <w:noWrap w:val="0"/>
            <w:vAlign w:val="bottom"/>
          </w:tcPr>
          <w:p>
            <w:pPr>
              <w:spacing w:line="0" w:lineRule="atLeast"/>
              <w:rPr>
                <w:rFonts w:ascii="Times New Roman" w:hAnsi="Times New Roman" w:eastAsia="Times New Roman"/>
                <w:sz w:val="2"/>
              </w:rPr>
            </w:pPr>
          </w:p>
        </w:tc>
        <w:tc>
          <w:tcPr>
            <w:tcW w:w="260" w:type="dxa"/>
            <w:shd w:val="clear" w:color="auto" w:fill="auto"/>
            <w:noWrap w:val="0"/>
            <w:vAlign w:val="bottom"/>
          </w:tcPr>
          <w:p>
            <w:pPr>
              <w:spacing w:line="0" w:lineRule="atLeast"/>
              <w:rPr>
                <w:rFonts w:ascii="Times New Roman" w:hAnsi="Times New Roman" w:eastAsia="Times New Roman"/>
                <w:sz w:val="2"/>
              </w:rPr>
            </w:pPr>
          </w:p>
        </w:tc>
        <w:tc>
          <w:tcPr>
            <w:tcW w:w="340" w:type="dxa"/>
            <w:shd w:val="clear" w:color="auto" w:fill="auto"/>
            <w:noWrap w:val="0"/>
            <w:vAlign w:val="bottom"/>
          </w:tcPr>
          <w:p>
            <w:pPr>
              <w:spacing w:line="0" w:lineRule="atLeast"/>
              <w:rPr>
                <w:rFonts w:ascii="Times New Roman" w:hAnsi="Times New Roman" w:eastAsia="Times New Roman"/>
                <w:sz w:val="2"/>
              </w:rPr>
            </w:pPr>
          </w:p>
        </w:tc>
        <w:tc>
          <w:tcPr>
            <w:tcW w:w="300" w:type="dxa"/>
            <w:shd w:val="clear" w:color="auto" w:fill="auto"/>
            <w:noWrap w:val="0"/>
            <w:vAlign w:val="bottom"/>
          </w:tcPr>
          <w:p>
            <w:pPr>
              <w:spacing w:line="0" w:lineRule="atLeast"/>
              <w:rPr>
                <w:rFonts w:ascii="Times New Roman" w:hAnsi="Times New Roman" w:eastAsia="Times New Roman"/>
                <w:sz w:val="2"/>
              </w:rPr>
            </w:pPr>
          </w:p>
        </w:tc>
        <w:tc>
          <w:tcPr>
            <w:tcW w:w="280" w:type="dxa"/>
            <w:shd w:val="clear" w:color="auto" w:fill="auto"/>
            <w:noWrap w:val="0"/>
            <w:vAlign w:val="bottom"/>
          </w:tcPr>
          <w:p>
            <w:pPr>
              <w:spacing w:line="0" w:lineRule="atLeast"/>
              <w:rPr>
                <w:rFonts w:ascii="Times New Roman" w:hAnsi="Times New Roman" w:eastAsia="Times New Roman"/>
                <w:sz w:val="2"/>
              </w:rPr>
            </w:pPr>
          </w:p>
        </w:tc>
        <w:tc>
          <w:tcPr>
            <w:tcW w:w="300" w:type="dxa"/>
            <w:shd w:val="clear" w:color="auto" w:fill="auto"/>
            <w:noWrap w:val="0"/>
            <w:vAlign w:val="bottom"/>
          </w:tcPr>
          <w:p>
            <w:pPr>
              <w:spacing w:line="0" w:lineRule="atLeast"/>
              <w:rPr>
                <w:rFonts w:ascii="Times New Roman" w:hAnsi="Times New Roman" w:eastAsia="Times New Roman"/>
                <w:sz w:val="2"/>
              </w:rPr>
            </w:pPr>
          </w:p>
        </w:tc>
        <w:tc>
          <w:tcPr>
            <w:tcW w:w="340" w:type="dxa"/>
            <w:vMerge w:val="continue"/>
            <w:shd w:val="clear" w:color="auto" w:fill="auto"/>
            <w:noWrap w:val="0"/>
            <w:vAlign w:val="bottom"/>
          </w:tcPr>
          <w:p>
            <w:pPr>
              <w:spacing w:line="0" w:lineRule="atLeast"/>
              <w:rPr>
                <w:rFonts w:ascii="Times New Roman" w:hAnsi="Times New Roman" w:eastAsia="Times New Roman"/>
                <w:sz w:val="2"/>
              </w:rPr>
            </w:pPr>
          </w:p>
        </w:tc>
        <w:tc>
          <w:tcPr>
            <w:tcW w:w="220" w:type="dxa"/>
            <w:vMerge w:val="continue"/>
            <w:shd w:val="clear" w:color="auto" w:fill="auto"/>
            <w:noWrap w:val="0"/>
            <w:vAlign w:val="bottom"/>
          </w:tcPr>
          <w:p>
            <w:pPr>
              <w:spacing w:line="0" w:lineRule="atLeast"/>
              <w:rPr>
                <w:rFonts w:ascii="Times New Roman" w:hAnsi="Times New Roman" w:eastAsia="Times New Roman"/>
                <w:sz w:val="2"/>
              </w:rPr>
            </w:pPr>
          </w:p>
        </w:tc>
        <w:tc>
          <w:tcPr>
            <w:tcW w:w="340" w:type="dxa"/>
            <w:vMerge w:val="continue"/>
            <w:shd w:val="clear" w:color="auto" w:fill="auto"/>
            <w:noWrap w:val="0"/>
            <w:vAlign w:val="bottom"/>
          </w:tcPr>
          <w:p>
            <w:pPr>
              <w:spacing w:line="0" w:lineRule="atLeast"/>
              <w:rPr>
                <w:rFonts w:ascii="Times New Roman" w:hAnsi="Times New Roman" w:eastAsia="Times New Roman"/>
                <w:sz w:val="2"/>
              </w:rPr>
            </w:pPr>
          </w:p>
        </w:tc>
        <w:tc>
          <w:tcPr>
            <w:tcW w:w="320" w:type="dxa"/>
            <w:shd w:val="clear" w:color="auto" w:fill="auto"/>
            <w:noWrap w:val="0"/>
            <w:vAlign w:val="bottom"/>
          </w:tcPr>
          <w:p>
            <w:pPr>
              <w:spacing w:line="0" w:lineRule="atLeast"/>
              <w:rPr>
                <w:rFonts w:ascii="Times New Roman" w:hAnsi="Times New Roman" w:eastAsia="Times New Roman"/>
                <w:sz w:val="2"/>
              </w:rPr>
            </w:pPr>
          </w:p>
        </w:tc>
        <w:tc>
          <w:tcPr>
            <w:tcW w:w="280" w:type="dxa"/>
            <w:shd w:val="clear" w:color="auto" w:fill="auto"/>
            <w:noWrap w:val="0"/>
            <w:vAlign w:val="bottom"/>
          </w:tcPr>
          <w:p>
            <w:pPr>
              <w:spacing w:line="0" w:lineRule="atLeast"/>
              <w:rPr>
                <w:rFonts w:ascii="Times New Roman" w:hAnsi="Times New Roman" w:eastAsia="Times New Roman"/>
                <w:sz w:val="2"/>
              </w:rPr>
            </w:pPr>
          </w:p>
        </w:tc>
        <w:tc>
          <w:tcPr>
            <w:tcW w:w="280" w:type="dxa"/>
            <w:shd w:val="clear" w:color="auto" w:fill="auto"/>
            <w:noWrap w:val="0"/>
            <w:vAlign w:val="bottom"/>
          </w:tcPr>
          <w:p>
            <w:pPr>
              <w:spacing w:line="0" w:lineRule="atLeast"/>
              <w:rPr>
                <w:rFonts w:ascii="Times New Roman" w:hAnsi="Times New Roman" w:eastAsia="Times New Roman"/>
                <w:sz w:val="2"/>
              </w:rPr>
            </w:pPr>
          </w:p>
        </w:tc>
        <w:tc>
          <w:tcPr>
            <w:tcW w:w="320" w:type="dxa"/>
            <w:shd w:val="clear" w:color="auto" w:fill="auto"/>
            <w:noWrap w:val="0"/>
            <w:vAlign w:val="bottom"/>
          </w:tcPr>
          <w:p>
            <w:pPr>
              <w:spacing w:line="0" w:lineRule="atLeast"/>
              <w:rPr>
                <w:rFonts w:ascii="Times New Roman" w:hAnsi="Times New Roman" w:eastAsia="Times New Roman"/>
                <w:sz w:val="2"/>
              </w:rPr>
            </w:pPr>
          </w:p>
        </w:tc>
        <w:tc>
          <w:tcPr>
            <w:tcW w:w="340" w:type="dxa"/>
            <w:shd w:val="clear" w:color="auto" w:fill="auto"/>
            <w:noWrap w:val="0"/>
            <w:vAlign w:val="bottom"/>
          </w:tcPr>
          <w:p>
            <w:pPr>
              <w:spacing w:line="0" w:lineRule="atLeast"/>
              <w:rPr>
                <w:rFonts w:ascii="Times New Roman" w:hAnsi="Times New Roman" w:eastAsia="Times New Roman"/>
                <w:sz w:val="2"/>
              </w:rPr>
            </w:pPr>
          </w:p>
        </w:tc>
        <w:tc>
          <w:tcPr>
            <w:tcW w:w="220" w:type="dxa"/>
            <w:vMerge w:val="continue"/>
            <w:shd w:val="clear" w:color="auto" w:fill="auto"/>
            <w:noWrap w:val="0"/>
            <w:vAlign w:val="bottom"/>
          </w:tcPr>
          <w:p>
            <w:pPr>
              <w:spacing w:line="0" w:lineRule="atLeast"/>
              <w:rPr>
                <w:rFonts w:ascii="Times New Roman" w:hAnsi="Times New Roman" w:eastAsia="Times New Roman"/>
                <w:sz w:val="2"/>
              </w:rPr>
            </w:pPr>
          </w:p>
        </w:tc>
        <w:tc>
          <w:tcPr>
            <w:tcW w:w="340" w:type="dxa"/>
            <w:shd w:val="clear" w:color="auto" w:fill="auto"/>
            <w:noWrap w:val="0"/>
            <w:vAlign w:val="bottom"/>
          </w:tcPr>
          <w:p>
            <w:pPr>
              <w:spacing w:line="0" w:lineRule="atLeast"/>
              <w:rPr>
                <w:rFonts w:ascii="Times New Roman" w:hAnsi="Times New Roman" w:eastAsia="Times New Roman"/>
                <w:sz w:val="2"/>
              </w:rPr>
            </w:pPr>
          </w:p>
        </w:tc>
        <w:tc>
          <w:tcPr>
            <w:tcW w:w="260" w:type="dxa"/>
            <w:shd w:val="clear" w:color="auto" w:fill="auto"/>
            <w:noWrap w:val="0"/>
            <w:vAlign w:val="bottom"/>
          </w:tcPr>
          <w:p>
            <w:pPr>
              <w:spacing w:line="0" w:lineRule="atLeast"/>
              <w:rPr>
                <w:rFonts w:ascii="Times New Roman" w:hAnsi="Times New Roman" w:eastAsia="Times New Roman"/>
                <w:sz w:val="2"/>
              </w:rPr>
            </w:pPr>
          </w:p>
        </w:tc>
        <w:tc>
          <w:tcPr>
            <w:tcW w:w="260" w:type="dxa"/>
            <w:vMerge w:val="continue"/>
            <w:shd w:val="clear" w:color="auto" w:fill="auto"/>
            <w:noWrap w:val="0"/>
            <w:vAlign w:val="bottom"/>
          </w:tcPr>
          <w:p>
            <w:pPr>
              <w:spacing w:line="0" w:lineRule="atLeast"/>
              <w:rPr>
                <w:rFonts w:ascii="Times New Roman" w:hAnsi="Times New Roman" w:eastAsia="Times New Roman"/>
                <w:sz w:val="2"/>
              </w:rPr>
            </w:pPr>
          </w:p>
        </w:tc>
        <w:tc>
          <w:tcPr>
            <w:tcW w:w="360" w:type="dxa"/>
            <w:vMerge w:val="continue"/>
            <w:shd w:val="clear" w:color="auto" w:fill="auto"/>
            <w:noWrap w:val="0"/>
            <w:vAlign w:val="bottom"/>
          </w:tcPr>
          <w:p>
            <w:pPr>
              <w:spacing w:line="0" w:lineRule="atLeast"/>
              <w:rPr>
                <w:rFonts w:ascii="Times New Roman" w:hAnsi="Times New Roman" w:eastAsia="Times New Roman"/>
                <w:sz w:val="2"/>
              </w:rPr>
            </w:pPr>
          </w:p>
        </w:tc>
        <w:tc>
          <w:tcPr>
            <w:tcW w:w="300" w:type="dxa"/>
            <w:shd w:val="clear" w:color="auto" w:fill="auto"/>
            <w:noWrap w:val="0"/>
            <w:vAlign w:val="bottom"/>
          </w:tcPr>
          <w:p>
            <w:pPr>
              <w:spacing w:line="0" w:lineRule="atLeast"/>
              <w:rPr>
                <w:rFonts w:ascii="Times New Roman" w:hAnsi="Times New Roman" w:eastAsia="Times New Roman"/>
                <w:sz w:val="2"/>
              </w:rPr>
            </w:pPr>
          </w:p>
        </w:tc>
        <w:tc>
          <w:tcPr>
            <w:tcW w:w="240" w:type="dxa"/>
            <w:shd w:val="clear" w:color="auto" w:fill="auto"/>
            <w:noWrap w:val="0"/>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 w:hRule="atLeast"/>
        </w:trPr>
        <w:tc>
          <w:tcPr>
            <w:tcW w:w="460" w:type="dxa"/>
            <w:vMerge w:val="restart"/>
            <w:shd w:val="clear" w:color="auto" w:fill="auto"/>
            <w:noWrap w:val="0"/>
            <w:vAlign w:val="bottom"/>
          </w:tcPr>
          <w:p>
            <w:pPr>
              <w:spacing w:line="110" w:lineRule="exact"/>
              <w:ind w:right="228"/>
              <w:jc w:val="right"/>
              <w:rPr>
                <w:rFonts w:ascii="Arial" w:hAnsi="Arial" w:eastAsia="Arial"/>
                <w:sz w:val="10"/>
              </w:rPr>
            </w:pPr>
            <w:r>
              <w:rPr>
                <w:rFonts w:ascii="Arial" w:hAnsi="Arial" w:eastAsia="Arial"/>
                <w:sz w:val="10"/>
              </w:rPr>
              <w:t>0</w:t>
            </w:r>
          </w:p>
        </w:tc>
        <w:tc>
          <w:tcPr>
            <w:tcW w:w="360" w:type="dxa"/>
            <w:vMerge w:val="continue"/>
            <w:shd w:val="clear" w:color="auto" w:fill="auto"/>
            <w:noWrap w:val="0"/>
            <w:vAlign w:val="bottom"/>
          </w:tcPr>
          <w:p>
            <w:pPr>
              <w:spacing w:line="0" w:lineRule="atLeast"/>
              <w:rPr>
                <w:rFonts w:ascii="Times New Roman" w:hAnsi="Times New Roman" w:eastAsia="Times New Roman"/>
                <w:sz w:val="4"/>
              </w:rPr>
            </w:pPr>
          </w:p>
        </w:tc>
        <w:tc>
          <w:tcPr>
            <w:tcW w:w="380" w:type="dxa"/>
            <w:vMerge w:val="continue"/>
            <w:shd w:val="clear" w:color="auto" w:fill="auto"/>
            <w:noWrap w:val="0"/>
            <w:vAlign w:val="bottom"/>
          </w:tcPr>
          <w:p>
            <w:pPr>
              <w:spacing w:line="0" w:lineRule="atLeast"/>
              <w:rPr>
                <w:rFonts w:ascii="Times New Roman" w:hAnsi="Times New Roman" w:eastAsia="Times New Roman"/>
                <w:sz w:val="4"/>
              </w:rPr>
            </w:pPr>
          </w:p>
        </w:tc>
        <w:tc>
          <w:tcPr>
            <w:tcW w:w="320" w:type="dxa"/>
            <w:vMerge w:val="continue"/>
            <w:shd w:val="clear" w:color="auto" w:fill="auto"/>
            <w:noWrap w:val="0"/>
            <w:vAlign w:val="bottom"/>
          </w:tcPr>
          <w:p>
            <w:pPr>
              <w:spacing w:line="0" w:lineRule="atLeast"/>
              <w:rPr>
                <w:rFonts w:ascii="Times New Roman" w:hAnsi="Times New Roman" w:eastAsia="Times New Roman"/>
                <w:sz w:val="4"/>
              </w:rPr>
            </w:pPr>
          </w:p>
        </w:tc>
        <w:tc>
          <w:tcPr>
            <w:tcW w:w="140" w:type="dxa"/>
            <w:shd w:val="clear" w:color="auto" w:fill="auto"/>
            <w:noWrap w:val="0"/>
            <w:vAlign w:val="bottom"/>
          </w:tcPr>
          <w:p>
            <w:pPr>
              <w:spacing w:line="0" w:lineRule="atLeast"/>
              <w:rPr>
                <w:rFonts w:ascii="Times New Roman" w:hAnsi="Times New Roman" w:eastAsia="Times New Roman"/>
                <w:sz w:val="4"/>
              </w:rPr>
            </w:pPr>
          </w:p>
        </w:tc>
        <w:tc>
          <w:tcPr>
            <w:tcW w:w="360" w:type="dxa"/>
            <w:shd w:val="clear" w:color="auto" w:fill="auto"/>
            <w:noWrap w:val="0"/>
            <w:vAlign w:val="bottom"/>
          </w:tcPr>
          <w:p>
            <w:pPr>
              <w:spacing w:line="0" w:lineRule="atLeast"/>
              <w:rPr>
                <w:rFonts w:ascii="Times New Roman" w:hAnsi="Times New Roman" w:eastAsia="Times New Roman"/>
                <w:sz w:val="4"/>
              </w:rPr>
            </w:pPr>
          </w:p>
        </w:tc>
        <w:tc>
          <w:tcPr>
            <w:tcW w:w="380" w:type="dxa"/>
            <w:shd w:val="clear" w:color="auto" w:fill="auto"/>
            <w:noWrap w:val="0"/>
            <w:vAlign w:val="bottom"/>
          </w:tcPr>
          <w:p>
            <w:pPr>
              <w:spacing w:line="0" w:lineRule="atLeast"/>
              <w:rPr>
                <w:rFonts w:ascii="Times New Roman" w:hAnsi="Times New Roman" w:eastAsia="Times New Roman"/>
                <w:sz w:val="4"/>
              </w:rPr>
            </w:pPr>
          </w:p>
        </w:tc>
        <w:tc>
          <w:tcPr>
            <w:tcW w:w="220" w:type="dxa"/>
            <w:shd w:val="clear" w:color="auto" w:fill="auto"/>
            <w:noWrap w:val="0"/>
            <w:vAlign w:val="bottom"/>
          </w:tcPr>
          <w:p>
            <w:pPr>
              <w:spacing w:line="0" w:lineRule="atLeast"/>
              <w:rPr>
                <w:rFonts w:ascii="Times New Roman" w:hAnsi="Times New Roman" w:eastAsia="Times New Roman"/>
                <w:sz w:val="4"/>
              </w:rPr>
            </w:pPr>
          </w:p>
        </w:tc>
        <w:tc>
          <w:tcPr>
            <w:tcW w:w="260" w:type="dxa"/>
            <w:shd w:val="clear" w:color="auto" w:fill="auto"/>
            <w:noWrap w:val="0"/>
            <w:vAlign w:val="bottom"/>
          </w:tcPr>
          <w:p>
            <w:pPr>
              <w:spacing w:line="0" w:lineRule="atLeast"/>
              <w:rPr>
                <w:rFonts w:ascii="Times New Roman" w:hAnsi="Times New Roman" w:eastAsia="Times New Roman"/>
                <w:sz w:val="4"/>
              </w:rPr>
            </w:pPr>
          </w:p>
        </w:tc>
        <w:tc>
          <w:tcPr>
            <w:tcW w:w="340" w:type="dxa"/>
            <w:shd w:val="clear" w:color="auto" w:fill="auto"/>
            <w:noWrap w:val="0"/>
            <w:vAlign w:val="bottom"/>
          </w:tcPr>
          <w:p>
            <w:pPr>
              <w:spacing w:line="0" w:lineRule="atLeast"/>
              <w:rPr>
                <w:rFonts w:ascii="Times New Roman" w:hAnsi="Times New Roman" w:eastAsia="Times New Roman"/>
                <w:sz w:val="4"/>
              </w:rPr>
            </w:pPr>
          </w:p>
        </w:tc>
        <w:tc>
          <w:tcPr>
            <w:tcW w:w="300" w:type="dxa"/>
            <w:shd w:val="clear" w:color="auto" w:fill="auto"/>
            <w:noWrap w:val="0"/>
            <w:vAlign w:val="bottom"/>
          </w:tcPr>
          <w:p>
            <w:pPr>
              <w:spacing w:line="0" w:lineRule="atLeast"/>
              <w:rPr>
                <w:rFonts w:ascii="Times New Roman" w:hAnsi="Times New Roman" w:eastAsia="Times New Roman"/>
                <w:sz w:val="4"/>
              </w:rPr>
            </w:pPr>
          </w:p>
        </w:tc>
        <w:tc>
          <w:tcPr>
            <w:tcW w:w="280" w:type="dxa"/>
            <w:shd w:val="clear" w:color="auto" w:fill="auto"/>
            <w:noWrap w:val="0"/>
            <w:vAlign w:val="bottom"/>
          </w:tcPr>
          <w:p>
            <w:pPr>
              <w:spacing w:line="0" w:lineRule="atLeast"/>
              <w:rPr>
                <w:rFonts w:ascii="Times New Roman" w:hAnsi="Times New Roman" w:eastAsia="Times New Roman"/>
                <w:sz w:val="4"/>
              </w:rPr>
            </w:pPr>
          </w:p>
        </w:tc>
        <w:tc>
          <w:tcPr>
            <w:tcW w:w="300" w:type="dxa"/>
            <w:shd w:val="clear" w:color="auto" w:fill="auto"/>
            <w:noWrap w:val="0"/>
            <w:vAlign w:val="bottom"/>
          </w:tcPr>
          <w:p>
            <w:pPr>
              <w:spacing w:line="0" w:lineRule="atLeast"/>
              <w:rPr>
                <w:rFonts w:ascii="Times New Roman" w:hAnsi="Times New Roman" w:eastAsia="Times New Roman"/>
                <w:sz w:val="4"/>
              </w:rPr>
            </w:pPr>
          </w:p>
        </w:tc>
        <w:tc>
          <w:tcPr>
            <w:tcW w:w="340" w:type="dxa"/>
            <w:shd w:val="clear" w:color="auto" w:fill="auto"/>
            <w:noWrap w:val="0"/>
            <w:vAlign w:val="bottom"/>
          </w:tcPr>
          <w:p>
            <w:pPr>
              <w:spacing w:line="0" w:lineRule="atLeast"/>
              <w:rPr>
                <w:rFonts w:ascii="Times New Roman" w:hAnsi="Times New Roman" w:eastAsia="Times New Roman"/>
                <w:sz w:val="4"/>
              </w:rPr>
            </w:pPr>
          </w:p>
        </w:tc>
        <w:tc>
          <w:tcPr>
            <w:tcW w:w="220" w:type="dxa"/>
            <w:vMerge w:val="continue"/>
            <w:shd w:val="clear" w:color="auto" w:fill="auto"/>
            <w:noWrap w:val="0"/>
            <w:vAlign w:val="bottom"/>
          </w:tcPr>
          <w:p>
            <w:pPr>
              <w:spacing w:line="0" w:lineRule="atLeast"/>
              <w:rPr>
                <w:rFonts w:ascii="Times New Roman" w:hAnsi="Times New Roman" w:eastAsia="Times New Roman"/>
                <w:sz w:val="4"/>
              </w:rPr>
            </w:pPr>
          </w:p>
        </w:tc>
        <w:tc>
          <w:tcPr>
            <w:tcW w:w="340" w:type="dxa"/>
            <w:shd w:val="clear" w:color="auto" w:fill="auto"/>
            <w:noWrap w:val="0"/>
            <w:vAlign w:val="bottom"/>
          </w:tcPr>
          <w:p>
            <w:pPr>
              <w:spacing w:line="0" w:lineRule="atLeast"/>
              <w:rPr>
                <w:rFonts w:ascii="Times New Roman" w:hAnsi="Times New Roman" w:eastAsia="Times New Roman"/>
                <w:sz w:val="4"/>
              </w:rPr>
            </w:pPr>
          </w:p>
        </w:tc>
        <w:tc>
          <w:tcPr>
            <w:tcW w:w="320" w:type="dxa"/>
            <w:shd w:val="clear" w:color="auto" w:fill="auto"/>
            <w:noWrap w:val="0"/>
            <w:vAlign w:val="bottom"/>
          </w:tcPr>
          <w:p>
            <w:pPr>
              <w:spacing w:line="0" w:lineRule="atLeast"/>
              <w:rPr>
                <w:rFonts w:ascii="Times New Roman" w:hAnsi="Times New Roman" w:eastAsia="Times New Roman"/>
                <w:sz w:val="4"/>
              </w:rPr>
            </w:pPr>
          </w:p>
        </w:tc>
        <w:tc>
          <w:tcPr>
            <w:tcW w:w="280" w:type="dxa"/>
            <w:shd w:val="clear" w:color="auto" w:fill="auto"/>
            <w:noWrap w:val="0"/>
            <w:vAlign w:val="bottom"/>
          </w:tcPr>
          <w:p>
            <w:pPr>
              <w:spacing w:line="0" w:lineRule="atLeast"/>
              <w:rPr>
                <w:rFonts w:ascii="Times New Roman" w:hAnsi="Times New Roman" w:eastAsia="Times New Roman"/>
                <w:sz w:val="4"/>
              </w:rPr>
            </w:pPr>
          </w:p>
        </w:tc>
        <w:tc>
          <w:tcPr>
            <w:tcW w:w="280" w:type="dxa"/>
            <w:shd w:val="clear" w:color="auto" w:fill="auto"/>
            <w:noWrap w:val="0"/>
            <w:vAlign w:val="bottom"/>
          </w:tcPr>
          <w:p>
            <w:pPr>
              <w:spacing w:line="0" w:lineRule="atLeast"/>
              <w:rPr>
                <w:rFonts w:ascii="Times New Roman" w:hAnsi="Times New Roman" w:eastAsia="Times New Roman"/>
                <w:sz w:val="4"/>
              </w:rPr>
            </w:pPr>
          </w:p>
        </w:tc>
        <w:tc>
          <w:tcPr>
            <w:tcW w:w="320" w:type="dxa"/>
            <w:shd w:val="clear" w:color="auto" w:fill="auto"/>
            <w:noWrap w:val="0"/>
            <w:vAlign w:val="bottom"/>
          </w:tcPr>
          <w:p>
            <w:pPr>
              <w:spacing w:line="0" w:lineRule="atLeast"/>
              <w:rPr>
                <w:rFonts w:ascii="Times New Roman" w:hAnsi="Times New Roman" w:eastAsia="Times New Roman"/>
                <w:sz w:val="4"/>
              </w:rPr>
            </w:pPr>
          </w:p>
        </w:tc>
        <w:tc>
          <w:tcPr>
            <w:tcW w:w="340" w:type="dxa"/>
            <w:shd w:val="clear" w:color="auto" w:fill="auto"/>
            <w:noWrap w:val="0"/>
            <w:vAlign w:val="bottom"/>
          </w:tcPr>
          <w:p>
            <w:pPr>
              <w:spacing w:line="0" w:lineRule="atLeast"/>
              <w:rPr>
                <w:rFonts w:ascii="Times New Roman" w:hAnsi="Times New Roman" w:eastAsia="Times New Roman"/>
                <w:sz w:val="4"/>
              </w:rPr>
            </w:pPr>
          </w:p>
        </w:tc>
        <w:tc>
          <w:tcPr>
            <w:tcW w:w="220" w:type="dxa"/>
            <w:vMerge w:val="continue"/>
            <w:shd w:val="clear" w:color="auto" w:fill="auto"/>
            <w:noWrap w:val="0"/>
            <w:vAlign w:val="bottom"/>
          </w:tcPr>
          <w:p>
            <w:pPr>
              <w:spacing w:line="0" w:lineRule="atLeast"/>
              <w:rPr>
                <w:rFonts w:ascii="Times New Roman" w:hAnsi="Times New Roman" w:eastAsia="Times New Roman"/>
                <w:sz w:val="4"/>
              </w:rPr>
            </w:pPr>
          </w:p>
        </w:tc>
        <w:tc>
          <w:tcPr>
            <w:tcW w:w="340" w:type="dxa"/>
            <w:shd w:val="clear" w:color="auto" w:fill="auto"/>
            <w:noWrap w:val="0"/>
            <w:vAlign w:val="bottom"/>
          </w:tcPr>
          <w:p>
            <w:pPr>
              <w:spacing w:line="0" w:lineRule="atLeast"/>
              <w:rPr>
                <w:rFonts w:ascii="Times New Roman" w:hAnsi="Times New Roman" w:eastAsia="Times New Roman"/>
                <w:sz w:val="4"/>
              </w:rPr>
            </w:pPr>
          </w:p>
        </w:tc>
        <w:tc>
          <w:tcPr>
            <w:tcW w:w="260" w:type="dxa"/>
            <w:shd w:val="clear" w:color="auto" w:fill="auto"/>
            <w:noWrap w:val="0"/>
            <w:vAlign w:val="bottom"/>
          </w:tcPr>
          <w:p>
            <w:pPr>
              <w:spacing w:line="0" w:lineRule="atLeast"/>
              <w:rPr>
                <w:rFonts w:ascii="Times New Roman" w:hAnsi="Times New Roman" w:eastAsia="Times New Roman"/>
                <w:sz w:val="4"/>
              </w:rPr>
            </w:pPr>
          </w:p>
        </w:tc>
        <w:tc>
          <w:tcPr>
            <w:tcW w:w="260" w:type="dxa"/>
            <w:vMerge w:val="continue"/>
            <w:shd w:val="clear" w:color="auto" w:fill="auto"/>
            <w:noWrap w:val="0"/>
            <w:vAlign w:val="bottom"/>
          </w:tcPr>
          <w:p>
            <w:pPr>
              <w:spacing w:line="0" w:lineRule="atLeast"/>
              <w:rPr>
                <w:rFonts w:ascii="Times New Roman" w:hAnsi="Times New Roman" w:eastAsia="Times New Roman"/>
                <w:sz w:val="4"/>
              </w:rPr>
            </w:pPr>
          </w:p>
        </w:tc>
        <w:tc>
          <w:tcPr>
            <w:tcW w:w="360" w:type="dxa"/>
            <w:vMerge w:val="continue"/>
            <w:shd w:val="clear" w:color="auto" w:fill="auto"/>
            <w:noWrap w:val="0"/>
            <w:vAlign w:val="bottom"/>
          </w:tcPr>
          <w:p>
            <w:pPr>
              <w:spacing w:line="0" w:lineRule="atLeast"/>
              <w:rPr>
                <w:rFonts w:ascii="Times New Roman" w:hAnsi="Times New Roman" w:eastAsia="Times New Roman"/>
                <w:sz w:val="4"/>
              </w:rPr>
            </w:pPr>
          </w:p>
        </w:tc>
        <w:tc>
          <w:tcPr>
            <w:tcW w:w="300" w:type="dxa"/>
            <w:shd w:val="clear" w:color="auto" w:fill="auto"/>
            <w:noWrap w:val="0"/>
            <w:vAlign w:val="bottom"/>
          </w:tcPr>
          <w:p>
            <w:pPr>
              <w:spacing w:line="0" w:lineRule="atLeast"/>
              <w:rPr>
                <w:rFonts w:ascii="Times New Roman" w:hAnsi="Times New Roman" w:eastAsia="Times New Roman"/>
                <w:sz w:val="4"/>
              </w:rPr>
            </w:pPr>
          </w:p>
        </w:tc>
        <w:tc>
          <w:tcPr>
            <w:tcW w:w="240" w:type="dxa"/>
            <w:shd w:val="clear" w:color="auto" w:fill="auto"/>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2" w:hRule="atLeast"/>
        </w:trPr>
        <w:tc>
          <w:tcPr>
            <w:tcW w:w="460" w:type="dxa"/>
            <w:vMerge w:val="continue"/>
            <w:shd w:val="clear" w:color="auto" w:fill="auto"/>
            <w:noWrap w:val="0"/>
            <w:vAlign w:val="bottom"/>
          </w:tcPr>
          <w:p>
            <w:pPr>
              <w:spacing w:line="0" w:lineRule="atLeast"/>
              <w:rPr>
                <w:rFonts w:ascii="Times New Roman" w:hAnsi="Times New Roman" w:eastAsia="Times New Roman"/>
                <w:sz w:val="4"/>
              </w:rPr>
            </w:pPr>
          </w:p>
        </w:tc>
        <w:tc>
          <w:tcPr>
            <w:tcW w:w="360" w:type="dxa"/>
            <w:shd w:val="clear" w:color="auto" w:fill="auto"/>
            <w:noWrap w:val="0"/>
            <w:vAlign w:val="bottom"/>
          </w:tcPr>
          <w:p>
            <w:pPr>
              <w:spacing w:line="0" w:lineRule="atLeast"/>
              <w:rPr>
                <w:rFonts w:ascii="Times New Roman" w:hAnsi="Times New Roman" w:eastAsia="Times New Roman"/>
                <w:sz w:val="4"/>
              </w:rPr>
            </w:pPr>
          </w:p>
        </w:tc>
        <w:tc>
          <w:tcPr>
            <w:tcW w:w="380" w:type="dxa"/>
            <w:shd w:val="clear" w:color="auto" w:fill="auto"/>
            <w:noWrap w:val="0"/>
            <w:vAlign w:val="bottom"/>
          </w:tcPr>
          <w:p>
            <w:pPr>
              <w:spacing w:line="0" w:lineRule="atLeast"/>
              <w:rPr>
                <w:rFonts w:ascii="Times New Roman" w:hAnsi="Times New Roman" w:eastAsia="Times New Roman"/>
                <w:sz w:val="4"/>
              </w:rPr>
            </w:pPr>
          </w:p>
        </w:tc>
        <w:tc>
          <w:tcPr>
            <w:tcW w:w="320" w:type="dxa"/>
            <w:shd w:val="clear" w:color="auto" w:fill="auto"/>
            <w:noWrap w:val="0"/>
            <w:vAlign w:val="bottom"/>
          </w:tcPr>
          <w:p>
            <w:pPr>
              <w:spacing w:line="0" w:lineRule="atLeast"/>
              <w:rPr>
                <w:rFonts w:ascii="Times New Roman" w:hAnsi="Times New Roman" w:eastAsia="Times New Roman"/>
                <w:sz w:val="4"/>
              </w:rPr>
            </w:pPr>
          </w:p>
        </w:tc>
        <w:tc>
          <w:tcPr>
            <w:tcW w:w="140" w:type="dxa"/>
            <w:shd w:val="clear" w:color="auto" w:fill="auto"/>
            <w:noWrap w:val="0"/>
            <w:vAlign w:val="bottom"/>
          </w:tcPr>
          <w:p>
            <w:pPr>
              <w:spacing w:line="0" w:lineRule="atLeast"/>
              <w:rPr>
                <w:rFonts w:ascii="Times New Roman" w:hAnsi="Times New Roman" w:eastAsia="Times New Roman"/>
                <w:sz w:val="4"/>
              </w:rPr>
            </w:pPr>
          </w:p>
        </w:tc>
        <w:tc>
          <w:tcPr>
            <w:tcW w:w="360" w:type="dxa"/>
            <w:shd w:val="clear" w:color="auto" w:fill="auto"/>
            <w:noWrap w:val="0"/>
            <w:vAlign w:val="bottom"/>
          </w:tcPr>
          <w:p>
            <w:pPr>
              <w:spacing w:line="0" w:lineRule="atLeast"/>
              <w:rPr>
                <w:rFonts w:ascii="Times New Roman" w:hAnsi="Times New Roman" w:eastAsia="Times New Roman"/>
                <w:sz w:val="4"/>
              </w:rPr>
            </w:pPr>
          </w:p>
        </w:tc>
        <w:tc>
          <w:tcPr>
            <w:tcW w:w="380" w:type="dxa"/>
            <w:shd w:val="clear" w:color="auto" w:fill="auto"/>
            <w:noWrap w:val="0"/>
            <w:vAlign w:val="bottom"/>
          </w:tcPr>
          <w:p>
            <w:pPr>
              <w:spacing w:line="0" w:lineRule="atLeast"/>
              <w:rPr>
                <w:rFonts w:ascii="Times New Roman" w:hAnsi="Times New Roman" w:eastAsia="Times New Roman"/>
                <w:sz w:val="4"/>
              </w:rPr>
            </w:pPr>
          </w:p>
        </w:tc>
        <w:tc>
          <w:tcPr>
            <w:tcW w:w="220" w:type="dxa"/>
            <w:shd w:val="clear" w:color="auto" w:fill="auto"/>
            <w:noWrap w:val="0"/>
            <w:vAlign w:val="bottom"/>
          </w:tcPr>
          <w:p>
            <w:pPr>
              <w:spacing w:line="0" w:lineRule="atLeast"/>
              <w:rPr>
                <w:rFonts w:ascii="Times New Roman" w:hAnsi="Times New Roman" w:eastAsia="Times New Roman"/>
                <w:sz w:val="4"/>
              </w:rPr>
            </w:pPr>
          </w:p>
        </w:tc>
        <w:tc>
          <w:tcPr>
            <w:tcW w:w="260" w:type="dxa"/>
            <w:shd w:val="clear" w:color="auto" w:fill="auto"/>
            <w:noWrap w:val="0"/>
            <w:vAlign w:val="bottom"/>
          </w:tcPr>
          <w:p>
            <w:pPr>
              <w:spacing w:line="0" w:lineRule="atLeast"/>
              <w:rPr>
                <w:rFonts w:ascii="Times New Roman" w:hAnsi="Times New Roman" w:eastAsia="Times New Roman"/>
                <w:sz w:val="4"/>
              </w:rPr>
            </w:pPr>
          </w:p>
        </w:tc>
        <w:tc>
          <w:tcPr>
            <w:tcW w:w="340" w:type="dxa"/>
            <w:shd w:val="clear" w:color="auto" w:fill="auto"/>
            <w:noWrap w:val="0"/>
            <w:vAlign w:val="bottom"/>
          </w:tcPr>
          <w:p>
            <w:pPr>
              <w:spacing w:line="0" w:lineRule="atLeast"/>
              <w:rPr>
                <w:rFonts w:ascii="Times New Roman" w:hAnsi="Times New Roman" w:eastAsia="Times New Roman"/>
                <w:sz w:val="4"/>
              </w:rPr>
            </w:pPr>
          </w:p>
        </w:tc>
        <w:tc>
          <w:tcPr>
            <w:tcW w:w="300" w:type="dxa"/>
            <w:shd w:val="clear" w:color="auto" w:fill="auto"/>
            <w:noWrap w:val="0"/>
            <w:vAlign w:val="bottom"/>
          </w:tcPr>
          <w:p>
            <w:pPr>
              <w:spacing w:line="0" w:lineRule="atLeast"/>
              <w:rPr>
                <w:rFonts w:ascii="Times New Roman" w:hAnsi="Times New Roman" w:eastAsia="Times New Roman"/>
                <w:sz w:val="4"/>
              </w:rPr>
            </w:pPr>
          </w:p>
        </w:tc>
        <w:tc>
          <w:tcPr>
            <w:tcW w:w="280" w:type="dxa"/>
            <w:shd w:val="clear" w:color="auto" w:fill="auto"/>
            <w:noWrap w:val="0"/>
            <w:vAlign w:val="bottom"/>
          </w:tcPr>
          <w:p>
            <w:pPr>
              <w:spacing w:line="0" w:lineRule="atLeast"/>
              <w:rPr>
                <w:rFonts w:ascii="Times New Roman" w:hAnsi="Times New Roman" w:eastAsia="Times New Roman"/>
                <w:sz w:val="4"/>
              </w:rPr>
            </w:pPr>
          </w:p>
        </w:tc>
        <w:tc>
          <w:tcPr>
            <w:tcW w:w="300" w:type="dxa"/>
            <w:shd w:val="clear" w:color="auto" w:fill="auto"/>
            <w:noWrap w:val="0"/>
            <w:vAlign w:val="bottom"/>
          </w:tcPr>
          <w:p>
            <w:pPr>
              <w:spacing w:line="0" w:lineRule="atLeast"/>
              <w:rPr>
                <w:rFonts w:ascii="Times New Roman" w:hAnsi="Times New Roman" w:eastAsia="Times New Roman"/>
                <w:sz w:val="4"/>
              </w:rPr>
            </w:pPr>
          </w:p>
        </w:tc>
        <w:tc>
          <w:tcPr>
            <w:tcW w:w="340" w:type="dxa"/>
            <w:shd w:val="clear" w:color="auto" w:fill="auto"/>
            <w:noWrap w:val="0"/>
            <w:vAlign w:val="bottom"/>
          </w:tcPr>
          <w:p>
            <w:pPr>
              <w:spacing w:line="0" w:lineRule="atLeast"/>
              <w:rPr>
                <w:rFonts w:ascii="Times New Roman" w:hAnsi="Times New Roman" w:eastAsia="Times New Roman"/>
                <w:sz w:val="4"/>
              </w:rPr>
            </w:pPr>
          </w:p>
        </w:tc>
        <w:tc>
          <w:tcPr>
            <w:tcW w:w="220" w:type="dxa"/>
            <w:shd w:val="clear" w:color="auto" w:fill="auto"/>
            <w:noWrap w:val="0"/>
            <w:vAlign w:val="bottom"/>
          </w:tcPr>
          <w:p>
            <w:pPr>
              <w:spacing w:line="0" w:lineRule="atLeast"/>
              <w:rPr>
                <w:rFonts w:ascii="Times New Roman" w:hAnsi="Times New Roman" w:eastAsia="Times New Roman"/>
                <w:sz w:val="4"/>
              </w:rPr>
            </w:pPr>
          </w:p>
        </w:tc>
        <w:tc>
          <w:tcPr>
            <w:tcW w:w="340" w:type="dxa"/>
            <w:shd w:val="clear" w:color="auto" w:fill="auto"/>
            <w:noWrap w:val="0"/>
            <w:vAlign w:val="bottom"/>
          </w:tcPr>
          <w:p>
            <w:pPr>
              <w:spacing w:line="0" w:lineRule="atLeast"/>
              <w:rPr>
                <w:rFonts w:ascii="Times New Roman" w:hAnsi="Times New Roman" w:eastAsia="Times New Roman"/>
                <w:sz w:val="4"/>
              </w:rPr>
            </w:pPr>
          </w:p>
        </w:tc>
        <w:tc>
          <w:tcPr>
            <w:tcW w:w="320" w:type="dxa"/>
            <w:shd w:val="clear" w:color="auto" w:fill="auto"/>
            <w:noWrap w:val="0"/>
            <w:vAlign w:val="bottom"/>
          </w:tcPr>
          <w:p>
            <w:pPr>
              <w:spacing w:line="0" w:lineRule="atLeast"/>
              <w:rPr>
                <w:rFonts w:ascii="Times New Roman" w:hAnsi="Times New Roman" w:eastAsia="Times New Roman"/>
                <w:sz w:val="4"/>
              </w:rPr>
            </w:pPr>
          </w:p>
        </w:tc>
        <w:tc>
          <w:tcPr>
            <w:tcW w:w="280" w:type="dxa"/>
            <w:shd w:val="clear" w:color="auto" w:fill="auto"/>
            <w:noWrap w:val="0"/>
            <w:vAlign w:val="bottom"/>
          </w:tcPr>
          <w:p>
            <w:pPr>
              <w:spacing w:line="0" w:lineRule="atLeast"/>
              <w:rPr>
                <w:rFonts w:ascii="Times New Roman" w:hAnsi="Times New Roman" w:eastAsia="Times New Roman"/>
                <w:sz w:val="4"/>
              </w:rPr>
            </w:pPr>
          </w:p>
        </w:tc>
        <w:tc>
          <w:tcPr>
            <w:tcW w:w="280" w:type="dxa"/>
            <w:shd w:val="clear" w:color="auto" w:fill="auto"/>
            <w:noWrap w:val="0"/>
            <w:vAlign w:val="bottom"/>
          </w:tcPr>
          <w:p>
            <w:pPr>
              <w:spacing w:line="0" w:lineRule="atLeast"/>
              <w:rPr>
                <w:rFonts w:ascii="Times New Roman" w:hAnsi="Times New Roman" w:eastAsia="Times New Roman"/>
                <w:sz w:val="4"/>
              </w:rPr>
            </w:pPr>
          </w:p>
        </w:tc>
        <w:tc>
          <w:tcPr>
            <w:tcW w:w="320" w:type="dxa"/>
            <w:shd w:val="clear" w:color="auto" w:fill="auto"/>
            <w:noWrap w:val="0"/>
            <w:vAlign w:val="bottom"/>
          </w:tcPr>
          <w:p>
            <w:pPr>
              <w:spacing w:line="0" w:lineRule="atLeast"/>
              <w:rPr>
                <w:rFonts w:ascii="Times New Roman" w:hAnsi="Times New Roman" w:eastAsia="Times New Roman"/>
                <w:sz w:val="4"/>
              </w:rPr>
            </w:pPr>
          </w:p>
        </w:tc>
        <w:tc>
          <w:tcPr>
            <w:tcW w:w="340" w:type="dxa"/>
            <w:shd w:val="clear" w:color="auto" w:fill="auto"/>
            <w:noWrap w:val="0"/>
            <w:vAlign w:val="bottom"/>
          </w:tcPr>
          <w:p>
            <w:pPr>
              <w:spacing w:line="0" w:lineRule="atLeast"/>
              <w:rPr>
                <w:rFonts w:ascii="Times New Roman" w:hAnsi="Times New Roman" w:eastAsia="Times New Roman"/>
                <w:sz w:val="4"/>
              </w:rPr>
            </w:pPr>
          </w:p>
        </w:tc>
        <w:tc>
          <w:tcPr>
            <w:tcW w:w="220" w:type="dxa"/>
            <w:shd w:val="clear" w:color="auto" w:fill="auto"/>
            <w:noWrap w:val="0"/>
            <w:vAlign w:val="bottom"/>
          </w:tcPr>
          <w:p>
            <w:pPr>
              <w:spacing w:line="0" w:lineRule="atLeast"/>
              <w:rPr>
                <w:rFonts w:ascii="Times New Roman" w:hAnsi="Times New Roman" w:eastAsia="Times New Roman"/>
                <w:sz w:val="4"/>
              </w:rPr>
            </w:pPr>
          </w:p>
        </w:tc>
        <w:tc>
          <w:tcPr>
            <w:tcW w:w="340" w:type="dxa"/>
            <w:shd w:val="clear" w:color="auto" w:fill="auto"/>
            <w:noWrap w:val="0"/>
            <w:vAlign w:val="bottom"/>
          </w:tcPr>
          <w:p>
            <w:pPr>
              <w:spacing w:line="0" w:lineRule="atLeast"/>
              <w:rPr>
                <w:rFonts w:ascii="Times New Roman" w:hAnsi="Times New Roman" w:eastAsia="Times New Roman"/>
                <w:sz w:val="4"/>
              </w:rPr>
            </w:pPr>
          </w:p>
        </w:tc>
        <w:tc>
          <w:tcPr>
            <w:tcW w:w="260" w:type="dxa"/>
            <w:shd w:val="clear" w:color="auto" w:fill="auto"/>
            <w:noWrap w:val="0"/>
            <w:vAlign w:val="bottom"/>
          </w:tcPr>
          <w:p>
            <w:pPr>
              <w:spacing w:line="0" w:lineRule="atLeast"/>
              <w:rPr>
                <w:rFonts w:ascii="Times New Roman" w:hAnsi="Times New Roman" w:eastAsia="Times New Roman"/>
                <w:sz w:val="4"/>
              </w:rPr>
            </w:pPr>
          </w:p>
        </w:tc>
        <w:tc>
          <w:tcPr>
            <w:tcW w:w="260" w:type="dxa"/>
            <w:shd w:val="clear" w:color="auto" w:fill="auto"/>
            <w:noWrap w:val="0"/>
            <w:vAlign w:val="bottom"/>
          </w:tcPr>
          <w:p>
            <w:pPr>
              <w:spacing w:line="0" w:lineRule="atLeast"/>
              <w:rPr>
                <w:rFonts w:ascii="Times New Roman" w:hAnsi="Times New Roman" w:eastAsia="Times New Roman"/>
                <w:sz w:val="4"/>
              </w:rPr>
            </w:pPr>
          </w:p>
        </w:tc>
        <w:tc>
          <w:tcPr>
            <w:tcW w:w="360" w:type="dxa"/>
            <w:shd w:val="clear" w:color="auto" w:fill="auto"/>
            <w:noWrap w:val="0"/>
            <w:vAlign w:val="bottom"/>
          </w:tcPr>
          <w:p>
            <w:pPr>
              <w:spacing w:line="0" w:lineRule="atLeast"/>
              <w:rPr>
                <w:rFonts w:ascii="Times New Roman" w:hAnsi="Times New Roman" w:eastAsia="Times New Roman"/>
                <w:sz w:val="4"/>
              </w:rPr>
            </w:pPr>
          </w:p>
        </w:tc>
        <w:tc>
          <w:tcPr>
            <w:tcW w:w="300" w:type="dxa"/>
            <w:shd w:val="clear" w:color="auto" w:fill="auto"/>
            <w:noWrap w:val="0"/>
            <w:vAlign w:val="bottom"/>
          </w:tcPr>
          <w:p>
            <w:pPr>
              <w:spacing w:line="0" w:lineRule="atLeast"/>
              <w:rPr>
                <w:rFonts w:ascii="Times New Roman" w:hAnsi="Times New Roman" w:eastAsia="Times New Roman"/>
                <w:sz w:val="4"/>
              </w:rPr>
            </w:pPr>
          </w:p>
        </w:tc>
        <w:tc>
          <w:tcPr>
            <w:tcW w:w="240" w:type="dxa"/>
            <w:shd w:val="clear" w:color="auto" w:fill="auto"/>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19" w:hRule="atLeast"/>
        </w:trPr>
        <w:tc>
          <w:tcPr>
            <w:tcW w:w="460" w:type="dxa"/>
            <w:shd w:val="clear" w:color="auto" w:fill="auto"/>
            <w:noWrap w:val="0"/>
            <w:vAlign w:val="bottom"/>
          </w:tcPr>
          <w:p>
            <w:pPr>
              <w:spacing w:line="0" w:lineRule="atLeast"/>
              <w:jc w:val="right"/>
              <w:rPr>
                <w:rFonts w:ascii="Arial" w:hAnsi="Arial" w:eastAsia="Arial"/>
                <w:sz w:val="10"/>
              </w:rPr>
            </w:pPr>
            <w:r>
              <w:rPr>
                <w:rFonts w:ascii="Arial" w:hAnsi="Arial" w:eastAsia="Arial"/>
                <w:sz w:val="10"/>
              </w:rPr>
              <w:t>10</w:t>
            </w:r>
          </w:p>
        </w:tc>
        <w:tc>
          <w:tcPr>
            <w:tcW w:w="360" w:type="dxa"/>
            <w:shd w:val="clear" w:color="auto" w:fill="auto"/>
            <w:noWrap w:val="0"/>
            <w:vAlign w:val="bottom"/>
          </w:tcPr>
          <w:p>
            <w:pPr>
              <w:spacing w:line="0" w:lineRule="atLeast"/>
              <w:ind w:right="28"/>
              <w:jc w:val="right"/>
              <w:rPr>
                <w:rFonts w:ascii="Arial" w:hAnsi="Arial" w:eastAsia="Arial"/>
                <w:sz w:val="10"/>
              </w:rPr>
            </w:pPr>
            <w:r>
              <w:rPr>
                <w:rFonts w:ascii="Arial" w:hAnsi="Arial" w:eastAsia="Arial"/>
                <w:sz w:val="10"/>
              </w:rPr>
              <w:t>20</w:t>
            </w:r>
          </w:p>
        </w:tc>
        <w:tc>
          <w:tcPr>
            <w:tcW w:w="380" w:type="dxa"/>
            <w:shd w:val="clear" w:color="auto" w:fill="auto"/>
            <w:noWrap w:val="0"/>
            <w:vAlign w:val="bottom"/>
          </w:tcPr>
          <w:p>
            <w:pPr>
              <w:spacing w:line="0" w:lineRule="atLeast"/>
              <w:ind w:right="108"/>
              <w:jc w:val="right"/>
              <w:rPr>
                <w:rFonts w:ascii="Arial" w:hAnsi="Arial" w:eastAsia="Arial"/>
                <w:sz w:val="10"/>
              </w:rPr>
            </w:pPr>
            <w:r>
              <w:rPr>
                <w:rFonts w:ascii="Arial" w:hAnsi="Arial" w:eastAsia="Arial"/>
                <w:sz w:val="10"/>
              </w:rPr>
              <w:t>30</w:t>
            </w:r>
          </w:p>
        </w:tc>
        <w:tc>
          <w:tcPr>
            <w:tcW w:w="320" w:type="dxa"/>
            <w:shd w:val="clear" w:color="auto" w:fill="auto"/>
            <w:noWrap w:val="0"/>
            <w:vAlign w:val="bottom"/>
          </w:tcPr>
          <w:p>
            <w:pPr>
              <w:spacing w:line="0" w:lineRule="atLeast"/>
              <w:ind w:right="128"/>
              <w:jc w:val="right"/>
              <w:rPr>
                <w:rFonts w:ascii="Arial" w:hAnsi="Arial" w:eastAsia="Arial"/>
                <w:sz w:val="10"/>
              </w:rPr>
            </w:pPr>
            <w:r>
              <w:rPr>
                <w:rFonts w:ascii="Arial" w:hAnsi="Arial" w:eastAsia="Arial"/>
                <w:sz w:val="10"/>
              </w:rPr>
              <w:t>40</w:t>
            </w:r>
          </w:p>
        </w:tc>
        <w:tc>
          <w:tcPr>
            <w:tcW w:w="140" w:type="dxa"/>
            <w:shd w:val="clear" w:color="auto" w:fill="auto"/>
            <w:noWrap w:val="0"/>
            <w:vAlign w:val="bottom"/>
          </w:tcPr>
          <w:p>
            <w:pPr>
              <w:spacing w:line="0" w:lineRule="atLeast"/>
              <w:jc w:val="right"/>
              <w:rPr>
                <w:rFonts w:ascii="Arial" w:hAnsi="Arial" w:eastAsia="Arial"/>
                <w:w w:val="89"/>
                <w:sz w:val="10"/>
              </w:rPr>
            </w:pPr>
            <w:r>
              <w:rPr>
                <w:rFonts w:ascii="Arial" w:hAnsi="Arial" w:eastAsia="Arial"/>
                <w:w w:val="89"/>
                <w:sz w:val="10"/>
              </w:rPr>
              <w:t>50</w:t>
            </w:r>
          </w:p>
        </w:tc>
        <w:tc>
          <w:tcPr>
            <w:tcW w:w="360" w:type="dxa"/>
            <w:shd w:val="clear" w:color="auto" w:fill="auto"/>
            <w:noWrap w:val="0"/>
            <w:vAlign w:val="bottom"/>
          </w:tcPr>
          <w:p>
            <w:pPr>
              <w:spacing w:line="0" w:lineRule="atLeast"/>
              <w:ind w:right="28"/>
              <w:jc w:val="right"/>
              <w:rPr>
                <w:rFonts w:ascii="Arial" w:hAnsi="Arial" w:eastAsia="Arial"/>
                <w:sz w:val="10"/>
              </w:rPr>
            </w:pPr>
            <w:r>
              <w:rPr>
                <w:rFonts w:ascii="Arial" w:hAnsi="Arial" w:eastAsia="Arial"/>
                <w:sz w:val="10"/>
              </w:rPr>
              <w:t>60</w:t>
            </w:r>
          </w:p>
        </w:tc>
        <w:tc>
          <w:tcPr>
            <w:tcW w:w="380" w:type="dxa"/>
            <w:shd w:val="clear" w:color="auto" w:fill="auto"/>
            <w:noWrap w:val="0"/>
            <w:vAlign w:val="bottom"/>
          </w:tcPr>
          <w:p>
            <w:pPr>
              <w:spacing w:line="0" w:lineRule="atLeast"/>
              <w:ind w:right="108"/>
              <w:jc w:val="right"/>
              <w:rPr>
                <w:rFonts w:ascii="Arial" w:hAnsi="Arial" w:eastAsia="Arial"/>
                <w:sz w:val="10"/>
              </w:rPr>
            </w:pPr>
            <w:r>
              <w:rPr>
                <w:rFonts w:ascii="Arial" w:hAnsi="Arial" w:eastAsia="Arial"/>
                <w:sz w:val="10"/>
              </w:rPr>
              <w:t>70</w:t>
            </w:r>
          </w:p>
        </w:tc>
        <w:tc>
          <w:tcPr>
            <w:tcW w:w="220" w:type="dxa"/>
            <w:shd w:val="clear" w:color="auto" w:fill="auto"/>
            <w:noWrap w:val="0"/>
            <w:vAlign w:val="bottom"/>
          </w:tcPr>
          <w:p>
            <w:pPr>
              <w:spacing w:line="0" w:lineRule="atLeast"/>
              <w:ind w:right="48"/>
              <w:jc w:val="right"/>
              <w:rPr>
                <w:rFonts w:ascii="Arial" w:hAnsi="Arial" w:eastAsia="Arial"/>
                <w:w w:val="89"/>
                <w:sz w:val="10"/>
              </w:rPr>
            </w:pPr>
            <w:r>
              <w:rPr>
                <w:rFonts w:ascii="Arial" w:hAnsi="Arial" w:eastAsia="Arial"/>
                <w:w w:val="89"/>
                <w:sz w:val="10"/>
              </w:rPr>
              <w:t>80</w:t>
            </w:r>
          </w:p>
        </w:tc>
        <w:tc>
          <w:tcPr>
            <w:tcW w:w="260" w:type="dxa"/>
            <w:shd w:val="clear" w:color="auto" w:fill="auto"/>
            <w:noWrap w:val="0"/>
            <w:vAlign w:val="bottom"/>
          </w:tcPr>
          <w:p>
            <w:pPr>
              <w:spacing w:line="0" w:lineRule="atLeast"/>
              <w:jc w:val="right"/>
              <w:rPr>
                <w:rFonts w:ascii="Arial" w:hAnsi="Arial" w:eastAsia="Arial"/>
                <w:sz w:val="10"/>
              </w:rPr>
            </w:pPr>
            <w:r>
              <w:rPr>
                <w:rFonts w:ascii="Arial" w:hAnsi="Arial" w:eastAsia="Arial"/>
                <w:sz w:val="10"/>
              </w:rPr>
              <w:t>90</w:t>
            </w:r>
          </w:p>
        </w:tc>
        <w:tc>
          <w:tcPr>
            <w:tcW w:w="340" w:type="dxa"/>
            <w:shd w:val="clear" w:color="auto" w:fill="auto"/>
            <w:noWrap w:val="0"/>
            <w:vAlign w:val="bottom"/>
          </w:tcPr>
          <w:p>
            <w:pPr>
              <w:spacing w:line="0" w:lineRule="atLeast"/>
              <w:ind w:right="8"/>
              <w:jc w:val="right"/>
              <w:rPr>
                <w:rFonts w:ascii="Arial" w:hAnsi="Arial" w:eastAsia="Arial"/>
                <w:sz w:val="10"/>
              </w:rPr>
            </w:pPr>
            <w:r>
              <w:rPr>
                <w:rFonts w:ascii="Arial" w:hAnsi="Arial" w:eastAsia="Arial"/>
                <w:sz w:val="10"/>
              </w:rPr>
              <w:t>100</w:t>
            </w:r>
          </w:p>
        </w:tc>
        <w:tc>
          <w:tcPr>
            <w:tcW w:w="300" w:type="dxa"/>
            <w:shd w:val="clear" w:color="auto" w:fill="auto"/>
            <w:noWrap w:val="0"/>
            <w:vAlign w:val="bottom"/>
          </w:tcPr>
          <w:p>
            <w:pPr>
              <w:spacing w:line="0" w:lineRule="atLeast"/>
              <w:ind w:right="8"/>
              <w:jc w:val="right"/>
              <w:rPr>
                <w:rFonts w:ascii="Arial" w:hAnsi="Arial" w:eastAsia="Arial"/>
                <w:sz w:val="10"/>
              </w:rPr>
            </w:pPr>
            <w:r>
              <w:rPr>
                <w:rFonts w:ascii="Arial" w:hAnsi="Arial" w:eastAsia="Arial"/>
                <w:sz w:val="10"/>
              </w:rPr>
              <w:t>110</w:t>
            </w:r>
          </w:p>
        </w:tc>
        <w:tc>
          <w:tcPr>
            <w:tcW w:w="280" w:type="dxa"/>
            <w:shd w:val="clear" w:color="auto" w:fill="auto"/>
            <w:noWrap w:val="0"/>
            <w:vAlign w:val="bottom"/>
          </w:tcPr>
          <w:p>
            <w:pPr>
              <w:spacing w:line="0" w:lineRule="atLeast"/>
              <w:jc w:val="right"/>
              <w:rPr>
                <w:rFonts w:ascii="Arial" w:hAnsi="Arial" w:eastAsia="Arial"/>
                <w:sz w:val="10"/>
              </w:rPr>
            </w:pPr>
            <w:r>
              <w:rPr>
                <w:rFonts w:ascii="Arial" w:hAnsi="Arial" w:eastAsia="Arial"/>
                <w:sz w:val="10"/>
              </w:rPr>
              <w:t>120</w:t>
            </w:r>
          </w:p>
        </w:tc>
        <w:tc>
          <w:tcPr>
            <w:tcW w:w="300" w:type="dxa"/>
            <w:shd w:val="clear" w:color="auto" w:fill="auto"/>
            <w:noWrap w:val="0"/>
            <w:vAlign w:val="bottom"/>
          </w:tcPr>
          <w:p>
            <w:pPr>
              <w:spacing w:line="0" w:lineRule="atLeast"/>
              <w:ind w:right="8"/>
              <w:jc w:val="right"/>
              <w:rPr>
                <w:rFonts w:ascii="Arial" w:hAnsi="Arial" w:eastAsia="Arial"/>
                <w:sz w:val="10"/>
              </w:rPr>
            </w:pPr>
            <w:r>
              <w:rPr>
                <w:rFonts w:ascii="Arial" w:hAnsi="Arial" w:eastAsia="Arial"/>
                <w:sz w:val="10"/>
              </w:rPr>
              <w:t>130</w:t>
            </w:r>
          </w:p>
        </w:tc>
        <w:tc>
          <w:tcPr>
            <w:tcW w:w="340" w:type="dxa"/>
            <w:shd w:val="clear" w:color="auto" w:fill="auto"/>
            <w:noWrap w:val="0"/>
            <w:vAlign w:val="bottom"/>
          </w:tcPr>
          <w:p>
            <w:pPr>
              <w:spacing w:line="0" w:lineRule="atLeast"/>
              <w:ind w:right="48"/>
              <w:jc w:val="right"/>
              <w:rPr>
                <w:rFonts w:ascii="Arial" w:hAnsi="Arial" w:eastAsia="Arial"/>
                <w:sz w:val="10"/>
              </w:rPr>
            </w:pPr>
            <w:r>
              <w:rPr>
                <w:rFonts w:ascii="Arial" w:hAnsi="Arial" w:eastAsia="Arial"/>
                <w:sz w:val="10"/>
              </w:rPr>
              <w:t>140</w:t>
            </w:r>
          </w:p>
        </w:tc>
        <w:tc>
          <w:tcPr>
            <w:tcW w:w="220" w:type="dxa"/>
            <w:shd w:val="clear" w:color="auto" w:fill="auto"/>
            <w:noWrap w:val="0"/>
            <w:vAlign w:val="bottom"/>
          </w:tcPr>
          <w:p>
            <w:pPr>
              <w:spacing w:line="0" w:lineRule="atLeast"/>
              <w:jc w:val="right"/>
              <w:rPr>
                <w:rFonts w:ascii="Arial" w:hAnsi="Arial" w:eastAsia="Arial"/>
                <w:sz w:val="10"/>
              </w:rPr>
            </w:pPr>
            <w:r>
              <w:rPr>
                <w:rFonts w:ascii="Arial" w:hAnsi="Arial" w:eastAsia="Arial"/>
                <w:sz w:val="10"/>
              </w:rPr>
              <w:t>150</w:t>
            </w:r>
          </w:p>
        </w:tc>
        <w:tc>
          <w:tcPr>
            <w:tcW w:w="340" w:type="dxa"/>
            <w:shd w:val="clear" w:color="auto" w:fill="auto"/>
            <w:noWrap w:val="0"/>
            <w:vAlign w:val="bottom"/>
          </w:tcPr>
          <w:p>
            <w:pPr>
              <w:spacing w:line="0" w:lineRule="atLeast"/>
              <w:ind w:right="8"/>
              <w:jc w:val="right"/>
              <w:rPr>
                <w:rFonts w:ascii="Arial" w:hAnsi="Arial" w:eastAsia="Arial"/>
                <w:sz w:val="10"/>
              </w:rPr>
            </w:pPr>
            <w:r>
              <w:rPr>
                <w:rFonts w:ascii="Arial" w:hAnsi="Arial" w:eastAsia="Arial"/>
                <w:sz w:val="10"/>
              </w:rPr>
              <w:t>160</w:t>
            </w:r>
          </w:p>
        </w:tc>
        <w:tc>
          <w:tcPr>
            <w:tcW w:w="320" w:type="dxa"/>
            <w:shd w:val="clear" w:color="auto" w:fill="auto"/>
            <w:noWrap w:val="0"/>
            <w:vAlign w:val="bottom"/>
          </w:tcPr>
          <w:p>
            <w:pPr>
              <w:spacing w:line="0" w:lineRule="atLeast"/>
              <w:ind w:right="28"/>
              <w:jc w:val="right"/>
              <w:rPr>
                <w:rFonts w:ascii="Arial" w:hAnsi="Arial" w:eastAsia="Arial"/>
                <w:sz w:val="10"/>
              </w:rPr>
            </w:pPr>
            <w:r>
              <w:rPr>
                <w:rFonts w:ascii="Arial" w:hAnsi="Arial" w:eastAsia="Arial"/>
                <w:sz w:val="10"/>
              </w:rPr>
              <w:t>170</w:t>
            </w:r>
          </w:p>
        </w:tc>
        <w:tc>
          <w:tcPr>
            <w:tcW w:w="280" w:type="dxa"/>
            <w:shd w:val="clear" w:color="auto" w:fill="auto"/>
            <w:noWrap w:val="0"/>
            <w:vAlign w:val="bottom"/>
          </w:tcPr>
          <w:p>
            <w:pPr>
              <w:spacing w:line="0" w:lineRule="atLeast"/>
              <w:ind w:right="8"/>
              <w:jc w:val="right"/>
              <w:rPr>
                <w:rFonts w:ascii="Arial" w:hAnsi="Arial" w:eastAsia="Arial"/>
                <w:sz w:val="10"/>
              </w:rPr>
            </w:pPr>
            <w:r>
              <w:rPr>
                <w:rFonts w:ascii="Arial" w:hAnsi="Arial" w:eastAsia="Arial"/>
                <w:sz w:val="10"/>
              </w:rPr>
              <w:t>180</w:t>
            </w:r>
          </w:p>
        </w:tc>
        <w:tc>
          <w:tcPr>
            <w:tcW w:w="280" w:type="dxa"/>
            <w:shd w:val="clear" w:color="auto" w:fill="auto"/>
            <w:noWrap w:val="0"/>
            <w:vAlign w:val="bottom"/>
          </w:tcPr>
          <w:p>
            <w:pPr>
              <w:spacing w:line="0" w:lineRule="atLeast"/>
              <w:jc w:val="right"/>
              <w:rPr>
                <w:rFonts w:ascii="Arial" w:hAnsi="Arial" w:eastAsia="Arial"/>
                <w:sz w:val="10"/>
              </w:rPr>
            </w:pPr>
            <w:r>
              <w:rPr>
                <w:rFonts w:ascii="Arial" w:hAnsi="Arial" w:eastAsia="Arial"/>
                <w:sz w:val="10"/>
              </w:rPr>
              <w:t>190</w:t>
            </w:r>
          </w:p>
        </w:tc>
        <w:tc>
          <w:tcPr>
            <w:tcW w:w="320" w:type="dxa"/>
            <w:shd w:val="clear" w:color="auto" w:fill="auto"/>
            <w:noWrap w:val="0"/>
            <w:vAlign w:val="bottom"/>
          </w:tcPr>
          <w:p>
            <w:pPr>
              <w:spacing w:line="0" w:lineRule="atLeast"/>
              <w:ind w:right="28"/>
              <w:jc w:val="right"/>
              <w:rPr>
                <w:rFonts w:ascii="Arial" w:hAnsi="Arial" w:eastAsia="Arial"/>
                <w:sz w:val="10"/>
              </w:rPr>
            </w:pPr>
            <w:r>
              <w:rPr>
                <w:rFonts w:ascii="Arial" w:hAnsi="Arial" w:eastAsia="Arial"/>
                <w:sz w:val="10"/>
              </w:rPr>
              <w:t>200</w:t>
            </w:r>
          </w:p>
        </w:tc>
        <w:tc>
          <w:tcPr>
            <w:tcW w:w="340" w:type="dxa"/>
            <w:shd w:val="clear" w:color="auto" w:fill="auto"/>
            <w:noWrap w:val="0"/>
            <w:vAlign w:val="bottom"/>
          </w:tcPr>
          <w:p>
            <w:pPr>
              <w:spacing w:line="0" w:lineRule="atLeast"/>
              <w:ind w:right="48"/>
              <w:jc w:val="right"/>
              <w:rPr>
                <w:rFonts w:ascii="Arial" w:hAnsi="Arial" w:eastAsia="Arial"/>
                <w:sz w:val="10"/>
              </w:rPr>
            </w:pPr>
            <w:r>
              <w:rPr>
                <w:rFonts w:ascii="Arial" w:hAnsi="Arial" w:eastAsia="Arial"/>
                <w:sz w:val="10"/>
              </w:rPr>
              <w:t>210</w:t>
            </w:r>
          </w:p>
        </w:tc>
        <w:tc>
          <w:tcPr>
            <w:tcW w:w="220" w:type="dxa"/>
            <w:shd w:val="clear" w:color="auto" w:fill="auto"/>
            <w:noWrap w:val="0"/>
            <w:vAlign w:val="bottom"/>
          </w:tcPr>
          <w:p>
            <w:pPr>
              <w:spacing w:line="0" w:lineRule="atLeast"/>
              <w:jc w:val="right"/>
              <w:rPr>
                <w:rFonts w:ascii="Arial" w:hAnsi="Arial" w:eastAsia="Arial"/>
                <w:w w:val="95"/>
                <w:sz w:val="10"/>
              </w:rPr>
            </w:pPr>
            <w:r>
              <w:rPr>
                <w:rFonts w:ascii="Arial" w:hAnsi="Arial" w:eastAsia="Arial"/>
                <w:w w:val="95"/>
                <w:sz w:val="10"/>
              </w:rPr>
              <w:t>220</w:t>
            </w:r>
          </w:p>
        </w:tc>
        <w:tc>
          <w:tcPr>
            <w:tcW w:w="340" w:type="dxa"/>
            <w:shd w:val="clear" w:color="auto" w:fill="auto"/>
            <w:noWrap w:val="0"/>
            <w:vAlign w:val="bottom"/>
          </w:tcPr>
          <w:p>
            <w:pPr>
              <w:spacing w:line="0" w:lineRule="atLeast"/>
              <w:ind w:right="28"/>
              <w:jc w:val="right"/>
              <w:rPr>
                <w:rFonts w:ascii="Arial" w:hAnsi="Arial" w:eastAsia="Arial"/>
                <w:sz w:val="10"/>
              </w:rPr>
            </w:pPr>
            <w:r>
              <w:rPr>
                <w:rFonts w:ascii="Arial" w:hAnsi="Arial" w:eastAsia="Arial"/>
                <w:sz w:val="10"/>
              </w:rPr>
              <w:t>230</w:t>
            </w:r>
          </w:p>
        </w:tc>
        <w:tc>
          <w:tcPr>
            <w:tcW w:w="260" w:type="dxa"/>
            <w:shd w:val="clear" w:color="auto" w:fill="auto"/>
            <w:noWrap w:val="0"/>
            <w:vAlign w:val="bottom"/>
          </w:tcPr>
          <w:p>
            <w:pPr>
              <w:spacing w:line="0" w:lineRule="atLeast"/>
              <w:jc w:val="right"/>
              <w:rPr>
                <w:rFonts w:ascii="Arial" w:hAnsi="Arial" w:eastAsia="Arial"/>
                <w:sz w:val="10"/>
              </w:rPr>
            </w:pPr>
            <w:r>
              <w:rPr>
                <w:rFonts w:ascii="Arial" w:hAnsi="Arial" w:eastAsia="Arial"/>
                <w:sz w:val="10"/>
              </w:rPr>
              <w:t>240</w:t>
            </w:r>
          </w:p>
        </w:tc>
        <w:tc>
          <w:tcPr>
            <w:tcW w:w="260" w:type="dxa"/>
            <w:shd w:val="clear" w:color="auto" w:fill="auto"/>
            <w:noWrap w:val="0"/>
            <w:vAlign w:val="bottom"/>
          </w:tcPr>
          <w:p>
            <w:pPr>
              <w:spacing w:line="0" w:lineRule="atLeast"/>
              <w:jc w:val="right"/>
              <w:rPr>
                <w:rFonts w:ascii="Arial" w:hAnsi="Arial" w:eastAsia="Arial"/>
                <w:sz w:val="10"/>
              </w:rPr>
            </w:pPr>
            <w:r>
              <w:rPr>
                <w:rFonts w:ascii="Arial" w:hAnsi="Arial" w:eastAsia="Arial"/>
                <w:sz w:val="10"/>
              </w:rPr>
              <w:t>250</w:t>
            </w:r>
          </w:p>
        </w:tc>
        <w:tc>
          <w:tcPr>
            <w:tcW w:w="360" w:type="dxa"/>
            <w:shd w:val="clear" w:color="auto" w:fill="auto"/>
            <w:noWrap w:val="0"/>
            <w:vAlign w:val="bottom"/>
          </w:tcPr>
          <w:p>
            <w:pPr>
              <w:spacing w:line="0" w:lineRule="atLeast"/>
              <w:ind w:right="8"/>
              <w:jc w:val="right"/>
              <w:rPr>
                <w:rFonts w:ascii="Arial" w:hAnsi="Arial" w:eastAsia="Arial"/>
                <w:sz w:val="10"/>
              </w:rPr>
            </w:pPr>
            <w:r>
              <w:rPr>
                <w:rFonts w:ascii="Arial" w:hAnsi="Arial" w:eastAsia="Arial"/>
                <w:sz w:val="10"/>
              </w:rPr>
              <w:t>260</w:t>
            </w:r>
          </w:p>
        </w:tc>
        <w:tc>
          <w:tcPr>
            <w:tcW w:w="300" w:type="dxa"/>
            <w:shd w:val="clear" w:color="auto" w:fill="auto"/>
            <w:noWrap w:val="0"/>
            <w:vAlign w:val="bottom"/>
          </w:tcPr>
          <w:p>
            <w:pPr>
              <w:spacing w:line="0" w:lineRule="atLeast"/>
              <w:ind w:right="8"/>
              <w:jc w:val="right"/>
              <w:rPr>
                <w:rFonts w:ascii="Arial" w:hAnsi="Arial" w:eastAsia="Arial"/>
                <w:sz w:val="10"/>
              </w:rPr>
            </w:pPr>
            <w:r>
              <w:rPr>
                <w:rFonts w:ascii="Arial" w:hAnsi="Arial" w:eastAsia="Arial"/>
                <w:sz w:val="10"/>
              </w:rPr>
              <w:t>270</w:t>
            </w:r>
          </w:p>
        </w:tc>
        <w:tc>
          <w:tcPr>
            <w:tcW w:w="240" w:type="dxa"/>
            <w:shd w:val="clear" w:color="auto" w:fill="auto"/>
            <w:noWrap w:val="0"/>
            <w:vAlign w:val="bottom"/>
          </w:tcPr>
          <w:p>
            <w:pPr>
              <w:spacing w:line="0" w:lineRule="atLeast"/>
              <w:jc w:val="right"/>
              <w:rPr>
                <w:rFonts w:ascii="Arial" w:hAnsi="Arial" w:eastAsia="Arial"/>
                <w:sz w:val="10"/>
              </w:rPr>
            </w:pPr>
            <w:r>
              <w:rPr>
                <w:rFonts w:ascii="Arial" w:hAnsi="Arial" w:eastAsia="Arial"/>
                <w:sz w:val="10"/>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52" w:hRule="atLeast"/>
        </w:trPr>
        <w:tc>
          <w:tcPr>
            <w:tcW w:w="2400" w:type="dxa"/>
            <w:gridSpan w:val="7"/>
            <w:shd w:val="clear" w:color="auto" w:fill="auto"/>
            <w:noWrap w:val="0"/>
            <w:vAlign w:val="bottom"/>
          </w:tcPr>
          <w:p>
            <w:pPr>
              <w:spacing w:line="0" w:lineRule="atLeast"/>
              <w:jc w:val="right"/>
              <w:rPr>
                <w:rFonts w:ascii="Arial" w:hAnsi="Arial" w:eastAsia="Arial"/>
                <w:color w:val="0000FF"/>
                <w:w w:val="97"/>
                <w:sz w:val="10"/>
              </w:rPr>
            </w:pPr>
            <w:r>
              <w:rPr>
                <w:rFonts w:ascii="Arial" w:hAnsi="Arial" w:eastAsia="Arial"/>
                <w:color w:val="0000FF"/>
                <w:w w:val="97"/>
                <w:sz w:val="10"/>
              </w:rPr>
              <w:t>(mainlib) Pentadecanoic acid, 13-methyl-, methyl ester</w:t>
            </w:r>
          </w:p>
        </w:tc>
        <w:tc>
          <w:tcPr>
            <w:tcW w:w="220" w:type="dxa"/>
            <w:shd w:val="clear" w:color="auto" w:fill="auto"/>
            <w:noWrap w:val="0"/>
            <w:vAlign w:val="bottom"/>
          </w:tcPr>
          <w:p>
            <w:pPr>
              <w:spacing w:line="0" w:lineRule="atLeast"/>
              <w:rPr>
                <w:rFonts w:ascii="Times New Roman" w:hAnsi="Times New Roman" w:eastAsia="Times New Roman"/>
                <w:sz w:val="13"/>
              </w:rPr>
            </w:pPr>
          </w:p>
        </w:tc>
        <w:tc>
          <w:tcPr>
            <w:tcW w:w="260" w:type="dxa"/>
            <w:shd w:val="clear" w:color="auto" w:fill="auto"/>
            <w:noWrap w:val="0"/>
            <w:vAlign w:val="bottom"/>
          </w:tcPr>
          <w:p>
            <w:pPr>
              <w:spacing w:line="0" w:lineRule="atLeast"/>
              <w:rPr>
                <w:rFonts w:ascii="Times New Roman" w:hAnsi="Times New Roman" w:eastAsia="Times New Roman"/>
                <w:sz w:val="13"/>
              </w:rPr>
            </w:pPr>
          </w:p>
        </w:tc>
        <w:tc>
          <w:tcPr>
            <w:tcW w:w="340" w:type="dxa"/>
            <w:shd w:val="clear" w:color="auto" w:fill="auto"/>
            <w:noWrap w:val="0"/>
            <w:vAlign w:val="bottom"/>
          </w:tcPr>
          <w:p>
            <w:pPr>
              <w:spacing w:line="0" w:lineRule="atLeast"/>
              <w:rPr>
                <w:rFonts w:ascii="Times New Roman" w:hAnsi="Times New Roman" w:eastAsia="Times New Roman"/>
                <w:sz w:val="13"/>
              </w:rPr>
            </w:pPr>
          </w:p>
        </w:tc>
        <w:tc>
          <w:tcPr>
            <w:tcW w:w="300" w:type="dxa"/>
            <w:shd w:val="clear" w:color="auto" w:fill="auto"/>
            <w:noWrap w:val="0"/>
            <w:vAlign w:val="bottom"/>
          </w:tcPr>
          <w:p>
            <w:pPr>
              <w:spacing w:line="0" w:lineRule="atLeast"/>
              <w:rPr>
                <w:rFonts w:ascii="Times New Roman" w:hAnsi="Times New Roman" w:eastAsia="Times New Roman"/>
                <w:sz w:val="13"/>
              </w:rPr>
            </w:pPr>
          </w:p>
        </w:tc>
        <w:tc>
          <w:tcPr>
            <w:tcW w:w="280" w:type="dxa"/>
            <w:shd w:val="clear" w:color="auto" w:fill="auto"/>
            <w:noWrap w:val="0"/>
            <w:vAlign w:val="bottom"/>
          </w:tcPr>
          <w:p>
            <w:pPr>
              <w:spacing w:line="0" w:lineRule="atLeast"/>
              <w:rPr>
                <w:rFonts w:ascii="Times New Roman" w:hAnsi="Times New Roman" w:eastAsia="Times New Roman"/>
                <w:sz w:val="13"/>
              </w:rPr>
            </w:pPr>
          </w:p>
        </w:tc>
        <w:tc>
          <w:tcPr>
            <w:tcW w:w="300" w:type="dxa"/>
            <w:shd w:val="clear" w:color="auto" w:fill="auto"/>
            <w:noWrap w:val="0"/>
            <w:vAlign w:val="bottom"/>
          </w:tcPr>
          <w:p>
            <w:pPr>
              <w:spacing w:line="0" w:lineRule="atLeast"/>
              <w:rPr>
                <w:rFonts w:ascii="Times New Roman" w:hAnsi="Times New Roman" w:eastAsia="Times New Roman"/>
                <w:sz w:val="13"/>
              </w:rPr>
            </w:pPr>
          </w:p>
        </w:tc>
        <w:tc>
          <w:tcPr>
            <w:tcW w:w="340" w:type="dxa"/>
            <w:shd w:val="clear" w:color="auto" w:fill="auto"/>
            <w:noWrap w:val="0"/>
            <w:vAlign w:val="bottom"/>
          </w:tcPr>
          <w:p>
            <w:pPr>
              <w:spacing w:line="0" w:lineRule="atLeast"/>
              <w:rPr>
                <w:rFonts w:ascii="Times New Roman" w:hAnsi="Times New Roman" w:eastAsia="Times New Roman"/>
                <w:sz w:val="13"/>
              </w:rPr>
            </w:pPr>
          </w:p>
        </w:tc>
        <w:tc>
          <w:tcPr>
            <w:tcW w:w="220" w:type="dxa"/>
            <w:shd w:val="clear" w:color="auto" w:fill="auto"/>
            <w:noWrap w:val="0"/>
            <w:vAlign w:val="bottom"/>
          </w:tcPr>
          <w:p>
            <w:pPr>
              <w:spacing w:line="0" w:lineRule="atLeast"/>
              <w:rPr>
                <w:rFonts w:ascii="Times New Roman" w:hAnsi="Times New Roman" w:eastAsia="Times New Roman"/>
                <w:sz w:val="13"/>
              </w:rPr>
            </w:pPr>
          </w:p>
        </w:tc>
        <w:tc>
          <w:tcPr>
            <w:tcW w:w="340" w:type="dxa"/>
            <w:shd w:val="clear" w:color="auto" w:fill="auto"/>
            <w:noWrap w:val="0"/>
            <w:vAlign w:val="bottom"/>
          </w:tcPr>
          <w:p>
            <w:pPr>
              <w:spacing w:line="0" w:lineRule="atLeast"/>
              <w:rPr>
                <w:rFonts w:ascii="Times New Roman" w:hAnsi="Times New Roman" w:eastAsia="Times New Roman"/>
                <w:sz w:val="13"/>
              </w:rPr>
            </w:pPr>
          </w:p>
        </w:tc>
        <w:tc>
          <w:tcPr>
            <w:tcW w:w="320" w:type="dxa"/>
            <w:shd w:val="clear" w:color="auto" w:fill="auto"/>
            <w:noWrap w:val="0"/>
            <w:vAlign w:val="bottom"/>
          </w:tcPr>
          <w:p>
            <w:pPr>
              <w:spacing w:line="0" w:lineRule="atLeast"/>
              <w:rPr>
                <w:rFonts w:ascii="Times New Roman" w:hAnsi="Times New Roman" w:eastAsia="Times New Roman"/>
                <w:sz w:val="13"/>
              </w:rPr>
            </w:pPr>
          </w:p>
        </w:tc>
        <w:tc>
          <w:tcPr>
            <w:tcW w:w="280" w:type="dxa"/>
            <w:shd w:val="clear" w:color="auto" w:fill="auto"/>
            <w:noWrap w:val="0"/>
            <w:vAlign w:val="bottom"/>
          </w:tcPr>
          <w:p>
            <w:pPr>
              <w:spacing w:line="0" w:lineRule="atLeast"/>
              <w:rPr>
                <w:rFonts w:ascii="Times New Roman" w:hAnsi="Times New Roman" w:eastAsia="Times New Roman"/>
                <w:sz w:val="13"/>
              </w:rPr>
            </w:pPr>
          </w:p>
        </w:tc>
        <w:tc>
          <w:tcPr>
            <w:tcW w:w="280" w:type="dxa"/>
            <w:shd w:val="clear" w:color="auto" w:fill="auto"/>
            <w:noWrap w:val="0"/>
            <w:vAlign w:val="bottom"/>
          </w:tcPr>
          <w:p>
            <w:pPr>
              <w:spacing w:line="0" w:lineRule="atLeast"/>
              <w:rPr>
                <w:rFonts w:ascii="Times New Roman" w:hAnsi="Times New Roman" w:eastAsia="Times New Roman"/>
                <w:sz w:val="13"/>
              </w:rPr>
            </w:pPr>
          </w:p>
        </w:tc>
        <w:tc>
          <w:tcPr>
            <w:tcW w:w="320" w:type="dxa"/>
            <w:shd w:val="clear" w:color="auto" w:fill="auto"/>
            <w:noWrap w:val="0"/>
            <w:vAlign w:val="bottom"/>
          </w:tcPr>
          <w:p>
            <w:pPr>
              <w:spacing w:line="0" w:lineRule="atLeast"/>
              <w:rPr>
                <w:rFonts w:ascii="Times New Roman" w:hAnsi="Times New Roman" w:eastAsia="Times New Roman"/>
                <w:sz w:val="13"/>
              </w:rPr>
            </w:pPr>
          </w:p>
        </w:tc>
        <w:tc>
          <w:tcPr>
            <w:tcW w:w="340" w:type="dxa"/>
            <w:shd w:val="clear" w:color="auto" w:fill="auto"/>
            <w:noWrap w:val="0"/>
            <w:vAlign w:val="bottom"/>
          </w:tcPr>
          <w:p>
            <w:pPr>
              <w:spacing w:line="0" w:lineRule="atLeast"/>
              <w:rPr>
                <w:rFonts w:ascii="Times New Roman" w:hAnsi="Times New Roman" w:eastAsia="Times New Roman"/>
                <w:sz w:val="13"/>
              </w:rPr>
            </w:pPr>
          </w:p>
        </w:tc>
        <w:tc>
          <w:tcPr>
            <w:tcW w:w="220" w:type="dxa"/>
            <w:shd w:val="clear" w:color="auto" w:fill="auto"/>
            <w:noWrap w:val="0"/>
            <w:vAlign w:val="bottom"/>
          </w:tcPr>
          <w:p>
            <w:pPr>
              <w:spacing w:line="0" w:lineRule="atLeast"/>
              <w:rPr>
                <w:rFonts w:ascii="Times New Roman" w:hAnsi="Times New Roman" w:eastAsia="Times New Roman"/>
                <w:sz w:val="13"/>
              </w:rPr>
            </w:pPr>
          </w:p>
        </w:tc>
        <w:tc>
          <w:tcPr>
            <w:tcW w:w="340" w:type="dxa"/>
            <w:shd w:val="clear" w:color="auto" w:fill="auto"/>
            <w:noWrap w:val="0"/>
            <w:vAlign w:val="bottom"/>
          </w:tcPr>
          <w:p>
            <w:pPr>
              <w:spacing w:line="0" w:lineRule="atLeast"/>
              <w:rPr>
                <w:rFonts w:ascii="Times New Roman" w:hAnsi="Times New Roman" w:eastAsia="Times New Roman"/>
                <w:sz w:val="13"/>
              </w:rPr>
            </w:pPr>
          </w:p>
        </w:tc>
        <w:tc>
          <w:tcPr>
            <w:tcW w:w="260" w:type="dxa"/>
            <w:shd w:val="clear" w:color="auto" w:fill="auto"/>
            <w:noWrap w:val="0"/>
            <w:vAlign w:val="bottom"/>
          </w:tcPr>
          <w:p>
            <w:pPr>
              <w:spacing w:line="0" w:lineRule="atLeast"/>
              <w:rPr>
                <w:rFonts w:ascii="Times New Roman" w:hAnsi="Times New Roman" w:eastAsia="Times New Roman"/>
                <w:sz w:val="13"/>
              </w:rPr>
            </w:pPr>
          </w:p>
        </w:tc>
        <w:tc>
          <w:tcPr>
            <w:tcW w:w="260" w:type="dxa"/>
            <w:shd w:val="clear" w:color="auto" w:fill="auto"/>
            <w:noWrap w:val="0"/>
            <w:vAlign w:val="bottom"/>
          </w:tcPr>
          <w:p>
            <w:pPr>
              <w:spacing w:line="0" w:lineRule="atLeast"/>
              <w:rPr>
                <w:rFonts w:ascii="Times New Roman" w:hAnsi="Times New Roman" w:eastAsia="Times New Roman"/>
                <w:sz w:val="13"/>
              </w:rPr>
            </w:pPr>
          </w:p>
        </w:tc>
        <w:tc>
          <w:tcPr>
            <w:tcW w:w="360" w:type="dxa"/>
            <w:shd w:val="clear" w:color="auto" w:fill="auto"/>
            <w:noWrap w:val="0"/>
            <w:vAlign w:val="bottom"/>
          </w:tcPr>
          <w:p>
            <w:pPr>
              <w:spacing w:line="0" w:lineRule="atLeast"/>
              <w:rPr>
                <w:rFonts w:ascii="Times New Roman" w:hAnsi="Times New Roman" w:eastAsia="Times New Roman"/>
                <w:sz w:val="13"/>
              </w:rPr>
            </w:pPr>
          </w:p>
        </w:tc>
        <w:tc>
          <w:tcPr>
            <w:tcW w:w="300" w:type="dxa"/>
            <w:shd w:val="clear" w:color="auto" w:fill="auto"/>
            <w:noWrap w:val="0"/>
            <w:vAlign w:val="bottom"/>
          </w:tcPr>
          <w:p>
            <w:pPr>
              <w:spacing w:line="0" w:lineRule="atLeast"/>
              <w:rPr>
                <w:rFonts w:ascii="Times New Roman" w:hAnsi="Times New Roman" w:eastAsia="Times New Roman"/>
                <w:sz w:val="13"/>
              </w:rPr>
            </w:pPr>
          </w:p>
        </w:tc>
        <w:tc>
          <w:tcPr>
            <w:tcW w:w="240" w:type="dxa"/>
            <w:shd w:val="clear" w:color="auto" w:fill="auto"/>
            <w:noWrap w:val="0"/>
            <w:vAlign w:val="bottom"/>
          </w:tcPr>
          <w:p>
            <w:pPr>
              <w:spacing w:line="0" w:lineRule="atLeast"/>
              <w:rPr>
                <w:rFonts w:ascii="Times New Roman" w:hAnsi="Times New Roman" w:eastAsia="Times New Roman"/>
                <w:sz w:val="13"/>
              </w:rPr>
            </w:pPr>
          </w:p>
        </w:tc>
      </w:tr>
    </w:tbl>
    <w:p>
      <w:pPr>
        <w:spacing w:line="20" w:lineRule="exact"/>
        <w:rPr>
          <w:rFonts w:ascii="Times New Roman" w:hAnsi="Times New Roman" w:eastAsia="Times New Roman"/>
        </w:rPr>
      </w:pPr>
      <w:r>
        <w:rPr>
          <w:rFonts w:ascii="Times New Roman" w:hAnsi="Times New Roman" w:eastAsia="Times New Roman"/>
          <w:sz w:val="13"/>
        </w:rPr>
        <w:drawing>
          <wp:anchor distT="0" distB="0" distL="114300" distR="114300" simplePos="0" relativeHeight="251701248" behindDoc="1" locked="0" layoutInCell="1" allowOverlap="1">
            <wp:simplePos x="0" y="0"/>
            <wp:positionH relativeFrom="column">
              <wp:posOffset>147320</wp:posOffset>
            </wp:positionH>
            <wp:positionV relativeFrom="paragraph">
              <wp:posOffset>-1176020</wp:posOffset>
            </wp:positionV>
            <wp:extent cx="5335905" cy="1008380"/>
            <wp:effectExtent l="0" t="0" r="17145" b="1270"/>
            <wp:wrapNone/>
            <wp:docPr id="4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3"/>
                    <pic:cNvPicPr>
                      <a:picLocks noChangeAspect="1"/>
                    </pic:cNvPicPr>
                  </pic:nvPicPr>
                  <pic:blipFill>
                    <a:blip r:embed="rId15"/>
                    <a:stretch>
                      <a:fillRect/>
                    </a:stretch>
                  </pic:blipFill>
                  <pic:spPr>
                    <a:xfrm>
                      <a:off x="0" y="0"/>
                      <a:ext cx="5335905" cy="1008380"/>
                    </a:xfrm>
                    <a:prstGeom prst="rect">
                      <a:avLst/>
                    </a:prstGeom>
                    <a:noFill/>
                    <a:ln>
                      <a:noFill/>
                    </a:ln>
                  </pic:spPr>
                </pic:pic>
              </a:graphicData>
            </a:graphic>
          </wp:anchor>
        </w:drawing>
      </w:r>
      <w:r>
        <w:rPr>
          <w:rFonts w:ascii="Times New Roman" w:hAnsi="Times New Roman" w:eastAsia="Times New Roman"/>
          <w:sz w:val="13"/>
        </w:rPr>
        <w:drawing>
          <wp:anchor distT="0" distB="0" distL="114300" distR="114300" simplePos="0" relativeHeight="251702272" behindDoc="1" locked="0" layoutInCell="1" allowOverlap="1">
            <wp:simplePos x="0" y="0"/>
            <wp:positionH relativeFrom="column">
              <wp:posOffset>168275</wp:posOffset>
            </wp:positionH>
            <wp:positionV relativeFrom="paragraph">
              <wp:posOffset>666750</wp:posOffset>
            </wp:positionV>
            <wp:extent cx="5314950" cy="1087120"/>
            <wp:effectExtent l="0" t="0" r="0" b="17780"/>
            <wp:wrapNone/>
            <wp:docPr id="43"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4"/>
                    <pic:cNvPicPr>
                      <a:picLocks noChangeAspect="1"/>
                    </pic:cNvPicPr>
                  </pic:nvPicPr>
                  <pic:blipFill>
                    <a:blip r:embed="rId16"/>
                    <a:stretch>
                      <a:fillRect/>
                    </a:stretch>
                  </pic:blipFill>
                  <pic:spPr>
                    <a:xfrm>
                      <a:off x="0" y="0"/>
                      <a:ext cx="5314950" cy="1087120"/>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33" w:lineRule="exact"/>
        <w:rPr>
          <w:rFonts w:ascii="Times New Roman" w:hAnsi="Times New Roman" w:eastAsia="Times New Roman"/>
        </w:rPr>
      </w:pPr>
    </w:p>
    <w:tbl>
      <w:tblPr>
        <w:tblStyle w:val="3"/>
        <w:tblW w:w="0" w:type="auto"/>
        <w:tblInd w:w="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0"/>
        <w:gridCol w:w="360"/>
        <w:gridCol w:w="260"/>
        <w:gridCol w:w="360"/>
        <w:gridCol w:w="220"/>
        <w:gridCol w:w="360"/>
        <w:gridCol w:w="380"/>
        <w:gridCol w:w="320"/>
        <w:gridCol w:w="240"/>
        <w:gridCol w:w="300"/>
        <w:gridCol w:w="440"/>
        <w:gridCol w:w="100"/>
        <w:gridCol w:w="160"/>
        <w:gridCol w:w="140"/>
        <w:gridCol w:w="240"/>
        <w:gridCol w:w="320"/>
        <w:gridCol w:w="220"/>
        <w:gridCol w:w="220"/>
        <w:gridCol w:w="200"/>
        <w:gridCol w:w="260"/>
        <w:gridCol w:w="340"/>
        <w:gridCol w:w="140"/>
        <w:gridCol w:w="240"/>
        <w:gridCol w:w="260"/>
        <w:gridCol w:w="360"/>
        <w:gridCol w:w="280"/>
        <w:gridCol w:w="300"/>
        <w:gridCol w:w="340"/>
        <w:gridCol w:w="260"/>
        <w:gridCol w:w="380"/>
        <w:gridCol w:w="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19" w:hRule="atLeast"/>
        </w:trPr>
        <w:tc>
          <w:tcPr>
            <w:tcW w:w="260" w:type="dxa"/>
            <w:vMerge w:val="restart"/>
            <w:shd w:val="clear" w:color="auto" w:fill="auto"/>
            <w:noWrap w:val="0"/>
            <w:vAlign w:val="bottom"/>
          </w:tcPr>
          <w:p>
            <w:pPr>
              <w:spacing w:line="0" w:lineRule="atLeast"/>
              <w:ind w:right="28"/>
              <w:jc w:val="right"/>
              <w:rPr>
                <w:rFonts w:ascii="Arial" w:hAnsi="Arial" w:eastAsia="Arial"/>
                <w:w w:val="95"/>
                <w:sz w:val="10"/>
              </w:rPr>
            </w:pPr>
            <w:r>
              <w:rPr>
                <w:rFonts w:ascii="Arial" w:hAnsi="Arial" w:eastAsia="Arial"/>
                <w:w w:val="95"/>
                <w:sz w:val="10"/>
              </w:rPr>
              <w:t>100</w:t>
            </w:r>
          </w:p>
        </w:tc>
        <w:tc>
          <w:tcPr>
            <w:tcW w:w="360" w:type="dxa"/>
            <w:shd w:val="clear" w:color="auto" w:fill="auto"/>
            <w:noWrap w:val="0"/>
            <w:vAlign w:val="bottom"/>
          </w:tcPr>
          <w:p>
            <w:pPr>
              <w:spacing w:line="0" w:lineRule="atLeast"/>
              <w:rPr>
                <w:rFonts w:ascii="Times New Roman" w:hAnsi="Times New Roman" w:eastAsia="Times New Roman"/>
                <w:sz w:val="10"/>
              </w:rPr>
            </w:pPr>
          </w:p>
        </w:tc>
        <w:tc>
          <w:tcPr>
            <w:tcW w:w="260" w:type="dxa"/>
            <w:shd w:val="clear" w:color="auto" w:fill="auto"/>
            <w:noWrap w:val="0"/>
            <w:vAlign w:val="bottom"/>
          </w:tcPr>
          <w:p>
            <w:pPr>
              <w:spacing w:line="0" w:lineRule="atLeast"/>
              <w:rPr>
                <w:rFonts w:ascii="Times New Roman" w:hAnsi="Times New Roman" w:eastAsia="Times New Roman"/>
                <w:sz w:val="10"/>
              </w:rPr>
            </w:pPr>
          </w:p>
        </w:tc>
        <w:tc>
          <w:tcPr>
            <w:tcW w:w="360" w:type="dxa"/>
            <w:shd w:val="clear" w:color="auto" w:fill="auto"/>
            <w:noWrap w:val="0"/>
            <w:vAlign w:val="bottom"/>
          </w:tcPr>
          <w:p>
            <w:pPr>
              <w:spacing w:line="0" w:lineRule="atLeast"/>
              <w:jc w:val="right"/>
              <w:rPr>
                <w:rFonts w:ascii="Arial" w:hAnsi="Arial" w:eastAsia="Arial"/>
                <w:color w:val="0000FF"/>
                <w:sz w:val="10"/>
              </w:rPr>
            </w:pPr>
            <w:r>
              <w:rPr>
                <w:rFonts w:ascii="Arial" w:hAnsi="Arial" w:eastAsia="Arial"/>
                <w:color w:val="0000FF"/>
                <w:sz w:val="10"/>
              </w:rPr>
              <w:t>43</w:t>
            </w:r>
          </w:p>
        </w:tc>
        <w:tc>
          <w:tcPr>
            <w:tcW w:w="220" w:type="dxa"/>
            <w:shd w:val="clear" w:color="auto" w:fill="auto"/>
            <w:noWrap w:val="0"/>
            <w:vAlign w:val="bottom"/>
          </w:tcPr>
          <w:p>
            <w:pPr>
              <w:spacing w:line="0" w:lineRule="atLeast"/>
              <w:rPr>
                <w:rFonts w:ascii="Times New Roman" w:hAnsi="Times New Roman" w:eastAsia="Times New Roman"/>
                <w:sz w:val="10"/>
              </w:rPr>
            </w:pPr>
          </w:p>
        </w:tc>
        <w:tc>
          <w:tcPr>
            <w:tcW w:w="360" w:type="dxa"/>
            <w:shd w:val="clear" w:color="auto" w:fill="auto"/>
            <w:noWrap w:val="0"/>
            <w:vAlign w:val="bottom"/>
          </w:tcPr>
          <w:p>
            <w:pPr>
              <w:spacing w:line="0" w:lineRule="atLeast"/>
              <w:rPr>
                <w:rFonts w:ascii="Times New Roman" w:hAnsi="Times New Roman" w:eastAsia="Times New Roman"/>
                <w:sz w:val="10"/>
              </w:rPr>
            </w:pPr>
          </w:p>
        </w:tc>
        <w:tc>
          <w:tcPr>
            <w:tcW w:w="380" w:type="dxa"/>
            <w:shd w:val="clear" w:color="auto" w:fill="auto"/>
            <w:noWrap w:val="0"/>
            <w:vAlign w:val="bottom"/>
          </w:tcPr>
          <w:p>
            <w:pPr>
              <w:spacing w:line="0" w:lineRule="atLeast"/>
              <w:rPr>
                <w:rFonts w:ascii="Times New Roman" w:hAnsi="Times New Roman" w:eastAsia="Times New Roman"/>
                <w:sz w:val="10"/>
              </w:rPr>
            </w:pPr>
          </w:p>
        </w:tc>
        <w:tc>
          <w:tcPr>
            <w:tcW w:w="320" w:type="dxa"/>
            <w:shd w:val="clear" w:color="auto" w:fill="auto"/>
            <w:noWrap w:val="0"/>
            <w:vAlign w:val="bottom"/>
          </w:tcPr>
          <w:p>
            <w:pPr>
              <w:spacing w:line="0" w:lineRule="atLeast"/>
              <w:rPr>
                <w:rFonts w:ascii="Times New Roman" w:hAnsi="Times New Roman" w:eastAsia="Times New Roman"/>
                <w:sz w:val="10"/>
              </w:rPr>
            </w:pPr>
          </w:p>
        </w:tc>
        <w:tc>
          <w:tcPr>
            <w:tcW w:w="240" w:type="dxa"/>
            <w:shd w:val="clear" w:color="auto" w:fill="auto"/>
            <w:noWrap w:val="0"/>
            <w:vAlign w:val="bottom"/>
          </w:tcPr>
          <w:p>
            <w:pPr>
              <w:spacing w:line="0" w:lineRule="atLeast"/>
              <w:rPr>
                <w:rFonts w:ascii="Times New Roman" w:hAnsi="Times New Roman" w:eastAsia="Times New Roman"/>
                <w:sz w:val="10"/>
              </w:rPr>
            </w:pPr>
          </w:p>
        </w:tc>
        <w:tc>
          <w:tcPr>
            <w:tcW w:w="300" w:type="dxa"/>
            <w:shd w:val="clear" w:color="auto" w:fill="auto"/>
            <w:noWrap w:val="0"/>
            <w:vAlign w:val="bottom"/>
          </w:tcPr>
          <w:p>
            <w:pPr>
              <w:spacing w:line="0" w:lineRule="atLeast"/>
              <w:rPr>
                <w:rFonts w:ascii="Times New Roman" w:hAnsi="Times New Roman" w:eastAsia="Times New Roman"/>
                <w:sz w:val="10"/>
              </w:rPr>
            </w:pPr>
          </w:p>
        </w:tc>
        <w:tc>
          <w:tcPr>
            <w:tcW w:w="44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160" w:type="dxa"/>
            <w:shd w:val="clear" w:color="auto" w:fill="auto"/>
            <w:noWrap w:val="0"/>
            <w:vAlign w:val="bottom"/>
          </w:tcPr>
          <w:p>
            <w:pPr>
              <w:spacing w:line="0" w:lineRule="atLeast"/>
              <w:rPr>
                <w:rFonts w:ascii="Times New Roman" w:hAnsi="Times New Roman" w:eastAsia="Times New Roman"/>
                <w:sz w:val="10"/>
              </w:rPr>
            </w:pPr>
          </w:p>
        </w:tc>
        <w:tc>
          <w:tcPr>
            <w:tcW w:w="140" w:type="dxa"/>
            <w:shd w:val="clear" w:color="auto" w:fill="auto"/>
            <w:noWrap w:val="0"/>
            <w:vAlign w:val="bottom"/>
          </w:tcPr>
          <w:p>
            <w:pPr>
              <w:spacing w:line="0" w:lineRule="atLeast"/>
              <w:rPr>
                <w:rFonts w:ascii="Times New Roman" w:hAnsi="Times New Roman" w:eastAsia="Times New Roman"/>
                <w:sz w:val="10"/>
              </w:rPr>
            </w:pPr>
          </w:p>
        </w:tc>
        <w:tc>
          <w:tcPr>
            <w:tcW w:w="240" w:type="dxa"/>
            <w:shd w:val="clear" w:color="auto" w:fill="auto"/>
            <w:noWrap w:val="0"/>
            <w:vAlign w:val="bottom"/>
          </w:tcPr>
          <w:p>
            <w:pPr>
              <w:spacing w:line="0" w:lineRule="atLeast"/>
              <w:rPr>
                <w:rFonts w:ascii="Times New Roman" w:hAnsi="Times New Roman" w:eastAsia="Times New Roman"/>
                <w:sz w:val="10"/>
              </w:rPr>
            </w:pPr>
          </w:p>
        </w:tc>
        <w:tc>
          <w:tcPr>
            <w:tcW w:w="320" w:type="dxa"/>
            <w:shd w:val="clear" w:color="auto" w:fill="auto"/>
            <w:noWrap w:val="0"/>
            <w:vAlign w:val="bottom"/>
          </w:tcPr>
          <w:p>
            <w:pPr>
              <w:spacing w:line="0" w:lineRule="atLeast"/>
              <w:rPr>
                <w:rFonts w:ascii="Times New Roman" w:hAnsi="Times New Roman" w:eastAsia="Times New Roman"/>
                <w:sz w:val="10"/>
              </w:rPr>
            </w:pPr>
          </w:p>
        </w:tc>
        <w:tc>
          <w:tcPr>
            <w:tcW w:w="220" w:type="dxa"/>
            <w:shd w:val="clear" w:color="auto" w:fill="auto"/>
            <w:noWrap w:val="0"/>
            <w:vAlign w:val="bottom"/>
          </w:tcPr>
          <w:p>
            <w:pPr>
              <w:spacing w:line="0" w:lineRule="atLeast"/>
              <w:rPr>
                <w:rFonts w:ascii="Times New Roman" w:hAnsi="Times New Roman" w:eastAsia="Times New Roman"/>
                <w:sz w:val="10"/>
              </w:rPr>
            </w:pPr>
          </w:p>
        </w:tc>
        <w:tc>
          <w:tcPr>
            <w:tcW w:w="220" w:type="dxa"/>
            <w:shd w:val="clear" w:color="auto" w:fill="auto"/>
            <w:noWrap w:val="0"/>
            <w:vAlign w:val="bottom"/>
          </w:tcPr>
          <w:p>
            <w:pPr>
              <w:spacing w:line="0" w:lineRule="atLeast"/>
              <w:rPr>
                <w:rFonts w:ascii="Times New Roman" w:hAnsi="Times New Roman" w:eastAsia="Times New Roman"/>
                <w:sz w:val="10"/>
              </w:rPr>
            </w:pPr>
          </w:p>
        </w:tc>
        <w:tc>
          <w:tcPr>
            <w:tcW w:w="200" w:type="dxa"/>
            <w:shd w:val="clear" w:color="auto" w:fill="auto"/>
            <w:noWrap w:val="0"/>
            <w:vAlign w:val="bottom"/>
          </w:tcPr>
          <w:p>
            <w:pPr>
              <w:spacing w:line="0" w:lineRule="atLeast"/>
              <w:rPr>
                <w:rFonts w:ascii="Times New Roman" w:hAnsi="Times New Roman" w:eastAsia="Times New Roman"/>
                <w:sz w:val="10"/>
              </w:rPr>
            </w:pPr>
          </w:p>
        </w:tc>
        <w:tc>
          <w:tcPr>
            <w:tcW w:w="260" w:type="dxa"/>
            <w:shd w:val="clear" w:color="auto" w:fill="auto"/>
            <w:noWrap w:val="0"/>
            <w:vAlign w:val="bottom"/>
          </w:tcPr>
          <w:p>
            <w:pPr>
              <w:spacing w:line="0" w:lineRule="atLeast"/>
              <w:rPr>
                <w:rFonts w:ascii="Times New Roman" w:hAnsi="Times New Roman" w:eastAsia="Times New Roman"/>
                <w:sz w:val="10"/>
              </w:rPr>
            </w:pPr>
          </w:p>
        </w:tc>
        <w:tc>
          <w:tcPr>
            <w:tcW w:w="340" w:type="dxa"/>
            <w:shd w:val="clear" w:color="auto" w:fill="auto"/>
            <w:noWrap w:val="0"/>
            <w:vAlign w:val="bottom"/>
          </w:tcPr>
          <w:p>
            <w:pPr>
              <w:spacing w:line="0" w:lineRule="atLeast"/>
              <w:rPr>
                <w:rFonts w:ascii="Times New Roman" w:hAnsi="Times New Roman" w:eastAsia="Times New Roman"/>
                <w:sz w:val="10"/>
              </w:rPr>
            </w:pPr>
          </w:p>
        </w:tc>
        <w:tc>
          <w:tcPr>
            <w:tcW w:w="140" w:type="dxa"/>
            <w:shd w:val="clear" w:color="auto" w:fill="auto"/>
            <w:noWrap w:val="0"/>
            <w:vAlign w:val="bottom"/>
          </w:tcPr>
          <w:p>
            <w:pPr>
              <w:spacing w:line="0" w:lineRule="atLeast"/>
              <w:rPr>
                <w:rFonts w:ascii="Times New Roman" w:hAnsi="Times New Roman" w:eastAsia="Times New Roman"/>
                <w:sz w:val="10"/>
              </w:rPr>
            </w:pPr>
          </w:p>
        </w:tc>
        <w:tc>
          <w:tcPr>
            <w:tcW w:w="240" w:type="dxa"/>
            <w:shd w:val="clear" w:color="auto" w:fill="auto"/>
            <w:noWrap w:val="0"/>
            <w:vAlign w:val="bottom"/>
          </w:tcPr>
          <w:p>
            <w:pPr>
              <w:spacing w:line="0" w:lineRule="atLeast"/>
              <w:rPr>
                <w:rFonts w:ascii="Times New Roman" w:hAnsi="Times New Roman" w:eastAsia="Times New Roman"/>
                <w:sz w:val="10"/>
              </w:rPr>
            </w:pPr>
          </w:p>
        </w:tc>
        <w:tc>
          <w:tcPr>
            <w:tcW w:w="260" w:type="dxa"/>
            <w:shd w:val="clear" w:color="auto" w:fill="auto"/>
            <w:noWrap w:val="0"/>
            <w:vAlign w:val="bottom"/>
          </w:tcPr>
          <w:p>
            <w:pPr>
              <w:spacing w:line="0" w:lineRule="atLeast"/>
              <w:rPr>
                <w:rFonts w:ascii="Times New Roman" w:hAnsi="Times New Roman" w:eastAsia="Times New Roman"/>
                <w:sz w:val="10"/>
              </w:rPr>
            </w:pPr>
          </w:p>
        </w:tc>
        <w:tc>
          <w:tcPr>
            <w:tcW w:w="360" w:type="dxa"/>
            <w:shd w:val="clear" w:color="auto" w:fill="auto"/>
            <w:noWrap w:val="0"/>
            <w:vAlign w:val="bottom"/>
          </w:tcPr>
          <w:p>
            <w:pPr>
              <w:spacing w:line="0" w:lineRule="atLeast"/>
              <w:rPr>
                <w:rFonts w:ascii="Times New Roman" w:hAnsi="Times New Roman" w:eastAsia="Times New Roman"/>
                <w:sz w:val="10"/>
              </w:rPr>
            </w:pPr>
          </w:p>
        </w:tc>
        <w:tc>
          <w:tcPr>
            <w:tcW w:w="280" w:type="dxa"/>
            <w:shd w:val="clear" w:color="auto" w:fill="auto"/>
            <w:noWrap w:val="0"/>
            <w:vAlign w:val="bottom"/>
          </w:tcPr>
          <w:p>
            <w:pPr>
              <w:spacing w:line="0" w:lineRule="atLeast"/>
              <w:rPr>
                <w:rFonts w:ascii="Times New Roman" w:hAnsi="Times New Roman" w:eastAsia="Times New Roman"/>
                <w:sz w:val="10"/>
              </w:rPr>
            </w:pPr>
          </w:p>
        </w:tc>
        <w:tc>
          <w:tcPr>
            <w:tcW w:w="300" w:type="dxa"/>
            <w:shd w:val="clear" w:color="auto" w:fill="auto"/>
            <w:noWrap w:val="0"/>
            <w:vAlign w:val="bottom"/>
          </w:tcPr>
          <w:p>
            <w:pPr>
              <w:spacing w:line="0" w:lineRule="atLeast"/>
              <w:rPr>
                <w:rFonts w:ascii="Times New Roman" w:hAnsi="Times New Roman" w:eastAsia="Times New Roman"/>
                <w:sz w:val="10"/>
              </w:rPr>
            </w:pPr>
          </w:p>
        </w:tc>
        <w:tc>
          <w:tcPr>
            <w:tcW w:w="340" w:type="dxa"/>
            <w:shd w:val="clear" w:color="auto" w:fill="auto"/>
            <w:noWrap w:val="0"/>
            <w:vAlign w:val="bottom"/>
          </w:tcPr>
          <w:p>
            <w:pPr>
              <w:spacing w:line="0" w:lineRule="atLeast"/>
              <w:rPr>
                <w:rFonts w:ascii="Times New Roman" w:hAnsi="Times New Roman" w:eastAsia="Times New Roman"/>
                <w:sz w:val="10"/>
              </w:rPr>
            </w:pPr>
          </w:p>
        </w:tc>
        <w:tc>
          <w:tcPr>
            <w:tcW w:w="260" w:type="dxa"/>
            <w:shd w:val="clear" w:color="auto" w:fill="auto"/>
            <w:noWrap w:val="0"/>
            <w:vAlign w:val="bottom"/>
          </w:tcPr>
          <w:p>
            <w:pPr>
              <w:spacing w:line="0" w:lineRule="atLeast"/>
              <w:rPr>
                <w:rFonts w:ascii="Times New Roman" w:hAnsi="Times New Roman" w:eastAsia="Times New Roman"/>
                <w:sz w:val="10"/>
              </w:rPr>
            </w:pPr>
          </w:p>
        </w:tc>
        <w:tc>
          <w:tcPr>
            <w:tcW w:w="380" w:type="dxa"/>
            <w:shd w:val="clear" w:color="auto" w:fill="auto"/>
            <w:noWrap w:val="0"/>
            <w:vAlign w:val="bottom"/>
          </w:tcPr>
          <w:p>
            <w:pPr>
              <w:spacing w:line="0" w:lineRule="atLeast"/>
              <w:rPr>
                <w:rFonts w:ascii="Times New Roman" w:hAnsi="Times New Roman" w:eastAsia="Times New Roman"/>
                <w:sz w:val="10"/>
              </w:rPr>
            </w:pPr>
          </w:p>
        </w:tc>
        <w:tc>
          <w:tcPr>
            <w:tcW w:w="260" w:type="dxa"/>
            <w:shd w:val="clear" w:color="auto" w:fill="auto"/>
            <w:noWrap w:val="0"/>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6" w:hRule="atLeast"/>
        </w:trPr>
        <w:tc>
          <w:tcPr>
            <w:tcW w:w="260" w:type="dxa"/>
            <w:vMerge w:val="continue"/>
            <w:shd w:val="clear" w:color="auto" w:fill="auto"/>
            <w:noWrap w:val="0"/>
            <w:vAlign w:val="bottom"/>
          </w:tcPr>
          <w:p>
            <w:pPr>
              <w:spacing w:line="0" w:lineRule="atLeast"/>
              <w:rPr>
                <w:rFonts w:ascii="Times New Roman" w:hAnsi="Times New Roman" w:eastAsia="Times New Roman"/>
                <w:sz w:val="6"/>
              </w:rPr>
            </w:pPr>
          </w:p>
        </w:tc>
        <w:tc>
          <w:tcPr>
            <w:tcW w:w="360" w:type="dxa"/>
            <w:shd w:val="clear" w:color="auto" w:fill="auto"/>
            <w:noWrap w:val="0"/>
            <w:vAlign w:val="bottom"/>
          </w:tcPr>
          <w:p>
            <w:pPr>
              <w:spacing w:line="0" w:lineRule="atLeast"/>
              <w:rPr>
                <w:rFonts w:ascii="Times New Roman" w:hAnsi="Times New Roman" w:eastAsia="Times New Roman"/>
                <w:sz w:val="6"/>
              </w:rPr>
            </w:pPr>
          </w:p>
        </w:tc>
        <w:tc>
          <w:tcPr>
            <w:tcW w:w="260" w:type="dxa"/>
            <w:shd w:val="clear" w:color="auto" w:fill="auto"/>
            <w:noWrap w:val="0"/>
            <w:vAlign w:val="bottom"/>
          </w:tcPr>
          <w:p>
            <w:pPr>
              <w:spacing w:line="0" w:lineRule="atLeast"/>
              <w:rPr>
                <w:rFonts w:ascii="Times New Roman" w:hAnsi="Times New Roman" w:eastAsia="Times New Roman"/>
                <w:sz w:val="6"/>
              </w:rPr>
            </w:pPr>
          </w:p>
        </w:tc>
        <w:tc>
          <w:tcPr>
            <w:tcW w:w="360" w:type="dxa"/>
            <w:shd w:val="clear" w:color="auto" w:fill="auto"/>
            <w:noWrap w:val="0"/>
            <w:vAlign w:val="bottom"/>
          </w:tcPr>
          <w:p>
            <w:pPr>
              <w:spacing w:line="0" w:lineRule="atLeast"/>
              <w:rPr>
                <w:rFonts w:ascii="Times New Roman" w:hAnsi="Times New Roman" w:eastAsia="Times New Roman"/>
                <w:sz w:val="6"/>
              </w:rPr>
            </w:pPr>
          </w:p>
        </w:tc>
        <w:tc>
          <w:tcPr>
            <w:tcW w:w="220" w:type="dxa"/>
            <w:shd w:val="clear" w:color="auto" w:fill="auto"/>
            <w:noWrap w:val="0"/>
            <w:vAlign w:val="bottom"/>
          </w:tcPr>
          <w:p>
            <w:pPr>
              <w:spacing w:line="0" w:lineRule="atLeast"/>
              <w:rPr>
                <w:rFonts w:ascii="Times New Roman" w:hAnsi="Times New Roman" w:eastAsia="Times New Roman"/>
                <w:sz w:val="6"/>
              </w:rPr>
            </w:pPr>
          </w:p>
        </w:tc>
        <w:tc>
          <w:tcPr>
            <w:tcW w:w="360" w:type="dxa"/>
            <w:shd w:val="clear" w:color="auto" w:fill="auto"/>
            <w:noWrap w:val="0"/>
            <w:vAlign w:val="bottom"/>
          </w:tcPr>
          <w:p>
            <w:pPr>
              <w:spacing w:line="0" w:lineRule="atLeast"/>
              <w:rPr>
                <w:rFonts w:ascii="Times New Roman" w:hAnsi="Times New Roman" w:eastAsia="Times New Roman"/>
                <w:sz w:val="6"/>
              </w:rPr>
            </w:pPr>
          </w:p>
        </w:tc>
        <w:tc>
          <w:tcPr>
            <w:tcW w:w="380" w:type="dxa"/>
            <w:vMerge w:val="restart"/>
            <w:shd w:val="clear" w:color="auto" w:fill="auto"/>
            <w:noWrap w:val="0"/>
            <w:vAlign w:val="bottom"/>
          </w:tcPr>
          <w:p>
            <w:pPr>
              <w:spacing w:line="0" w:lineRule="atLeast"/>
              <w:jc w:val="right"/>
              <w:rPr>
                <w:rFonts w:ascii="Arial" w:hAnsi="Arial" w:eastAsia="Arial"/>
                <w:color w:val="0000FF"/>
                <w:sz w:val="10"/>
              </w:rPr>
            </w:pPr>
            <w:r>
              <w:rPr>
                <w:rFonts w:ascii="Arial" w:hAnsi="Arial" w:eastAsia="Arial"/>
                <w:color w:val="0000FF"/>
                <w:sz w:val="10"/>
              </w:rPr>
              <w:t>73</w:t>
            </w:r>
          </w:p>
        </w:tc>
        <w:tc>
          <w:tcPr>
            <w:tcW w:w="320" w:type="dxa"/>
            <w:shd w:val="clear" w:color="auto" w:fill="auto"/>
            <w:noWrap w:val="0"/>
            <w:vAlign w:val="bottom"/>
          </w:tcPr>
          <w:p>
            <w:pPr>
              <w:spacing w:line="0" w:lineRule="atLeast"/>
              <w:rPr>
                <w:rFonts w:ascii="Times New Roman" w:hAnsi="Times New Roman" w:eastAsia="Times New Roman"/>
                <w:sz w:val="6"/>
              </w:rPr>
            </w:pPr>
          </w:p>
        </w:tc>
        <w:tc>
          <w:tcPr>
            <w:tcW w:w="240" w:type="dxa"/>
            <w:shd w:val="clear" w:color="auto" w:fill="auto"/>
            <w:noWrap w:val="0"/>
            <w:vAlign w:val="bottom"/>
          </w:tcPr>
          <w:p>
            <w:pPr>
              <w:spacing w:line="0" w:lineRule="atLeast"/>
              <w:rPr>
                <w:rFonts w:ascii="Times New Roman" w:hAnsi="Times New Roman" w:eastAsia="Times New Roman"/>
                <w:sz w:val="6"/>
              </w:rPr>
            </w:pPr>
          </w:p>
        </w:tc>
        <w:tc>
          <w:tcPr>
            <w:tcW w:w="300" w:type="dxa"/>
            <w:shd w:val="clear" w:color="auto" w:fill="auto"/>
            <w:noWrap w:val="0"/>
            <w:vAlign w:val="bottom"/>
          </w:tcPr>
          <w:p>
            <w:pPr>
              <w:spacing w:line="0" w:lineRule="atLeast"/>
              <w:rPr>
                <w:rFonts w:ascii="Times New Roman" w:hAnsi="Times New Roman" w:eastAsia="Times New Roman"/>
                <w:sz w:val="6"/>
              </w:rPr>
            </w:pPr>
          </w:p>
        </w:tc>
        <w:tc>
          <w:tcPr>
            <w:tcW w:w="440" w:type="dxa"/>
            <w:shd w:val="clear" w:color="auto" w:fill="auto"/>
            <w:noWrap w:val="0"/>
            <w:vAlign w:val="bottom"/>
          </w:tcPr>
          <w:p>
            <w:pPr>
              <w:spacing w:line="0" w:lineRule="atLeast"/>
              <w:rPr>
                <w:rFonts w:ascii="Times New Roman" w:hAnsi="Times New Roman" w:eastAsia="Times New Roman"/>
                <w:sz w:val="6"/>
              </w:rPr>
            </w:pPr>
          </w:p>
        </w:tc>
        <w:tc>
          <w:tcPr>
            <w:tcW w:w="100" w:type="dxa"/>
            <w:shd w:val="clear" w:color="auto" w:fill="auto"/>
            <w:noWrap w:val="0"/>
            <w:vAlign w:val="bottom"/>
          </w:tcPr>
          <w:p>
            <w:pPr>
              <w:spacing w:line="0" w:lineRule="atLeast"/>
              <w:rPr>
                <w:rFonts w:ascii="Times New Roman" w:hAnsi="Times New Roman" w:eastAsia="Times New Roman"/>
                <w:sz w:val="6"/>
              </w:rPr>
            </w:pPr>
          </w:p>
        </w:tc>
        <w:tc>
          <w:tcPr>
            <w:tcW w:w="160" w:type="dxa"/>
            <w:shd w:val="clear" w:color="auto" w:fill="auto"/>
            <w:noWrap w:val="0"/>
            <w:vAlign w:val="bottom"/>
          </w:tcPr>
          <w:p>
            <w:pPr>
              <w:spacing w:line="0" w:lineRule="atLeast"/>
              <w:rPr>
                <w:rFonts w:ascii="Times New Roman" w:hAnsi="Times New Roman" w:eastAsia="Times New Roman"/>
                <w:sz w:val="6"/>
              </w:rPr>
            </w:pPr>
          </w:p>
        </w:tc>
        <w:tc>
          <w:tcPr>
            <w:tcW w:w="140" w:type="dxa"/>
            <w:shd w:val="clear" w:color="auto" w:fill="auto"/>
            <w:noWrap w:val="0"/>
            <w:vAlign w:val="bottom"/>
          </w:tcPr>
          <w:p>
            <w:pPr>
              <w:spacing w:line="0" w:lineRule="atLeast"/>
              <w:rPr>
                <w:rFonts w:ascii="Times New Roman" w:hAnsi="Times New Roman" w:eastAsia="Times New Roman"/>
                <w:sz w:val="6"/>
              </w:rPr>
            </w:pPr>
          </w:p>
        </w:tc>
        <w:tc>
          <w:tcPr>
            <w:tcW w:w="240" w:type="dxa"/>
            <w:shd w:val="clear" w:color="auto" w:fill="auto"/>
            <w:noWrap w:val="0"/>
            <w:vAlign w:val="bottom"/>
          </w:tcPr>
          <w:p>
            <w:pPr>
              <w:spacing w:line="0" w:lineRule="atLeast"/>
              <w:rPr>
                <w:rFonts w:ascii="Times New Roman" w:hAnsi="Times New Roman" w:eastAsia="Times New Roman"/>
                <w:sz w:val="6"/>
              </w:rPr>
            </w:pPr>
          </w:p>
        </w:tc>
        <w:tc>
          <w:tcPr>
            <w:tcW w:w="320" w:type="dxa"/>
            <w:shd w:val="clear" w:color="auto" w:fill="auto"/>
            <w:noWrap w:val="0"/>
            <w:vAlign w:val="bottom"/>
          </w:tcPr>
          <w:p>
            <w:pPr>
              <w:spacing w:line="0" w:lineRule="atLeast"/>
              <w:rPr>
                <w:rFonts w:ascii="Times New Roman" w:hAnsi="Times New Roman" w:eastAsia="Times New Roman"/>
                <w:sz w:val="6"/>
              </w:rPr>
            </w:pPr>
          </w:p>
        </w:tc>
        <w:tc>
          <w:tcPr>
            <w:tcW w:w="220" w:type="dxa"/>
            <w:shd w:val="clear" w:color="auto" w:fill="auto"/>
            <w:noWrap w:val="0"/>
            <w:vAlign w:val="bottom"/>
          </w:tcPr>
          <w:p>
            <w:pPr>
              <w:spacing w:line="0" w:lineRule="atLeast"/>
              <w:rPr>
                <w:rFonts w:ascii="Times New Roman" w:hAnsi="Times New Roman" w:eastAsia="Times New Roman"/>
                <w:sz w:val="6"/>
              </w:rPr>
            </w:pPr>
          </w:p>
        </w:tc>
        <w:tc>
          <w:tcPr>
            <w:tcW w:w="220" w:type="dxa"/>
            <w:shd w:val="clear" w:color="auto" w:fill="auto"/>
            <w:noWrap w:val="0"/>
            <w:vAlign w:val="bottom"/>
          </w:tcPr>
          <w:p>
            <w:pPr>
              <w:spacing w:line="0" w:lineRule="atLeast"/>
              <w:rPr>
                <w:rFonts w:ascii="Times New Roman" w:hAnsi="Times New Roman" w:eastAsia="Times New Roman"/>
                <w:sz w:val="6"/>
              </w:rPr>
            </w:pPr>
          </w:p>
        </w:tc>
        <w:tc>
          <w:tcPr>
            <w:tcW w:w="200" w:type="dxa"/>
            <w:shd w:val="clear" w:color="auto" w:fill="auto"/>
            <w:noWrap w:val="0"/>
            <w:vAlign w:val="bottom"/>
          </w:tcPr>
          <w:p>
            <w:pPr>
              <w:spacing w:line="0" w:lineRule="atLeast"/>
              <w:rPr>
                <w:rFonts w:ascii="Times New Roman" w:hAnsi="Times New Roman" w:eastAsia="Times New Roman"/>
                <w:sz w:val="6"/>
              </w:rPr>
            </w:pPr>
          </w:p>
        </w:tc>
        <w:tc>
          <w:tcPr>
            <w:tcW w:w="260" w:type="dxa"/>
            <w:shd w:val="clear" w:color="auto" w:fill="auto"/>
            <w:noWrap w:val="0"/>
            <w:vAlign w:val="bottom"/>
          </w:tcPr>
          <w:p>
            <w:pPr>
              <w:spacing w:line="0" w:lineRule="atLeast"/>
              <w:rPr>
                <w:rFonts w:ascii="Times New Roman" w:hAnsi="Times New Roman" w:eastAsia="Times New Roman"/>
                <w:sz w:val="6"/>
              </w:rPr>
            </w:pPr>
          </w:p>
        </w:tc>
        <w:tc>
          <w:tcPr>
            <w:tcW w:w="340" w:type="dxa"/>
            <w:shd w:val="clear" w:color="auto" w:fill="auto"/>
            <w:noWrap w:val="0"/>
            <w:vAlign w:val="bottom"/>
          </w:tcPr>
          <w:p>
            <w:pPr>
              <w:spacing w:line="0" w:lineRule="atLeast"/>
              <w:rPr>
                <w:rFonts w:ascii="Times New Roman" w:hAnsi="Times New Roman" w:eastAsia="Times New Roman"/>
                <w:sz w:val="6"/>
              </w:rPr>
            </w:pPr>
          </w:p>
        </w:tc>
        <w:tc>
          <w:tcPr>
            <w:tcW w:w="140" w:type="dxa"/>
            <w:shd w:val="clear" w:color="auto" w:fill="auto"/>
            <w:noWrap w:val="0"/>
            <w:vAlign w:val="bottom"/>
          </w:tcPr>
          <w:p>
            <w:pPr>
              <w:spacing w:line="0" w:lineRule="atLeast"/>
              <w:rPr>
                <w:rFonts w:ascii="Times New Roman" w:hAnsi="Times New Roman" w:eastAsia="Times New Roman"/>
                <w:sz w:val="6"/>
              </w:rPr>
            </w:pPr>
          </w:p>
        </w:tc>
        <w:tc>
          <w:tcPr>
            <w:tcW w:w="240" w:type="dxa"/>
            <w:shd w:val="clear" w:color="auto" w:fill="auto"/>
            <w:noWrap w:val="0"/>
            <w:vAlign w:val="bottom"/>
          </w:tcPr>
          <w:p>
            <w:pPr>
              <w:spacing w:line="0" w:lineRule="atLeast"/>
              <w:rPr>
                <w:rFonts w:ascii="Times New Roman" w:hAnsi="Times New Roman" w:eastAsia="Times New Roman"/>
                <w:sz w:val="6"/>
              </w:rPr>
            </w:pPr>
          </w:p>
        </w:tc>
        <w:tc>
          <w:tcPr>
            <w:tcW w:w="260" w:type="dxa"/>
            <w:shd w:val="clear" w:color="auto" w:fill="auto"/>
            <w:noWrap w:val="0"/>
            <w:vAlign w:val="bottom"/>
          </w:tcPr>
          <w:p>
            <w:pPr>
              <w:spacing w:line="0" w:lineRule="atLeast"/>
              <w:rPr>
                <w:rFonts w:ascii="Times New Roman" w:hAnsi="Times New Roman" w:eastAsia="Times New Roman"/>
                <w:sz w:val="6"/>
              </w:rPr>
            </w:pPr>
          </w:p>
        </w:tc>
        <w:tc>
          <w:tcPr>
            <w:tcW w:w="360" w:type="dxa"/>
            <w:shd w:val="clear" w:color="auto" w:fill="auto"/>
            <w:noWrap w:val="0"/>
            <w:vAlign w:val="bottom"/>
          </w:tcPr>
          <w:p>
            <w:pPr>
              <w:spacing w:line="0" w:lineRule="atLeast"/>
              <w:rPr>
                <w:rFonts w:ascii="Times New Roman" w:hAnsi="Times New Roman" w:eastAsia="Times New Roman"/>
                <w:sz w:val="6"/>
              </w:rPr>
            </w:pPr>
          </w:p>
        </w:tc>
        <w:tc>
          <w:tcPr>
            <w:tcW w:w="280" w:type="dxa"/>
            <w:shd w:val="clear" w:color="auto" w:fill="auto"/>
            <w:noWrap w:val="0"/>
            <w:vAlign w:val="bottom"/>
          </w:tcPr>
          <w:p>
            <w:pPr>
              <w:spacing w:line="0" w:lineRule="atLeast"/>
              <w:rPr>
                <w:rFonts w:ascii="Times New Roman" w:hAnsi="Times New Roman" w:eastAsia="Times New Roman"/>
                <w:sz w:val="6"/>
              </w:rPr>
            </w:pPr>
          </w:p>
        </w:tc>
        <w:tc>
          <w:tcPr>
            <w:tcW w:w="300" w:type="dxa"/>
            <w:shd w:val="clear" w:color="auto" w:fill="auto"/>
            <w:noWrap w:val="0"/>
            <w:vAlign w:val="bottom"/>
          </w:tcPr>
          <w:p>
            <w:pPr>
              <w:spacing w:line="0" w:lineRule="atLeast"/>
              <w:rPr>
                <w:rFonts w:ascii="Times New Roman" w:hAnsi="Times New Roman" w:eastAsia="Times New Roman"/>
                <w:sz w:val="6"/>
              </w:rPr>
            </w:pPr>
          </w:p>
        </w:tc>
        <w:tc>
          <w:tcPr>
            <w:tcW w:w="340" w:type="dxa"/>
            <w:shd w:val="clear" w:color="auto" w:fill="auto"/>
            <w:noWrap w:val="0"/>
            <w:vAlign w:val="bottom"/>
          </w:tcPr>
          <w:p>
            <w:pPr>
              <w:spacing w:line="0" w:lineRule="atLeast"/>
              <w:rPr>
                <w:rFonts w:ascii="Times New Roman" w:hAnsi="Times New Roman" w:eastAsia="Times New Roman"/>
                <w:sz w:val="6"/>
              </w:rPr>
            </w:pPr>
          </w:p>
        </w:tc>
        <w:tc>
          <w:tcPr>
            <w:tcW w:w="260" w:type="dxa"/>
            <w:shd w:val="clear" w:color="auto" w:fill="auto"/>
            <w:noWrap w:val="0"/>
            <w:vAlign w:val="bottom"/>
          </w:tcPr>
          <w:p>
            <w:pPr>
              <w:spacing w:line="0" w:lineRule="atLeast"/>
              <w:rPr>
                <w:rFonts w:ascii="Times New Roman" w:hAnsi="Times New Roman" w:eastAsia="Times New Roman"/>
                <w:sz w:val="6"/>
              </w:rPr>
            </w:pPr>
          </w:p>
        </w:tc>
        <w:tc>
          <w:tcPr>
            <w:tcW w:w="380" w:type="dxa"/>
            <w:shd w:val="clear" w:color="auto" w:fill="auto"/>
            <w:noWrap w:val="0"/>
            <w:vAlign w:val="bottom"/>
          </w:tcPr>
          <w:p>
            <w:pPr>
              <w:spacing w:line="0" w:lineRule="atLeast"/>
              <w:rPr>
                <w:rFonts w:ascii="Times New Roman" w:hAnsi="Times New Roman" w:eastAsia="Times New Roman"/>
                <w:sz w:val="6"/>
              </w:rPr>
            </w:pPr>
          </w:p>
        </w:tc>
        <w:tc>
          <w:tcPr>
            <w:tcW w:w="260" w:type="dxa"/>
            <w:shd w:val="clear" w:color="auto" w:fill="auto"/>
            <w:noWrap w:val="0"/>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7" w:hRule="atLeast"/>
        </w:trPr>
        <w:tc>
          <w:tcPr>
            <w:tcW w:w="260" w:type="dxa"/>
            <w:shd w:val="clear" w:color="auto" w:fill="auto"/>
            <w:noWrap w:val="0"/>
            <w:vAlign w:val="bottom"/>
          </w:tcPr>
          <w:p>
            <w:pPr>
              <w:spacing w:line="0" w:lineRule="atLeast"/>
              <w:rPr>
                <w:rFonts w:ascii="Times New Roman" w:hAnsi="Times New Roman" w:eastAsia="Times New Roman"/>
                <w:sz w:val="5"/>
              </w:rPr>
            </w:pPr>
          </w:p>
        </w:tc>
        <w:tc>
          <w:tcPr>
            <w:tcW w:w="360" w:type="dxa"/>
            <w:shd w:val="clear" w:color="auto" w:fill="auto"/>
            <w:noWrap w:val="0"/>
            <w:vAlign w:val="bottom"/>
          </w:tcPr>
          <w:p>
            <w:pPr>
              <w:spacing w:line="0" w:lineRule="atLeast"/>
              <w:rPr>
                <w:rFonts w:ascii="Times New Roman" w:hAnsi="Times New Roman" w:eastAsia="Times New Roman"/>
                <w:sz w:val="5"/>
              </w:rPr>
            </w:pPr>
          </w:p>
        </w:tc>
        <w:tc>
          <w:tcPr>
            <w:tcW w:w="260" w:type="dxa"/>
            <w:shd w:val="clear" w:color="auto" w:fill="auto"/>
            <w:noWrap w:val="0"/>
            <w:vAlign w:val="bottom"/>
          </w:tcPr>
          <w:p>
            <w:pPr>
              <w:spacing w:line="0" w:lineRule="atLeast"/>
              <w:rPr>
                <w:rFonts w:ascii="Times New Roman" w:hAnsi="Times New Roman" w:eastAsia="Times New Roman"/>
                <w:sz w:val="5"/>
              </w:rPr>
            </w:pPr>
          </w:p>
        </w:tc>
        <w:tc>
          <w:tcPr>
            <w:tcW w:w="360" w:type="dxa"/>
            <w:shd w:val="clear" w:color="auto" w:fill="auto"/>
            <w:noWrap w:val="0"/>
            <w:vAlign w:val="bottom"/>
          </w:tcPr>
          <w:p>
            <w:pPr>
              <w:spacing w:line="0" w:lineRule="atLeast"/>
              <w:rPr>
                <w:rFonts w:ascii="Times New Roman" w:hAnsi="Times New Roman" w:eastAsia="Times New Roman"/>
                <w:sz w:val="5"/>
              </w:rPr>
            </w:pPr>
          </w:p>
        </w:tc>
        <w:tc>
          <w:tcPr>
            <w:tcW w:w="220" w:type="dxa"/>
            <w:shd w:val="clear" w:color="auto" w:fill="auto"/>
            <w:noWrap w:val="0"/>
            <w:vAlign w:val="bottom"/>
          </w:tcPr>
          <w:p>
            <w:pPr>
              <w:spacing w:line="0" w:lineRule="atLeast"/>
              <w:rPr>
                <w:rFonts w:ascii="Times New Roman" w:hAnsi="Times New Roman" w:eastAsia="Times New Roman"/>
                <w:sz w:val="5"/>
              </w:rPr>
            </w:pPr>
          </w:p>
        </w:tc>
        <w:tc>
          <w:tcPr>
            <w:tcW w:w="360" w:type="dxa"/>
            <w:vMerge w:val="restart"/>
            <w:shd w:val="clear" w:color="auto" w:fill="auto"/>
            <w:noWrap w:val="0"/>
            <w:vAlign w:val="bottom"/>
          </w:tcPr>
          <w:p>
            <w:pPr>
              <w:spacing w:line="0" w:lineRule="atLeast"/>
              <w:ind w:right="28"/>
              <w:jc w:val="right"/>
              <w:rPr>
                <w:rFonts w:ascii="Arial" w:hAnsi="Arial" w:eastAsia="Arial"/>
                <w:color w:val="0000FF"/>
                <w:sz w:val="10"/>
              </w:rPr>
            </w:pPr>
            <w:r>
              <w:rPr>
                <w:rFonts w:ascii="Arial" w:hAnsi="Arial" w:eastAsia="Arial"/>
                <w:color w:val="0000FF"/>
                <w:sz w:val="10"/>
              </w:rPr>
              <w:t>60</w:t>
            </w:r>
          </w:p>
        </w:tc>
        <w:tc>
          <w:tcPr>
            <w:tcW w:w="380" w:type="dxa"/>
            <w:vMerge w:val="continue"/>
            <w:shd w:val="clear" w:color="auto" w:fill="auto"/>
            <w:noWrap w:val="0"/>
            <w:vAlign w:val="bottom"/>
          </w:tcPr>
          <w:p>
            <w:pPr>
              <w:spacing w:line="0" w:lineRule="atLeast"/>
              <w:rPr>
                <w:rFonts w:ascii="Times New Roman" w:hAnsi="Times New Roman" w:eastAsia="Times New Roman"/>
                <w:sz w:val="5"/>
              </w:rPr>
            </w:pPr>
          </w:p>
        </w:tc>
        <w:tc>
          <w:tcPr>
            <w:tcW w:w="320" w:type="dxa"/>
            <w:shd w:val="clear" w:color="auto" w:fill="auto"/>
            <w:noWrap w:val="0"/>
            <w:vAlign w:val="bottom"/>
          </w:tcPr>
          <w:p>
            <w:pPr>
              <w:spacing w:line="0" w:lineRule="atLeast"/>
              <w:rPr>
                <w:rFonts w:ascii="Times New Roman" w:hAnsi="Times New Roman" w:eastAsia="Times New Roman"/>
                <w:sz w:val="5"/>
              </w:rPr>
            </w:pPr>
          </w:p>
        </w:tc>
        <w:tc>
          <w:tcPr>
            <w:tcW w:w="240" w:type="dxa"/>
            <w:shd w:val="clear" w:color="auto" w:fill="auto"/>
            <w:noWrap w:val="0"/>
            <w:vAlign w:val="bottom"/>
          </w:tcPr>
          <w:p>
            <w:pPr>
              <w:spacing w:line="0" w:lineRule="atLeast"/>
              <w:rPr>
                <w:rFonts w:ascii="Times New Roman" w:hAnsi="Times New Roman" w:eastAsia="Times New Roman"/>
                <w:sz w:val="5"/>
              </w:rPr>
            </w:pPr>
          </w:p>
        </w:tc>
        <w:tc>
          <w:tcPr>
            <w:tcW w:w="300" w:type="dxa"/>
            <w:shd w:val="clear" w:color="auto" w:fill="auto"/>
            <w:noWrap w:val="0"/>
            <w:vAlign w:val="bottom"/>
          </w:tcPr>
          <w:p>
            <w:pPr>
              <w:spacing w:line="0" w:lineRule="atLeast"/>
              <w:rPr>
                <w:rFonts w:ascii="Times New Roman" w:hAnsi="Times New Roman" w:eastAsia="Times New Roman"/>
                <w:sz w:val="5"/>
              </w:rPr>
            </w:pPr>
          </w:p>
        </w:tc>
        <w:tc>
          <w:tcPr>
            <w:tcW w:w="44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160" w:type="dxa"/>
            <w:shd w:val="clear" w:color="auto" w:fill="auto"/>
            <w:noWrap w:val="0"/>
            <w:vAlign w:val="bottom"/>
          </w:tcPr>
          <w:p>
            <w:pPr>
              <w:spacing w:line="0" w:lineRule="atLeast"/>
              <w:rPr>
                <w:rFonts w:ascii="Times New Roman" w:hAnsi="Times New Roman" w:eastAsia="Times New Roman"/>
                <w:sz w:val="5"/>
              </w:rPr>
            </w:pPr>
          </w:p>
        </w:tc>
        <w:tc>
          <w:tcPr>
            <w:tcW w:w="140" w:type="dxa"/>
            <w:shd w:val="clear" w:color="auto" w:fill="auto"/>
            <w:noWrap w:val="0"/>
            <w:vAlign w:val="bottom"/>
          </w:tcPr>
          <w:p>
            <w:pPr>
              <w:spacing w:line="0" w:lineRule="atLeast"/>
              <w:rPr>
                <w:rFonts w:ascii="Times New Roman" w:hAnsi="Times New Roman" w:eastAsia="Times New Roman"/>
                <w:sz w:val="5"/>
              </w:rPr>
            </w:pPr>
          </w:p>
        </w:tc>
        <w:tc>
          <w:tcPr>
            <w:tcW w:w="240" w:type="dxa"/>
            <w:shd w:val="clear" w:color="auto" w:fill="auto"/>
            <w:noWrap w:val="0"/>
            <w:vAlign w:val="bottom"/>
          </w:tcPr>
          <w:p>
            <w:pPr>
              <w:spacing w:line="0" w:lineRule="atLeast"/>
              <w:rPr>
                <w:rFonts w:ascii="Times New Roman" w:hAnsi="Times New Roman" w:eastAsia="Times New Roman"/>
                <w:sz w:val="5"/>
              </w:rPr>
            </w:pPr>
          </w:p>
        </w:tc>
        <w:tc>
          <w:tcPr>
            <w:tcW w:w="320" w:type="dxa"/>
            <w:shd w:val="clear" w:color="auto" w:fill="auto"/>
            <w:noWrap w:val="0"/>
            <w:vAlign w:val="bottom"/>
          </w:tcPr>
          <w:p>
            <w:pPr>
              <w:spacing w:line="0" w:lineRule="atLeast"/>
              <w:rPr>
                <w:rFonts w:ascii="Times New Roman" w:hAnsi="Times New Roman" w:eastAsia="Times New Roman"/>
                <w:sz w:val="5"/>
              </w:rPr>
            </w:pPr>
          </w:p>
        </w:tc>
        <w:tc>
          <w:tcPr>
            <w:tcW w:w="220" w:type="dxa"/>
            <w:shd w:val="clear" w:color="auto" w:fill="auto"/>
            <w:noWrap w:val="0"/>
            <w:vAlign w:val="bottom"/>
          </w:tcPr>
          <w:p>
            <w:pPr>
              <w:spacing w:line="0" w:lineRule="atLeast"/>
              <w:rPr>
                <w:rFonts w:ascii="Times New Roman" w:hAnsi="Times New Roman" w:eastAsia="Times New Roman"/>
                <w:sz w:val="5"/>
              </w:rPr>
            </w:pPr>
          </w:p>
        </w:tc>
        <w:tc>
          <w:tcPr>
            <w:tcW w:w="220" w:type="dxa"/>
            <w:shd w:val="clear" w:color="auto" w:fill="auto"/>
            <w:noWrap w:val="0"/>
            <w:vAlign w:val="bottom"/>
          </w:tcPr>
          <w:p>
            <w:pPr>
              <w:spacing w:line="0" w:lineRule="atLeast"/>
              <w:rPr>
                <w:rFonts w:ascii="Times New Roman" w:hAnsi="Times New Roman" w:eastAsia="Times New Roman"/>
                <w:sz w:val="5"/>
              </w:rPr>
            </w:pPr>
          </w:p>
        </w:tc>
        <w:tc>
          <w:tcPr>
            <w:tcW w:w="200" w:type="dxa"/>
            <w:shd w:val="clear" w:color="auto" w:fill="auto"/>
            <w:noWrap w:val="0"/>
            <w:vAlign w:val="bottom"/>
          </w:tcPr>
          <w:p>
            <w:pPr>
              <w:spacing w:line="0" w:lineRule="atLeast"/>
              <w:rPr>
                <w:rFonts w:ascii="Times New Roman" w:hAnsi="Times New Roman" w:eastAsia="Times New Roman"/>
                <w:sz w:val="5"/>
              </w:rPr>
            </w:pPr>
          </w:p>
        </w:tc>
        <w:tc>
          <w:tcPr>
            <w:tcW w:w="260" w:type="dxa"/>
            <w:shd w:val="clear" w:color="auto" w:fill="auto"/>
            <w:noWrap w:val="0"/>
            <w:vAlign w:val="bottom"/>
          </w:tcPr>
          <w:p>
            <w:pPr>
              <w:spacing w:line="0" w:lineRule="atLeast"/>
              <w:rPr>
                <w:rFonts w:ascii="Times New Roman" w:hAnsi="Times New Roman" w:eastAsia="Times New Roman"/>
                <w:sz w:val="5"/>
              </w:rPr>
            </w:pPr>
          </w:p>
        </w:tc>
        <w:tc>
          <w:tcPr>
            <w:tcW w:w="340" w:type="dxa"/>
            <w:shd w:val="clear" w:color="auto" w:fill="auto"/>
            <w:noWrap w:val="0"/>
            <w:vAlign w:val="bottom"/>
          </w:tcPr>
          <w:p>
            <w:pPr>
              <w:spacing w:line="0" w:lineRule="atLeast"/>
              <w:rPr>
                <w:rFonts w:ascii="Times New Roman" w:hAnsi="Times New Roman" w:eastAsia="Times New Roman"/>
                <w:sz w:val="5"/>
              </w:rPr>
            </w:pPr>
          </w:p>
        </w:tc>
        <w:tc>
          <w:tcPr>
            <w:tcW w:w="140" w:type="dxa"/>
            <w:shd w:val="clear" w:color="auto" w:fill="auto"/>
            <w:noWrap w:val="0"/>
            <w:vAlign w:val="bottom"/>
          </w:tcPr>
          <w:p>
            <w:pPr>
              <w:spacing w:line="0" w:lineRule="atLeast"/>
              <w:rPr>
                <w:rFonts w:ascii="Times New Roman" w:hAnsi="Times New Roman" w:eastAsia="Times New Roman"/>
                <w:sz w:val="5"/>
              </w:rPr>
            </w:pPr>
          </w:p>
        </w:tc>
        <w:tc>
          <w:tcPr>
            <w:tcW w:w="240" w:type="dxa"/>
            <w:shd w:val="clear" w:color="auto" w:fill="auto"/>
            <w:noWrap w:val="0"/>
            <w:vAlign w:val="bottom"/>
          </w:tcPr>
          <w:p>
            <w:pPr>
              <w:spacing w:line="0" w:lineRule="atLeast"/>
              <w:rPr>
                <w:rFonts w:ascii="Times New Roman" w:hAnsi="Times New Roman" w:eastAsia="Times New Roman"/>
                <w:sz w:val="5"/>
              </w:rPr>
            </w:pPr>
          </w:p>
        </w:tc>
        <w:tc>
          <w:tcPr>
            <w:tcW w:w="260" w:type="dxa"/>
            <w:shd w:val="clear" w:color="auto" w:fill="auto"/>
            <w:noWrap w:val="0"/>
            <w:vAlign w:val="bottom"/>
          </w:tcPr>
          <w:p>
            <w:pPr>
              <w:spacing w:line="0" w:lineRule="atLeast"/>
              <w:rPr>
                <w:rFonts w:ascii="Times New Roman" w:hAnsi="Times New Roman" w:eastAsia="Times New Roman"/>
                <w:sz w:val="5"/>
              </w:rPr>
            </w:pPr>
          </w:p>
        </w:tc>
        <w:tc>
          <w:tcPr>
            <w:tcW w:w="360" w:type="dxa"/>
            <w:shd w:val="clear" w:color="auto" w:fill="auto"/>
            <w:noWrap w:val="0"/>
            <w:vAlign w:val="bottom"/>
          </w:tcPr>
          <w:p>
            <w:pPr>
              <w:spacing w:line="0" w:lineRule="atLeast"/>
              <w:rPr>
                <w:rFonts w:ascii="Times New Roman" w:hAnsi="Times New Roman" w:eastAsia="Times New Roman"/>
                <w:sz w:val="5"/>
              </w:rPr>
            </w:pPr>
          </w:p>
        </w:tc>
        <w:tc>
          <w:tcPr>
            <w:tcW w:w="280" w:type="dxa"/>
            <w:shd w:val="clear" w:color="auto" w:fill="auto"/>
            <w:noWrap w:val="0"/>
            <w:vAlign w:val="bottom"/>
          </w:tcPr>
          <w:p>
            <w:pPr>
              <w:spacing w:line="0" w:lineRule="atLeast"/>
              <w:rPr>
                <w:rFonts w:ascii="Times New Roman" w:hAnsi="Times New Roman" w:eastAsia="Times New Roman"/>
                <w:sz w:val="5"/>
              </w:rPr>
            </w:pPr>
          </w:p>
        </w:tc>
        <w:tc>
          <w:tcPr>
            <w:tcW w:w="300" w:type="dxa"/>
            <w:shd w:val="clear" w:color="auto" w:fill="auto"/>
            <w:noWrap w:val="0"/>
            <w:vAlign w:val="bottom"/>
          </w:tcPr>
          <w:p>
            <w:pPr>
              <w:spacing w:line="0" w:lineRule="atLeast"/>
              <w:rPr>
                <w:rFonts w:ascii="Times New Roman" w:hAnsi="Times New Roman" w:eastAsia="Times New Roman"/>
                <w:sz w:val="5"/>
              </w:rPr>
            </w:pPr>
          </w:p>
        </w:tc>
        <w:tc>
          <w:tcPr>
            <w:tcW w:w="340" w:type="dxa"/>
            <w:shd w:val="clear" w:color="auto" w:fill="auto"/>
            <w:noWrap w:val="0"/>
            <w:vAlign w:val="bottom"/>
          </w:tcPr>
          <w:p>
            <w:pPr>
              <w:spacing w:line="0" w:lineRule="atLeast"/>
              <w:rPr>
                <w:rFonts w:ascii="Times New Roman" w:hAnsi="Times New Roman" w:eastAsia="Times New Roman"/>
                <w:sz w:val="5"/>
              </w:rPr>
            </w:pPr>
          </w:p>
        </w:tc>
        <w:tc>
          <w:tcPr>
            <w:tcW w:w="260" w:type="dxa"/>
            <w:shd w:val="clear" w:color="auto" w:fill="auto"/>
            <w:noWrap w:val="0"/>
            <w:vAlign w:val="bottom"/>
          </w:tcPr>
          <w:p>
            <w:pPr>
              <w:spacing w:line="0" w:lineRule="atLeast"/>
              <w:rPr>
                <w:rFonts w:ascii="Times New Roman" w:hAnsi="Times New Roman" w:eastAsia="Times New Roman"/>
                <w:sz w:val="5"/>
              </w:rPr>
            </w:pPr>
          </w:p>
        </w:tc>
        <w:tc>
          <w:tcPr>
            <w:tcW w:w="380" w:type="dxa"/>
            <w:shd w:val="clear" w:color="auto" w:fill="auto"/>
            <w:noWrap w:val="0"/>
            <w:vAlign w:val="bottom"/>
          </w:tcPr>
          <w:p>
            <w:pPr>
              <w:spacing w:line="0" w:lineRule="atLeast"/>
              <w:rPr>
                <w:rFonts w:ascii="Times New Roman" w:hAnsi="Times New Roman" w:eastAsia="Times New Roman"/>
                <w:sz w:val="5"/>
              </w:rPr>
            </w:pPr>
          </w:p>
        </w:tc>
        <w:tc>
          <w:tcPr>
            <w:tcW w:w="260" w:type="dxa"/>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4" w:hRule="atLeast"/>
        </w:trPr>
        <w:tc>
          <w:tcPr>
            <w:tcW w:w="260" w:type="dxa"/>
            <w:shd w:val="clear" w:color="auto" w:fill="auto"/>
            <w:noWrap w:val="0"/>
            <w:vAlign w:val="bottom"/>
          </w:tcPr>
          <w:p>
            <w:pPr>
              <w:spacing w:line="0" w:lineRule="atLeast"/>
              <w:rPr>
                <w:rFonts w:ascii="Times New Roman" w:hAnsi="Times New Roman" w:eastAsia="Times New Roman"/>
                <w:sz w:val="9"/>
              </w:rPr>
            </w:pPr>
          </w:p>
        </w:tc>
        <w:tc>
          <w:tcPr>
            <w:tcW w:w="360" w:type="dxa"/>
            <w:shd w:val="clear" w:color="auto" w:fill="auto"/>
            <w:noWrap w:val="0"/>
            <w:vAlign w:val="bottom"/>
          </w:tcPr>
          <w:p>
            <w:pPr>
              <w:spacing w:line="0" w:lineRule="atLeast"/>
              <w:rPr>
                <w:rFonts w:ascii="Times New Roman" w:hAnsi="Times New Roman" w:eastAsia="Times New Roman"/>
                <w:sz w:val="9"/>
              </w:rPr>
            </w:pPr>
          </w:p>
        </w:tc>
        <w:tc>
          <w:tcPr>
            <w:tcW w:w="260" w:type="dxa"/>
            <w:shd w:val="clear" w:color="auto" w:fill="auto"/>
            <w:noWrap w:val="0"/>
            <w:vAlign w:val="bottom"/>
          </w:tcPr>
          <w:p>
            <w:pPr>
              <w:spacing w:line="0" w:lineRule="atLeast"/>
              <w:rPr>
                <w:rFonts w:ascii="Times New Roman" w:hAnsi="Times New Roman" w:eastAsia="Times New Roman"/>
                <w:sz w:val="9"/>
              </w:rPr>
            </w:pPr>
          </w:p>
        </w:tc>
        <w:tc>
          <w:tcPr>
            <w:tcW w:w="360" w:type="dxa"/>
            <w:shd w:val="clear" w:color="auto" w:fill="auto"/>
            <w:noWrap w:val="0"/>
            <w:vAlign w:val="bottom"/>
          </w:tcPr>
          <w:p>
            <w:pPr>
              <w:spacing w:line="0" w:lineRule="atLeast"/>
              <w:rPr>
                <w:rFonts w:ascii="Times New Roman" w:hAnsi="Times New Roman" w:eastAsia="Times New Roman"/>
                <w:sz w:val="9"/>
              </w:rPr>
            </w:pPr>
          </w:p>
        </w:tc>
        <w:tc>
          <w:tcPr>
            <w:tcW w:w="220" w:type="dxa"/>
            <w:shd w:val="clear" w:color="auto" w:fill="auto"/>
            <w:noWrap w:val="0"/>
            <w:vAlign w:val="bottom"/>
          </w:tcPr>
          <w:p>
            <w:pPr>
              <w:spacing w:line="0" w:lineRule="atLeast"/>
              <w:rPr>
                <w:rFonts w:ascii="Times New Roman" w:hAnsi="Times New Roman" w:eastAsia="Times New Roman"/>
                <w:sz w:val="9"/>
              </w:rPr>
            </w:pPr>
          </w:p>
        </w:tc>
        <w:tc>
          <w:tcPr>
            <w:tcW w:w="360" w:type="dxa"/>
            <w:vMerge w:val="continue"/>
            <w:shd w:val="clear" w:color="auto" w:fill="auto"/>
            <w:noWrap w:val="0"/>
            <w:vAlign w:val="bottom"/>
          </w:tcPr>
          <w:p>
            <w:pPr>
              <w:spacing w:line="0" w:lineRule="atLeast"/>
              <w:rPr>
                <w:rFonts w:ascii="Times New Roman" w:hAnsi="Times New Roman" w:eastAsia="Times New Roman"/>
                <w:sz w:val="9"/>
              </w:rPr>
            </w:pPr>
          </w:p>
        </w:tc>
        <w:tc>
          <w:tcPr>
            <w:tcW w:w="380" w:type="dxa"/>
            <w:shd w:val="clear" w:color="auto" w:fill="auto"/>
            <w:noWrap w:val="0"/>
            <w:vAlign w:val="bottom"/>
          </w:tcPr>
          <w:p>
            <w:pPr>
              <w:spacing w:line="0" w:lineRule="atLeast"/>
              <w:rPr>
                <w:rFonts w:ascii="Times New Roman" w:hAnsi="Times New Roman" w:eastAsia="Times New Roman"/>
                <w:sz w:val="9"/>
              </w:rPr>
            </w:pPr>
          </w:p>
        </w:tc>
        <w:tc>
          <w:tcPr>
            <w:tcW w:w="320" w:type="dxa"/>
            <w:shd w:val="clear" w:color="auto" w:fill="auto"/>
            <w:noWrap w:val="0"/>
            <w:vAlign w:val="bottom"/>
          </w:tcPr>
          <w:p>
            <w:pPr>
              <w:spacing w:line="0" w:lineRule="atLeast"/>
              <w:rPr>
                <w:rFonts w:ascii="Times New Roman" w:hAnsi="Times New Roman" w:eastAsia="Times New Roman"/>
                <w:sz w:val="9"/>
              </w:rPr>
            </w:pPr>
          </w:p>
        </w:tc>
        <w:tc>
          <w:tcPr>
            <w:tcW w:w="240" w:type="dxa"/>
            <w:shd w:val="clear" w:color="auto" w:fill="auto"/>
            <w:noWrap w:val="0"/>
            <w:vAlign w:val="bottom"/>
          </w:tcPr>
          <w:p>
            <w:pPr>
              <w:spacing w:line="0" w:lineRule="atLeast"/>
              <w:rPr>
                <w:rFonts w:ascii="Times New Roman" w:hAnsi="Times New Roman" w:eastAsia="Times New Roman"/>
                <w:sz w:val="9"/>
              </w:rPr>
            </w:pPr>
          </w:p>
        </w:tc>
        <w:tc>
          <w:tcPr>
            <w:tcW w:w="300" w:type="dxa"/>
            <w:shd w:val="clear" w:color="auto" w:fill="auto"/>
            <w:noWrap w:val="0"/>
            <w:vAlign w:val="bottom"/>
          </w:tcPr>
          <w:p>
            <w:pPr>
              <w:spacing w:line="0" w:lineRule="atLeast"/>
              <w:rPr>
                <w:rFonts w:ascii="Times New Roman" w:hAnsi="Times New Roman" w:eastAsia="Times New Roman"/>
                <w:sz w:val="9"/>
              </w:rPr>
            </w:pPr>
          </w:p>
        </w:tc>
        <w:tc>
          <w:tcPr>
            <w:tcW w:w="440" w:type="dxa"/>
            <w:shd w:val="clear" w:color="auto" w:fill="auto"/>
            <w:noWrap w:val="0"/>
            <w:vAlign w:val="bottom"/>
          </w:tcPr>
          <w:p>
            <w:pPr>
              <w:spacing w:line="0" w:lineRule="atLeast"/>
              <w:rPr>
                <w:rFonts w:ascii="Times New Roman" w:hAnsi="Times New Roman" w:eastAsia="Times New Roman"/>
                <w:sz w:val="9"/>
              </w:rPr>
            </w:pP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160" w:type="dxa"/>
            <w:shd w:val="clear" w:color="auto" w:fill="auto"/>
            <w:noWrap w:val="0"/>
            <w:vAlign w:val="bottom"/>
          </w:tcPr>
          <w:p>
            <w:pPr>
              <w:spacing w:line="0" w:lineRule="atLeast"/>
              <w:rPr>
                <w:rFonts w:ascii="Times New Roman" w:hAnsi="Times New Roman" w:eastAsia="Times New Roman"/>
                <w:sz w:val="9"/>
              </w:rPr>
            </w:pPr>
          </w:p>
        </w:tc>
        <w:tc>
          <w:tcPr>
            <w:tcW w:w="140" w:type="dxa"/>
            <w:shd w:val="clear" w:color="auto" w:fill="auto"/>
            <w:noWrap w:val="0"/>
            <w:vAlign w:val="bottom"/>
          </w:tcPr>
          <w:p>
            <w:pPr>
              <w:spacing w:line="0" w:lineRule="atLeast"/>
              <w:rPr>
                <w:rFonts w:ascii="Times New Roman" w:hAnsi="Times New Roman" w:eastAsia="Times New Roman"/>
                <w:sz w:val="9"/>
              </w:rPr>
            </w:pPr>
          </w:p>
        </w:tc>
        <w:tc>
          <w:tcPr>
            <w:tcW w:w="240" w:type="dxa"/>
            <w:shd w:val="clear" w:color="auto" w:fill="auto"/>
            <w:noWrap w:val="0"/>
            <w:vAlign w:val="bottom"/>
          </w:tcPr>
          <w:p>
            <w:pPr>
              <w:spacing w:line="0" w:lineRule="atLeast"/>
              <w:rPr>
                <w:rFonts w:ascii="Times New Roman" w:hAnsi="Times New Roman" w:eastAsia="Times New Roman"/>
                <w:sz w:val="9"/>
              </w:rPr>
            </w:pPr>
          </w:p>
        </w:tc>
        <w:tc>
          <w:tcPr>
            <w:tcW w:w="320" w:type="dxa"/>
            <w:shd w:val="clear" w:color="auto" w:fill="auto"/>
            <w:noWrap w:val="0"/>
            <w:vAlign w:val="bottom"/>
          </w:tcPr>
          <w:p>
            <w:pPr>
              <w:spacing w:line="0" w:lineRule="atLeast"/>
              <w:rPr>
                <w:rFonts w:ascii="Times New Roman" w:hAnsi="Times New Roman" w:eastAsia="Times New Roman"/>
                <w:sz w:val="9"/>
              </w:rPr>
            </w:pPr>
          </w:p>
        </w:tc>
        <w:tc>
          <w:tcPr>
            <w:tcW w:w="220" w:type="dxa"/>
            <w:shd w:val="clear" w:color="auto" w:fill="auto"/>
            <w:noWrap w:val="0"/>
            <w:vAlign w:val="bottom"/>
          </w:tcPr>
          <w:p>
            <w:pPr>
              <w:spacing w:line="0" w:lineRule="atLeast"/>
              <w:rPr>
                <w:rFonts w:ascii="Times New Roman" w:hAnsi="Times New Roman" w:eastAsia="Times New Roman"/>
                <w:sz w:val="9"/>
              </w:rPr>
            </w:pPr>
          </w:p>
        </w:tc>
        <w:tc>
          <w:tcPr>
            <w:tcW w:w="220" w:type="dxa"/>
            <w:shd w:val="clear" w:color="auto" w:fill="auto"/>
            <w:noWrap w:val="0"/>
            <w:vAlign w:val="bottom"/>
          </w:tcPr>
          <w:p>
            <w:pPr>
              <w:spacing w:line="0" w:lineRule="atLeast"/>
              <w:rPr>
                <w:rFonts w:ascii="Times New Roman" w:hAnsi="Times New Roman" w:eastAsia="Times New Roman"/>
                <w:sz w:val="9"/>
              </w:rPr>
            </w:pPr>
          </w:p>
        </w:tc>
        <w:tc>
          <w:tcPr>
            <w:tcW w:w="200" w:type="dxa"/>
            <w:shd w:val="clear" w:color="auto" w:fill="auto"/>
            <w:noWrap w:val="0"/>
            <w:vAlign w:val="bottom"/>
          </w:tcPr>
          <w:p>
            <w:pPr>
              <w:spacing w:line="0" w:lineRule="atLeast"/>
              <w:rPr>
                <w:rFonts w:ascii="Times New Roman" w:hAnsi="Times New Roman" w:eastAsia="Times New Roman"/>
                <w:sz w:val="9"/>
              </w:rPr>
            </w:pPr>
          </w:p>
        </w:tc>
        <w:tc>
          <w:tcPr>
            <w:tcW w:w="260" w:type="dxa"/>
            <w:shd w:val="clear" w:color="auto" w:fill="auto"/>
            <w:noWrap w:val="0"/>
            <w:vAlign w:val="bottom"/>
          </w:tcPr>
          <w:p>
            <w:pPr>
              <w:spacing w:line="0" w:lineRule="atLeast"/>
              <w:rPr>
                <w:rFonts w:ascii="Times New Roman" w:hAnsi="Times New Roman" w:eastAsia="Times New Roman"/>
                <w:sz w:val="9"/>
              </w:rPr>
            </w:pPr>
          </w:p>
        </w:tc>
        <w:tc>
          <w:tcPr>
            <w:tcW w:w="340" w:type="dxa"/>
            <w:shd w:val="clear" w:color="auto" w:fill="auto"/>
            <w:noWrap w:val="0"/>
            <w:vAlign w:val="bottom"/>
          </w:tcPr>
          <w:p>
            <w:pPr>
              <w:spacing w:line="0" w:lineRule="atLeast"/>
              <w:rPr>
                <w:rFonts w:ascii="Times New Roman" w:hAnsi="Times New Roman" w:eastAsia="Times New Roman"/>
                <w:sz w:val="9"/>
              </w:rPr>
            </w:pPr>
          </w:p>
        </w:tc>
        <w:tc>
          <w:tcPr>
            <w:tcW w:w="140" w:type="dxa"/>
            <w:shd w:val="clear" w:color="auto" w:fill="auto"/>
            <w:noWrap w:val="0"/>
            <w:vAlign w:val="bottom"/>
          </w:tcPr>
          <w:p>
            <w:pPr>
              <w:spacing w:line="0" w:lineRule="atLeast"/>
              <w:rPr>
                <w:rFonts w:ascii="Times New Roman" w:hAnsi="Times New Roman" w:eastAsia="Times New Roman"/>
                <w:sz w:val="9"/>
              </w:rPr>
            </w:pPr>
          </w:p>
        </w:tc>
        <w:tc>
          <w:tcPr>
            <w:tcW w:w="240" w:type="dxa"/>
            <w:shd w:val="clear" w:color="auto" w:fill="auto"/>
            <w:noWrap w:val="0"/>
            <w:vAlign w:val="bottom"/>
          </w:tcPr>
          <w:p>
            <w:pPr>
              <w:spacing w:line="0" w:lineRule="atLeast"/>
              <w:rPr>
                <w:rFonts w:ascii="Times New Roman" w:hAnsi="Times New Roman" w:eastAsia="Times New Roman"/>
                <w:sz w:val="9"/>
              </w:rPr>
            </w:pPr>
          </w:p>
        </w:tc>
        <w:tc>
          <w:tcPr>
            <w:tcW w:w="260" w:type="dxa"/>
            <w:shd w:val="clear" w:color="auto" w:fill="auto"/>
            <w:noWrap w:val="0"/>
            <w:vAlign w:val="bottom"/>
          </w:tcPr>
          <w:p>
            <w:pPr>
              <w:spacing w:line="0" w:lineRule="atLeast"/>
              <w:rPr>
                <w:rFonts w:ascii="Times New Roman" w:hAnsi="Times New Roman" w:eastAsia="Times New Roman"/>
                <w:sz w:val="9"/>
              </w:rPr>
            </w:pPr>
          </w:p>
        </w:tc>
        <w:tc>
          <w:tcPr>
            <w:tcW w:w="360" w:type="dxa"/>
            <w:shd w:val="clear" w:color="auto" w:fill="auto"/>
            <w:noWrap w:val="0"/>
            <w:vAlign w:val="bottom"/>
          </w:tcPr>
          <w:p>
            <w:pPr>
              <w:spacing w:line="0" w:lineRule="atLeast"/>
              <w:rPr>
                <w:rFonts w:ascii="Times New Roman" w:hAnsi="Times New Roman" w:eastAsia="Times New Roman"/>
                <w:sz w:val="9"/>
              </w:rPr>
            </w:pPr>
          </w:p>
        </w:tc>
        <w:tc>
          <w:tcPr>
            <w:tcW w:w="280" w:type="dxa"/>
            <w:shd w:val="clear" w:color="auto" w:fill="auto"/>
            <w:noWrap w:val="0"/>
            <w:vAlign w:val="bottom"/>
          </w:tcPr>
          <w:p>
            <w:pPr>
              <w:spacing w:line="0" w:lineRule="atLeast"/>
              <w:rPr>
                <w:rFonts w:ascii="Times New Roman" w:hAnsi="Times New Roman" w:eastAsia="Times New Roman"/>
                <w:sz w:val="9"/>
              </w:rPr>
            </w:pPr>
          </w:p>
        </w:tc>
        <w:tc>
          <w:tcPr>
            <w:tcW w:w="300" w:type="dxa"/>
            <w:shd w:val="clear" w:color="auto" w:fill="auto"/>
            <w:noWrap w:val="0"/>
            <w:vAlign w:val="bottom"/>
          </w:tcPr>
          <w:p>
            <w:pPr>
              <w:spacing w:line="0" w:lineRule="atLeast"/>
              <w:rPr>
                <w:rFonts w:ascii="Times New Roman" w:hAnsi="Times New Roman" w:eastAsia="Times New Roman"/>
                <w:sz w:val="9"/>
              </w:rPr>
            </w:pPr>
          </w:p>
        </w:tc>
        <w:tc>
          <w:tcPr>
            <w:tcW w:w="340" w:type="dxa"/>
            <w:shd w:val="clear" w:color="auto" w:fill="auto"/>
            <w:noWrap w:val="0"/>
            <w:vAlign w:val="bottom"/>
          </w:tcPr>
          <w:p>
            <w:pPr>
              <w:spacing w:line="0" w:lineRule="atLeast"/>
              <w:rPr>
                <w:rFonts w:ascii="Times New Roman" w:hAnsi="Times New Roman" w:eastAsia="Times New Roman"/>
                <w:sz w:val="9"/>
              </w:rPr>
            </w:pPr>
          </w:p>
        </w:tc>
        <w:tc>
          <w:tcPr>
            <w:tcW w:w="260" w:type="dxa"/>
            <w:shd w:val="clear" w:color="auto" w:fill="auto"/>
            <w:noWrap w:val="0"/>
            <w:vAlign w:val="bottom"/>
          </w:tcPr>
          <w:p>
            <w:pPr>
              <w:spacing w:line="0" w:lineRule="atLeast"/>
              <w:rPr>
                <w:rFonts w:ascii="Times New Roman" w:hAnsi="Times New Roman" w:eastAsia="Times New Roman"/>
                <w:sz w:val="9"/>
              </w:rPr>
            </w:pPr>
          </w:p>
        </w:tc>
        <w:tc>
          <w:tcPr>
            <w:tcW w:w="380" w:type="dxa"/>
            <w:shd w:val="clear" w:color="auto" w:fill="auto"/>
            <w:noWrap w:val="0"/>
            <w:vAlign w:val="bottom"/>
          </w:tcPr>
          <w:p>
            <w:pPr>
              <w:spacing w:line="0" w:lineRule="atLeast"/>
              <w:rPr>
                <w:rFonts w:ascii="Times New Roman" w:hAnsi="Times New Roman" w:eastAsia="Times New Roman"/>
                <w:sz w:val="9"/>
              </w:rPr>
            </w:pPr>
          </w:p>
        </w:tc>
        <w:tc>
          <w:tcPr>
            <w:tcW w:w="260" w:type="dxa"/>
            <w:shd w:val="clear" w:color="auto" w:fill="auto"/>
            <w:noWrap w:val="0"/>
            <w:vAlign w:val="bottom"/>
          </w:tcPr>
          <w:p>
            <w:pPr>
              <w:spacing w:line="0" w:lineRule="atLeast"/>
              <w:rPr>
                <w:rFonts w:ascii="Times New Roman" w:hAnsi="Times New Roman" w:eastAsia="Times New Roman"/>
                <w:sz w:val="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33" w:hRule="atLeast"/>
        </w:trPr>
        <w:tc>
          <w:tcPr>
            <w:tcW w:w="260" w:type="dxa"/>
            <w:shd w:val="clear" w:color="auto" w:fill="auto"/>
            <w:noWrap w:val="0"/>
            <w:vAlign w:val="bottom"/>
          </w:tcPr>
          <w:p>
            <w:pPr>
              <w:spacing w:line="0" w:lineRule="atLeast"/>
              <w:rPr>
                <w:rFonts w:ascii="Times New Roman" w:hAnsi="Times New Roman" w:eastAsia="Times New Roman"/>
                <w:sz w:val="11"/>
              </w:rPr>
            </w:pPr>
          </w:p>
        </w:tc>
        <w:tc>
          <w:tcPr>
            <w:tcW w:w="360" w:type="dxa"/>
            <w:shd w:val="clear" w:color="auto" w:fill="auto"/>
            <w:noWrap w:val="0"/>
            <w:vAlign w:val="bottom"/>
          </w:tcPr>
          <w:p>
            <w:pPr>
              <w:spacing w:line="0" w:lineRule="atLeast"/>
              <w:rPr>
                <w:rFonts w:ascii="Times New Roman" w:hAnsi="Times New Roman" w:eastAsia="Times New Roman"/>
                <w:sz w:val="11"/>
              </w:rPr>
            </w:pPr>
          </w:p>
        </w:tc>
        <w:tc>
          <w:tcPr>
            <w:tcW w:w="260" w:type="dxa"/>
            <w:shd w:val="clear" w:color="auto" w:fill="auto"/>
            <w:noWrap w:val="0"/>
            <w:vAlign w:val="bottom"/>
          </w:tcPr>
          <w:p>
            <w:pPr>
              <w:spacing w:line="0" w:lineRule="atLeast"/>
              <w:rPr>
                <w:rFonts w:ascii="Times New Roman" w:hAnsi="Times New Roman" w:eastAsia="Times New Roman"/>
                <w:sz w:val="11"/>
              </w:rPr>
            </w:pPr>
          </w:p>
        </w:tc>
        <w:tc>
          <w:tcPr>
            <w:tcW w:w="360" w:type="dxa"/>
            <w:shd w:val="clear" w:color="auto" w:fill="auto"/>
            <w:noWrap w:val="0"/>
            <w:vAlign w:val="bottom"/>
          </w:tcPr>
          <w:p>
            <w:pPr>
              <w:spacing w:line="0" w:lineRule="atLeast"/>
              <w:ind w:right="68"/>
              <w:jc w:val="right"/>
              <w:rPr>
                <w:rFonts w:ascii="Arial" w:hAnsi="Arial" w:eastAsia="Arial"/>
                <w:color w:val="0000FF"/>
                <w:sz w:val="10"/>
              </w:rPr>
            </w:pPr>
            <w:r>
              <w:rPr>
                <w:rFonts w:ascii="Arial" w:hAnsi="Arial" w:eastAsia="Arial"/>
                <w:color w:val="0000FF"/>
                <w:sz w:val="10"/>
              </w:rPr>
              <w:t>41</w:t>
            </w:r>
          </w:p>
        </w:tc>
        <w:tc>
          <w:tcPr>
            <w:tcW w:w="220" w:type="dxa"/>
            <w:shd w:val="clear" w:color="auto" w:fill="auto"/>
            <w:noWrap w:val="0"/>
            <w:vAlign w:val="bottom"/>
          </w:tcPr>
          <w:p>
            <w:pPr>
              <w:spacing w:line="0" w:lineRule="atLeast"/>
              <w:rPr>
                <w:rFonts w:ascii="Times New Roman" w:hAnsi="Times New Roman" w:eastAsia="Times New Roman"/>
                <w:sz w:val="11"/>
              </w:rPr>
            </w:pPr>
          </w:p>
        </w:tc>
        <w:tc>
          <w:tcPr>
            <w:tcW w:w="360" w:type="dxa"/>
            <w:shd w:val="clear" w:color="auto" w:fill="auto"/>
            <w:noWrap w:val="0"/>
            <w:vAlign w:val="bottom"/>
          </w:tcPr>
          <w:p>
            <w:pPr>
              <w:spacing w:line="0" w:lineRule="atLeast"/>
              <w:rPr>
                <w:rFonts w:ascii="Times New Roman" w:hAnsi="Times New Roman" w:eastAsia="Times New Roman"/>
                <w:sz w:val="11"/>
              </w:rPr>
            </w:pPr>
          </w:p>
        </w:tc>
        <w:tc>
          <w:tcPr>
            <w:tcW w:w="380" w:type="dxa"/>
            <w:shd w:val="clear" w:color="auto" w:fill="auto"/>
            <w:noWrap w:val="0"/>
            <w:vAlign w:val="bottom"/>
          </w:tcPr>
          <w:p>
            <w:pPr>
              <w:spacing w:line="0" w:lineRule="atLeast"/>
              <w:rPr>
                <w:rFonts w:ascii="Times New Roman" w:hAnsi="Times New Roman" w:eastAsia="Times New Roman"/>
                <w:sz w:val="11"/>
              </w:rPr>
            </w:pPr>
          </w:p>
        </w:tc>
        <w:tc>
          <w:tcPr>
            <w:tcW w:w="320" w:type="dxa"/>
            <w:shd w:val="clear" w:color="auto" w:fill="auto"/>
            <w:noWrap w:val="0"/>
            <w:vAlign w:val="bottom"/>
          </w:tcPr>
          <w:p>
            <w:pPr>
              <w:spacing w:line="0" w:lineRule="atLeast"/>
              <w:rPr>
                <w:rFonts w:ascii="Times New Roman" w:hAnsi="Times New Roman" w:eastAsia="Times New Roman"/>
                <w:sz w:val="11"/>
              </w:rPr>
            </w:pPr>
          </w:p>
        </w:tc>
        <w:tc>
          <w:tcPr>
            <w:tcW w:w="240" w:type="dxa"/>
            <w:shd w:val="clear" w:color="auto" w:fill="auto"/>
            <w:noWrap w:val="0"/>
            <w:vAlign w:val="bottom"/>
          </w:tcPr>
          <w:p>
            <w:pPr>
              <w:spacing w:line="0" w:lineRule="atLeast"/>
              <w:rPr>
                <w:rFonts w:ascii="Times New Roman" w:hAnsi="Times New Roman" w:eastAsia="Times New Roman"/>
                <w:sz w:val="11"/>
              </w:rPr>
            </w:pPr>
          </w:p>
        </w:tc>
        <w:tc>
          <w:tcPr>
            <w:tcW w:w="300" w:type="dxa"/>
            <w:shd w:val="clear" w:color="auto" w:fill="auto"/>
            <w:noWrap w:val="0"/>
            <w:vAlign w:val="bottom"/>
          </w:tcPr>
          <w:p>
            <w:pPr>
              <w:spacing w:line="0" w:lineRule="atLeast"/>
              <w:rPr>
                <w:rFonts w:ascii="Times New Roman" w:hAnsi="Times New Roman" w:eastAsia="Times New Roman"/>
                <w:sz w:val="11"/>
              </w:rPr>
            </w:pPr>
          </w:p>
        </w:tc>
        <w:tc>
          <w:tcPr>
            <w:tcW w:w="440" w:type="dxa"/>
            <w:vMerge w:val="restart"/>
            <w:shd w:val="clear" w:color="auto" w:fill="auto"/>
            <w:noWrap w:val="0"/>
            <w:vAlign w:val="bottom"/>
          </w:tcPr>
          <w:p>
            <w:pPr>
              <w:spacing w:line="0" w:lineRule="atLeast"/>
              <w:ind w:right="288"/>
              <w:jc w:val="right"/>
              <w:rPr>
                <w:rFonts w:ascii="Arial" w:hAnsi="Arial" w:eastAsia="Arial"/>
                <w:color w:val="FF0000"/>
                <w:sz w:val="10"/>
              </w:rPr>
            </w:pPr>
            <w:r>
              <w:rPr>
                <w:rFonts w:ascii="Arial" w:hAnsi="Arial" w:eastAsia="Arial"/>
                <w:color w:val="FF0000"/>
                <w:sz w:val="10"/>
              </w:rPr>
              <w:t>O</w:t>
            </w:r>
          </w:p>
        </w:tc>
        <w:tc>
          <w:tcPr>
            <w:tcW w:w="100" w:type="dxa"/>
            <w:shd w:val="clear" w:color="auto" w:fill="auto"/>
            <w:noWrap w:val="0"/>
            <w:vAlign w:val="bottom"/>
          </w:tcPr>
          <w:p>
            <w:pPr>
              <w:spacing w:line="0" w:lineRule="atLeast"/>
              <w:rPr>
                <w:rFonts w:ascii="Times New Roman" w:hAnsi="Times New Roman" w:eastAsia="Times New Roman"/>
                <w:sz w:val="11"/>
              </w:rPr>
            </w:pPr>
          </w:p>
        </w:tc>
        <w:tc>
          <w:tcPr>
            <w:tcW w:w="160" w:type="dxa"/>
            <w:shd w:val="clear" w:color="auto" w:fill="auto"/>
            <w:noWrap w:val="0"/>
            <w:vAlign w:val="bottom"/>
          </w:tcPr>
          <w:p>
            <w:pPr>
              <w:spacing w:line="0" w:lineRule="atLeast"/>
              <w:rPr>
                <w:rFonts w:ascii="Times New Roman" w:hAnsi="Times New Roman" w:eastAsia="Times New Roman"/>
                <w:sz w:val="11"/>
              </w:rPr>
            </w:pPr>
          </w:p>
        </w:tc>
        <w:tc>
          <w:tcPr>
            <w:tcW w:w="140" w:type="dxa"/>
            <w:shd w:val="clear" w:color="auto" w:fill="auto"/>
            <w:noWrap w:val="0"/>
            <w:vAlign w:val="bottom"/>
          </w:tcPr>
          <w:p>
            <w:pPr>
              <w:spacing w:line="0" w:lineRule="atLeast"/>
              <w:rPr>
                <w:rFonts w:ascii="Times New Roman" w:hAnsi="Times New Roman" w:eastAsia="Times New Roman"/>
                <w:sz w:val="11"/>
              </w:rPr>
            </w:pPr>
          </w:p>
        </w:tc>
        <w:tc>
          <w:tcPr>
            <w:tcW w:w="240" w:type="dxa"/>
            <w:shd w:val="clear" w:color="auto" w:fill="auto"/>
            <w:noWrap w:val="0"/>
            <w:vAlign w:val="bottom"/>
          </w:tcPr>
          <w:p>
            <w:pPr>
              <w:spacing w:line="0" w:lineRule="atLeast"/>
              <w:rPr>
                <w:rFonts w:ascii="Times New Roman" w:hAnsi="Times New Roman" w:eastAsia="Times New Roman"/>
                <w:sz w:val="11"/>
              </w:rPr>
            </w:pPr>
          </w:p>
        </w:tc>
        <w:tc>
          <w:tcPr>
            <w:tcW w:w="320" w:type="dxa"/>
            <w:shd w:val="clear" w:color="auto" w:fill="auto"/>
            <w:noWrap w:val="0"/>
            <w:vAlign w:val="bottom"/>
          </w:tcPr>
          <w:p>
            <w:pPr>
              <w:spacing w:line="0" w:lineRule="atLeast"/>
              <w:rPr>
                <w:rFonts w:ascii="Times New Roman" w:hAnsi="Times New Roman" w:eastAsia="Times New Roman"/>
                <w:sz w:val="11"/>
              </w:rPr>
            </w:pPr>
          </w:p>
        </w:tc>
        <w:tc>
          <w:tcPr>
            <w:tcW w:w="220" w:type="dxa"/>
            <w:shd w:val="clear" w:color="auto" w:fill="auto"/>
            <w:noWrap w:val="0"/>
            <w:vAlign w:val="bottom"/>
          </w:tcPr>
          <w:p>
            <w:pPr>
              <w:spacing w:line="0" w:lineRule="atLeast"/>
              <w:rPr>
                <w:rFonts w:ascii="Times New Roman" w:hAnsi="Times New Roman" w:eastAsia="Times New Roman"/>
                <w:sz w:val="11"/>
              </w:rPr>
            </w:pPr>
          </w:p>
        </w:tc>
        <w:tc>
          <w:tcPr>
            <w:tcW w:w="220" w:type="dxa"/>
            <w:shd w:val="clear" w:color="auto" w:fill="auto"/>
            <w:noWrap w:val="0"/>
            <w:vAlign w:val="bottom"/>
          </w:tcPr>
          <w:p>
            <w:pPr>
              <w:spacing w:line="0" w:lineRule="atLeast"/>
              <w:rPr>
                <w:rFonts w:ascii="Times New Roman" w:hAnsi="Times New Roman" w:eastAsia="Times New Roman"/>
                <w:sz w:val="11"/>
              </w:rPr>
            </w:pPr>
          </w:p>
        </w:tc>
        <w:tc>
          <w:tcPr>
            <w:tcW w:w="200" w:type="dxa"/>
            <w:shd w:val="clear" w:color="auto" w:fill="auto"/>
            <w:noWrap w:val="0"/>
            <w:vAlign w:val="bottom"/>
          </w:tcPr>
          <w:p>
            <w:pPr>
              <w:spacing w:line="0" w:lineRule="atLeast"/>
              <w:rPr>
                <w:rFonts w:ascii="Times New Roman" w:hAnsi="Times New Roman" w:eastAsia="Times New Roman"/>
                <w:sz w:val="11"/>
              </w:rPr>
            </w:pPr>
          </w:p>
        </w:tc>
        <w:tc>
          <w:tcPr>
            <w:tcW w:w="260" w:type="dxa"/>
            <w:shd w:val="clear" w:color="auto" w:fill="auto"/>
            <w:noWrap w:val="0"/>
            <w:vAlign w:val="bottom"/>
          </w:tcPr>
          <w:p>
            <w:pPr>
              <w:spacing w:line="0" w:lineRule="atLeast"/>
              <w:rPr>
                <w:rFonts w:ascii="Times New Roman" w:hAnsi="Times New Roman" w:eastAsia="Times New Roman"/>
                <w:sz w:val="11"/>
              </w:rPr>
            </w:pPr>
          </w:p>
        </w:tc>
        <w:tc>
          <w:tcPr>
            <w:tcW w:w="340" w:type="dxa"/>
            <w:shd w:val="clear" w:color="auto" w:fill="auto"/>
            <w:noWrap w:val="0"/>
            <w:vAlign w:val="bottom"/>
          </w:tcPr>
          <w:p>
            <w:pPr>
              <w:spacing w:line="0" w:lineRule="atLeast"/>
              <w:rPr>
                <w:rFonts w:ascii="Times New Roman" w:hAnsi="Times New Roman" w:eastAsia="Times New Roman"/>
                <w:sz w:val="11"/>
              </w:rPr>
            </w:pPr>
          </w:p>
        </w:tc>
        <w:tc>
          <w:tcPr>
            <w:tcW w:w="140" w:type="dxa"/>
            <w:shd w:val="clear" w:color="auto" w:fill="auto"/>
            <w:noWrap w:val="0"/>
            <w:vAlign w:val="bottom"/>
          </w:tcPr>
          <w:p>
            <w:pPr>
              <w:spacing w:line="0" w:lineRule="atLeast"/>
              <w:rPr>
                <w:rFonts w:ascii="Times New Roman" w:hAnsi="Times New Roman" w:eastAsia="Times New Roman"/>
                <w:sz w:val="11"/>
              </w:rPr>
            </w:pPr>
          </w:p>
        </w:tc>
        <w:tc>
          <w:tcPr>
            <w:tcW w:w="240" w:type="dxa"/>
            <w:shd w:val="clear" w:color="auto" w:fill="auto"/>
            <w:noWrap w:val="0"/>
            <w:vAlign w:val="bottom"/>
          </w:tcPr>
          <w:p>
            <w:pPr>
              <w:spacing w:line="0" w:lineRule="atLeast"/>
              <w:rPr>
                <w:rFonts w:ascii="Times New Roman" w:hAnsi="Times New Roman" w:eastAsia="Times New Roman"/>
                <w:sz w:val="11"/>
              </w:rPr>
            </w:pPr>
          </w:p>
        </w:tc>
        <w:tc>
          <w:tcPr>
            <w:tcW w:w="260" w:type="dxa"/>
            <w:shd w:val="clear" w:color="auto" w:fill="auto"/>
            <w:noWrap w:val="0"/>
            <w:vAlign w:val="bottom"/>
          </w:tcPr>
          <w:p>
            <w:pPr>
              <w:spacing w:line="0" w:lineRule="atLeast"/>
              <w:rPr>
                <w:rFonts w:ascii="Times New Roman" w:hAnsi="Times New Roman" w:eastAsia="Times New Roman"/>
                <w:sz w:val="11"/>
              </w:rPr>
            </w:pPr>
          </w:p>
        </w:tc>
        <w:tc>
          <w:tcPr>
            <w:tcW w:w="360" w:type="dxa"/>
            <w:shd w:val="clear" w:color="auto" w:fill="auto"/>
            <w:noWrap w:val="0"/>
            <w:vAlign w:val="bottom"/>
          </w:tcPr>
          <w:p>
            <w:pPr>
              <w:spacing w:line="0" w:lineRule="atLeast"/>
              <w:rPr>
                <w:rFonts w:ascii="Times New Roman" w:hAnsi="Times New Roman" w:eastAsia="Times New Roman"/>
                <w:sz w:val="11"/>
              </w:rPr>
            </w:pPr>
          </w:p>
        </w:tc>
        <w:tc>
          <w:tcPr>
            <w:tcW w:w="280" w:type="dxa"/>
            <w:shd w:val="clear" w:color="auto" w:fill="auto"/>
            <w:noWrap w:val="0"/>
            <w:vAlign w:val="bottom"/>
          </w:tcPr>
          <w:p>
            <w:pPr>
              <w:spacing w:line="0" w:lineRule="atLeast"/>
              <w:rPr>
                <w:rFonts w:ascii="Times New Roman" w:hAnsi="Times New Roman" w:eastAsia="Times New Roman"/>
                <w:sz w:val="11"/>
              </w:rPr>
            </w:pPr>
          </w:p>
        </w:tc>
        <w:tc>
          <w:tcPr>
            <w:tcW w:w="300" w:type="dxa"/>
            <w:shd w:val="clear" w:color="auto" w:fill="auto"/>
            <w:noWrap w:val="0"/>
            <w:vAlign w:val="bottom"/>
          </w:tcPr>
          <w:p>
            <w:pPr>
              <w:spacing w:line="0" w:lineRule="atLeast"/>
              <w:rPr>
                <w:rFonts w:ascii="Times New Roman" w:hAnsi="Times New Roman" w:eastAsia="Times New Roman"/>
                <w:sz w:val="11"/>
              </w:rPr>
            </w:pPr>
          </w:p>
        </w:tc>
        <w:tc>
          <w:tcPr>
            <w:tcW w:w="340" w:type="dxa"/>
            <w:shd w:val="clear" w:color="auto" w:fill="auto"/>
            <w:noWrap w:val="0"/>
            <w:vAlign w:val="bottom"/>
          </w:tcPr>
          <w:p>
            <w:pPr>
              <w:spacing w:line="0" w:lineRule="atLeast"/>
              <w:rPr>
                <w:rFonts w:ascii="Times New Roman" w:hAnsi="Times New Roman" w:eastAsia="Times New Roman"/>
                <w:sz w:val="11"/>
              </w:rPr>
            </w:pPr>
          </w:p>
        </w:tc>
        <w:tc>
          <w:tcPr>
            <w:tcW w:w="260" w:type="dxa"/>
            <w:shd w:val="clear" w:color="auto" w:fill="auto"/>
            <w:noWrap w:val="0"/>
            <w:vAlign w:val="bottom"/>
          </w:tcPr>
          <w:p>
            <w:pPr>
              <w:spacing w:line="0" w:lineRule="atLeast"/>
              <w:rPr>
                <w:rFonts w:ascii="Times New Roman" w:hAnsi="Times New Roman" w:eastAsia="Times New Roman"/>
                <w:sz w:val="11"/>
              </w:rPr>
            </w:pPr>
          </w:p>
        </w:tc>
        <w:tc>
          <w:tcPr>
            <w:tcW w:w="380" w:type="dxa"/>
            <w:shd w:val="clear" w:color="auto" w:fill="auto"/>
            <w:noWrap w:val="0"/>
            <w:vAlign w:val="bottom"/>
          </w:tcPr>
          <w:p>
            <w:pPr>
              <w:spacing w:line="0" w:lineRule="atLeast"/>
              <w:rPr>
                <w:rFonts w:ascii="Times New Roman" w:hAnsi="Times New Roman" w:eastAsia="Times New Roman"/>
                <w:sz w:val="11"/>
              </w:rPr>
            </w:pPr>
          </w:p>
        </w:tc>
        <w:tc>
          <w:tcPr>
            <w:tcW w:w="260" w:type="dxa"/>
            <w:shd w:val="clear" w:color="auto" w:fill="auto"/>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 w:hRule="atLeast"/>
        </w:trPr>
        <w:tc>
          <w:tcPr>
            <w:tcW w:w="260" w:type="dxa"/>
            <w:shd w:val="clear" w:color="auto" w:fill="auto"/>
            <w:noWrap w:val="0"/>
            <w:vAlign w:val="bottom"/>
          </w:tcPr>
          <w:p>
            <w:pPr>
              <w:spacing w:line="0" w:lineRule="atLeast"/>
              <w:rPr>
                <w:rFonts w:ascii="Times New Roman" w:hAnsi="Times New Roman" w:eastAsia="Times New Roman"/>
                <w:sz w:val="3"/>
              </w:rPr>
            </w:pPr>
          </w:p>
        </w:tc>
        <w:tc>
          <w:tcPr>
            <w:tcW w:w="360" w:type="dxa"/>
            <w:shd w:val="clear" w:color="auto" w:fill="auto"/>
            <w:noWrap w:val="0"/>
            <w:vAlign w:val="bottom"/>
          </w:tcPr>
          <w:p>
            <w:pPr>
              <w:spacing w:line="0" w:lineRule="atLeast"/>
              <w:rPr>
                <w:rFonts w:ascii="Times New Roman" w:hAnsi="Times New Roman" w:eastAsia="Times New Roman"/>
                <w:sz w:val="3"/>
              </w:rPr>
            </w:pPr>
          </w:p>
        </w:tc>
        <w:tc>
          <w:tcPr>
            <w:tcW w:w="260" w:type="dxa"/>
            <w:shd w:val="clear" w:color="auto" w:fill="auto"/>
            <w:noWrap w:val="0"/>
            <w:vAlign w:val="bottom"/>
          </w:tcPr>
          <w:p>
            <w:pPr>
              <w:spacing w:line="0" w:lineRule="atLeast"/>
              <w:rPr>
                <w:rFonts w:ascii="Times New Roman" w:hAnsi="Times New Roman" w:eastAsia="Times New Roman"/>
                <w:sz w:val="3"/>
              </w:rPr>
            </w:pPr>
          </w:p>
        </w:tc>
        <w:tc>
          <w:tcPr>
            <w:tcW w:w="360" w:type="dxa"/>
            <w:shd w:val="clear" w:color="auto" w:fill="auto"/>
            <w:noWrap w:val="0"/>
            <w:vAlign w:val="bottom"/>
          </w:tcPr>
          <w:p>
            <w:pPr>
              <w:spacing w:line="0" w:lineRule="atLeast"/>
              <w:rPr>
                <w:rFonts w:ascii="Times New Roman" w:hAnsi="Times New Roman" w:eastAsia="Times New Roman"/>
                <w:sz w:val="3"/>
              </w:rPr>
            </w:pPr>
          </w:p>
        </w:tc>
        <w:tc>
          <w:tcPr>
            <w:tcW w:w="220" w:type="dxa"/>
            <w:shd w:val="clear" w:color="auto" w:fill="auto"/>
            <w:noWrap w:val="0"/>
            <w:vAlign w:val="bottom"/>
          </w:tcPr>
          <w:p>
            <w:pPr>
              <w:spacing w:line="0" w:lineRule="atLeast"/>
              <w:rPr>
                <w:rFonts w:ascii="Times New Roman" w:hAnsi="Times New Roman" w:eastAsia="Times New Roman"/>
                <w:sz w:val="3"/>
              </w:rPr>
            </w:pPr>
          </w:p>
        </w:tc>
        <w:tc>
          <w:tcPr>
            <w:tcW w:w="360" w:type="dxa"/>
            <w:shd w:val="clear" w:color="auto" w:fill="auto"/>
            <w:noWrap w:val="0"/>
            <w:vAlign w:val="bottom"/>
          </w:tcPr>
          <w:p>
            <w:pPr>
              <w:spacing w:line="0" w:lineRule="atLeast"/>
              <w:rPr>
                <w:rFonts w:ascii="Times New Roman" w:hAnsi="Times New Roman" w:eastAsia="Times New Roman"/>
                <w:sz w:val="3"/>
              </w:rPr>
            </w:pPr>
          </w:p>
        </w:tc>
        <w:tc>
          <w:tcPr>
            <w:tcW w:w="380" w:type="dxa"/>
            <w:shd w:val="clear" w:color="auto" w:fill="auto"/>
            <w:noWrap w:val="0"/>
            <w:vAlign w:val="bottom"/>
          </w:tcPr>
          <w:p>
            <w:pPr>
              <w:spacing w:line="0" w:lineRule="atLeast"/>
              <w:rPr>
                <w:rFonts w:ascii="Times New Roman" w:hAnsi="Times New Roman" w:eastAsia="Times New Roman"/>
                <w:sz w:val="3"/>
              </w:rPr>
            </w:pPr>
          </w:p>
        </w:tc>
        <w:tc>
          <w:tcPr>
            <w:tcW w:w="320" w:type="dxa"/>
            <w:shd w:val="clear" w:color="auto" w:fill="auto"/>
            <w:noWrap w:val="0"/>
            <w:vAlign w:val="bottom"/>
          </w:tcPr>
          <w:p>
            <w:pPr>
              <w:spacing w:line="0" w:lineRule="atLeast"/>
              <w:rPr>
                <w:rFonts w:ascii="Times New Roman" w:hAnsi="Times New Roman" w:eastAsia="Times New Roman"/>
                <w:sz w:val="3"/>
              </w:rPr>
            </w:pPr>
          </w:p>
        </w:tc>
        <w:tc>
          <w:tcPr>
            <w:tcW w:w="240" w:type="dxa"/>
            <w:shd w:val="clear" w:color="auto" w:fill="auto"/>
            <w:noWrap w:val="0"/>
            <w:vAlign w:val="bottom"/>
          </w:tcPr>
          <w:p>
            <w:pPr>
              <w:spacing w:line="0" w:lineRule="atLeast"/>
              <w:rPr>
                <w:rFonts w:ascii="Times New Roman" w:hAnsi="Times New Roman" w:eastAsia="Times New Roman"/>
                <w:sz w:val="3"/>
              </w:rPr>
            </w:pPr>
          </w:p>
        </w:tc>
        <w:tc>
          <w:tcPr>
            <w:tcW w:w="300" w:type="dxa"/>
            <w:shd w:val="clear" w:color="auto" w:fill="auto"/>
            <w:noWrap w:val="0"/>
            <w:vAlign w:val="bottom"/>
          </w:tcPr>
          <w:p>
            <w:pPr>
              <w:spacing w:line="0" w:lineRule="atLeast"/>
              <w:rPr>
                <w:rFonts w:ascii="Times New Roman" w:hAnsi="Times New Roman" w:eastAsia="Times New Roman"/>
                <w:sz w:val="3"/>
              </w:rPr>
            </w:pPr>
          </w:p>
        </w:tc>
        <w:tc>
          <w:tcPr>
            <w:tcW w:w="440" w:type="dxa"/>
            <w:vMerge w:val="continue"/>
            <w:shd w:val="clear" w:color="auto" w:fill="auto"/>
            <w:noWrap w:val="0"/>
            <w:vAlign w:val="bottom"/>
          </w:tcPr>
          <w:p>
            <w:pPr>
              <w:spacing w:line="0" w:lineRule="atLeast"/>
              <w:rPr>
                <w:rFonts w:ascii="Times New Roman" w:hAnsi="Times New Roman" w:eastAsia="Times New Roman"/>
                <w:sz w:val="3"/>
              </w:rPr>
            </w:pPr>
          </w:p>
        </w:tc>
        <w:tc>
          <w:tcPr>
            <w:tcW w:w="100" w:type="dxa"/>
            <w:shd w:val="clear" w:color="auto" w:fill="auto"/>
            <w:noWrap w:val="0"/>
            <w:vAlign w:val="bottom"/>
          </w:tcPr>
          <w:p>
            <w:pPr>
              <w:spacing w:line="0" w:lineRule="atLeast"/>
              <w:rPr>
                <w:rFonts w:ascii="Times New Roman" w:hAnsi="Times New Roman" w:eastAsia="Times New Roman"/>
                <w:sz w:val="3"/>
              </w:rPr>
            </w:pPr>
          </w:p>
        </w:tc>
        <w:tc>
          <w:tcPr>
            <w:tcW w:w="160" w:type="dxa"/>
            <w:shd w:val="clear" w:color="auto" w:fill="auto"/>
            <w:noWrap w:val="0"/>
            <w:vAlign w:val="bottom"/>
          </w:tcPr>
          <w:p>
            <w:pPr>
              <w:spacing w:line="0" w:lineRule="atLeast"/>
              <w:rPr>
                <w:rFonts w:ascii="Times New Roman" w:hAnsi="Times New Roman" w:eastAsia="Times New Roman"/>
                <w:sz w:val="3"/>
              </w:rPr>
            </w:pPr>
          </w:p>
        </w:tc>
        <w:tc>
          <w:tcPr>
            <w:tcW w:w="140" w:type="dxa"/>
            <w:shd w:val="clear" w:color="auto" w:fill="auto"/>
            <w:noWrap w:val="0"/>
            <w:vAlign w:val="bottom"/>
          </w:tcPr>
          <w:p>
            <w:pPr>
              <w:spacing w:line="0" w:lineRule="atLeast"/>
              <w:rPr>
                <w:rFonts w:ascii="Times New Roman" w:hAnsi="Times New Roman" w:eastAsia="Times New Roman"/>
                <w:sz w:val="3"/>
              </w:rPr>
            </w:pPr>
          </w:p>
        </w:tc>
        <w:tc>
          <w:tcPr>
            <w:tcW w:w="240" w:type="dxa"/>
            <w:shd w:val="clear" w:color="auto" w:fill="auto"/>
            <w:noWrap w:val="0"/>
            <w:vAlign w:val="bottom"/>
          </w:tcPr>
          <w:p>
            <w:pPr>
              <w:spacing w:line="0" w:lineRule="atLeast"/>
              <w:rPr>
                <w:rFonts w:ascii="Times New Roman" w:hAnsi="Times New Roman" w:eastAsia="Times New Roman"/>
                <w:sz w:val="3"/>
              </w:rPr>
            </w:pPr>
          </w:p>
        </w:tc>
        <w:tc>
          <w:tcPr>
            <w:tcW w:w="320" w:type="dxa"/>
            <w:shd w:val="clear" w:color="auto" w:fill="auto"/>
            <w:noWrap w:val="0"/>
            <w:vAlign w:val="bottom"/>
          </w:tcPr>
          <w:p>
            <w:pPr>
              <w:spacing w:line="0" w:lineRule="atLeast"/>
              <w:rPr>
                <w:rFonts w:ascii="Times New Roman" w:hAnsi="Times New Roman" w:eastAsia="Times New Roman"/>
                <w:sz w:val="3"/>
              </w:rPr>
            </w:pPr>
          </w:p>
        </w:tc>
        <w:tc>
          <w:tcPr>
            <w:tcW w:w="220" w:type="dxa"/>
            <w:shd w:val="clear" w:color="auto" w:fill="auto"/>
            <w:noWrap w:val="0"/>
            <w:vAlign w:val="bottom"/>
          </w:tcPr>
          <w:p>
            <w:pPr>
              <w:spacing w:line="0" w:lineRule="atLeast"/>
              <w:rPr>
                <w:rFonts w:ascii="Times New Roman" w:hAnsi="Times New Roman" w:eastAsia="Times New Roman"/>
                <w:sz w:val="3"/>
              </w:rPr>
            </w:pPr>
          </w:p>
        </w:tc>
        <w:tc>
          <w:tcPr>
            <w:tcW w:w="220" w:type="dxa"/>
            <w:shd w:val="clear" w:color="auto" w:fill="auto"/>
            <w:noWrap w:val="0"/>
            <w:vAlign w:val="bottom"/>
          </w:tcPr>
          <w:p>
            <w:pPr>
              <w:spacing w:line="0" w:lineRule="atLeast"/>
              <w:rPr>
                <w:rFonts w:ascii="Times New Roman" w:hAnsi="Times New Roman" w:eastAsia="Times New Roman"/>
                <w:sz w:val="3"/>
              </w:rPr>
            </w:pPr>
          </w:p>
        </w:tc>
        <w:tc>
          <w:tcPr>
            <w:tcW w:w="200" w:type="dxa"/>
            <w:shd w:val="clear" w:color="auto" w:fill="auto"/>
            <w:noWrap w:val="0"/>
            <w:vAlign w:val="bottom"/>
          </w:tcPr>
          <w:p>
            <w:pPr>
              <w:spacing w:line="0" w:lineRule="atLeast"/>
              <w:rPr>
                <w:rFonts w:ascii="Times New Roman" w:hAnsi="Times New Roman" w:eastAsia="Times New Roman"/>
                <w:sz w:val="3"/>
              </w:rPr>
            </w:pPr>
          </w:p>
        </w:tc>
        <w:tc>
          <w:tcPr>
            <w:tcW w:w="260" w:type="dxa"/>
            <w:shd w:val="clear" w:color="auto" w:fill="auto"/>
            <w:noWrap w:val="0"/>
            <w:vAlign w:val="bottom"/>
          </w:tcPr>
          <w:p>
            <w:pPr>
              <w:spacing w:line="0" w:lineRule="atLeast"/>
              <w:rPr>
                <w:rFonts w:ascii="Times New Roman" w:hAnsi="Times New Roman" w:eastAsia="Times New Roman"/>
                <w:sz w:val="3"/>
              </w:rPr>
            </w:pPr>
          </w:p>
        </w:tc>
        <w:tc>
          <w:tcPr>
            <w:tcW w:w="340" w:type="dxa"/>
            <w:shd w:val="clear" w:color="auto" w:fill="auto"/>
            <w:noWrap w:val="0"/>
            <w:vAlign w:val="bottom"/>
          </w:tcPr>
          <w:p>
            <w:pPr>
              <w:spacing w:line="0" w:lineRule="atLeast"/>
              <w:rPr>
                <w:rFonts w:ascii="Times New Roman" w:hAnsi="Times New Roman" w:eastAsia="Times New Roman"/>
                <w:sz w:val="3"/>
              </w:rPr>
            </w:pPr>
          </w:p>
        </w:tc>
        <w:tc>
          <w:tcPr>
            <w:tcW w:w="140" w:type="dxa"/>
            <w:shd w:val="clear" w:color="auto" w:fill="auto"/>
            <w:noWrap w:val="0"/>
            <w:vAlign w:val="bottom"/>
          </w:tcPr>
          <w:p>
            <w:pPr>
              <w:spacing w:line="0" w:lineRule="atLeast"/>
              <w:rPr>
                <w:rFonts w:ascii="Times New Roman" w:hAnsi="Times New Roman" w:eastAsia="Times New Roman"/>
                <w:sz w:val="3"/>
              </w:rPr>
            </w:pPr>
          </w:p>
        </w:tc>
        <w:tc>
          <w:tcPr>
            <w:tcW w:w="240" w:type="dxa"/>
            <w:shd w:val="clear" w:color="auto" w:fill="auto"/>
            <w:noWrap w:val="0"/>
            <w:vAlign w:val="bottom"/>
          </w:tcPr>
          <w:p>
            <w:pPr>
              <w:spacing w:line="0" w:lineRule="atLeast"/>
              <w:rPr>
                <w:rFonts w:ascii="Times New Roman" w:hAnsi="Times New Roman" w:eastAsia="Times New Roman"/>
                <w:sz w:val="3"/>
              </w:rPr>
            </w:pPr>
          </w:p>
        </w:tc>
        <w:tc>
          <w:tcPr>
            <w:tcW w:w="260" w:type="dxa"/>
            <w:shd w:val="clear" w:color="auto" w:fill="auto"/>
            <w:noWrap w:val="0"/>
            <w:vAlign w:val="bottom"/>
          </w:tcPr>
          <w:p>
            <w:pPr>
              <w:spacing w:line="0" w:lineRule="atLeast"/>
              <w:rPr>
                <w:rFonts w:ascii="Times New Roman" w:hAnsi="Times New Roman" w:eastAsia="Times New Roman"/>
                <w:sz w:val="3"/>
              </w:rPr>
            </w:pPr>
          </w:p>
        </w:tc>
        <w:tc>
          <w:tcPr>
            <w:tcW w:w="360" w:type="dxa"/>
            <w:shd w:val="clear" w:color="auto" w:fill="auto"/>
            <w:noWrap w:val="0"/>
            <w:vAlign w:val="bottom"/>
          </w:tcPr>
          <w:p>
            <w:pPr>
              <w:spacing w:line="0" w:lineRule="atLeast"/>
              <w:rPr>
                <w:rFonts w:ascii="Times New Roman" w:hAnsi="Times New Roman" w:eastAsia="Times New Roman"/>
                <w:sz w:val="3"/>
              </w:rPr>
            </w:pPr>
          </w:p>
        </w:tc>
        <w:tc>
          <w:tcPr>
            <w:tcW w:w="280" w:type="dxa"/>
            <w:shd w:val="clear" w:color="auto" w:fill="auto"/>
            <w:noWrap w:val="0"/>
            <w:vAlign w:val="bottom"/>
          </w:tcPr>
          <w:p>
            <w:pPr>
              <w:spacing w:line="0" w:lineRule="atLeast"/>
              <w:rPr>
                <w:rFonts w:ascii="Times New Roman" w:hAnsi="Times New Roman" w:eastAsia="Times New Roman"/>
                <w:sz w:val="3"/>
              </w:rPr>
            </w:pPr>
          </w:p>
        </w:tc>
        <w:tc>
          <w:tcPr>
            <w:tcW w:w="300" w:type="dxa"/>
            <w:shd w:val="clear" w:color="auto" w:fill="auto"/>
            <w:noWrap w:val="0"/>
            <w:vAlign w:val="bottom"/>
          </w:tcPr>
          <w:p>
            <w:pPr>
              <w:spacing w:line="0" w:lineRule="atLeast"/>
              <w:rPr>
                <w:rFonts w:ascii="Times New Roman" w:hAnsi="Times New Roman" w:eastAsia="Times New Roman"/>
                <w:sz w:val="3"/>
              </w:rPr>
            </w:pPr>
          </w:p>
        </w:tc>
        <w:tc>
          <w:tcPr>
            <w:tcW w:w="340" w:type="dxa"/>
            <w:shd w:val="clear" w:color="auto" w:fill="auto"/>
            <w:noWrap w:val="0"/>
            <w:vAlign w:val="bottom"/>
          </w:tcPr>
          <w:p>
            <w:pPr>
              <w:spacing w:line="0" w:lineRule="atLeast"/>
              <w:rPr>
                <w:rFonts w:ascii="Times New Roman" w:hAnsi="Times New Roman" w:eastAsia="Times New Roman"/>
                <w:sz w:val="3"/>
              </w:rPr>
            </w:pPr>
          </w:p>
        </w:tc>
        <w:tc>
          <w:tcPr>
            <w:tcW w:w="260" w:type="dxa"/>
            <w:shd w:val="clear" w:color="auto" w:fill="auto"/>
            <w:noWrap w:val="0"/>
            <w:vAlign w:val="bottom"/>
          </w:tcPr>
          <w:p>
            <w:pPr>
              <w:spacing w:line="0" w:lineRule="atLeast"/>
              <w:rPr>
                <w:rFonts w:ascii="Times New Roman" w:hAnsi="Times New Roman" w:eastAsia="Times New Roman"/>
                <w:sz w:val="3"/>
              </w:rPr>
            </w:pPr>
          </w:p>
        </w:tc>
        <w:tc>
          <w:tcPr>
            <w:tcW w:w="380" w:type="dxa"/>
            <w:shd w:val="clear" w:color="auto" w:fill="auto"/>
            <w:noWrap w:val="0"/>
            <w:vAlign w:val="bottom"/>
          </w:tcPr>
          <w:p>
            <w:pPr>
              <w:spacing w:line="0" w:lineRule="atLeast"/>
              <w:rPr>
                <w:rFonts w:ascii="Times New Roman" w:hAnsi="Times New Roman" w:eastAsia="Times New Roman"/>
                <w:sz w:val="3"/>
              </w:rPr>
            </w:pPr>
          </w:p>
        </w:tc>
        <w:tc>
          <w:tcPr>
            <w:tcW w:w="260" w:type="dxa"/>
            <w:shd w:val="clear" w:color="auto" w:fill="auto"/>
            <w:noWrap w:val="0"/>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3" w:hRule="atLeast"/>
        </w:trPr>
        <w:tc>
          <w:tcPr>
            <w:tcW w:w="260" w:type="dxa"/>
            <w:shd w:val="clear" w:color="auto" w:fill="auto"/>
            <w:noWrap w:val="0"/>
            <w:vAlign w:val="bottom"/>
          </w:tcPr>
          <w:p>
            <w:pPr>
              <w:spacing w:line="0" w:lineRule="atLeast"/>
              <w:rPr>
                <w:rFonts w:ascii="Times New Roman" w:hAnsi="Times New Roman" w:eastAsia="Times New Roman"/>
                <w:sz w:val="12"/>
              </w:rPr>
            </w:pPr>
          </w:p>
        </w:tc>
        <w:tc>
          <w:tcPr>
            <w:tcW w:w="360" w:type="dxa"/>
            <w:shd w:val="clear" w:color="auto" w:fill="auto"/>
            <w:noWrap w:val="0"/>
            <w:vAlign w:val="bottom"/>
          </w:tcPr>
          <w:p>
            <w:pPr>
              <w:spacing w:line="0" w:lineRule="atLeast"/>
              <w:rPr>
                <w:rFonts w:ascii="Times New Roman" w:hAnsi="Times New Roman" w:eastAsia="Times New Roman"/>
                <w:sz w:val="12"/>
              </w:rPr>
            </w:pPr>
          </w:p>
        </w:tc>
        <w:tc>
          <w:tcPr>
            <w:tcW w:w="260" w:type="dxa"/>
            <w:shd w:val="clear" w:color="auto" w:fill="auto"/>
            <w:noWrap w:val="0"/>
            <w:vAlign w:val="bottom"/>
          </w:tcPr>
          <w:p>
            <w:pPr>
              <w:spacing w:line="0" w:lineRule="atLeast"/>
              <w:rPr>
                <w:rFonts w:ascii="Times New Roman" w:hAnsi="Times New Roman" w:eastAsia="Times New Roman"/>
                <w:sz w:val="12"/>
              </w:rPr>
            </w:pPr>
          </w:p>
        </w:tc>
        <w:tc>
          <w:tcPr>
            <w:tcW w:w="360" w:type="dxa"/>
            <w:shd w:val="clear" w:color="auto" w:fill="auto"/>
            <w:noWrap w:val="0"/>
            <w:vAlign w:val="bottom"/>
          </w:tcPr>
          <w:p>
            <w:pPr>
              <w:spacing w:line="0" w:lineRule="atLeast"/>
              <w:rPr>
                <w:rFonts w:ascii="Times New Roman" w:hAnsi="Times New Roman" w:eastAsia="Times New Roman"/>
                <w:sz w:val="12"/>
              </w:rPr>
            </w:pPr>
          </w:p>
        </w:tc>
        <w:tc>
          <w:tcPr>
            <w:tcW w:w="220" w:type="dxa"/>
            <w:shd w:val="clear" w:color="auto" w:fill="auto"/>
            <w:noWrap w:val="0"/>
            <w:vAlign w:val="bottom"/>
          </w:tcPr>
          <w:p>
            <w:pPr>
              <w:spacing w:line="0" w:lineRule="atLeast"/>
              <w:rPr>
                <w:rFonts w:ascii="Times New Roman" w:hAnsi="Times New Roman" w:eastAsia="Times New Roman"/>
                <w:sz w:val="12"/>
              </w:rPr>
            </w:pPr>
          </w:p>
        </w:tc>
        <w:tc>
          <w:tcPr>
            <w:tcW w:w="360" w:type="dxa"/>
            <w:shd w:val="clear" w:color="auto" w:fill="auto"/>
            <w:noWrap w:val="0"/>
            <w:vAlign w:val="bottom"/>
          </w:tcPr>
          <w:p>
            <w:pPr>
              <w:spacing w:line="0" w:lineRule="atLeast"/>
              <w:ind w:right="128"/>
              <w:jc w:val="right"/>
              <w:rPr>
                <w:rFonts w:ascii="Arial" w:hAnsi="Arial" w:eastAsia="Arial"/>
                <w:color w:val="0000FF"/>
                <w:sz w:val="10"/>
              </w:rPr>
            </w:pPr>
            <w:r>
              <w:rPr>
                <w:rFonts w:ascii="Arial" w:hAnsi="Arial" w:eastAsia="Arial"/>
                <w:color w:val="0000FF"/>
                <w:sz w:val="10"/>
              </w:rPr>
              <w:t>57</w:t>
            </w:r>
          </w:p>
        </w:tc>
        <w:tc>
          <w:tcPr>
            <w:tcW w:w="380" w:type="dxa"/>
            <w:shd w:val="clear" w:color="auto" w:fill="auto"/>
            <w:noWrap w:val="0"/>
            <w:vAlign w:val="bottom"/>
          </w:tcPr>
          <w:p>
            <w:pPr>
              <w:spacing w:line="0" w:lineRule="atLeast"/>
              <w:rPr>
                <w:rFonts w:ascii="Times New Roman" w:hAnsi="Times New Roman" w:eastAsia="Times New Roman"/>
                <w:sz w:val="12"/>
              </w:rPr>
            </w:pPr>
          </w:p>
        </w:tc>
        <w:tc>
          <w:tcPr>
            <w:tcW w:w="320" w:type="dxa"/>
            <w:shd w:val="clear" w:color="auto" w:fill="auto"/>
            <w:noWrap w:val="0"/>
            <w:vAlign w:val="bottom"/>
          </w:tcPr>
          <w:p>
            <w:pPr>
              <w:spacing w:line="0" w:lineRule="atLeast"/>
              <w:rPr>
                <w:rFonts w:ascii="Times New Roman" w:hAnsi="Times New Roman" w:eastAsia="Times New Roman"/>
                <w:sz w:val="12"/>
              </w:rPr>
            </w:pPr>
          </w:p>
        </w:tc>
        <w:tc>
          <w:tcPr>
            <w:tcW w:w="240" w:type="dxa"/>
            <w:shd w:val="clear" w:color="auto" w:fill="auto"/>
            <w:noWrap w:val="0"/>
            <w:vAlign w:val="bottom"/>
          </w:tcPr>
          <w:p>
            <w:pPr>
              <w:spacing w:line="0" w:lineRule="atLeast"/>
              <w:rPr>
                <w:rFonts w:ascii="Times New Roman" w:hAnsi="Times New Roman" w:eastAsia="Times New Roman"/>
                <w:sz w:val="12"/>
              </w:rPr>
            </w:pPr>
          </w:p>
        </w:tc>
        <w:tc>
          <w:tcPr>
            <w:tcW w:w="300" w:type="dxa"/>
            <w:shd w:val="clear" w:color="auto" w:fill="auto"/>
            <w:noWrap w:val="0"/>
            <w:vAlign w:val="bottom"/>
          </w:tcPr>
          <w:p>
            <w:pPr>
              <w:spacing w:line="0" w:lineRule="atLeast"/>
              <w:rPr>
                <w:rFonts w:ascii="Times New Roman" w:hAnsi="Times New Roman" w:eastAsia="Times New Roman"/>
                <w:sz w:val="12"/>
              </w:rPr>
            </w:pPr>
          </w:p>
        </w:tc>
        <w:tc>
          <w:tcPr>
            <w:tcW w:w="440" w:type="dxa"/>
            <w:shd w:val="clear" w:color="auto" w:fill="auto"/>
            <w:noWrap w:val="0"/>
            <w:vAlign w:val="bottom"/>
          </w:tcPr>
          <w:p>
            <w:pPr>
              <w:spacing w:line="0" w:lineRule="atLeast"/>
              <w:rPr>
                <w:rFonts w:ascii="Times New Roman" w:hAnsi="Times New Roman" w:eastAsia="Times New Roman"/>
                <w:sz w:val="12"/>
              </w:rPr>
            </w:pPr>
          </w:p>
        </w:tc>
        <w:tc>
          <w:tcPr>
            <w:tcW w:w="100" w:type="dxa"/>
            <w:shd w:val="clear" w:color="auto" w:fill="auto"/>
            <w:noWrap w:val="0"/>
            <w:vAlign w:val="bottom"/>
          </w:tcPr>
          <w:p>
            <w:pPr>
              <w:spacing w:line="0" w:lineRule="atLeast"/>
              <w:rPr>
                <w:rFonts w:ascii="Times New Roman" w:hAnsi="Times New Roman" w:eastAsia="Times New Roman"/>
                <w:sz w:val="12"/>
              </w:rPr>
            </w:pPr>
          </w:p>
        </w:tc>
        <w:tc>
          <w:tcPr>
            <w:tcW w:w="160" w:type="dxa"/>
            <w:shd w:val="clear" w:color="auto" w:fill="auto"/>
            <w:noWrap w:val="0"/>
            <w:vAlign w:val="bottom"/>
          </w:tcPr>
          <w:p>
            <w:pPr>
              <w:spacing w:line="0" w:lineRule="atLeast"/>
              <w:rPr>
                <w:rFonts w:ascii="Times New Roman" w:hAnsi="Times New Roman" w:eastAsia="Times New Roman"/>
                <w:sz w:val="12"/>
              </w:rPr>
            </w:pPr>
          </w:p>
        </w:tc>
        <w:tc>
          <w:tcPr>
            <w:tcW w:w="140" w:type="dxa"/>
            <w:shd w:val="clear" w:color="auto" w:fill="auto"/>
            <w:noWrap w:val="0"/>
            <w:vAlign w:val="bottom"/>
          </w:tcPr>
          <w:p>
            <w:pPr>
              <w:spacing w:line="0" w:lineRule="atLeast"/>
              <w:rPr>
                <w:rFonts w:ascii="Times New Roman" w:hAnsi="Times New Roman" w:eastAsia="Times New Roman"/>
                <w:sz w:val="12"/>
              </w:rPr>
            </w:pPr>
          </w:p>
        </w:tc>
        <w:tc>
          <w:tcPr>
            <w:tcW w:w="240" w:type="dxa"/>
            <w:shd w:val="clear" w:color="auto" w:fill="auto"/>
            <w:noWrap w:val="0"/>
            <w:vAlign w:val="bottom"/>
          </w:tcPr>
          <w:p>
            <w:pPr>
              <w:spacing w:line="0" w:lineRule="atLeast"/>
              <w:rPr>
                <w:rFonts w:ascii="Times New Roman" w:hAnsi="Times New Roman" w:eastAsia="Times New Roman"/>
                <w:sz w:val="12"/>
              </w:rPr>
            </w:pPr>
          </w:p>
        </w:tc>
        <w:tc>
          <w:tcPr>
            <w:tcW w:w="320" w:type="dxa"/>
            <w:shd w:val="clear" w:color="auto" w:fill="auto"/>
            <w:noWrap w:val="0"/>
            <w:vAlign w:val="bottom"/>
          </w:tcPr>
          <w:p>
            <w:pPr>
              <w:spacing w:line="0" w:lineRule="atLeast"/>
              <w:rPr>
                <w:rFonts w:ascii="Times New Roman" w:hAnsi="Times New Roman" w:eastAsia="Times New Roman"/>
                <w:sz w:val="12"/>
              </w:rPr>
            </w:pPr>
          </w:p>
        </w:tc>
        <w:tc>
          <w:tcPr>
            <w:tcW w:w="220" w:type="dxa"/>
            <w:shd w:val="clear" w:color="auto" w:fill="auto"/>
            <w:noWrap w:val="0"/>
            <w:vAlign w:val="bottom"/>
          </w:tcPr>
          <w:p>
            <w:pPr>
              <w:spacing w:line="0" w:lineRule="atLeast"/>
              <w:rPr>
                <w:rFonts w:ascii="Times New Roman" w:hAnsi="Times New Roman" w:eastAsia="Times New Roman"/>
                <w:sz w:val="12"/>
              </w:rPr>
            </w:pPr>
          </w:p>
        </w:tc>
        <w:tc>
          <w:tcPr>
            <w:tcW w:w="220" w:type="dxa"/>
            <w:shd w:val="clear" w:color="auto" w:fill="auto"/>
            <w:noWrap w:val="0"/>
            <w:vAlign w:val="bottom"/>
          </w:tcPr>
          <w:p>
            <w:pPr>
              <w:spacing w:line="0" w:lineRule="atLeast"/>
              <w:rPr>
                <w:rFonts w:ascii="Times New Roman" w:hAnsi="Times New Roman" w:eastAsia="Times New Roman"/>
                <w:sz w:val="12"/>
              </w:rPr>
            </w:pPr>
          </w:p>
        </w:tc>
        <w:tc>
          <w:tcPr>
            <w:tcW w:w="200" w:type="dxa"/>
            <w:shd w:val="clear" w:color="auto" w:fill="auto"/>
            <w:noWrap w:val="0"/>
            <w:vAlign w:val="bottom"/>
          </w:tcPr>
          <w:p>
            <w:pPr>
              <w:spacing w:line="0" w:lineRule="atLeast"/>
              <w:rPr>
                <w:rFonts w:ascii="Times New Roman" w:hAnsi="Times New Roman" w:eastAsia="Times New Roman"/>
                <w:sz w:val="12"/>
              </w:rPr>
            </w:pPr>
          </w:p>
        </w:tc>
        <w:tc>
          <w:tcPr>
            <w:tcW w:w="260" w:type="dxa"/>
            <w:shd w:val="clear" w:color="auto" w:fill="auto"/>
            <w:noWrap w:val="0"/>
            <w:vAlign w:val="bottom"/>
          </w:tcPr>
          <w:p>
            <w:pPr>
              <w:spacing w:line="0" w:lineRule="atLeast"/>
              <w:rPr>
                <w:rFonts w:ascii="Times New Roman" w:hAnsi="Times New Roman" w:eastAsia="Times New Roman"/>
                <w:sz w:val="12"/>
              </w:rPr>
            </w:pPr>
          </w:p>
        </w:tc>
        <w:tc>
          <w:tcPr>
            <w:tcW w:w="340" w:type="dxa"/>
            <w:shd w:val="clear" w:color="auto" w:fill="auto"/>
            <w:noWrap w:val="0"/>
            <w:vAlign w:val="bottom"/>
          </w:tcPr>
          <w:p>
            <w:pPr>
              <w:spacing w:line="0" w:lineRule="atLeast"/>
              <w:rPr>
                <w:rFonts w:ascii="Times New Roman" w:hAnsi="Times New Roman" w:eastAsia="Times New Roman"/>
                <w:sz w:val="12"/>
              </w:rPr>
            </w:pPr>
          </w:p>
        </w:tc>
        <w:tc>
          <w:tcPr>
            <w:tcW w:w="140" w:type="dxa"/>
            <w:shd w:val="clear" w:color="auto" w:fill="auto"/>
            <w:noWrap w:val="0"/>
            <w:vAlign w:val="bottom"/>
          </w:tcPr>
          <w:p>
            <w:pPr>
              <w:spacing w:line="0" w:lineRule="atLeast"/>
              <w:rPr>
                <w:rFonts w:ascii="Times New Roman" w:hAnsi="Times New Roman" w:eastAsia="Times New Roman"/>
                <w:sz w:val="12"/>
              </w:rPr>
            </w:pPr>
          </w:p>
        </w:tc>
        <w:tc>
          <w:tcPr>
            <w:tcW w:w="240" w:type="dxa"/>
            <w:shd w:val="clear" w:color="auto" w:fill="auto"/>
            <w:noWrap w:val="0"/>
            <w:vAlign w:val="bottom"/>
          </w:tcPr>
          <w:p>
            <w:pPr>
              <w:spacing w:line="0" w:lineRule="atLeast"/>
              <w:rPr>
                <w:rFonts w:ascii="Times New Roman" w:hAnsi="Times New Roman" w:eastAsia="Times New Roman"/>
                <w:sz w:val="12"/>
              </w:rPr>
            </w:pPr>
          </w:p>
        </w:tc>
        <w:tc>
          <w:tcPr>
            <w:tcW w:w="260" w:type="dxa"/>
            <w:shd w:val="clear" w:color="auto" w:fill="auto"/>
            <w:noWrap w:val="0"/>
            <w:vAlign w:val="bottom"/>
          </w:tcPr>
          <w:p>
            <w:pPr>
              <w:spacing w:line="0" w:lineRule="atLeast"/>
              <w:rPr>
                <w:rFonts w:ascii="Times New Roman" w:hAnsi="Times New Roman" w:eastAsia="Times New Roman"/>
                <w:sz w:val="12"/>
              </w:rPr>
            </w:pPr>
          </w:p>
        </w:tc>
        <w:tc>
          <w:tcPr>
            <w:tcW w:w="360" w:type="dxa"/>
            <w:shd w:val="clear" w:color="auto" w:fill="auto"/>
            <w:noWrap w:val="0"/>
            <w:vAlign w:val="bottom"/>
          </w:tcPr>
          <w:p>
            <w:pPr>
              <w:spacing w:line="0" w:lineRule="atLeast"/>
              <w:rPr>
                <w:rFonts w:ascii="Times New Roman" w:hAnsi="Times New Roman" w:eastAsia="Times New Roman"/>
                <w:sz w:val="12"/>
              </w:rPr>
            </w:pPr>
          </w:p>
        </w:tc>
        <w:tc>
          <w:tcPr>
            <w:tcW w:w="280" w:type="dxa"/>
            <w:shd w:val="clear" w:color="auto" w:fill="auto"/>
            <w:noWrap w:val="0"/>
            <w:vAlign w:val="bottom"/>
          </w:tcPr>
          <w:p>
            <w:pPr>
              <w:spacing w:line="0" w:lineRule="atLeast"/>
              <w:rPr>
                <w:rFonts w:ascii="Times New Roman" w:hAnsi="Times New Roman" w:eastAsia="Times New Roman"/>
                <w:sz w:val="12"/>
              </w:rPr>
            </w:pPr>
          </w:p>
        </w:tc>
        <w:tc>
          <w:tcPr>
            <w:tcW w:w="300" w:type="dxa"/>
            <w:shd w:val="clear" w:color="auto" w:fill="auto"/>
            <w:noWrap w:val="0"/>
            <w:vAlign w:val="bottom"/>
          </w:tcPr>
          <w:p>
            <w:pPr>
              <w:spacing w:line="0" w:lineRule="atLeast"/>
              <w:rPr>
                <w:rFonts w:ascii="Times New Roman" w:hAnsi="Times New Roman" w:eastAsia="Times New Roman"/>
                <w:sz w:val="12"/>
              </w:rPr>
            </w:pPr>
          </w:p>
        </w:tc>
        <w:tc>
          <w:tcPr>
            <w:tcW w:w="340" w:type="dxa"/>
            <w:shd w:val="clear" w:color="auto" w:fill="auto"/>
            <w:noWrap w:val="0"/>
            <w:vAlign w:val="bottom"/>
          </w:tcPr>
          <w:p>
            <w:pPr>
              <w:spacing w:line="0" w:lineRule="atLeast"/>
              <w:rPr>
                <w:rFonts w:ascii="Times New Roman" w:hAnsi="Times New Roman" w:eastAsia="Times New Roman"/>
                <w:sz w:val="12"/>
              </w:rPr>
            </w:pPr>
          </w:p>
        </w:tc>
        <w:tc>
          <w:tcPr>
            <w:tcW w:w="260" w:type="dxa"/>
            <w:shd w:val="clear" w:color="auto" w:fill="auto"/>
            <w:noWrap w:val="0"/>
            <w:vAlign w:val="bottom"/>
          </w:tcPr>
          <w:p>
            <w:pPr>
              <w:spacing w:line="0" w:lineRule="atLeast"/>
              <w:rPr>
                <w:rFonts w:ascii="Times New Roman" w:hAnsi="Times New Roman" w:eastAsia="Times New Roman"/>
                <w:sz w:val="12"/>
              </w:rPr>
            </w:pPr>
          </w:p>
        </w:tc>
        <w:tc>
          <w:tcPr>
            <w:tcW w:w="380" w:type="dxa"/>
            <w:shd w:val="clear" w:color="auto" w:fill="auto"/>
            <w:noWrap w:val="0"/>
            <w:vAlign w:val="bottom"/>
          </w:tcPr>
          <w:p>
            <w:pPr>
              <w:spacing w:line="0" w:lineRule="atLeast"/>
              <w:rPr>
                <w:rFonts w:ascii="Times New Roman" w:hAnsi="Times New Roman" w:eastAsia="Times New Roman"/>
                <w:sz w:val="12"/>
              </w:rPr>
            </w:pPr>
          </w:p>
        </w:tc>
        <w:tc>
          <w:tcPr>
            <w:tcW w:w="260" w:type="dxa"/>
            <w:shd w:val="clear" w:color="auto" w:fill="auto"/>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260" w:type="dxa"/>
            <w:shd w:val="clear" w:color="auto" w:fill="auto"/>
            <w:noWrap w:val="0"/>
            <w:vAlign w:val="bottom"/>
          </w:tcPr>
          <w:p>
            <w:pPr>
              <w:spacing w:line="0" w:lineRule="atLeast"/>
              <w:ind w:right="28"/>
              <w:jc w:val="right"/>
              <w:rPr>
                <w:rFonts w:ascii="Arial" w:hAnsi="Arial" w:eastAsia="Arial"/>
                <w:sz w:val="10"/>
              </w:rPr>
            </w:pPr>
            <w:r>
              <w:rPr>
                <w:rFonts w:ascii="Arial" w:hAnsi="Arial" w:eastAsia="Arial"/>
                <w:sz w:val="10"/>
              </w:rPr>
              <w:t>50</w:t>
            </w:r>
          </w:p>
        </w:tc>
        <w:tc>
          <w:tcPr>
            <w:tcW w:w="360" w:type="dxa"/>
            <w:shd w:val="clear" w:color="auto" w:fill="auto"/>
            <w:noWrap w:val="0"/>
            <w:vAlign w:val="bottom"/>
          </w:tcPr>
          <w:p>
            <w:pPr>
              <w:spacing w:line="0" w:lineRule="atLeast"/>
              <w:rPr>
                <w:rFonts w:ascii="Times New Roman" w:hAnsi="Times New Roman" w:eastAsia="Times New Roman"/>
                <w:sz w:val="23"/>
              </w:rPr>
            </w:pPr>
          </w:p>
        </w:tc>
        <w:tc>
          <w:tcPr>
            <w:tcW w:w="260" w:type="dxa"/>
            <w:vMerge w:val="restart"/>
            <w:shd w:val="clear" w:color="auto" w:fill="auto"/>
            <w:noWrap w:val="0"/>
            <w:vAlign w:val="bottom"/>
          </w:tcPr>
          <w:p>
            <w:pPr>
              <w:spacing w:line="0" w:lineRule="atLeast"/>
              <w:ind w:right="88"/>
              <w:jc w:val="right"/>
              <w:rPr>
                <w:rFonts w:ascii="Arial" w:hAnsi="Arial" w:eastAsia="Arial"/>
                <w:color w:val="0000FF"/>
                <w:w w:val="89"/>
                <w:sz w:val="10"/>
              </w:rPr>
            </w:pPr>
            <w:r>
              <w:rPr>
                <w:rFonts w:ascii="Arial" w:hAnsi="Arial" w:eastAsia="Arial"/>
                <w:color w:val="0000FF"/>
                <w:w w:val="89"/>
                <w:sz w:val="10"/>
              </w:rPr>
              <w:t>29</w:t>
            </w:r>
          </w:p>
        </w:tc>
        <w:tc>
          <w:tcPr>
            <w:tcW w:w="360" w:type="dxa"/>
            <w:shd w:val="clear" w:color="auto" w:fill="auto"/>
            <w:noWrap w:val="0"/>
            <w:vAlign w:val="bottom"/>
          </w:tcPr>
          <w:p>
            <w:pPr>
              <w:spacing w:line="0" w:lineRule="atLeast"/>
              <w:rPr>
                <w:rFonts w:ascii="Times New Roman" w:hAnsi="Times New Roman" w:eastAsia="Times New Roman"/>
                <w:sz w:val="23"/>
              </w:rPr>
            </w:pPr>
          </w:p>
        </w:tc>
        <w:tc>
          <w:tcPr>
            <w:tcW w:w="220" w:type="dxa"/>
            <w:shd w:val="clear" w:color="auto" w:fill="auto"/>
            <w:noWrap w:val="0"/>
            <w:vAlign w:val="bottom"/>
          </w:tcPr>
          <w:p>
            <w:pPr>
              <w:spacing w:line="0" w:lineRule="atLeast"/>
              <w:rPr>
                <w:rFonts w:ascii="Times New Roman" w:hAnsi="Times New Roman" w:eastAsia="Times New Roman"/>
                <w:sz w:val="23"/>
              </w:rPr>
            </w:pPr>
          </w:p>
        </w:tc>
        <w:tc>
          <w:tcPr>
            <w:tcW w:w="360" w:type="dxa"/>
            <w:shd w:val="clear" w:color="auto" w:fill="auto"/>
            <w:noWrap w:val="0"/>
            <w:vAlign w:val="bottom"/>
          </w:tcPr>
          <w:p>
            <w:pPr>
              <w:spacing w:line="0" w:lineRule="atLeast"/>
              <w:rPr>
                <w:rFonts w:ascii="Times New Roman" w:hAnsi="Times New Roman" w:eastAsia="Times New Roman"/>
                <w:sz w:val="23"/>
              </w:rPr>
            </w:pPr>
          </w:p>
        </w:tc>
        <w:tc>
          <w:tcPr>
            <w:tcW w:w="380" w:type="dxa"/>
            <w:shd w:val="clear" w:color="auto" w:fill="auto"/>
            <w:noWrap w:val="0"/>
            <w:vAlign w:val="bottom"/>
          </w:tcPr>
          <w:p>
            <w:pPr>
              <w:spacing w:line="0" w:lineRule="atLeast"/>
              <w:rPr>
                <w:rFonts w:ascii="Times New Roman" w:hAnsi="Times New Roman" w:eastAsia="Times New Roman"/>
                <w:sz w:val="23"/>
              </w:rPr>
            </w:pPr>
          </w:p>
        </w:tc>
        <w:tc>
          <w:tcPr>
            <w:tcW w:w="320" w:type="dxa"/>
            <w:shd w:val="clear" w:color="auto" w:fill="auto"/>
            <w:noWrap w:val="0"/>
            <w:vAlign w:val="bottom"/>
          </w:tcPr>
          <w:p>
            <w:pPr>
              <w:spacing w:line="0" w:lineRule="atLeast"/>
              <w:rPr>
                <w:rFonts w:ascii="Times New Roman" w:hAnsi="Times New Roman" w:eastAsia="Times New Roman"/>
                <w:sz w:val="23"/>
              </w:rPr>
            </w:pPr>
          </w:p>
        </w:tc>
        <w:tc>
          <w:tcPr>
            <w:tcW w:w="240" w:type="dxa"/>
            <w:shd w:val="clear" w:color="auto" w:fill="auto"/>
            <w:noWrap w:val="0"/>
            <w:vAlign w:val="bottom"/>
          </w:tcPr>
          <w:p>
            <w:pPr>
              <w:spacing w:line="0" w:lineRule="atLeast"/>
              <w:rPr>
                <w:rFonts w:ascii="Times New Roman" w:hAnsi="Times New Roman" w:eastAsia="Times New Roman"/>
                <w:sz w:val="23"/>
              </w:rPr>
            </w:pPr>
          </w:p>
        </w:tc>
        <w:tc>
          <w:tcPr>
            <w:tcW w:w="300" w:type="dxa"/>
            <w:shd w:val="clear" w:color="auto" w:fill="auto"/>
            <w:noWrap w:val="0"/>
            <w:vAlign w:val="bottom"/>
          </w:tcPr>
          <w:p>
            <w:pPr>
              <w:spacing w:line="0" w:lineRule="atLeast"/>
              <w:rPr>
                <w:rFonts w:ascii="Times New Roman" w:hAnsi="Times New Roman" w:eastAsia="Times New Roman"/>
                <w:sz w:val="23"/>
              </w:rPr>
            </w:pPr>
          </w:p>
        </w:tc>
        <w:tc>
          <w:tcPr>
            <w:tcW w:w="440" w:type="dxa"/>
            <w:vMerge w:val="restart"/>
            <w:shd w:val="clear" w:color="auto" w:fill="auto"/>
            <w:noWrap w:val="0"/>
            <w:vAlign w:val="bottom"/>
          </w:tcPr>
          <w:p>
            <w:pPr>
              <w:spacing w:line="0" w:lineRule="atLeast"/>
              <w:jc w:val="right"/>
              <w:rPr>
                <w:rFonts w:ascii="Arial" w:hAnsi="Arial" w:eastAsia="Arial"/>
                <w:color w:val="FF0000"/>
                <w:sz w:val="10"/>
              </w:rPr>
            </w:pPr>
            <w:r>
              <w:rPr>
                <w:rFonts w:ascii="Arial" w:hAnsi="Arial" w:eastAsia="Arial"/>
                <w:color w:val="FF0000"/>
                <w:sz w:val="10"/>
              </w:rPr>
              <w:t>OH</w:t>
            </w:r>
          </w:p>
        </w:tc>
        <w:tc>
          <w:tcPr>
            <w:tcW w:w="100" w:type="dxa"/>
            <w:shd w:val="clear" w:color="auto" w:fill="auto"/>
            <w:noWrap w:val="0"/>
            <w:vAlign w:val="bottom"/>
          </w:tcPr>
          <w:p>
            <w:pPr>
              <w:spacing w:line="0" w:lineRule="atLeast"/>
              <w:rPr>
                <w:rFonts w:ascii="Times New Roman" w:hAnsi="Times New Roman" w:eastAsia="Times New Roman"/>
                <w:sz w:val="23"/>
              </w:rPr>
            </w:pPr>
          </w:p>
        </w:tc>
        <w:tc>
          <w:tcPr>
            <w:tcW w:w="160" w:type="dxa"/>
            <w:shd w:val="clear" w:color="auto" w:fill="auto"/>
            <w:noWrap w:val="0"/>
            <w:vAlign w:val="bottom"/>
          </w:tcPr>
          <w:p>
            <w:pPr>
              <w:spacing w:line="0" w:lineRule="atLeast"/>
              <w:rPr>
                <w:rFonts w:ascii="Times New Roman" w:hAnsi="Times New Roman" w:eastAsia="Times New Roman"/>
                <w:sz w:val="23"/>
              </w:rPr>
            </w:pPr>
          </w:p>
        </w:tc>
        <w:tc>
          <w:tcPr>
            <w:tcW w:w="140" w:type="dxa"/>
            <w:shd w:val="clear" w:color="auto" w:fill="auto"/>
            <w:noWrap w:val="0"/>
            <w:vAlign w:val="bottom"/>
          </w:tcPr>
          <w:p>
            <w:pPr>
              <w:spacing w:line="0" w:lineRule="atLeast"/>
              <w:rPr>
                <w:rFonts w:ascii="Times New Roman" w:hAnsi="Times New Roman" w:eastAsia="Times New Roman"/>
                <w:sz w:val="23"/>
              </w:rPr>
            </w:pPr>
          </w:p>
        </w:tc>
        <w:tc>
          <w:tcPr>
            <w:tcW w:w="240" w:type="dxa"/>
            <w:shd w:val="clear" w:color="auto" w:fill="auto"/>
            <w:noWrap w:val="0"/>
            <w:vAlign w:val="bottom"/>
          </w:tcPr>
          <w:p>
            <w:pPr>
              <w:spacing w:line="0" w:lineRule="atLeast"/>
              <w:rPr>
                <w:rFonts w:ascii="Times New Roman" w:hAnsi="Times New Roman" w:eastAsia="Times New Roman"/>
                <w:sz w:val="23"/>
              </w:rPr>
            </w:pPr>
          </w:p>
        </w:tc>
        <w:tc>
          <w:tcPr>
            <w:tcW w:w="320" w:type="dxa"/>
            <w:shd w:val="clear" w:color="auto" w:fill="auto"/>
            <w:noWrap w:val="0"/>
            <w:vAlign w:val="bottom"/>
          </w:tcPr>
          <w:p>
            <w:pPr>
              <w:spacing w:line="0" w:lineRule="atLeast"/>
              <w:rPr>
                <w:rFonts w:ascii="Times New Roman" w:hAnsi="Times New Roman" w:eastAsia="Times New Roman"/>
                <w:sz w:val="23"/>
              </w:rPr>
            </w:pPr>
          </w:p>
        </w:tc>
        <w:tc>
          <w:tcPr>
            <w:tcW w:w="220" w:type="dxa"/>
            <w:shd w:val="clear" w:color="auto" w:fill="auto"/>
            <w:noWrap w:val="0"/>
            <w:vAlign w:val="bottom"/>
          </w:tcPr>
          <w:p>
            <w:pPr>
              <w:spacing w:line="0" w:lineRule="atLeast"/>
              <w:rPr>
                <w:rFonts w:ascii="Times New Roman" w:hAnsi="Times New Roman" w:eastAsia="Times New Roman"/>
                <w:sz w:val="23"/>
              </w:rPr>
            </w:pPr>
          </w:p>
        </w:tc>
        <w:tc>
          <w:tcPr>
            <w:tcW w:w="220" w:type="dxa"/>
            <w:shd w:val="clear" w:color="auto" w:fill="auto"/>
            <w:noWrap w:val="0"/>
            <w:vAlign w:val="bottom"/>
          </w:tcPr>
          <w:p>
            <w:pPr>
              <w:spacing w:line="0" w:lineRule="atLeast"/>
              <w:rPr>
                <w:rFonts w:ascii="Times New Roman" w:hAnsi="Times New Roman" w:eastAsia="Times New Roman"/>
                <w:sz w:val="23"/>
              </w:rPr>
            </w:pPr>
          </w:p>
        </w:tc>
        <w:tc>
          <w:tcPr>
            <w:tcW w:w="200" w:type="dxa"/>
            <w:shd w:val="clear" w:color="auto" w:fill="auto"/>
            <w:noWrap w:val="0"/>
            <w:vAlign w:val="bottom"/>
          </w:tcPr>
          <w:p>
            <w:pPr>
              <w:spacing w:line="0" w:lineRule="atLeast"/>
              <w:rPr>
                <w:rFonts w:ascii="Times New Roman" w:hAnsi="Times New Roman" w:eastAsia="Times New Roman"/>
                <w:sz w:val="23"/>
              </w:rPr>
            </w:pPr>
          </w:p>
        </w:tc>
        <w:tc>
          <w:tcPr>
            <w:tcW w:w="260" w:type="dxa"/>
            <w:shd w:val="clear" w:color="auto" w:fill="auto"/>
            <w:noWrap w:val="0"/>
            <w:vAlign w:val="bottom"/>
          </w:tcPr>
          <w:p>
            <w:pPr>
              <w:spacing w:line="0" w:lineRule="atLeast"/>
              <w:rPr>
                <w:rFonts w:ascii="Times New Roman" w:hAnsi="Times New Roman" w:eastAsia="Times New Roman"/>
                <w:sz w:val="23"/>
              </w:rPr>
            </w:pPr>
          </w:p>
        </w:tc>
        <w:tc>
          <w:tcPr>
            <w:tcW w:w="340" w:type="dxa"/>
            <w:shd w:val="clear" w:color="auto" w:fill="auto"/>
            <w:noWrap w:val="0"/>
            <w:vAlign w:val="bottom"/>
          </w:tcPr>
          <w:p>
            <w:pPr>
              <w:spacing w:line="0" w:lineRule="atLeast"/>
              <w:rPr>
                <w:rFonts w:ascii="Times New Roman" w:hAnsi="Times New Roman" w:eastAsia="Times New Roman"/>
                <w:sz w:val="23"/>
              </w:rPr>
            </w:pPr>
          </w:p>
        </w:tc>
        <w:tc>
          <w:tcPr>
            <w:tcW w:w="140" w:type="dxa"/>
            <w:shd w:val="clear" w:color="auto" w:fill="auto"/>
            <w:noWrap w:val="0"/>
            <w:vAlign w:val="bottom"/>
          </w:tcPr>
          <w:p>
            <w:pPr>
              <w:spacing w:line="0" w:lineRule="atLeast"/>
              <w:rPr>
                <w:rFonts w:ascii="Times New Roman" w:hAnsi="Times New Roman" w:eastAsia="Times New Roman"/>
                <w:sz w:val="23"/>
              </w:rPr>
            </w:pPr>
          </w:p>
        </w:tc>
        <w:tc>
          <w:tcPr>
            <w:tcW w:w="240" w:type="dxa"/>
            <w:shd w:val="clear" w:color="auto" w:fill="auto"/>
            <w:noWrap w:val="0"/>
            <w:vAlign w:val="bottom"/>
          </w:tcPr>
          <w:p>
            <w:pPr>
              <w:spacing w:line="0" w:lineRule="atLeast"/>
              <w:rPr>
                <w:rFonts w:ascii="Times New Roman" w:hAnsi="Times New Roman" w:eastAsia="Times New Roman"/>
                <w:sz w:val="23"/>
              </w:rPr>
            </w:pPr>
          </w:p>
        </w:tc>
        <w:tc>
          <w:tcPr>
            <w:tcW w:w="260" w:type="dxa"/>
            <w:shd w:val="clear" w:color="auto" w:fill="auto"/>
            <w:noWrap w:val="0"/>
            <w:vAlign w:val="bottom"/>
          </w:tcPr>
          <w:p>
            <w:pPr>
              <w:spacing w:line="0" w:lineRule="atLeast"/>
              <w:rPr>
                <w:rFonts w:ascii="Times New Roman" w:hAnsi="Times New Roman" w:eastAsia="Times New Roman"/>
                <w:sz w:val="23"/>
              </w:rPr>
            </w:pPr>
          </w:p>
        </w:tc>
        <w:tc>
          <w:tcPr>
            <w:tcW w:w="360" w:type="dxa"/>
            <w:shd w:val="clear" w:color="auto" w:fill="auto"/>
            <w:noWrap w:val="0"/>
            <w:vAlign w:val="bottom"/>
          </w:tcPr>
          <w:p>
            <w:pPr>
              <w:spacing w:line="0" w:lineRule="atLeast"/>
              <w:rPr>
                <w:rFonts w:ascii="Times New Roman" w:hAnsi="Times New Roman" w:eastAsia="Times New Roman"/>
                <w:sz w:val="23"/>
              </w:rPr>
            </w:pPr>
          </w:p>
        </w:tc>
        <w:tc>
          <w:tcPr>
            <w:tcW w:w="280" w:type="dxa"/>
            <w:shd w:val="clear" w:color="auto" w:fill="auto"/>
            <w:noWrap w:val="0"/>
            <w:vAlign w:val="bottom"/>
          </w:tcPr>
          <w:p>
            <w:pPr>
              <w:spacing w:line="0" w:lineRule="atLeast"/>
              <w:rPr>
                <w:rFonts w:ascii="Times New Roman" w:hAnsi="Times New Roman" w:eastAsia="Times New Roman"/>
                <w:sz w:val="23"/>
              </w:rPr>
            </w:pPr>
          </w:p>
        </w:tc>
        <w:tc>
          <w:tcPr>
            <w:tcW w:w="300" w:type="dxa"/>
            <w:shd w:val="clear" w:color="auto" w:fill="auto"/>
            <w:noWrap w:val="0"/>
            <w:vAlign w:val="bottom"/>
          </w:tcPr>
          <w:p>
            <w:pPr>
              <w:spacing w:line="0" w:lineRule="atLeast"/>
              <w:rPr>
                <w:rFonts w:ascii="Times New Roman" w:hAnsi="Times New Roman" w:eastAsia="Times New Roman"/>
                <w:sz w:val="23"/>
              </w:rPr>
            </w:pPr>
          </w:p>
        </w:tc>
        <w:tc>
          <w:tcPr>
            <w:tcW w:w="340" w:type="dxa"/>
            <w:shd w:val="clear" w:color="auto" w:fill="auto"/>
            <w:noWrap w:val="0"/>
            <w:vAlign w:val="bottom"/>
          </w:tcPr>
          <w:p>
            <w:pPr>
              <w:spacing w:line="0" w:lineRule="atLeast"/>
              <w:rPr>
                <w:rFonts w:ascii="Times New Roman" w:hAnsi="Times New Roman" w:eastAsia="Times New Roman"/>
                <w:sz w:val="23"/>
              </w:rPr>
            </w:pPr>
          </w:p>
        </w:tc>
        <w:tc>
          <w:tcPr>
            <w:tcW w:w="260" w:type="dxa"/>
            <w:shd w:val="clear" w:color="auto" w:fill="auto"/>
            <w:noWrap w:val="0"/>
            <w:vAlign w:val="bottom"/>
          </w:tcPr>
          <w:p>
            <w:pPr>
              <w:spacing w:line="0" w:lineRule="atLeast"/>
              <w:rPr>
                <w:rFonts w:ascii="Times New Roman" w:hAnsi="Times New Roman" w:eastAsia="Times New Roman"/>
                <w:sz w:val="23"/>
              </w:rPr>
            </w:pPr>
          </w:p>
        </w:tc>
        <w:tc>
          <w:tcPr>
            <w:tcW w:w="380" w:type="dxa"/>
            <w:shd w:val="clear" w:color="auto" w:fill="auto"/>
            <w:noWrap w:val="0"/>
            <w:vAlign w:val="bottom"/>
          </w:tcPr>
          <w:p>
            <w:pPr>
              <w:spacing w:line="0" w:lineRule="atLeast"/>
              <w:rPr>
                <w:rFonts w:ascii="Times New Roman" w:hAnsi="Times New Roman" w:eastAsia="Times New Roman"/>
                <w:sz w:val="23"/>
              </w:rPr>
            </w:pPr>
          </w:p>
        </w:tc>
        <w:tc>
          <w:tcPr>
            <w:tcW w:w="260" w:type="dxa"/>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 w:hRule="atLeast"/>
        </w:trPr>
        <w:tc>
          <w:tcPr>
            <w:tcW w:w="260" w:type="dxa"/>
            <w:shd w:val="clear" w:color="auto" w:fill="auto"/>
            <w:noWrap w:val="0"/>
            <w:vAlign w:val="bottom"/>
          </w:tcPr>
          <w:p>
            <w:pPr>
              <w:spacing w:line="0" w:lineRule="atLeast"/>
              <w:rPr>
                <w:rFonts w:ascii="Times New Roman" w:hAnsi="Times New Roman" w:eastAsia="Times New Roman"/>
                <w:sz w:val="4"/>
              </w:rPr>
            </w:pPr>
          </w:p>
        </w:tc>
        <w:tc>
          <w:tcPr>
            <w:tcW w:w="360" w:type="dxa"/>
            <w:shd w:val="clear" w:color="auto" w:fill="auto"/>
            <w:noWrap w:val="0"/>
            <w:vAlign w:val="bottom"/>
          </w:tcPr>
          <w:p>
            <w:pPr>
              <w:spacing w:line="0" w:lineRule="atLeast"/>
              <w:rPr>
                <w:rFonts w:ascii="Times New Roman" w:hAnsi="Times New Roman" w:eastAsia="Times New Roman"/>
                <w:sz w:val="4"/>
              </w:rPr>
            </w:pPr>
          </w:p>
        </w:tc>
        <w:tc>
          <w:tcPr>
            <w:tcW w:w="260" w:type="dxa"/>
            <w:vMerge w:val="continue"/>
            <w:shd w:val="clear" w:color="auto" w:fill="auto"/>
            <w:noWrap w:val="0"/>
            <w:vAlign w:val="bottom"/>
          </w:tcPr>
          <w:p>
            <w:pPr>
              <w:spacing w:line="0" w:lineRule="atLeast"/>
              <w:rPr>
                <w:rFonts w:ascii="Times New Roman" w:hAnsi="Times New Roman" w:eastAsia="Times New Roman"/>
                <w:sz w:val="4"/>
              </w:rPr>
            </w:pPr>
          </w:p>
        </w:tc>
        <w:tc>
          <w:tcPr>
            <w:tcW w:w="360" w:type="dxa"/>
            <w:shd w:val="clear" w:color="auto" w:fill="auto"/>
            <w:noWrap w:val="0"/>
            <w:vAlign w:val="bottom"/>
          </w:tcPr>
          <w:p>
            <w:pPr>
              <w:spacing w:line="0" w:lineRule="atLeast"/>
              <w:rPr>
                <w:rFonts w:ascii="Times New Roman" w:hAnsi="Times New Roman" w:eastAsia="Times New Roman"/>
                <w:sz w:val="4"/>
              </w:rPr>
            </w:pPr>
          </w:p>
        </w:tc>
        <w:tc>
          <w:tcPr>
            <w:tcW w:w="220" w:type="dxa"/>
            <w:shd w:val="clear" w:color="auto" w:fill="auto"/>
            <w:noWrap w:val="0"/>
            <w:vAlign w:val="bottom"/>
          </w:tcPr>
          <w:p>
            <w:pPr>
              <w:spacing w:line="0" w:lineRule="atLeast"/>
              <w:rPr>
                <w:rFonts w:ascii="Times New Roman" w:hAnsi="Times New Roman" w:eastAsia="Times New Roman"/>
                <w:sz w:val="4"/>
              </w:rPr>
            </w:pPr>
          </w:p>
        </w:tc>
        <w:tc>
          <w:tcPr>
            <w:tcW w:w="360" w:type="dxa"/>
            <w:shd w:val="clear" w:color="auto" w:fill="auto"/>
            <w:noWrap w:val="0"/>
            <w:vAlign w:val="bottom"/>
          </w:tcPr>
          <w:p>
            <w:pPr>
              <w:spacing w:line="0" w:lineRule="atLeast"/>
              <w:rPr>
                <w:rFonts w:ascii="Times New Roman" w:hAnsi="Times New Roman" w:eastAsia="Times New Roman"/>
                <w:sz w:val="4"/>
              </w:rPr>
            </w:pPr>
          </w:p>
        </w:tc>
        <w:tc>
          <w:tcPr>
            <w:tcW w:w="380" w:type="dxa"/>
            <w:shd w:val="clear" w:color="auto" w:fill="auto"/>
            <w:noWrap w:val="0"/>
            <w:vAlign w:val="bottom"/>
          </w:tcPr>
          <w:p>
            <w:pPr>
              <w:spacing w:line="0" w:lineRule="atLeast"/>
              <w:rPr>
                <w:rFonts w:ascii="Times New Roman" w:hAnsi="Times New Roman" w:eastAsia="Times New Roman"/>
                <w:sz w:val="4"/>
              </w:rPr>
            </w:pPr>
          </w:p>
        </w:tc>
        <w:tc>
          <w:tcPr>
            <w:tcW w:w="320" w:type="dxa"/>
            <w:shd w:val="clear" w:color="auto" w:fill="auto"/>
            <w:noWrap w:val="0"/>
            <w:vAlign w:val="bottom"/>
          </w:tcPr>
          <w:p>
            <w:pPr>
              <w:spacing w:line="0" w:lineRule="atLeast"/>
              <w:rPr>
                <w:rFonts w:ascii="Times New Roman" w:hAnsi="Times New Roman" w:eastAsia="Times New Roman"/>
                <w:sz w:val="4"/>
              </w:rPr>
            </w:pPr>
          </w:p>
        </w:tc>
        <w:tc>
          <w:tcPr>
            <w:tcW w:w="240" w:type="dxa"/>
            <w:shd w:val="clear" w:color="auto" w:fill="auto"/>
            <w:noWrap w:val="0"/>
            <w:vAlign w:val="bottom"/>
          </w:tcPr>
          <w:p>
            <w:pPr>
              <w:spacing w:line="0" w:lineRule="atLeast"/>
              <w:rPr>
                <w:rFonts w:ascii="Times New Roman" w:hAnsi="Times New Roman" w:eastAsia="Times New Roman"/>
                <w:sz w:val="4"/>
              </w:rPr>
            </w:pPr>
          </w:p>
        </w:tc>
        <w:tc>
          <w:tcPr>
            <w:tcW w:w="300" w:type="dxa"/>
            <w:shd w:val="clear" w:color="auto" w:fill="auto"/>
            <w:noWrap w:val="0"/>
            <w:vAlign w:val="bottom"/>
          </w:tcPr>
          <w:p>
            <w:pPr>
              <w:spacing w:line="0" w:lineRule="atLeast"/>
              <w:rPr>
                <w:rFonts w:ascii="Times New Roman" w:hAnsi="Times New Roman" w:eastAsia="Times New Roman"/>
                <w:sz w:val="4"/>
              </w:rPr>
            </w:pPr>
          </w:p>
        </w:tc>
        <w:tc>
          <w:tcPr>
            <w:tcW w:w="440" w:type="dxa"/>
            <w:vMerge w:val="continue"/>
            <w:shd w:val="clear" w:color="auto" w:fill="auto"/>
            <w:noWrap w:val="0"/>
            <w:vAlign w:val="bottom"/>
          </w:tcPr>
          <w:p>
            <w:pPr>
              <w:spacing w:line="0" w:lineRule="atLeast"/>
              <w:rPr>
                <w:rFonts w:ascii="Times New Roman" w:hAnsi="Times New Roman" w:eastAsia="Times New Roman"/>
                <w:sz w:val="4"/>
              </w:rPr>
            </w:pPr>
          </w:p>
        </w:tc>
        <w:tc>
          <w:tcPr>
            <w:tcW w:w="100" w:type="dxa"/>
            <w:shd w:val="clear" w:color="auto" w:fill="auto"/>
            <w:noWrap w:val="0"/>
            <w:vAlign w:val="bottom"/>
          </w:tcPr>
          <w:p>
            <w:pPr>
              <w:spacing w:line="0" w:lineRule="atLeast"/>
              <w:rPr>
                <w:rFonts w:ascii="Times New Roman" w:hAnsi="Times New Roman" w:eastAsia="Times New Roman"/>
                <w:sz w:val="4"/>
              </w:rPr>
            </w:pPr>
          </w:p>
        </w:tc>
        <w:tc>
          <w:tcPr>
            <w:tcW w:w="160" w:type="dxa"/>
            <w:shd w:val="clear" w:color="auto" w:fill="auto"/>
            <w:noWrap w:val="0"/>
            <w:vAlign w:val="bottom"/>
          </w:tcPr>
          <w:p>
            <w:pPr>
              <w:spacing w:line="0" w:lineRule="atLeast"/>
              <w:rPr>
                <w:rFonts w:ascii="Times New Roman" w:hAnsi="Times New Roman" w:eastAsia="Times New Roman"/>
                <w:sz w:val="4"/>
              </w:rPr>
            </w:pPr>
          </w:p>
        </w:tc>
        <w:tc>
          <w:tcPr>
            <w:tcW w:w="140" w:type="dxa"/>
            <w:shd w:val="clear" w:color="auto" w:fill="auto"/>
            <w:noWrap w:val="0"/>
            <w:vAlign w:val="bottom"/>
          </w:tcPr>
          <w:p>
            <w:pPr>
              <w:spacing w:line="0" w:lineRule="atLeast"/>
              <w:rPr>
                <w:rFonts w:ascii="Times New Roman" w:hAnsi="Times New Roman" w:eastAsia="Times New Roman"/>
                <w:sz w:val="4"/>
              </w:rPr>
            </w:pPr>
          </w:p>
        </w:tc>
        <w:tc>
          <w:tcPr>
            <w:tcW w:w="240" w:type="dxa"/>
            <w:shd w:val="clear" w:color="auto" w:fill="auto"/>
            <w:noWrap w:val="0"/>
            <w:vAlign w:val="bottom"/>
          </w:tcPr>
          <w:p>
            <w:pPr>
              <w:spacing w:line="0" w:lineRule="atLeast"/>
              <w:rPr>
                <w:rFonts w:ascii="Times New Roman" w:hAnsi="Times New Roman" w:eastAsia="Times New Roman"/>
                <w:sz w:val="4"/>
              </w:rPr>
            </w:pPr>
          </w:p>
        </w:tc>
        <w:tc>
          <w:tcPr>
            <w:tcW w:w="320" w:type="dxa"/>
            <w:shd w:val="clear" w:color="auto" w:fill="auto"/>
            <w:noWrap w:val="0"/>
            <w:vAlign w:val="bottom"/>
          </w:tcPr>
          <w:p>
            <w:pPr>
              <w:spacing w:line="0" w:lineRule="atLeast"/>
              <w:rPr>
                <w:rFonts w:ascii="Times New Roman" w:hAnsi="Times New Roman" w:eastAsia="Times New Roman"/>
                <w:sz w:val="4"/>
              </w:rPr>
            </w:pPr>
          </w:p>
        </w:tc>
        <w:tc>
          <w:tcPr>
            <w:tcW w:w="220" w:type="dxa"/>
            <w:shd w:val="clear" w:color="auto" w:fill="auto"/>
            <w:noWrap w:val="0"/>
            <w:vAlign w:val="bottom"/>
          </w:tcPr>
          <w:p>
            <w:pPr>
              <w:spacing w:line="0" w:lineRule="atLeast"/>
              <w:rPr>
                <w:rFonts w:ascii="Times New Roman" w:hAnsi="Times New Roman" w:eastAsia="Times New Roman"/>
                <w:sz w:val="4"/>
              </w:rPr>
            </w:pPr>
          </w:p>
        </w:tc>
        <w:tc>
          <w:tcPr>
            <w:tcW w:w="220" w:type="dxa"/>
            <w:shd w:val="clear" w:color="auto" w:fill="auto"/>
            <w:noWrap w:val="0"/>
            <w:vAlign w:val="bottom"/>
          </w:tcPr>
          <w:p>
            <w:pPr>
              <w:spacing w:line="0" w:lineRule="atLeast"/>
              <w:rPr>
                <w:rFonts w:ascii="Times New Roman" w:hAnsi="Times New Roman" w:eastAsia="Times New Roman"/>
                <w:sz w:val="4"/>
              </w:rPr>
            </w:pPr>
          </w:p>
        </w:tc>
        <w:tc>
          <w:tcPr>
            <w:tcW w:w="200" w:type="dxa"/>
            <w:shd w:val="clear" w:color="auto" w:fill="auto"/>
            <w:noWrap w:val="0"/>
            <w:vAlign w:val="bottom"/>
          </w:tcPr>
          <w:p>
            <w:pPr>
              <w:spacing w:line="0" w:lineRule="atLeast"/>
              <w:rPr>
                <w:rFonts w:ascii="Times New Roman" w:hAnsi="Times New Roman" w:eastAsia="Times New Roman"/>
                <w:sz w:val="4"/>
              </w:rPr>
            </w:pPr>
          </w:p>
        </w:tc>
        <w:tc>
          <w:tcPr>
            <w:tcW w:w="260" w:type="dxa"/>
            <w:shd w:val="clear" w:color="auto" w:fill="auto"/>
            <w:noWrap w:val="0"/>
            <w:vAlign w:val="bottom"/>
          </w:tcPr>
          <w:p>
            <w:pPr>
              <w:spacing w:line="0" w:lineRule="atLeast"/>
              <w:rPr>
                <w:rFonts w:ascii="Times New Roman" w:hAnsi="Times New Roman" w:eastAsia="Times New Roman"/>
                <w:sz w:val="4"/>
              </w:rPr>
            </w:pPr>
          </w:p>
        </w:tc>
        <w:tc>
          <w:tcPr>
            <w:tcW w:w="340" w:type="dxa"/>
            <w:shd w:val="clear" w:color="auto" w:fill="auto"/>
            <w:noWrap w:val="0"/>
            <w:vAlign w:val="bottom"/>
          </w:tcPr>
          <w:p>
            <w:pPr>
              <w:spacing w:line="0" w:lineRule="atLeast"/>
              <w:rPr>
                <w:rFonts w:ascii="Times New Roman" w:hAnsi="Times New Roman" w:eastAsia="Times New Roman"/>
                <w:sz w:val="4"/>
              </w:rPr>
            </w:pPr>
          </w:p>
        </w:tc>
        <w:tc>
          <w:tcPr>
            <w:tcW w:w="140" w:type="dxa"/>
            <w:shd w:val="clear" w:color="auto" w:fill="auto"/>
            <w:noWrap w:val="0"/>
            <w:vAlign w:val="bottom"/>
          </w:tcPr>
          <w:p>
            <w:pPr>
              <w:spacing w:line="0" w:lineRule="atLeast"/>
              <w:rPr>
                <w:rFonts w:ascii="Times New Roman" w:hAnsi="Times New Roman" w:eastAsia="Times New Roman"/>
                <w:sz w:val="4"/>
              </w:rPr>
            </w:pPr>
          </w:p>
        </w:tc>
        <w:tc>
          <w:tcPr>
            <w:tcW w:w="240" w:type="dxa"/>
            <w:shd w:val="clear" w:color="auto" w:fill="auto"/>
            <w:noWrap w:val="0"/>
            <w:vAlign w:val="bottom"/>
          </w:tcPr>
          <w:p>
            <w:pPr>
              <w:spacing w:line="0" w:lineRule="atLeast"/>
              <w:rPr>
                <w:rFonts w:ascii="Times New Roman" w:hAnsi="Times New Roman" w:eastAsia="Times New Roman"/>
                <w:sz w:val="4"/>
              </w:rPr>
            </w:pPr>
          </w:p>
        </w:tc>
        <w:tc>
          <w:tcPr>
            <w:tcW w:w="260" w:type="dxa"/>
            <w:shd w:val="clear" w:color="auto" w:fill="auto"/>
            <w:noWrap w:val="0"/>
            <w:vAlign w:val="bottom"/>
          </w:tcPr>
          <w:p>
            <w:pPr>
              <w:spacing w:line="0" w:lineRule="atLeast"/>
              <w:rPr>
                <w:rFonts w:ascii="Times New Roman" w:hAnsi="Times New Roman" w:eastAsia="Times New Roman"/>
                <w:sz w:val="4"/>
              </w:rPr>
            </w:pPr>
          </w:p>
        </w:tc>
        <w:tc>
          <w:tcPr>
            <w:tcW w:w="360" w:type="dxa"/>
            <w:shd w:val="clear" w:color="auto" w:fill="auto"/>
            <w:noWrap w:val="0"/>
            <w:vAlign w:val="bottom"/>
          </w:tcPr>
          <w:p>
            <w:pPr>
              <w:spacing w:line="0" w:lineRule="atLeast"/>
              <w:rPr>
                <w:rFonts w:ascii="Times New Roman" w:hAnsi="Times New Roman" w:eastAsia="Times New Roman"/>
                <w:sz w:val="4"/>
              </w:rPr>
            </w:pPr>
          </w:p>
        </w:tc>
        <w:tc>
          <w:tcPr>
            <w:tcW w:w="280" w:type="dxa"/>
            <w:shd w:val="clear" w:color="auto" w:fill="auto"/>
            <w:noWrap w:val="0"/>
            <w:vAlign w:val="bottom"/>
          </w:tcPr>
          <w:p>
            <w:pPr>
              <w:spacing w:line="0" w:lineRule="atLeast"/>
              <w:rPr>
                <w:rFonts w:ascii="Times New Roman" w:hAnsi="Times New Roman" w:eastAsia="Times New Roman"/>
                <w:sz w:val="4"/>
              </w:rPr>
            </w:pPr>
          </w:p>
        </w:tc>
        <w:tc>
          <w:tcPr>
            <w:tcW w:w="300" w:type="dxa"/>
            <w:shd w:val="clear" w:color="auto" w:fill="auto"/>
            <w:noWrap w:val="0"/>
            <w:vAlign w:val="bottom"/>
          </w:tcPr>
          <w:p>
            <w:pPr>
              <w:spacing w:line="0" w:lineRule="atLeast"/>
              <w:rPr>
                <w:rFonts w:ascii="Times New Roman" w:hAnsi="Times New Roman" w:eastAsia="Times New Roman"/>
                <w:sz w:val="4"/>
              </w:rPr>
            </w:pPr>
          </w:p>
        </w:tc>
        <w:tc>
          <w:tcPr>
            <w:tcW w:w="340" w:type="dxa"/>
            <w:shd w:val="clear" w:color="auto" w:fill="auto"/>
            <w:noWrap w:val="0"/>
            <w:vAlign w:val="bottom"/>
          </w:tcPr>
          <w:p>
            <w:pPr>
              <w:spacing w:line="0" w:lineRule="atLeast"/>
              <w:rPr>
                <w:rFonts w:ascii="Times New Roman" w:hAnsi="Times New Roman" w:eastAsia="Times New Roman"/>
                <w:sz w:val="4"/>
              </w:rPr>
            </w:pPr>
          </w:p>
        </w:tc>
        <w:tc>
          <w:tcPr>
            <w:tcW w:w="260" w:type="dxa"/>
            <w:shd w:val="clear" w:color="auto" w:fill="auto"/>
            <w:noWrap w:val="0"/>
            <w:vAlign w:val="bottom"/>
          </w:tcPr>
          <w:p>
            <w:pPr>
              <w:spacing w:line="0" w:lineRule="atLeast"/>
              <w:rPr>
                <w:rFonts w:ascii="Times New Roman" w:hAnsi="Times New Roman" w:eastAsia="Times New Roman"/>
                <w:sz w:val="4"/>
              </w:rPr>
            </w:pPr>
          </w:p>
        </w:tc>
        <w:tc>
          <w:tcPr>
            <w:tcW w:w="380" w:type="dxa"/>
            <w:shd w:val="clear" w:color="auto" w:fill="auto"/>
            <w:noWrap w:val="0"/>
            <w:vAlign w:val="bottom"/>
          </w:tcPr>
          <w:p>
            <w:pPr>
              <w:spacing w:line="0" w:lineRule="atLeast"/>
              <w:rPr>
                <w:rFonts w:ascii="Times New Roman" w:hAnsi="Times New Roman" w:eastAsia="Times New Roman"/>
                <w:sz w:val="4"/>
              </w:rPr>
            </w:pPr>
          </w:p>
        </w:tc>
        <w:tc>
          <w:tcPr>
            <w:tcW w:w="260" w:type="dxa"/>
            <w:shd w:val="clear" w:color="auto" w:fill="auto"/>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62" w:hRule="atLeast"/>
        </w:trPr>
        <w:tc>
          <w:tcPr>
            <w:tcW w:w="260" w:type="dxa"/>
            <w:shd w:val="clear" w:color="auto" w:fill="auto"/>
            <w:noWrap w:val="0"/>
            <w:vAlign w:val="bottom"/>
          </w:tcPr>
          <w:p>
            <w:pPr>
              <w:spacing w:line="0" w:lineRule="atLeast"/>
              <w:rPr>
                <w:rFonts w:ascii="Times New Roman" w:hAnsi="Times New Roman" w:eastAsia="Times New Roman"/>
                <w:sz w:val="14"/>
              </w:rPr>
            </w:pPr>
          </w:p>
        </w:tc>
        <w:tc>
          <w:tcPr>
            <w:tcW w:w="360" w:type="dxa"/>
            <w:shd w:val="clear" w:color="auto" w:fill="auto"/>
            <w:noWrap w:val="0"/>
            <w:vAlign w:val="bottom"/>
          </w:tcPr>
          <w:p>
            <w:pPr>
              <w:spacing w:line="0" w:lineRule="atLeast"/>
              <w:rPr>
                <w:rFonts w:ascii="Times New Roman" w:hAnsi="Times New Roman" w:eastAsia="Times New Roman"/>
                <w:sz w:val="14"/>
              </w:rPr>
            </w:pPr>
          </w:p>
        </w:tc>
        <w:tc>
          <w:tcPr>
            <w:tcW w:w="260" w:type="dxa"/>
            <w:shd w:val="clear" w:color="auto" w:fill="auto"/>
            <w:noWrap w:val="0"/>
            <w:vAlign w:val="bottom"/>
          </w:tcPr>
          <w:p>
            <w:pPr>
              <w:spacing w:line="0" w:lineRule="atLeast"/>
              <w:rPr>
                <w:rFonts w:ascii="Times New Roman" w:hAnsi="Times New Roman" w:eastAsia="Times New Roman"/>
                <w:sz w:val="14"/>
              </w:rPr>
            </w:pPr>
          </w:p>
        </w:tc>
        <w:tc>
          <w:tcPr>
            <w:tcW w:w="360" w:type="dxa"/>
            <w:shd w:val="clear" w:color="auto" w:fill="auto"/>
            <w:noWrap w:val="0"/>
            <w:vAlign w:val="bottom"/>
          </w:tcPr>
          <w:p>
            <w:pPr>
              <w:spacing w:line="0" w:lineRule="atLeast"/>
              <w:rPr>
                <w:rFonts w:ascii="Times New Roman" w:hAnsi="Times New Roman" w:eastAsia="Times New Roman"/>
                <w:sz w:val="14"/>
              </w:rPr>
            </w:pPr>
          </w:p>
        </w:tc>
        <w:tc>
          <w:tcPr>
            <w:tcW w:w="220" w:type="dxa"/>
            <w:shd w:val="clear" w:color="auto" w:fill="auto"/>
            <w:noWrap w:val="0"/>
            <w:vAlign w:val="bottom"/>
          </w:tcPr>
          <w:p>
            <w:pPr>
              <w:spacing w:line="0" w:lineRule="atLeast"/>
              <w:rPr>
                <w:rFonts w:ascii="Times New Roman" w:hAnsi="Times New Roman" w:eastAsia="Times New Roman"/>
                <w:sz w:val="14"/>
              </w:rPr>
            </w:pPr>
          </w:p>
        </w:tc>
        <w:tc>
          <w:tcPr>
            <w:tcW w:w="360" w:type="dxa"/>
            <w:shd w:val="clear" w:color="auto" w:fill="auto"/>
            <w:noWrap w:val="0"/>
            <w:vAlign w:val="bottom"/>
          </w:tcPr>
          <w:p>
            <w:pPr>
              <w:spacing w:line="0" w:lineRule="atLeast"/>
              <w:rPr>
                <w:rFonts w:ascii="Times New Roman" w:hAnsi="Times New Roman" w:eastAsia="Times New Roman"/>
                <w:sz w:val="14"/>
              </w:rPr>
            </w:pPr>
          </w:p>
        </w:tc>
        <w:tc>
          <w:tcPr>
            <w:tcW w:w="380" w:type="dxa"/>
            <w:shd w:val="clear" w:color="auto" w:fill="auto"/>
            <w:noWrap w:val="0"/>
            <w:vAlign w:val="bottom"/>
          </w:tcPr>
          <w:p>
            <w:pPr>
              <w:spacing w:line="0" w:lineRule="atLeast"/>
              <w:ind w:right="128"/>
              <w:jc w:val="right"/>
              <w:rPr>
                <w:rFonts w:ascii="Arial" w:hAnsi="Arial" w:eastAsia="Arial"/>
                <w:color w:val="0000FF"/>
                <w:sz w:val="10"/>
              </w:rPr>
            </w:pPr>
            <w:r>
              <w:rPr>
                <w:rFonts w:ascii="Arial" w:hAnsi="Arial" w:eastAsia="Arial"/>
                <w:color w:val="0000FF"/>
                <w:sz w:val="10"/>
              </w:rPr>
              <w:t>69</w:t>
            </w:r>
          </w:p>
        </w:tc>
        <w:tc>
          <w:tcPr>
            <w:tcW w:w="320" w:type="dxa"/>
            <w:shd w:val="clear" w:color="auto" w:fill="auto"/>
            <w:noWrap w:val="0"/>
            <w:vAlign w:val="bottom"/>
          </w:tcPr>
          <w:p>
            <w:pPr>
              <w:spacing w:line="0" w:lineRule="atLeast"/>
              <w:rPr>
                <w:rFonts w:ascii="Times New Roman" w:hAnsi="Times New Roman" w:eastAsia="Times New Roman"/>
                <w:sz w:val="14"/>
              </w:rPr>
            </w:pPr>
          </w:p>
        </w:tc>
        <w:tc>
          <w:tcPr>
            <w:tcW w:w="240" w:type="dxa"/>
            <w:shd w:val="clear" w:color="auto" w:fill="auto"/>
            <w:noWrap w:val="0"/>
            <w:vAlign w:val="bottom"/>
          </w:tcPr>
          <w:p>
            <w:pPr>
              <w:spacing w:line="0" w:lineRule="atLeast"/>
              <w:rPr>
                <w:rFonts w:ascii="Times New Roman" w:hAnsi="Times New Roman" w:eastAsia="Times New Roman"/>
                <w:sz w:val="14"/>
              </w:rPr>
            </w:pPr>
          </w:p>
        </w:tc>
        <w:tc>
          <w:tcPr>
            <w:tcW w:w="300" w:type="dxa"/>
            <w:shd w:val="clear" w:color="auto" w:fill="auto"/>
            <w:noWrap w:val="0"/>
            <w:vAlign w:val="bottom"/>
          </w:tcPr>
          <w:p>
            <w:pPr>
              <w:spacing w:line="0" w:lineRule="atLeast"/>
              <w:rPr>
                <w:rFonts w:ascii="Times New Roman" w:hAnsi="Times New Roman" w:eastAsia="Times New Roman"/>
                <w:sz w:val="14"/>
              </w:rPr>
            </w:pPr>
          </w:p>
        </w:tc>
        <w:tc>
          <w:tcPr>
            <w:tcW w:w="440" w:type="dxa"/>
            <w:shd w:val="clear" w:color="auto" w:fill="auto"/>
            <w:noWrap w:val="0"/>
            <w:vAlign w:val="bottom"/>
          </w:tcPr>
          <w:p>
            <w:pPr>
              <w:spacing w:line="0" w:lineRule="atLeast"/>
              <w:rPr>
                <w:rFonts w:ascii="Times New Roman" w:hAnsi="Times New Roman" w:eastAsia="Times New Roman"/>
                <w:sz w:val="14"/>
              </w:rPr>
            </w:pPr>
          </w:p>
        </w:tc>
        <w:tc>
          <w:tcPr>
            <w:tcW w:w="100" w:type="dxa"/>
            <w:shd w:val="clear" w:color="auto" w:fill="auto"/>
            <w:noWrap w:val="0"/>
            <w:vAlign w:val="bottom"/>
          </w:tcPr>
          <w:p>
            <w:pPr>
              <w:spacing w:line="0" w:lineRule="atLeast"/>
              <w:rPr>
                <w:rFonts w:ascii="Times New Roman" w:hAnsi="Times New Roman" w:eastAsia="Times New Roman"/>
                <w:sz w:val="14"/>
              </w:rPr>
            </w:pPr>
          </w:p>
        </w:tc>
        <w:tc>
          <w:tcPr>
            <w:tcW w:w="160" w:type="dxa"/>
            <w:shd w:val="clear" w:color="auto" w:fill="auto"/>
            <w:noWrap w:val="0"/>
            <w:vAlign w:val="bottom"/>
          </w:tcPr>
          <w:p>
            <w:pPr>
              <w:spacing w:line="0" w:lineRule="atLeast"/>
              <w:rPr>
                <w:rFonts w:ascii="Times New Roman" w:hAnsi="Times New Roman" w:eastAsia="Times New Roman"/>
                <w:sz w:val="14"/>
              </w:rPr>
            </w:pPr>
          </w:p>
        </w:tc>
        <w:tc>
          <w:tcPr>
            <w:tcW w:w="140" w:type="dxa"/>
            <w:shd w:val="clear" w:color="auto" w:fill="auto"/>
            <w:noWrap w:val="0"/>
            <w:vAlign w:val="bottom"/>
          </w:tcPr>
          <w:p>
            <w:pPr>
              <w:spacing w:line="0" w:lineRule="atLeast"/>
              <w:rPr>
                <w:rFonts w:ascii="Times New Roman" w:hAnsi="Times New Roman" w:eastAsia="Times New Roman"/>
                <w:sz w:val="14"/>
              </w:rPr>
            </w:pPr>
          </w:p>
        </w:tc>
        <w:tc>
          <w:tcPr>
            <w:tcW w:w="240" w:type="dxa"/>
            <w:shd w:val="clear" w:color="auto" w:fill="auto"/>
            <w:noWrap w:val="0"/>
            <w:vAlign w:val="bottom"/>
          </w:tcPr>
          <w:p>
            <w:pPr>
              <w:spacing w:line="0" w:lineRule="atLeast"/>
              <w:rPr>
                <w:rFonts w:ascii="Times New Roman" w:hAnsi="Times New Roman" w:eastAsia="Times New Roman"/>
                <w:sz w:val="14"/>
              </w:rPr>
            </w:pPr>
          </w:p>
        </w:tc>
        <w:tc>
          <w:tcPr>
            <w:tcW w:w="320" w:type="dxa"/>
            <w:shd w:val="clear" w:color="auto" w:fill="auto"/>
            <w:noWrap w:val="0"/>
            <w:vAlign w:val="bottom"/>
          </w:tcPr>
          <w:p>
            <w:pPr>
              <w:spacing w:line="0" w:lineRule="atLeast"/>
              <w:rPr>
                <w:rFonts w:ascii="Times New Roman" w:hAnsi="Times New Roman" w:eastAsia="Times New Roman"/>
                <w:sz w:val="14"/>
              </w:rPr>
            </w:pPr>
          </w:p>
        </w:tc>
        <w:tc>
          <w:tcPr>
            <w:tcW w:w="220" w:type="dxa"/>
            <w:shd w:val="clear" w:color="auto" w:fill="auto"/>
            <w:noWrap w:val="0"/>
            <w:vAlign w:val="bottom"/>
          </w:tcPr>
          <w:p>
            <w:pPr>
              <w:spacing w:line="0" w:lineRule="atLeast"/>
              <w:rPr>
                <w:rFonts w:ascii="Times New Roman" w:hAnsi="Times New Roman" w:eastAsia="Times New Roman"/>
                <w:sz w:val="14"/>
              </w:rPr>
            </w:pPr>
          </w:p>
        </w:tc>
        <w:tc>
          <w:tcPr>
            <w:tcW w:w="220" w:type="dxa"/>
            <w:shd w:val="clear" w:color="auto" w:fill="auto"/>
            <w:noWrap w:val="0"/>
            <w:vAlign w:val="bottom"/>
          </w:tcPr>
          <w:p>
            <w:pPr>
              <w:spacing w:line="0" w:lineRule="atLeast"/>
              <w:rPr>
                <w:rFonts w:ascii="Times New Roman" w:hAnsi="Times New Roman" w:eastAsia="Times New Roman"/>
                <w:sz w:val="14"/>
              </w:rPr>
            </w:pPr>
          </w:p>
        </w:tc>
        <w:tc>
          <w:tcPr>
            <w:tcW w:w="200" w:type="dxa"/>
            <w:shd w:val="clear" w:color="auto" w:fill="auto"/>
            <w:noWrap w:val="0"/>
            <w:vAlign w:val="bottom"/>
          </w:tcPr>
          <w:p>
            <w:pPr>
              <w:spacing w:line="0" w:lineRule="atLeast"/>
              <w:rPr>
                <w:rFonts w:ascii="Times New Roman" w:hAnsi="Times New Roman" w:eastAsia="Times New Roman"/>
                <w:sz w:val="14"/>
              </w:rPr>
            </w:pPr>
          </w:p>
        </w:tc>
        <w:tc>
          <w:tcPr>
            <w:tcW w:w="260" w:type="dxa"/>
            <w:shd w:val="clear" w:color="auto" w:fill="auto"/>
            <w:noWrap w:val="0"/>
            <w:vAlign w:val="bottom"/>
          </w:tcPr>
          <w:p>
            <w:pPr>
              <w:spacing w:line="0" w:lineRule="atLeast"/>
              <w:rPr>
                <w:rFonts w:ascii="Times New Roman" w:hAnsi="Times New Roman" w:eastAsia="Times New Roman"/>
                <w:sz w:val="14"/>
              </w:rPr>
            </w:pPr>
          </w:p>
        </w:tc>
        <w:tc>
          <w:tcPr>
            <w:tcW w:w="340" w:type="dxa"/>
            <w:shd w:val="clear" w:color="auto" w:fill="auto"/>
            <w:noWrap w:val="0"/>
            <w:vAlign w:val="bottom"/>
          </w:tcPr>
          <w:p>
            <w:pPr>
              <w:spacing w:line="0" w:lineRule="atLeast"/>
              <w:rPr>
                <w:rFonts w:ascii="Times New Roman" w:hAnsi="Times New Roman" w:eastAsia="Times New Roman"/>
                <w:sz w:val="14"/>
              </w:rPr>
            </w:pPr>
          </w:p>
        </w:tc>
        <w:tc>
          <w:tcPr>
            <w:tcW w:w="140" w:type="dxa"/>
            <w:shd w:val="clear" w:color="auto" w:fill="auto"/>
            <w:noWrap w:val="0"/>
            <w:vAlign w:val="bottom"/>
          </w:tcPr>
          <w:p>
            <w:pPr>
              <w:spacing w:line="0" w:lineRule="atLeast"/>
              <w:rPr>
                <w:rFonts w:ascii="Times New Roman" w:hAnsi="Times New Roman" w:eastAsia="Times New Roman"/>
                <w:sz w:val="14"/>
              </w:rPr>
            </w:pPr>
          </w:p>
        </w:tc>
        <w:tc>
          <w:tcPr>
            <w:tcW w:w="240" w:type="dxa"/>
            <w:shd w:val="clear" w:color="auto" w:fill="auto"/>
            <w:noWrap w:val="0"/>
            <w:vAlign w:val="bottom"/>
          </w:tcPr>
          <w:p>
            <w:pPr>
              <w:spacing w:line="0" w:lineRule="atLeast"/>
              <w:rPr>
                <w:rFonts w:ascii="Times New Roman" w:hAnsi="Times New Roman" w:eastAsia="Times New Roman"/>
                <w:sz w:val="14"/>
              </w:rPr>
            </w:pPr>
          </w:p>
        </w:tc>
        <w:tc>
          <w:tcPr>
            <w:tcW w:w="260" w:type="dxa"/>
            <w:shd w:val="clear" w:color="auto" w:fill="auto"/>
            <w:noWrap w:val="0"/>
            <w:vAlign w:val="bottom"/>
          </w:tcPr>
          <w:p>
            <w:pPr>
              <w:spacing w:line="0" w:lineRule="atLeast"/>
              <w:rPr>
                <w:rFonts w:ascii="Times New Roman" w:hAnsi="Times New Roman" w:eastAsia="Times New Roman"/>
                <w:sz w:val="14"/>
              </w:rPr>
            </w:pPr>
          </w:p>
        </w:tc>
        <w:tc>
          <w:tcPr>
            <w:tcW w:w="360" w:type="dxa"/>
            <w:shd w:val="clear" w:color="auto" w:fill="auto"/>
            <w:noWrap w:val="0"/>
            <w:vAlign w:val="bottom"/>
          </w:tcPr>
          <w:p>
            <w:pPr>
              <w:spacing w:line="0" w:lineRule="atLeast"/>
              <w:rPr>
                <w:rFonts w:ascii="Times New Roman" w:hAnsi="Times New Roman" w:eastAsia="Times New Roman"/>
                <w:sz w:val="14"/>
              </w:rPr>
            </w:pPr>
          </w:p>
        </w:tc>
        <w:tc>
          <w:tcPr>
            <w:tcW w:w="280" w:type="dxa"/>
            <w:shd w:val="clear" w:color="auto" w:fill="auto"/>
            <w:noWrap w:val="0"/>
            <w:vAlign w:val="bottom"/>
          </w:tcPr>
          <w:p>
            <w:pPr>
              <w:spacing w:line="0" w:lineRule="atLeast"/>
              <w:rPr>
                <w:rFonts w:ascii="Times New Roman" w:hAnsi="Times New Roman" w:eastAsia="Times New Roman"/>
                <w:sz w:val="14"/>
              </w:rPr>
            </w:pPr>
          </w:p>
        </w:tc>
        <w:tc>
          <w:tcPr>
            <w:tcW w:w="300" w:type="dxa"/>
            <w:shd w:val="clear" w:color="auto" w:fill="auto"/>
            <w:noWrap w:val="0"/>
            <w:vAlign w:val="bottom"/>
          </w:tcPr>
          <w:p>
            <w:pPr>
              <w:spacing w:line="0" w:lineRule="atLeast"/>
              <w:rPr>
                <w:rFonts w:ascii="Times New Roman" w:hAnsi="Times New Roman" w:eastAsia="Times New Roman"/>
                <w:sz w:val="14"/>
              </w:rPr>
            </w:pPr>
          </w:p>
        </w:tc>
        <w:tc>
          <w:tcPr>
            <w:tcW w:w="340" w:type="dxa"/>
            <w:shd w:val="clear" w:color="auto" w:fill="auto"/>
            <w:noWrap w:val="0"/>
            <w:vAlign w:val="bottom"/>
          </w:tcPr>
          <w:p>
            <w:pPr>
              <w:spacing w:line="0" w:lineRule="atLeast"/>
              <w:rPr>
                <w:rFonts w:ascii="Times New Roman" w:hAnsi="Times New Roman" w:eastAsia="Times New Roman"/>
                <w:sz w:val="14"/>
              </w:rPr>
            </w:pPr>
          </w:p>
        </w:tc>
        <w:tc>
          <w:tcPr>
            <w:tcW w:w="260" w:type="dxa"/>
            <w:shd w:val="clear" w:color="auto" w:fill="auto"/>
            <w:noWrap w:val="0"/>
            <w:vAlign w:val="bottom"/>
          </w:tcPr>
          <w:p>
            <w:pPr>
              <w:spacing w:line="0" w:lineRule="atLeast"/>
              <w:rPr>
                <w:rFonts w:ascii="Times New Roman" w:hAnsi="Times New Roman" w:eastAsia="Times New Roman"/>
                <w:sz w:val="14"/>
              </w:rPr>
            </w:pPr>
          </w:p>
        </w:tc>
        <w:tc>
          <w:tcPr>
            <w:tcW w:w="380" w:type="dxa"/>
            <w:shd w:val="clear" w:color="auto" w:fill="auto"/>
            <w:noWrap w:val="0"/>
            <w:vAlign w:val="bottom"/>
          </w:tcPr>
          <w:p>
            <w:pPr>
              <w:spacing w:line="0" w:lineRule="atLeast"/>
              <w:rPr>
                <w:rFonts w:ascii="Times New Roman" w:hAnsi="Times New Roman" w:eastAsia="Times New Roman"/>
                <w:sz w:val="14"/>
              </w:rPr>
            </w:pPr>
          </w:p>
        </w:tc>
        <w:tc>
          <w:tcPr>
            <w:tcW w:w="260" w:type="dxa"/>
            <w:shd w:val="clear" w:color="auto" w:fill="auto"/>
            <w:noWrap w:val="0"/>
            <w:vAlign w:val="bottom"/>
          </w:tcPr>
          <w:p>
            <w:pPr>
              <w:spacing w:line="0" w:lineRule="atLeast"/>
              <w:rPr>
                <w:rFonts w:ascii="Times New Roman" w:hAnsi="Times New Roman" w:eastAsia="Times New Roman"/>
                <w:sz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52" w:hRule="atLeast"/>
        </w:trPr>
        <w:tc>
          <w:tcPr>
            <w:tcW w:w="260" w:type="dxa"/>
            <w:shd w:val="clear" w:color="auto" w:fill="auto"/>
            <w:noWrap w:val="0"/>
            <w:vAlign w:val="bottom"/>
          </w:tcPr>
          <w:p>
            <w:pPr>
              <w:spacing w:line="0" w:lineRule="atLeast"/>
              <w:rPr>
                <w:rFonts w:ascii="Times New Roman" w:hAnsi="Times New Roman" w:eastAsia="Times New Roman"/>
                <w:sz w:val="13"/>
              </w:rPr>
            </w:pPr>
          </w:p>
        </w:tc>
        <w:tc>
          <w:tcPr>
            <w:tcW w:w="620" w:type="dxa"/>
            <w:gridSpan w:val="2"/>
            <w:vMerge w:val="restart"/>
            <w:shd w:val="clear" w:color="auto" w:fill="auto"/>
            <w:noWrap w:val="0"/>
            <w:vAlign w:val="bottom"/>
          </w:tcPr>
          <w:p>
            <w:pPr>
              <w:spacing w:line="0" w:lineRule="atLeast"/>
              <w:ind w:right="148"/>
              <w:jc w:val="right"/>
              <w:rPr>
                <w:rFonts w:ascii="Arial" w:hAnsi="Arial" w:eastAsia="Arial"/>
                <w:color w:val="0000FF"/>
                <w:sz w:val="10"/>
              </w:rPr>
            </w:pPr>
            <w:r>
              <w:rPr>
                <w:rFonts w:ascii="Arial" w:hAnsi="Arial" w:eastAsia="Arial"/>
                <w:color w:val="0000FF"/>
                <w:sz w:val="10"/>
              </w:rPr>
              <w:t>27</w:t>
            </w:r>
          </w:p>
        </w:tc>
        <w:tc>
          <w:tcPr>
            <w:tcW w:w="360" w:type="dxa"/>
            <w:shd w:val="clear" w:color="auto" w:fill="auto"/>
            <w:noWrap w:val="0"/>
            <w:vAlign w:val="bottom"/>
          </w:tcPr>
          <w:p>
            <w:pPr>
              <w:spacing w:line="0" w:lineRule="atLeast"/>
              <w:rPr>
                <w:rFonts w:ascii="Times New Roman" w:hAnsi="Times New Roman" w:eastAsia="Times New Roman"/>
                <w:sz w:val="13"/>
              </w:rPr>
            </w:pPr>
          </w:p>
        </w:tc>
        <w:tc>
          <w:tcPr>
            <w:tcW w:w="220" w:type="dxa"/>
            <w:shd w:val="clear" w:color="auto" w:fill="auto"/>
            <w:noWrap w:val="0"/>
            <w:vAlign w:val="bottom"/>
          </w:tcPr>
          <w:p>
            <w:pPr>
              <w:spacing w:line="0" w:lineRule="atLeast"/>
              <w:rPr>
                <w:rFonts w:ascii="Times New Roman" w:hAnsi="Times New Roman" w:eastAsia="Times New Roman"/>
                <w:sz w:val="13"/>
              </w:rPr>
            </w:pPr>
          </w:p>
        </w:tc>
        <w:tc>
          <w:tcPr>
            <w:tcW w:w="360" w:type="dxa"/>
            <w:shd w:val="clear" w:color="auto" w:fill="auto"/>
            <w:noWrap w:val="0"/>
            <w:vAlign w:val="bottom"/>
          </w:tcPr>
          <w:p>
            <w:pPr>
              <w:spacing w:line="0" w:lineRule="atLeast"/>
              <w:rPr>
                <w:rFonts w:ascii="Times New Roman" w:hAnsi="Times New Roman" w:eastAsia="Times New Roman"/>
                <w:sz w:val="13"/>
              </w:rPr>
            </w:pPr>
          </w:p>
        </w:tc>
        <w:tc>
          <w:tcPr>
            <w:tcW w:w="380" w:type="dxa"/>
            <w:shd w:val="clear" w:color="auto" w:fill="auto"/>
            <w:noWrap w:val="0"/>
            <w:vAlign w:val="bottom"/>
          </w:tcPr>
          <w:p>
            <w:pPr>
              <w:spacing w:line="0" w:lineRule="atLeast"/>
              <w:rPr>
                <w:rFonts w:ascii="Times New Roman" w:hAnsi="Times New Roman" w:eastAsia="Times New Roman"/>
                <w:sz w:val="13"/>
              </w:rPr>
            </w:pPr>
          </w:p>
        </w:tc>
        <w:tc>
          <w:tcPr>
            <w:tcW w:w="320" w:type="dxa"/>
            <w:vMerge w:val="restart"/>
            <w:shd w:val="clear" w:color="auto" w:fill="auto"/>
            <w:noWrap w:val="0"/>
            <w:vAlign w:val="bottom"/>
          </w:tcPr>
          <w:p>
            <w:pPr>
              <w:spacing w:line="0" w:lineRule="atLeast"/>
              <w:jc w:val="right"/>
              <w:rPr>
                <w:rFonts w:ascii="Arial" w:hAnsi="Arial" w:eastAsia="Arial"/>
                <w:color w:val="0000FF"/>
                <w:sz w:val="10"/>
              </w:rPr>
            </w:pPr>
            <w:r>
              <w:rPr>
                <w:rFonts w:ascii="Arial" w:hAnsi="Arial" w:eastAsia="Arial"/>
                <w:color w:val="0000FF"/>
                <w:sz w:val="10"/>
              </w:rPr>
              <w:t>83</w:t>
            </w:r>
          </w:p>
        </w:tc>
        <w:tc>
          <w:tcPr>
            <w:tcW w:w="240" w:type="dxa"/>
            <w:shd w:val="clear" w:color="auto" w:fill="auto"/>
            <w:noWrap w:val="0"/>
            <w:vAlign w:val="bottom"/>
          </w:tcPr>
          <w:p>
            <w:pPr>
              <w:spacing w:line="0" w:lineRule="atLeast"/>
              <w:rPr>
                <w:rFonts w:ascii="Times New Roman" w:hAnsi="Times New Roman" w:eastAsia="Times New Roman"/>
                <w:sz w:val="13"/>
              </w:rPr>
            </w:pPr>
          </w:p>
        </w:tc>
        <w:tc>
          <w:tcPr>
            <w:tcW w:w="300" w:type="dxa"/>
            <w:shd w:val="clear" w:color="auto" w:fill="auto"/>
            <w:noWrap w:val="0"/>
            <w:vAlign w:val="bottom"/>
          </w:tcPr>
          <w:p>
            <w:pPr>
              <w:spacing w:line="0" w:lineRule="atLeast"/>
              <w:rPr>
                <w:rFonts w:ascii="Times New Roman" w:hAnsi="Times New Roman" w:eastAsia="Times New Roman"/>
                <w:sz w:val="13"/>
              </w:rPr>
            </w:pPr>
          </w:p>
        </w:tc>
        <w:tc>
          <w:tcPr>
            <w:tcW w:w="440" w:type="dxa"/>
            <w:shd w:val="clear" w:color="auto" w:fill="auto"/>
            <w:noWrap w:val="0"/>
            <w:vAlign w:val="bottom"/>
          </w:tcPr>
          <w:p>
            <w:pPr>
              <w:spacing w:line="0" w:lineRule="atLeast"/>
              <w:rPr>
                <w:rFonts w:ascii="Times New Roman" w:hAnsi="Times New Roman" w:eastAsia="Times New Roman"/>
                <w:sz w:val="13"/>
              </w:rPr>
            </w:pPr>
          </w:p>
        </w:tc>
        <w:tc>
          <w:tcPr>
            <w:tcW w:w="100" w:type="dxa"/>
            <w:shd w:val="clear" w:color="auto" w:fill="auto"/>
            <w:noWrap w:val="0"/>
            <w:vAlign w:val="bottom"/>
          </w:tcPr>
          <w:p>
            <w:pPr>
              <w:spacing w:line="0" w:lineRule="atLeast"/>
              <w:rPr>
                <w:rFonts w:ascii="Times New Roman" w:hAnsi="Times New Roman" w:eastAsia="Times New Roman"/>
                <w:sz w:val="13"/>
              </w:rPr>
            </w:pPr>
          </w:p>
        </w:tc>
        <w:tc>
          <w:tcPr>
            <w:tcW w:w="160" w:type="dxa"/>
            <w:shd w:val="clear" w:color="auto" w:fill="auto"/>
            <w:noWrap w:val="0"/>
            <w:vAlign w:val="bottom"/>
          </w:tcPr>
          <w:p>
            <w:pPr>
              <w:spacing w:line="0" w:lineRule="atLeast"/>
              <w:rPr>
                <w:rFonts w:ascii="Times New Roman" w:hAnsi="Times New Roman" w:eastAsia="Times New Roman"/>
                <w:sz w:val="13"/>
              </w:rPr>
            </w:pPr>
          </w:p>
        </w:tc>
        <w:tc>
          <w:tcPr>
            <w:tcW w:w="380" w:type="dxa"/>
            <w:gridSpan w:val="2"/>
            <w:shd w:val="clear" w:color="auto" w:fill="auto"/>
            <w:noWrap w:val="0"/>
            <w:vAlign w:val="bottom"/>
          </w:tcPr>
          <w:p>
            <w:pPr>
              <w:spacing w:line="0" w:lineRule="atLeast"/>
              <w:ind w:right="108"/>
              <w:jc w:val="right"/>
              <w:rPr>
                <w:rFonts w:ascii="Arial" w:hAnsi="Arial" w:eastAsia="Arial"/>
                <w:color w:val="0000FF"/>
                <w:sz w:val="10"/>
              </w:rPr>
            </w:pPr>
            <w:r>
              <w:rPr>
                <w:rFonts w:ascii="Arial" w:hAnsi="Arial" w:eastAsia="Arial"/>
                <w:color w:val="0000FF"/>
                <w:sz w:val="10"/>
              </w:rPr>
              <w:t>129</w:t>
            </w:r>
          </w:p>
        </w:tc>
        <w:tc>
          <w:tcPr>
            <w:tcW w:w="320" w:type="dxa"/>
            <w:shd w:val="clear" w:color="auto" w:fill="auto"/>
            <w:noWrap w:val="0"/>
            <w:vAlign w:val="bottom"/>
          </w:tcPr>
          <w:p>
            <w:pPr>
              <w:spacing w:line="0" w:lineRule="atLeast"/>
              <w:rPr>
                <w:rFonts w:ascii="Times New Roman" w:hAnsi="Times New Roman" w:eastAsia="Times New Roman"/>
                <w:sz w:val="13"/>
              </w:rPr>
            </w:pPr>
          </w:p>
        </w:tc>
        <w:tc>
          <w:tcPr>
            <w:tcW w:w="220" w:type="dxa"/>
            <w:shd w:val="clear" w:color="auto" w:fill="auto"/>
            <w:noWrap w:val="0"/>
            <w:vAlign w:val="bottom"/>
          </w:tcPr>
          <w:p>
            <w:pPr>
              <w:spacing w:line="0" w:lineRule="atLeast"/>
              <w:rPr>
                <w:rFonts w:ascii="Times New Roman" w:hAnsi="Times New Roman" w:eastAsia="Times New Roman"/>
                <w:sz w:val="13"/>
              </w:rPr>
            </w:pPr>
          </w:p>
        </w:tc>
        <w:tc>
          <w:tcPr>
            <w:tcW w:w="220" w:type="dxa"/>
            <w:shd w:val="clear" w:color="auto" w:fill="auto"/>
            <w:noWrap w:val="0"/>
            <w:vAlign w:val="bottom"/>
          </w:tcPr>
          <w:p>
            <w:pPr>
              <w:spacing w:line="0" w:lineRule="atLeast"/>
              <w:rPr>
                <w:rFonts w:ascii="Times New Roman" w:hAnsi="Times New Roman" w:eastAsia="Times New Roman"/>
                <w:sz w:val="13"/>
              </w:rPr>
            </w:pPr>
          </w:p>
        </w:tc>
        <w:tc>
          <w:tcPr>
            <w:tcW w:w="200" w:type="dxa"/>
            <w:shd w:val="clear" w:color="auto" w:fill="auto"/>
            <w:noWrap w:val="0"/>
            <w:vAlign w:val="bottom"/>
          </w:tcPr>
          <w:p>
            <w:pPr>
              <w:spacing w:line="0" w:lineRule="atLeast"/>
              <w:rPr>
                <w:rFonts w:ascii="Times New Roman" w:hAnsi="Times New Roman" w:eastAsia="Times New Roman"/>
                <w:sz w:val="13"/>
              </w:rPr>
            </w:pPr>
          </w:p>
        </w:tc>
        <w:tc>
          <w:tcPr>
            <w:tcW w:w="260" w:type="dxa"/>
            <w:shd w:val="clear" w:color="auto" w:fill="auto"/>
            <w:noWrap w:val="0"/>
            <w:vAlign w:val="bottom"/>
          </w:tcPr>
          <w:p>
            <w:pPr>
              <w:spacing w:line="0" w:lineRule="atLeast"/>
              <w:rPr>
                <w:rFonts w:ascii="Times New Roman" w:hAnsi="Times New Roman" w:eastAsia="Times New Roman"/>
                <w:sz w:val="13"/>
              </w:rPr>
            </w:pPr>
          </w:p>
        </w:tc>
        <w:tc>
          <w:tcPr>
            <w:tcW w:w="340" w:type="dxa"/>
            <w:shd w:val="clear" w:color="auto" w:fill="auto"/>
            <w:noWrap w:val="0"/>
            <w:vAlign w:val="bottom"/>
          </w:tcPr>
          <w:p>
            <w:pPr>
              <w:spacing w:line="0" w:lineRule="atLeast"/>
              <w:rPr>
                <w:rFonts w:ascii="Times New Roman" w:hAnsi="Times New Roman" w:eastAsia="Times New Roman"/>
                <w:sz w:val="13"/>
              </w:rPr>
            </w:pPr>
          </w:p>
        </w:tc>
        <w:tc>
          <w:tcPr>
            <w:tcW w:w="140" w:type="dxa"/>
            <w:shd w:val="clear" w:color="auto" w:fill="auto"/>
            <w:noWrap w:val="0"/>
            <w:vAlign w:val="bottom"/>
          </w:tcPr>
          <w:p>
            <w:pPr>
              <w:spacing w:line="0" w:lineRule="atLeast"/>
              <w:rPr>
                <w:rFonts w:ascii="Times New Roman" w:hAnsi="Times New Roman" w:eastAsia="Times New Roman"/>
                <w:sz w:val="13"/>
              </w:rPr>
            </w:pPr>
          </w:p>
        </w:tc>
        <w:tc>
          <w:tcPr>
            <w:tcW w:w="240" w:type="dxa"/>
            <w:shd w:val="clear" w:color="auto" w:fill="auto"/>
            <w:noWrap w:val="0"/>
            <w:vAlign w:val="bottom"/>
          </w:tcPr>
          <w:p>
            <w:pPr>
              <w:spacing w:line="0" w:lineRule="atLeast"/>
              <w:rPr>
                <w:rFonts w:ascii="Times New Roman" w:hAnsi="Times New Roman" w:eastAsia="Times New Roman"/>
                <w:sz w:val="13"/>
              </w:rPr>
            </w:pPr>
          </w:p>
        </w:tc>
        <w:tc>
          <w:tcPr>
            <w:tcW w:w="260" w:type="dxa"/>
            <w:shd w:val="clear" w:color="auto" w:fill="auto"/>
            <w:noWrap w:val="0"/>
            <w:vAlign w:val="bottom"/>
          </w:tcPr>
          <w:p>
            <w:pPr>
              <w:spacing w:line="0" w:lineRule="atLeast"/>
              <w:rPr>
                <w:rFonts w:ascii="Times New Roman" w:hAnsi="Times New Roman" w:eastAsia="Times New Roman"/>
                <w:sz w:val="13"/>
              </w:rPr>
            </w:pPr>
          </w:p>
        </w:tc>
        <w:tc>
          <w:tcPr>
            <w:tcW w:w="360" w:type="dxa"/>
            <w:shd w:val="clear" w:color="auto" w:fill="auto"/>
            <w:noWrap w:val="0"/>
            <w:vAlign w:val="bottom"/>
          </w:tcPr>
          <w:p>
            <w:pPr>
              <w:spacing w:line="0" w:lineRule="atLeast"/>
              <w:rPr>
                <w:rFonts w:ascii="Times New Roman" w:hAnsi="Times New Roman" w:eastAsia="Times New Roman"/>
                <w:sz w:val="13"/>
              </w:rPr>
            </w:pPr>
          </w:p>
        </w:tc>
        <w:tc>
          <w:tcPr>
            <w:tcW w:w="280" w:type="dxa"/>
            <w:shd w:val="clear" w:color="auto" w:fill="auto"/>
            <w:noWrap w:val="0"/>
            <w:vAlign w:val="bottom"/>
          </w:tcPr>
          <w:p>
            <w:pPr>
              <w:spacing w:line="0" w:lineRule="atLeast"/>
              <w:rPr>
                <w:rFonts w:ascii="Times New Roman" w:hAnsi="Times New Roman" w:eastAsia="Times New Roman"/>
                <w:sz w:val="13"/>
              </w:rPr>
            </w:pPr>
          </w:p>
        </w:tc>
        <w:tc>
          <w:tcPr>
            <w:tcW w:w="300" w:type="dxa"/>
            <w:shd w:val="clear" w:color="auto" w:fill="auto"/>
            <w:noWrap w:val="0"/>
            <w:vAlign w:val="bottom"/>
          </w:tcPr>
          <w:p>
            <w:pPr>
              <w:spacing w:line="0" w:lineRule="atLeast"/>
              <w:rPr>
                <w:rFonts w:ascii="Times New Roman" w:hAnsi="Times New Roman" w:eastAsia="Times New Roman"/>
                <w:sz w:val="13"/>
              </w:rPr>
            </w:pPr>
          </w:p>
        </w:tc>
        <w:tc>
          <w:tcPr>
            <w:tcW w:w="340" w:type="dxa"/>
            <w:shd w:val="clear" w:color="auto" w:fill="auto"/>
            <w:noWrap w:val="0"/>
            <w:vAlign w:val="bottom"/>
          </w:tcPr>
          <w:p>
            <w:pPr>
              <w:spacing w:line="0" w:lineRule="atLeast"/>
              <w:rPr>
                <w:rFonts w:ascii="Times New Roman" w:hAnsi="Times New Roman" w:eastAsia="Times New Roman"/>
                <w:sz w:val="13"/>
              </w:rPr>
            </w:pPr>
          </w:p>
        </w:tc>
        <w:tc>
          <w:tcPr>
            <w:tcW w:w="260" w:type="dxa"/>
            <w:shd w:val="clear" w:color="auto" w:fill="auto"/>
            <w:noWrap w:val="0"/>
            <w:vAlign w:val="bottom"/>
          </w:tcPr>
          <w:p>
            <w:pPr>
              <w:spacing w:line="0" w:lineRule="atLeast"/>
              <w:rPr>
                <w:rFonts w:ascii="Times New Roman" w:hAnsi="Times New Roman" w:eastAsia="Times New Roman"/>
                <w:sz w:val="13"/>
              </w:rPr>
            </w:pPr>
          </w:p>
        </w:tc>
        <w:tc>
          <w:tcPr>
            <w:tcW w:w="380" w:type="dxa"/>
            <w:vMerge w:val="restart"/>
            <w:shd w:val="clear" w:color="auto" w:fill="auto"/>
            <w:noWrap w:val="0"/>
            <w:vAlign w:val="bottom"/>
          </w:tcPr>
          <w:p>
            <w:pPr>
              <w:spacing w:line="0" w:lineRule="atLeast"/>
              <w:ind w:right="148"/>
              <w:jc w:val="right"/>
              <w:rPr>
                <w:rFonts w:ascii="Arial" w:hAnsi="Arial" w:eastAsia="Arial"/>
                <w:color w:val="0000FF"/>
                <w:w w:val="95"/>
                <w:sz w:val="10"/>
              </w:rPr>
            </w:pPr>
            <w:r>
              <w:rPr>
                <w:rFonts w:ascii="Arial" w:hAnsi="Arial" w:eastAsia="Arial"/>
                <w:color w:val="0000FF"/>
                <w:w w:val="95"/>
                <w:sz w:val="10"/>
              </w:rPr>
              <w:t>256</w:t>
            </w:r>
          </w:p>
        </w:tc>
        <w:tc>
          <w:tcPr>
            <w:tcW w:w="260" w:type="dxa"/>
            <w:shd w:val="clear" w:color="auto" w:fill="auto"/>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7" w:hRule="atLeast"/>
        </w:trPr>
        <w:tc>
          <w:tcPr>
            <w:tcW w:w="260" w:type="dxa"/>
            <w:shd w:val="clear" w:color="auto" w:fill="auto"/>
            <w:noWrap w:val="0"/>
            <w:vAlign w:val="bottom"/>
          </w:tcPr>
          <w:p>
            <w:pPr>
              <w:spacing w:line="0" w:lineRule="atLeast"/>
              <w:rPr>
                <w:rFonts w:ascii="Times New Roman" w:hAnsi="Times New Roman" w:eastAsia="Times New Roman"/>
                <w:sz w:val="4"/>
              </w:rPr>
            </w:pPr>
          </w:p>
        </w:tc>
        <w:tc>
          <w:tcPr>
            <w:tcW w:w="620" w:type="dxa"/>
            <w:gridSpan w:val="2"/>
            <w:vMerge w:val="continue"/>
            <w:shd w:val="clear" w:color="auto" w:fill="auto"/>
            <w:noWrap w:val="0"/>
            <w:vAlign w:val="bottom"/>
          </w:tcPr>
          <w:p>
            <w:pPr>
              <w:spacing w:line="0" w:lineRule="atLeast"/>
              <w:rPr>
                <w:rFonts w:ascii="Times New Roman" w:hAnsi="Times New Roman" w:eastAsia="Times New Roman"/>
                <w:sz w:val="4"/>
              </w:rPr>
            </w:pPr>
          </w:p>
        </w:tc>
        <w:tc>
          <w:tcPr>
            <w:tcW w:w="360" w:type="dxa"/>
            <w:shd w:val="clear" w:color="auto" w:fill="auto"/>
            <w:noWrap w:val="0"/>
            <w:vAlign w:val="bottom"/>
          </w:tcPr>
          <w:p>
            <w:pPr>
              <w:spacing w:line="0" w:lineRule="atLeast"/>
              <w:rPr>
                <w:rFonts w:ascii="Times New Roman" w:hAnsi="Times New Roman" w:eastAsia="Times New Roman"/>
                <w:sz w:val="4"/>
              </w:rPr>
            </w:pPr>
          </w:p>
        </w:tc>
        <w:tc>
          <w:tcPr>
            <w:tcW w:w="220" w:type="dxa"/>
            <w:shd w:val="clear" w:color="auto" w:fill="auto"/>
            <w:noWrap w:val="0"/>
            <w:vAlign w:val="bottom"/>
          </w:tcPr>
          <w:p>
            <w:pPr>
              <w:spacing w:line="0" w:lineRule="atLeast"/>
              <w:rPr>
                <w:rFonts w:ascii="Times New Roman" w:hAnsi="Times New Roman" w:eastAsia="Times New Roman"/>
                <w:sz w:val="4"/>
              </w:rPr>
            </w:pPr>
          </w:p>
        </w:tc>
        <w:tc>
          <w:tcPr>
            <w:tcW w:w="360" w:type="dxa"/>
            <w:shd w:val="clear" w:color="auto" w:fill="auto"/>
            <w:noWrap w:val="0"/>
            <w:vAlign w:val="bottom"/>
          </w:tcPr>
          <w:p>
            <w:pPr>
              <w:spacing w:line="0" w:lineRule="atLeast"/>
              <w:rPr>
                <w:rFonts w:ascii="Times New Roman" w:hAnsi="Times New Roman" w:eastAsia="Times New Roman"/>
                <w:sz w:val="4"/>
              </w:rPr>
            </w:pPr>
          </w:p>
        </w:tc>
        <w:tc>
          <w:tcPr>
            <w:tcW w:w="380" w:type="dxa"/>
            <w:shd w:val="clear" w:color="auto" w:fill="auto"/>
            <w:noWrap w:val="0"/>
            <w:vAlign w:val="bottom"/>
          </w:tcPr>
          <w:p>
            <w:pPr>
              <w:spacing w:line="0" w:lineRule="atLeast"/>
              <w:rPr>
                <w:rFonts w:ascii="Times New Roman" w:hAnsi="Times New Roman" w:eastAsia="Times New Roman"/>
                <w:sz w:val="4"/>
              </w:rPr>
            </w:pPr>
          </w:p>
        </w:tc>
        <w:tc>
          <w:tcPr>
            <w:tcW w:w="320" w:type="dxa"/>
            <w:vMerge w:val="continue"/>
            <w:shd w:val="clear" w:color="auto" w:fill="auto"/>
            <w:noWrap w:val="0"/>
            <w:vAlign w:val="bottom"/>
          </w:tcPr>
          <w:p>
            <w:pPr>
              <w:spacing w:line="0" w:lineRule="atLeast"/>
              <w:rPr>
                <w:rFonts w:ascii="Times New Roman" w:hAnsi="Times New Roman" w:eastAsia="Times New Roman"/>
                <w:sz w:val="4"/>
              </w:rPr>
            </w:pPr>
          </w:p>
        </w:tc>
        <w:tc>
          <w:tcPr>
            <w:tcW w:w="240" w:type="dxa"/>
            <w:shd w:val="clear" w:color="auto" w:fill="auto"/>
            <w:noWrap w:val="0"/>
            <w:vAlign w:val="bottom"/>
          </w:tcPr>
          <w:p>
            <w:pPr>
              <w:spacing w:line="0" w:lineRule="atLeast"/>
              <w:rPr>
                <w:rFonts w:ascii="Times New Roman" w:hAnsi="Times New Roman" w:eastAsia="Times New Roman"/>
                <w:sz w:val="4"/>
              </w:rPr>
            </w:pPr>
          </w:p>
        </w:tc>
        <w:tc>
          <w:tcPr>
            <w:tcW w:w="300" w:type="dxa"/>
            <w:vMerge w:val="restart"/>
            <w:shd w:val="clear" w:color="auto" w:fill="auto"/>
            <w:noWrap w:val="0"/>
            <w:vAlign w:val="bottom"/>
          </w:tcPr>
          <w:p>
            <w:pPr>
              <w:spacing w:line="0" w:lineRule="atLeast"/>
              <w:ind w:right="88"/>
              <w:jc w:val="right"/>
              <w:rPr>
                <w:rFonts w:ascii="Arial" w:hAnsi="Arial" w:eastAsia="Arial"/>
                <w:color w:val="0000FF"/>
                <w:sz w:val="10"/>
              </w:rPr>
            </w:pPr>
            <w:r>
              <w:rPr>
                <w:rFonts w:ascii="Arial" w:hAnsi="Arial" w:eastAsia="Arial"/>
                <w:color w:val="0000FF"/>
                <w:sz w:val="10"/>
              </w:rPr>
              <w:t>97</w:t>
            </w:r>
          </w:p>
        </w:tc>
        <w:tc>
          <w:tcPr>
            <w:tcW w:w="440" w:type="dxa"/>
            <w:shd w:val="clear" w:color="auto" w:fill="auto"/>
            <w:noWrap w:val="0"/>
            <w:vAlign w:val="bottom"/>
          </w:tcPr>
          <w:p>
            <w:pPr>
              <w:spacing w:line="0" w:lineRule="atLeast"/>
              <w:rPr>
                <w:rFonts w:ascii="Times New Roman" w:hAnsi="Times New Roman" w:eastAsia="Times New Roman"/>
                <w:sz w:val="4"/>
              </w:rPr>
            </w:pPr>
          </w:p>
        </w:tc>
        <w:tc>
          <w:tcPr>
            <w:tcW w:w="100" w:type="dxa"/>
            <w:shd w:val="clear" w:color="auto" w:fill="auto"/>
            <w:noWrap w:val="0"/>
            <w:vAlign w:val="bottom"/>
          </w:tcPr>
          <w:p>
            <w:pPr>
              <w:spacing w:line="0" w:lineRule="atLeast"/>
              <w:rPr>
                <w:rFonts w:ascii="Times New Roman" w:hAnsi="Times New Roman" w:eastAsia="Times New Roman"/>
                <w:sz w:val="4"/>
              </w:rPr>
            </w:pPr>
          </w:p>
        </w:tc>
        <w:tc>
          <w:tcPr>
            <w:tcW w:w="160" w:type="dxa"/>
            <w:shd w:val="clear" w:color="auto" w:fill="auto"/>
            <w:noWrap w:val="0"/>
            <w:vAlign w:val="bottom"/>
          </w:tcPr>
          <w:p>
            <w:pPr>
              <w:spacing w:line="0" w:lineRule="atLeast"/>
              <w:rPr>
                <w:rFonts w:ascii="Times New Roman" w:hAnsi="Times New Roman" w:eastAsia="Times New Roman"/>
                <w:sz w:val="4"/>
              </w:rPr>
            </w:pPr>
          </w:p>
        </w:tc>
        <w:tc>
          <w:tcPr>
            <w:tcW w:w="140" w:type="dxa"/>
            <w:shd w:val="clear" w:color="auto" w:fill="auto"/>
            <w:noWrap w:val="0"/>
            <w:vAlign w:val="bottom"/>
          </w:tcPr>
          <w:p>
            <w:pPr>
              <w:spacing w:line="0" w:lineRule="atLeast"/>
              <w:rPr>
                <w:rFonts w:ascii="Times New Roman" w:hAnsi="Times New Roman" w:eastAsia="Times New Roman"/>
                <w:sz w:val="4"/>
              </w:rPr>
            </w:pPr>
          </w:p>
        </w:tc>
        <w:tc>
          <w:tcPr>
            <w:tcW w:w="240" w:type="dxa"/>
            <w:shd w:val="clear" w:color="auto" w:fill="auto"/>
            <w:noWrap w:val="0"/>
            <w:vAlign w:val="bottom"/>
          </w:tcPr>
          <w:p>
            <w:pPr>
              <w:spacing w:line="0" w:lineRule="atLeast"/>
              <w:rPr>
                <w:rFonts w:ascii="Times New Roman" w:hAnsi="Times New Roman" w:eastAsia="Times New Roman"/>
                <w:sz w:val="4"/>
              </w:rPr>
            </w:pPr>
          </w:p>
        </w:tc>
        <w:tc>
          <w:tcPr>
            <w:tcW w:w="320" w:type="dxa"/>
            <w:shd w:val="clear" w:color="auto" w:fill="auto"/>
            <w:noWrap w:val="0"/>
            <w:vAlign w:val="bottom"/>
          </w:tcPr>
          <w:p>
            <w:pPr>
              <w:spacing w:line="0" w:lineRule="atLeast"/>
              <w:rPr>
                <w:rFonts w:ascii="Times New Roman" w:hAnsi="Times New Roman" w:eastAsia="Times New Roman"/>
                <w:sz w:val="4"/>
              </w:rPr>
            </w:pPr>
          </w:p>
        </w:tc>
        <w:tc>
          <w:tcPr>
            <w:tcW w:w="220" w:type="dxa"/>
            <w:shd w:val="clear" w:color="auto" w:fill="auto"/>
            <w:noWrap w:val="0"/>
            <w:vAlign w:val="bottom"/>
          </w:tcPr>
          <w:p>
            <w:pPr>
              <w:spacing w:line="0" w:lineRule="atLeast"/>
              <w:rPr>
                <w:rFonts w:ascii="Times New Roman" w:hAnsi="Times New Roman" w:eastAsia="Times New Roman"/>
                <w:sz w:val="4"/>
              </w:rPr>
            </w:pPr>
          </w:p>
        </w:tc>
        <w:tc>
          <w:tcPr>
            <w:tcW w:w="220" w:type="dxa"/>
            <w:shd w:val="clear" w:color="auto" w:fill="auto"/>
            <w:noWrap w:val="0"/>
            <w:vAlign w:val="bottom"/>
          </w:tcPr>
          <w:p>
            <w:pPr>
              <w:spacing w:line="0" w:lineRule="atLeast"/>
              <w:rPr>
                <w:rFonts w:ascii="Times New Roman" w:hAnsi="Times New Roman" w:eastAsia="Times New Roman"/>
                <w:sz w:val="4"/>
              </w:rPr>
            </w:pPr>
          </w:p>
        </w:tc>
        <w:tc>
          <w:tcPr>
            <w:tcW w:w="200" w:type="dxa"/>
            <w:shd w:val="clear" w:color="auto" w:fill="auto"/>
            <w:noWrap w:val="0"/>
            <w:vAlign w:val="bottom"/>
          </w:tcPr>
          <w:p>
            <w:pPr>
              <w:spacing w:line="0" w:lineRule="atLeast"/>
              <w:rPr>
                <w:rFonts w:ascii="Times New Roman" w:hAnsi="Times New Roman" w:eastAsia="Times New Roman"/>
                <w:sz w:val="4"/>
              </w:rPr>
            </w:pPr>
          </w:p>
        </w:tc>
        <w:tc>
          <w:tcPr>
            <w:tcW w:w="260" w:type="dxa"/>
            <w:shd w:val="clear" w:color="auto" w:fill="auto"/>
            <w:noWrap w:val="0"/>
            <w:vAlign w:val="bottom"/>
          </w:tcPr>
          <w:p>
            <w:pPr>
              <w:spacing w:line="0" w:lineRule="atLeast"/>
              <w:rPr>
                <w:rFonts w:ascii="Times New Roman" w:hAnsi="Times New Roman" w:eastAsia="Times New Roman"/>
                <w:sz w:val="4"/>
              </w:rPr>
            </w:pPr>
          </w:p>
        </w:tc>
        <w:tc>
          <w:tcPr>
            <w:tcW w:w="340" w:type="dxa"/>
            <w:shd w:val="clear" w:color="auto" w:fill="auto"/>
            <w:noWrap w:val="0"/>
            <w:vAlign w:val="bottom"/>
          </w:tcPr>
          <w:p>
            <w:pPr>
              <w:spacing w:line="0" w:lineRule="atLeast"/>
              <w:rPr>
                <w:rFonts w:ascii="Times New Roman" w:hAnsi="Times New Roman" w:eastAsia="Times New Roman"/>
                <w:sz w:val="4"/>
              </w:rPr>
            </w:pPr>
          </w:p>
        </w:tc>
        <w:tc>
          <w:tcPr>
            <w:tcW w:w="140" w:type="dxa"/>
            <w:shd w:val="clear" w:color="auto" w:fill="auto"/>
            <w:noWrap w:val="0"/>
            <w:vAlign w:val="bottom"/>
          </w:tcPr>
          <w:p>
            <w:pPr>
              <w:spacing w:line="0" w:lineRule="atLeast"/>
              <w:rPr>
                <w:rFonts w:ascii="Times New Roman" w:hAnsi="Times New Roman" w:eastAsia="Times New Roman"/>
                <w:sz w:val="4"/>
              </w:rPr>
            </w:pPr>
          </w:p>
        </w:tc>
        <w:tc>
          <w:tcPr>
            <w:tcW w:w="240" w:type="dxa"/>
            <w:shd w:val="clear" w:color="auto" w:fill="auto"/>
            <w:noWrap w:val="0"/>
            <w:vAlign w:val="bottom"/>
          </w:tcPr>
          <w:p>
            <w:pPr>
              <w:spacing w:line="0" w:lineRule="atLeast"/>
              <w:rPr>
                <w:rFonts w:ascii="Times New Roman" w:hAnsi="Times New Roman" w:eastAsia="Times New Roman"/>
                <w:sz w:val="4"/>
              </w:rPr>
            </w:pPr>
          </w:p>
        </w:tc>
        <w:tc>
          <w:tcPr>
            <w:tcW w:w="260" w:type="dxa"/>
            <w:shd w:val="clear" w:color="auto" w:fill="auto"/>
            <w:noWrap w:val="0"/>
            <w:vAlign w:val="bottom"/>
          </w:tcPr>
          <w:p>
            <w:pPr>
              <w:spacing w:line="0" w:lineRule="atLeast"/>
              <w:rPr>
                <w:rFonts w:ascii="Times New Roman" w:hAnsi="Times New Roman" w:eastAsia="Times New Roman"/>
                <w:sz w:val="4"/>
              </w:rPr>
            </w:pPr>
          </w:p>
        </w:tc>
        <w:tc>
          <w:tcPr>
            <w:tcW w:w="360" w:type="dxa"/>
            <w:shd w:val="clear" w:color="auto" w:fill="auto"/>
            <w:noWrap w:val="0"/>
            <w:vAlign w:val="bottom"/>
          </w:tcPr>
          <w:p>
            <w:pPr>
              <w:spacing w:line="0" w:lineRule="atLeast"/>
              <w:rPr>
                <w:rFonts w:ascii="Times New Roman" w:hAnsi="Times New Roman" w:eastAsia="Times New Roman"/>
                <w:sz w:val="4"/>
              </w:rPr>
            </w:pPr>
          </w:p>
        </w:tc>
        <w:tc>
          <w:tcPr>
            <w:tcW w:w="280" w:type="dxa"/>
            <w:shd w:val="clear" w:color="auto" w:fill="auto"/>
            <w:noWrap w:val="0"/>
            <w:vAlign w:val="bottom"/>
          </w:tcPr>
          <w:p>
            <w:pPr>
              <w:spacing w:line="0" w:lineRule="atLeast"/>
              <w:rPr>
                <w:rFonts w:ascii="Times New Roman" w:hAnsi="Times New Roman" w:eastAsia="Times New Roman"/>
                <w:sz w:val="4"/>
              </w:rPr>
            </w:pPr>
          </w:p>
        </w:tc>
        <w:tc>
          <w:tcPr>
            <w:tcW w:w="300" w:type="dxa"/>
            <w:shd w:val="clear" w:color="auto" w:fill="auto"/>
            <w:noWrap w:val="0"/>
            <w:vAlign w:val="bottom"/>
          </w:tcPr>
          <w:p>
            <w:pPr>
              <w:spacing w:line="0" w:lineRule="atLeast"/>
              <w:rPr>
                <w:rFonts w:ascii="Times New Roman" w:hAnsi="Times New Roman" w:eastAsia="Times New Roman"/>
                <w:sz w:val="4"/>
              </w:rPr>
            </w:pPr>
          </w:p>
        </w:tc>
        <w:tc>
          <w:tcPr>
            <w:tcW w:w="340" w:type="dxa"/>
            <w:shd w:val="clear" w:color="auto" w:fill="auto"/>
            <w:noWrap w:val="0"/>
            <w:vAlign w:val="bottom"/>
          </w:tcPr>
          <w:p>
            <w:pPr>
              <w:spacing w:line="0" w:lineRule="atLeast"/>
              <w:rPr>
                <w:rFonts w:ascii="Times New Roman" w:hAnsi="Times New Roman" w:eastAsia="Times New Roman"/>
                <w:sz w:val="4"/>
              </w:rPr>
            </w:pPr>
          </w:p>
        </w:tc>
        <w:tc>
          <w:tcPr>
            <w:tcW w:w="260" w:type="dxa"/>
            <w:shd w:val="clear" w:color="auto" w:fill="auto"/>
            <w:noWrap w:val="0"/>
            <w:vAlign w:val="bottom"/>
          </w:tcPr>
          <w:p>
            <w:pPr>
              <w:spacing w:line="0" w:lineRule="atLeast"/>
              <w:rPr>
                <w:rFonts w:ascii="Times New Roman" w:hAnsi="Times New Roman" w:eastAsia="Times New Roman"/>
                <w:sz w:val="4"/>
              </w:rPr>
            </w:pPr>
          </w:p>
        </w:tc>
        <w:tc>
          <w:tcPr>
            <w:tcW w:w="380" w:type="dxa"/>
            <w:vMerge w:val="continue"/>
            <w:shd w:val="clear" w:color="auto" w:fill="auto"/>
            <w:noWrap w:val="0"/>
            <w:vAlign w:val="bottom"/>
          </w:tcPr>
          <w:p>
            <w:pPr>
              <w:spacing w:line="0" w:lineRule="atLeast"/>
              <w:rPr>
                <w:rFonts w:ascii="Times New Roman" w:hAnsi="Times New Roman" w:eastAsia="Times New Roman"/>
                <w:sz w:val="4"/>
              </w:rPr>
            </w:pPr>
          </w:p>
        </w:tc>
        <w:tc>
          <w:tcPr>
            <w:tcW w:w="260" w:type="dxa"/>
            <w:shd w:val="clear" w:color="auto" w:fill="auto"/>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 w:hRule="atLeast"/>
        </w:trPr>
        <w:tc>
          <w:tcPr>
            <w:tcW w:w="260" w:type="dxa"/>
            <w:shd w:val="clear" w:color="auto" w:fill="auto"/>
            <w:noWrap w:val="0"/>
            <w:vAlign w:val="bottom"/>
          </w:tcPr>
          <w:p>
            <w:pPr>
              <w:spacing w:line="0" w:lineRule="atLeast"/>
              <w:rPr>
                <w:rFonts w:ascii="Times New Roman" w:hAnsi="Times New Roman" w:eastAsia="Times New Roman"/>
                <w:sz w:val="3"/>
              </w:rPr>
            </w:pPr>
          </w:p>
        </w:tc>
        <w:tc>
          <w:tcPr>
            <w:tcW w:w="620" w:type="dxa"/>
            <w:gridSpan w:val="2"/>
            <w:vMerge w:val="continue"/>
            <w:shd w:val="clear" w:color="auto" w:fill="auto"/>
            <w:noWrap w:val="0"/>
            <w:vAlign w:val="bottom"/>
          </w:tcPr>
          <w:p>
            <w:pPr>
              <w:spacing w:line="0" w:lineRule="atLeast"/>
              <w:rPr>
                <w:rFonts w:ascii="Times New Roman" w:hAnsi="Times New Roman" w:eastAsia="Times New Roman"/>
                <w:sz w:val="3"/>
              </w:rPr>
            </w:pPr>
          </w:p>
        </w:tc>
        <w:tc>
          <w:tcPr>
            <w:tcW w:w="360" w:type="dxa"/>
            <w:shd w:val="clear" w:color="auto" w:fill="auto"/>
            <w:noWrap w:val="0"/>
            <w:vAlign w:val="bottom"/>
          </w:tcPr>
          <w:p>
            <w:pPr>
              <w:spacing w:line="0" w:lineRule="atLeast"/>
              <w:rPr>
                <w:rFonts w:ascii="Times New Roman" w:hAnsi="Times New Roman" w:eastAsia="Times New Roman"/>
                <w:sz w:val="3"/>
              </w:rPr>
            </w:pPr>
          </w:p>
        </w:tc>
        <w:tc>
          <w:tcPr>
            <w:tcW w:w="220" w:type="dxa"/>
            <w:shd w:val="clear" w:color="auto" w:fill="auto"/>
            <w:noWrap w:val="0"/>
            <w:vAlign w:val="bottom"/>
          </w:tcPr>
          <w:p>
            <w:pPr>
              <w:spacing w:line="0" w:lineRule="atLeast"/>
              <w:rPr>
                <w:rFonts w:ascii="Times New Roman" w:hAnsi="Times New Roman" w:eastAsia="Times New Roman"/>
                <w:sz w:val="3"/>
              </w:rPr>
            </w:pPr>
          </w:p>
        </w:tc>
        <w:tc>
          <w:tcPr>
            <w:tcW w:w="360" w:type="dxa"/>
            <w:shd w:val="clear" w:color="auto" w:fill="auto"/>
            <w:noWrap w:val="0"/>
            <w:vAlign w:val="bottom"/>
          </w:tcPr>
          <w:p>
            <w:pPr>
              <w:spacing w:line="0" w:lineRule="atLeast"/>
              <w:rPr>
                <w:rFonts w:ascii="Times New Roman" w:hAnsi="Times New Roman" w:eastAsia="Times New Roman"/>
                <w:sz w:val="3"/>
              </w:rPr>
            </w:pPr>
          </w:p>
        </w:tc>
        <w:tc>
          <w:tcPr>
            <w:tcW w:w="380" w:type="dxa"/>
            <w:shd w:val="clear" w:color="auto" w:fill="auto"/>
            <w:noWrap w:val="0"/>
            <w:vAlign w:val="bottom"/>
          </w:tcPr>
          <w:p>
            <w:pPr>
              <w:spacing w:line="0" w:lineRule="atLeast"/>
              <w:rPr>
                <w:rFonts w:ascii="Times New Roman" w:hAnsi="Times New Roman" w:eastAsia="Times New Roman"/>
                <w:sz w:val="3"/>
              </w:rPr>
            </w:pPr>
          </w:p>
        </w:tc>
        <w:tc>
          <w:tcPr>
            <w:tcW w:w="320" w:type="dxa"/>
            <w:shd w:val="clear" w:color="auto" w:fill="auto"/>
            <w:noWrap w:val="0"/>
            <w:vAlign w:val="bottom"/>
          </w:tcPr>
          <w:p>
            <w:pPr>
              <w:spacing w:line="0" w:lineRule="atLeast"/>
              <w:rPr>
                <w:rFonts w:ascii="Times New Roman" w:hAnsi="Times New Roman" w:eastAsia="Times New Roman"/>
                <w:sz w:val="3"/>
              </w:rPr>
            </w:pPr>
          </w:p>
        </w:tc>
        <w:tc>
          <w:tcPr>
            <w:tcW w:w="240" w:type="dxa"/>
            <w:shd w:val="clear" w:color="auto" w:fill="auto"/>
            <w:noWrap w:val="0"/>
            <w:vAlign w:val="bottom"/>
          </w:tcPr>
          <w:p>
            <w:pPr>
              <w:spacing w:line="0" w:lineRule="atLeast"/>
              <w:rPr>
                <w:rFonts w:ascii="Times New Roman" w:hAnsi="Times New Roman" w:eastAsia="Times New Roman"/>
                <w:sz w:val="3"/>
              </w:rPr>
            </w:pPr>
          </w:p>
        </w:tc>
        <w:tc>
          <w:tcPr>
            <w:tcW w:w="300" w:type="dxa"/>
            <w:vMerge w:val="continue"/>
            <w:shd w:val="clear" w:color="auto" w:fill="auto"/>
            <w:noWrap w:val="0"/>
            <w:vAlign w:val="bottom"/>
          </w:tcPr>
          <w:p>
            <w:pPr>
              <w:spacing w:line="0" w:lineRule="atLeast"/>
              <w:rPr>
                <w:rFonts w:ascii="Times New Roman" w:hAnsi="Times New Roman" w:eastAsia="Times New Roman"/>
                <w:sz w:val="3"/>
              </w:rPr>
            </w:pPr>
          </w:p>
        </w:tc>
        <w:tc>
          <w:tcPr>
            <w:tcW w:w="440" w:type="dxa"/>
            <w:shd w:val="clear" w:color="auto" w:fill="auto"/>
            <w:noWrap w:val="0"/>
            <w:vAlign w:val="bottom"/>
          </w:tcPr>
          <w:p>
            <w:pPr>
              <w:spacing w:line="0" w:lineRule="atLeast"/>
              <w:rPr>
                <w:rFonts w:ascii="Times New Roman" w:hAnsi="Times New Roman" w:eastAsia="Times New Roman"/>
                <w:sz w:val="3"/>
              </w:rPr>
            </w:pPr>
          </w:p>
        </w:tc>
        <w:tc>
          <w:tcPr>
            <w:tcW w:w="100" w:type="dxa"/>
            <w:shd w:val="clear" w:color="auto" w:fill="auto"/>
            <w:noWrap w:val="0"/>
            <w:vAlign w:val="bottom"/>
          </w:tcPr>
          <w:p>
            <w:pPr>
              <w:spacing w:line="0" w:lineRule="atLeast"/>
              <w:rPr>
                <w:rFonts w:ascii="Times New Roman" w:hAnsi="Times New Roman" w:eastAsia="Times New Roman"/>
                <w:sz w:val="3"/>
              </w:rPr>
            </w:pPr>
          </w:p>
        </w:tc>
        <w:tc>
          <w:tcPr>
            <w:tcW w:w="160" w:type="dxa"/>
            <w:shd w:val="clear" w:color="auto" w:fill="auto"/>
            <w:noWrap w:val="0"/>
            <w:vAlign w:val="bottom"/>
          </w:tcPr>
          <w:p>
            <w:pPr>
              <w:spacing w:line="0" w:lineRule="atLeast"/>
              <w:rPr>
                <w:rFonts w:ascii="Times New Roman" w:hAnsi="Times New Roman" w:eastAsia="Times New Roman"/>
                <w:sz w:val="3"/>
              </w:rPr>
            </w:pPr>
          </w:p>
        </w:tc>
        <w:tc>
          <w:tcPr>
            <w:tcW w:w="140" w:type="dxa"/>
            <w:shd w:val="clear" w:color="auto" w:fill="auto"/>
            <w:noWrap w:val="0"/>
            <w:vAlign w:val="bottom"/>
          </w:tcPr>
          <w:p>
            <w:pPr>
              <w:spacing w:line="0" w:lineRule="atLeast"/>
              <w:rPr>
                <w:rFonts w:ascii="Times New Roman" w:hAnsi="Times New Roman" w:eastAsia="Times New Roman"/>
                <w:sz w:val="3"/>
              </w:rPr>
            </w:pPr>
          </w:p>
        </w:tc>
        <w:tc>
          <w:tcPr>
            <w:tcW w:w="240" w:type="dxa"/>
            <w:shd w:val="clear" w:color="auto" w:fill="auto"/>
            <w:noWrap w:val="0"/>
            <w:vAlign w:val="bottom"/>
          </w:tcPr>
          <w:p>
            <w:pPr>
              <w:spacing w:line="0" w:lineRule="atLeast"/>
              <w:rPr>
                <w:rFonts w:ascii="Times New Roman" w:hAnsi="Times New Roman" w:eastAsia="Times New Roman"/>
                <w:sz w:val="3"/>
              </w:rPr>
            </w:pPr>
          </w:p>
        </w:tc>
        <w:tc>
          <w:tcPr>
            <w:tcW w:w="320" w:type="dxa"/>
            <w:shd w:val="clear" w:color="auto" w:fill="auto"/>
            <w:noWrap w:val="0"/>
            <w:vAlign w:val="bottom"/>
          </w:tcPr>
          <w:p>
            <w:pPr>
              <w:spacing w:line="0" w:lineRule="atLeast"/>
              <w:rPr>
                <w:rFonts w:ascii="Times New Roman" w:hAnsi="Times New Roman" w:eastAsia="Times New Roman"/>
                <w:sz w:val="3"/>
              </w:rPr>
            </w:pPr>
          </w:p>
        </w:tc>
        <w:tc>
          <w:tcPr>
            <w:tcW w:w="220" w:type="dxa"/>
            <w:shd w:val="clear" w:color="auto" w:fill="auto"/>
            <w:noWrap w:val="0"/>
            <w:vAlign w:val="bottom"/>
          </w:tcPr>
          <w:p>
            <w:pPr>
              <w:spacing w:line="0" w:lineRule="atLeast"/>
              <w:rPr>
                <w:rFonts w:ascii="Times New Roman" w:hAnsi="Times New Roman" w:eastAsia="Times New Roman"/>
                <w:sz w:val="3"/>
              </w:rPr>
            </w:pPr>
          </w:p>
        </w:tc>
        <w:tc>
          <w:tcPr>
            <w:tcW w:w="220" w:type="dxa"/>
            <w:shd w:val="clear" w:color="auto" w:fill="auto"/>
            <w:noWrap w:val="0"/>
            <w:vAlign w:val="bottom"/>
          </w:tcPr>
          <w:p>
            <w:pPr>
              <w:spacing w:line="0" w:lineRule="atLeast"/>
              <w:rPr>
                <w:rFonts w:ascii="Times New Roman" w:hAnsi="Times New Roman" w:eastAsia="Times New Roman"/>
                <w:sz w:val="3"/>
              </w:rPr>
            </w:pPr>
          </w:p>
        </w:tc>
        <w:tc>
          <w:tcPr>
            <w:tcW w:w="200" w:type="dxa"/>
            <w:shd w:val="clear" w:color="auto" w:fill="auto"/>
            <w:noWrap w:val="0"/>
            <w:vAlign w:val="bottom"/>
          </w:tcPr>
          <w:p>
            <w:pPr>
              <w:spacing w:line="0" w:lineRule="atLeast"/>
              <w:rPr>
                <w:rFonts w:ascii="Times New Roman" w:hAnsi="Times New Roman" w:eastAsia="Times New Roman"/>
                <w:sz w:val="3"/>
              </w:rPr>
            </w:pPr>
          </w:p>
        </w:tc>
        <w:tc>
          <w:tcPr>
            <w:tcW w:w="260" w:type="dxa"/>
            <w:shd w:val="clear" w:color="auto" w:fill="auto"/>
            <w:noWrap w:val="0"/>
            <w:vAlign w:val="bottom"/>
          </w:tcPr>
          <w:p>
            <w:pPr>
              <w:spacing w:line="0" w:lineRule="atLeast"/>
              <w:rPr>
                <w:rFonts w:ascii="Times New Roman" w:hAnsi="Times New Roman" w:eastAsia="Times New Roman"/>
                <w:sz w:val="3"/>
              </w:rPr>
            </w:pPr>
          </w:p>
        </w:tc>
        <w:tc>
          <w:tcPr>
            <w:tcW w:w="340" w:type="dxa"/>
            <w:shd w:val="clear" w:color="auto" w:fill="auto"/>
            <w:noWrap w:val="0"/>
            <w:vAlign w:val="bottom"/>
          </w:tcPr>
          <w:p>
            <w:pPr>
              <w:spacing w:line="0" w:lineRule="atLeast"/>
              <w:rPr>
                <w:rFonts w:ascii="Times New Roman" w:hAnsi="Times New Roman" w:eastAsia="Times New Roman"/>
                <w:sz w:val="3"/>
              </w:rPr>
            </w:pPr>
          </w:p>
        </w:tc>
        <w:tc>
          <w:tcPr>
            <w:tcW w:w="140" w:type="dxa"/>
            <w:shd w:val="clear" w:color="auto" w:fill="auto"/>
            <w:noWrap w:val="0"/>
            <w:vAlign w:val="bottom"/>
          </w:tcPr>
          <w:p>
            <w:pPr>
              <w:spacing w:line="0" w:lineRule="atLeast"/>
              <w:rPr>
                <w:rFonts w:ascii="Times New Roman" w:hAnsi="Times New Roman" w:eastAsia="Times New Roman"/>
                <w:sz w:val="3"/>
              </w:rPr>
            </w:pPr>
          </w:p>
        </w:tc>
        <w:tc>
          <w:tcPr>
            <w:tcW w:w="240" w:type="dxa"/>
            <w:shd w:val="clear" w:color="auto" w:fill="auto"/>
            <w:noWrap w:val="0"/>
            <w:vAlign w:val="bottom"/>
          </w:tcPr>
          <w:p>
            <w:pPr>
              <w:spacing w:line="0" w:lineRule="atLeast"/>
              <w:rPr>
                <w:rFonts w:ascii="Times New Roman" w:hAnsi="Times New Roman" w:eastAsia="Times New Roman"/>
                <w:sz w:val="3"/>
              </w:rPr>
            </w:pPr>
          </w:p>
        </w:tc>
        <w:tc>
          <w:tcPr>
            <w:tcW w:w="260" w:type="dxa"/>
            <w:shd w:val="clear" w:color="auto" w:fill="auto"/>
            <w:noWrap w:val="0"/>
            <w:vAlign w:val="bottom"/>
          </w:tcPr>
          <w:p>
            <w:pPr>
              <w:spacing w:line="0" w:lineRule="atLeast"/>
              <w:rPr>
                <w:rFonts w:ascii="Times New Roman" w:hAnsi="Times New Roman" w:eastAsia="Times New Roman"/>
                <w:sz w:val="3"/>
              </w:rPr>
            </w:pPr>
          </w:p>
        </w:tc>
        <w:tc>
          <w:tcPr>
            <w:tcW w:w="360" w:type="dxa"/>
            <w:vMerge w:val="restart"/>
            <w:shd w:val="clear" w:color="auto" w:fill="auto"/>
            <w:noWrap w:val="0"/>
            <w:vAlign w:val="bottom"/>
          </w:tcPr>
          <w:p>
            <w:pPr>
              <w:spacing w:line="0" w:lineRule="atLeast"/>
              <w:jc w:val="right"/>
              <w:rPr>
                <w:rFonts w:ascii="Arial" w:hAnsi="Arial" w:eastAsia="Arial"/>
                <w:color w:val="0000FF"/>
                <w:sz w:val="10"/>
              </w:rPr>
            </w:pPr>
            <w:r>
              <w:rPr>
                <w:rFonts w:ascii="Arial" w:hAnsi="Arial" w:eastAsia="Arial"/>
                <w:color w:val="0000FF"/>
                <w:sz w:val="10"/>
              </w:rPr>
              <w:t>213</w:t>
            </w:r>
          </w:p>
        </w:tc>
        <w:tc>
          <w:tcPr>
            <w:tcW w:w="280" w:type="dxa"/>
            <w:shd w:val="clear" w:color="auto" w:fill="auto"/>
            <w:noWrap w:val="0"/>
            <w:vAlign w:val="bottom"/>
          </w:tcPr>
          <w:p>
            <w:pPr>
              <w:spacing w:line="0" w:lineRule="atLeast"/>
              <w:rPr>
                <w:rFonts w:ascii="Times New Roman" w:hAnsi="Times New Roman" w:eastAsia="Times New Roman"/>
                <w:sz w:val="3"/>
              </w:rPr>
            </w:pPr>
          </w:p>
        </w:tc>
        <w:tc>
          <w:tcPr>
            <w:tcW w:w="300" w:type="dxa"/>
            <w:shd w:val="clear" w:color="auto" w:fill="auto"/>
            <w:noWrap w:val="0"/>
            <w:vAlign w:val="bottom"/>
          </w:tcPr>
          <w:p>
            <w:pPr>
              <w:spacing w:line="0" w:lineRule="atLeast"/>
              <w:rPr>
                <w:rFonts w:ascii="Times New Roman" w:hAnsi="Times New Roman" w:eastAsia="Times New Roman"/>
                <w:sz w:val="3"/>
              </w:rPr>
            </w:pPr>
          </w:p>
        </w:tc>
        <w:tc>
          <w:tcPr>
            <w:tcW w:w="340" w:type="dxa"/>
            <w:shd w:val="clear" w:color="auto" w:fill="auto"/>
            <w:noWrap w:val="0"/>
            <w:vAlign w:val="bottom"/>
          </w:tcPr>
          <w:p>
            <w:pPr>
              <w:spacing w:line="0" w:lineRule="atLeast"/>
              <w:rPr>
                <w:rFonts w:ascii="Times New Roman" w:hAnsi="Times New Roman" w:eastAsia="Times New Roman"/>
                <w:sz w:val="3"/>
              </w:rPr>
            </w:pPr>
          </w:p>
        </w:tc>
        <w:tc>
          <w:tcPr>
            <w:tcW w:w="260" w:type="dxa"/>
            <w:shd w:val="clear" w:color="auto" w:fill="auto"/>
            <w:noWrap w:val="0"/>
            <w:vAlign w:val="bottom"/>
          </w:tcPr>
          <w:p>
            <w:pPr>
              <w:spacing w:line="0" w:lineRule="atLeast"/>
              <w:rPr>
                <w:rFonts w:ascii="Times New Roman" w:hAnsi="Times New Roman" w:eastAsia="Times New Roman"/>
                <w:sz w:val="3"/>
              </w:rPr>
            </w:pPr>
          </w:p>
        </w:tc>
        <w:tc>
          <w:tcPr>
            <w:tcW w:w="380" w:type="dxa"/>
            <w:vMerge w:val="continue"/>
            <w:shd w:val="clear" w:color="auto" w:fill="auto"/>
            <w:noWrap w:val="0"/>
            <w:vAlign w:val="bottom"/>
          </w:tcPr>
          <w:p>
            <w:pPr>
              <w:spacing w:line="0" w:lineRule="atLeast"/>
              <w:rPr>
                <w:rFonts w:ascii="Times New Roman" w:hAnsi="Times New Roman" w:eastAsia="Times New Roman"/>
                <w:sz w:val="3"/>
              </w:rPr>
            </w:pPr>
          </w:p>
        </w:tc>
        <w:tc>
          <w:tcPr>
            <w:tcW w:w="260" w:type="dxa"/>
            <w:shd w:val="clear" w:color="auto" w:fill="auto"/>
            <w:noWrap w:val="0"/>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 w:hRule="atLeast"/>
        </w:trPr>
        <w:tc>
          <w:tcPr>
            <w:tcW w:w="260" w:type="dxa"/>
            <w:shd w:val="clear" w:color="auto" w:fill="auto"/>
            <w:noWrap w:val="0"/>
            <w:vAlign w:val="bottom"/>
          </w:tcPr>
          <w:p>
            <w:pPr>
              <w:spacing w:line="0" w:lineRule="atLeast"/>
              <w:rPr>
                <w:rFonts w:ascii="Times New Roman" w:hAnsi="Times New Roman" w:eastAsia="Times New Roman"/>
                <w:sz w:val="4"/>
              </w:rPr>
            </w:pPr>
          </w:p>
        </w:tc>
        <w:tc>
          <w:tcPr>
            <w:tcW w:w="360" w:type="dxa"/>
            <w:shd w:val="clear" w:color="auto" w:fill="auto"/>
            <w:noWrap w:val="0"/>
            <w:vAlign w:val="bottom"/>
          </w:tcPr>
          <w:p>
            <w:pPr>
              <w:spacing w:line="0" w:lineRule="atLeast"/>
              <w:rPr>
                <w:rFonts w:ascii="Times New Roman" w:hAnsi="Times New Roman" w:eastAsia="Times New Roman"/>
                <w:sz w:val="4"/>
              </w:rPr>
            </w:pPr>
          </w:p>
        </w:tc>
        <w:tc>
          <w:tcPr>
            <w:tcW w:w="260" w:type="dxa"/>
            <w:shd w:val="clear" w:color="auto" w:fill="auto"/>
            <w:noWrap w:val="0"/>
            <w:vAlign w:val="bottom"/>
          </w:tcPr>
          <w:p>
            <w:pPr>
              <w:spacing w:line="0" w:lineRule="atLeast"/>
              <w:rPr>
                <w:rFonts w:ascii="Times New Roman" w:hAnsi="Times New Roman" w:eastAsia="Times New Roman"/>
                <w:sz w:val="4"/>
              </w:rPr>
            </w:pPr>
          </w:p>
        </w:tc>
        <w:tc>
          <w:tcPr>
            <w:tcW w:w="360" w:type="dxa"/>
            <w:shd w:val="clear" w:color="auto" w:fill="auto"/>
            <w:noWrap w:val="0"/>
            <w:vAlign w:val="bottom"/>
          </w:tcPr>
          <w:p>
            <w:pPr>
              <w:spacing w:line="0" w:lineRule="atLeast"/>
              <w:rPr>
                <w:rFonts w:ascii="Times New Roman" w:hAnsi="Times New Roman" w:eastAsia="Times New Roman"/>
                <w:sz w:val="4"/>
              </w:rPr>
            </w:pPr>
          </w:p>
        </w:tc>
        <w:tc>
          <w:tcPr>
            <w:tcW w:w="220" w:type="dxa"/>
            <w:shd w:val="clear" w:color="auto" w:fill="auto"/>
            <w:noWrap w:val="0"/>
            <w:vAlign w:val="bottom"/>
          </w:tcPr>
          <w:p>
            <w:pPr>
              <w:spacing w:line="0" w:lineRule="atLeast"/>
              <w:rPr>
                <w:rFonts w:ascii="Times New Roman" w:hAnsi="Times New Roman" w:eastAsia="Times New Roman"/>
                <w:sz w:val="4"/>
              </w:rPr>
            </w:pPr>
          </w:p>
        </w:tc>
        <w:tc>
          <w:tcPr>
            <w:tcW w:w="360" w:type="dxa"/>
            <w:shd w:val="clear" w:color="auto" w:fill="auto"/>
            <w:noWrap w:val="0"/>
            <w:vAlign w:val="bottom"/>
          </w:tcPr>
          <w:p>
            <w:pPr>
              <w:spacing w:line="0" w:lineRule="atLeast"/>
              <w:rPr>
                <w:rFonts w:ascii="Times New Roman" w:hAnsi="Times New Roman" w:eastAsia="Times New Roman"/>
                <w:sz w:val="4"/>
              </w:rPr>
            </w:pPr>
          </w:p>
        </w:tc>
        <w:tc>
          <w:tcPr>
            <w:tcW w:w="380" w:type="dxa"/>
            <w:shd w:val="clear" w:color="auto" w:fill="auto"/>
            <w:noWrap w:val="0"/>
            <w:vAlign w:val="bottom"/>
          </w:tcPr>
          <w:p>
            <w:pPr>
              <w:spacing w:line="0" w:lineRule="atLeast"/>
              <w:rPr>
                <w:rFonts w:ascii="Times New Roman" w:hAnsi="Times New Roman" w:eastAsia="Times New Roman"/>
                <w:sz w:val="4"/>
              </w:rPr>
            </w:pPr>
          </w:p>
        </w:tc>
        <w:tc>
          <w:tcPr>
            <w:tcW w:w="320" w:type="dxa"/>
            <w:shd w:val="clear" w:color="auto" w:fill="auto"/>
            <w:noWrap w:val="0"/>
            <w:vAlign w:val="bottom"/>
          </w:tcPr>
          <w:p>
            <w:pPr>
              <w:spacing w:line="0" w:lineRule="atLeast"/>
              <w:rPr>
                <w:rFonts w:ascii="Times New Roman" w:hAnsi="Times New Roman" w:eastAsia="Times New Roman"/>
                <w:sz w:val="4"/>
              </w:rPr>
            </w:pPr>
          </w:p>
        </w:tc>
        <w:tc>
          <w:tcPr>
            <w:tcW w:w="240" w:type="dxa"/>
            <w:shd w:val="clear" w:color="auto" w:fill="auto"/>
            <w:noWrap w:val="0"/>
            <w:vAlign w:val="bottom"/>
          </w:tcPr>
          <w:p>
            <w:pPr>
              <w:spacing w:line="0" w:lineRule="atLeast"/>
              <w:rPr>
                <w:rFonts w:ascii="Times New Roman" w:hAnsi="Times New Roman" w:eastAsia="Times New Roman"/>
                <w:sz w:val="4"/>
              </w:rPr>
            </w:pPr>
          </w:p>
        </w:tc>
        <w:tc>
          <w:tcPr>
            <w:tcW w:w="300" w:type="dxa"/>
            <w:vMerge w:val="continue"/>
            <w:shd w:val="clear" w:color="auto" w:fill="auto"/>
            <w:noWrap w:val="0"/>
            <w:vAlign w:val="bottom"/>
          </w:tcPr>
          <w:p>
            <w:pPr>
              <w:spacing w:line="0" w:lineRule="atLeast"/>
              <w:rPr>
                <w:rFonts w:ascii="Times New Roman" w:hAnsi="Times New Roman" w:eastAsia="Times New Roman"/>
                <w:sz w:val="4"/>
              </w:rPr>
            </w:pPr>
          </w:p>
        </w:tc>
        <w:tc>
          <w:tcPr>
            <w:tcW w:w="540" w:type="dxa"/>
            <w:gridSpan w:val="2"/>
            <w:vMerge w:val="restart"/>
            <w:shd w:val="clear" w:color="auto" w:fill="auto"/>
            <w:noWrap w:val="0"/>
            <w:vAlign w:val="bottom"/>
          </w:tcPr>
          <w:p>
            <w:pPr>
              <w:spacing w:line="0" w:lineRule="atLeast"/>
              <w:ind w:right="8"/>
              <w:jc w:val="right"/>
              <w:rPr>
                <w:rFonts w:ascii="Arial" w:hAnsi="Arial" w:eastAsia="Arial"/>
                <w:color w:val="0000FF"/>
                <w:sz w:val="10"/>
              </w:rPr>
            </w:pPr>
            <w:r>
              <w:rPr>
                <w:rFonts w:ascii="Arial" w:hAnsi="Arial" w:eastAsia="Arial"/>
                <w:color w:val="0000FF"/>
                <w:sz w:val="10"/>
              </w:rPr>
              <w:t>115</w:t>
            </w:r>
          </w:p>
        </w:tc>
        <w:tc>
          <w:tcPr>
            <w:tcW w:w="160" w:type="dxa"/>
            <w:shd w:val="clear" w:color="auto" w:fill="auto"/>
            <w:noWrap w:val="0"/>
            <w:vAlign w:val="bottom"/>
          </w:tcPr>
          <w:p>
            <w:pPr>
              <w:spacing w:line="0" w:lineRule="atLeast"/>
              <w:rPr>
                <w:rFonts w:ascii="Times New Roman" w:hAnsi="Times New Roman" w:eastAsia="Times New Roman"/>
                <w:sz w:val="4"/>
              </w:rPr>
            </w:pPr>
          </w:p>
        </w:tc>
        <w:tc>
          <w:tcPr>
            <w:tcW w:w="140" w:type="dxa"/>
            <w:shd w:val="clear" w:color="auto" w:fill="auto"/>
            <w:noWrap w:val="0"/>
            <w:vAlign w:val="bottom"/>
          </w:tcPr>
          <w:p>
            <w:pPr>
              <w:spacing w:line="0" w:lineRule="atLeast"/>
              <w:rPr>
                <w:rFonts w:ascii="Times New Roman" w:hAnsi="Times New Roman" w:eastAsia="Times New Roman"/>
                <w:sz w:val="4"/>
              </w:rPr>
            </w:pPr>
          </w:p>
        </w:tc>
        <w:tc>
          <w:tcPr>
            <w:tcW w:w="240" w:type="dxa"/>
            <w:shd w:val="clear" w:color="auto" w:fill="auto"/>
            <w:noWrap w:val="0"/>
            <w:vAlign w:val="bottom"/>
          </w:tcPr>
          <w:p>
            <w:pPr>
              <w:spacing w:line="0" w:lineRule="atLeast"/>
              <w:rPr>
                <w:rFonts w:ascii="Times New Roman" w:hAnsi="Times New Roman" w:eastAsia="Times New Roman"/>
                <w:sz w:val="4"/>
              </w:rPr>
            </w:pPr>
          </w:p>
        </w:tc>
        <w:tc>
          <w:tcPr>
            <w:tcW w:w="320" w:type="dxa"/>
            <w:shd w:val="clear" w:color="auto" w:fill="auto"/>
            <w:noWrap w:val="0"/>
            <w:vAlign w:val="bottom"/>
          </w:tcPr>
          <w:p>
            <w:pPr>
              <w:spacing w:line="0" w:lineRule="atLeast"/>
              <w:rPr>
                <w:rFonts w:ascii="Times New Roman" w:hAnsi="Times New Roman" w:eastAsia="Times New Roman"/>
                <w:sz w:val="4"/>
              </w:rPr>
            </w:pPr>
          </w:p>
        </w:tc>
        <w:tc>
          <w:tcPr>
            <w:tcW w:w="220" w:type="dxa"/>
            <w:shd w:val="clear" w:color="auto" w:fill="auto"/>
            <w:noWrap w:val="0"/>
            <w:vAlign w:val="bottom"/>
          </w:tcPr>
          <w:p>
            <w:pPr>
              <w:spacing w:line="0" w:lineRule="atLeast"/>
              <w:rPr>
                <w:rFonts w:ascii="Times New Roman" w:hAnsi="Times New Roman" w:eastAsia="Times New Roman"/>
                <w:sz w:val="4"/>
              </w:rPr>
            </w:pPr>
          </w:p>
        </w:tc>
        <w:tc>
          <w:tcPr>
            <w:tcW w:w="220" w:type="dxa"/>
            <w:vMerge w:val="restart"/>
            <w:shd w:val="clear" w:color="auto" w:fill="auto"/>
            <w:noWrap w:val="0"/>
            <w:vAlign w:val="bottom"/>
          </w:tcPr>
          <w:p>
            <w:pPr>
              <w:spacing w:line="0" w:lineRule="atLeast"/>
              <w:jc w:val="right"/>
              <w:rPr>
                <w:rFonts w:ascii="Arial" w:hAnsi="Arial" w:eastAsia="Arial"/>
                <w:color w:val="0000FF"/>
                <w:sz w:val="10"/>
              </w:rPr>
            </w:pPr>
            <w:r>
              <w:rPr>
                <w:rFonts w:ascii="Arial" w:hAnsi="Arial" w:eastAsia="Arial"/>
                <w:color w:val="0000FF"/>
                <w:sz w:val="10"/>
              </w:rPr>
              <w:t>157</w:t>
            </w:r>
          </w:p>
        </w:tc>
        <w:tc>
          <w:tcPr>
            <w:tcW w:w="200" w:type="dxa"/>
            <w:shd w:val="clear" w:color="auto" w:fill="auto"/>
            <w:noWrap w:val="0"/>
            <w:vAlign w:val="bottom"/>
          </w:tcPr>
          <w:p>
            <w:pPr>
              <w:spacing w:line="0" w:lineRule="atLeast"/>
              <w:rPr>
                <w:rFonts w:ascii="Times New Roman" w:hAnsi="Times New Roman" w:eastAsia="Times New Roman"/>
                <w:sz w:val="4"/>
              </w:rPr>
            </w:pPr>
          </w:p>
        </w:tc>
        <w:tc>
          <w:tcPr>
            <w:tcW w:w="260" w:type="dxa"/>
            <w:shd w:val="clear" w:color="auto" w:fill="auto"/>
            <w:noWrap w:val="0"/>
            <w:vAlign w:val="bottom"/>
          </w:tcPr>
          <w:p>
            <w:pPr>
              <w:spacing w:line="0" w:lineRule="atLeast"/>
              <w:rPr>
                <w:rFonts w:ascii="Times New Roman" w:hAnsi="Times New Roman" w:eastAsia="Times New Roman"/>
                <w:sz w:val="4"/>
              </w:rPr>
            </w:pPr>
          </w:p>
        </w:tc>
        <w:tc>
          <w:tcPr>
            <w:tcW w:w="340" w:type="dxa"/>
            <w:shd w:val="clear" w:color="auto" w:fill="auto"/>
            <w:noWrap w:val="0"/>
            <w:vAlign w:val="bottom"/>
          </w:tcPr>
          <w:p>
            <w:pPr>
              <w:spacing w:line="0" w:lineRule="atLeast"/>
              <w:rPr>
                <w:rFonts w:ascii="Times New Roman" w:hAnsi="Times New Roman" w:eastAsia="Times New Roman"/>
                <w:sz w:val="4"/>
              </w:rPr>
            </w:pPr>
          </w:p>
        </w:tc>
        <w:tc>
          <w:tcPr>
            <w:tcW w:w="140" w:type="dxa"/>
            <w:shd w:val="clear" w:color="auto" w:fill="auto"/>
            <w:noWrap w:val="0"/>
            <w:vAlign w:val="bottom"/>
          </w:tcPr>
          <w:p>
            <w:pPr>
              <w:spacing w:line="0" w:lineRule="atLeast"/>
              <w:rPr>
                <w:rFonts w:ascii="Times New Roman" w:hAnsi="Times New Roman" w:eastAsia="Times New Roman"/>
                <w:sz w:val="4"/>
              </w:rPr>
            </w:pPr>
          </w:p>
        </w:tc>
        <w:tc>
          <w:tcPr>
            <w:tcW w:w="240" w:type="dxa"/>
            <w:shd w:val="clear" w:color="auto" w:fill="auto"/>
            <w:noWrap w:val="0"/>
            <w:vAlign w:val="bottom"/>
          </w:tcPr>
          <w:p>
            <w:pPr>
              <w:spacing w:line="0" w:lineRule="atLeast"/>
              <w:rPr>
                <w:rFonts w:ascii="Times New Roman" w:hAnsi="Times New Roman" w:eastAsia="Times New Roman"/>
                <w:sz w:val="4"/>
              </w:rPr>
            </w:pPr>
          </w:p>
        </w:tc>
        <w:tc>
          <w:tcPr>
            <w:tcW w:w="260" w:type="dxa"/>
            <w:shd w:val="clear" w:color="auto" w:fill="auto"/>
            <w:noWrap w:val="0"/>
            <w:vAlign w:val="bottom"/>
          </w:tcPr>
          <w:p>
            <w:pPr>
              <w:spacing w:line="0" w:lineRule="atLeast"/>
              <w:rPr>
                <w:rFonts w:ascii="Times New Roman" w:hAnsi="Times New Roman" w:eastAsia="Times New Roman"/>
                <w:sz w:val="4"/>
              </w:rPr>
            </w:pPr>
          </w:p>
        </w:tc>
        <w:tc>
          <w:tcPr>
            <w:tcW w:w="360" w:type="dxa"/>
            <w:vMerge w:val="continue"/>
            <w:shd w:val="clear" w:color="auto" w:fill="auto"/>
            <w:noWrap w:val="0"/>
            <w:vAlign w:val="bottom"/>
          </w:tcPr>
          <w:p>
            <w:pPr>
              <w:spacing w:line="0" w:lineRule="atLeast"/>
              <w:rPr>
                <w:rFonts w:ascii="Times New Roman" w:hAnsi="Times New Roman" w:eastAsia="Times New Roman"/>
                <w:sz w:val="4"/>
              </w:rPr>
            </w:pPr>
          </w:p>
        </w:tc>
        <w:tc>
          <w:tcPr>
            <w:tcW w:w="280" w:type="dxa"/>
            <w:shd w:val="clear" w:color="auto" w:fill="auto"/>
            <w:noWrap w:val="0"/>
            <w:vAlign w:val="bottom"/>
          </w:tcPr>
          <w:p>
            <w:pPr>
              <w:spacing w:line="0" w:lineRule="atLeast"/>
              <w:rPr>
                <w:rFonts w:ascii="Times New Roman" w:hAnsi="Times New Roman" w:eastAsia="Times New Roman"/>
                <w:sz w:val="4"/>
              </w:rPr>
            </w:pPr>
          </w:p>
        </w:tc>
        <w:tc>
          <w:tcPr>
            <w:tcW w:w="300" w:type="dxa"/>
            <w:shd w:val="clear" w:color="auto" w:fill="auto"/>
            <w:noWrap w:val="0"/>
            <w:vAlign w:val="bottom"/>
          </w:tcPr>
          <w:p>
            <w:pPr>
              <w:spacing w:line="0" w:lineRule="atLeast"/>
              <w:rPr>
                <w:rFonts w:ascii="Times New Roman" w:hAnsi="Times New Roman" w:eastAsia="Times New Roman"/>
                <w:sz w:val="4"/>
              </w:rPr>
            </w:pPr>
          </w:p>
        </w:tc>
        <w:tc>
          <w:tcPr>
            <w:tcW w:w="340" w:type="dxa"/>
            <w:shd w:val="clear" w:color="auto" w:fill="auto"/>
            <w:noWrap w:val="0"/>
            <w:vAlign w:val="bottom"/>
          </w:tcPr>
          <w:p>
            <w:pPr>
              <w:spacing w:line="0" w:lineRule="atLeast"/>
              <w:rPr>
                <w:rFonts w:ascii="Times New Roman" w:hAnsi="Times New Roman" w:eastAsia="Times New Roman"/>
                <w:sz w:val="4"/>
              </w:rPr>
            </w:pPr>
          </w:p>
        </w:tc>
        <w:tc>
          <w:tcPr>
            <w:tcW w:w="260" w:type="dxa"/>
            <w:shd w:val="clear" w:color="auto" w:fill="auto"/>
            <w:noWrap w:val="0"/>
            <w:vAlign w:val="bottom"/>
          </w:tcPr>
          <w:p>
            <w:pPr>
              <w:spacing w:line="0" w:lineRule="atLeast"/>
              <w:rPr>
                <w:rFonts w:ascii="Times New Roman" w:hAnsi="Times New Roman" w:eastAsia="Times New Roman"/>
                <w:sz w:val="4"/>
              </w:rPr>
            </w:pPr>
          </w:p>
        </w:tc>
        <w:tc>
          <w:tcPr>
            <w:tcW w:w="380" w:type="dxa"/>
            <w:shd w:val="clear" w:color="auto" w:fill="auto"/>
            <w:noWrap w:val="0"/>
            <w:vAlign w:val="bottom"/>
          </w:tcPr>
          <w:p>
            <w:pPr>
              <w:spacing w:line="0" w:lineRule="atLeast"/>
              <w:rPr>
                <w:rFonts w:ascii="Times New Roman" w:hAnsi="Times New Roman" w:eastAsia="Times New Roman"/>
                <w:sz w:val="4"/>
              </w:rPr>
            </w:pPr>
          </w:p>
        </w:tc>
        <w:tc>
          <w:tcPr>
            <w:tcW w:w="260" w:type="dxa"/>
            <w:shd w:val="clear" w:color="auto" w:fill="auto"/>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7" w:hRule="atLeast"/>
        </w:trPr>
        <w:tc>
          <w:tcPr>
            <w:tcW w:w="260" w:type="dxa"/>
            <w:shd w:val="clear" w:color="auto" w:fill="auto"/>
            <w:noWrap w:val="0"/>
            <w:vAlign w:val="bottom"/>
          </w:tcPr>
          <w:p>
            <w:pPr>
              <w:spacing w:line="0" w:lineRule="atLeast"/>
              <w:rPr>
                <w:rFonts w:ascii="Times New Roman" w:hAnsi="Times New Roman" w:eastAsia="Times New Roman"/>
                <w:sz w:val="5"/>
              </w:rPr>
            </w:pPr>
          </w:p>
        </w:tc>
        <w:tc>
          <w:tcPr>
            <w:tcW w:w="360" w:type="dxa"/>
            <w:vMerge w:val="restart"/>
            <w:shd w:val="clear" w:color="auto" w:fill="auto"/>
            <w:noWrap w:val="0"/>
            <w:vAlign w:val="bottom"/>
          </w:tcPr>
          <w:p>
            <w:pPr>
              <w:spacing w:line="0" w:lineRule="atLeast"/>
              <w:jc w:val="right"/>
              <w:rPr>
                <w:rFonts w:ascii="Arial" w:hAnsi="Arial" w:eastAsia="Arial"/>
                <w:color w:val="0000FF"/>
                <w:sz w:val="10"/>
              </w:rPr>
            </w:pPr>
            <w:r>
              <w:rPr>
                <w:rFonts w:ascii="Arial" w:hAnsi="Arial" w:eastAsia="Arial"/>
                <w:color w:val="0000FF"/>
                <w:sz w:val="10"/>
              </w:rPr>
              <w:t>25</w:t>
            </w:r>
          </w:p>
        </w:tc>
        <w:tc>
          <w:tcPr>
            <w:tcW w:w="260" w:type="dxa"/>
            <w:vMerge w:val="restart"/>
            <w:shd w:val="clear" w:color="auto" w:fill="auto"/>
            <w:noWrap w:val="0"/>
            <w:vAlign w:val="bottom"/>
          </w:tcPr>
          <w:p>
            <w:pPr>
              <w:spacing w:line="0" w:lineRule="atLeast"/>
              <w:ind w:right="28"/>
              <w:jc w:val="right"/>
              <w:rPr>
                <w:rFonts w:ascii="Arial" w:hAnsi="Arial" w:eastAsia="Arial"/>
                <w:color w:val="0000FF"/>
                <w:sz w:val="10"/>
              </w:rPr>
            </w:pPr>
            <w:r>
              <w:rPr>
                <w:rFonts w:ascii="Arial" w:hAnsi="Arial" w:eastAsia="Arial"/>
                <w:color w:val="0000FF"/>
                <w:sz w:val="10"/>
              </w:rPr>
              <w:t>31</w:t>
            </w:r>
          </w:p>
        </w:tc>
        <w:tc>
          <w:tcPr>
            <w:tcW w:w="360" w:type="dxa"/>
            <w:shd w:val="clear" w:color="auto" w:fill="auto"/>
            <w:noWrap w:val="0"/>
            <w:vAlign w:val="bottom"/>
          </w:tcPr>
          <w:p>
            <w:pPr>
              <w:spacing w:line="0" w:lineRule="atLeast"/>
              <w:rPr>
                <w:rFonts w:ascii="Times New Roman" w:hAnsi="Times New Roman" w:eastAsia="Times New Roman"/>
                <w:sz w:val="5"/>
              </w:rPr>
            </w:pPr>
          </w:p>
        </w:tc>
        <w:tc>
          <w:tcPr>
            <w:tcW w:w="220" w:type="dxa"/>
            <w:shd w:val="clear" w:color="auto" w:fill="auto"/>
            <w:noWrap w:val="0"/>
            <w:vAlign w:val="bottom"/>
          </w:tcPr>
          <w:p>
            <w:pPr>
              <w:spacing w:line="0" w:lineRule="atLeast"/>
              <w:rPr>
                <w:rFonts w:ascii="Times New Roman" w:hAnsi="Times New Roman" w:eastAsia="Times New Roman"/>
                <w:sz w:val="5"/>
              </w:rPr>
            </w:pPr>
          </w:p>
        </w:tc>
        <w:tc>
          <w:tcPr>
            <w:tcW w:w="360" w:type="dxa"/>
            <w:shd w:val="clear" w:color="auto" w:fill="auto"/>
            <w:noWrap w:val="0"/>
            <w:vAlign w:val="bottom"/>
          </w:tcPr>
          <w:p>
            <w:pPr>
              <w:spacing w:line="0" w:lineRule="atLeast"/>
              <w:rPr>
                <w:rFonts w:ascii="Times New Roman" w:hAnsi="Times New Roman" w:eastAsia="Times New Roman"/>
                <w:sz w:val="5"/>
              </w:rPr>
            </w:pPr>
          </w:p>
        </w:tc>
        <w:tc>
          <w:tcPr>
            <w:tcW w:w="380" w:type="dxa"/>
            <w:shd w:val="clear" w:color="auto" w:fill="auto"/>
            <w:noWrap w:val="0"/>
            <w:vAlign w:val="bottom"/>
          </w:tcPr>
          <w:p>
            <w:pPr>
              <w:spacing w:line="0" w:lineRule="atLeast"/>
              <w:rPr>
                <w:rFonts w:ascii="Times New Roman" w:hAnsi="Times New Roman" w:eastAsia="Times New Roman"/>
                <w:sz w:val="5"/>
              </w:rPr>
            </w:pPr>
          </w:p>
        </w:tc>
        <w:tc>
          <w:tcPr>
            <w:tcW w:w="320" w:type="dxa"/>
            <w:shd w:val="clear" w:color="auto" w:fill="auto"/>
            <w:noWrap w:val="0"/>
            <w:vAlign w:val="bottom"/>
          </w:tcPr>
          <w:p>
            <w:pPr>
              <w:spacing w:line="0" w:lineRule="atLeast"/>
              <w:rPr>
                <w:rFonts w:ascii="Times New Roman" w:hAnsi="Times New Roman" w:eastAsia="Times New Roman"/>
                <w:sz w:val="5"/>
              </w:rPr>
            </w:pPr>
          </w:p>
        </w:tc>
        <w:tc>
          <w:tcPr>
            <w:tcW w:w="240" w:type="dxa"/>
            <w:shd w:val="clear" w:color="auto" w:fill="auto"/>
            <w:noWrap w:val="0"/>
            <w:vAlign w:val="bottom"/>
          </w:tcPr>
          <w:p>
            <w:pPr>
              <w:spacing w:line="0" w:lineRule="atLeast"/>
              <w:rPr>
                <w:rFonts w:ascii="Times New Roman" w:hAnsi="Times New Roman" w:eastAsia="Times New Roman"/>
                <w:sz w:val="5"/>
              </w:rPr>
            </w:pPr>
          </w:p>
        </w:tc>
        <w:tc>
          <w:tcPr>
            <w:tcW w:w="300" w:type="dxa"/>
            <w:shd w:val="clear" w:color="auto" w:fill="auto"/>
            <w:noWrap w:val="0"/>
            <w:vAlign w:val="bottom"/>
          </w:tcPr>
          <w:p>
            <w:pPr>
              <w:spacing w:line="0" w:lineRule="atLeast"/>
              <w:rPr>
                <w:rFonts w:ascii="Times New Roman" w:hAnsi="Times New Roman" w:eastAsia="Times New Roman"/>
                <w:sz w:val="5"/>
              </w:rPr>
            </w:pPr>
          </w:p>
        </w:tc>
        <w:tc>
          <w:tcPr>
            <w:tcW w:w="540" w:type="dxa"/>
            <w:gridSpan w:val="2"/>
            <w:vMerge w:val="continue"/>
            <w:shd w:val="clear" w:color="auto" w:fill="auto"/>
            <w:noWrap w:val="0"/>
            <w:vAlign w:val="bottom"/>
          </w:tcPr>
          <w:p>
            <w:pPr>
              <w:spacing w:line="0" w:lineRule="atLeast"/>
              <w:rPr>
                <w:rFonts w:ascii="Times New Roman" w:hAnsi="Times New Roman" w:eastAsia="Times New Roman"/>
                <w:sz w:val="5"/>
              </w:rPr>
            </w:pPr>
          </w:p>
        </w:tc>
        <w:tc>
          <w:tcPr>
            <w:tcW w:w="300" w:type="dxa"/>
            <w:gridSpan w:val="2"/>
            <w:vMerge w:val="restart"/>
            <w:shd w:val="clear" w:color="auto" w:fill="auto"/>
            <w:noWrap w:val="0"/>
            <w:vAlign w:val="bottom"/>
          </w:tcPr>
          <w:p>
            <w:pPr>
              <w:spacing w:line="0" w:lineRule="atLeast"/>
              <w:jc w:val="right"/>
              <w:rPr>
                <w:rFonts w:ascii="Arial" w:hAnsi="Arial" w:eastAsia="Arial"/>
                <w:color w:val="0000FF"/>
                <w:sz w:val="10"/>
              </w:rPr>
            </w:pPr>
            <w:r>
              <w:rPr>
                <w:rFonts w:ascii="Arial" w:hAnsi="Arial" w:eastAsia="Arial"/>
                <w:color w:val="0000FF"/>
                <w:sz w:val="10"/>
              </w:rPr>
              <w:t>125</w:t>
            </w:r>
          </w:p>
        </w:tc>
        <w:tc>
          <w:tcPr>
            <w:tcW w:w="240" w:type="dxa"/>
            <w:vMerge w:val="restart"/>
            <w:shd w:val="clear" w:color="auto" w:fill="auto"/>
            <w:noWrap w:val="0"/>
            <w:vAlign w:val="bottom"/>
          </w:tcPr>
          <w:p>
            <w:pPr>
              <w:spacing w:line="0" w:lineRule="atLeast"/>
              <w:jc w:val="right"/>
              <w:rPr>
                <w:rFonts w:ascii="Arial" w:hAnsi="Arial" w:eastAsia="Arial"/>
                <w:color w:val="0000FF"/>
                <w:sz w:val="10"/>
              </w:rPr>
            </w:pPr>
            <w:r>
              <w:rPr>
                <w:rFonts w:ascii="Arial" w:hAnsi="Arial" w:eastAsia="Arial"/>
                <w:color w:val="0000FF"/>
                <w:sz w:val="10"/>
              </w:rPr>
              <w:t>133</w:t>
            </w:r>
          </w:p>
        </w:tc>
        <w:tc>
          <w:tcPr>
            <w:tcW w:w="320" w:type="dxa"/>
            <w:vMerge w:val="restart"/>
            <w:shd w:val="clear" w:color="auto" w:fill="auto"/>
            <w:noWrap w:val="0"/>
            <w:vAlign w:val="bottom"/>
          </w:tcPr>
          <w:p>
            <w:pPr>
              <w:spacing w:line="0" w:lineRule="atLeast"/>
              <w:jc w:val="right"/>
              <w:rPr>
                <w:rFonts w:ascii="Arial" w:hAnsi="Arial" w:eastAsia="Arial"/>
                <w:color w:val="0000FF"/>
                <w:sz w:val="10"/>
              </w:rPr>
            </w:pPr>
            <w:r>
              <w:rPr>
                <w:rFonts w:ascii="Arial" w:hAnsi="Arial" w:eastAsia="Arial"/>
                <w:color w:val="0000FF"/>
                <w:sz w:val="10"/>
              </w:rPr>
              <w:t>143</w:t>
            </w:r>
          </w:p>
        </w:tc>
        <w:tc>
          <w:tcPr>
            <w:tcW w:w="220" w:type="dxa"/>
            <w:shd w:val="clear" w:color="auto" w:fill="auto"/>
            <w:noWrap w:val="0"/>
            <w:vAlign w:val="bottom"/>
          </w:tcPr>
          <w:p>
            <w:pPr>
              <w:spacing w:line="0" w:lineRule="atLeast"/>
              <w:rPr>
                <w:rFonts w:ascii="Times New Roman" w:hAnsi="Times New Roman" w:eastAsia="Times New Roman"/>
                <w:sz w:val="5"/>
              </w:rPr>
            </w:pPr>
          </w:p>
        </w:tc>
        <w:tc>
          <w:tcPr>
            <w:tcW w:w="220" w:type="dxa"/>
            <w:vMerge w:val="continue"/>
            <w:shd w:val="clear" w:color="auto" w:fill="auto"/>
            <w:noWrap w:val="0"/>
            <w:vAlign w:val="bottom"/>
          </w:tcPr>
          <w:p>
            <w:pPr>
              <w:spacing w:line="0" w:lineRule="atLeast"/>
              <w:rPr>
                <w:rFonts w:ascii="Times New Roman" w:hAnsi="Times New Roman" w:eastAsia="Times New Roman"/>
                <w:sz w:val="5"/>
              </w:rPr>
            </w:pPr>
          </w:p>
        </w:tc>
        <w:tc>
          <w:tcPr>
            <w:tcW w:w="200" w:type="dxa"/>
            <w:vMerge w:val="restart"/>
            <w:shd w:val="clear" w:color="auto" w:fill="auto"/>
            <w:noWrap w:val="0"/>
            <w:vAlign w:val="bottom"/>
          </w:tcPr>
          <w:p>
            <w:pPr>
              <w:spacing w:line="0" w:lineRule="atLeast"/>
              <w:jc w:val="right"/>
              <w:rPr>
                <w:rFonts w:ascii="Arial" w:hAnsi="Arial" w:eastAsia="Arial"/>
                <w:color w:val="0000FF"/>
                <w:w w:val="95"/>
                <w:sz w:val="10"/>
              </w:rPr>
            </w:pPr>
            <w:r>
              <w:rPr>
                <w:rFonts w:ascii="Arial" w:hAnsi="Arial" w:eastAsia="Arial"/>
                <w:color w:val="0000FF"/>
                <w:w w:val="95"/>
                <w:sz w:val="10"/>
              </w:rPr>
              <w:t>163</w:t>
            </w:r>
          </w:p>
        </w:tc>
        <w:tc>
          <w:tcPr>
            <w:tcW w:w="260" w:type="dxa"/>
            <w:vMerge w:val="restart"/>
            <w:shd w:val="clear" w:color="auto" w:fill="auto"/>
            <w:noWrap w:val="0"/>
            <w:vAlign w:val="bottom"/>
          </w:tcPr>
          <w:p>
            <w:pPr>
              <w:spacing w:line="0" w:lineRule="atLeast"/>
              <w:jc w:val="right"/>
              <w:rPr>
                <w:rFonts w:ascii="Arial" w:hAnsi="Arial" w:eastAsia="Arial"/>
                <w:color w:val="0000FF"/>
                <w:sz w:val="10"/>
              </w:rPr>
            </w:pPr>
            <w:r>
              <w:rPr>
                <w:rFonts w:ascii="Arial" w:hAnsi="Arial" w:eastAsia="Arial"/>
                <w:color w:val="0000FF"/>
                <w:sz w:val="10"/>
              </w:rPr>
              <w:t>171</w:t>
            </w:r>
          </w:p>
        </w:tc>
        <w:tc>
          <w:tcPr>
            <w:tcW w:w="480" w:type="dxa"/>
            <w:gridSpan w:val="2"/>
            <w:vMerge w:val="restart"/>
            <w:shd w:val="clear" w:color="auto" w:fill="auto"/>
            <w:noWrap w:val="0"/>
            <w:vAlign w:val="bottom"/>
          </w:tcPr>
          <w:p>
            <w:pPr>
              <w:spacing w:line="0" w:lineRule="atLeast"/>
              <w:ind w:right="8"/>
              <w:jc w:val="right"/>
              <w:rPr>
                <w:rFonts w:ascii="Arial" w:hAnsi="Arial" w:eastAsia="Arial"/>
                <w:color w:val="0000FF"/>
                <w:sz w:val="10"/>
              </w:rPr>
            </w:pPr>
            <w:r>
              <w:rPr>
                <w:rFonts w:ascii="Arial" w:hAnsi="Arial" w:eastAsia="Arial"/>
                <w:color w:val="0000FF"/>
                <w:sz w:val="10"/>
              </w:rPr>
              <w:t>178 185</w:t>
            </w:r>
          </w:p>
        </w:tc>
        <w:tc>
          <w:tcPr>
            <w:tcW w:w="240" w:type="dxa"/>
            <w:vMerge w:val="restart"/>
            <w:shd w:val="clear" w:color="auto" w:fill="auto"/>
            <w:noWrap w:val="0"/>
            <w:vAlign w:val="bottom"/>
          </w:tcPr>
          <w:p>
            <w:pPr>
              <w:spacing w:line="0" w:lineRule="atLeast"/>
              <w:jc w:val="right"/>
              <w:rPr>
                <w:rFonts w:ascii="Arial" w:hAnsi="Arial" w:eastAsia="Arial"/>
                <w:color w:val="0000FF"/>
                <w:sz w:val="10"/>
              </w:rPr>
            </w:pPr>
            <w:r>
              <w:rPr>
                <w:rFonts w:ascii="Arial" w:hAnsi="Arial" w:eastAsia="Arial"/>
                <w:color w:val="0000FF"/>
                <w:sz w:val="10"/>
              </w:rPr>
              <w:t>194</w:t>
            </w:r>
          </w:p>
        </w:tc>
        <w:tc>
          <w:tcPr>
            <w:tcW w:w="260" w:type="dxa"/>
            <w:shd w:val="clear" w:color="auto" w:fill="auto"/>
            <w:noWrap w:val="0"/>
            <w:vAlign w:val="bottom"/>
          </w:tcPr>
          <w:p>
            <w:pPr>
              <w:spacing w:line="0" w:lineRule="atLeast"/>
              <w:rPr>
                <w:rFonts w:ascii="Times New Roman" w:hAnsi="Times New Roman" w:eastAsia="Times New Roman"/>
                <w:sz w:val="5"/>
              </w:rPr>
            </w:pPr>
          </w:p>
        </w:tc>
        <w:tc>
          <w:tcPr>
            <w:tcW w:w="360" w:type="dxa"/>
            <w:vMerge w:val="continue"/>
            <w:shd w:val="clear" w:color="auto" w:fill="auto"/>
            <w:noWrap w:val="0"/>
            <w:vAlign w:val="bottom"/>
          </w:tcPr>
          <w:p>
            <w:pPr>
              <w:spacing w:line="0" w:lineRule="atLeast"/>
              <w:rPr>
                <w:rFonts w:ascii="Times New Roman" w:hAnsi="Times New Roman" w:eastAsia="Times New Roman"/>
                <w:sz w:val="5"/>
              </w:rPr>
            </w:pPr>
          </w:p>
        </w:tc>
        <w:tc>
          <w:tcPr>
            <w:tcW w:w="580" w:type="dxa"/>
            <w:gridSpan w:val="2"/>
            <w:vMerge w:val="restart"/>
            <w:shd w:val="clear" w:color="auto" w:fill="auto"/>
            <w:noWrap w:val="0"/>
            <w:vAlign w:val="bottom"/>
          </w:tcPr>
          <w:p>
            <w:pPr>
              <w:spacing w:line="0" w:lineRule="atLeast"/>
              <w:ind w:left="40"/>
              <w:rPr>
                <w:rFonts w:ascii="Arial" w:hAnsi="Arial" w:eastAsia="Arial"/>
                <w:color w:val="0000FF"/>
                <w:sz w:val="10"/>
              </w:rPr>
            </w:pPr>
            <w:r>
              <w:rPr>
                <w:rFonts w:ascii="Arial" w:hAnsi="Arial" w:eastAsia="Arial"/>
                <w:color w:val="0000FF"/>
                <w:sz w:val="10"/>
              </w:rPr>
              <w:t>220 227</w:t>
            </w:r>
          </w:p>
        </w:tc>
        <w:tc>
          <w:tcPr>
            <w:tcW w:w="340" w:type="dxa"/>
            <w:vMerge w:val="restart"/>
            <w:shd w:val="clear" w:color="auto" w:fill="auto"/>
            <w:noWrap w:val="0"/>
            <w:vAlign w:val="bottom"/>
          </w:tcPr>
          <w:p>
            <w:pPr>
              <w:spacing w:line="0" w:lineRule="atLeast"/>
              <w:ind w:right="48"/>
              <w:jc w:val="right"/>
              <w:rPr>
                <w:rFonts w:ascii="Arial" w:hAnsi="Arial" w:eastAsia="Arial"/>
                <w:color w:val="0000FF"/>
                <w:sz w:val="10"/>
              </w:rPr>
            </w:pPr>
            <w:r>
              <w:rPr>
                <w:rFonts w:ascii="Arial" w:hAnsi="Arial" w:eastAsia="Arial"/>
                <w:color w:val="0000FF"/>
                <w:sz w:val="10"/>
              </w:rPr>
              <w:t>239</w:t>
            </w:r>
          </w:p>
        </w:tc>
        <w:tc>
          <w:tcPr>
            <w:tcW w:w="260" w:type="dxa"/>
            <w:shd w:val="clear" w:color="auto" w:fill="auto"/>
            <w:noWrap w:val="0"/>
            <w:vAlign w:val="bottom"/>
          </w:tcPr>
          <w:p>
            <w:pPr>
              <w:spacing w:line="0" w:lineRule="atLeast"/>
              <w:rPr>
                <w:rFonts w:ascii="Times New Roman" w:hAnsi="Times New Roman" w:eastAsia="Times New Roman"/>
                <w:sz w:val="5"/>
              </w:rPr>
            </w:pPr>
          </w:p>
        </w:tc>
        <w:tc>
          <w:tcPr>
            <w:tcW w:w="380" w:type="dxa"/>
            <w:shd w:val="clear" w:color="auto" w:fill="auto"/>
            <w:noWrap w:val="0"/>
            <w:vAlign w:val="bottom"/>
          </w:tcPr>
          <w:p>
            <w:pPr>
              <w:spacing w:line="0" w:lineRule="atLeast"/>
              <w:rPr>
                <w:rFonts w:ascii="Times New Roman" w:hAnsi="Times New Roman" w:eastAsia="Times New Roman"/>
                <w:sz w:val="5"/>
              </w:rPr>
            </w:pPr>
          </w:p>
        </w:tc>
        <w:tc>
          <w:tcPr>
            <w:tcW w:w="260" w:type="dxa"/>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8" w:hRule="atLeast"/>
        </w:trPr>
        <w:tc>
          <w:tcPr>
            <w:tcW w:w="260" w:type="dxa"/>
            <w:shd w:val="clear" w:color="auto" w:fill="auto"/>
            <w:noWrap w:val="0"/>
            <w:vAlign w:val="bottom"/>
          </w:tcPr>
          <w:p>
            <w:pPr>
              <w:spacing w:line="0" w:lineRule="atLeast"/>
              <w:rPr>
                <w:rFonts w:ascii="Times New Roman" w:hAnsi="Times New Roman" w:eastAsia="Times New Roman"/>
                <w:sz w:val="4"/>
              </w:rPr>
            </w:pPr>
          </w:p>
        </w:tc>
        <w:tc>
          <w:tcPr>
            <w:tcW w:w="360" w:type="dxa"/>
            <w:vMerge w:val="continue"/>
            <w:shd w:val="clear" w:color="auto" w:fill="auto"/>
            <w:noWrap w:val="0"/>
            <w:vAlign w:val="bottom"/>
          </w:tcPr>
          <w:p>
            <w:pPr>
              <w:spacing w:line="0" w:lineRule="atLeast"/>
              <w:rPr>
                <w:rFonts w:ascii="Times New Roman" w:hAnsi="Times New Roman" w:eastAsia="Times New Roman"/>
                <w:sz w:val="4"/>
              </w:rPr>
            </w:pPr>
          </w:p>
        </w:tc>
        <w:tc>
          <w:tcPr>
            <w:tcW w:w="260" w:type="dxa"/>
            <w:vMerge w:val="continue"/>
            <w:shd w:val="clear" w:color="auto" w:fill="auto"/>
            <w:noWrap w:val="0"/>
            <w:vAlign w:val="bottom"/>
          </w:tcPr>
          <w:p>
            <w:pPr>
              <w:spacing w:line="0" w:lineRule="atLeast"/>
              <w:rPr>
                <w:rFonts w:ascii="Times New Roman" w:hAnsi="Times New Roman" w:eastAsia="Times New Roman"/>
                <w:sz w:val="4"/>
              </w:rPr>
            </w:pPr>
          </w:p>
        </w:tc>
        <w:tc>
          <w:tcPr>
            <w:tcW w:w="360" w:type="dxa"/>
            <w:shd w:val="clear" w:color="auto" w:fill="auto"/>
            <w:noWrap w:val="0"/>
            <w:vAlign w:val="bottom"/>
          </w:tcPr>
          <w:p>
            <w:pPr>
              <w:spacing w:line="0" w:lineRule="atLeast"/>
              <w:rPr>
                <w:rFonts w:ascii="Times New Roman" w:hAnsi="Times New Roman" w:eastAsia="Times New Roman"/>
                <w:sz w:val="4"/>
              </w:rPr>
            </w:pPr>
          </w:p>
        </w:tc>
        <w:tc>
          <w:tcPr>
            <w:tcW w:w="220" w:type="dxa"/>
            <w:shd w:val="clear" w:color="auto" w:fill="auto"/>
            <w:noWrap w:val="0"/>
            <w:vAlign w:val="bottom"/>
          </w:tcPr>
          <w:p>
            <w:pPr>
              <w:spacing w:line="0" w:lineRule="atLeast"/>
              <w:rPr>
                <w:rFonts w:ascii="Times New Roman" w:hAnsi="Times New Roman" w:eastAsia="Times New Roman"/>
                <w:sz w:val="4"/>
              </w:rPr>
            </w:pPr>
          </w:p>
        </w:tc>
        <w:tc>
          <w:tcPr>
            <w:tcW w:w="360" w:type="dxa"/>
            <w:shd w:val="clear" w:color="auto" w:fill="auto"/>
            <w:noWrap w:val="0"/>
            <w:vAlign w:val="bottom"/>
          </w:tcPr>
          <w:p>
            <w:pPr>
              <w:spacing w:line="0" w:lineRule="atLeast"/>
              <w:rPr>
                <w:rFonts w:ascii="Times New Roman" w:hAnsi="Times New Roman" w:eastAsia="Times New Roman"/>
                <w:sz w:val="4"/>
              </w:rPr>
            </w:pPr>
          </w:p>
        </w:tc>
        <w:tc>
          <w:tcPr>
            <w:tcW w:w="380" w:type="dxa"/>
            <w:shd w:val="clear" w:color="auto" w:fill="auto"/>
            <w:noWrap w:val="0"/>
            <w:vAlign w:val="bottom"/>
          </w:tcPr>
          <w:p>
            <w:pPr>
              <w:spacing w:line="0" w:lineRule="atLeast"/>
              <w:rPr>
                <w:rFonts w:ascii="Times New Roman" w:hAnsi="Times New Roman" w:eastAsia="Times New Roman"/>
                <w:sz w:val="4"/>
              </w:rPr>
            </w:pPr>
          </w:p>
        </w:tc>
        <w:tc>
          <w:tcPr>
            <w:tcW w:w="320" w:type="dxa"/>
            <w:shd w:val="clear" w:color="auto" w:fill="auto"/>
            <w:noWrap w:val="0"/>
            <w:vAlign w:val="bottom"/>
          </w:tcPr>
          <w:p>
            <w:pPr>
              <w:spacing w:line="0" w:lineRule="atLeast"/>
              <w:rPr>
                <w:rFonts w:ascii="Times New Roman" w:hAnsi="Times New Roman" w:eastAsia="Times New Roman"/>
                <w:sz w:val="4"/>
              </w:rPr>
            </w:pPr>
          </w:p>
        </w:tc>
        <w:tc>
          <w:tcPr>
            <w:tcW w:w="240" w:type="dxa"/>
            <w:shd w:val="clear" w:color="auto" w:fill="auto"/>
            <w:noWrap w:val="0"/>
            <w:vAlign w:val="bottom"/>
          </w:tcPr>
          <w:p>
            <w:pPr>
              <w:spacing w:line="0" w:lineRule="atLeast"/>
              <w:rPr>
                <w:rFonts w:ascii="Times New Roman" w:hAnsi="Times New Roman" w:eastAsia="Times New Roman"/>
                <w:sz w:val="4"/>
              </w:rPr>
            </w:pPr>
          </w:p>
        </w:tc>
        <w:tc>
          <w:tcPr>
            <w:tcW w:w="300" w:type="dxa"/>
            <w:shd w:val="clear" w:color="auto" w:fill="auto"/>
            <w:noWrap w:val="0"/>
            <w:vAlign w:val="bottom"/>
          </w:tcPr>
          <w:p>
            <w:pPr>
              <w:spacing w:line="0" w:lineRule="atLeast"/>
              <w:rPr>
                <w:rFonts w:ascii="Times New Roman" w:hAnsi="Times New Roman" w:eastAsia="Times New Roman"/>
                <w:sz w:val="4"/>
              </w:rPr>
            </w:pPr>
          </w:p>
        </w:tc>
        <w:tc>
          <w:tcPr>
            <w:tcW w:w="440" w:type="dxa"/>
            <w:shd w:val="clear" w:color="auto" w:fill="auto"/>
            <w:noWrap w:val="0"/>
            <w:vAlign w:val="bottom"/>
          </w:tcPr>
          <w:p>
            <w:pPr>
              <w:spacing w:line="0" w:lineRule="atLeast"/>
              <w:rPr>
                <w:rFonts w:ascii="Times New Roman" w:hAnsi="Times New Roman" w:eastAsia="Times New Roman"/>
                <w:sz w:val="4"/>
              </w:rPr>
            </w:pPr>
          </w:p>
        </w:tc>
        <w:tc>
          <w:tcPr>
            <w:tcW w:w="100" w:type="dxa"/>
            <w:shd w:val="clear" w:color="auto" w:fill="auto"/>
            <w:noWrap w:val="0"/>
            <w:vAlign w:val="bottom"/>
          </w:tcPr>
          <w:p>
            <w:pPr>
              <w:spacing w:line="0" w:lineRule="atLeast"/>
              <w:rPr>
                <w:rFonts w:ascii="Times New Roman" w:hAnsi="Times New Roman" w:eastAsia="Times New Roman"/>
                <w:sz w:val="4"/>
              </w:rPr>
            </w:pPr>
          </w:p>
        </w:tc>
        <w:tc>
          <w:tcPr>
            <w:tcW w:w="300" w:type="dxa"/>
            <w:gridSpan w:val="2"/>
            <w:vMerge w:val="continue"/>
            <w:shd w:val="clear" w:color="auto" w:fill="auto"/>
            <w:noWrap w:val="0"/>
            <w:vAlign w:val="bottom"/>
          </w:tcPr>
          <w:p>
            <w:pPr>
              <w:spacing w:line="0" w:lineRule="atLeast"/>
              <w:rPr>
                <w:rFonts w:ascii="Times New Roman" w:hAnsi="Times New Roman" w:eastAsia="Times New Roman"/>
                <w:sz w:val="4"/>
              </w:rPr>
            </w:pPr>
          </w:p>
        </w:tc>
        <w:tc>
          <w:tcPr>
            <w:tcW w:w="240" w:type="dxa"/>
            <w:vMerge w:val="continue"/>
            <w:shd w:val="clear" w:color="auto" w:fill="auto"/>
            <w:noWrap w:val="0"/>
            <w:vAlign w:val="bottom"/>
          </w:tcPr>
          <w:p>
            <w:pPr>
              <w:spacing w:line="0" w:lineRule="atLeast"/>
              <w:rPr>
                <w:rFonts w:ascii="Times New Roman" w:hAnsi="Times New Roman" w:eastAsia="Times New Roman"/>
                <w:sz w:val="4"/>
              </w:rPr>
            </w:pPr>
          </w:p>
        </w:tc>
        <w:tc>
          <w:tcPr>
            <w:tcW w:w="320" w:type="dxa"/>
            <w:vMerge w:val="continue"/>
            <w:shd w:val="clear" w:color="auto" w:fill="auto"/>
            <w:noWrap w:val="0"/>
            <w:vAlign w:val="bottom"/>
          </w:tcPr>
          <w:p>
            <w:pPr>
              <w:spacing w:line="0" w:lineRule="atLeast"/>
              <w:rPr>
                <w:rFonts w:ascii="Times New Roman" w:hAnsi="Times New Roman" w:eastAsia="Times New Roman"/>
                <w:sz w:val="4"/>
              </w:rPr>
            </w:pPr>
          </w:p>
        </w:tc>
        <w:tc>
          <w:tcPr>
            <w:tcW w:w="220" w:type="dxa"/>
            <w:shd w:val="clear" w:color="auto" w:fill="auto"/>
            <w:noWrap w:val="0"/>
            <w:vAlign w:val="bottom"/>
          </w:tcPr>
          <w:p>
            <w:pPr>
              <w:spacing w:line="0" w:lineRule="atLeast"/>
              <w:rPr>
                <w:rFonts w:ascii="Times New Roman" w:hAnsi="Times New Roman" w:eastAsia="Times New Roman"/>
                <w:sz w:val="4"/>
              </w:rPr>
            </w:pPr>
          </w:p>
        </w:tc>
        <w:tc>
          <w:tcPr>
            <w:tcW w:w="220" w:type="dxa"/>
            <w:vMerge w:val="continue"/>
            <w:shd w:val="clear" w:color="auto" w:fill="auto"/>
            <w:noWrap w:val="0"/>
            <w:vAlign w:val="bottom"/>
          </w:tcPr>
          <w:p>
            <w:pPr>
              <w:spacing w:line="0" w:lineRule="atLeast"/>
              <w:rPr>
                <w:rFonts w:ascii="Times New Roman" w:hAnsi="Times New Roman" w:eastAsia="Times New Roman"/>
                <w:sz w:val="4"/>
              </w:rPr>
            </w:pPr>
          </w:p>
        </w:tc>
        <w:tc>
          <w:tcPr>
            <w:tcW w:w="200" w:type="dxa"/>
            <w:vMerge w:val="continue"/>
            <w:shd w:val="clear" w:color="auto" w:fill="auto"/>
            <w:noWrap w:val="0"/>
            <w:vAlign w:val="bottom"/>
          </w:tcPr>
          <w:p>
            <w:pPr>
              <w:spacing w:line="0" w:lineRule="atLeast"/>
              <w:rPr>
                <w:rFonts w:ascii="Times New Roman" w:hAnsi="Times New Roman" w:eastAsia="Times New Roman"/>
                <w:sz w:val="4"/>
              </w:rPr>
            </w:pPr>
          </w:p>
        </w:tc>
        <w:tc>
          <w:tcPr>
            <w:tcW w:w="260" w:type="dxa"/>
            <w:vMerge w:val="continue"/>
            <w:shd w:val="clear" w:color="auto" w:fill="auto"/>
            <w:noWrap w:val="0"/>
            <w:vAlign w:val="bottom"/>
          </w:tcPr>
          <w:p>
            <w:pPr>
              <w:spacing w:line="0" w:lineRule="atLeast"/>
              <w:rPr>
                <w:rFonts w:ascii="Times New Roman" w:hAnsi="Times New Roman" w:eastAsia="Times New Roman"/>
                <w:sz w:val="4"/>
              </w:rPr>
            </w:pPr>
          </w:p>
        </w:tc>
        <w:tc>
          <w:tcPr>
            <w:tcW w:w="480" w:type="dxa"/>
            <w:gridSpan w:val="2"/>
            <w:vMerge w:val="continue"/>
            <w:shd w:val="clear" w:color="auto" w:fill="auto"/>
            <w:noWrap w:val="0"/>
            <w:vAlign w:val="bottom"/>
          </w:tcPr>
          <w:p>
            <w:pPr>
              <w:spacing w:line="0" w:lineRule="atLeast"/>
              <w:rPr>
                <w:rFonts w:ascii="Times New Roman" w:hAnsi="Times New Roman" w:eastAsia="Times New Roman"/>
                <w:sz w:val="4"/>
              </w:rPr>
            </w:pPr>
          </w:p>
        </w:tc>
        <w:tc>
          <w:tcPr>
            <w:tcW w:w="240" w:type="dxa"/>
            <w:vMerge w:val="continue"/>
            <w:shd w:val="clear" w:color="auto" w:fill="auto"/>
            <w:noWrap w:val="0"/>
            <w:vAlign w:val="bottom"/>
          </w:tcPr>
          <w:p>
            <w:pPr>
              <w:spacing w:line="0" w:lineRule="atLeast"/>
              <w:rPr>
                <w:rFonts w:ascii="Times New Roman" w:hAnsi="Times New Roman" w:eastAsia="Times New Roman"/>
                <w:sz w:val="4"/>
              </w:rPr>
            </w:pPr>
          </w:p>
        </w:tc>
        <w:tc>
          <w:tcPr>
            <w:tcW w:w="260" w:type="dxa"/>
            <w:shd w:val="clear" w:color="auto" w:fill="auto"/>
            <w:noWrap w:val="0"/>
            <w:vAlign w:val="bottom"/>
          </w:tcPr>
          <w:p>
            <w:pPr>
              <w:spacing w:line="0" w:lineRule="atLeast"/>
              <w:rPr>
                <w:rFonts w:ascii="Times New Roman" w:hAnsi="Times New Roman" w:eastAsia="Times New Roman"/>
                <w:sz w:val="4"/>
              </w:rPr>
            </w:pPr>
          </w:p>
        </w:tc>
        <w:tc>
          <w:tcPr>
            <w:tcW w:w="360" w:type="dxa"/>
            <w:shd w:val="clear" w:color="auto" w:fill="auto"/>
            <w:noWrap w:val="0"/>
            <w:vAlign w:val="bottom"/>
          </w:tcPr>
          <w:p>
            <w:pPr>
              <w:spacing w:line="0" w:lineRule="atLeast"/>
              <w:rPr>
                <w:rFonts w:ascii="Times New Roman" w:hAnsi="Times New Roman" w:eastAsia="Times New Roman"/>
                <w:sz w:val="4"/>
              </w:rPr>
            </w:pPr>
          </w:p>
        </w:tc>
        <w:tc>
          <w:tcPr>
            <w:tcW w:w="580" w:type="dxa"/>
            <w:gridSpan w:val="2"/>
            <w:vMerge w:val="continue"/>
            <w:shd w:val="clear" w:color="auto" w:fill="auto"/>
            <w:noWrap w:val="0"/>
            <w:vAlign w:val="bottom"/>
          </w:tcPr>
          <w:p>
            <w:pPr>
              <w:spacing w:line="0" w:lineRule="atLeast"/>
              <w:rPr>
                <w:rFonts w:ascii="Times New Roman" w:hAnsi="Times New Roman" w:eastAsia="Times New Roman"/>
                <w:sz w:val="4"/>
              </w:rPr>
            </w:pPr>
          </w:p>
        </w:tc>
        <w:tc>
          <w:tcPr>
            <w:tcW w:w="340" w:type="dxa"/>
            <w:vMerge w:val="continue"/>
            <w:shd w:val="clear" w:color="auto" w:fill="auto"/>
            <w:noWrap w:val="0"/>
            <w:vAlign w:val="bottom"/>
          </w:tcPr>
          <w:p>
            <w:pPr>
              <w:spacing w:line="0" w:lineRule="atLeast"/>
              <w:rPr>
                <w:rFonts w:ascii="Times New Roman" w:hAnsi="Times New Roman" w:eastAsia="Times New Roman"/>
                <w:sz w:val="4"/>
              </w:rPr>
            </w:pPr>
          </w:p>
        </w:tc>
        <w:tc>
          <w:tcPr>
            <w:tcW w:w="260" w:type="dxa"/>
            <w:shd w:val="clear" w:color="auto" w:fill="auto"/>
            <w:noWrap w:val="0"/>
            <w:vAlign w:val="bottom"/>
          </w:tcPr>
          <w:p>
            <w:pPr>
              <w:spacing w:line="0" w:lineRule="atLeast"/>
              <w:rPr>
                <w:rFonts w:ascii="Times New Roman" w:hAnsi="Times New Roman" w:eastAsia="Times New Roman"/>
                <w:sz w:val="4"/>
              </w:rPr>
            </w:pPr>
          </w:p>
        </w:tc>
        <w:tc>
          <w:tcPr>
            <w:tcW w:w="380" w:type="dxa"/>
            <w:shd w:val="clear" w:color="auto" w:fill="auto"/>
            <w:noWrap w:val="0"/>
            <w:vAlign w:val="bottom"/>
          </w:tcPr>
          <w:p>
            <w:pPr>
              <w:spacing w:line="0" w:lineRule="atLeast"/>
              <w:rPr>
                <w:rFonts w:ascii="Times New Roman" w:hAnsi="Times New Roman" w:eastAsia="Times New Roman"/>
                <w:sz w:val="4"/>
              </w:rPr>
            </w:pPr>
          </w:p>
        </w:tc>
        <w:tc>
          <w:tcPr>
            <w:tcW w:w="260" w:type="dxa"/>
            <w:shd w:val="clear" w:color="auto" w:fill="auto"/>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 w:hRule="atLeast"/>
        </w:trPr>
        <w:tc>
          <w:tcPr>
            <w:tcW w:w="260" w:type="dxa"/>
            <w:vMerge w:val="restart"/>
            <w:shd w:val="clear" w:color="auto" w:fill="auto"/>
            <w:noWrap w:val="0"/>
            <w:vAlign w:val="bottom"/>
          </w:tcPr>
          <w:p>
            <w:pPr>
              <w:spacing w:line="0" w:lineRule="atLeast"/>
              <w:ind w:right="28"/>
              <w:jc w:val="right"/>
              <w:rPr>
                <w:rFonts w:ascii="Arial" w:hAnsi="Arial" w:eastAsia="Arial"/>
                <w:sz w:val="10"/>
              </w:rPr>
            </w:pPr>
            <w:r>
              <w:rPr>
                <w:rFonts w:ascii="Arial" w:hAnsi="Arial" w:eastAsia="Arial"/>
                <w:sz w:val="10"/>
              </w:rPr>
              <w:t>0</w:t>
            </w:r>
          </w:p>
        </w:tc>
        <w:tc>
          <w:tcPr>
            <w:tcW w:w="360" w:type="dxa"/>
            <w:vMerge w:val="continue"/>
            <w:shd w:val="clear" w:color="auto" w:fill="auto"/>
            <w:noWrap w:val="0"/>
            <w:vAlign w:val="bottom"/>
          </w:tcPr>
          <w:p>
            <w:pPr>
              <w:spacing w:line="0" w:lineRule="atLeast"/>
              <w:rPr>
                <w:rFonts w:ascii="Times New Roman" w:hAnsi="Times New Roman" w:eastAsia="Times New Roman"/>
                <w:sz w:val="4"/>
              </w:rPr>
            </w:pPr>
          </w:p>
        </w:tc>
        <w:tc>
          <w:tcPr>
            <w:tcW w:w="260" w:type="dxa"/>
            <w:vMerge w:val="continue"/>
            <w:shd w:val="clear" w:color="auto" w:fill="auto"/>
            <w:noWrap w:val="0"/>
            <w:vAlign w:val="bottom"/>
          </w:tcPr>
          <w:p>
            <w:pPr>
              <w:spacing w:line="0" w:lineRule="atLeast"/>
              <w:rPr>
                <w:rFonts w:ascii="Times New Roman" w:hAnsi="Times New Roman" w:eastAsia="Times New Roman"/>
                <w:sz w:val="4"/>
              </w:rPr>
            </w:pPr>
          </w:p>
        </w:tc>
        <w:tc>
          <w:tcPr>
            <w:tcW w:w="360" w:type="dxa"/>
            <w:shd w:val="clear" w:color="auto" w:fill="auto"/>
            <w:noWrap w:val="0"/>
            <w:vAlign w:val="bottom"/>
          </w:tcPr>
          <w:p>
            <w:pPr>
              <w:spacing w:line="0" w:lineRule="atLeast"/>
              <w:rPr>
                <w:rFonts w:ascii="Times New Roman" w:hAnsi="Times New Roman" w:eastAsia="Times New Roman"/>
                <w:sz w:val="4"/>
              </w:rPr>
            </w:pPr>
          </w:p>
        </w:tc>
        <w:tc>
          <w:tcPr>
            <w:tcW w:w="220" w:type="dxa"/>
            <w:shd w:val="clear" w:color="auto" w:fill="auto"/>
            <w:noWrap w:val="0"/>
            <w:vAlign w:val="bottom"/>
          </w:tcPr>
          <w:p>
            <w:pPr>
              <w:spacing w:line="0" w:lineRule="atLeast"/>
              <w:rPr>
                <w:rFonts w:ascii="Times New Roman" w:hAnsi="Times New Roman" w:eastAsia="Times New Roman"/>
                <w:sz w:val="4"/>
              </w:rPr>
            </w:pPr>
          </w:p>
        </w:tc>
        <w:tc>
          <w:tcPr>
            <w:tcW w:w="360" w:type="dxa"/>
            <w:shd w:val="clear" w:color="auto" w:fill="auto"/>
            <w:noWrap w:val="0"/>
            <w:vAlign w:val="bottom"/>
          </w:tcPr>
          <w:p>
            <w:pPr>
              <w:spacing w:line="0" w:lineRule="atLeast"/>
              <w:rPr>
                <w:rFonts w:ascii="Times New Roman" w:hAnsi="Times New Roman" w:eastAsia="Times New Roman"/>
                <w:sz w:val="4"/>
              </w:rPr>
            </w:pPr>
          </w:p>
        </w:tc>
        <w:tc>
          <w:tcPr>
            <w:tcW w:w="380" w:type="dxa"/>
            <w:shd w:val="clear" w:color="auto" w:fill="auto"/>
            <w:noWrap w:val="0"/>
            <w:vAlign w:val="bottom"/>
          </w:tcPr>
          <w:p>
            <w:pPr>
              <w:spacing w:line="0" w:lineRule="atLeast"/>
              <w:rPr>
                <w:rFonts w:ascii="Times New Roman" w:hAnsi="Times New Roman" w:eastAsia="Times New Roman"/>
                <w:sz w:val="4"/>
              </w:rPr>
            </w:pPr>
          </w:p>
        </w:tc>
        <w:tc>
          <w:tcPr>
            <w:tcW w:w="320" w:type="dxa"/>
            <w:shd w:val="clear" w:color="auto" w:fill="auto"/>
            <w:noWrap w:val="0"/>
            <w:vAlign w:val="bottom"/>
          </w:tcPr>
          <w:p>
            <w:pPr>
              <w:spacing w:line="0" w:lineRule="atLeast"/>
              <w:rPr>
                <w:rFonts w:ascii="Times New Roman" w:hAnsi="Times New Roman" w:eastAsia="Times New Roman"/>
                <w:sz w:val="4"/>
              </w:rPr>
            </w:pPr>
          </w:p>
        </w:tc>
        <w:tc>
          <w:tcPr>
            <w:tcW w:w="240" w:type="dxa"/>
            <w:shd w:val="clear" w:color="auto" w:fill="auto"/>
            <w:noWrap w:val="0"/>
            <w:vAlign w:val="bottom"/>
          </w:tcPr>
          <w:p>
            <w:pPr>
              <w:spacing w:line="0" w:lineRule="atLeast"/>
              <w:rPr>
                <w:rFonts w:ascii="Times New Roman" w:hAnsi="Times New Roman" w:eastAsia="Times New Roman"/>
                <w:sz w:val="4"/>
              </w:rPr>
            </w:pPr>
          </w:p>
        </w:tc>
        <w:tc>
          <w:tcPr>
            <w:tcW w:w="300" w:type="dxa"/>
            <w:shd w:val="clear" w:color="auto" w:fill="auto"/>
            <w:noWrap w:val="0"/>
            <w:vAlign w:val="bottom"/>
          </w:tcPr>
          <w:p>
            <w:pPr>
              <w:spacing w:line="0" w:lineRule="atLeast"/>
              <w:rPr>
                <w:rFonts w:ascii="Times New Roman" w:hAnsi="Times New Roman" w:eastAsia="Times New Roman"/>
                <w:sz w:val="4"/>
              </w:rPr>
            </w:pPr>
          </w:p>
        </w:tc>
        <w:tc>
          <w:tcPr>
            <w:tcW w:w="440" w:type="dxa"/>
            <w:shd w:val="clear" w:color="auto" w:fill="auto"/>
            <w:noWrap w:val="0"/>
            <w:vAlign w:val="bottom"/>
          </w:tcPr>
          <w:p>
            <w:pPr>
              <w:spacing w:line="0" w:lineRule="atLeast"/>
              <w:rPr>
                <w:rFonts w:ascii="Times New Roman" w:hAnsi="Times New Roman" w:eastAsia="Times New Roman"/>
                <w:sz w:val="4"/>
              </w:rPr>
            </w:pPr>
          </w:p>
        </w:tc>
        <w:tc>
          <w:tcPr>
            <w:tcW w:w="100" w:type="dxa"/>
            <w:shd w:val="clear" w:color="auto" w:fill="auto"/>
            <w:noWrap w:val="0"/>
            <w:vAlign w:val="bottom"/>
          </w:tcPr>
          <w:p>
            <w:pPr>
              <w:spacing w:line="0" w:lineRule="atLeast"/>
              <w:rPr>
                <w:rFonts w:ascii="Times New Roman" w:hAnsi="Times New Roman" w:eastAsia="Times New Roman"/>
                <w:sz w:val="4"/>
              </w:rPr>
            </w:pPr>
          </w:p>
        </w:tc>
        <w:tc>
          <w:tcPr>
            <w:tcW w:w="300" w:type="dxa"/>
            <w:gridSpan w:val="2"/>
            <w:vMerge w:val="continue"/>
            <w:shd w:val="clear" w:color="auto" w:fill="auto"/>
            <w:noWrap w:val="0"/>
            <w:vAlign w:val="bottom"/>
          </w:tcPr>
          <w:p>
            <w:pPr>
              <w:spacing w:line="0" w:lineRule="atLeast"/>
              <w:rPr>
                <w:rFonts w:ascii="Times New Roman" w:hAnsi="Times New Roman" w:eastAsia="Times New Roman"/>
                <w:sz w:val="4"/>
              </w:rPr>
            </w:pPr>
          </w:p>
        </w:tc>
        <w:tc>
          <w:tcPr>
            <w:tcW w:w="240" w:type="dxa"/>
            <w:vMerge w:val="continue"/>
            <w:shd w:val="clear" w:color="auto" w:fill="auto"/>
            <w:noWrap w:val="0"/>
            <w:vAlign w:val="bottom"/>
          </w:tcPr>
          <w:p>
            <w:pPr>
              <w:spacing w:line="0" w:lineRule="atLeast"/>
              <w:rPr>
                <w:rFonts w:ascii="Times New Roman" w:hAnsi="Times New Roman" w:eastAsia="Times New Roman"/>
                <w:sz w:val="4"/>
              </w:rPr>
            </w:pPr>
          </w:p>
        </w:tc>
        <w:tc>
          <w:tcPr>
            <w:tcW w:w="320" w:type="dxa"/>
            <w:vMerge w:val="continue"/>
            <w:shd w:val="clear" w:color="auto" w:fill="auto"/>
            <w:noWrap w:val="0"/>
            <w:vAlign w:val="bottom"/>
          </w:tcPr>
          <w:p>
            <w:pPr>
              <w:spacing w:line="0" w:lineRule="atLeast"/>
              <w:rPr>
                <w:rFonts w:ascii="Times New Roman" w:hAnsi="Times New Roman" w:eastAsia="Times New Roman"/>
                <w:sz w:val="4"/>
              </w:rPr>
            </w:pPr>
          </w:p>
        </w:tc>
        <w:tc>
          <w:tcPr>
            <w:tcW w:w="220" w:type="dxa"/>
            <w:shd w:val="clear" w:color="auto" w:fill="auto"/>
            <w:noWrap w:val="0"/>
            <w:vAlign w:val="bottom"/>
          </w:tcPr>
          <w:p>
            <w:pPr>
              <w:spacing w:line="0" w:lineRule="atLeast"/>
              <w:rPr>
                <w:rFonts w:ascii="Times New Roman" w:hAnsi="Times New Roman" w:eastAsia="Times New Roman"/>
                <w:sz w:val="4"/>
              </w:rPr>
            </w:pPr>
          </w:p>
        </w:tc>
        <w:tc>
          <w:tcPr>
            <w:tcW w:w="220" w:type="dxa"/>
            <w:shd w:val="clear" w:color="auto" w:fill="auto"/>
            <w:noWrap w:val="0"/>
            <w:vAlign w:val="bottom"/>
          </w:tcPr>
          <w:p>
            <w:pPr>
              <w:spacing w:line="0" w:lineRule="atLeast"/>
              <w:rPr>
                <w:rFonts w:ascii="Times New Roman" w:hAnsi="Times New Roman" w:eastAsia="Times New Roman"/>
                <w:sz w:val="4"/>
              </w:rPr>
            </w:pPr>
          </w:p>
        </w:tc>
        <w:tc>
          <w:tcPr>
            <w:tcW w:w="200" w:type="dxa"/>
            <w:vMerge w:val="continue"/>
            <w:shd w:val="clear" w:color="auto" w:fill="auto"/>
            <w:noWrap w:val="0"/>
            <w:vAlign w:val="bottom"/>
          </w:tcPr>
          <w:p>
            <w:pPr>
              <w:spacing w:line="0" w:lineRule="atLeast"/>
              <w:rPr>
                <w:rFonts w:ascii="Times New Roman" w:hAnsi="Times New Roman" w:eastAsia="Times New Roman"/>
                <w:sz w:val="4"/>
              </w:rPr>
            </w:pPr>
          </w:p>
        </w:tc>
        <w:tc>
          <w:tcPr>
            <w:tcW w:w="260" w:type="dxa"/>
            <w:vMerge w:val="continue"/>
            <w:shd w:val="clear" w:color="auto" w:fill="auto"/>
            <w:noWrap w:val="0"/>
            <w:vAlign w:val="bottom"/>
          </w:tcPr>
          <w:p>
            <w:pPr>
              <w:spacing w:line="0" w:lineRule="atLeast"/>
              <w:rPr>
                <w:rFonts w:ascii="Times New Roman" w:hAnsi="Times New Roman" w:eastAsia="Times New Roman"/>
                <w:sz w:val="4"/>
              </w:rPr>
            </w:pPr>
          </w:p>
        </w:tc>
        <w:tc>
          <w:tcPr>
            <w:tcW w:w="480" w:type="dxa"/>
            <w:gridSpan w:val="2"/>
            <w:vMerge w:val="continue"/>
            <w:shd w:val="clear" w:color="auto" w:fill="auto"/>
            <w:noWrap w:val="0"/>
            <w:vAlign w:val="bottom"/>
          </w:tcPr>
          <w:p>
            <w:pPr>
              <w:spacing w:line="0" w:lineRule="atLeast"/>
              <w:rPr>
                <w:rFonts w:ascii="Times New Roman" w:hAnsi="Times New Roman" w:eastAsia="Times New Roman"/>
                <w:sz w:val="4"/>
              </w:rPr>
            </w:pPr>
          </w:p>
        </w:tc>
        <w:tc>
          <w:tcPr>
            <w:tcW w:w="240" w:type="dxa"/>
            <w:vMerge w:val="continue"/>
            <w:shd w:val="clear" w:color="auto" w:fill="auto"/>
            <w:noWrap w:val="0"/>
            <w:vAlign w:val="bottom"/>
          </w:tcPr>
          <w:p>
            <w:pPr>
              <w:spacing w:line="0" w:lineRule="atLeast"/>
              <w:rPr>
                <w:rFonts w:ascii="Times New Roman" w:hAnsi="Times New Roman" w:eastAsia="Times New Roman"/>
                <w:sz w:val="4"/>
              </w:rPr>
            </w:pPr>
          </w:p>
        </w:tc>
        <w:tc>
          <w:tcPr>
            <w:tcW w:w="260" w:type="dxa"/>
            <w:shd w:val="clear" w:color="auto" w:fill="auto"/>
            <w:noWrap w:val="0"/>
            <w:vAlign w:val="bottom"/>
          </w:tcPr>
          <w:p>
            <w:pPr>
              <w:spacing w:line="0" w:lineRule="atLeast"/>
              <w:rPr>
                <w:rFonts w:ascii="Times New Roman" w:hAnsi="Times New Roman" w:eastAsia="Times New Roman"/>
                <w:sz w:val="4"/>
              </w:rPr>
            </w:pPr>
          </w:p>
        </w:tc>
        <w:tc>
          <w:tcPr>
            <w:tcW w:w="360" w:type="dxa"/>
            <w:shd w:val="clear" w:color="auto" w:fill="auto"/>
            <w:noWrap w:val="0"/>
            <w:vAlign w:val="bottom"/>
          </w:tcPr>
          <w:p>
            <w:pPr>
              <w:spacing w:line="0" w:lineRule="atLeast"/>
              <w:rPr>
                <w:rFonts w:ascii="Times New Roman" w:hAnsi="Times New Roman" w:eastAsia="Times New Roman"/>
                <w:sz w:val="4"/>
              </w:rPr>
            </w:pPr>
          </w:p>
        </w:tc>
        <w:tc>
          <w:tcPr>
            <w:tcW w:w="580" w:type="dxa"/>
            <w:gridSpan w:val="2"/>
            <w:vMerge w:val="continue"/>
            <w:shd w:val="clear" w:color="auto" w:fill="auto"/>
            <w:noWrap w:val="0"/>
            <w:vAlign w:val="bottom"/>
          </w:tcPr>
          <w:p>
            <w:pPr>
              <w:spacing w:line="0" w:lineRule="atLeast"/>
              <w:rPr>
                <w:rFonts w:ascii="Times New Roman" w:hAnsi="Times New Roman" w:eastAsia="Times New Roman"/>
                <w:sz w:val="4"/>
              </w:rPr>
            </w:pPr>
          </w:p>
        </w:tc>
        <w:tc>
          <w:tcPr>
            <w:tcW w:w="340" w:type="dxa"/>
            <w:vMerge w:val="continue"/>
            <w:shd w:val="clear" w:color="auto" w:fill="auto"/>
            <w:noWrap w:val="0"/>
            <w:vAlign w:val="bottom"/>
          </w:tcPr>
          <w:p>
            <w:pPr>
              <w:spacing w:line="0" w:lineRule="atLeast"/>
              <w:rPr>
                <w:rFonts w:ascii="Times New Roman" w:hAnsi="Times New Roman" w:eastAsia="Times New Roman"/>
                <w:sz w:val="4"/>
              </w:rPr>
            </w:pPr>
          </w:p>
        </w:tc>
        <w:tc>
          <w:tcPr>
            <w:tcW w:w="260" w:type="dxa"/>
            <w:shd w:val="clear" w:color="auto" w:fill="auto"/>
            <w:noWrap w:val="0"/>
            <w:vAlign w:val="bottom"/>
          </w:tcPr>
          <w:p>
            <w:pPr>
              <w:spacing w:line="0" w:lineRule="atLeast"/>
              <w:rPr>
                <w:rFonts w:ascii="Times New Roman" w:hAnsi="Times New Roman" w:eastAsia="Times New Roman"/>
                <w:sz w:val="4"/>
              </w:rPr>
            </w:pPr>
          </w:p>
        </w:tc>
        <w:tc>
          <w:tcPr>
            <w:tcW w:w="380" w:type="dxa"/>
            <w:shd w:val="clear" w:color="auto" w:fill="auto"/>
            <w:noWrap w:val="0"/>
            <w:vAlign w:val="bottom"/>
          </w:tcPr>
          <w:p>
            <w:pPr>
              <w:spacing w:line="0" w:lineRule="atLeast"/>
              <w:rPr>
                <w:rFonts w:ascii="Times New Roman" w:hAnsi="Times New Roman" w:eastAsia="Times New Roman"/>
                <w:sz w:val="4"/>
              </w:rPr>
            </w:pPr>
          </w:p>
        </w:tc>
        <w:tc>
          <w:tcPr>
            <w:tcW w:w="260" w:type="dxa"/>
            <w:shd w:val="clear" w:color="auto" w:fill="auto"/>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7" w:hRule="atLeast"/>
        </w:trPr>
        <w:tc>
          <w:tcPr>
            <w:tcW w:w="260" w:type="dxa"/>
            <w:vMerge w:val="continue"/>
            <w:shd w:val="clear" w:color="auto" w:fill="auto"/>
            <w:noWrap w:val="0"/>
            <w:vAlign w:val="bottom"/>
          </w:tcPr>
          <w:p>
            <w:pPr>
              <w:spacing w:line="0" w:lineRule="atLeast"/>
              <w:rPr>
                <w:rFonts w:ascii="Times New Roman" w:hAnsi="Times New Roman" w:eastAsia="Times New Roman"/>
                <w:sz w:val="5"/>
              </w:rPr>
            </w:pPr>
          </w:p>
        </w:tc>
        <w:tc>
          <w:tcPr>
            <w:tcW w:w="360" w:type="dxa"/>
            <w:vMerge w:val="restart"/>
            <w:shd w:val="clear" w:color="auto" w:fill="auto"/>
            <w:noWrap w:val="0"/>
            <w:vAlign w:val="bottom"/>
          </w:tcPr>
          <w:p>
            <w:pPr>
              <w:spacing w:line="0" w:lineRule="atLeast"/>
              <w:ind w:right="108"/>
              <w:jc w:val="right"/>
              <w:rPr>
                <w:rFonts w:ascii="Arial" w:hAnsi="Arial" w:eastAsia="Arial"/>
                <w:sz w:val="10"/>
              </w:rPr>
            </w:pPr>
            <w:r>
              <w:rPr>
                <w:rFonts w:ascii="Arial" w:hAnsi="Arial" w:eastAsia="Arial"/>
                <w:sz w:val="10"/>
              </w:rPr>
              <w:t>20</w:t>
            </w:r>
          </w:p>
        </w:tc>
        <w:tc>
          <w:tcPr>
            <w:tcW w:w="260" w:type="dxa"/>
            <w:vMerge w:val="restart"/>
            <w:shd w:val="clear" w:color="auto" w:fill="auto"/>
            <w:noWrap w:val="0"/>
            <w:vAlign w:val="bottom"/>
          </w:tcPr>
          <w:p>
            <w:pPr>
              <w:spacing w:line="0" w:lineRule="atLeast"/>
              <w:ind w:right="68"/>
              <w:jc w:val="right"/>
              <w:rPr>
                <w:rFonts w:ascii="Arial" w:hAnsi="Arial" w:eastAsia="Arial"/>
                <w:sz w:val="10"/>
              </w:rPr>
            </w:pPr>
            <w:r>
              <w:rPr>
                <w:rFonts w:ascii="Arial" w:hAnsi="Arial" w:eastAsia="Arial"/>
                <w:sz w:val="10"/>
              </w:rPr>
              <w:t>30</w:t>
            </w:r>
          </w:p>
        </w:tc>
        <w:tc>
          <w:tcPr>
            <w:tcW w:w="360" w:type="dxa"/>
            <w:vMerge w:val="restart"/>
            <w:shd w:val="clear" w:color="auto" w:fill="auto"/>
            <w:noWrap w:val="0"/>
            <w:vAlign w:val="bottom"/>
          </w:tcPr>
          <w:p>
            <w:pPr>
              <w:spacing w:line="0" w:lineRule="atLeast"/>
              <w:ind w:right="108"/>
              <w:jc w:val="right"/>
              <w:rPr>
                <w:rFonts w:ascii="Arial" w:hAnsi="Arial" w:eastAsia="Arial"/>
                <w:sz w:val="10"/>
              </w:rPr>
            </w:pPr>
            <w:r>
              <w:rPr>
                <w:rFonts w:ascii="Arial" w:hAnsi="Arial" w:eastAsia="Arial"/>
                <w:sz w:val="10"/>
              </w:rPr>
              <w:t>40</w:t>
            </w:r>
          </w:p>
        </w:tc>
        <w:tc>
          <w:tcPr>
            <w:tcW w:w="220" w:type="dxa"/>
            <w:vMerge w:val="restart"/>
            <w:shd w:val="clear" w:color="auto" w:fill="auto"/>
            <w:noWrap w:val="0"/>
            <w:vAlign w:val="bottom"/>
          </w:tcPr>
          <w:p>
            <w:pPr>
              <w:spacing w:line="0" w:lineRule="atLeast"/>
              <w:jc w:val="right"/>
              <w:rPr>
                <w:rFonts w:ascii="Arial" w:hAnsi="Arial" w:eastAsia="Arial"/>
                <w:sz w:val="10"/>
              </w:rPr>
            </w:pPr>
            <w:r>
              <w:rPr>
                <w:rFonts w:ascii="Arial" w:hAnsi="Arial" w:eastAsia="Arial"/>
                <w:sz w:val="10"/>
              </w:rPr>
              <w:t>50</w:t>
            </w:r>
          </w:p>
        </w:tc>
        <w:tc>
          <w:tcPr>
            <w:tcW w:w="360" w:type="dxa"/>
            <w:vMerge w:val="restart"/>
            <w:shd w:val="clear" w:color="auto" w:fill="auto"/>
            <w:noWrap w:val="0"/>
            <w:vAlign w:val="bottom"/>
          </w:tcPr>
          <w:p>
            <w:pPr>
              <w:spacing w:line="0" w:lineRule="atLeast"/>
              <w:ind w:right="28"/>
              <w:jc w:val="right"/>
              <w:rPr>
                <w:rFonts w:ascii="Arial" w:hAnsi="Arial" w:eastAsia="Arial"/>
                <w:sz w:val="10"/>
              </w:rPr>
            </w:pPr>
            <w:r>
              <w:rPr>
                <w:rFonts w:ascii="Arial" w:hAnsi="Arial" w:eastAsia="Arial"/>
                <w:sz w:val="10"/>
              </w:rPr>
              <w:t>60</w:t>
            </w:r>
          </w:p>
        </w:tc>
        <w:tc>
          <w:tcPr>
            <w:tcW w:w="380" w:type="dxa"/>
            <w:vMerge w:val="restart"/>
            <w:shd w:val="clear" w:color="auto" w:fill="auto"/>
            <w:noWrap w:val="0"/>
            <w:vAlign w:val="bottom"/>
          </w:tcPr>
          <w:p>
            <w:pPr>
              <w:spacing w:line="0" w:lineRule="atLeast"/>
              <w:ind w:right="88"/>
              <w:jc w:val="right"/>
              <w:rPr>
                <w:rFonts w:ascii="Arial" w:hAnsi="Arial" w:eastAsia="Arial"/>
                <w:sz w:val="10"/>
              </w:rPr>
            </w:pPr>
            <w:r>
              <w:rPr>
                <w:rFonts w:ascii="Arial" w:hAnsi="Arial" w:eastAsia="Arial"/>
                <w:sz w:val="10"/>
              </w:rPr>
              <w:t>70</w:t>
            </w:r>
          </w:p>
        </w:tc>
        <w:tc>
          <w:tcPr>
            <w:tcW w:w="320" w:type="dxa"/>
            <w:vMerge w:val="restart"/>
            <w:shd w:val="clear" w:color="auto" w:fill="auto"/>
            <w:noWrap w:val="0"/>
            <w:vAlign w:val="bottom"/>
          </w:tcPr>
          <w:p>
            <w:pPr>
              <w:spacing w:line="0" w:lineRule="atLeast"/>
              <w:ind w:right="88"/>
              <w:jc w:val="right"/>
              <w:rPr>
                <w:rFonts w:ascii="Arial" w:hAnsi="Arial" w:eastAsia="Arial"/>
                <w:sz w:val="10"/>
              </w:rPr>
            </w:pPr>
            <w:r>
              <w:rPr>
                <w:rFonts w:ascii="Arial" w:hAnsi="Arial" w:eastAsia="Arial"/>
                <w:sz w:val="10"/>
              </w:rPr>
              <w:t>80</w:t>
            </w:r>
          </w:p>
        </w:tc>
        <w:tc>
          <w:tcPr>
            <w:tcW w:w="240" w:type="dxa"/>
            <w:vMerge w:val="restart"/>
            <w:shd w:val="clear" w:color="auto" w:fill="auto"/>
            <w:noWrap w:val="0"/>
            <w:vAlign w:val="bottom"/>
          </w:tcPr>
          <w:p>
            <w:pPr>
              <w:spacing w:line="0" w:lineRule="atLeast"/>
              <w:ind w:right="8"/>
              <w:jc w:val="right"/>
              <w:rPr>
                <w:rFonts w:ascii="Arial" w:hAnsi="Arial" w:eastAsia="Arial"/>
                <w:sz w:val="10"/>
              </w:rPr>
            </w:pPr>
            <w:r>
              <w:rPr>
                <w:rFonts w:ascii="Arial" w:hAnsi="Arial" w:eastAsia="Arial"/>
                <w:sz w:val="10"/>
              </w:rPr>
              <w:t>90</w:t>
            </w:r>
          </w:p>
        </w:tc>
        <w:tc>
          <w:tcPr>
            <w:tcW w:w="300" w:type="dxa"/>
            <w:vMerge w:val="restart"/>
            <w:shd w:val="clear" w:color="auto" w:fill="auto"/>
            <w:noWrap w:val="0"/>
            <w:vAlign w:val="bottom"/>
          </w:tcPr>
          <w:p>
            <w:pPr>
              <w:spacing w:line="0" w:lineRule="atLeast"/>
              <w:jc w:val="right"/>
              <w:rPr>
                <w:rFonts w:ascii="Arial" w:hAnsi="Arial" w:eastAsia="Arial"/>
                <w:sz w:val="10"/>
              </w:rPr>
            </w:pPr>
            <w:r>
              <w:rPr>
                <w:rFonts w:ascii="Arial" w:hAnsi="Arial" w:eastAsia="Arial"/>
                <w:sz w:val="10"/>
              </w:rPr>
              <w:t>100</w:t>
            </w:r>
          </w:p>
        </w:tc>
        <w:tc>
          <w:tcPr>
            <w:tcW w:w="440" w:type="dxa"/>
            <w:vMerge w:val="restart"/>
            <w:shd w:val="clear" w:color="auto" w:fill="auto"/>
            <w:noWrap w:val="0"/>
            <w:vAlign w:val="bottom"/>
          </w:tcPr>
          <w:p>
            <w:pPr>
              <w:spacing w:line="0" w:lineRule="atLeast"/>
              <w:ind w:right="68"/>
              <w:jc w:val="right"/>
              <w:rPr>
                <w:rFonts w:ascii="Arial" w:hAnsi="Arial" w:eastAsia="Arial"/>
                <w:sz w:val="10"/>
              </w:rPr>
            </w:pPr>
            <w:r>
              <w:rPr>
                <w:rFonts w:ascii="Arial" w:hAnsi="Arial" w:eastAsia="Arial"/>
                <w:sz w:val="10"/>
              </w:rPr>
              <w:t>110</w:t>
            </w:r>
          </w:p>
        </w:tc>
        <w:tc>
          <w:tcPr>
            <w:tcW w:w="260" w:type="dxa"/>
            <w:gridSpan w:val="2"/>
            <w:vMerge w:val="restart"/>
            <w:shd w:val="clear" w:color="auto" w:fill="auto"/>
            <w:noWrap w:val="0"/>
            <w:vAlign w:val="bottom"/>
          </w:tcPr>
          <w:p>
            <w:pPr>
              <w:spacing w:line="0" w:lineRule="atLeast"/>
              <w:ind w:right="8"/>
              <w:jc w:val="right"/>
              <w:rPr>
                <w:rFonts w:ascii="Arial" w:hAnsi="Arial" w:eastAsia="Arial"/>
                <w:sz w:val="10"/>
              </w:rPr>
            </w:pPr>
            <w:r>
              <w:rPr>
                <w:rFonts w:ascii="Arial" w:hAnsi="Arial" w:eastAsia="Arial"/>
                <w:sz w:val="10"/>
              </w:rPr>
              <w:t>120</w:t>
            </w:r>
          </w:p>
        </w:tc>
        <w:tc>
          <w:tcPr>
            <w:tcW w:w="380" w:type="dxa"/>
            <w:gridSpan w:val="2"/>
            <w:vMerge w:val="restart"/>
            <w:shd w:val="clear" w:color="auto" w:fill="auto"/>
            <w:noWrap w:val="0"/>
            <w:vAlign w:val="bottom"/>
          </w:tcPr>
          <w:p>
            <w:pPr>
              <w:spacing w:line="0" w:lineRule="atLeast"/>
              <w:ind w:right="68"/>
              <w:jc w:val="right"/>
              <w:rPr>
                <w:rFonts w:ascii="Arial" w:hAnsi="Arial" w:eastAsia="Arial"/>
                <w:sz w:val="10"/>
              </w:rPr>
            </w:pPr>
            <w:r>
              <w:rPr>
                <w:rFonts w:ascii="Arial" w:hAnsi="Arial" w:eastAsia="Arial"/>
                <w:sz w:val="10"/>
              </w:rPr>
              <w:t>130</w:t>
            </w:r>
          </w:p>
        </w:tc>
        <w:tc>
          <w:tcPr>
            <w:tcW w:w="320" w:type="dxa"/>
            <w:vMerge w:val="restart"/>
            <w:shd w:val="clear" w:color="auto" w:fill="auto"/>
            <w:noWrap w:val="0"/>
            <w:vAlign w:val="bottom"/>
          </w:tcPr>
          <w:p>
            <w:pPr>
              <w:spacing w:line="0" w:lineRule="atLeast"/>
              <w:ind w:right="68"/>
              <w:jc w:val="right"/>
              <w:rPr>
                <w:rFonts w:ascii="Arial" w:hAnsi="Arial" w:eastAsia="Arial"/>
                <w:sz w:val="10"/>
              </w:rPr>
            </w:pPr>
            <w:r>
              <w:rPr>
                <w:rFonts w:ascii="Arial" w:hAnsi="Arial" w:eastAsia="Arial"/>
                <w:sz w:val="10"/>
              </w:rPr>
              <w:t>140</w:t>
            </w:r>
          </w:p>
        </w:tc>
        <w:tc>
          <w:tcPr>
            <w:tcW w:w="220" w:type="dxa"/>
            <w:vMerge w:val="restart"/>
            <w:shd w:val="clear" w:color="auto" w:fill="auto"/>
            <w:noWrap w:val="0"/>
            <w:vAlign w:val="bottom"/>
          </w:tcPr>
          <w:p>
            <w:pPr>
              <w:spacing w:line="0" w:lineRule="atLeast"/>
              <w:jc w:val="right"/>
              <w:rPr>
                <w:rFonts w:ascii="Arial" w:hAnsi="Arial" w:eastAsia="Arial"/>
                <w:sz w:val="10"/>
              </w:rPr>
            </w:pPr>
            <w:r>
              <w:rPr>
                <w:rFonts w:ascii="Arial" w:hAnsi="Arial" w:eastAsia="Arial"/>
                <w:sz w:val="10"/>
              </w:rPr>
              <w:t>150</w:t>
            </w:r>
          </w:p>
        </w:tc>
        <w:tc>
          <w:tcPr>
            <w:tcW w:w="420" w:type="dxa"/>
            <w:gridSpan w:val="2"/>
            <w:vMerge w:val="restart"/>
            <w:shd w:val="clear" w:color="auto" w:fill="auto"/>
            <w:noWrap w:val="0"/>
            <w:vAlign w:val="bottom"/>
          </w:tcPr>
          <w:p>
            <w:pPr>
              <w:spacing w:line="0" w:lineRule="atLeast"/>
              <w:ind w:right="68"/>
              <w:jc w:val="right"/>
              <w:rPr>
                <w:rFonts w:ascii="Arial" w:hAnsi="Arial" w:eastAsia="Arial"/>
                <w:sz w:val="10"/>
              </w:rPr>
            </w:pPr>
            <w:r>
              <w:rPr>
                <w:rFonts w:ascii="Arial" w:hAnsi="Arial" w:eastAsia="Arial"/>
                <w:sz w:val="10"/>
              </w:rPr>
              <w:t>160</w:t>
            </w:r>
          </w:p>
        </w:tc>
        <w:tc>
          <w:tcPr>
            <w:tcW w:w="260" w:type="dxa"/>
            <w:vMerge w:val="restart"/>
            <w:shd w:val="clear" w:color="auto" w:fill="auto"/>
            <w:noWrap w:val="0"/>
            <w:vAlign w:val="bottom"/>
          </w:tcPr>
          <w:p>
            <w:pPr>
              <w:spacing w:line="0" w:lineRule="atLeast"/>
              <w:ind w:right="8"/>
              <w:jc w:val="right"/>
              <w:rPr>
                <w:rFonts w:ascii="Arial" w:hAnsi="Arial" w:eastAsia="Arial"/>
                <w:sz w:val="10"/>
              </w:rPr>
            </w:pPr>
            <w:r>
              <w:rPr>
                <w:rFonts w:ascii="Arial" w:hAnsi="Arial" w:eastAsia="Arial"/>
                <w:sz w:val="10"/>
              </w:rPr>
              <w:t>170</w:t>
            </w:r>
          </w:p>
        </w:tc>
        <w:tc>
          <w:tcPr>
            <w:tcW w:w="340" w:type="dxa"/>
            <w:vMerge w:val="restart"/>
            <w:shd w:val="clear" w:color="auto" w:fill="auto"/>
            <w:noWrap w:val="0"/>
            <w:vAlign w:val="bottom"/>
          </w:tcPr>
          <w:p>
            <w:pPr>
              <w:spacing w:line="0" w:lineRule="atLeast"/>
              <w:ind w:right="28"/>
              <w:jc w:val="right"/>
              <w:rPr>
                <w:rFonts w:ascii="Arial" w:hAnsi="Arial" w:eastAsia="Arial"/>
                <w:sz w:val="10"/>
              </w:rPr>
            </w:pPr>
            <w:r>
              <w:rPr>
                <w:rFonts w:ascii="Arial" w:hAnsi="Arial" w:eastAsia="Arial"/>
                <w:sz w:val="10"/>
              </w:rPr>
              <w:t>180</w:t>
            </w:r>
          </w:p>
        </w:tc>
        <w:tc>
          <w:tcPr>
            <w:tcW w:w="380" w:type="dxa"/>
            <w:gridSpan w:val="2"/>
            <w:vMerge w:val="restart"/>
            <w:shd w:val="clear" w:color="auto" w:fill="auto"/>
            <w:noWrap w:val="0"/>
            <w:vAlign w:val="bottom"/>
          </w:tcPr>
          <w:p>
            <w:pPr>
              <w:spacing w:line="0" w:lineRule="atLeast"/>
              <w:ind w:right="88"/>
              <w:jc w:val="right"/>
              <w:rPr>
                <w:rFonts w:ascii="Arial" w:hAnsi="Arial" w:eastAsia="Arial"/>
                <w:sz w:val="10"/>
              </w:rPr>
            </w:pPr>
            <w:r>
              <w:rPr>
                <w:rFonts w:ascii="Arial" w:hAnsi="Arial" w:eastAsia="Arial"/>
                <w:sz w:val="10"/>
              </w:rPr>
              <w:t>190</w:t>
            </w:r>
          </w:p>
        </w:tc>
        <w:tc>
          <w:tcPr>
            <w:tcW w:w="260" w:type="dxa"/>
            <w:vMerge w:val="restart"/>
            <w:shd w:val="clear" w:color="auto" w:fill="auto"/>
            <w:noWrap w:val="0"/>
            <w:vAlign w:val="bottom"/>
          </w:tcPr>
          <w:p>
            <w:pPr>
              <w:spacing w:line="0" w:lineRule="atLeast"/>
              <w:ind w:right="28"/>
              <w:jc w:val="right"/>
              <w:rPr>
                <w:rFonts w:ascii="Arial" w:hAnsi="Arial" w:eastAsia="Arial"/>
                <w:w w:val="95"/>
                <w:sz w:val="10"/>
              </w:rPr>
            </w:pPr>
            <w:r>
              <w:rPr>
                <w:rFonts w:ascii="Arial" w:hAnsi="Arial" w:eastAsia="Arial"/>
                <w:w w:val="95"/>
                <w:sz w:val="10"/>
              </w:rPr>
              <w:t>200</w:t>
            </w:r>
          </w:p>
        </w:tc>
        <w:tc>
          <w:tcPr>
            <w:tcW w:w="360" w:type="dxa"/>
            <w:vMerge w:val="restart"/>
            <w:shd w:val="clear" w:color="auto" w:fill="auto"/>
            <w:noWrap w:val="0"/>
            <w:vAlign w:val="bottom"/>
          </w:tcPr>
          <w:p>
            <w:pPr>
              <w:spacing w:line="0" w:lineRule="atLeast"/>
              <w:ind w:right="68"/>
              <w:jc w:val="right"/>
              <w:rPr>
                <w:rFonts w:ascii="Arial" w:hAnsi="Arial" w:eastAsia="Arial"/>
                <w:sz w:val="10"/>
              </w:rPr>
            </w:pPr>
            <w:r>
              <w:rPr>
                <w:rFonts w:ascii="Arial" w:hAnsi="Arial" w:eastAsia="Arial"/>
                <w:sz w:val="10"/>
              </w:rPr>
              <w:t>210</w:t>
            </w:r>
          </w:p>
        </w:tc>
        <w:tc>
          <w:tcPr>
            <w:tcW w:w="280" w:type="dxa"/>
            <w:vMerge w:val="restart"/>
            <w:shd w:val="clear" w:color="auto" w:fill="auto"/>
            <w:noWrap w:val="0"/>
            <w:vAlign w:val="bottom"/>
          </w:tcPr>
          <w:p>
            <w:pPr>
              <w:spacing w:line="0" w:lineRule="atLeast"/>
              <w:ind w:left="40"/>
              <w:rPr>
                <w:rFonts w:ascii="Arial" w:hAnsi="Arial" w:eastAsia="Arial"/>
                <w:sz w:val="10"/>
              </w:rPr>
            </w:pPr>
            <w:r>
              <w:rPr>
                <w:rFonts w:ascii="Arial" w:hAnsi="Arial" w:eastAsia="Arial"/>
                <w:sz w:val="10"/>
              </w:rPr>
              <w:t>220</w:t>
            </w:r>
          </w:p>
        </w:tc>
        <w:tc>
          <w:tcPr>
            <w:tcW w:w="300" w:type="dxa"/>
            <w:vMerge w:val="restart"/>
            <w:shd w:val="clear" w:color="auto" w:fill="auto"/>
            <w:noWrap w:val="0"/>
            <w:vAlign w:val="bottom"/>
          </w:tcPr>
          <w:p>
            <w:pPr>
              <w:spacing w:line="0" w:lineRule="atLeast"/>
              <w:ind w:right="8"/>
              <w:jc w:val="right"/>
              <w:rPr>
                <w:rFonts w:ascii="Arial" w:hAnsi="Arial" w:eastAsia="Arial"/>
                <w:sz w:val="10"/>
              </w:rPr>
            </w:pPr>
            <w:r>
              <w:rPr>
                <w:rFonts w:ascii="Arial" w:hAnsi="Arial" w:eastAsia="Arial"/>
                <w:sz w:val="10"/>
              </w:rPr>
              <w:t>230</w:t>
            </w:r>
          </w:p>
        </w:tc>
        <w:tc>
          <w:tcPr>
            <w:tcW w:w="340" w:type="dxa"/>
            <w:vMerge w:val="restart"/>
            <w:shd w:val="clear" w:color="auto" w:fill="auto"/>
            <w:noWrap w:val="0"/>
            <w:vAlign w:val="bottom"/>
          </w:tcPr>
          <w:p>
            <w:pPr>
              <w:spacing w:line="0" w:lineRule="atLeast"/>
              <w:ind w:right="28"/>
              <w:jc w:val="right"/>
              <w:rPr>
                <w:rFonts w:ascii="Arial" w:hAnsi="Arial" w:eastAsia="Arial"/>
                <w:sz w:val="10"/>
              </w:rPr>
            </w:pPr>
            <w:r>
              <w:rPr>
                <w:rFonts w:ascii="Arial" w:hAnsi="Arial" w:eastAsia="Arial"/>
                <w:sz w:val="10"/>
              </w:rPr>
              <w:t>240</w:t>
            </w:r>
          </w:p>
        </w:tc>
        <w:tc>
          <w:tcPr>
            <w:tcW w:w="260" w:type="dxa"/>
            <w:vMerge w:val="restart"/>
            <w:shd w:val="clear" w:color="auto" w:fill="auto"/>
            <w:noWrap w:val="0"/>
            <w:vAlign w:val="bottom"/>
          </w:tcPr>
          <w:p>
            <w:pPr>
              <w:spacing w:line="0" w:lineRule="atLeast"/>
              <w:jc w:val="right"/>
              <w:rPr>
                <w:rFonts w:ascii="Arial" w:hAnsi="Arial" w:eastAsia="Arial"/>
                <w:sz w:val="10"/>
              </w:rPr>
            </w:pPr>
            <w:r>
              <w:rPr>
                <w:rFonts w:ascii="Arial" w:hAnsi="Arial" w:eastAsia="Arial"/>
                <w:sz w:val="10"/>
              </w:rPr>
              <w:t>250</w:t>
            </w:r>
          </w:p>
        </w:tc>
        <w:tc>
          <w:tcPr>
            <w:tcW w:w="380" w:type="dxa"/>
            <w:vMerge w:val="restart"/>
            <w:shd w:val="clear" w:color="auto" w:fill="auto"/>
            <w:noWrap w:val="0"/>
            <w:vAlign w:val="bottom"/>
          </w:tcPr>
          <w:p>
            <w:pPr>
              <w:spacing w:line="0" w:lineRule="atLeast"/>
              <w:ind w:right="8"/>
              <w:jc w:val="right"/>
              <w:rPr>
                <w:rFonts w:ascii="Arial" w:hAnsi="Arial" w:eastAsia="Arial"/>
                <w:sz w:val="10"/>
              </w:rPr>
            </w:pPr>
            <w:r>
              <w:rPr>
                <w:rFonts w:ascii="Arial" w:hAnsi="Arial" w:eastAsia="Arial"/>
                <w:sz w:val="10"/>
              </w:rPr>
              <w:t>260</w:t>
            </w:r>
          </w:p>
        </w:tc>
        <w:tc>
          <w:tcPr>
            <w:tcW w:w="260" w:type="dxa"/>
            <w:vMerge w:val="restart"/>
            <w:shd w:val="clear" w:color="auto" w:fill="auto"/>
            <w:noWrap w:val="0"/>
            <w:vAlign w:val="bottom"/>
          </w:tcPr>
          <w:p>
            <w:pPr>
              <w:spacing w:line="0" w:lineRule="atLeast"/>
              <w:jc w:val="right"/>
              <w:rPr>
                <w:rFonts w:ascii="Arial" w:hAnsi="Arial" w:eastAsia="Arial"/>
                <w:sz w:val="10"/>
              </w:rPr>
            </w:pPr>
            <w:r>
              <w:rPr>
                <w:rFonts w:ascii="Arial" w:hAnsi="Arial" w:eastAsia="Arial"/>
                <w:sz w:val="10"/>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5" w:hRule="atLeast"/>
        </w:trPr>
        <w:tc>
          <w:tcPr>
            <w:tcW w:w="260" w:type="dxa"/>
            <w:shd w:val="clear" w:color="auto" w:fill="auto"/>
            <w:noWrap w:val="0"/>
            <w:vAlign w:val="bottom"/>
          </w:tcPr>
          <w:p>
            <w:pPr>
              <w:spacing w:line="0" w:lineRule="atLeast"/>
              <w:rPr>
                <w:rFonts w:ascii="Times New Roman" w:hAnsi="Times New Roman" w:eastAsia="Times New Roman"/>
                <w:sz w:val="9"/>
              </w:rPr>
            </w:pPr>
          </w:p>
        </w:tc>
        <w:tc>
          <w:tcPr>
            <w:tcW w:w="360" w:type="dxa"/>
            <w:vMerge w:val="continue"/>
            <w:shd w:val="clear" w:color="auto" w:fill="auto"/>
            <w:noWrap w:val="0"/>
            <w:vAlign w:val="bottom"/>
          </w:tcPr>
          <w:p>
            <w:pPr>
              <w:spacing w:line="0" w:lineRule="atLeast"/>
              <w:rPr>
                <w:rFonts w:ascii="Times New Roman" w:hAnsi="Times New Roman" w:eastAsia="Times New Roman"/>
                <w:sz w:val="9"/>
              </w:rPr>
            </w:pPr>
          </w:p>
        </w:tc>
        <w:tc>
          <w:tcPr>
            <w:tcW w:w="260" w:type="dxa"/>
            <w:vMerge w:val="continue"/>
            <w:shd w:val="clear" w:color="auto" w:fill="auto"/>
            <w:noWrap w:val="0"/>
            <w:vAlign w:val="bottom"/>
          </w:tcPr>
          <w:p>
            <w:pPr>
              <w:spacing w:line="0" w:lineRule="atLeast"/>
              <w:rPr>
                <w:rFonts w:ascii="Times New Roman" w:hAnsi="Times New Roman" w:eastAsia="Times New Roman"/>
                <w:sz w:val="9"/>
              </w:rPr>
            </w:pPr>
          </w:p>
        </w:tc>
        <w:tc>
          <w:tcPr>
            <w:tcW w:w="360" w:type="dxa"/>
            <w:vMerge w:val="continue"/>
            <w:shd w:val="clear" w:color="auto" w:fill="auto"/>
            <w:noWrap w:val="0"/>
            <w:vAlign w:val="bottom"/>
          </w:tcPr>
          <w:p>
            <w:pPr>
              <w:spacing w:line="0" w:lineRule="atLeast"/>
              <w:rPr>
                <w:rFonts w:ascii="Times New Roman" w:hAnsi="Times New Roman" w:eastAsia="Times New Roman"/>
                <w:sz w:val="9"/>
              </w:rPr>
            </w:pPr>
          </w:p>
        </w:tc>
        <w:tc>
          <w:tcPr>
            <w:tcW w:w="220" w:type="dxa"/>
            <w:vMerge w:val="continue"/>
            <w:shd w:val="clear" w:color="auto" w:fill="auto"/>
            <w:noWrap w:val="0"/>
            <w:vAlign w:val="bottom"/>
          </w:tcPr>
          <w:p>
            <w:pPr>
              <w:spacing w:line="0" w:lineRule="atLeast"/>
              <w:rPr>
                <w:rFonts w:ascii="Times New Roman" w:hAnsi="Times New Roman" w:eastAsia="Times New Roman"/>
                <w:sz w:val="9"/>
              </w:rPr>
            </w:pPr>
          </w:p>
        </w:tc>
        <w:tc>
          <w:tcPr>
            <w:tcW w:w="360" w:type="dxa"/>
            <w:vMerge w:val="continue"/>
            <w:shd w:val="clear" w:color="auto" w:fill="auto"/>
            <w:noWrap w:val="0"/>
            <w:vAlign w:val="bottom"/>
          </w:tcPr>
          <w:p>
            <w:pPr>
              <w:spacing w:line="0" w:lineRule="atLeast"/>
              <w:rPr>
                <w:rFonts w:ascii="Times New Roman" w:hAnsi="Times New Roman" w:eastAsia="Times New Roman"/>
                <w:sz w:val="9"/>
              </w:rPr>
            </w:pPr>
          </w:p>
        </w:tc>
        <w:tc>
          <w:tcPr>
            <w:tcW w:w="380" w:type="dxa"/>
            <w:vMerge w:val="continue"/>
            <w:shd w:val="clear" w:color="auto" w:fill="auto"/>
            <w:noWrap w:val="0"/>
            <w:vAlign w:val="bottom"/>
          </w:tcPr>
          <w:p>
            <w:pPr>
              <w:spacing w:line="0" w:lineRule="atLeast"/>
              <w:rPr>
                <w:rFonts w:ascii="Times New Roman" w:hAnsi="Times New Roman" w:eastAsia="Times New Roman"/>
                <w:sz w:val="9"/>
              </w:rPr>
            </w:pPr>
          </w:p>
        </w:tc>
        <w:tc>
          <w:tcPr>
            <w:tcW w:w="320" w:type="dxa"/>
            <w:vMerge w:val="continue"/>
            <w:shd w:val="clear" w:color="auto" w:fill="auto"/>
            <w:noWrap w:val="0"/>
            <w:vAlign w:val="bottom"/>
          </w:tcPr>
          <w:p>
            <w:pPr>
              <w:spacing w:line="0" w:lineRule="atLeast"/>
              <w:rPr>
                <w:rFonts w:ascii="Times New Roman" w:hAnsi="Times New Roman" w:eastAsia="Times New Roman"/>
                <w:sz w:val="9"/>
              </w:rPr>
            </w:pPr>
          </w:p>
        </w:tc>
        <w:tc>
          <w:tcPr>
            <w:tcW w:w="240" w:type="dxa"/>
            <w:vMerge w:val="continue"/>
            <w:shd w:val="clear" w:color="auto" w:fill="auto"/>
            <w:noWrap w:val="0"/>
            <w:vAlign w:val="bottom"/>
          </w:tcPr>
          <w:p>
            <w:pPr>
              <w:spacing w:line="0" w:lineRule="atLeast"/>
              <w:rPr>
                <w:rFonts w:ascii="Times New Roman" w:hAnsi="Times New Roman" w:eastAsia="Times New Roman"/>
                <w:sz w:val="9"/>
              </w:rPr>
            </w:pPr>
          </w:p>
        </w:tc>
        <w:tc>
          <w:tcPr>
            <w:tcW w:w="300" w:type="dxa"/>
            <w:vMerge w:val="continue"/>
            <w:shd w:val="clear" w:color="auto" w:fill="auto"/>
            <w:noWrap w:val="0"/>
            <w:vAlign w:val="bottom"/>
          </w:tcPr>
          <w:p>
            <w:pPr>
              <w:spacing w:line="0" w:lineRule="atLeast"/>
              <w:rPr>
                <w:rFonts w:ascii="Times New Roman" w:hAnsi="Times New Roman" w:eastAsia="Times New Roman"/>
                <w:sz w:val="9"/>
              </w:rPr>
            </w:pPr>
          </w:p>
        </w:tc>
        <w:tc>
          <w:tcPr>
            <w:tcW w:w="440" w:type="dxa"/>
            <w:vMerge w:val="continue"/>
            <w:shd w:val="clear" w:color="auto" w:fill="auto"/>
            <w:noWrap w:val="0"/>
            <w:vAlign w:val="bottom"/>
          </w:tcPr>
          <w:p>
            <w:pPr>
              <w:spacing w:line="0" w:lineRule="atLeast"/>
              <w:rPr>
                <w:rFonts w:ascii="Times New Roman" w:hAnsi="Times New Roman" w:eastAsia="Times New Roman"/>
                <w:sz w:val="9"/>
              </w:rPr>
            </w:pPr>
          </w:p>
        </w:tc>
        <w:tc>
          <w:tcPr>
            <w:tcW w:w="260" w:type="dxa"/>
            <w:gridSpan w:val="2"/>
            <w:vMerge w:val="continue"/>
            <w:shd w:val="clear" w:color="auto" w:fill="auto"/>
            <w:noWrap w:val="0"/>
            <w:vAlign w:val="bottom"/>
          </w:tcPr>
          <w:p>
            <w:pPr>
              <w:spacing w:line="0" w:lineRule="atLeast"/>
              <w:rPr>
                <w:rFonts w:ascii="Times New Roman" w:hAnsi="Times New Roman" w:eastAsia="Times New Roman"/>
                <w:sz w:val="9"/>
              </w:rPr>
            </w:pPr>
          </w:p>
        </w:tc>
        <w:tc>
          <w:tcPr>
            <w:tcW w:w="380" w:type="dxa"/>
            <w:gridSpan w:val="2"/>
            <w:vMerge w:val="continue"/>
            <w:shd w:val="clear" w:color="auto" w:fill="auto"/>
            <w:noWrap w:val="0"/>
            <w:vAlign w:val="bottom"/>
          </w:tcPr>
          <w:p>
            <w:pPr>
              <w:spacing w:line="0" w:lineRule="atLeast"/>
              <w:rPr>
                <w:rFonts w:ascii="Times New Roman" w:hAnsi="Times New Roman" w:eastAsia="Times New Roman"/>
                <w:sz w:val="9"/>
              </w:rPr>
            </w:pPr>
          </w:p>
        </w:tc>
        <w:tc>
          <w:tcPr>
            <w:tcW w:w="320" w:type="dxa"/>
            <w:vMerge w:val="continue"/>
            <w:shd w:val="clear" w:color="auto" w:fill="auto"/>
            <w:noWrap w:val="0"/>
            <w:vAlign w:val="bottom"/>
          </w:tcPr>
          <w:p>
            <w:pPr>
              <w:spacing w:line="0" w:lineRule="atLeast"/>
              <w:rPr>
                <w:rFonts w:ascii="Times New Roman" w:hAnsi="Times New Roman" w:eastAsia="Times New Roman"/>
                <w:sz w:val="9"/>
              </w:rPr>
            </w:pPr>
          </w:p>
        </w:tc>
        <w:tc>
          <w:tcPr>
            <w:tcW w:w="220" w:type="dxa"/>
            <w:vMerge w:val="continue"/>
            <w:shd w:val="clear" w:color="auto" w:fill="auto"/>
            <w:noWrap w:val="0"/>
            <w:vAlign w:val="bottom"/>
          </w:tcPr>
          <w:p>
            <w:pPr>
              <w:spacing w:line="0" w:lineRule="atLeast"/>
              <w:rPr>
                <w:rFonts w:ascii="Times New Roman" w:hAnsi="Times New Roman" w:eastAsia="Times New Roman"/>
                <w:sz w:val="9"/>
              </w:rPr>
            </w:pPr>
          </w:p>
        </w:tc>
        <w:tc>
          <w:tcPr>
            <w:tcW w:w="420" w:type="dxa"/>
            <w:gridSpan w:val="2"/>
            <w:vMerge w:val="continue"/>
            <w:shd w:val="clear" w:color="auto" w:fill="auto"/>
            <w:noWrap w:val="0"/>
            <w:vAlign w:val="bottom"/>
          </w:tcPr>
          <w:p>
            <w:pPr>
              <w:spacing w:line="0" w:lineRule="atLeast"/>
              <w:rPr>
                <w:rFonts w:ascii="Times New Roman" w:hAnsi="Times New Roman" w:eastAsia="Times New Roman"/>
                <w:sz w:val="9"/>
              </w:rPr>
            </w:pPr>
          </w:p>
        </w:tc>
        <w:tc>
          <w:tcPr>
            <w:tcW w:w="260" w:type="dxa"/>
            <w:vMerge w:val="continue"/>
            <w:shd w:val="clear" w:color="auto" w:fill="auto"/>
            <w:noWrap w:val="0"/>
            <w:vAlign w:val="bottom"/>
          </w:tcPr>
          <w:p>
            <w:pPr>
              <w:spacing w:line="0" w:lineRule="atLeast"/>
              <w:rPr>
                <w:rFonts w:ascii="Times New Roman" w:hAnsi="Times New Roman" w:eastAsia="Times New Roman"/>
                <w:sz w:val="9"/>
              </w:rPr>
            </w:pPr>
          </w:p>
        </w:tc>
        <w:tc>
          <w:tcPr>
            <w:tcW w:w="340" w:type="dxa"/>
            <w:vMerge w:val="continue"/>
            <w:shd w:val="clear" w:color="auto" w:fill="auto"/>
            <w:noWrap w:val="0"/>
            <w:vAlign w:val="bottom"/>
          </w:tcPr>
          <w:p>
            <w:pPr>
              <w:spacing w:line="0" w:lineRule="atLeast"/>
              <w:rPr>
                <w:rFonts w:ascii="Times New Roman" w:hAnsi="Times New Roman" w:eastAsia="Times New Roman"/>
                <w:sz w:val="9"/>
              </w:rPr>
            </w:pPr>
          </w:p>
        </w:tc>
        <w:tc>
          <w:tcPr>
            <w:tcW w:w="380" w:type="dxa"/>
            <w:gridSpan w:val="2"/>
            <w:vMerge w:val="continue"/>
            <w:shd w:val="clear" w:color="auto" w:fill="auto"/>
            <w:noWrap w:val="0"/>
            <w:vAlign w:val="bottom"/>
          </w:tcPr>
          <w:p>
            <w:pPr>
              <w:spacing w:line="0" w:lineRule="atLeast"/>
              <w:rPr>
                <w:rFonts w:ascii="Times New Roman" w:hAnsi="Times New Roman" w:eastAsia="Times New Roman"/>
                <w:sz w:val="9"/>
              </w:rPr>
            </w:pPr>
          </w:p>
        </w:tc>
        <w:tc>
          <w:tcPr>
            <w:tcW w:w="260" w:type="dxa"/>
            <w:vMerge w:val="continue"/>
            <w:shd w:val="clear" w:color="auto" w:fill="auto"/>
            <w:noWrap w:val="0"/>
            <w:vAlign w:val="bottom"/>
          </w:tcPr>
          <w:p>
            <w:pPr>
              <w:spacing w:line="0" w:lineRule="atLeast"/>
              <w:rPr>
                <w:rFonts w:ascii="Times New Roman" w:hAnsi="Times New Roman" w:eastAsia="Times New Roman"/>
                <w:sz w:val="9"/>
              </w:rPr>
            </w:pPr>
          </w:p>
        </w:tc>
        <w:tc>
          <w:tcPr>
            <w:tcW w:w="360" w:type="dxa"/>
            <w:vMerge w:val="continue"/>
            <w:shd w:val="clear" w:color="auto" w:fill="auto"/>
            <w:noWrap w:val="0"/>
            <w:vAlign w:val="bottom"/>
          </w:tcPr>
          <w:p>
            <w:pPr>
              <w:spacing w:line="0" w:lineRule="atLeast"/>
              <w:rPr>
                <w:rFonts w:ascii="Times New Roman" w:hAnsi="Times New Roman" w:eastAsia="Times New Roman"/>
                <w:sz w:val="9"/>
              </w:rPr>
            </w:pPr>
          </w:p>
        </w:tc>
        <w:tc>
          <w:tcPr>
            <w:tcW w:w="280" w:type="dxa"/>
            <w:vMerge w:val="continue"/>
            <w:shd w:val="clear" w:color="auto" w:fill="auto"/>
            <w:noWrap w:val="0"/>
            <w:vAlign w:val="bottom"/>
          </w:tcPr>
          <w:p>
            <w:pPr>
              <w:spacing w:line="0" w:lineRule="atLeast"/>
              <w:rPr>
                <w:rFonts w:ascii="Times New Roman" w:hAnsi="Times New Roman" w:eastAsia="Times New Roman"/>
                <w:sz w:val="9"/>
              </w:rPr>
            </w:pPr>
          </w:p>
        </w:tc>
        <w:tc>
          <w:tcPr>
            <w:tcW w:w="300" w:type="dxa"/>
            <w:vMerge w:val="continue"/>
            <w:shd w:val="clear" w:color="auto" w:fill="auto"/>
            <w:noWrap w:val="0"/>
            <w:vAlign w:val="bottom"/>
          </w:tcPr>
          <w:p>
            <w:pPr>
              <w:spacing w:line="0" w:lineRule="atLeast"/>
              <w:rPr>
                <w:rFonts w:ascii="Times New Roman" w:hAnsi="Times New Roman" w:eastAsia="Times New Roman"/>
                <w:sz w:val="9"/>
              </w:rPr>
            </w:pPr>
          </w:p>
        </w:tc>
        <w:tc>
          <w:tcPr>
            <w:tcW w:w="340" w:type="dxa"/>
            <w:vMerge w:val="continue"/>
            <w:shd w:val="clear" w:color="auto" w:fill="auto"/>
            <w:noWrap w:val="0"/>
            <w:vAlign w:val="bottom"/>
          </w:tcPr>
          <w:p>
            <w:pPr>
              <w:spacing w:line="0" w:lineRule="atLeast"/>
              <w:rPr>
                <w:rFonts w:ascii="Times New Roman" w:hAnsi="Times New Roman" w:eastAsia="Times New Roman"/>
                <w:sz w:val="9"/>
              </w:rPr>
            </w:pPr>
          </w:p>
        </w:tc>
        <w:tc>
          <w:tcPr>
            <w:tcW w:w="260" w:type="dxa"/>
            <w:vMerge w:val="continue"/>
            <w:shd w:val="clear" w:color="auto" w:fill="auto"/>
            <w:noWrap w:val="0"/>
            <w:vAlign w:val="bottom"/>
          </w:tcPr>
          <w:p>
            <w:pPr>
              <w:spacing w:line="0" w:lineRule="atLeast"/>
              <w:rPr>
                <w:rFonts w:ascii="Times New Roman" w:hAnsi="Times New Roman" w:eastAsia="Times New Roman"/>
                <w:sz w:val="9"/>
              </w:rPr>
            </w:pPr>
          </w:p>
        </w:tc>
        <w:tc>
          <w:tcPr>
            <w:tcW w:w="380" w:type="dxa"/>
            <w:vMerge w:val="continue"/>
            <w:shd w:val="clear" w:color="auto" w:fill="auto"/>
            <w:noWrap w:val="0"/>
            <w:vAlign w:val="bottom"/>
          </w:tcPr>
          <w:p>
            <w:pPr>
              <w:spacing w:line="0" w:lineRule="atLeast"/>
              <w:rPr>
                <w:rFonts w:ascii="Times New Roman" w:hAnsi="Times New Roman" w:eastAsia="Times New Roman"/>
                <w:sz w:val="9"/>
              </w:rPr>
            </w:pPr>
          </w:p>
        </w:tc>
        <w:tc>
          <w:tcPr>
            <w:tcW w:w="260" w:type="dxa"/>
            <w:vMerge w:val="continue"/>
            <w:shd w:val="clear" w:color="auto" w:fill="auto"/>
            <w:noWrap w:val="0"/>
            <w:vAlign w:val="bottom"/>
          </w:tcPr>
          <w:p>
            <w:pPr>
              <w:spacing w:line="0" w:lineRule="atLeast"/>
              <w:rPr>
                <w:rFonts w:ascii="Times New Roman" w:hAnsi="Times New Roman" w:eastAsia="Times New Roman"/>
                <w:sz w:val="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52" w:hRule="atLeast"/>
        </w:trPr>
        <w:tc>
          <w:tcPr>
            <w:tcW w:w="1460" w:type="dxa"/>
            <w:gridSpan w:val="5"/>
            <w:shd w:val="clear" w:color="auto" w:fill="auto"/>
            <w:noWrap w:val="0"/>
            <w:vAlign w:val="bottom"/>
          </w:tcPr>
          <w:p>
            <w:pPr>
              <w:spacing w:line="0" w:lineRule="atLeast"/>
              <w:ind w:right="68"/>
              <w:jc w:val="center"/>
              <w:rPr>
                <w:rFonts w:ascii="Arial" w:hAnsi="Arial" w:eastAsia="Arial"/>
                <w:color w:val="0000FF"/>
                <w:w w:val="99"/>
                <w:sz w:val="10"/>
              </w:rPr>
            </w:pPr>
            <w:r>
              <w:rPr>
                <w:rFonts w:ascii="Arial" w:hAnsi="Arial" w:eastAsia="Arial"/>
                <w:color w:val="0000FF"/>
                <w:w w:val="99"/>
                <w:sz w:val="10"/>
              </w:rPr>
              <w:t>(mainlib) n-Hexadecanoic acid</w:t>
            </w:r>
          </w:p>
        </w:tc>
        <w:tc>
          <w:tcPr>
            <w:tcW w:w="360" w:type="dxa"/>
            <w:shd w:val="clear" w:color="auto" w:fill="auto"/>
            <w:noWrap w:val="0"/>
            <w:vAlign w:val="bottom"/>
          </w:tcPr>
          <w:p>
            <w:pPr>
              <w:spacing w:line="0" w:lineRule="atLeast"/>
              <w:rPr>
                <w:rFonts w:ascii="Times New Roman" w:hAnsi="Times New Roman" w:eastAsia="Times New Roman"/>
                <w:sz w:val="13"/>
              </w:rPr>
            </w:pPr>
          </w:p>
        </w:tc>
        <w:tc>
          <w:tcPr>
            <w:tcW w:w="380" w:type="dxa"/>
            <w:shd w:val="clear" w:color="auto" w:fill="auto"/>
            <w:noWrap w:val="0"/>
            <w:vAlign w:val="bottom"/>
          </w:tcPr>
          <w:p>
            <w:pPr>
              <w:spacing w:line="0" w:lineRule="atLeast"/>
              <w:rPr>
                <w:rFonts w:ascii="Times New Roman" w:hAnsi="Times New Roman" w:eastAsia="Times New Roman"/>
                <w:sz w:val="13"/>
              </w:rPr>
            </w:pPr>
          </w:p>
        </w:tc>
        <w:tc>
          <w:tcPr>
            <w:tcW w:w="320" w:type="dxa"/>
            <w:shd w:val="clear" w:color="auto" w:fill="auto"/>
            <w:noWrap w:val="0"/>
            <w:vAlign w:val="bottom"/>
          </w:tcPr>
          <w:p>
            <w:pPr>
              <w:spacing w:line="0" w:lineRule="atLeast"/>
              <w:rPr>
                <w:rFonts w:ascii="Times New Roman" w:hAnsi="Times New Roman" w:eastAsia="Times New Roman"/>
                <w:sz w:val="13"/>
              </w:rPr>
            </w:pPr>
          </w:p>
        </w:tc>
        <w:tc>
          <w:tcPr>
            <w:tcW w:w="240" w:type="dxa"/>
            <w:shd w:val="clear" w:color="auto" w:fill="auto"/>
            <w:noWrap w:val="0"/>
            <w:vAlign w:val="bottom"/>
          </w:tcPr>
          <w:p>
            <w:pPr>
              <w:spacing w:line="0" w:lineRule="atLeast"/>
              <w:rPr>
                <w:rFonts w:ascii="Times New Roman" w:hAnsi="Times New Roman" w:eastAsia="Times New Roman"/>
                <w:sz w:val="13"/>
              </w:rPr>
            </w:pPr>
          </w:p>
        </w:tc>
        <w:tc>
          <w:tcPr>
            <w:tcW w:w="300" w:type="dxa"/>
            <w:shd w:val="clear" w:color="auto" w:fill="auto"/>
            <w:noWrap w:val="0"/>
            <w:vAlign w:val="bottom"/>
          </w:tcPr>
          <w:p>
            <w:pPr>
              <w:spacing w:line="0" w:lineRule="atLeast"/>
              <w:rPr>
                <w:rFonts w:ascii="Times New Roman" w:hAnsi="Times New Roman" w:eastAsia="Times New Roman"/>
                <w:sz w:val="13"/>
              </w:rPr>
            </w:pPr>
          </w:p>
        </w:tc>
        <w:tc>
          <w:tcPr>
            <w:tcW w:w="440" w:type="dxa"/>
            <w:shd w:val="clear" w:color="auto" w:fill="auto"/>
            <w:noWrap w:val="0"/>
            <w:vAlign w:val="bottom"/>
          </w:tcPr>
          <w:p>
            <w:pPr>
              <w:spacing w:line="0" w:lineRule="atLeast"/>
              <w:rPr>
                <w:rFonts w:ascii="Times New Roman" w:hAnsi="Times New Roman" w:eastAsia="Times New Roman"/>
                <w:sz w:val="13"/>
              </w:rPr>
            </w:pPr>
          </w:p>
        </w:tc>
        <w:tc>
          <w:tcPr>
            <w:tcW w:w="100" w:type="dxa"/>
            <w:shd w:val="clear" w:color="auto" w:fill="auto"/>
            <w:noWrap w:val="0"/>
            <w:vAlign w:val="bottom"/>
          </w:tcPr>
          <w:p>
            <w:pPr>
              <w:spacing w:line="0" w:lineRule="atLeast"/>
              <w:rPr>
                <w:rFonts w:ascii="Times New Roman" w:hAnsi="Times New Roman" w:eastAsia="Times New Roman"/>
                <w:sz w:val="13"/>
              </w:rPr>
            </w:pPr>
          </w:p>
        </w:tc>
        <w:tc>
          <w:tcPr>
            <w:tcW w:w="160" w:type="dxa"/>
            <w:shd w:val="clear" w:color="auto" w:fill="auto"/>
            <w:noWrap w:val="0"/>
            <w:vAlign w:val="bottom"/>
          </w:tcPr>
          <w:p>
            <w:pPr>
              <w:spacing w:line="0" w:lineRule="atLeast"/>
              <w:rPr>
                <w:rFonts w:ascii="Times New Roman" w:hAnsi="Times New Roman" w:eastAsia="Times New Roman"/>
                <w:sz w:val="13"/>
              </w:rPr>
            </w:pPr>
          </w:p>
        </w:tc>
        <w:tc>
          <w:tcPr>
            <w:tcW w:w="140" w:type="dxa"/>
            <w:shd w:val="clear" w:color="auto" w:fill="auto"/>
            <w:noWrap w:val="0"/>
            <w:vAlign w:val="bottom"/>
          </w:tcPr>
          <w:p>
            <w:pPr>
              <w:spacing w:line="0" w:lineRule="atLeast"/>
              <w:rPr>
                <w:rFonts w:ascii="Times New Roman" w:hAnsi="Times New Roman" w:eastAsia="Times New Roman"/>
                <w:sz w:val="13"/>
              </w:rPr>
            </w:pPr>
          </w:p>
        </w:tc>
        <w:tc>
          <w:tcPr>
            <w:tcW w:w="240" w:type="dxa"/>
            <w:shd w:val="clear" w:color="auto" w:fill="auto"/>
            <w:noWrap w:val="0"/>
            <w:vAlign w:val="bottom"/>
          </w:tcPr>
          <w:p>
            <w:pPr>
              <w:spacing w:line="0" w:lineRule="atLeast"/>
              <w:rPr>
                <w:rFonts w:ascii="Times New Roman" w:hAnsi="Times New Roman" w:eastAsia="Times New Roman"/>
                <w:sz w:val="13"/>
              </w:rPr>
            </w:pPr>
          </w:p>
        </w:tc>
        <w:tc>
          <w:tcPr>
            <w:tcW w:w="320" w:type="dxa"/>
            <w:shd w:val="clear" w:color="auto" w:fill="auto"/>
            <w:noWrap w:val="0"/>
            <w:vAlign w:val="bottom"/>
          </w:tcPr>
          <w:p>
            <w:pPr>
              <w:spacing w:line="0" w:lineRule="atLeast"/>
              <w:rPr>
                <w:rFonts w:ascii="Times New Roman" w:hAnsi="Times New Roman" w:eastAsia="Times New Roman"/>
                <w:sz w:val="13"/>
              </w:rPr>
            </w:pPr>
          </w:p>
        </w:tc>
        <w:tc>
          <w:tcPr>
            <w:tcW w:w="220" w:type="dxa"/>
            <w:shd w:val="clear" w:color="auto" w:fill="auto"/>
            <w:noWrap w:val="0"/>
            <w:vAlign w:val="bottom"/>
          </w:tcPr>
          <w:p>
            <w:pPr>
              <w:spacing w:line="0" w:lineRule="atLeast"/>
              <w:rPr>
                <w:rFonts w:ascii="Times New Roman" w:hAnsi="Times New Roman" w:eastAsia="Times New Roman"/>
                <w:sz w:val="13"/>
              </w:rPr>
            </w:pPr>
          </w:p>
        </w:tc>
        <w:tc>
          <w:tcPr>
            <w:tcW w:w="220" w:type="dxa"/>
            <w:shd w:val="clear" w:color="auto" w:fill="auto"/>
            <w:noWrap w:val="0"/>
            <w:vAlign w:val="bottom"/>
          </w:tcPr>
          <w:p>
            <w:pPr>
              <w:spacing w:line="0" w:lineRule="atLeast"/>
              <w:rPr>
                <w:rFonts w:ascii="Times New Roman" w:hAnsi="Times New Roman" w:eastAsia="Times New Roman"/>
                <w:sz w:val="13"/>
              </w:rPr>
            </w:pPr>
          </w:p>
        </w:tc>
        <w:tc>
          <w:tcPr>
            <w:tcW w:w="200" w:type="dxa"/>
            <w:shd w:val="clear" w:color="auto" w:fill="auto"/>
            <w:noWrap w:val="0"/>
            <w:vAlign w:val="bottom"/>
          </w:tcPr>
          <w:p>
            <w:pPr>
              <w:spacing w:line="0" w:lineRule="atLeast"/>
              <w:rPr>
                <w:rFonts w:ascii="Times New Roman" w:hAnsi="Times New Roman" w:eastAsia="Times New Roman"/>
                <w:sz w:val="13"/>
              </w:rPr>
            </w:pPr>
          </w:p>
        </w:tc>
        <w:tc>
          <w:tcPr>
            <w:tcW w:w="260" w:type="dxa"/>
            <w:shd w:val="clear" w:color="auto" w:fill="auto"/>
            <w:noWrap w:val="0"/>
            <w:vAlign w:val="bottom"/>
          </w:tcPr>
          <w:p>
            <w:pPr>
              <w:spacing w:line="0" w:lineRule="atLeast"/>
              <w:rPr>
                <w:rFonts w:ascii="Times New Roman" w:hAnsi="Times New Roman" w:eastAsia="Times New Roman"/>
                <w:sz w:val="13"/>
              </w:rPr>
            </w:pPr>
          </w:p>
        </w:tc>
        <w:tc>
          <w:tcPr>
            <w:tcW w:w="340" w:type="dxa"/>
            <w:shd w:val="clear" w:color="auto" w:fill="auto"/>
            <w:noWrap w:val="0"/>
            <w:vAlign w:val="bottom"/>
          </w:tcPr>
          <w:p>
            <w:pPr>
              <w:spacing w:line="0" w:lineRule="atLeast"/>
              <w:rPr>
                <w:rFonts w:ascii="Times New Roman" w:hAnsi="Times New Roman" w:eastAsia="Times New Roman"/>
                <w:sz w:val="13"/>
              </w:rPr>
            </w:pPr>
          </w:p>
        </w:tc>
        <w:tc>
          <w:tcPr>
            <w:tcW w:w="140" w:type="dxa"/>
            <w:shd w:val="clear" w:color="auto" w:fill="auto"/>
            <w:noWrap w:val="0"/>
            <w:vAlign w:val="bottom"/>
          </w:tcPr>
          <w:p>
            <w:pPr>
              <w:spacing w:line="0" w:lineRule="atLeast"/>
              <w:rPr>
                <w:rFonts w:ascii="Times New Roman" w:hAnsi="Times New Roman" w:eastAsia="Times New Roman"/>
                <w:sz w:val="13"/>
              </w:rPr>
            </w:pPr>
          </w:p>
        </w:tc>
        <w:tc>
          <w:tcPr>
            <w:tcW w:w="240" w:type="dxa"/>
            <w:shd w:val="clear" w:color="auto" w:fill="auto"/>
            <w:noWrap w:val="0"/>
            <w:vAlign w:val="bottom"/>
          </w:tcPr>
          <w:p>
            <w:pPr>
              <w:spacing w:line="0" w:lineRule="atLeast"/>
              <w:rPr>
                <w:rFonts w:ascii="Times New Roman" w:hAnsi="Times New Roman" w:eastAsia="Times New Roman"/>
                <w:sz w:val="13"/>
              </w:rPr>
            </w:pPr>
          </w:p>
        </w:tc>
        <w:tc>
          <w:tcPr>
            <w:tcW w:w="260" w:type="dxa"/>
            <w:shd w:val="clear" w:color="auto" w:fill="auto"/>
            <w:noWrap w:val="0"/>
            <w:vAlign w:val="bottom"/>
          </w:tcPr>
          <w:p>
            <w:pPr>
              <w:spacing w:line="0" w:lineRule="atLeast"/>
              <w:rPr>
                <w:rFonts w:ascii="Times New Roman" w:hAnsi="Times New Roman" w:eastAsia="Times New Roman"/>
                <w:sz w:val="13"/>
              </w:rPr>
            </w:pPr>
          </w:p>
        </w:tc>
        <w:tc>
          <w:tcPr>
            <w:tcW w:w="360" w:type="dxa"/>
            <w:shd w:val="clear" w:color="auto" w:fill="auto"/>
            <w:noWrap w:val="0"/>
            <w:vAlign w:val="bottom"/>
          </w:tcPr>
          <w:p>
            <w:pPr>
              <w:spacing w:line="0" w:lineRule="atLeast"/>
              <w:rPr>
                <w:rFonts w:ascii="Times New Roman" w:hAnsi="Times New Roman" w:eastAsia="Times New Roman"/>
                <w:sz w:val="13"/>
              </w:rPr>
            </w:pPr>
          </w:p>
        </w:tc>
        <w:tc>
          <w:tcPr>
            <w:tcW w:w="280" w:type="dxa"/>
            <w:shd w:val="clear" w:color="auto" w:fill="auto"/>
            <w:noWrap w:val="0"/>
            <w:vAlign w:val="bottom"/>
          </w:tcPr>
          <w:p>
            <w:pPr>
              <w:spacing w:line="0" w:lineRule="atLeast"/>
              <w:rPr>
                <w:rFonts w:ascii="Times New Roman" w:hAnsi="Times New Roman" w:eastAsia="Times New Roman"/>
                <w:sz w:val="13"/>
              </w:rPr>
            </w:pPr>
          </w:p>
        </w:tc>
        <w:tc>
          <w:tcPr>
            <w:tcW w:w="300" w:type="dxa"/>
            <w:shd w:val="clear" w:color="auto" w:fill="auto"/>
            <w:noWrap w:val="0"/>
            <w:vAlign w:val="bottom"/>
          </w:tcPr>
          <w:p>
            <w:pPr>
              <w:spacing w:line="0" w:lineRule="atLeast"/>
              <w:rPr>
                <w:rFonts w:ascii="Times New Roman" w:hAnsi="Times New Roman" w:eastAsia="Times New Roman"/>
                <w:sz w:val="13"/>
              </w:rPr>
            </w:pPr>
          </w:p>
        </w:tc>
        <w:tc>
          <w:tcPr>
            <w:tcW w:w="340" w:type="dxa"/>
            <w:shd w:val="clear" w:color="auto" w:fill="auto"/>
            <w:noWrap w:val="0"/>
            <w:vAlign w:val="bottom"/>
          </w:tcPr>
          <w:p>
            <w:pPr>
              <w:spacing w:line="0" w:lineRule="atLeast"/>
              <w:rPr>
                <w:rFonts w:ascii="Times New Roman" w:hAnsi="Times New Roman" w:eastAsia="Times New Roman"/>
                <w:sz w:val="13"/>
              </w:rPr>
            </w:pPr>
          </w:p>
        </w:tc>
        <w:tc>
          <w:tcPr>
            <w:tcW w:w="260" w:type="dxa"/>
            <w:shd w:val="clear" w:color="auto" w:fill="auto"/>
            <w:noWrap w:val="0"/>
            <w:vAlign w:val="bottom"/>
          </w:tcPr>
          <w:p>
            <w:pPr>
              <w:spacing w:line="0" w:lineRule="atLeast"/>
              <w:rPr>
                <w:rFonts w:ascii="Times New Roman" w:hAnsi="Times New Roman" w:eastAsia="Times New Roman"/>
                <w:sz w:val="13"/>
              </w:rPr>
            </w:pPr>
          </w:p>
        </w:tc>
        <w:tc>
          <w:tcPr>
            <w:tcW w:w="380" w:type="dxa"/>
            <w:shd w:val="clear" w:color="auto" w:fill="auto"/>
            <w:noWrap w:val="0"/>
            <w:vAlign w:val="bottom"/>
          </w:tcPr>
          <w:p>
            <w:pPr>
              <w:spacing w:line="0" w:lineRule="atLeast"/>
              <w:rPr>
                <w:rFonts w:ascii="Times New Roman" w:hAnsi="Times New Roman" w:eastAsia="Times New Roman"/>
                <w:sz w:val="13"/>
              </w:rPr>
            </w:pPr>
          </w:p>
        </w:tc>
        <w:tc>
          <w:tcPr>
            <w:tcW w:w="260" w:type="dxa"/>
            <w:shd w:val="clear" w:color="auto" w:fill="auto"/>
            <w:noWrap w:val="0"/>
            <w:vAlign w:val="bottom"/>
          </w:tcPr>
          <w:p>
            <w:pPr>
              <w:spacing w:line="0" w:lineRule="atLeast"/>
              <w:rPr>
                <w:rFonts w:ascii="Times New Roman" w:hAnsi="Times New Roman" w:eastAsia="Times New Roman"/>
                <w:sz w:val="13"/>
              </w:rPr>
            </w:pPr>
          </w:p>
        </w:tc>
      </w:tr>
    </w:tbl>
    <w:p>
      <w:pPr>
        <w:spacing w:line="20" w:lineRule="exact"/>
        <w:rPr>
          <w:rFonts w:ascii="Times New Roman" w:hAnsi="Times New Roman" w:eastAsia="Times New Roman"/>
        </w:rPr>
      </w:pPr>
      <w:r>
        <w:rPr>
          <w:rFonts w:ascii="Times New Roman" w:hAnsi="Times New Roman" w:eastAsia="Times New Roman"/>
          <w:sz w:val="13"/>
        </w:rPr>
        <w:drawing>
          <wp:anchor distT="0" distB="0" distL="114300" distR="114300" simplePos="0" relativeHeight="251703296" behindDoc="1" locked="0" layoutInCell="1" allowOverlap="1">
            <wp:simplePos x="0" y="0"/>
            <wp:positionH relativeFrom="column">
              <wp:posOffset>147320</wp:posOffset>
            </wp:positionH>
            <wp:positionV relativeFrom="paragraph">
              <wp:posOffset>-200660</wp:posOffset>
            </wp:positionV>
            <wp:extent cx="17780" cy="5715"/>
            <wp:effectExtent l="0" t="0" r="0" b="0"/>
            <wp:wrapNone/>
            <wp:docPr id="44"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5"/>
                    <pic:cNvPicPr>
                      <a:picLocks noChangeAspect="1"/>
                    </pic:cNvPicPr>
                  </pic:nvPicPr>
                  <pic:blipFill>
                    <a:blip r:embed="rId7"/>
                    <a:stretch>
                      <a:fillRect/>
                    </a:stretch>
                  </pic:blipFill>
                  <pic:spPr>
                    <a:xfrm>
                      <a:off x="0" y="0"/>
                      <a:ext cx="17780" cy="5715"/>
                    </a:xfrm>
                    <a:prstGeom prst="rect">
                      <a:avLst/>
                    </a:prstGeom>
                    <a:noFill/>
                    <a:ln>
                      <a:noFill/>
                    </a:ln>
                  </pic:spPr>
                </pic:pic>
              </a:graphicData>
            </a:graphic>
          </wp:anchor>
        </w:drawing>
      </w:r>
      <w:r>
        <w:rPr>
          <w:rFonts w:ascii="Times New Roman" w:hAnsi="Times New Roman" w:eastAsia="Times New Roman"/>
          <w:sz w:val="13"/>
        </w:rPr>
        <w:drawing>
          <wp:anchor distT="0" distB="0" distL="114300" distR="114300" simplePos="0" relativeHeight="251704320" behindDoc="1" locked="0" layoutInCell="1" allowOverlap="1">
            <wp:simplePos x="0" y="0"/>
            <wp:positionH relativeFrom="column">
              <wp:posOffset>159385</wp:posOffset>
            </wp:positionH>
            <wp:positionV relativeFrom="paragraph">
              <wp:posOffset>-436245</wp:posOffset>
            </wp:positionV>
            <wp:extent cx="5715" cy="5715"/>
            <wp:effectExtent l="0" t="0" r="0" b="0"/>
            <wp:wrapNone/>
            <wp:docPr id="45"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6"/>
                    <pic:cNvPicPr>
                      <a:picLocks noChangeAspect="1"/>
                    </pic:cNvPicPr>
                  </pic:nvPicPr>
                  <pic:blipFill>
                    <a:blip r:embed="rId8"/>
                    <a:stretch>
                      <a:fillRect/>
                    </a:stretch>
                  </pic:blipFill>
                  <pic:spPr>
                    <a:xfrm>
                      <a:off x="0" y="0"/>
                      <a:ext cx="5715" cy="5715"/>
                    </a:xfrm>
                    <a:prstGeom prst="rect">
                      <a:avLst/>
                    </a:prstGeom>
                    <a:noFill/>
                    <a:ln>
                      <a:noFill/>
                    </a:ln>
                  </pic:spPr>
                </pic:pic>
              </a:graphicData>
            </a:graphic>
          </wp:anchor>
        </w:drawing>
      </w:r>
      <w:r>
        <w:rPr>
          <w:rFonts w:ascii="Times New Roman" w:hAnsi="Times New Roman" w:eastAsia="Times New Roman"/>
          <w:sz w:val="13"/>
        </w:rPr>
        <w:drawing>
          <wp:anchor distT="0" distB="0" distL="114300" distR="114300" simplePos="0" relativeHeight="251705344" behindDoc="1" locked="0" layoutInCell="1" allowOverlap="1">
            <wp:simplePos x="0" y="0"/>
            <wp:positionH relativeFrom="column">
              <wp:posOffset>147320</wp:posOffset>
            </wp:positionH>
            <wp:positionV relativeFrom="paragraph">
              <wp:posOffset>-677545</wp:posOffset>
            </wp:positionV>
            <wp:extent cx="17780" cy="5715"/>
            <wp:effectExtent l="0" t="0" r="0" b="0"/>
            <wp:wrapNone/>
            <wp:docPr id="46"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7"/>
                    <pic:cNvPicPr>
                      <a:picLocks noChangeAspect="1"/>
                    </pic:cNvPicPr>
                  </pic:nvPicPr>
                  <pic:blipFill>
                    <a:blip r:embed="rId7"/>
                    <a:stretch>
                      <a:fillRect/>
                    </a:stretch>
                  </pic:blipFill>
                  <pic:spPr>
                    <a:xfrm>
                      <a:off x="0" y="0"/>
                      <a:ext cx="17780" cy="5715"/>
                    </a:xfrm>
                    <a:prstGeom prst="rect">
                      <a:avLst/>
                    </a:prstGeom>
                    <a:noFill/>
                    <a:ln>
                      <a:noFill/>
                    </a:ln>
                  </pic:spPr>
                </pic:pic>
              </a:graphicData>
            </a:graphic>
          </wp:anchor>
        </w:drawing>
      </w:r>
      <w:r>
        <w:rPr>
          <w:rFonts w:ascii="Times New Roman" w:hAnsi="Times New Roman" w:eastAsia="Times New Roman"/>
          <w:sz w:val="13"/>
        </w:rPr>
        <w:drawing>
          <wp:anchor distT="0" distB="0" distL="114300" distR="114300" simplePos="0" relativeHeight="251706368" behindDoc="1" locked="0" layoutInCell="1" allowOverlap="1">
            <wp:simplePos x="0" y="0"/>
            <wp:positionH relativeFrom="column">
              <wp:posOffset>159385</wp:posOffset>
            </wp:positionH>
            <wp:positionV relativeFrom="paragraph">
              <wp:posOffset>-919480</wp:posOffset>
            </wp:positionV>
            <wp:extent cx="5715" cy="5715"/>
            <wp:effectExtent l="0" t="0" r="0" b="0"/>
            <wp:wrapNone/>
            <wp:docPr id="47"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8"/>
                    <pic:cNvPicPr>
                      <a:picLocks noChangeAspect="1"/>
                    </pic:cNvPicPr>
                  </pic:nvPicPr>
                  <pic:blipFill>
                    <a:blip r:embed="rId8"/>
                    <a:stretch>
                      <a:fillRect/>
                    </a:stretch>
                  </pic:blipFill>
                  <pic:spPr>
                    <a:xfrm>
                      <a:off x="0" y="0"/>
                      <a:ext cx="5715" cy="5715"/>
                    </a:xfrm>
                    <a:prstGeom prst="rect">
                      <a:avLst/>
                    </a:prstGeom>
                    <a:noFill/>
                    <a:ln>
                      <a:noFill/>
                    </a:ln>
                  </pic:spPr>
                </pic:pic>
              </a:graphicData>
            </a:graphic>
          </wp:anchor>
        </w:drawing>
      </w:r>
      <w:r>
        <w:rPr>
          <w:rFonts w:ascii="Times New Roman" w:hAnsi="Times New Roman" w:eastAsia="Times New Roman"/>
          <w:sz w:val="13"/>
        </w:rPr>
        <w:drawing>
          <wp:anchor distT="0" distB="0" distL="114300" distR="114300" simplePos="0" relativeHeight="251707392" behindDoc="1" locked="0" layoutInCell="1" allowOverlap="1">
            <wp:simplePos x="0" y="0"/>
            <wp:positionH relativeFrom="column">
              <wp:posOffset>147320</wp:posOffset>
            </wp:positionH>
            <wp:positionV relativeFrom="paragraph">
              <wp:posOffset>-1160780</wp:posOffset>
            </wp:positionV>
            <wp:extent cx="17780" cy="5715"/>
            <wp:effectExtent l="0" t="0" r="0" b="0"/>
            <wp:wrapNone/>
            <wp:docPr id="48"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9"/>
                    <pic:cNvPicPr>
                      <a:picLocks noChangeAspect="1"/>
                    </pic:cNvPicPr>
                  </pic:nvPicPr>
                  <pic:blipFill>
                    <a:blip r:embed="rId7"/>
                    <a:stretch>
                      <a:fillRect/>
                    </a:stretch>
                  </pic:blipFill>
                  <pic:spPr>
                    <a:xfrm>
                      <a:off x="0" y="0"/>
                      <a:ext cx="17780" cy="5715"/>
                    </a:xfrm>
                    <a:prstGeom prst="rect">
                      <a:avLst/>
                    </a:prstGeom>
                    <a:noFill/>
                    <a:ln>
                      <a:noFill/>
                    </a:ln>
                  </pic:spPr>
                </pic:pic>
              </a:graphicData>
            </a:graphic>
          </wp:anchor>
        </w:drawing>
      </w:r>
      <w:r>
        <w:rPr>
          <w:rFonts w:ascii="Times New Roman" w:hAnsi="Times New Roman" w:eastAsia="Times New Roman"/>
          <w:sz w:val="13"/>
        </w:rPr>
        <w:drawing>
          <wp:anchor distT="0" distB="0" distL="114300" distR="114300" simplePos="0" relativeHeight="251708416" behindDoc="1" locked="0" layoutInCell="1" allowOverlap="1">
            <wp:simplePos x="0" y="0"/>
            <wp:positionH relativeFrom="column">
              <wp:posOffset>168275</wp:posOffset>
            </wp:positionH>
            <wp:positionV relativeFrom="paragraph">
              <wp:posOffset>665480</wp:posOffset>
            </wp:positionV>
            <wp:extent cx="5314950" cy="1088390"/>
            <wp:effectExtent l="0" t="0" r="0" b="16510"/>
            <wp:wrapNone/>
            <wp:docPr id="49"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50"/>
                    <pic:cNvPicPr>
                      <a:picLocks noChangeAspect="1"/>
                    </pic:cNvPicPr>
                  </pic:nvPicPr>
                  <pic:blipFill>
                    <a:blip r:embed="rId17"/>
                    <a:stretch>
                      <a:fillRect/>
                    </a:stretch>
                  </pic:blipFill>
                  <pic:spPr>
                    <a:xfrm>
                      <a:off x="0" y="0"/>
                      <a:ext cx="5314950" cy="1088390"/>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23" w:lineRule="exact"/>
        <w:rPr>
          <w:rFonts w:ascii="Times New Roman" w:hAnsi="Times New Roman" w:eastAsia="Times New Roman"/>
        </w:rPr>
      </w:pPr>
    </w:p>
    <w:tbl>
      <w:tblPr>
        <w:tblStyle w:val="3"/>
        <w:tblW w:w="0" w:type="auto"/>
        <w:tblInd w:w="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20"/>
        <w:gridCol w:w="280"/>
        <w:gridCol w:w="320"/>
        <w:gridCol w:w="200"/>
        <w:gridCol w:w="360"/>
        <w:gridCol w:w="260"/>
        <w:gridCol w:w="260"/>
        <w:gridCol w:w="200"/>
        <w:gridCol w:w="340"/>
        <w:gridCol w:w="300"/>
        <w:gridCol w:w="300"/>
        <w:gridCol w:w="200"/>
        <w:gridCol w:w="300"/>
        <w:gridCol w:w="300"/>
        <w:gridCol w:w="260"/>
        <w:gridCol w:w="260"/>
        <w:gridCol w:w="300"/>
        <w:gridCol w:w="280"/>
        <w:gridCol w:w="240"/>
        <w:gridCol w:w="320"/>
        <w:gridCol w:w="280"/>
        <w:gridCol w:w="280"/>
        <w:gridCol w:w="260"/>
        <w:gridCol w:w="280"/>
        <w:gridCol w:w="320"/>
        <w:gridCol w:w="220"/>
        <w:gridCol w:w="300"/>
        <w:gridCol w:w="220"/>
        <w:gridCol w:w="320"/>
        <w:gridCol w:w="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26" w:hRule="atLeast"/>
        </w:trPr>
        <w:tc>
          <w:tcPr>
            <w:tcW w:w="520" w:type="dxa"/>
            <w:vMerge w:val="restart"/>
            <w:shd w:val="clear" w:color="auto" w:fill="auto"/>
            <w:noWrap w:val="0"/>
            <w:vAlign w:val="bottom"/>
          </w:tcPr>
          <w:p>
            <w:pPr>
              <w:spacing w:line="0" w:lineRule="atLeast"/>
              <w:ind w:right="287"/>
              <w:jc w:val="right"/>
              <w:rPr>
                <w:rFonts w:ascii="Arial" w:hAnsi="Arial" w:eastAsia="Arial"/>
                <w:w w:val="86"/>
                <w:sz w:val="11"/>
              </w:rPr>
            </w:pPr>
            <w:r>
              <w:rPr>
                <w:rFonts w:ascii="Arial" w:hAnsi="Arial" w:eastAsia="Arial"/>
                <w:w w:val="86"/>
                <w:sz w:val="11"/>
              </w:rPr>
              <w:t>100</w:t>
            </w:r>
          </w:p>
        </w:tc>
        <w:tc>
          <w:tcPr>
            <w:tcW w:w="280" w:type="dxa"/>
            <w:shd w:val="clear" w:color="auto" w:fill="auto"/>
            <w:noWrap w:val="0"/>
            <w:vAlign w:val="bottom"/>
          </w:tcPr>
          <w:p>
            <w:pPr>
              <w:spacing w:line="0" w:lineRule="atLeast"/>
              <w:rPr>
                <w:rFonts w:ascii="Times New Roman" w:hAnsi="Times New Roman" w:eastAsia="Times New Roman"/>
                <w:sz w:val="10"/>
              </w:rPr>
            </w:pPr>
          </w:p>
        </w:tc>
        <w:tc>
          <w:tcPr>
            <w:tcW w:w="320" w:type="dxa"/>
            <w:shd w:val="clear" w:color="auto" w:fill="auto"/>
            <w:noWrap w:val="0"/>
            <w:vAlign w:val="bottom"/>
          </w:tcPr>
          <w:p>
            <w:pPr>
              <w:spacing w:line="0" w:lineRule="atLeast"/>
              <w:rPr>
                <w:rFonts w:ascii="Times New Roman" w:hAnsi="Times New Roman" w:eastAsia="Times New Roman"/>
                <w:sz w:val="10"/>
              </w:rPr>
            </w:pPr>
          </w:p>
        </w:tc>
        <w:tc>
          <w:tcPr>
            <w:tcW w:w="200" w:type="dxa"/>
            <w:shd w:val="clear" w:color="auto" w:fill="auto"/>
            <w:noWrap w:val="0"/>
            <w:vAlign w:val="bottom"/>
          </w:tcPr>
          <w:p>
            <w:pPr>
              <w:spacing w:line="0" w:lineRule="atLeast"/>
              <w:rPr>
                <w:rFonts w:ascii="Times New Roman" w:hAnsi="Times New Roman" w:eastAsia="Times New Roman"/>
                <w:sz w:val="10"/>
              </w:rPr>
            </w:pPr>
          </w:p>
        </w:tc>
        <w:tc>
          <w:tcPr>
            <w:tcW w:w="360" w:type="dxa"/>
            <w:shd w:val="clear" w:color="auto" w:fill="auto"/>
            <w:noWrap w:val="0"/>
            <w:vAlign w:val="bottom"/>
          </w:tcPr>
          <w:p>
            <w:pPr>
              <w:spacing w:line="0" w:lineRule="atLeast"/>
              <w:rPr>
                <w:rFonts w:ascii="Times New Roman" w:hAnsi="Times New Roman" w:eastAsia="Times New Roman"/>
                <w:sz w:val="10"/>
              </w:rPr>
            </w:pPr>
          </w:p>
        </w:tc>
        <w:tc>
          <w:tcPr>
            <w:tcW w:w="260" w:type="dxa"/>
            <w:shd w:val="clear" w:color="auto" w:fill="auto"/>
            <w:noWrap w:val="0"/>
            <w:vAlign w:val="bottom"/>
          </w:tcPr>
          <w:p>
            <w:pPr>
              <w:spacing w:line="0" w:lineRule="atLeast"/>
              <w:ind w:right="27"/>
              <w:jc w:val="right"/>
              <w:rPr>
                <w:rFonts w:ascii="Arial" w:hAnsi="Arial" w:eastAsia="Arial"/>
                <w:color w:val="0000FF"/>
                <w:sz w:val="11"/>
              </w:rPr>
            </w:pPr>
            <w:r>
              <w:rPr>
                <w:rFonts w:ascii="Arial" w:hAnsi="Arial" w:eastAsia="Arial"/>
                <w:color w:val="0000FF"/>
                <w:sz w:val="11"/>
              </w:rPr>
              <w:t>71</w:t>
            </w:r>
          </w:p>
        </w:tc>
        <w:tc>
          <w:tcPr>
            <w:tcW w:w="260" w:type="dxa"/>
            <w:shd w:val="clear" w:color="auto" w:fill="auto"/>
            <w:noWrap w:val="0"/>
            <w:vAlign w:val="bottom"/>
          </w:tcPr>
          <w:p>
            <w:pPr>
              <w:spacing w:line="0" w:lineRule="atLeast"/>
              <w:rPr>
                <w:rFonts w:ascii="Times New Roman" w:hAnsi="Times New Roman" w:eastAsia="Times New Roman"/>
                <w:sz w:val="10"/>
              </w:rPr>
            </w:pPr>
          </w:p>
        </w:tc>
        <w:tc>
          <w:tcPr>
            <w:tcW w:w="200" w:type="dxa"/>
            <w:shd w:val="clear" w:color="auto" w:fill="auto"/>
            <w:noWrap w:val="0"/>
            <w:vAlign w:val="bottom"/>
          </w:tcPr>
          <w:p>
            <w:pPr>
              <w:spacing w:line="0" w:lineRule="atLeast"/>
              <w:rPr>
                <w:rFonts w:ascii="Times New Roman" w:hAnsi="Times New Roman" w:eastAsia="Times New Roman"/>
                <w:sz w:val="10"/>
              </w:rPr>
            </w:pPr>
          </w:p>
        </w:tc>
        <w:tc>
          <w:tcPr>
            <w:tcW w:w="340" w:type="dxa"/>
            <w:shd w:val="clear" w:color="auto" w:fill="auto"/>
            <w:noWrap w:val="0"/>
            <w:vAlign w:val="bottom"/>
          </w:tcPr>
          <w:p>
            <w:pPr>
              <w:spacing w:line="0" w:lineRule="atLeast"/>
              <w:rPr>
                <w:rFonts w:ascii="Times New Roman" w:hAnsi="Times New Roman" w:eastAsia="Times New Roman"/>
                <w:sz w:val="10"/>
              </w:rPr>
            </w:pPr>
          </w:p>
        </w:tc>
        <w:tc>
          <w:tcPr>
            <w:tcW w:w="300" w:type="dxa"/>
            <w:shd w:val="clear" w:color="auto" w:fill="auto"/>
            <w:noWrap w:val="0"/>
            <w:vAlign w:val="bottom"/>
          </w:tcPr>
          <w:p>
            <w:pPr>
              <w:spacing w:line="0" w:lineRule="atLeast"/>
              <w:rPr>
                <w:rFonts w:ascii="Times New Roman" w:hAnsi="Times New Roman" w:eastAsia="Times New Roman"/>
                <w:sz w:val="10"/>
              </w:rPr>
            </w:pPr>
          </w:p>
        </w:tc>
        <w:tc>
          <w:tcPr>
            <w:tcW w:w="300" w:type="dxa"/>
            <w:shd w:val="clear" w:color="auto" w:fill="auto"/>
            <w:noWrap w:val="0"/>
            <w:vAlign w:val="bottom"/>
          </w:tcPr>
          <w:p>
            <w:pPr>
              <w:spacing w:line="0" w:lineRule="atLeast"/>
              <w:rPr>
                <w:rFonts w:ascii="Times New Roman" w:hAnsi="Times New Roman" w:eastAsia="Times New Roman"/>
                <w:sz w:val="10"/>
              </w:rPr>
            </w:pPr>
          </w:p>
        </w:tc>
        <w:tc>
          <w:tcPr>
            <w:tcW w:w="200" w:type="dxa"/>
            <w:shd w:val="clear" w:color="auto" w:fill="auto"/>
            <w:noWrap w:val="0"/>
            <w:vAlign w:val="bottom"/>
          </w:tcPr>
          <w:p>
            <w:pPr>
              <w:spacing w:line="0" w:lineRule="atLeast"/>
              <w:rPr>
                <w:rFonts w:ascii="Times New Roman" w:hAnsi="Times New Roman" w:eastAsia="Times New Roman"/>
                <w:sz w:val="10"/>
              </w:rPr>
            </w:pPr>
          </w:p>
        </w:tc>
        <w:tc>
          <w:tcPr>
            <w:tcW w:w="300" w:type="dxa"/>
            <w:shd w:val="clear" w:color="auto" w:fill="auto"/>
            <w:noWrap w:val="0"/>
            <w:vAlign w:val="bottom"/>
          </w:tcPr>
          <w:p>
            <w:pPr>
              <w:spacing w:line="0" w:lineRule="atLeast"/>
              <w:rPr>
                <w:rFonts w:ascii="Times New Roman" w:hAnsi="Times New Roman" w:eastAsia="Times New Roman"/>
                <w:sz w:val="10"/>
              </w:rPr>
            </w:pPr>
          </w:p>
        </w:tc>
        <w:tc>
          <w:tcPr>
            <w:tcW w:w="300" w:type="dxa"/>
            <w:shd w:val="clear" w:color="auto" w:fill="auto"/>
            <w:noWrap w:val="0"/>
            <w:vAlign w:val="bottom"/>
          </w:tcPr>
          <w:p>
            <w:pPr>
              <w:spacing w:line="0" w:lineRule="atLeast"/>
              <w:rPr>
                <w:rFonts w:ascii="Times New Roman" w:hAnsi="Times New Roman" w:eastAsia="Times New Roman"/>
                <w:sz w:val="10"/>
              </w:rPr>
            </w:pPr>
          </w:p>
        </w:tc>
        <w:tc>
          <w:tcPr>
            <w:tcW w:w="260" w:type="dxa"/>
            <w:shd w:val="clear" w:color="auto" w:fill="auto"/>
            <w:noWrap w:val="0"/>
            <w:vAlign w:val="bottom"/>
          </w:tcPr>
          <w:p>
            <w:pPr>
              <w:spacing w:line="0" w:lineRule="atLeast"/>
              <w:rPr>
                <w:rFonts w:ascii="Times New Roman" w:hAnsi="Times New Roman" w:eastAsia="Times New Roman"/>
                <w:sz w:val="10"/>
              </w:rPr>
            </w:pPr>
          </w:p>
        </w:tc>
        <w:tc>
          <w:tcPr>
            <w:tcW w:w="260" w:type="dxa"/>
            <w:shd w:val="clear" w:color="auto" w:fill="auto"/>
            <w:noWrap w:val="0"/>
            <w:vAlign w:val="bottom"/>
          </w:tcPr>
          <w:p>
            <w:pPr>
              <w:spacing w:line="0" w:lineRule="atLeast"/>
              <w:rPr>
                <w:rFonts w:ascii="Times New Roman" w:hAnsi="Times New Roman" w:eastAsia="Times New Roman"/>
                <w:sz w:val="10"/>
              </w:rPr>
            </w:pPr>
          </w:p>
        </w:tc>
        <w:tc>
          <w:tcPr>
            <w:tcW w:w="300" w:type="dxa"/>
            <w:shd w:val="clear" w:color="auto" w:fill="auto"/>
            <w:noWrap w:val="0"/>
            <w:vAlign w:val="bottom"/>
          </w:tcPr>
          <w:p>
            <w:pPr>
              <w:spacing w:line="0" w:lineRule="atLeast"/>
              <w:rPr>
                <w:rFonts w:ascii="Times New Roman" w:hAnsi="Times New Roman" w:eastAsia="Times New Roman"/>
                <w:sz w:val="10"/>
              </w:rPr>
            </w:pPr>
          </w:p>
        </w:tc>
        <w:tc>
          <w:tcPr>
            <w:tcW w:w="280" w:type="dxa"/>
            <w:shd w:val="clear" w:color="auto" w:fill="auto"/>
            <w:noWrap w:val="0"/>
            <w:vAlign w:val="bottom"/>
          </w:tcPr>
          <w:p>
            <w:pPr>
              <w:spacing w:line="0" w:lineRule="atLeast"/>
              <w:rPr>
                <w:rFonts w:ascii="Times New Roman" w:hAnsi="Times New Roman" w:eastAsia="Times New Roman"/>
                <w:sz w:val="10"/>
              </w:rPr>
            </w:pPr>
          </w:p>
        </w:tc>
        <w:tc>
          <w:tcPr>
            <w:tcW w:w="240" w:type="dxa"/>
            <w:shd w:val="clear" w:color="auto" w:fill="auto"/>
            <w:noWrap w:val="0"/>
            <w:vAlign w:val="bottom"/>
          </w:tcPr>
          <w:p>
            <w:pPr>
              <w:spacing w:line="0" w:lineRule="atLeast"/>
              <w:rPr>
                <w:rFonts w:ascii="Times New Roman" w:hAnsi="Times New Roman" w:eastAsia="Times New Roman"/>
                <w:sz w:val="10"/>
              </w:rPr>
            </w:pPr>
          </w:p>
        </w:tc>
        <w:tc>
          <w:tcPr>
            <w:tcW w:w="320" w:type="dxa"/>
            <w:shd w:val="clear" w:color="auto" w:fill="auto"/>
            <w:noWrap w:val="0"/>
            <w:vAlign w:val="bottom"/>
          </w:tcPr>
          <w:p>
            <w:pPr>
              <w:spacing w:line="0" w:lineRule="atLeast"/>
              <w:rPr>
                <w:rFonts w:ascii="Times New Roman" w:hAnsi="Times New Roman" w:eastAsia="Times New Roman"/>
                <w:sz w:val="10"/>
              </w:rPr>
            </w:pPr>
          </w:p>
        </w:tc>
        <w:tc>
          <w:tcPr>
            <w:tcW w:w="280" w:type="dxa"/>
            <w:shd w:val="clear" w:color="auto" w:fill="auto"/>
            <w:noWrap w:val="0"/>
            <w:vAlign w:val="bottom"/>
          </w:tcPr>
          <w:p>
            <w:pPr>
              <w:spacing w:line="0" w:lineRule="atLeast"/>
              <w:rPr>
                <w:rFonts w:ascii="Times New Roman" w:hAnsi="Times New Roman" w:eastAsia="Times New Roman"/>
                <w:sz w:val="10"/>
              </w:rPr>
            </w:pPr>
          </w:p>
        </w:tc>
        <w:tc>
          <w:tcPr>
            <w:tcW w:w="280" w:type="dxa"/>
            <w:shd w:val="clear" w:color="auto" w:fill="auto"/>
            <w:noWrap w:val="0"/>
            <w:vAlign w:val="bottom"/>
          </w:tcPr>
          <w:p>
            <w:pPr>
              <w:spacing w:line="0" w:lineRule="atLeast"/>
              <w:rPr>
                <w:rFonts w:ascii="Times New Roman" w:hAnsi="Times New Roman" w:eastAsia="Times New Roman"/>
                <w:sz w:val="10"/>
              </w:rPr>
            </w:pPr>
          </w:p>
        </w:tc>
        <w:tc>
          <w:tcPr>
            <w:tcW w:w="260" w:type="dxa"/>
            <w:shd w:val="clear" w:color="auto" w:fill="auto"/>
            <w:noWrap w:val="0"/>
            <w:vAlign w:val="bottom"/>
          </w:tcPr>
          <w:p>
            <w:pPr>
              <w:spacing w:line="0" w:lineRule="atLeast"/>
              <w:rPr>
                <w:rFonts w:ascii="Times New Roman" w:hAnsi="Times New Roman" w:eastAsia="Times New Roman"/>
                <w:sz w:val="10"/>
              </w:rPr>
            </w:pPr>
          </w:p>
        </w:tc>
        <w:tc>
          <w:tcPr>
            <w:tcW w:w="280" w:type="dxa"/>
            <w:shd w:val="clear" w:color="auto" w:fill="auto"/>
            <w:noWrap w:val="0"/>
            <w:vAlign w:val="bottom"/>
          </w:tcPr>
          <w:p>
            <w:pPr>
              <w:spacing w:line="0" w:lineRule="atLeast"/>
              <w:rPr>
                <w:rFonts w:ascii="Times New Roman" w:hAnsi="Times New Roman" w:eastAsia="Times New Roman"/>
                <w:sz w:val="10"/>
              </w:rPr>
            </w:pPr>
          </w:p>
        </w:tc>
        <w:tc>
          <w:tcPr>
            <w:tcW w:w="320" w:type="dxa"/>
            <w:shd w:val="clear" w:color="auto" w:fill="auto"/>
            <w:noWrap w:val="0"/>
            <w:vAlign w:val="bottom"/>
          </w:tcPr>
          <w:p>
            <w:pPr>
              <w:spacing w:line="0" w:lineRule="atLeast"/>
              <w:rPr>
                <w:rFonts w:ascii="Times New Roman" w:hAnsi="Times New Roman" w:eastAsia="Times New Roman"/>
                <w:sz w:val="10"/>
              </w:rPr>
            </w:pPr>
          </w:p>
        </w:tc>
        <w:tc>
          <w:tcPr>
            <w:tcW w:w="220" w:type="dxa"/>
            <w:shd w:val="clear" w:color="auto" w:fill="auto"/>
            <w:noWrap w:val="0"/>
            <w:vAlign w:val="bottom"/>
          </w:tcPr>
          <w:p>
            <w:pPr>
              <w:spacing w:line="0" w:lineRule="atLeast"/>
              <w:rPr>
                <w:rFonts w:ascii="Times New Roman" w:hAnsi="Times New Roman" w:eastAsia="Times New Roman"/>
                <w:sz w:val="10"/>
              </w:rPr>
            </w:pPr>
          </w:p>
        </w:tc>
        <w:tc>
          <w:tcPr>
            <w:tcW w:w="300" w:type="dxa"/>
            <w:shd w:val="clear" w:color="auto" w:fill="auto"/>
            <w:noWrap w:val="0"/>
            <w:vAlign w:val="bottom"/>
          </w:tcPr>
          <w:p>
            <w:pPr>
              <w:spacing w:line="0" w:lineRule="atLeast"/>
              <w:rPr>
                <w:rFonts w:ascii="Times New Roman" w:hAnsi="Times New Roman" w:eastAsia="Times New Roman"/>
                <w:sz w:val="10"/>
              </w:rPr>
            </w:pPr>
          </w:p>
        </w:tc>
        <w:tc>
          <w:tcPr>
            <w:tcW w:w="220" w:type="dxa"/>
            <w:shd w:val="clear" w:color="auto" w:fill="auto"/>
            <w:noWrap w:val="0"/>
            <w:vAlign w:val="bottom"/>
          </w:tcPr>
          <w:p>
            <w:pPr>
              <w:spacing w:line="0" w:lineRule="atLeast"/>
              <w:rPr>
                <w:rFonts w:ascii="Times New Roman" w:hAnsi="Times New Roman" w:eastAsia="Times New Roman"/>
                <w:sz w:val="10"/>
              </w:rPr>
            </w:pPr>
          </w:p>
        </w:tc>
        <w:tc>
          <w:tcPr>
            <w:tcW w:w="320" w:type="dxa"/>
            <w:shd w:val="clear" w:color="auto" w:fill="auto"/>
            <w:noWrap w:val="0"/>
            <w:vAlign w:val="bottom"/>
          </w:tcPr>
          <w:p>
            <w:pPr>
              <w:spacing w:line="0" w:lineRule="atLeast"/>
              <w:rPr>
                <w:rFonts w:ascii="Times New Roman" w:hAnsi="Times New Roman" w:eastAsia="Times New Roman"/>
                <w:sz w:val="10"/>
              </w:rPr>
            </w:pPr>
          </w:p>
        </w:tc>
        <w:tc>
          <w:tcPr>
            <w:tcW w:w="240" w:type="dxa"/>
            <w:shd w:val="clear" w:color="auto" w:fill="auto"/>
            <w:noWrap w:val="0"/>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6" w:hRule="atLeast"/>
        </w:trPr>
        <w:tc>
          <w:tcPr>
            <w:tcW w:w="520" w:type="dxa"/>
            <w:vMerge w:val="continue"/>
            <w:shd w:val="clear" w:color="auto" w:fill="auto"/>
            <w:noWrap w:val="0"/>
            <w:vAlign w:val="bottom"/>
          </w:tcPr>
          <w:p>
            <w:pPr>
              <w:spacing w:line="0" w:lineRule="atLeast"/>
              <w:rPr>
                <w:rFonts w:ascii="Times New Roman" w:hAnsi="Times New Roman" w:eastAsia="Times New Roman"/>
                <w:sz w:val="6"/>
              </w:rPr>
            </w:pPr>
          </w:p>
        </w:tc>
        <w:tc>
          <w:tcPr>
            <w:tcW w:w="280" w:type="dxa"/>
            <w:shd w:val="clear" w:color="auto" w:fill="auto"/>
            <w:noWrap w:val="0"/>
            <w:vAlign w:val="bottom"/>
          </w:tcPr>
          <w:p>
            <w:pPr>
              <w:spacing w:line="0" w:lineRule="atLeast"/>
              <w:rPr>
                <w:rFonts w:ascii="Times New Roman" w:hAnsi="Times New Roman" w:eastAsia="Times New Roman"/>
                <w:sz w:val="6"/>
              </w:rPr>
            </w:pPr>
          </w:p>
        </w:tc>
        <w:tc>
          <w:tcPr>
            <w:tcW w:w="320" w:type="dxa"/>
            <w:shd w:val="clear" w:color="auto" w:fill="auto"/>
            <w:noWrap w:val="0"/>
            <w:vAlign w:val="bottom"/>
          </w:tcPr>
          <w:p>
            <w:pPr>
              <w:spacing w:line="0" w:lineRule="atLeast"/>
              <w:rPr>
                <w:rFonts w:ascii="Times New Roman" w:hAnsi="Times New Roman" w:eastAsia="Times New Roman"/>
                <w:sz w:val="6"/>
              </w:rPr>
            </w:pPr>
          </w:p>
        </w:tc>
        <w:tc>
          <w:tcPr>
            <w:tcW w:w="200" w:type="dxa"/>
            <w:shd w:val="clear" w:color="auto" w:fill="auto"/>
            <w:noWrap w:val="0"/>
            <w:vAlign w:val="bottom"/>
          </w:tcPr>
          <w:p>
            <w:pPr>
              <w:spacing w:line="0" w:lineRule="atLeast"/>
              <w:rPr>
                <w:rFonts w:ascii="Times New Roman" w:hAnsi="Times New Roman" w:eastAsia="Times New Roman"/>
                <w:sz w:val="6"/>
              </w:rPr>
            </w:pPr>
          </w:p>
        </w:tc>
        <w:tc>
          <w:tcPr>
            <w:tcW w:w="360" w:type="dxa"/>
            <w:shd w:val="clear" w:color="auto" w:fill="auto"/>
            <w:noWrap w:val="0"/>
            <w:vAlign w:val="bottom"/>
          </w:tcPr>
          <w:p>
            <w:pPr>
              <w:spacing w:line="0" w:lineRule="atLeast"/>
              <w:rPr>
                <w:rFonts w:ascii="Times New Roman" w:hAnsi="Times New Roman" w:eastAsia="Times New Roman"/>
                <w:sz w:val="6"/>
              </w:rPr>
            </w:pPr>
          </w:p>
        </w:tc>
        <w:tc>
          <w:tcPr>
            <w:tcW w:w="260" w:type="dxa"/>
            <w:shd w:val="clear" w:color="auto" w:fill="auto"/>
            <w:noWrap w:val="0"/>
            <w:vAlign w:val="bottom"/>
          </w:tcPr>
          <w:p>
            <w:pPr>
              <w:spacing w:line="0" w:lineRule="atLeast"/>
              <w:rPr>
                <w:rFonts w:ascii="Times New Roman" w:hAnsi="Times New Roman" w:eastAsia="Times New Roman"/>
                <w:sz w:val="6"/>
              </w:rPr>
            </w:pPr>
          </w:p>
        </w:tc>
        <w:tc>
          <w:tcPr>
            <w:tcW w:w="260" w:type="dxa"/>
            <w:shd w:val="clear" w:color="auto" w:fill="auto"/>
            <w:noWrap w:val="0"/>
            <w:vAlign w:val="bottom"/>
          </w:tcPr>
          <w:p>
            <w:pPr>
              <w:spacing w:line="0" w:lineRule="atLeast"/>
              <w:rPr>
                <w:rFonts w:ascii="Times New Roman" w:hAnsi="Times New Roman" w:eastAsia="Times New Roman"/>
                <w:sz w:val="6"/>
              </w:rPr>
            </w:pPr>
          </w:p>
        </w:tc>
        <w:tc>
          <w:tcPr>
            <w:tcW w:w="200" w:type="dxa"/>
            <w:shd w:val="clear" w:color="auto" w:fill="auto"/>
            <w:noWrap w:val="0"/>
            <w:vAlign w:val="bottom"/>
          </w:tcPr>
          <w:p>
            <w:pPr>
              <w:spacing w:line="0" w:lineRule="atLeast"/>
              <w:rPr>
                <w:rFonts w:ascii="Times New Roman" w:hAnsi="Times New Roman" w:eastAsia="Times New Roman"/>
                <w:sz w:val="6"/>
              </w:rPr>
            </w:pPr>
          </w:p>
        </w:tc>
        <w:tc>
          <w:tcPr>
            <w:tcW w:w="340" w:type="dxa"/>
            <w:shd w:val="clear" w:color="auto" w:fill="auto"/>
            <w:noWrap w:val="0"/>
            <w:vAlign w:val="bottom"/>
          </w:tcPr>
          <w:p>
            <w:pPr>
              <w:spacing w:line="0" w:lineRule="atLeast"/>
              <w:rPr>
                <w:rFonts w:ascii="Times New Roman" w:hAnsi="Times New Roman" w:eastAsia="Times New Roman"/>
                <w:sz w:val="6"/>
              </w:rPr>
            </w:pPr>
          </w:p>
        </w:tc>
        <w:tc>
          <w:tcPr>
            <w:tcW w:w="300" w:type="dxa"/>
            <w:shd w:val="clear" w:color="auto" w:fill="auto"/>
            <w:noWrap w:val="0"/>
            <w:vAlign w:val="bottom"/>
          </w:tcPr>
          <w:p>
            <w:pPr>
              <w:spacing w:line="0" w:lineRule="atLeast"/>
              <w:rPr>
                <w:rFonts w:ascii="Times New Roman" w:hAnsi="Times New Roman" w:eastAsia="Times New Roman"/>
                <w:sz w:val="6"/>
              </w:rPr>
            </w:pPr>
          </w:p>
        </w:tc>
        <w:tc>
          <w:tcPr>
            <w:tcW w:w="300" w:type="dxa"/>
            <w:shd w:val="clear" w:color="auto" w:fill="auto"/>
            <w:noWrap w:val="0"/>
            <w:vAlign w:val="bottom"/>
          </w:tcPr>
          <w:p>
            <w:pPr>
              <w:spacing w:line="0" w:lineRule="atLeast"/>
              <w:rPr>
                <w:rFonts w:ascii="Times New Roman" w:hAnsi="Times New Roman" w:eastAsia="Times New Roman"/>
                <w:sz w:val="6"/>
              </w:rPr>
            </w:pPr>
          </w:p>
        </w:tc>
        <w:tc>
          <w:tcPr>
            <w:tcW w:w="200" w:type="dxa"/>
            <w:shd w:val="clear" w:color="auto" w:fill="auto"/>
            <w:noWrap w:val="0"/>
            <w:vAlign w:val="bottom"/>
          </w:tcPr>
          <w:p>
            <w:pPr>
              <w:spacing w:line="0" w:lineRule="atLeast"/>
              <w:rPr>
                <w:rFonts w:ascii="Times New Roman" w:hAnsi="Times New Roman" w:eastAsia="Times New Roman"/>
                <w:sz w:val="6"/>
              </w:rPr>
            </w:pPr>
          </w:p>
        </w:tc>
        <w:tc>
          <w:tcPr>
            <w:tcW w:w="300" w:type="dxa"/>
            <w:shd w:val="clear" w:color="auto" w:fill="auto"/>
            <w:noWrap w:val="0"/>
            <w:vAlign w:val="bottom"/>
          </w:tcPr>
          <w:p>
            <w:pPr>
              <w:spacing w:line="0" w:lineRule="atLeast"/>
              <w:rPr>
                <w:rFonts w:ascii="Times New Roman" w:hAnsi="Times New Roman" w:eastAsia="Times New Roman"/>
                <w:sz w:val="6"/>
              </w:rPr>
            </w:pPr>
          </w:p>
        </w:tc>
        <w:tc>
          <w:tcPr>
            <w:tcW w:w="300" w:type="dxa"/>
            <w:shd w:val="clear" w:color="auto" w:fill="auto"/>
            <w:noWrap w:val="0"/>
            <w:vAlign w:val="bottom"/>
          </w:tcPr>
          <w:p>
            <w:pPr>
              <w:spacing w:line="0" w:lineRule="atLeast"/>
              <w:rPr>
                <w:rFonts w:ascii="Times New Roman" w:hAnsi="Times New Roman" w:eastAsia="Times New Roman"/>
                <w:sz w:val="6"/>
              </w:rPr>
            </w:pPr>
          </w:p>
        </w:tc>
        <w:tc>
          <w:tcPr>
            <w:tcW w:w="260" w:type="dxa"/>
            <w:shd w:val="clear" w:color="auto" w:fill="auto"/>
            <w:noWrap w:val="0"/>
            <w:vAlign w:val="bottom"/>
          </w:tcPr>
          <w:p>
            <w:pPr>
              <w:spacing w:line="0" w:lineRule="atLeast"/>
              <w:rPr>
                <w:rFonts w:ascii="Times New Roman" w:hAnsi="Times New Roman" w:eastAsia="Times New Roman"/>
                <w:sz w:val="6"/>
              </w:rPr>
            </w:pPr>
          </w:p>
        </w:tc>
        <w:tc>
          <w:tcPr>
            <w:tcW w:w="260" w:type="dxa"/>
            <w:shd w:val="clear" w:color="auto" w:fill="auto"/>
            <w:noWrap w:val="0"/>
            <w:vAlign w:val="bottom"/>
          </w:tcPr>
          <w:p>
            <w:pPr>
              <w:spacing w:line="0" w:lineRule="atLeast"/>
              <w:rPr>
                <w:rFonts w:ascii="Times New Roman" w:hAnsi="Times New Roman" w:eastAsia="Times New Roman"/>
                <w:sz w:val="6"/>
              </w:rPr>
            </w:pPr>
          </w:p>
        </w:tc>
        <w:tc>
          <w:tcPr>
            <w:tcW w:w="300" w:type="dxa"/>
            <w:shd w:val="clear" w:color="auto" w:fill="auto"/>
            <w:noWrap w:val="0"/>
            <w:vAlign w:val="bottom"/>
          </w:tcPr>
          <w:p>
            <w:pPr>
              <w:spacing w:line="0" w:lineRule="atLeast"/>
              <w:rPr>
                <w:rFonts w:ascii="Times New Roman" w:hAnsi="Times New Roman" w:eastAsia="Times New Roman"/>
                <w:sz w:val="6"/>
              </w:rPr>
            </w:pPr>
          </w:p>
        </w:tc>
        <w:tc>
          <w:tcPr>
            <w:tcW w:w="280" w:type="dxa"/>
            <w:shd w:val="clear" w:color="auto" w:fill="auto"/>
            <w:noWrap w:val="0"/>
            <w:vAlign w:val="bottom"/>
          </w:tcPr>
          <w:p>
            <w:pPr>
              <w:spacing w:line="0" w:lineRule="atLeast"/>
              <w:rPr>
                <w:rFonts w:ascii="Times New Roman" w:hAnsi="Times New Roman" w:eastAsia="Times New Roman"/>
                <w:sz w:val="6"/>
              </w:rPr>
            </w:pPr>
          </w:p>
        </w:tc>
        <w:tc>
          <w:tcPr>
            <w:tcW w:w="240" w:type="dxa"/>
            <w:shd w:val="clear" w:color="auto" w:fill="auto"/>
            <w:noWrap w:val="0"/>
            <w:vAlign w:val="bottom"/>
          </w:tcPr>
          <w:p>
            <w:pPr>
              <w:spacing w:line="0" w:lineRule="atLeast"/>
              <w:rPr>
                <w:rFonts w:ascii="Times New Roman" w:hAnsi="Times New Roman" w:eastAsia="Times New Roman"/>
                <w:sz w:val="6"/>
              </w:rPr>
            </w:pPr>
          </w:p>
        </w:tc>
        <w:tc>
          <w:tcPr>
            <w:tcW w:w="320" w:type="dxa"/>
            <w:shd w:val="clear" w:color="auto" w:fill="auto"/>
            <w:noWrap w:val="0"/>
            <w:vAlign w:val="bottom"/>
          </w:tcPr>
          <w:p>
            <w:pPr>
              <w:spacing w:line="0" w:lineRule="atLeast"/>
              <w:rPr>
                <w:rFonts w:ascii="Times New Roman" w:hAnsi="Times New Roman" w:eastAsia="Times New Roman"/>
                <w:sz w:val="6"/>
              </w:rPr>
            </w:pPr>
          </w:p>
        </w:tc>
        <w:tc>
          <w:tcPr>
            <w:tcW w:w="280" w:type="dxa"/>
            <w:shd w:val="clear" w:color="auto" w:fill="auto"/>
            <w:noWrap w:val="0"/>
            <w:vAlign w:val="bottom"/>
          </w:tcPr>
          <w:p>
            <w:pPr>
              <w:spacing w:line="0" w:lineRule="atLeast"/>
              <w:rPr>
                <w:rFonts w:ascii="Times New Roman" w:hAnsi="Times New Roman" w:eastAsia="Times New Roman"/>
                <w:sz w:val="6"/>
              </w:rPr>
            </w:pPr>
          </w:p>
        </w:tc>
        <w:tc>
          <w:tcPr>
            <w:tcW w:w="280" w:type="dxa"/>
            <w:shd w:val="clear" w:color="auto" w:fill="auto"/>
            <w:noWrap w:val="0"/>
            <w:vAlign w:val="bottom"/>
          </w:tcPr>
          <w:p>
            <w:pPr>
              <w:spacing w:line="0" w:lineRule="atLeast"/>
              <w:rPr>
                <w:rFonts w:ascii="Times New Roman" w:hAnsi="Times New Roman" w:eastAsia="Times New Roman"/>
                <w:sz w:val="6"/>
              </w:rPr>
            </w:pPr>
          </w:p>
        </w:tc>
        <w:tc>
          <w:tcPr>
            <w:tcW w:w="260" w:type="dxa"/>
            <w:shd w:val="clear" w:color="auto" w:fill="auto"/>
            <w:noWrap w:val="0"/>
            <w:vAlign w:val="bottom"/>
          </w:tcPr>
          <w:p>
            <w:pPr>
              <w:spacing w:line="0" w:lineRule="atLeast"/>
              <w:rPr>
                <w:rFonts w:ascii="Times New Roman" w:hAnsi="Times New Roman" w:eastAsia="Times New Roman"/>
                <w:sz w:val="6"/>
              </w:rPr>
            </w:pPr>
          </w:p>
        </w:tc>
        <w:tc>
          <w:tcPr>
            <w:tcW w:w="280" w:type="dxa"/>
            <w:shd w:val="clear" w:color="auto" w:fill="auto"/>
            <w:noWrap w:val="0"/>
            <w:vAlign w:val="bottom"/>
          </w:tcPr>
          <w:p>
            <w:pPr>
              <w:spacing w:line="0" w:lineRule="atLeast"/>
              <w:rPr>
                <w:rFonts w:ascii="Times New Roman" w:hAnsi="Times New Roman" w:eastAsia="Times New Roman"/>
                <w:sz w:val="6"/>
              </w:rPr>
            </w:pPr>
          </w:p>
        </w:tc>
        <w:tc>
          <w:tcPr>
            <w:tcW w:w="320" w:type="dxa"/>
            <w:shd w:val="clear" w:color="auto" w:fill="auto"/>
            <w:noWrap w:val="0"/>
            <w:vAlign w:val="bottom"/>
          </w:tcPr>
          <w:p>
            <w:pPr>
              <w:spacing w:line="0" w:lineRule="atLeast"/>
              <w:rPr>
                <w:rFonts w:ascii="Times New Roman" w:hAnsi="Times New Roman" w:eastAsia="Times New Roman"/>
                <w:sz w:val="6"/>
              </w:rPr>
            </w:pPr>
          </w:p>
        </w:tc>
        <w:tc>
          <w:tcPr>
            <w:tcW w:w="220" w:type="dxa"/>
            <w:shd w:val="clear" w:color="auto" w:fill="auto"/>
            <w:noWrap w:val="0"/>
            <w:vAlign w:val="bottom"/>
          </w:tcPr>
          <w:p>
            <w:pPr>
              <w:spacing w:line="0" w:lineRule="atLeast"/>
              <w:rPr>
                <w:rFonts w:ascii="Times New Roman" w:hAnsi="Times New Roman" w:eastAsia="Times New Roman"/>
                <w:sz w:val="6"/>
              </w:rPr>
            </w:pPr>
          </w:p>
        </w:tc>
        <w:tc>
          <w:tcPr>
            <w:tcW w:w="300" w:type="dxa"/>
            <w:shd w:val="clear" w:color="auto" w:fill="auto"/>
            <w:noWrap w:val="0"/>
            <w:vAlign w:val="bottom"/>
          </w:tcPr>
          <w:p>
            <w:pPr>
              <w:spacing w:line="0" w:lineRule="atLeast"/>
              <w:rPr>
                <w:rFonts w:ascii="Times New Roman" w:hAnsi="Times New Roman" w:eastAsia="Times New Roman"/>
                <w:sz w:val="6"/>
              </w:rPr>
            </w:pPr>
          </w:p>
        </w:tc>
        <w:tc>
          <w:tcPr>
            <w:tcW w:w="220" w:type="dxa"/>
            <w:shd w:val="clear" w:color="auto" w:fill="auto"/>
            <w:noWrap w:val="0"/>
            <w:vAlign w:val="bottom"/>
          </w:tcPr>
          <w:p>
            <w:pPr>
              <w:spacing w:line="0" w:lineRule="atLeast"/>
              <w:rPr>
                <w:rFonts w:ascii="Times New Roman" w:hAnsi="Times New Roman" w:eastAsia="Times New Roman"/>
                <w:sz w:val="6"/>
              </w:rPr>
            </w:pPr>
          </w:p>
        </w:tc>
        <w:tc>
          <w:tcPr>
            <w:tcW w:w="320" w:type="dxa"/>
            <w:shd w:val="clear" w:color="auto" w:fill="auto"/>
            <w:noWrap w:val="0"/>
            <w:vAlign w:val="bottom"/>
          </w:tcPr>
          <w:p>
            <w:pPr>
              <w:spacing w:line="0" w:lineRule="atLeast"/>
              <w:rPr>
                <w:rFonts w:ascii="Times New Roman" w:hAnsi="Times New Roman" w:eastAsia="Times New Roman"/>
                <w:sz w:val="6"/>
              </w:rPr>
            </w:pPr>
          </w:p>
        </w:tc>
        <w:tc>
          <w:tcPr>
            <w:tcW w:w="240" w:type="dxa"/>
            <w:shd w:val="clear" w:color="auto" w:fill="auto"/>
            <w:noWrap w:val="0"/>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95" w:hRule="atLeast"/>
        </w:trPr>
        <w:tc>
          <w:tcPr>
            <w:tcW w:w="520" w:type="dxa"/>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320" w:type="dxa"/>
            <w:shd w:val="clear" w:color="auto" w:fill="auto"/>
            <w:noWrap w:val="0"/>
            <w:vAlign w:val="bottom"/>
          </w:tcPr>
          <w:p>
            <w:pPr>
              <w:spacing w:line="0" w:lineRule="atLeast"/>
              <w:rPr>
                <w:rFonts w:ascii="Times New Roman" w:hAnsi="Times New Roman" w:eastAsia="Times New Roman"/>
                <w:sz w:val="24"/>
              </w:rPr>
            </w:pPr>
          </w:p>
        </w:tc>
        <w:tc>
          <w:tcPr>
            <w:tcW w:w="200" w:type="dxa"/>
            <w:shd w:val="clear" w:color="auto" w:fill="auto"/>
            <w:noWrap w:val="0"/>
            <w:vAlign w:val="bottom"/>
          </w:tcPr>
          <w:p>
            <w:pPr>
              <w:spacing w:line="0" w:lineRule="atLeast"/>
              <w:rPr>
                <w:rFonts w:ascii="Times New Roman" w:hAnsi="Times New Roman" w:eastAsia="Times New Roman"/>
                <w:sz w:val="24"/>
              </w:rPr>
            </w:pPr>
          </w:p>
        </w:tc>
        <w:tc>
          <w:tcPr>
            <w:tcW w:w="360" w:type="dxa"/>
            <w:shd w:val="clear" w:color="auto" w:fill="auto"/>
            <w:noWrap w:val="0"/>
            <w:vAlign w:val="bottom"/>
          </w:tcPr>
          <w:p>
            <w:pPr>
              <w:spacing w:line="0" w:lineRule="atLeast"/>
              <w:rPr>
                <w:rFonts w:ascii="Times New Roman" w:hAnsi="Times New Roman" w:eastAsia="Times New Roman"/>
                <w:sz w:val="24"/>
              </w:rPr>
            </w:pPr>
          </w:p>
        </w:tc>
        <w:tc>
          <w:tcPr>
            <w:tcW w:w="260" w:type="dxa"/>
            <w:shd w:val="clear" w:color="auto" w:fill="auto"/>
            <w:noWrap w:val="0"/>
            <w:vAlign w:val="bottom"/>
          </w:tcPr>
          <w:p>
            <w:pPr>
              <w:spacing w:line="0" w:lineRule="atLeast"/>
              <w:rPr>
                <w:rFonts w:ascii="Times New Roman" w:hAnsi="Times New Roman" w:eastAsia="Times New Roman"/>
                <w:sz w:val="24"/>
              </w:rPr>
            </w:pPr>
          </w:p>
        </w:tc>
        <w:tc>
          <w:tcPr>
            <w:tcW w:w="260" w:type="dxa"/>
            <w:shd w:val="clear" w:color="auto" w:fill="auto"/>
            <w:noWrap w:val="0"/>
            <w:vAlign w:val="bottom"/>
          </w:tcPr>
          <w:p>
            <w:pPr>
              <w:spacing w:line="0" w:lineRule="atLeast"/>
              <w:rPr>
                <w:rFonts w:ascii="Times New Roman" w:hAnsi="Times New Roman" w:eastAsia="Times New Roman"/>
                <w:sz w:val="24"/>
              </w:rPr>
            </w:pPr>
          </w:p>
        </w:tc>
        <w:tc>
          <w:tcPr>
            <w:tcW w:w="200" w:type="dxa"/>
            <w:shd w:val="clear" w:color="auto" w:fill="auto"/>
            <w:noWrap w:val="0"/>
            <w:vAlign w:val="bottom"/>
          </w:tcPr>
          <w:p>
            <w:pPr>
              <w:spacing w:line="0" w:lineRule="atLeast"/>
              <w:rPr>
                <w:rFonts w:ascii="Times New Roman" w:hAnsi="Times New Roman" w:eastAsia="Times New Roman"/>
                <w:sz w:val="24"/>
              </w:rPr>
            </w:pPr>
          </w:p>
        </w:tc>
        <w:tc>
          <w:tcPr>
            <w:tcW w:w="340" w:type="dxa"/>
            <w:shd w:val="clear" w:color="auto" w:fill="auto"/>
            <w:noWrap w:val="0"/>
            <w:vAlign w:val="bottom"/>
          </w:tcPr>
          <w:p>
            <w:pPr>
              <w:spacing w:line="0" w:lineRule="atLeast"/>
              <w:rPr>
                <w:rFonts w:ascii="Times New Roman" w:hAnsi="Times New Roman" w:eastAsia="Times New Roman"/>
                <w:sz w:val="24"/>
              </w:rPr>
            </w:pPr>
          </w:p>
        </w:tc>
        <w:tc>
          <w:tcPr>
            <w:tcW w:w="300" w:type="dxa"/>
            <w:shd w:val="clear" w:color="auto" w:fill="auto"/>
            <w:noWrap w:val="0"/>
            <w:vAlign w:val="bottom"/>
          </w:tcPr>
          <w:p>
            <w:pPr>
              <w:spacing w:line="0" w:lineRule="atLeast"/>
              <w:jc w:val="right"/>
              <w:rPr>
                <w:rFonts w:ascii="Arial" w:hAnsi="Arial" w:eastAsia="Arial"/>
                <w:color w:val="FF0000"/>
                <w:sz w:val="11"/>
              </w:rPr>
            </w:pPr>
            <w:r>
              <w:rPr>
                <w:rFonts w:ascii="Arial" w:hAnsi="Arial" w:eastAsia="Arial"/>
                <w:color w:val="FF0000"/>
                <w:sz w:val="11"/>
              </w:rPr>
              <w:t>HO</w:t>
            </w: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200" w:type="dxa"/>
            <w:shd w:val="clear" w:color="auto" w:fill="auto"/>
            <w:noWrap w:val="0"/>
            <w:vAlign w:val="bottom"/>
          </w:tcPr>
          <w:p>
            <w:pPr>
              <w:spacing w:line="0" w:lineRule="atLeast"/>
              <w:rPr>
                <w:rFonts w:ascii="Times New Roman" w:hAnsi="Times New Roman" w:eastAsia="Times New Roman"/>
                <w:sz w:val="24"/>
              </w:rPr>
            </w:pP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260" w:type="dxa"/>
            <w:shd w:val="clear" w:color="auto" w:fill="auto"/>
            <w:noWrap w:val="0"/>
            <w:vAlign w:val="bottom"/>
          </w:tcPr>
          <w:p>
            <w:pPr>
              <w:spacing w:line="0" w:lineRule="atLeast"/>
              <w:rPr>
                <w:rFonts w:ascii="Times New Roman" w:hAnsi="Times New Roman" w:eastAsia="Times New Roman"/>
                <w:sz w:val="24"/>
              </w:rPr>
            </w:pPr>
          </w:p>
        </w:tc>
        <w:tc>
          <w:tcPr>
            <w:tcW w:w="260" w:type="dxa"/>
            <w:shd w:val="clear" w:color="auto" w:fill="auto"/>
            <w:noWrap w:val="0"/>
            <w:vAlign w:val="bottom"/>
          </w:tcPr>
          <w:p>
            <w:pPr>
              <w:spacing w:line="0" w:lineRule="atLeast"/>
              <w:rPr>
                <w:rFonts w:ascii="Times New Roman" w:hAnsi="Times New Roman" w:eastAsia="Times New Roman"/>
                <w:sz w:val="24"/>
              </w:rPr>
            </w:pP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240" w:type="dxa"/>
            <w:shd w:val="clear" w:color="auto" w:fill="auto"/>
            <w:noWrap w:val="0"/>
            <w:vAlign w:val="bottom"/>
          </w:tcPr>
          <w:p>
            <w:pPr>
              <w:spacing w:line="0" w:lineRule="atLeast"/>
              <w:rPr>
                <w:rFonts w:ascii="Times New Roman" w:hAnsi="Times New Roman" w:eastAsia="Times New Roman"/>
                <w:sz w:val="24"/>
              </w:rPr>
            </w:pPr>
          </w:p>
        </w:tc>
        <w:tc>
          <w:tcPr>
            <w:tcW w:w="320" w:type="dxa"/>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260" w:type="dxa"/>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320" w:type="dxa"/>
            <w:shd w:val="clear" w:color="auto" w:fill="auto"/>
            <w:noWrap w:val="0"/>
            <w:vAlign w:val="bottom"/>
          </w:tcPr>
          <w:p>
            <w:pPr>
              <w:spacing w:line="0" w:lineRule="atLeast"/>
              <w:rPr>
                <w:rFonts w:ascii="Times New Roman" w:hAnsi="Times New Roman" w:eastAsia="Times New Roman"/>
                <w:sz w:val="24"/>
              </w:rPr>
            </w:pPr>
          </w:p>
        </w:tc>
        <w:tc>
          <w:tcPr>
            <w:tcW w:w="220" w:type="dxa"/>
            <w:shd w:val="clear" w:color="auto" w:fill="auto"/>
            <w:noWrap w:val="0"/>
            <w:vAlign w:val="bottom"/>
          </w:tcPr>
          <w:p>
            <w:pPr>
              <w:spacing w:line="0" w:lineRule="atLeast"/>
              <w:rPr>
                <w:rFonts w:ascii="Times New Roman" w:hAnsi="Times New Roman" w:eastAsia="Times New Roman"/>
                <w:sz w:val="24"/>
              </w:rPr>
            </w:pP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220" w:type="dxa"/>
            <w:shd w:val="clear" w:color="auto" w:fill="auto"/>
            <w:noWrap w:val="0"/>
            <w:vAlign w:val="bottom"/>
          </w:tcPr>
          <w:p>
            <w:pPr>
              <w:spacing w:line="0" w:lineRule="atLeast"/>
              <w:rPr>
                <w:rFonts w:ascii="Times New Roman" w:hAnsi="Times New Roman" w:eastAsia="Times New Roman"/>
                <w:sz w:val="24"/>
              </w:rPr>
            </w:pPr>
          </w:p>
        </w:tc>
        <w:tc>
          <w:tcPr>
            <w:tcW w:w="320" w:type="dxa"/>
            <w:shd w:val="clear" w:color="auto" w:fill="auto"/>
            <w:noWrap w:val="0"/>
            <w:vAlign w:val="bottom"/>
          </w:tcPr>
          <w:p>
            <w:pPr>
              <w:spacing w:line="0" w:lineRule="atLeast"/>
              <w:rPr>
                <w:rFonts w:ascii="Times New Roman" w:hAnsi="Times New Roman" w:eastAsia="Times New Roman"/>
                <w:sz w:val="24"/>
              </w:rPr>
            </w:pPr>
          </w:p>
        </w:tc>
        <w:tc>
          <w:tcPr>
            <w:tcW w:w="24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66" w:hRule="atLeast"/>
        </w:trPr>
        <w:tc>
          <w:tcPr>
            <w:tcW w:w="520" w:type="dxa"/>
            <w:shd w:val="clear" w:color="auto" w:fill="auto"/>
            <w:noWrap w:val="0"/>
            <w:vAlign w:val="bottom"/>
          </w:tcPr>
          <w:p>
            <w:pPr>
              <w:spacing w:line="0" w:lineRule="atLeast"/>
              <w:ind w:right="287"/>
              <w:jc w:val="right"/>
              <w:rPr>
                <w:rFonts w:ascii="Arial" w:hAnsi="Arial" w:eastAsia="Arial"/>
                <w:sz w:val="11"/>
              </w:rPr>
            </w:pPr>
            <w:r>
              <w:rPr>
                <w:rFonts w:ascii="Arial" w:hAnsi="Arial" w:eastAsia="Arial"/>
                <w:sz w:val="11"/>
              </w:rPr>
              <w:t>50</w:t>
            </w: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320" w:type="dxa"/>
            <w:shd w:val="clear" w:color="auto" w:fill="auto"/>
            <w:noWrap w:val="0"/>
            <w:vAlign w:val="bottom"/>
          </w:tcPr>
          <w:p>
            <w:pPr>
              <w:spacing w:line="0" w:lineRule="atLeast"/>
              <w:rPr>
                <w:rFonts w:ascii="Times New Roman" w:hAnsi="Times New Roman" w:eastAsia="Times New Roman"/>
                <w:sz w:val="24"/>
              </w:rPr>
            </w:pPr>
          </w:p>
        </w:tc>
        <w:tc>
          <w:tcPr>
            <w:tcW w:w="200" w:type="dxa"/>
            <w:shd w:val="clear" w:color="auto" w:fill="auto"/>
            <w:noWrap w:val="0"/>
            <w:vAlign w:val="bottom"/>
          </w:tcPr>
          <w:p>
            <w:pPr>
              <w:spacing w:line="0" w:lineRule="atLeast"/>
              <w:rPr>
                <w:rFonts w:ascii="Times New Roman" w:hAnsi="Times New Roman" w:eastAsia="Times New Roman"/>
                <w:sz w:val="24"/>
              </w:rPr>
            </w:pPr>
          </w:p>
        </w:tc>
        <w:tc>
          <w:tcPr>
            <w:tcW w:w="360" w:type="dxa"/>
            <w:shd w:val="clear" w:color="auto" w:fill="auto"/>
            <w:noWrap w:val="0"/>
            <w:vAlign w:val="bottom"/>
          </w:tcPr>
          <w:p>
            <w:pPr>
              <w:spacing w:line="0" w:lineRule="atLeast"/>
              <w:rPr>
                <w:rFonts w:ascii="Times New Roman" w:hAnsi="Times New Roman" w:eastAsia="Times New Roman"/>
                <w:sz w:val="24"/>
              </w:rPr>
            </w:pPr>
          </w:p>
        </w:tc>
        <w:tc>
          <w:tcPr>
            <w:tcW w:w="260" w:type="dxa"/>
            <w:shd w:val="clear" w:color="auto" w:fill="auto"/>
            <w:noWrap w:val="0"/>
            <w:vAlign w:val="bottom"/>
          </w:tcPr>
          <w:p>
            <w:pPr>
              <w:spacing w:line="0" w:lineRule="atLeast"/>
              <w:rPr>
                <w:rFonts w:ascii="Times New Roman" w:hAnsi="Times New Roman" w:eastAsia="Times New Roman"/>
                <w:sz w:val="24"/>
              </w:rPr>
            </w:pPr>
          </w:p>
        </w:tc>
        <w:tc>
          <w:tcPr>
            <w:tcW w:w="260" w:type="dxa"/>
            <w:shd w:val="clear" w:color="auto" w:fill="auto"/>
            <w:noWrap w:val="0"/>
            <w:vAlign w:val="bottom"/>
          </w:tcPr>
          <w:p>
            <w:pPr>
              <w:spacing w:line="0" w:lineRule="atLeast"/>
              <w:rPr>
                <w:rFonts w:ascii="Times New Roman" w:hAnsi="Times New Roman" w:eastAsia="Times New Roman"/>
                <w:sz w:val="24"/>
              </w:rPr>
            </w:pPr>
          </w:p>
        </w:tc>
        <w:tc>
          <w:tcPr>
            <w:tcW w:w="200" w:type="dxa"/>
            <w:shd w:val="clear" w:color="auto" w:fill="auto"/>
            <w:noWrap w:val="0"/>
            <w:vAlign w:val="bottom"/>
          </w:tcPr>
          <w:p>
            <w:pPr>
              <w:spacing w:line="0" w:lineRule="atLeast"/>
              <w:rPr>
                <w:rFonts w:ascii="Times New Roman" w:hAnsi="Times New Roman" w:eastAsia="Times New Roman"/>
                <w:sz w:val="24"/>
              </w:rPr>
            </w:pPr>
          </w:p>
        </w:tc>
        <w:tc>
          <w:tcPr>
            <w:tcW w:w="340" w:type="dxa"/>
            <w:shd w:val="clear" w:color="auto" w:fill="auto"/>
            <w:noWrap w:val="0"/>
            <w:vAlign w:val="bottom"/>
          </w:tcPr>
          <w:p>
            <w:pPr>
              <w:spacing w:line="0" w:lineRule="atLeast"/>
              <w:rPr>
                <w:rFonts w:ascii="Times New Roman" w:hAnsi="Times New Roman" w:eastAsia="Times New Roman"/>
                <w:sz w:val="24"/>
              </w:rPr>
            </w:pP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200" w:type="dxa"/>
            <w:shd w:val="clear" w:color="auto" w:fill="auto"/>
            <w:noWrap w:val="0"/>
            <w:vAlign w:val="bottom"/>
          </w:tcPr>
          <w:p>
            <w:pPr>
              <w:spacing w:line="0" w:lineRule="atLeast"/>
              <w:rPr>
                <w:rFonts w:ascii="Times New Roman" w:hAnsi="Times New Roman" w:eastAsia="Times New Roman"/>
                <w:sz w:val="24"/>
              </w:rPr>
            </w:pP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260" w:type="dxa"/>
            <w:shd w:val="clear" w:color="auto" w:fill="auto"/>
            <w:noWrap w:val="0"/>
            <w:vAlign w:val="bottom"/>
          </w:tcPr>
          <w:p>
            <w:pPr>
              <w:spacing w:line="0" w:lineRule="atLeast"/>
              <w:rPr>
                <w:rFonts w:ascii="Times New Roman" w:hAnsi="Times New Roman" w:eastAsia="Times New Roman"/>
                <w:sz w:val="24"/>
              </w:rPr>
            </w:pPr>
          </w:p>
        </w:tc>
        <w:tc>
          <w:tcPr>
            <w:tcW w:w="260" w:type="dxa"/>
            <w:shd w:val="clear" w:color="auto" w:fill="auto"/>
            <w:noWrap w:val="0"/>
            <w:vAlign w:val="bottom"/>
          </w:tcPr>
          <w:p>
            <w:pPr>
              <w:spacing w:line="0" w:lineRule="atLeast"/>
              <w:rPr>
                <w:rFonts w:ascii="Times New Roman" w:hAnsi="Times New Roman" w:eastAsia="Times New Roman"/>
                <w:sz w:val="24"/>
              </w:rPr>
            </w:pP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240" w:type="dxa"/>
            <w:shd w:val="clear" w:color="auto" w:fill="auto"/>
            <w:noWrap w:val="0"/>
            <w:vAlign w:val="bottom"/>
          </w:tcPr>
          <w:p>
            <w:pPr>
              <w:spacing w:line="0" w:lineRule="atLeast"/>
              <w:rPr>
                <w:rFonts w:ascii="Times New Roman" w:hAnsi="Times New Roman" w:eastAsia="Times New Roman"/>
                <w:sz w:val="24"/>
              </w:rPr>
            </w:pPr>
          </w:p>
        </w:tc>
        <w:tc>
          <w:tcPr>
            <w:tcW w:w="320" w:type="dxa"/>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260" w:type="dxa"/>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320" w:type="dxa"/>
            <w:shd w:val="clear" w:color="auto" w:fill="auto"/>
            <w:noWrap w:val="0"/>
            <w:vAlign w:val="bottom"/>
          </w:tcPr>
          <w:p>
            <w:pPr>
              <w:spacing w:line="0" w:lineRule="atLeast"/>
              <w:rPr>
                <w:rFonts w:ascii="Times New Roman" w:hAnsi="Times New Roman" w:eastAsia="Times New Roman"/>
                <w:sz w:val="24"/>
              </w:rPr>
            </w:pPr>
          </w:p>
        </w:tc>
        <w:tc>
          <w:tcPr>
            <w:tcW w:w="220" w:type="dxa"/>
            <w:shd w:val="clear" w:color="auto" w:fill="auto"/>
            <w:noWrap w:val="0"/>
            <w:vAlign w:val="bottom"/>
          </w:tcPr>
          <w:p>
            <w:pPr>
              <w:spacing w:line="0" w:lineRule="atLeast"/>
              <w:rPr>
                <w:rFonts w:ascii="Times New Roman" w:hAnsi="Times New Roman" w:eastAsia="Times New Roman"/>
                <w:sz w:val="24"/>
              </w:rPr>
            </w:pP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220" w:type="dxa"/>
            <w:shd w:val="clear" w:color="auto" w:fill="auto"/>
            <w:noWrap w:val="0"/>
            <w:vAlign w:val="bottom"/>
          </w:tcPr>
          <w:p>
            <w:pPr>
              <w:spacing w:line="0" w:lineRule="atLeast"/>
              <w:rPr>
                <w:rFonts w:ascii="Times New Roman" w:hAnsi="Times New Roman" w:eastAsia="Times New Roman"/>
                <w:sz w:val="24"/>
              </w:rPr>
            </w:pPr>
          </w:p>
        </w:tc>
        <w:tc>
          <w:tcPr>
            <w:tcW w:w="320" w:type="dxa"/>
            <w:shd w:val="clear" w:color="auto" w:fill="auto"/>
            <w:noWrap w:val="0"/>
            <w:vAlign w:val="bottom"/>
          </w:tcPr>
          <w:p>
            <w:pPr>
              <w:spacing w:line="0" w:lineRule="atLeast"/>
              <w:rPr>
                <w:rFonts w:ascii="Times New Roman" w:hAnsi="Times New Roman" w:eastAsia="Times New Roman"/>
                <w:sz w:val="24"/>
              </w:rPr>
            </w:pPr>
          </w:p>
        </w:tc>
        <w:tc>
          <w:tcPr>
            <w:tcW w:w="24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3" w:hRule="atLeast"/>
        </w:trPr>
        <w:tc>
          <w:tcPr>
            <w:tcW w:w="520" w:type="dxa"/>
            <w:shd w:val="clear" w:color="auto" w:fill="auto"/>
            <w:noWrap w:val="0"/>
            <w:vAlign w:val="bottom"/>
          </w:tcPr>
          <w:p>
            <w:pPr>
              <w:spacing w:line="0" w:lineRule="atLeast"/>
              <w:rPr>
                <w:rFonts w:ascii="Times New Roman" w:hAnsi="Times New Roman" w:eastAsia="Times New Roman"/>
                <w:sz w:val="12"/>
              </w:rPr>
            </w:pPr>
          </w:p>
        </w:tc>
        <w:tc>
          <w:tcPr>
            <w:tcW w:w="280" w:type="dxa"/>
            <w:shd w:val="clear" w:color="auto" w:fill="auto"/>
            <w:noWrap w:val="0"/>
            <w:vAlign w:val="bottom"/>
          </w:tcPr>
          <w:p>
            <w:pPr>
              <w:spacing w:line="0" w:lineRule="atLeast"/>
              <w:rPr>
                <w:rFonts w:ascii="Times New Roman" w:hAnsi="Times New Roman" w:eastAsia="Times New Roman"/>
                <w:sz w:val="12"/>
              </w:rPr>
            </w:pPr>
          </w:p>
        </w:tc>
        <w:tc>
          <w:tcPr>
            <w:tcW w:w="320" w:type="dxa"/>
            <w:shd w:val="clear" w:color="auto" w:fill="auto"/>
            <w:noWrap w:val="0"/>
            <w:vAlign w:val="bottom"/>
          </w:tcPr>
          <w:p>
            <w:pPr>
              <w:spacing w:line="0" w:lineRule="atLeast"/>
              <w:jc w:val="right"/>
              <w:rPr>
                <w:rFonts w:ascii="Arial" w:hAnsi="Arial" w:eastAsia="Arial"/>
                <w:color w:val="0000FF"/>
                <w:sz w:val="11"/>
              </w:rPr>
            </w:pPr>
            <w:r>
              <w:rPr>
                <w:rFonts w:ascii="Arial" w:hAnsi="Arial" w:eastAsia="Arial"/>
                <w:color w:val="0000FF"/>
                <w:sz w:val="11"/>
              </w:rPr>
              <w:t>43</w:t>
            </w:r>
          </w:p>
        </w:tc>
        <w:tc>
          <w:tcPr>
            <w:tcW w:w="200" w:type="dxa"/>
            <w:shd w:val="clear" w:color="auto" w:fill="auto"/>
            <w:noWrap w:val="0"/>
            <w:vAlign w:val="bottom"/>
          </w:tcPr>
          <w:p>
            <w:pPr>
              <w:spacing w:line="0" w:lineRule="atLeast"/>
              <w:rPr>
                <w:rFonts w:ascii="Times New Roman" w:hAnsi="Times New Roman" w:eastAsia="Times New Roman"/>
                <w:sz w:val="12"/>
              </w:rPr>
            </w:pPr>
          </w:p>
        </w:tc>
        <w:tc>
          <w:tcPr>
            <w:tcW w:w="360" w:type="dxa"/>
            <w:vMerge w:val="restart"/>
            <w:shd w:val="clear" w:color="auto" w:fill="auto"/>
            <w:noWrap w:val="0"/>
            <w:vAlign w:val="bottom"/>
          </w:tcPr>
          <w:p>
            <w:pPr>
              <w:spacing w:line="0" w:lineRule="atLeast"/>
              <w:ind w:right="147"/>
              <w:jc w:val="right"/>
              <w:rPr>
                <w:rFonts w:ascii="Arial" w:hAnsi="Arial" w:eastAsia="Arial"/>
                <w:color w:val="0000FF"/>
                <w:sz w:val="11"/>
              </w:rPr>
            </w:pPr>
            <w:r>
              <w:rPr>
                <w:rFonts w:ascii="Arial" w:hAnsi="Arial" w:eastAsia="Arial"/>
                <w:color w:val="0000FF"/>
                <w:sz w:val="11"/>
              </w:rPr>
              <w:t>57</w:t>
            </w:r>
          </w:p>
        </w:tc>
        <w:tc>
          <w:tcPr>
            <w:tcW w:w="260" w:type="dxa"/>
            <w:shd w:val="clear" w:color="auto" w:fill="auto"/>
            <w:noWrap w:val="0"/>
            <w:vAlign w:val="bottom"/>
          </w:tcPr>
          <w:p>
            <w:pPr>
              <w:spacing w:line="0" w:lineRule="atLeast"/>
              <w:rPr>
                <w:rFonts w:ascii="Times New Roman" w:hAnsi="Times New Roman" w:eastAsia="Times New Roman"/>
                <w:sz w:val="12"/>
              </w:rPr>
            </w:pPr>
          </w:p>
        </w:tc>
        <w:tc>
          <w:tcPr>
            <w:tcW w:w="260" w:type="dxa"/>
            <w:shd w:val="clear" w:color="auto" w:fill="auto"/>
            <w:noWrap w:val="0"/>
            <w:vAlign w:val="bottom"/>
          </w:tcPr>
          <w:p>
            <w:pPr>
              <w:spacing w:line="0" w:lineRule="atLeast"/>
              <w:rPr>
                <w:rFonts w:ascii="Times New Roman" w:hAnsi="Times New Roman" w:eastAsia="Times New Roman"/>
                <w:sz w:val="12"/>
              </w:rPr>
            </w:pPr>
          </w:p>
        </w:tc>
        <w:tc>
          <w:tcPr>
            <w:tcW w:w="200" w:type="dxa"/>
            <w:shd w:val="clear" w:color="auto" w:fill="auto"/>
            <w:noWrap w:val="0"/>
            <w:vAlign w:val="bottom"/>
          </w:tcPr>
          <w:p>
            <w:pPr>
              <w:spacing w:line="0" w:lineRule="atLeast"/>
              <w:rPr>
                <w:rFonts w:ascii="Times New Roman" w:hAnsi="Times New Roman" w:eastAsia="Times New Roman"/>
                <w:sz w:val="12"/>
              </w:rPr>
            </w:pPr>
          </w:p>
        </w:tc>
        <w:tc>
          <w:tcPr>
            <w:tcW w:w="340" w:type="dxa"/>
            <w:shd w:val="clear" w:color="auto" w:fill="auto"/>
            <w:noWrap w:val="0"/>
            <w:vAlign w:val="bottom"/>
          </w:tcPr>
          <w:p>
            <w:pPr>
              <w:spacing w:line="0" w:lineRule="atLeast"/>
              <w:rPr>
                <w:rFonts w:ascii="Times New Roman" w:hAnsi="Times New Roman" w:eastAsia="Times New Roman"/>
                <w:sz w:val="12"/>
              </w:rPr>
            </w:pPr>
          </w:p>
        </w:tc>
        <w:tc>
          <w:tcPr>
            <w:tcW w:w="300" w:type="dxa"/>
            <w:shd w:val="clear" w:color="auto" w:fill="auto"/>
            <w:noWrap w:val="0"/>
            <w:vAlign w:val="bottom"/>
          </w:tcPr>
          <w:p>
            <w:pPr>
              <w:spacing w:line="0" w:lineRule="atLeast"/>
              <w:rPr>
                <w:rFonts w:ascii="Times New Roman" w:hAnsi="Times New Roman" w:eastAsia="Times New Roman"/>
                <w:sz w:val="12"/>
              </w:rPr>
            </w:pPr>
          </w:p>
        </w:tc>
        <w:tc>
          <w:tcPr>
            <w:tcW w:w="300" w:type="dxa"/>
            <w:shd w:val="clear" w:color="auto" w:fill="auto"/>
            <w:noWrap w:val="0"/>
            <w:vAlign w:val="bottom"/>
          </w:tcPr>
          <w:p>
            <w:pPr>
              <w:spacing w:line="0" w:lineRule="atLeast"/>
              <w:rPr>
                <w:rFonts w:ascii="Times New Roman" w:hAnsi="Times New Roman" w:eastAsia="Times New Roman"/>
                <w:sz w:val="12"/>
              </w:rPr>
            </w:pPr>
          </w:p>
        </w:tc>
        <w:tc>
          <w:tcPr>
            <w:tcW w:w="200" w:type="dxa"/>
            <w:shd w:val="clear" w:color="auto" w:fill="auto"/>
            <w:noWrap w:val="0"/>
            <w:vAlign w:val="bottom"/>
          </w:tcPr>
          <w:p>
            <w:pPr>
              <w:spacing w:line="0" w:lineRule="atLeast"/>
              <w:rPr>
                <w:rFonts w:ascii="Times New Roman" w:hAnsi="Times New Roman" w:eastAsia="Times New Roman"/>
                <w:sz w:val="12"/>
              </w:rPr>
            </w:pPr>
          </w:p>
        </w:tc>
        <w:tc>
          <w:tcPr>
            <w:tcW w:w="300" w:type="dxa"/>
            <w:shd w:val="clear" w:color="auto" w:fill="auto"/>
            <w:noWrap w:val="0"/>
            <w:vAlign w:val="bottom"/>
          </w:tcPr>
          <w:p>
            <w:pPr>
              <w:spacing w:line="0" w:lineRule="atLeast"/>
              <w:rPr>
                <w:rFonts w:ascii="Times New Roman" w:hAnsi="Times New Roman" w:eastAsia="Times New Roman"/>
                <w:sz w:val="12"/>
              </w:rPr>
            </w:pPr>
          </w:p>
        </w:tc>
        <w:tc>
          <w:tcPr>
            <w:tcW w:w="300" w:type="dxa"/>
            <w:shd w:val="clear" w:color="auto" w:fill="auto"/>
            <w:noWrap w:val="0"/>
            <w:vAlign w:val="bottom"/>
          </w:tcPr>
          <w:p>
            <w:pPr>
              <w:spacing w:line="0" w:lineRule="atLeast"/>
              <w:rPr>
                <w:rFonts w:ascii="Times New Roman" w:hAnsi="Times New Roman" w:eastAsia="Times New Roman"/>
                <w:sz w:val="12"/>
              </w:rPr>
            </w:pPr>
          </w:p>
        </w:tc>
        <w:tc>
          <w:tcPr>
            <w:tcW w:w="260" w:type="dxa"/>
            <w:shd w:val="clear" w:color="auto" w:fill="auto"/>
            <w:noWrap w:val="0"/>
            <w:vAlign w:val="bottom"/>
          </w:tcPr>
          <w:p>
            <w:pPr>
              <w:spacing w:line="0" w:lineRule="atLeast"/>
              <w:rPr>
                <w:rFonts w:ascii="Times New Roman" w:hAnsi="Times New Roman" w:eastAsia="Times New Roman"/>
                <w:sz w:val="12"/>
              </w:rPr>
            </w:pPr>
          </w:p>
        </w:tc>
        <w:tc>
          <w:tcPr>
            <w:tcW w:w="260" w:type="dxa"/>
            <w:shd w:val="clear" w:color="auto" w:fill="auto"/>
            <w:noWrap w:val="0"/>
            <w:vAlign w:val="bottom"/>
          </w:tcPr>
          <w:p>
            <w:pPr>
              <w:spacing w:line="0" w:lineRule="atLeast"/>
              <w:rPr>
                <w:rFonts w:ascii="Times New Roman" w:hAnsi="Times New Roman" w:eastAsia="Times New Roman"/>
                <w:sz w:val="12"/>
              </w:rPr>
            </w:pPr>
          </w:p>
        </w:tc>
        <w:tc>
          <w:tcPr>
            <w:tcW w:w="300" w:type="dxa"/>
            <w:shd w:val="clear" w:color="auto" w:fill="auto"/>
            <w:noWrap w:val="0"/>
            <w:vAlign w:val="bottom"/>
          </w:tcPr>
          <w:p>
            <w:pPr>
              <w:spacing w:line="0" w:lineRule="atLeast"/>
              <w:rPr>
                <w:rFonts w:ascii="Times New Roman" w:hAnsi="Times New Roman" w:eastAsia="Times New Roman"/>
                <w:sz w:val="12"/>
              </w:rPr>
            </w:pPr>
          </w:p>
        </w:tc>
        <w:tc>
          <w:tcPr>
            <w:tcW w:w="280" w:type="dxa"/>
            <w:shd w:val="clear" w:color="auto" w:fill="auto"/>
            <w:noWrap w:val="0"/>
            <w:vAlign w:val="bottom"/>
          </w:tcPr>
          <w:p>
            <w:pPr>
              <w:spacing w:line="0" w:lineRule="atLeast"/>
              <w:rPr>
                <w:rFonts w:ascii="Times New Roman" w:hAnsi="Times New Roman" w:eastAsia="Times New Roman"/>
                <w:sz w:val="12"/>
              </w:rPr>
            </w:pPr>
          </w:p>
        </w:tc>
        <w:tc>
          <w:tcPr>
            <w:tcW w:w="240" w:type="dxa"/>
            <w:shd w:val="clear" w:color="auto" w:fill="auto"/>
            <w:noWrap w:val="0"/>
            <w:vAlign w:val="bottom"/>
          </w:tcPr>
          <w:p>
            <w:pPr>
              <w:spacing w:line="0" w:lineRule="atLeast"/>
              <w:rPr>
                <w:rFonts w:ascii="Times New Roman" w:hAnsi="Times New Roman" w:eastAsia="Times New Roman"/>
                <w:sz w:val="12"/>
              </w:rPr>
            </w:pPr>
          </w:p>
        </w:tc>
        <w:tc>
          <w:tcPr>
            <w:tcW w:w="320" w:type="dxa"/>
            <w:shd w:val="clear" w:color="auto" w:fill="auto"/>
            <w:noWrap w:val="0"/>
            <w:vAlign w:val="bottom"/>
          </w:tcPr>
          <w:p>
            <w:pPr>
              <w:spacing w:line="0" w:lineRule="atLeast"/>
              <w:rPr>
                <w:rFonts w:ascii="Times New Roman" w:hAnsi="Times New Roman" w:eastAsia="Times New Roman"/>
                <w:sz w:val="12"/>
              </w:rPr>
            </w:pPr>
          </w:p>
        </w:tc>
        <w:tc>
          <w:tcPr>
            <w:tcW w:w="280" w:type="dxa"/>
            <w:shd w:val="clear" w:color="auto" w:fill="auto"/>
            <w:noWrap w:val="0"/>
            <w:vAlign w:val="bottom"/>
          </w:tcPr>
          <w:p>
            <w:pPr>
              <w:spacing w:line="0" w:lineRule="atLeast"/>
              <w:rPr>
                <w:rFonts w:ascii="Times New Roman" w:hAnsi="Times New Roman" w:eastAsia="Times New Roman"/>
                <w:sz w:val="12"/>
              </w:rPr>
            </w:pPr>
          </w:p>
        </w:tc>
        <w:tc>
          <w:tcPr>
            <w:tcW w:w="280" w:type="dxa"/>
            <w:shd w:val="clear" w:color="auto" w:fill="auto"/>
            <w:noWrap w:val="0"/>
            <w:vAlign w:val="bottom"/>
          </w:tcPr>
          <w:p>
            <w:pPr>
              <w:spacing w:line="0" w:lineRule="atLeast"/>
              <w:rPr>
                <w:rFonts w:ascii="Times New Roman" w:hAnsi="Times New Roman" w:eastAsia="Times New Roman"/>
                <w:sz w:val="12"/>
              </w:rPr>
            </w:pPr>
          </w:p>
        </w:tc>
        <w:tc>
          <w:tcPr>
            <w:tcW w:w="260" w:type="dxa"/>
            <w:shd w:val="clear" w:color="auto" w:fill="auto"/>
            <w:noWrap w:val="0"/>
            <w:vAlign w:val="bottom"/>
          </w:tcPr>
          <w:p>
            <w:pPr>
              <w:spacing w:line="0" w:lineRule="atLeast"/>
              <w:rPr>
                <w:rFonts w:ascii="Times New Roman" w:hAnsi="Times New Roman" w:eastAsia="Times New Roman"/>
                <w:sz w:val="12"/>
              </w:rPr>
            </w:pPr>
          </w:p>
        </w:tc>
        <w:tc>
          <w:tcPr>
            <w:tcW w:w="280" w:type="dxa"/>
            <w:shd w:val="clear" w:color="auto" w:fill="auto"/>
            <w:noWrap w:val="0"/>
            <w:vAlign w:val="bottom"/>
          </w:tcPr>
          <w:p>
            <w:pPr>
              <w:spacing w:line="0" w:lineRule="atLeast"/>
              <w:rPr>
                <w:rFonts w:ascii="Times New Roman" w:hAnsi="Times New Roman" w:eastAsia="Times New Roman"/>
                <w:sz w:val="12"/>
              </w:rPr>
            </w:pPr>
          </w:p>
        </w:tc>
        <w:tc>
          <w:tcPr>
            <w:tcW w:w="320" w:type="dxa"/>
            <w:shd w:val="clear" w:color="auto" w:fill="auto"/>
            <w:noWrap w:val="0"/>
            <w:vAlign w:val="bottom"/>
          </w:tcPr>
          <w:p>
            <w:pPr>
              <w:spacing w:line="0" w:lineRule="atLeast"/>
              <w:rPr>
                <w:rFonts w:ascii="Times New Roman" w:hAnsi="Times New Roman" w:eastAsia="Times New Roman"/>
                <w:sz w:val="12"/>
              </w:rPr>
            </w:pPr>
          </w:p>
        </w:tc>
        <w:tc>
          <w:tcPr>
            <w:tcW w:w="220" w:type="dxa"/>
            <w:shd w:val="clear" w:color="auto" w:fill="auto"/>
            <w:noWrap w:val="0"/>
            <w:vAlign w:val="bottom"/>
          </w:tcPr>
          <w:p>
            <w:pPr>
              <w:spacing w:line="0" w:lineRule="atLeast"/>
              <w:rPr>
                <w:rFonts w:ascii="Times New Roman" w:hAnsi="Times New Roman" w:eastAsia="Times New Roman"/>
                <w:sz w:val="12"/>
              </w:rPr>
            </w:pPr>
          </w:p>
        </w:tc>
        <w:tc>
          <w:tcPr>
            <w:tcW w:w="300" w:type="dxa"/>
            <w:shd w:val="clear" w:color="auto" w:fill="auto"/>
            <w:noWrap w:val="0"/>
            <w:vAlign w:val="bottom"/>
          </w:tcPr>
          <w:p>
            <w:pPr>
              <w:spacing w:line="0" w:lineRule="atLeast"/>
              <w:rPr>
                <w:rFonts w:ascii="Times New Roman" w:hAnsi="Times New Roman" w:eastAsia="Times New Roman"/>
                <w:sz w:val="12"/>
              </w:rPr>
            </w:pPr>
          </w:p>
        </w:tc>
        <w:tc>
          <w:tcPr>
            <w:tcW w:w="220" w:type="dxa"/>
            <w:shd w:val="clear" w:color="auto" w:fill="auto"/>
            <w:noWrap w:val="0"/>
            <w:vAlign w:val="bottom"/>
          </w:tcPr>
          <w:p>
            <w:pPr>
              <w:spacing w:line="0" w:lineRule="atLeast"/>
              <w:rPr>
                <w:rFonts w:ascii="Times New Roman" w:hAnsi="Times New Roman" w:eastAsia="Times New Roman"/>
                <w:sz w:val="12"/>
              </w:rPr>
            </w:pPr>
          </w:p>
        </w:tc>
        <w:tc>
          <w:tcPr>
            <w:tcW w:w="320" w:type="dxa"/>
            <w:shd w:val="clear" w:color="auto" w:fill="auto"/>
            <w:noWrap w:val="0"/>
            <w:vAlign w:val="bottom"/>
          </w:tcPr>
          <w:p>
            <w:pPr>
              <w:spacing w:line="0" w:lineRule="atLeast"/>
              <w:rPr>
                <w:rFonts w:ascii="Times New Roman" w:hAnsi="Times New Roman" w:eastAsia="Times New Roman"/>
                <w:sz w:val="12"/>
              </w:rPr>
            </w:pPr>
          </w:p>
        </w:tc>
        <w:tc>
          <w:tcPr>
            <w:tcW w:w="240" w:type="dxa"/>
            <w:shd w:val="clear" w:color="auto" w:fill="auto"/>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8" w:hRule="atLeast"/>
        </w:trPr>
        <w:tc>
          <w:tcPr>
            <w:tcW w:w="520" w:type="dxa"/>
            <w:shd w:val="clear" w:color="auto" w:fill="auto"/>
            <w:noWrap w:val="0"/>
            <w:vAlign w:val="bottom"/>
          </w:tcPr>
          <w:p>
            <w:pPr>
              <w:spacing w:line="0" w:lineRule="atLeast"/>
              <w:rPr>
                <w:rFonts w:ascii="Times New Roman" w:hAnsi="Times New Roman" w:eastAsia="Times New Roman"/>
                <w:sz w:val="4"/>
              </w:rPr>
            </w:pPr>
          </w:p>
        </w:tc>
        <w:tc>
          <w:tcPr>
            <w:tcW w:w="280" w:type="dxa"/>
            <w:shd w:val="clear" w:color="auto" w:fill="auto"/>
            <w:noWrap w:val="0"/>
            <w:vAlign w:val="bottom"/>
          </w:tcPr>
          <w:p>
            <w:pPr>
              <w:spacing w:line="0" w:lineRule="atLeast"/>
              <w:rPr>
                <w:rFonts w:ascii="Times New Roman" w:hAnsi="Times New Roman" w:eastAsia="Times New Roman"/>
                <w:sz w:val="4"/>
              </w:rPr>
            </w:pPr>
          </w:p>
        </w:tc>
        <w:tc>
          <w:tcPr>
            <w:tcW w:w="320" w:type="dxa"/>
            <w:shd w:val="clear" w:color="auto" w:fill="auto"/>
            <w:noWrap w:val="0"/>
            <w:vAlign w:val="bottom"/>
          </w:tcPr>
          <w:p>
            <w:pPr>
              <w:spacing w:line="0" w:lineRule="atLeast"/>
              <w:rPr>
                <w:rFonts w:ascii="Times New Roman" w:hAnsi="Times New Roman" w:eastAsia="Times New Roman"/>
                <w:sz w:val="4"/>
              </w:rPr>
            </w:pPr>
          </w:p>
        </w:tc>
        <w:tc>
          <w:tcPr>
            <w:tcW w:w="200" w:type="dxa"/>
            <w:shd w:val="clear" w:color="auto" w:fill="auto"/>
            <w:noWrap w:val="0"/>
            <w:vAlign w:val="bottom"/>
          </w:tcPr>
          <w:p>
            <w:pPr>
              <w:spacing w:line="0" w:lineRule="atLeast"/>
              <w:rPr>
                <w:rFonts w:ascii="Times New Roman" w:hAnsi="Times New Roman" w:eastAsia="Times New Roman"/>
                <w:sz w:val="4"/>
              </w:rPr>
            </w:pPr>
          </w:p>
        </w:tc>
        <w:tc>
          <w:tcPr>
            <w:tcW w:w="360" w:type="dxa"/>
            <w:vMerge w:val="continue"/>
            <w:shd w:val="clear" w:color="auto" w:fill="auto"/>
            <w:noWrap w:val="0"/>
            <w:vAlign w:val="bottom"/>
          </w:tcPr>
          <w:p>
            <w:pPr>
              <w:spacing w:line="0" w:lineRule="atLeast"/>
              <w:rPr>
                <w:rFonts w:ascii="Times New Roman" w:hAnsi="Times New Roman" w:eastAsia="Times New Roman"/>
                <w:sz w:val="4"/>
              </w:rPr>
            </w:pPr>
          </w:p>
        </w:tc>
        <w:tc>
          <w:tcPr>
            <w:tcW w:w="260" w:type="dxa"/>
            <w:shd w:val="clear" w:color="auto" w:fill="auto"/>
            <w:noWrap w:val="0"/>
            <w:vAlign w:val="bottom"/>
          </w:tcPr>
          <w:p>
            <w:pPr>
              <w:spacing w:line="0" w:lineRule="atLeast"/>
              <w:rPr>
                <w:rFonts w:ascii="Times New Roman" w:hAnsi="Times New Roman" w:eastAsia="Times New Roman"/>
                <w:sz w:val="4"/>
              </w:rPr>
            </w:pPr>
          </w:p>
        </w:tc>
        <w:tc>
          <w:tcPr>
            <w:tcW w:w="260" w:type="dxa"/>
            <w:vMerge w:val="restart"/>
            <w:shd w:val="clear" w:color="auto" w:fill="auto"/>
            <w:noWrap w:val="0"/>
            <w:vAlign w:val="bottom"/>
          </w:tcPr>
          <w:p>
            <w:pPr>
              <w:spacing w:line="0" w:lineRule="atLeast"/>
              <w:ind w:right="7"/>
              <w:jc w:val="right"/>
              <w:rPr>
                <w:rFonts w:ascii="Arial" w:hAnsi="Arial" w:eastAsia="Arial"/>
                <w:color w:val="0000FF"/>
                <w:sz w:val="11"/>
              </w:rPr>
            </w:pPr>
            <w:r>
              <w:rPr>
                <w:rFonts w:ascii="Arial" w:hAnsi="Arial" w:eastAsia="Arial"/>
                <w:color w:val="0000FF"/>
                <w:sz w:val="11"/>
              </w:rPr>
              <w:t>81</w:t>
            </w:r>
          </w:p>
        </w:tc>
        <w:tc>
          <w:tcPr>
            <w:tcW w:w="200" w:type="dxa"/>
            <w:shd w:val="clear" w:color="auto" w:fill="auto"/>
            <w:noWrap w:val="0"/>
            <w:vAlign w:val="bottom"/>
          </w:tcPr>
          <w:p>
            <w:pPr>
              <w:spacing w:line="0" w:lineRule="atLeast"/>
              <w:rPr>
                <w:rFonts w:ascii="Times New Roman" w:hAnsi="Times New Roman" w:eastAsia="Times New Roman"/>
                <w:sz w:val="4"/>
              </w:rPr>
            </w:pPr>
          </w:p>
        </w:tc>
        <w:tc>
          <w:tcPr>
            <w:tcW w:w="340" w:type="dxa"/>
            <w:shd w:val="clear" w:color="auto" w:fill="auto"/>
            <w:noWrap w:val="0"/>
            <w:vAlign w:val="bottom"/>
          </w:tcPr>
          <w:p>
            <w:pPr>
              <w:spacing w:line="0" w:lineRule="atLeast"/>
              <w:rPr>
                <w:rFonts w:ascii="Times New Roman" w:hAnsi="Times New Roman" w:eastAsia="Times New Roman"/>
                <w:sz w:val="4"/>
              </w:rPr>
            </w:pPr>
          </w:p>
        </w:tc>
        <w:tc>
          <w:tcPr>
            <w:tcW w:w="300" w:type="dxa"/>
            <w:shd w:val="clear" w:color="auto" w:fill="auto"/>
            <w:noWrap w:val="0"/>
            <w:vAlign w:val="bottom"/>
          </w:tcPr>
          <w:p>
            <w:pPr>
              <w:spacing w:line="0" w:lineRule="atLeast"/>
              <w:rPr>
                <w:rFonts w:ascii="Times New Roman" w:hAnsi="Times New Roman" w:eastAsia="Times New Roman"/>
                <w:sz w:val="4"/>
              </w:rPr>
            </w:pPr>
          </w:p>
        </w:tc>
        <w:tc>
          <w:tcPr>
            <w:tcW w:w="300" w:type="dxa"/>
            <w:vMerge w:val="restart"/>
            <w:shd w:val="clear" w:color="auto" w:fill="auto"/>
            <w:noWrap w:val="0"/>
            <w:vAlign w:val="bottom"/>
          </w:tcPr>
          <w:p>
            <w:pPr>
              <w:spacing w:line="0" w:lineRule="atLeast"/>
              <w:jc w:val="right"/>
              <w:rPr>
                <w:rFonts w:ascii="Arial" w:hAnsi="Arial" w:eastAsia="Arial"/>
                <w:color w:val="0000FF"/>
                <w:sz w:val="11"/>
              </w:rPr>
            </w:pPr>
            <w:r>
              <w:rPr>
                <w:rFonts w:ascii="Arial" w:hAnsi="Arial" w:eastAsia="Arial"/>
                <w:color w:val="0000FF"/>
                <w:sz w:val="11"/>
              </w:rPr>
              <w:t>123</w:t>
            </w:r>
          </w:p>
        </w:tc>
        <w:tc>
          <w:tcPr>
            <w:tcW w:w="200" w:type="dxa"/>
            <w:shd w:val="clear" w:color="auto" w:fill="auto"/>
            <w:noWrap w:val="0"/>
            <w:vAlign w:val="bottom"/>
          </w:tcPr>
          <w:p>
            <w:pPr>
              <w:spacing w:line="0" w:lineRule="atLeast"/>
              <w:rPr>
                <w:rFonts w:ascii="Times New Roman" w:hAnsi="Times New Roman" w:eastAsia="Times New Roman"/>
                <w:sz w:val="4"/>
              </w:rPr>
            </w:pPr>
          </w:p>
        </w:tc>
        <w:tc>
          <w:tcPr>
            <w:tcW w:w="300" w:type="dxa"/>
            <w:shd w:val="clear" w:color="auto" w:fill="auto"/>
            <w:noWrap w:val="0"/>
            <w:vAlign w:val="bottom"/>
          </w:tcPr>
          <w:p>
            <w:pPr>
              <w:spacing w:line="0" w:lineRule="atLeast"/>
              <w:rPr>
                <w:rFonts w:ascii="Times New Roman" w:hAnsi="Times New Roman" w:eastAsia="Times New Roman"/>
                <w:sz w:val="4"/>
              </w:rPr>
            </w:pPr>
          </w:p>
        </w:tc>
        <w:tc>
          <w:tcPr>
            <w:tcW w:w="300" w:type="dxa"/>
            <w:shd w:val="clear" w:color="auto" w:fill="auto"/>
            <w:noWrap w:val="0"/>
            <w:vAlign w:val="bottom"/>
          </w:tcPr>
          <w:p>
            <w:pPr>
              <w:spacing w:line="0" w:lineRule="atLeast"/>
              <w:rPr>
                <w:rFonts w:ascii="Times New Roman" w:hAnsi="Times New Roman" w:eastAsia="Times New Roman"/>
                <w:sz w:val="4"/>
              </w:rPr>
            </w:pPr>
          </w:p>
        </w:tc>
        <w:tc>
          <w:tcPr>
            <w:tcW w:w="260" w:type="dxa"/>
            <w:shd w:val="clear" w:color="auto" w:fill="auto"/>
            <w:noWrap w:val="0"/>
            <w:vAlign w:val="bottom"/>
          </w:tcPr>
          <w:p>
            <w:pPr>
              <w:spacing w:line="0" w:lineRule="atLeast"/>
              <w:rPr>
                <w:rFonts w:ascii="Times New Roman" w:hAnsi="Times New Roman" w:eastAsia="Times New Roman"/>
                <w:sz w:val="4"/>
              </w:rPr>
            </w:pPr>
          </w:p>
        </w:tc>
        <w:tc>
          <w:tcPr>
            <w:tcW w:w="260" w:type="dxa"/>
            <w:shd w:val="clear" w:color="auto" w:fill="auto"/>
            <w:noWrap w:val="0"/>
            <w:vAlign w:val="bottom"/>
          </w:tcPr>
          <w:p>
            <w:pPr>
              <w:spacing w:line="0" w:lineRule="atLeast"/>
              <w:rPr>
                <w:rFonts w:ascii="Times New Roman" w:hAnsi="Times New Roman" w:eastAsia="Times New Roman"/>
                <w:sz w:val="4"/>
              </w:rPr>
            </w:pPr>
          </w:p>
        </w:tc>
        <w:tc>
          <w:tcPr>
            <w:tcW w:w="300" w:type="dxa"/>
            <w:shd w:val="clear" w:color="auto" w:fill="auto"/>
            <w:noWrap w:val="0"/>
            <w:vAlign w:val="bottom"/>
          </w:tcPr>
          <w:p>
            <w:pPr>
              <w:spacing w:line="0" w:lineRule="atLeast"/>
              <w:rPr>
                <w:rFonts w:ascii="Times New Roman" w:hAnsi="Times New Roman" w:eastAsia="Times New Roman"/>
                <w:sz w:val="4"/>
              </w:rPr>
            </w:pPr>
          </w:p>
        </w:tc>
        <w:tc>
          <w:tcPr>
            <w:tcW w:w="280" w:type="dxa"/>
            <w:shd w:val="clear" w:color="auto" w:fill="auto"/>
            <w:noWrap w:val="0"/>
            <w:vAlign w:val="bottom"/>
          </w:tcPr>
          <w:p>
            <w:pPr>
              <w:spacing w:line="0" w:lineRule="atLeast"/>
              <w:rPr>
                <w:rFonts w:ascii="Times New Roman" w:hAnsi="Times New Roman" w:eastAsia="Times New Roman"/>
                <w:sz w:val="4"/>
              </w:rPr>
            </w:pPr>
          </w:p>
        </w:tc>
        <w:tc>
          <w:tcPr>
            <w:tcW w:w="240" w:type="dxa"/>
            <w:shd w:val="clear" w:color="auto" w:fill="auto"/>
            <w:noWrap w:val="0"/>
            <w:vAlign w:val="bottom"/>
          </w:tcPr>
          <w:p>
            <w:pPr>
              <w:spacing w:line="0" w:lineRule="atLeast"/>
              <w:rPr>
                <w:rFonts w:ascii="Times New Roman" w:hAnsi="Times New Roman" w:eastAsia="Times New Roman"/>
                <w:sz w:val="4"/>
              </w:rPr>
            </w:pPr>
          </w:p>
        </w:tc>
        <w:tc>
          <w:tcPr>
            <w:tcW w:w="320" w:type="dxa"/>
            <w:shd w:val="clear" w:color="auto" w:fill="auto"/>
            <w:noWrap w:val="0"/>
            <w:vAlign w:val="bottom"/>
          </w:tcPr>
          <w:p>
            <w:pPr>
              <w:spacing w:line="0" w:lineRule="atLeast"/>
              <w:rPr>
                <w:rFonts w:ascii="Times New Roman" w:hAnsi="Times New Roman" w:eastAsia="Times New Roman"/>
                <w:sz w:val="4"/>
              </w:rPr>
            </w:pPr>
          </w:p>
        </w:tc>
        <w:tc>
          <w:tcPr>
            <w:tcW w:w="280" w:type="dxa"/>
            <w:shd w:val="clear" w:color="auto" w:fill="auto"/>
            <w:noWrap w:val="0"/>
            <w:vAlign w:val="bottom"/>
          </w:tcPr>
          <w:p>
            <w:pPr>
              <w:spacing w:line="0" w:lineRule="atLeast"/>
              <w:rPr>
                <w:rFonts w:ascii="Times New Roman" w:hAnsi="Times New Roman" w:eastAsia="Times New Roman"/>
                <w:sz w:val="4"/>
              </w:rPr>
            </w:pPr>
          </w:p>
        </w:tc>
        <w:tc>
          <w:tcPr>
            <w:tcW w:w="280" w:type="dxa"/>
            <w:shd w:val="clear" w:color="auto" w:fill="auto"/>
            <w:noWrap w:val="0"/>
            <w:vAlign w:val="bottom"/>
          </w:tcPr>
          <w:p>
            <w:pPr>
              <w:spacing w:line="0" w:lineRule="atLeast"/>
              <w:rPr>
                <w:rFonts w:ascii="Times New Roman" w:hAnsi="Times New Roman" w:eastAsia="Times New Roman"/>
                <w:sz w:val="4"/>
              </w:rPr>
            </w:pPr>
          </w:p>
        </w:tc>
        <w:tc>
          <w:tcPr>
            <w:tcW w:w="260" w:type="dxa"/>
            <w:shd w:val="clear" w:color="auto" w:fill="auto"/>
            <w:noWrap w:val="0"/>
            <w:vAlign w:val="bottom"/>
          </w:tcPr>
          <w:p>
            <w:pPr>
              <w:spacing w:line="0" w:lineRule="atLeast"/>
              <w:rPr>
                <w:rFonts w:ascii="Times New Roman" w:hAnsi="Times New Roman" w:eastAsia="Times New Roman"/>
                <w:sz w:val="4"/>
              </w:rPr>
            </w:pPr>
          </w:p>
        </w:tc>
        <w:tc>
          <w:tcPr>
            <w:tcW w:w="280" w:type="dxa"/>
            <w:shd w:val="clear" w:color="auto" w:fill="auto"/>
            <w:noWrap w:val="0"/>
            <w:vAlign w:val="bottom"/>
          </w:tcPr>
          <w:p>
            <w:pPr>
              <w:spacing w:line="0" w:lineRule="atLeast"/>
              <w:rPr>
                <w:rFonts w:ascii="Times New Roman" w:hAnsi="Times New Roman" w:eastAsia="Times New Roman"/>
                <w:sz w:val="4"/>
              </w:rPr>
            </w:pPr>
          </w:p>
        </w:tc>
        <w:tc>
          <w:tcPr>
            <w:tcW w:w="320" w:type="dxa"/>
            <w:shd w:val="clear" w:color="auto" w:fill="auto"/>
            <w:noWrap w:val="0"/>
            <w:vAlign w:val="bottom"/>
          </w:tcPr>
          <w:p>
            <w:pPr>
              <w:spacing w:line="0" w:lineRule="atLeast"/>
              <w:rPr>
                <w:rFonts w:ascii="Times New Roman" w:hAnsi="Times New Roman" w:eastAsia="Times New Roman"/>
                <w:sz w:val="4"/>
              </w:rPr>
            </w:pPr>
          </w:p>
        </w:tc>
        <w:tc>
          <w:tcPr>
            <w:tcW w:w="220" w:type="dxa"/>
            <w:shd w:val="clear" w:color="auto" w:fill="auto"/>
            <w:noWrap w:val="0"/>
            <w:vAlign w:val="bottom"/>
          </w:tcPr>
          <w:p>
            <w:pPr>
              <w:spacing w:line="0" w:lineRule="atLeast"/>
              <w:rPr>
                <w:rFonts w:ascii="Times New Roman" w:hAnsi="Times New Roman" w:eastAsia="Times New Roman"/>
                <w:sz w:val="4"/>
              </w:rPr>
            </w:pPr>
          </w:p>
        </w:tc>
        <w:tc>
          <w:tcPr>
            <w:tcW w:w="300" w:type="dxa"/>
            <w:shd w:val="clear" w:color="auto" w:fill="auto"/>
            <w:noWrap w:val="0"/>
            <w:vAlign w:val="bottom"/>
          </w:tcPr>
          <w:p>
            <w:pPr>
              <w:spacing w:line="0" w:lineRule="atLeast"/>
              <w:rPr>
                <w:rFonts w:ascii="Times New Roman" w:hAnsi="Times New Roman" w:eastAsia="Times New Roman"/>
                <w:sz w:val="4"/>
              </w:rPr>
            </w:pPr>
          </w:p>
        </w:tc>
        <w:tc>
          <w:tcPr>
            <w:tcW w:w="220" w:type="dxa"/>
            <w:shd w:val="clear" w:color="auto" w:fill="auto"/>
            <w:noWrap w:val="0"/>
            <w:vAlign w:val="bottom"/>
          </w:tcPr>
          <w:p>
            <w:pPr>
              <w:spacing w:line="0" w:lineRule="atLeast"/>
              <w:rPr>
                <w:rFonts w:ascii="Times New Roman" w:hAnsi="Times New Roman" w:eastAsia="Times New Roman"/>
                <w:sz w:val="4"/>
              </w:rPr>
            </w:pPr>
          </w:p>
        </w:tc>
        <w:tc>
          <w:tcPr>
            <w:tcW w:w="320" w:type="dxa"/>
            <w:shd w:val="clear" w:color="auto" w:fill="auto"/>
            <w:noWrap w:val="0"/>
            <w:vAlign w:val="bottom"/>
          </w:tcPr>
          <w:p>
            <w:pPr>
              <w:spacing w:line="0" w:lineRule="atLeast"/>
              <w:rPr>
                <w:rFonts w:ascii="Times New Roman" w:hAnsi="Times New Roman" w:eastAsia="Times New Roman"/>
                <w:sz w:val="4"/>
              </w:rPr>
            </w:pPr>
          </w:p>
        </w:tc>
        <w:tc>
          <w:tcPr>
            <w:tcW w:w="240" w:type="dxa"/>
            <w:shd w:val="clear" w:color="auto" w:fill="auto"/>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95" w:hRule="atLeast"/>
        </w:trPr>
        <w:tc>
          <w:tcPr>
            <w:tcW w:w="520" w:type="dxa"/>
            <w:shd w:val="clear" w:color="auto" w:fill="auto"/>
            <w:noWrap w:val="0"/>
            <w:vAlign w:val="bottom"/>
          </w:tcPr>
          <w:p>
            <w:pPr>
              <w:spacing w:line="0" w:lineRule="atLeast"/>
              <w:rPr>
                <w:rFonts w:ascii="Times New Roman" w:hAnsi="Times New Roman" w:eastAsia="Times New Roman"/>
                <w:sz w:val="8"/>
              </w:rPr>
            </w:pPr>
          </w:p>
        </w:tc>
        <w:tc>
          <w:tcPr>
            <w:tcW w:w="280" w:type="dxa"/>
            <w:shd w:val="clear" w:color="auto" w:fill="auto"/>
            <w:noWrap w:val="0"/>
            <w:vAlign w:val="bottom"/>
          </w:tcPr>
          <w:p>
            <w:pPr>
              <w:spacing w:line="0" w:lineRule="atLeast"/>
              <w:rPr>
                <w:rFonts w:ascii="Times New Roman" w:hAnsi="Times New Roman" w:eastAsia="Times New Roman"/>
                <w:sz w:val="8"/>
              </w:rPr>
            </w:pPr>
          </w:p>
        </w:tc>
        <w:tc>
          <w:tcPr>
            <w:tcW w:w="320" w:type="dxa"/>
            <w:shd w:val="clear" w:color="auto" w:fill="auto"/>
            <w:noWrap w:val="0"/>
            <w:vAlign w:val="bottom"/>
          </w:tcPr>
          <w:p>
            <w:pPr>
              <w:spacing w:line="0" w:lineRule="atLeast"/>
              <w:rPr>
                <w:rFonts w:ascii="Times New Roman" w:hAnsi="Times New Roman" w:eastAsia="Times New Roman"/>
                <w:sz w:val="8"/>
              </w:rPr>
            </w:pPr>
          </w:p>
        </w:tc>
        <w:tc>
          <w:tcPr>
            <w:tcW w:w="200" w:type="dxa"/>
            <w:shd w:val="clear" w:color="auto" w:fill="auto"/>
            <w:noWrap w:val="0"/>
            <w:vAlign w:val="bottom"/>
          </w:tcPr>
          <w:p>
            <w:pPr>
              <w:spacing w:line="0" w:lineRule="atLeast"/>
              <w:rPr>
                <w:rFonts w:ascii="Times New Roman" w:hAnsi="Times New Roman" w:eastAsia="Times New Roman"/>
                <w:sz w:val="8"/>
              </w:rPr>
            </w:pPr>
          </w:p>
        </w:tc>
        <w:tc>
          <w:tcPr>
            <w:tcW w:w="360" w:type="dxa"/>
            <w:shd w:val="clear" w:color="auto" w:fill="auto"/>
            <w:noWrap w:val="0"/>
            <w:vAlign w:val="bottom"/>
          </w:tcPr>
          <w:p>
            <w:pPr>
              <w:spacing w:line="0" w:lineRule="atLeast"/>
              <w:rPr>
                <w:rFonts w:ascii="Times New Roman" w:hAnsi="Times New Roman" w:eastAsia="Times New Roman"/>
                <w:sz w:val="8"/>
              </w:rPr>
            </w:pPr>
          </w:p>
        </w:tc>
        <w:tc>
          <w:tcPr>
            <w:tcW w:w="260" w:type="dxa"/>
            <w:shd w:val="clear" w:color="auto" w:fill="auto"/>
            <w:noWrap w:val="0"/>
            <w:vAlign w:val="bottom"/>
          </w:tcPr>
          <w:p>
            <w:pPr>
              <w:spacing w:line="0" w:lineRule="atLeast"/>
              <w:rPr>
                <w:rFonts w:ascii="Times New Roman" w:hAnsi="Times New Roman" w:eastAsia="Times New Roman"/>
                <w:sz w:val="8"/>
              </w:rPr>
            </w:pPr>
          </w:p>
        </w:tc>
        <w:tc>
          <w:tcPr>
            <w:tcW w:w="260" w:type="dxa"/>
            <w:vMerge w:val="continue"/>
            <w:shd w:val="clear" w:color="auto" w:fill="auto"/>
            <w:noWrap w:val="0"/>
            <w:vAlign w:val="bottom"/>
          </w:tcPr>
          <w:p>
            <w:pPr>
              <w:spacing w:line="0" w:lineRule="atLeast"/>
              <w:rPr>
                <w:rFonts w:ascii="Times New Roman" w:hAnsi="Times New Roman" w:eastAsia="Times New Roman"/>
                <w:sz w:val="8"/>
              </w:rPr>
            </w:pPr>
          </w:p>
        </w:tc>
        <w:tc>
          <w:tcPr>
            <w:tcW w:w="200" w:type="dxa"/>
            <w:shd w:val="clear" w:color="auto" w:fill="auto"/>
            <w:noWrap w:val="0"/>
            <w:vAlign w:val="bottom"/>
          </w:tcPr>
          <w:p>
            <w:pPr>
              <w:spacing w:line="0" w:lineRule="atLeast"/>
              <w:rPr>
                <w:rFonts w:ascii="Times New Roman" w:hAnsi="Times New Roman" w:eastAsia="Times New Roman"/>
                <w:sz w:val="8"/>
              </w:rPr>
            </w:pPr>
          </w:p>
        </w:tc>
        <w:tc>
          <w:tcPr>
            <w:tcW w:w="340" w:type="dxa"/>
            <w:shd w:val="clear" w:color="auto" w:fill="auto"/>
            <w:noWrap w:val="0"/>
            <w:vAlign w:val="bottom"/>
          </w:tcPr>
          <w:p>
            <w:pPr>
              <w:spacing w:line="0" w:lineRule="atLeast"/>
              <w:rPr>
                <w:rFonts w:ascii="Times New Roman" w:hAnsi="Times New Roman" w:eastAsia="Times New Roman"/>
                <w:sz w:val="8"/>
              </w:rPr>
            </w:pPr>
          </w:p>
        </w:tc>
        <w:tc>
          <w:tcPr>
            <w:tcW w:w="300" w:type="dxa"/>
            <w:shd w:val="clear" w:color="auto" w:fill="auto"/>
            <w:noWrap w:val="0"/>
            <w:vAlign w:val="bottom"/>
          </w:tcPr>
          <w:p>
            <w:pPr>
              <w:spacing w:line="0" w:lineRule="atLeast"/>
              <w:rPr>
                <w:rFonts w:ascii="Times New Roman" w:hAnsi="Times New Roman" w:eastAsia="Times New Roman"/>
                <w:sz w:val="8"/>
              </w:rPr>
            </w:pPr>
          </w:p>
        </w:tc>
        <w:tc>
          <w:tcPr>
            <w:tcW w:w="300" w:type="dxa"/>
            <w:vMerge w:val="continue"/>
            <w:shd w:val="clear" w:color="auto" w:fill="auto"/>
            <w:noWrap w:val="0"/>
            <w:vAlign w:val="bottom"/>
          </w:tcPr>
          <w:p>
            <w:pPr>
              <w:spacing w:line="0" w:lineRule="atLeast"/>
              <w:rPr>
                <w:rFonts w:ascii="Times New Roman" w:hAnsi="Times New Roman" w:eastAsia="Times New Roman"/>
                <w:sz w:val="8"/>
              </w:rPr>
            </w:pPr>
          </w:p>
        </w:tc>
        <w:tc>
          <w:tcPr>
            <w:tcW w:w="200" w:type="dxa"/>
            <w:shd w:val="clear" w:color="auto" w:fill="auto"/>
            <w:noWrap w:val="0"/>
            <w:vAlign w:val="bottom"/>
          </w:tcPr>
          <w:p>
            <w:pPr>
              <w:spacing w:line="0" w:lineRule="atLeast"/>
              <w:rPr>
                <w:rFonts w:ascii="Times New Roman" w:hAnsi="Times New Roman" w:eastAsia="Times New Roman"/>
                <w:sz w:val="8"/>
              </w:rPr>
            </w:pPr>
          </w:p>
        </w:tc>
        <w:tc>
          <w:tcPr>
            <w:tcW w:w="300" w:type="dxa"/>
            <w:shd w:val="clear" w:color="auto" w:fill="auto"/>
            <w:noWrap w:val="0"/>
            <w:vAlign w:val="bottom"/>
          </w:tcPr>
          <w:p>
            <w:pPr>
              <w:spacing w:line="0" w:lineRule="atLeast"/>
              <w:rPr>
                <w:rFonts w:ascii="Times New Roman" w:hAnsi="Times New Roman" w:eastAsia="Times New Roman"/>
                <w:sz w:val="8"/>
              </w:rPr>
            </w:pPr>
          </w:p>
        </w:tc>
        <w:tc>
          <w:tcPr>
            <w:tcW w:w="300" w:type="dxa"/>
            <w:shd w:val="clear" w:color="auto" w:fill="auto"/>
            <w:noWrap w:val="0"/>
            <w:vAlign w:val="bottom"/>
          </w:tcPr>
          <w:p>
            <w:pPr>
              <w:spacing w:line="0" w:lineRule="atLeast"/>
              <w:rPr>
                <w:rFonts w:ascii="Times New Roman" w:hAnsi="Times New Roman" w:eastAsia="Times New Roman"/>
                <w:sz w:val="8"/>
              </w:rPr>
            </w:pPr>
          </w:p>
        </w:tc>
        <w:tc>
          <w:tcPr>
            <w:tcW w:w="260" w:type="dxa"/>
            <w:shd w:val="clear" w:color="auto" w:fill="auto"/>
            <w:noWrap w:val="0"/>
            <w:vAlign w:val="bottom"/>
          </w:tcPr>
          <w:p>
            <w:pPr>
              <w:spacing w:line="0" w:lineRule="atLeast"/>
              <w:rPr>
                <w:rFonts w:ascii="Times New Roman" w:hAnsi="Times New Roman" w:eastAsia="Times New Roman"/>
                <w:sz w:val="8"/>
              </w:rPr>
            </w:pPr>
          </w:p>
        </w:tc>
        <w:tc>
          <w:tcPr>
            <w:tcW w:w="260" w:type="dxa"/>
            <w:shd w:val="clear" w:color="auto" w:fill="auto"/>
            <w:noWrap w:val="0"/>
            <w:vAlign w:val="bottom"/>
          </w:tcPr>
          <w:p>
            <w:pPr>
              <w:spacing w:line="0" w:lineRule="atLeast"/>
              <w:rPr>
                <w:rFonts w:ascii="Times New Roman" w:hAnsi="Times New Roman" w:eastAsia="Times New Roman"/>
                <w:sz w:val="8"/>
              </w:rPr>
            </w:pPr>
          </w:p>
        </w:tc>
        <w:tc>
          <w:tcPr>
            <w:tcW w:w="300" w:type="dxa"/>
            <w:shd w:val="clear" w:color="auto" w:fill="auto"/>
            <w:noWrap w:val="0"/>
            <w:vAlign w:val="bottom"/>
          </w:tcPr>
          <w:p>
            <w:pPr>
              <w:spacing w:line="0" w:lineRule="atLeast"/>
              <w:rPr>
                <w:rFonts w:ascii="Times New Roman" w:hAnsi="Times New Roman" w:eastAsia="Times New Roman"/>
                <w:sz w:val="8"/>
              </w:rPr>
            </w:pPr>
          </w:p>
        </w:tc>
        <w:tc>
          <w:tcPr>
            <w:tcW w:w="280" w:type="dxa"/>
            <w:shd w:val="clear" w:color="auto" w:fill="auto"/>
            <w:noWrap w:val="0"/>
            <w:vAlign w:val="bottom"/>
          </w:tcPr>
          <w:p>
            <w:pPr>
              <w:spacing w:line="0" w:lineRule="atLeast"/>
              <w:rPr>
                <w:rFonts w:ascii="Times New Roman" w:hAnsi="Times New Roman" w:eastAsia="Times New Roman"/>
                <w:sz w:val="8"/>
              </w:rPr>
            </w:pPr>
          </w:p>
        </w:tc>
        <w:tc>
          <w:tcPr>
            <w:tcW w:w="240" w:type="dxa"/>
            <w:shd w:val="clear" w:color="auto" w:fill="auto"/>
            <w:noWrap w:val="0"/>
            <w:vAlign w:val="bottom"/>
          </w:tcPr>
          <w:p>
            <w:pPr>
              <w:spacing w:line="0" w:lineRule="atLeast"/>
              <w:rPr>
                <w:rFonts w:ascii="Times New Roman" w:hAnsi="Times New Roman" w:eastAsia="Times New Roman"/>
                <w:sz w:val="8"/>
              </w:rPr>
            </w:pPr>
          </w:p>
        </w:tc>
        <w:tc>
          <w:tcPr>
            <w:tcW w:w="320" w:type="dxa"/>
            <w:shd w:val="clear" w:color="auto" w:fill="auto"/>
            <w:noWrap w:val="0"/>
            <w:vAlign w:val="bottom"/>
          </w:tcPr>
          <w:p>
            <w:pPr>
              <w:spacing w:line="0" w:lineRule="atLeast"/>
              <w:rPr>
                <w:rFonts w:ascii="Times New Roman" w:hAnsi="Times New Roman" w:eastAsia="Times New Roman"/>
                <w:sz w:val="8"/>
              </w:rPr>
            </w:pPr>
          </w:p>
        </w:tc>
        <w:tc>
          <w:tcPr>
            <w:tcW w:w="280" w:type="dxa"/>
            <w:shd w:val="clear" w:color="auto" w:fill="auto"/>
            <w:noWrap w:val="0"/>
            <w:vAlign w:val="bottom"/>
          </w:tcPr>
          <w:p>
            <w:pPr>
              <w:spacing w:line="0" w:lineRule="atLeast"/>
              <w:rPr>
                <w:rFonts w:ascii="Times New Roman" w:hAnsi="Times New Roman" w:eastAsia="Times New Roman"/>
                <w:sz w:val="8"/>
              </w:rPr>
            </w:pPr>
          </w:p>
        </w:tc>
        <w:tc>
          <w:tcPr>
            <w:tcW w:w="280" w:type="dxa"/>
            <w:shd w:val="clear" w:color="auto" w:fill="auto"/>
            <w:noWrap w:val="0"/>
            <w:vAlign w:val="bottom"/>
          </w:tcPr>
          <w:p>
            <w:pPr>
              <w:spacing w:line="0" w:lineRule="atLeast"/>
              <w:rPr>
                <w:rFonts w:ascii="Times New Roman" w:hAnsi="Times New Roman" w:eastAsia="Times New Roman"/>
                <w:sz w:val="8"/>
              </w:rPr>
            </w:pPr>
          </w:p>
        </w:tc>
        <w:tc>
          <w:tcPr>
            <w:tcW w:w="260" w:type="dxa"/>
            <w:shd w:val="clear" w:color="auto" w:fill="auto"/>
            <w:noWrap w:val="0"/>
            <w:vAlign w:val="bottom"/>
          </w:tcPr>
          <w:p>
            <w:pPr>
              <w:spacing w:line="0" w:lineRule="atLeast"/>
              <w:rPr>
                <w:rFonts w:ascii="Times New Roman" w:hAnsi="Times New Roman" w:eastAsia="Times New Roman"/>
                <w:sz w:val="8"/>
              </w:rPr>
            </w:pPr>
          </w:p>
        </w:tc>
        <w:tc>
          <w:tcPr>
            <w:tcW w:w="280" w:type="dxa"/>
            <w:shd w:val="clear" w:color="auto" w:fill="auto"/>
            <w:noWrap w:val="0"/>
            <w:vAlign w:val="bottom"/>
          </w:tcPr>
          <w:p>
            <w:pPr>
              <w:spacing w:line="0" w:lineRule="atLeast"/>
              <w:rPr>
                <w:rFonts w:ascii="Times New Roman" w:hAnsi="Times New Roman" w:eastAsia="Times New Roman"/>
                <w:sz w:val="8"/>
              </w:rPr>
            </w:pPr>
          </w:p>
        </w:tc>
        <w:tc>
          <w:tcPr>
            <w:tcW w:w="320" w:type="dxa"/>
            <w:shd w:val="clear" w:color="auto" w:fill="auto"/>
            <w:noWrap w:val="0"/>
            <w:vAlign w:val="bottom"/>
          </w:tcPr>
          <w:p>
            <w:pPr>
              <w:spacing w:line="0" w:lineRule="atLeast"/>
              <w:rPr>
                <w:rFonts w:ascii="Times New Roman" w:hAnsi="Times New Roman" w:eastAsia="Times New Roman"/>
                <w:sz w:val="8"/>
              </w:rPr>
            </w:pPr>
          </w:p>
        </w:tc>
        <w:tc>
          <w:tcPr>
            <w:tcW w:w="220" w:type="dxa"/>
            <w:shd w:val="clear" w:color="auto" w:fill="auto"/>
            <w:noWrap w:val="0"/>
            <w:vAlign w:val="bottom"/>
          </w:tcPr>
          <w:p>
            <w:pPr>
              <w:spacing w:line="0" w:lineRule="atLeast"/>
              <w:rPr>
                <w:rFonts w:ascii="Times New Roman" w:hAnsi="Times New Roman" w:eastAsia="Times New Roman"/>
                <w:sz w:val="8"/>
              </w:rPr>
            </w:pPr>
          </w:p>
        </w:tc>
        <w:tc>
          <w:tcPr>
            <w:tcW w:w="300" w:type="dxa"/>
            <w:shd w:val="clear" w:color="auto" w:fill="auto"/>
            <w:noWrap w:val="0"/>
            <w:vAlign w:val="bottom"/>
          </w:tcPr>
          <w:p>
            <w:pPr>
              <w:spacing w:line="0" w:lineRule="atLeast"/>
              <w:rPr>
                <w:rFonts w:ascii="Times New Roman" w:hAnsi="Times New Roman" w:eastAsia="Times New Roman"/>
                <w:sz w:val="8"/>
              </w:rPr>
            </w:pPr>
          </w:p>
        </w:tc>
        <w:tc>
          <w:tcPr>
            <w:tcW w:w="220" w:type="dxa"/>
            <w:shd w:val="clear" w:color="auto" w:fill="auto"/>
            <w:noWrap w:val="0"/>
            <w:vAlign w:val="bottom"/>
          </w:tcPr>
          <w:p>
            <w:pPr>
              <w:spacing w:line="0" w:lineRule="atLeast"/>
              <w:rPr>
                <w:rFonts w:ascii="Times New Roman" w:hAnsi="Times New Roman" w:eastAsia="Times New Roman"/>
                <w:sz w:val="8"/>
              </w:rPr>
            </w:pPr>
          </w:p>
        </w:tc>
        <w:tc>
          <w:tcPr>
            <w:tcW w:w="320" w:type="dxa"/>
            <w:shd w:val="clear" w:color="auto" w:fill="auto"/>
            <w:noWrap w:val="0"/>
            <w:vAlign w:val="bottom"/>
          </w:tcPr>
          <w:p>
            <w:pPr>
              <w:spacing w:line="0" w:lineRule="atLeast"/>
              <w:rPr>
                <w:rFonts w:ascii="Times New Roman" w:hAnsi="Times New Roman" w:eastAsia="Times New Roman"/>
                <w:sz w:val="8"/>
              </w:rPr>
            </w:pPr>
          </w:p>
        </w:tc>
        <w:tc>
          <w:tcPr>
            <w:tcW w:w="240" w:type="dxa"/>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33" w:hRule="atLeast"/>
        </w:trPr>
        <w:tc>
          <w:tcPr>
            <w:tcW w:w="520" w:type="dxa"/>
            <w:shd w:val="clear" w:color="auto" w:fill="auto"/>
            <w:noWrap w:val="0"/>
            <w:vAlign w:val="bottom"/>
          </w:tcPr>
          <w:p>
            <w:pPr>
              <w:spacing w:line="0" w:lineRule="atLeast"/>
              <w:rPr>
                <w:rFonts w:ascii="Times New Roman" w:hAnsi="Times New Roman" w:eastAsia="Times New Roman"/>
                <w:sz w:val="11"/>
              </w:rPr>
            </w:pPr>
          </w:p>
        </w:tc>
        <w:tc>
          <w:tcPr>
            <w:tcW w:w="280" w:type="dxa"/>
            <w:shd w:val="clear" w:color="auto" w:fill="auto"/>
            <w:noWrap w:val="0"/>
            <w:vAlign w:val="bottom"/>
          </w:tcPr>
          <w:p>
            <w:pPr>
              <w:spacing w:line="0" w:lineRule="atLeast"/>
              <w:rPr>
                <w:rFonts w:ascii="Times New Roman" w:hAnsi="Times New Roman" w:eastAsia="Times New Roman"/>
                <w:sz w:val="11"/>
              </w:rPr>
            </w:pPr>
          </w:p>
        </w:tc>
        <w:tc>
          <w:tcPr>
            <w:tcW w:w="320" w:type="dxa"/>
            <w:shd w:val="clear" w:color="auto" w:fill="auto"/>
            <w:noWrap w:val="0"/>
            <w:vAlign w:val="bottom"/>
          </w:tcPr>
          <w:p>
            <w:pPr>
              <w:spacing w:line="0" w:lineRule="atLeast"/>
              <w:rPr>
                <w:rFonts w:ascii="Times New Roman" w:hAnsi="Times New Roman" w:eastAsia="Times New Roman"/>
                <w:sz w:val="11"/>
              </w:rPr>
            </w:pPr>
          </w:p>
        </w:tc>
        <w:tc>
          <w:tcPr>
            <w:tcW w:w="200" w:type="dxa"/>
            <w:shd w:val="clear" w:color="auto" w:fill="auto"/>
            <w:noWrap w:val="0"/>
            <w:vAlign w:val="bottom"/>
          </w:tcPr>
          <w:p>
            <w:pPr>
              <w:spacing w:line="0" w:lineRule="atLeast"/>
              <w:rPr>
                <w:rFonts w:ascii="Times New Roman" w:hAnsi="Times New Roman" w:eastAsia="Times New Roman"/>
                <w:sz w:val="11"/>
              </w:rPr>
            </w:pPr>
          </w:p>
        </w:tc>
        <w:tc>
          <w:tcPr>
            <w:tcW w:w="360" w:type="dxa"/>
            <w:shd w:val="clear" w:color="auto" w:fill="auto"/>
            <w:noWrap w:val="0"/>
            <w:vAlign w:val="bottom"/>
          </w:tcPr>
          <w:p>
            <w:pPr>
              <w:spacing w:line="0" w:lineRule="atLeast"/>
              <w:rPr>
                <w:rFonts w:ascii="Times New Roman" w:hAnsi="Times New Roman" w:eastAsia="Times New Roman"/>
                <w:sz w:val="11"/>
              </w:rPr>
            </w:pPr>
          </w:p>
        </w:tc>
        <w:tc>
          <w:tcPr>
            <w:tcW w:w="260" w:type="dxa"/>
            <w:shd w:val="clear" w:color="auto" w:fill="auto"/>
            <w:noWrap w:val="0"/>
            <w:vAlign w:val="bottom"/>
          </w:tcPr>
          <w:p>
            <w:pPr>
              <w:spacing w:line="0" w:lineRule="atLeast"/>
              <w:rPr>
                <w:rFonts w:ascii="Times New Roman" w:hAnsi="Times New Roman" w:eastAsia="Times New Roman"/>
                <w:sz w:val="11"/>
              </w:rPr>
            </w:pPr>
          </w:p>
        </w:tc>
        <w:tc>
          <w:tcPr>
            <w:tcW w:w="260" w:type="dxa"/>
            <w:shd w:val="clear" w:color="auto" w:fill="auto"/>
            <w:noWrap w:val="0"/>
            <w:vAlign w:val="bottom"/>
          </w:tcPr>
          <w:p>
            <w:pPr>
              <w:spacing w:line="0" w:lineRule="atLeast"/>
              <w:rPr>
                <w:rFonts w:ascii="Times New Roman" w:hAnsi="Times New Roman" w:eastAsia="Times New Roman"/>
                <w:sz w:val="11"/>
              </w:rPr>
            </w:pPr>
          </w:p>
        </w:tc>
        <w:tc>
          <w:tcPr>
            <w:tcW w:w="200" w:type="dxa"/>
            <w:shd w:val="clear" w:color="auto" w:fill="auto"/>
            <w:noWrap w:val="0"/>
            <w:vAlign w:val="bottom"/>
          </w:tcPr>
          <w:p>
            <w:pPr>
              <w:spacing w:line="0" w:lineRule="atLeast"/>
              <w:rPr>
                <w:rFonts w:ascii="Times New Roman" w:hAnsi="Times New Roman" w:eastAsia="Times New Roman"/>
                <w:sz w:val="11"/>
              </w:rPr>
            </w:pPr>
          </w:p>
        </w:tc>
        <w:tc>
          <w:tcPr>
            <w:tcW w:w="340" w:type="dxa"/>
            <w:shd w:val="clear" w:color="auto" w:fill="auto"/>
            <w:noWrap w:val="0"/>
            <w:vAlign w:val="bottom"/>
          </w:tcPr>
          <w:p>
            <w:pPr>
              <w:spacing w:line="0" w:lineRule="atLeast"/>
              <w:ind w:right="167"/>
              <w:jc w:val="right"/>
              <w:rPr>
                <w:rFonts w:ascii="Arial" w:hAnsi="Arial" w:eastAsia="Arial"/>
                <w:color w:val="0000FF"/>
                <w:w w:val="81"/>
                <w:sz w:val="11"/>
              </w:rPr>
            </w:pPr>
            <w:r>
              <w:rPr>
                <w:rFonts w:ascii="Arial" w:hAnsi="Arial" w:eastAsia="Arial"/>
                <w:color w:val="0000FF"/>
                <w:w w:val="81"/>
                <w:sz w:val="11"/>
              </w:rPr>
              <w:t>95</w:t>
            </w:r>
          </w:p>
        </w:tc>
        <w:tc>
          <w:tcPr>
            <w:tcW w:w="300" w:type="dxa"/>
            <w:shd w:val="clear" w:color="auto" w:fill="auto"/>
            <w:noWrap w:val="0"/>
            <w:vAlign w:val="bottom"/>
          </w:tcPr>
          <w:p>
            <w:pPr>
              <w:spacing w:line="0" w:lineRule="atLeast"/>
              <w:rPr>
                <w:rFonts w:ascii="Times New Roman" w:hAnsi="Times New Roman" w:eastAsia="Times New Roman"/>
                <w:sz w:val="11"/>
              </w:rPr>
            </w:pPr>
          </w:p>
        </w:tc>
        <w:tc>
          <w:tcPr>
            <w:tcW w:w="300" w:type="dxa"/>
            <w:shd w:val="clear" w:color="auto" w:fill="auto"/>
            <w:noWrap w:val="0"/>
            <w:vAlign w:val="bottom"/>
          </w:tcPr>
          <w:p>
            <w:pPr>
              <w:spacing w:line="0" w:lineRule="atLeast"/>
              <w:rPr>
                <w:rFonts w:ascii="Times New Roman" w:hAnsi="Times New Roman" w:eastAsia="Times New Roman"/>
                <w:sz w:val="11"/>
              </w:rPr>
            </w:pPr>
          </w:p>
        </w:tc>
        <w:tc>
          <w:tcPr>
            <w:tcW w:w="200" w:type="dxa"/>
            <w:shd w:val="clear" w:color="auto" w:fill="auto"/>
            <w:noWrap w:val="0"/>
            <w:vAlign w:val="bottom"/>
          </w:tcPr>
          <w:p>
            <w:pPr>
              <w:spacing w:line="0" w:lineRule="atLeast"/>
              <w:rPr>
                <w:rFonts w:ascii="Times New Roman" w:hAnsi="Times New Roman" w:eastAsia="Times New Roman"/>
                <w:sz w:val="11"/>
              </w:rPr>
            </w:pPr>
          </w:p>
        </w:tc>
        <w:tc>
          <w:tcPr>
            <w:tcW w:w="300" w:type="dxa"/>
            <w:shd w:val="clear" w:color="auto" w:fill="auto"/>
            <w:noWrap w:val="0"/>
            <w:vAlign w:val="bottom"/>
          </w:tcPr>
          <w:p>
            <w:pPr>
              <w:spacing w:line="0" w:lineRule="atLeast"/>
              <w:rPr>
                <w:rFonts w:ascii="Times New Roman" w:hAnsi="Times New Roman" w:eastAsia="Times New Roman"/>
                <w:sz w:val="11"/>
              </w:rPr>
            </w:pPr>
          </w:p>
        </w:tc>
        <w:tc>
          <w:tcPr>
            <w:tcW w:w="300" w:type="dxa"/>
            <w:shd w:val="clear" w:color="auto" w:fill="auto"/>
            <w:noWrap w:val="0"/>
            <w:vAlign w:val="bottom"/>
          </w:tcPr>
          <w:p>
            <w:pPr>
              <w:spacing w:line="0" w:lineRule="atLeast"/>
              <w:rPr>
                <w:rFonts w:ascii="Times New Roman" w:hAnsi="Times New Roman" w:eastAsia="Times New Roman"/>
                <w:sz w:val="11"/>
              </w:rPr>
            </w:pPr>
          </w:p>
        </w:tc>
        <w:tc>
          <w:tcPr>
            <w:tcW w:w="260" w:type="dxa"/>
            <w:shd w:val="clear" w:color="auto" w:fill="auto"/>
            <w:noWrap w:val="0"/>
            <w:vAlign w:val="bottom"/>
          </w:tcPr>
          <w:p>
            <w:pPr>
              <w:spacing w:line="0" w:lineRule="atLeast"/>
              <w:rPr>
                <w:rFonts w:ascii="Times New Roman" w:hAnsi="Times New Roman" w:eastAsia="Times New Roman"/>
                <w:sz w:val="11"/>
              </w:rPr>
            </w:pPr>
          </w:p>
        </w:tc>
        <w:tc>
          <w:tcPr>
            <w:tcW w:w="260" w:type="dxa"/>
            <w:shd w:val="clear" w:color="auto" w:fill="auto"/>
            <w:noWrap w:val="0"/>
            <w:vAlign w:val="bottom"/>
          </w:tcPr>
          <w:p>
            <w:pPr>
              <w:spacing w:line="0" w:lineRule="atLeast"/>
              <w:rPr>
                <w:rFonts w:ascii="Times New Roman" w:hAnsi="Times New Roman" w:eastAsia="Times New Roman"/>
                <w:sz w:val="11"/>
              </w:rPr>
            </w:pPr>
          </w:p>
        </w:tc>
        <w:tc>
          <w:tcPr>
            <w:tcW w:w="300" w:type="dxa"/>
            <w:shd w:val="clear" w:color="auto" w:fill="auto"/>
            <w:noWrap w:val="0"/>
            <w:vAlign w:val="bottom"/>
          </w:tcPr>
          <w:p>
            <w:pPr>
              <w:spacing w:line="0" w:lineRule="atLeast"/>
              <w:rPr>
                <w:rFonts w:ascii="Times New Roman" w:hAnsi="Times New Roman" w:eastAsia="Times New Roman"/>
                <w:sz w:val="11"/>
              </w:rPr>
            </w:pPr>
          </w:p>
        </w:tc>
        <w:tc>
          <w:tcPr>
            <w:tcW w:w="280" w:type="dxa"/>
            <w:shd w:val="clear" w:color="auto" w:fill="auto"/>
            <w:noWrap w:val="0"/>
            <w:vAlign w:val="bottom"/>
          </w:tcPr>
          <w:p>
            <w:pPr>
              <w:spacing w:line="0" w:lineRule="atLeast"/>
              <w:rPr>
                <w:rFonts w:ascii="Times New Roman" w:hAnsi="Times New Roman" w:eastAsia="Times New Roman"/>
                <w:sz w:val="11"/>
              </w:rPr>
            </w:pPr>
          </w:p>
        </w:tc>
        <w:tc>
          <w:tcPr>
            <w:tcW w:w="240" w:type="dxa"/>
            <w:shd w:val="clear" w:color="auto" w:fill="auto"/>
            <w:noWrap w:val="0"/>
            <w:vAlign w:val="bottom"/>
          </w:tcPr>
          <w:p>
            <w:pPr>
              <w:spacing w:line="0" w:lineRule="atLeast"/>
              <w:rPr>
                <w:rFonts w:ascii="Times New Roman" w:hAnsi="Times New Roman" w:eastAsia="Times New Roman"/>
                <w:sz w:val="11"/>
              </w:rPr>
            </w:pPr>
          </w:p>
        </w:tc>
        <w:tc>
          <w:tcPr>
            <w:tcW w:w="320" w:type="dxa"/>
            <w:shd w:val="clear" w:color="auto" w:fill="auto"/>
            <w:noWrap w:val="0"/>
            <w:vAlign w:val="bottom"/>
          </w:tcPr>
          <w:p>
            <w:pPr>
              <w:spacing w:line="0" w:lineRule="atLeast"/>
              <w:rPr>
                <w:rFonts w:ascii="Times New Roman" w:hAnsi="Times New Roman" w:eastAsia="Times New Roman"/>
                <w:sz w:val="11"/>
              </w:rPr>
            </w:pPr>
          </w:p>
        </w:tc>
        <w:tc>
          <w:tcPr>
            <w:tcW w:w="280" w:type="dxa"/>
            <w:shd w:val="clear" w:color="auto" w:fill="auto"/>
            <w:noWrap w:val="0"/>
            <w:vAlign w:val="bottom"/>
          </w:tcPr>
          <w:p>
            <w:pPr>
              <w:spacing w:line="0" w:lineRule="atLeast"/>
              <w:rPr>
                <w:rFonts w:ascii="Times New Roman" w:hAnsi="Times New Roman" w:eastAsia="Times New Roman"/>
                <w:sz w:val="11"/>
              </w:rPr>
            </w:pPr>
          </w:p>
        </w:tc>
        <w:tc>
          <w:tcPr>
            <w:tcW w:w="280" w:type="dxa"/>
            <w:shd w:val="clear" w:color="auto" w:fill="auto"/>
            <w:noWrap w:val="0"/>
            <w:vAlign w:val="bottom"/>
          </w:tcPr>
          <w:p>
            <w:pPr>
              <w:spacing w:line="0" w:lineRule="atLeast"/>
              <w:rPr>
                <w:rFonts w:ascii="Times New Roman" w:hAnsi="Times New Roman" w:eastAsia="Times New Roman"/>
                <w:sz w:val="11"/>
              </w:rPr>
            </w:pPr>
          </w:p>
        </w:tc>
        <w:tc>
          <w:tcPr>
            <w:tcW w:w="260" w:type="dxa"/>
            <w:shd w:val="clear" w:color="auto" w:fill="auto"/>
            <w:noWrap w:val="0"/>
            <w:vAlign w:val="bottom"/>
          </w:tcPr>
          <w:p>
            <w:pPr>
              <w:spacing w:line="0" w:lineRule="atLeast"/>
              <w:rPr>
                <w:rFonts w:ascii="Times New Roman" w:hAnsi="Times New Roman" w:eastAsia="Times New Roman"/>
                <w:sz w:val="11"/>
              </w:rPr>
            </w:pPr>
          </w:p>
        </w:tc>
        <w:tc>
          <w:tcPr>
            <w:tcW w:w="280" w:type="dxa"/>
            <w:shd w:val="clear" w:color="auto" w:fill="auto"/>
            <w:noWrap w:val="0"/>
            <w:vAlign w:val="bottom"/>
          </w:tcPr>
          <w:p>
            <w:pPr>
              <w:spacing w:line="0" w:lineRule="atLeast"/>
              <w:rPr>
                <w:rFonts w:ascii="Times New Roman" w:hAnsi="Times New Roman" w:eastAsia="Times New Roman"/>
                <w:sz w:val="11"/>
              </w:rPr>
            </w:pPr>
          </w:p>
        </w:tc>
        <w:tc>
          <w:tcPr>
            <w:tcW w:w="320" w:type="dxa"/>
            <w:shd w:val="clear" w:color="auto" w:fill="auto"/>
            <w:noWrap w:val="0"/>
            <w:vAlign w:val="bottom"/>
          </w:tcPr>
          <w:p>
            <w:pPr>
              <w:spacing w:line="0" w:lineRule="atLeast"/>
              <w:rPr>
                <w:rFonts w:ascii="Times New Roman" w:hAnsi="Times New Roman" w:eastAsia="Times New Roman"/>
                <w:sz w:val="11"/>
              </w:rPr>
            </w:pPr>
          </w:p>
        </w:tc>
        <w:tc>
          <w:tcPr>
            <w:tcW w:w="220" w:type="dxa"/>
            <w:shd w:val="clear" w:color="auto" w:fill="auto"/>
            <w:noWrap w:val="0"/>
            <w:vAlign w:val="bottom"/>
          </w:tcPr>
          <w:p>
            <w:pPr>
              <w:spacing w:line="0" w:lineRule="atLeast"/>
              <w:rPr>
                <w:rFonts w:ascii="Times New Roman" w:hAnsi="Times New Roman" w:eastAsia="Times New Roman"/>
                <w:sz w:val="11"/>
              </w:rPr>
            </w:pPr>
          </w:p>
        </w:tc>
        <w:tc>
          <w:tcPr>
            <w:tcW w:w="300" w:type="dxa"/>
            <w:shd w:val="clear" w:color="auto" w:fill="auto"/>
            <w:noWrap w:val="0"/>
            <w:vAlign w:val="bottom"/>
          </w:tcPr>
          <w:p>
            <w:pPr>
              <w:spacing w:line="0" w:lineRule="atLeast"/>
              <w:rPr>
                <w:rFonts w:ascii="Times New Roman" w:hAnsi="Times New Roman" w:eastAsia="Times New Roman"/>
                <w:sz w:val="11"/>
              </w:rPr>
            </w:pPr>
          </w:p>
        </w:tc>
        <w:tc>
          <w:tcPr>
            <w:tcW w:w="220" w:type="dxa"/>
            <w:shd w:val="clear" w:color="auto" w:fill="auto"/>
            <w:noWrap w:val="0"/>
            <w:vAlign w:val="bottom"/>
          </w:tcPr>
          <w:p>
            <w:pPr>
              <w:spacing w:line="0" w:lineRule="atLeast"/>
              <w:rPr>
                <w:rFonts w:ascii="Times New Roman" w:hAnsi="Times New Roman" w:eastAsia="Times New Roman"/>
                <w:sz w:val="11"/>
              </w:rPr>
            </w:pPr>
          </w:p>
        </w:tc>
        <w:tc>
          <w:tcPr>
            <w:tcW w:w="320" w:type="dxa"/>
            <w:shd w:val="clear" w:color="auto" w:fill="auto"/>
            <w:noWrap w:val="0"/>
            <w:vAlign w:val="bottom"/>
          </w:tcPr>
          <w:p>
            <w:pPr>
              <w:spacing w:line="0" w:lineRule="atLeast"/>
              <w:rPr>
                <w:rFonts w:ascii="Times New Roman" w:hAnsi="Times New Roman" w:eastAsia="Times New Roman"/>
                <w:sz w:val="11"/>
              </w:rPr>
            </w:pPr>
          </w:p>
        </w:tc>
        <w:tc>
          <w:tcPr>
            <w:tcW w:w="240" w:type="dxa"/>
            <w:shd w:val="clear" w:color="auto" w:fill="auto"/>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52" w:hRule="atLeast"/>
        </w:trPr>
        <w:tc>
          <w:tcPr>
            <w:tcW w:w="520" w:type="dxa"/>
            <w:shd w:val="clear" w:color="auto" w:fill="auto"/>
            <w:noWrap w:val="0"/>
            <w:vAlign w:val="bottom"/>
          </w:tcPr>
          <w:p>
            <w:pPr>
              <w:spacing w:line="0" w:lineRule="atLeast"/>
              <w:rPr>
                <w:rFonts w:ascii="Times New Roman" w:hAnsi="Times New Roman" w:eastAsia="Times New Roman"/>
                <w:sz w:val="13"/>
              </w:rPr>
            </w:pPr>
          </w:p>
        </w:tc>
        <w:tc>
          <w:tcPr>
            <w:tcW w:w="280" w:type="dxa"/>
            <w:shd w:val="clear" w:color="auto" w:fill="auto"/>
            <w:noWrap w:val="0"/>
            <w:vAlign w:val="bottom"/>
          </w:tcPr>
          <w:p>
            <w:pPr>
              <w:spacing w:line="0" w:lineRule="atLeast"/>
              <w:ind w:right="47"/>
              <w:jc w:val="right"/>
              <w:rPr>
                <w:rFonts w:ascii="Arial" w:hAnsi="Arial" w:eastAsia="Arial"/>
                <w:color w:val="0000FF"/>
                <w:sz w:val="11"/>
              </w:rPr>
            </w:pPr>
            <w:r>
              <w:rPr>
                <w:rFonts w:ascii="Arial" w:hAnsi="Arial" w:eastAsia="Arial"/>
                <w:color w:val="0000FF"/>
                <w:sz w:val="11"/>
              </w:rPr>
              <w:t>29</w:t>
            </w:r>
          </w:p>
        </w:tc>
        <w:tc>
          <w:tcPr>
            <w:tcW w:w="320" w:type="dxa"/>
            <w:shd w:val="clear" w:color="auto" w:fill="auto"/>
            <w:noWrap w:val="0"/>
            <w:vAlign w:val="bottom"/>
          </w:tcPr>
          <w:p>
            <w:pPr>
              <w:spacing w:line="0" w:lineRule="atLeast"/>
              <w:rPr>
                <w:rFonts w:ascii="Times New Roman" w:hAnsi="Times New Roman" w:eastAsia="Times New Roman"/>
                <w:sz w:val="13"/>
              </w:rPr>
            </w:pPr>
          </w:p>
        </w:tc>
        <w:tc>
          <w:tcPr>
            <w:tcW w:w="200" w:type="dxa"/>
            <w:shd w:val="clear" w:color="auto" w:fill="auto"/>
            <w:noWrap w:val="0"/>
            <w:vAlign w:val="bottom"/>
          </w:tcPr>
          <w:p>
            <w:pPr>
              <w:spacing w:line="0" w:lineRule="atLeast"/>
              <w:rPr>
                <w:rFonts w:ascii="Times New Roman" w:hAnsi="Times New Roman" w:eastAsia="Times New Roman"/>
                <w:sz w:val="13"/>
              </w:rPr>
            </w:pPr>
          </w:p>
        </w:tc>
        <w:tc>
          <w:tcPr>
            <w:tcW w:w="360" w:type="dxa"/>
            <w:vMerge w:val="restart"/>
            <w:shd w:val="clear" w:color="auto" w:fill="auto"/>
            <w:noWrap w:val="0"/>
            <w:vAlign w:val="bottom"/>
          </w:tcPr>
          <w:p>
            <w:pPr>
              <w:spacing w:line="0" w:lineRule="atLeast"/>
              <w:jc w:val="right"/>
              <w:rPr>
                <w:rFonts w:ascii="Arial" w:hAnsi="Arial" w:eastAsia="Arial"/>
                <w:color w:val="0000FF"/>
                <w:sz w:val="11"/>
              </w:rPr>
            </w:pPr>
            <w:r>
              <w:rPr>
                <w:rFonts w:ascii="Arial" w:hAnsi="Arial" w:eastAsia="Arial"/>
                <w:color w:val="0000FF"/>
                <w:sz w:val="11"/>
              </w:rPr>
              <w:t>63</w:t>
            </w:r>
          </w:p>
        </w:tc>
        <w:tc>
          <w:tcPr>
            <w:tcW w:w="260" w:type="dxa"/>
            <w:shd w:val="clear" w:color="auto" w:fill="auto"/>
            <w:noWrap w:val="0"/>
            <w:vAlign w:val="bottom"/>
          </w:tcPr>
          <w:p>
            <w:pPr>
              <w:spacing w:line="0" w:lineRule="atLeast"/>
              <w:rPr>
                <w:rFonts w:ascii="Times New Roman" w:hAnsi="Times New Roman" w:eastAsia="Times New Roman"/>
                <w:sz w:val="13"/>
              </w:rPr>
            </w:pPr>
          </w:p>
        </w:tc>
        <w:tc>
          <w:tcPr>
            <w:tcW w:w="260" w:type="dxa"/>
            <w:shd w:val="clear" w:color="auto" w:fill="auto"/>
            <w:noWrap w:val="0"/>
            <w:vAlign w:val="bottom"/>
          </w:tcPr>
          <w:p>
            <w:pPr>
              <w:spacing w:line="0" w:lineRule="atLeast"/>
              <w:rPr>
                <w:rFonts w:ascii="Times New Roman" w:hAnsi="Times New Roman" w:eastAsia="Times New Roman"/>
                <w:sz w:val="13"/>
              </w:rPr>
            </w:pPr>
          </w:p>
        </w:tc>
        <w:tc>
          <w:tcPr>
            <w:tcW w:w="200" w:type="dxa"/>
            <w:shd w:val="clear" w:color="auto" w:fill="auto"/>
            <w:noWrap w:val="0"/>
            <w:vAlign w:val="bottom"/>
          </w:tcPr>
          <w:p>
            <w:pPr>
              <w:spacing w:line="0" w:lineRule="atLeast"/>
              <w:rPr>
                <w:rFonts w:ascii="Times New Roman" w:hAnsi="Times New Roman" w:eastAsia="Times New Roman"/>
                <w:sz w:val="13"/>
              </w:rPr>
            </w:pPr>
          </w:p>
        </w:tc>
        <w:tc>
          <w:tcPr>
            <w:tcW w:w="340" w:type="dxa"/>
            <w:shd w:val="clear" w:color="auto" w:fill="auto"/>
            <w:noWrap w:val="0"/>
            <w:vAlign w:val="bottom"/>
          </w:tcPr>
          <w:p>
            <w:pPr>
              <w:spacing w:line="0" w:lineRule="atLeast"/>
              <w:rPr>
                <w:rFonts w:ascii="Times New Roman" w:hAnsi="Times New Roman" w:eastAsia="Times New Roman"/>
                <w:sz w:val="13"/>
              </w:rPr>
            </w:pPr>
          </w:p>
        </w:tc>
        <w:tc>
          <w:tcPr>
            <w:tcW w:w="300" w:type="dxa"/>
            <w:shd w:val="clear" w:color="auto" w:fill="auto"/>
            <w:noWrap w:val="0"/>
            <w:vAlign w:val="bottom"/>
          </w:tcPr>
          <w:p>
            <w:pPr>
              <w:spacing w:line="0" w:lineRule="atLeast"/>
              <w:jc w:val="right"/>
              <w:rPr>
                <w:rFonts w:ascii="Arial" w:hAnsi="Arial" w:eastAsia="Arial"/>
                <w:color w:val="0000FF"/>
                <w:sz w:val="11"/>
              </w:rPr>
            </w:pPr>
            <w:r>
              <w:rPr>
                <w:rFonts w:ascii="Arial" w:hAnsi="Arial" w:eastAsia="Arial"/>
                <w:color w:val="0000FF"/>
                <w:sz w:val="11"/>
              </w:rPr>
              <w:t>111</w:t>
            </w:r>
          </w:p>
        </w:tc>
        <w:tc>
          <w:tcPr>
            <w:tcW w:w="300" w:type="dxa"/>
            <w:shd w:val="clear" w:color="auto" w:fill="auto"/>
            <w:noWrap w:val="0"/>
            <w:vAlign w:val="bottom"/>
          </w:tcPr>
          <w:p>
            <w:pPr>
              <w:spacing w:line="0" w:lineRule="atLeast"/>
              <w:rPr>
                <w:rFonts w:ascii="Times New Roman" w:hAnsi="Times New Roman" w:eastAsia="Times New Roman"/>
                <w:sz w:val="13"/>
              </w:rPr>
            </w:pPr>
          </w:p>
        </w:tc>
        <w:tc>
          <w:tcPr>
            <w:tcW w:w="200" w:type="dxa"/>
            <w:shd w:val="clear" w:color="auto" w:fill="auto"/>
            <w:noWrap w:val="0"/>
            <w:vAlign w:val="bottom"/>
          </w:tcPr>
          <w:p>
            <w:pPr>
              <w:spacing w:line="0" w:lineRule="atLeast"/>
              <w:rPr>
                <w:rFonts w:ascii="Times New Roman" w:hAnsi="Times New Roman" w:eastAsia="Times New Roman"/>
                <w:sz w:val="13"/>
              </w:rPr>
            </w:pPr>
          </w:p>
        </w:tc>
        <w:tc>
          <w:tcPr>
            <w:tcW w:w="300" w:type="dxa"/>
            <w:vMerge w:val="restart"/>
            <w:shd w:val="clear" w:color="auto" w:fill="auto"/>
            <w:noWrap w:val="0"/>
            <w:vAlign w:val="bottom"/>
          </w:tcPr>
          <w:p>
            <w:pPr>
              <w:spacing w:line="0" w:lineRule="atLeast"/>
              <w:ind w:right="67"/>
              <w:jc w:val="right"/>
              <w:rPr>
                <w:rFonts w:ascii="Arial" w:hAnsi="Arial" w:eastAsia="Arial"/>
                <w:color w:val="0000FF"/>
                <w:w w:val="86"/>
                <w:sz w:val="11"/>
              </w:rPr>
            </w:pPr>
            <w:r>
              <w:rPr>
                <w:rFonts w:ascii="Arial" w:hAnsi="Arial" w:eastAsia="Arial"/>
                <w:color w:val="0000FF"/>
                <w:w w:val="86"/>
                <w:sz w:val="11"/>
              </w:rPr>
              <w:t>137</w:t>
            </w:r>
          </w:p>
        </w:tc>
        <w:tc>
          <w:tcPr>
            <w:tcW w:w="820" w:type="dxa"/>
            <w:gridSpan w:val="3"/>
            <w:vMerge w:val="restart"/>
            <w:shd w:val="clear" w:color="auto" w:fill="auto"/>
            <w:noWrap w:val="0"/>
            <w:vAlign w:val="bottom"/>
          </w:tcPr>
          <w:p>
            <w:pPr>
              <w:spacing w:line="0" w:lineRule="atLeast"/>
              <w:ind w:right="127"/>
              <w:jc w:val="right"/>
              <w:rPr>
                <w:rFonts w:ascii="Arial" w:hAnsi="Arial" w:eastAsia="Arial"/>
                <w:color w:val="0000FF"/>
                <w:sz w:val="11"/>
              </w:rPr>
            </w:pPr>
            <w:r>
              <w:rPr>
                <w:rFonts w:ascii="Arial" w:hAnsi="Arial" w:eastAsia="Arial"/>
                <w:color w:val="0000FF"/>
                <w:sz w:val="11"/>
              </w:rPr>
              <w:t>149 157 164</w:t>
            </w:r>
          </w:p>
        </w:tc>
        <w:tc>
          <w:tcPr>
            <w:tcW w:w="300" w:type="dxa"/>
            <w:vMerge w:val="restart"/>
            <w:shd w:val="clear" w:color="auto" w:fill="auto"/>
            <w:noWrap w:val="0"/>
            <w:vAlign w:val="bottom"/>
          </w:tcPr>
          <w:p>
            <w:pPr>
              <w:spacing w:line="0" w:lineRule="atLeast"/>
              <w:ind w:right="27"/>
              <w:jc w:val="right"/>
              <w:rPr>
                <w:rFonts w:ascii="Arial" w:hAnsi="Arial" w:eastAsia="Arial"/>
                <w:color w:val="0000FF"/>
                <w:sz w:val="11"/>
              </w:rPr>
            </w:pPr>
            <w:r>
              <w:rPr>
                <w:rFonts w:ascii="Arial" w:hAnsi="Arial" w:eastAsia="Arial"/>
                <w:color w:val="0000FF"/>
                <w:sz w:val="11"/>
              </w:rPr>
              <w:t>179</w:t>
            </w:r>
          </w:p>
        </w:tc>
        <w:tc>
          <w:tcPr>
            <w:tcW w:w="520" w:type="dxa"/>
            <w:gridSpan w:val="2"/>
            <w:vMerge w:val="restart"/>
            <w:shd w:val="clear" w:color="auto" w:fill="auto"/>
            <w:noWrap w:val="0"/>
            <w:vAlign w:val="bottom"/>
          </w:tcPr>
          <w:p>
            <w:pPr>
              <w:spacing w:line="0" w:lineRule="atLeast"/>
              <w:ind w:right="67"/>
              <w:jc w:val="right"/>
              <w:rPr>
                <w:rFonts w:ascii="Arial" w:hAnsi="Arial" w:eastAsia="Arial"/>
                <w:color w:val="0000FF"/>
                <w:sz w:val="11"/>
              </w:rPr>
            </w:pPr>
            <w:r>
              <w:rPr>
                <w:rFonts w:ascii="Arial" w:hAnsi="Arial" w:eastAsia="Arial"/>
                <w:color w:val="0000FF"/>
                <w:sz w:val="11"/>
              </w:rPr>
              <w:t>196</w:t>
            </w:r>
          </w:p>
        </w:tc>
        <w:tc>
          <w:tcPr>
            <w:tcW w:w="320" w:type="dxa"/>
            <w:vMerge w:val="restart"/>
            <w:shd w:val="clear" w:color="auto" w:fill="auto"/>
            <w:noWrap w:val="0"/>
            <w:vAlign w:val="bottom"/>
          </w:tcPr>
          <w:p>
            <w:pPr>
              <w:spacing w:line="0" w:lineRule="atLeast"/>
              <w:ind w:right="87"/>
              <w:jc w:val="right"/>
              <w:rPr>
                <w:rFonts w:ascii="Arial" w:hAnsi="Arial" w:eastAsia="Arial"/>
                <w:color w:val="0000FF"/>
                <w:w w:val="86"/>
                <w:sz w:val="11"/>
              </w:rPr>
            </w:pPr>
            <w:r>
              <w:rPr>
                <w:rFonts w:ascii="Arial" w:hAnsi="Arial" w:eastAsia="Arial"/>
                <w:color w:val="0000FF"/>
                <w:w w:val="86"/>
                <w:sz w:val="11"/>
              </w:rPr>
              <w:t>207</w:t>
            </w:r>
          </w:p>
        </w:tc>
        <w:tc>
          <w:tcPr>
            <w:tcW w:w="280" w:type="dxa"/>
            <w:vMerge w:val="restart"/>
            <w:shd w:val="clear" w:color="auto" w:fill="auto"/>
            <w:noWrap w:val="0"/>
            <w:vAlign w:val="bottom"/>
          </w:tcPr>
          <w:p>
            <w:pPr>
              <w:spacing w:line="0" w:lineRule="atLeast"/>
              <w:jc w:val="right"/>
              <w:rPr>
                <w:rFonts w:ascii="Arial" w:hAnsi="Arial" w:eastAsia="Arial"/>
                <w:color w:val="0000FF"/>
                <w:sz w:val="11"/>
              </w:rPr>
            </w:pPr>
            <w:r>
              <w:rPr>
                <w:rFonts w:ascii="Arial" w:hAnsi="Arial" w:eastAsia="Arial"/>
                <w:color w:val="0000FF"/>
                <w:sz w:val="11"/>
              </w:rPr>
              <w:t>221</w:t>
            </w:r>
          </w:p>
        </w:tc>
        <w:tc>
          <w:tcPr>
            <w:tcW w:w="540" w:type="dxa"/>
            <w:gridSpan w:val="2"/>
            <w:vMerge w:val="restart"/>
            <w:shd w:val="clear" w:color="auto" w:fill="auto"/>
            <w:noWrap w:val="0"/>
            <w:vAlign w:val="bottom"/>
          </w:tcPr>
          <w:p>
            <w:pPr>
              <w:spacing w:line="0" w:lineRule="atLeast"/>
              <w:ind w:right="127"/>
              <w:jc w:val="right"/>
              <w:rPr>
                <w:rFonts w:ascii="Arial" w:hAnsi="Arial" w:eastAsia="Arial"/>
                <w:color w:val="0000FF"/>
                <w:sz w:val="11"/>
              </w:rPr>
            </w:pPr>
            <w:r>
              <w:rPr>
                <w:rFonts w:ascii="Arial" w:hAnsi="Arial" w:eastAsia="Arial"/>
                <w:color w:val="0000FF"/>
                <w:sz w:val="11"/>
              </w:rPr>
              <w:t>235</w:t>
            </w:r>
          </w:p>
        </w:tc>
        <w:tc>
          <w:tcPr>
            <w:tcW w:w="280" w:type="dxa"/>
            <w:vMerge w:val="restart"/>
            <w:shd w:val="clear" w:color="auto" w:fill="auto"/>
            <w:noWrap w:val="0"/>
            <w:vAlign w:val="bottom"/>
          </w:tcPr>
          <w:p>
            <w:pPr>
              <w:spacing w:line="0" w:lineRule="atLeast"/>
              <w:ind w:right="27"/>
              <w:jc w:val="right"/>
              <w:rPr>
                <w:rFonts w:ascii="Arial" w:hAnsi="Arial" w:eastAsia="Arial"/>
                <w:color w:val="0000FF"/>
                <w:w w:val="97"/>
                <w:sz w:val="11"/>
              </w:rPr>
            </w:pPr>
            <w:r>
              <w:rPr>
                <w:rFonts w:ascii="Arial" w:hAnsi="Arial" w:eastAsia="Arial"/>
                <w:color w:val="0000FF"/>
                <w:w w:val="97"/>
                <w:sz w:val="11"/>
              </w:rPr>
              <w:t>249</w:t>
            </w:r>
          </w:p>
        </w:tc>
        <w:tc>
          <w:tcPr>
            <w:tcW w:w="320" w:type="dxa"/>
            <w:vMerge w:val="restart"/>
            <w:shd w:val="clear" w:color="auto" w:fill="auto"/>
            <w:noWrap w:val="0"/>
            <w:vAlign w:val="bottom"/>
          </w:tcPr>
          <w:p>
            <w:pPr>
              <w:spacing w:line="0" w:lineRule="atLeast"/>
              <w:jc w:val="right"/>
              <w:rPr>
                <w:rFonts w:ascii="Arial" w:hAnsi="Arial" w:eastAsia="Arial"/>
                <w:color w:val="0000FF"/>
                <w:sz w:val="11"/>
              </w:rPr>
            </w:pPr>
            <w:r>
              <w:rPr>
                <w:rFonts w:ascii="Arial" w:hAnsi="Arial" w:eastAsia="Arial"/>
                <w:color w:val="0000FF"/>
                <w:sz w:val="11"/>
              </w:rPr>
              <w:t>263</w:t>
            </w:r>
          </w:p>
        </w:tc>
        <w:tc>
          <w:tcPr>
            <w:tcW w:w="220" w:type="dxa"/>
            <w:shd w:val="clear" w:color="auto" w:fill="auto"/>
            <w:noWrap w:val="0"/>
            <w:vAlign w:val="bottom"/>
          </w:tcPr>
          <w:p>
            <w:pPr>
              <w:spacing w:line="0" w:lineRule="atLeast"/>
              <w:rPr>
                <w:rFonts w:ascii="Times New Roman" w:hAnsi="Times New Roman" w:eastAsia="Times New Roman"/>
                <w:sz w:val="13"/>
              </w:rPr>
            </w:pPr>
          </w:p>
        </w:tc>
        <w:tc>
          <w:tcPr>
            <w:tcW w:w="300" w:type="dxa"/>
            <w:vMerge w:val="restart"/>
            <w:shd w:val="clear" w:color="auto" w:fill="auto"/>
            <w:noWrap w:val="0"/>
            <w:vAlign w:val="bottom"/>
          </w:tcPr>
          <w:p>
            <w:pPr>
              <w:spacing w:line="0" w:lineRule="atLeast"/>
              <w:ind w:right="67"/>
              <w:jc w:val="right"/>
              <w:rPr>
                <w:rFonts w:ascii="Arial" w:hAnsi="Arial" w:eastAsia="Arial"/>
                <w:color w:val="0000FF"/>
                <w:w w:val="86"/>
                <w:sz w:val="11"/>
              </w:rPr>
            </w:pPr>
            <w:r>
              <w:rPr>
                <w:rFonts w:ascii="Arial" w:hAnsi="Arial" w:eastAsia="Arial"/>
                <w:color w:val="0000FF"/>
                <w:w w:val="86"/>
                <w:sz w:val="11"/>
              </w:rPr>
              <w:t>278</w:t>
            </w:r>
          </w:p>
        </w:tc>
        <w:tc>
          <w:tcPr>
            <w:tcW w:w="220" w:type="dxa"/>
            <w:shd w:val="clear" w:color="auto" w:fill="auto"/>
            <w:noWrap w:val="0"/>
            <w:vAlign w:val="bottom"/>
          </w:tcPr>
          <w:p>
            <w:pPr>
              <w:spacing w:line="0" w:lineRule="atLeast"/>
              <w:rPr>
                <w:rFonts w:ascii="Times New Roman" w:hAnsi="Times New Roman" w:eastAsia="Times New Roman"/>
                <w:sz w:val="13"/>
              </w:rPr>
            </w:pPr>
          </w:p>
        </w:tc>
        <w:tc>
          <w:tcPr>
            <w:tcW w:w="320" w:type="dxa"/>
            <w:vMerge w:val="restart"/>
            <w:shd w:val="clear" w:color="auto" w:fill="auto"/>
            <w:noWrap w:val="0"/>
            <w:vAlign w:val="bottom"/>
          </w:tcPr>
          <w:p>
            <w:pPr>
              <w:spacing w:line="0" w:lineRule="atLeast"/>
              <w:ind w:right="107"/>
              <w:jc w:val="right"/>
              <w:rPr>
                <w:rFonts w:ascii="Arial" w:hAnsi="Arial" w:eastAsia="Arial"/>
                <w:color w:val="0000FF"/>
                <w:w w:val="76"/>
                <w:sz w:val="11"/>
              </w:rPr>
            </w:pPr>
            <w:r>
              <w:rPr>
                <w:rFonts w:ascii="Arial" w:hAnsi="Arial" w:eastAsia="Arial"/>
                <w:color w:val="0000FF"/>
                <w:w w:val="76"/>
                <w:sz w:val="11"/>
              </w:rPr>
              <w:t>296</w:t>
            </w:r>
          </w:p>
        </w:tc>
        <w:tc>
          <w:tcPr>
            <w:tcW w:w="240" w:type="dxa"/>
            <w:shd w:val="clear" w:color="auto" w:fill="auto"/>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14" w:hRule="atLeast"/>
        </w:trPr>
        <w:tc>
          <w:tcPr>
            <w:tcW w:w="520" w:type="dxa"/>
            <w:vMerge w:val="restart"/>
            <w:shd w:val="clear" w:color="auto" w:fill="auto"/>
            <w:noWrap w:val="0"/>
            <w:vAlign w:val="bottom"/>
          </w:tcPr>
          <w:p>
            <w:pPr>
              <w:spacing w:line="0" w:lineRule="atLeast"/>
              <w:ind w:right="287"/>
              <w:jc w:val="right"/>
              <w:rPr>
                <w:rFonts w:ascii="Arial" w:hAnsi="Arial" w:eastAsia="Arial"/>
                <w:sz w:val="11"/>
              </w:rPr>
            </w:pPr>
            <w:r>
              <w:rPr>
                <w:rFonts w:ascii="Arial" w:hAnsi="Arial" w:eastAsia="Arial"/>
                <w:sz w:val="11"/>
              </w:rPr>
              <w:t>0</w:t>
            </w:r>
          </w:p>
        </w:tc>
        <w:tc>
          <w:tcPr>
            <w:tcW w:w="280" w:type="dxa"/>
            <w:shd w:val="clear" w:color="auto" w:fill="auto"/>
            <w:noWrap w:val="0"/>
            <w:vAlign w:val="bottom"/>
          </w:tcPr>
          <w:p>
            <w:pPr>
              <w:spacing w:line="0" w:lineRule="atLeast"/>
              <w:rPr>
                <w:rFonts w:ascii="Times New Roman" w:hAnsi="Times New Roman" w:eastAsia="Times New Roman"/>
                <w:sz w:val="9"/>
              </w:rPr>
            </w:pPr>
          </w:p>
        </w:tc>
        <w:tc>
          <w:tcPr>
            <w:tcW w:w="320" w:type="dxa"/>
            <w:shd w:val="clear" w:color="auto" w:fill="auto"/>
            <w:noWrap w:val="0"/>
            <w:vAlign w:val="bottom"/>
          </w:tcPr>
          <w:p>
            <w:pPr>
              <w:spacing w:line="0" w:lineRule="atLeast"/>
              <w:rPr>
                <w:rFonts w:ascii="Times New Roman" w:hAnsi="Times New Roman" w:eastAsia="Times New Roman"/>
                <w:sz w:val="9"/>
              </w:rPr>
            </w:pPr>
          </w:p>
        </w:tc>
        <w:tc>
          <w:tcPr>
            <w:tcW w:w="200" w:type="dxa"/>
            <w:shd w:val="clear" w:color="auto" w:fill="auto"/>
            <w:noWrap w:val="0"/>
            <w:vAlign w:val="bottom"/>
          </w:tcPr>
          <w:p>
            <w:pPr>
              <w:spacing w:line="0" w:lineRule="atLeast"/>
              <w:rPr>
                <w:rFonts w:ascii="Times New Roman" w:hAnsi="Times New Roman" w:eastAsia="Times New Roman"/>
                <w:sz w:val="9"/>
              </w:rPr>
            </w:pPr>
          </w:p>
        </w:tc>
        <w:tc>
          <w:tcPr>
            <w:tcW w:w="360" w:type="dxa"/>
            <w:vMerge w:val="continue"/>
            <w:shd w:val="clear" w:color="auto" w:fill="auto"/>
            <w:noWrap w:val="0"/>
            <w:vAlign w:val="bottom"/>
          </w:tcPr>
          <w:p>
            <w:pPr>
              <w:spacing w:line="0" w:lineRule="atLeast"/>
              <w:rPr>
                <w:rFonts w:ascii="Times New Roman" w:hAnsi="Times New Roman" w:eastAsia="Times New Roman"/>
                <w:sz w:val="9"/>
              </w:rPr>
            </w:pPr>
          </w:p>
        </w:tc>
        <w:tc>
          <w:tcPr>
            <w:tcW w:w="260" w:type="dxa"/>
            <w:shd w:val="clear" w:color="auto" w:fill="auto"/>
            <w:noWrap w:val="0"/>
            <w:vAlign w:val="bottom"/>
          </w:tcPr>
          <w:p>
            <w:pPr>
              <w:spacing w:line="0" w:lineRule="atLeast"/>
              <w:rPr>
                <w:rFonts w:ascii="Times New Roman" w:hAnsi="Times New Roman" w:eastAsia="Times New Roman"/>
                <w:sz w:val="9"/>
              </w:rPr>
            </w:pPr>
          </w:p>
        </w:tc>
        <w:tc>
          <w:tcPr>
            <w:tcW w:w="260" w:type="dxa"/>
            <w:shd w:val="clear" w:color="auto" w:fill="auto"/>
            <w:noWrap w:val="0"/>
            <w:vAlign w:val="bottom"/>
          </w:tcPr>
          <w:p>
            <w:pPr>
              <w:spacing w:line="0" w:lineRule="atLeast"/>
              <w:rPr>
                <w:rFonts w:ascii="Times New Roman" w:hAnsi="Times New Roman" w:eastAsia="Times New Roman"/>
                <w:sz w:val="9"/>
              </w:rPr>
            </w:pPr>
          </w:p>
        </w:tc>
        <w:tc>
          <w:tcPr>
            <w:tcW w:w="200" w:type="dxa"/>
            <w:shd w:val="clear" w:color="auto" w:fill="auto"/>
            <w:noWrap w:val="0"/>
            <w:vAlign w:val="bottom"/>
          </w:tcPr>
          <w:p>
            <w:pPr>
              <w:spacing w:line="0" w:lineRule="atLeast"/>
              <w:rPr>
                <w:rFonts w:ascii="Times New Roman" w:hAnsi="Times New Roman" w:eastAsia="Times New Roman"/>
                <w:sz w:val="9"/>
              </w:rPr>
            </w:pPr>
          </w:p>
        </w:tc>
        <w:tc>
          <w:tcPr>
            <w:tcW w:w="340" w:type="dxa"/>
            <w:shd w:val="clear" w:color="auto" w:fill="auto"/>
            <w:noWrap w:val="0"/>
            <w:vAlign w:val="bottom"/>
          </w:tcPr>
          <w:p>
            <w:pPr>
              <w:spacing w:line="0" w:lineRule="atLeast"/>
              <w:rPr>
                <w:rFonts w:ascii="Times New Roman" w:hAnsi="Times New Roman" w:eastAsia="Times New Roman"/>
                <w:sz w:val="9"/>
              </w:rPr>
            </w:pPr>
          </w:p>
        </w:tc>
        <w:tc>
          <w:tcPr>
            <w:tcW w:w="300" w:type="dxa"/>
            <w:shd w:val="clear" w:color="auto" w:fill="auto"/>
            <w:noWrap w:val="0"/>
            <w:vAlign w:val="bottom"/>
          </w:tcPr>
          <w:p>
            <w:pPr>
              <w:spacing w:line="0" w:lineRule="atLeast"/>
              <w:rPr>
                <w:rFonts w:ascii="Times New Roman" w:hAnsi="Times New Roman" w:eastAsia="Times New Roman"/>
                <w:sz w:val="9"/>
              </w:rPr>
            </w:pPr>
          </w:p>
        </w:tc>
        <w:tc>
          <w:tcPr>
            <w:tcW w:w="300" w:type="dxa"/>
            <w:shd w:val="clear" w:color="auto" w:fill="auto"/>
            <w:noWrap w:val="0"/>
            <w:vAlign w:val="bottom"/>
          </w:tcPr>
          <w:p>
            <w:pPr>
              <w:spacing w:line="0" w:lineRule="atLeast"/>
              <w:rPr>
                <w:rFonts w:ascii="Times New Roman" w:hAnsi="Times New Roman" w:eastAsia="Times New Roman"/>
                <w:sz w:val="9"/>
              </w:rPr>
            </w:pPr>
          </w:p>
        </w:tc>
        <w:tc>
          <w:tcPr>
            <w:tcW w:w="200" w:type="dxa"/>
            <w:shd w:val="clear" w:color="auto" w:fill="auto"/>
            <w:noWrap w:val="0"/>
            <w:vAlign w:val="bottom"/>
          </w:tcPr>
          <w:p>
            <w:pPr>
              <w:spacing w:line="0" w:lineRule="atLeast"/>
              <w:rPr>
                <w:rFonts w:ascii="Times New Roman" w:hAnsi="Times New Roman" w:eastAsia="Times New Roman"/>
                <w:sz w:val="9"/>
              </w:rPr>
            </w:pPr>
          </w:p>
        </w:tc>
        <w:tc>
          <w:tcPr>
            <w:tcW w:w="300" w:type="dxa"/>
            <w:vMerge w:val="continue"/>
            <w:shd w:val="clear" w:color="auto" w:fill="auto"/>
            <w:noWrap w:val="0"/>
            <w:vAlign w:val="bottom"/>
          </w:tcPr>
          <w:p>
            <w:pPr>
              <w:spacing w:line="0" w:lineRule="atLeast"/>
              <w:rPr>
                <w:rFonts w:ascii="Times New Roman" w:hAnsi="Times New Roman" w:eastAsia="Times New Roman"/>
                <w:sz w:val="9"/>
              </w:rPr>
            </w:pPr>
          </w:p>
        </w:tc>
        <w:tc>
          <w:tcPr>
            <w:tcW w:w="820" w:type="dxa"/>
            <w:gridSpan w:val="3"/>
            <w:vMerge w:val="continue"/>
            <w:shd w:val="clear" w:color="auto" w:fill="auto"/>
            <w:noWrap w:val="0"/>
            <w:vAlign w:val="bottom"/>
          </w:tcPr>
          <w:p>
            <w:pPr>
              <w:spacing w:line="0" w:lineRule="atLeast"/>
              <w:rPr>
                <w:rFonts w:ascii="Times New Roman" w:hAnsi="Times New Roman" w:eastAsia="Times New Roman"/>
                <w:sz w:val="9"/>
              </w:rPr>
            </w:pPr>
          </w:p>
        </w:tc>
        <w:tc>
          <w:tcPr>
            <w:tcW w:w="300" w:type="dxa"/>
            <w:vMerge w:val="continue"/>
            <w:shd w:val="clear" w:color="auto" w:fill="auto"/>
            <w:noWrap w:val="0"/>
            <w:vAlign w:val="bottom"/>
          </w:tcPr>
          <w:p>
            <w:pPr>
              <w:spacing w:line="0" w:lineRule="atLeast"/>
              <w:rPr>
                <w:rFonts w:ascii="Times New Roman" w:hAnsi="Times New Roman" w:eastAsia="Times New Roman"/>
                <w:sz w:val="9"/>
              </w:rPr>
            </w:pPr>
          </w:p>
        </w:tc>
        <w:tc>
          <w:tcPr>
            <w:tcW w:w="520" w:type="dxa"/>
            <w:gridSpan w:val="2"/>
            <w:vMerge w:val="continue"/>
            <w:shd w:val="clear" w:color="auto" w:fill="auto"/>
            <w:noWrap w:val="0"/>
            <w:vAlign w:val="bottom"/>
          </w:tcPr>
          <w:p>
            <w:pPr>
              <w:spacing w:line="0" w:lineRule="atLeast"/>
              <w:rPr>
                <w:rFonts w:ascii="Times New Roman" w:hAnsi="Times New Roman" w:eastAsia="Times New Roman"/>
                <w:sz w:val="9"/>
              </w:rPr>
            </w:pPr>
          </w:p>
        </w:tc>
        <w:tc>
          <w:tcPr>
            <w:tcW w:w="320" w:type="dxa"/>
            <w:vMerge w:val="continue"/>
            <w:shd w:val="clear" w:color="auto" w:fill="auto"/>
            <w:noWrap w:val="0"/>
            <w:vAlign w:val="bottom"/>
          </w:tcPr>
          <w:p>
            <w:pPr>
              <w:spacing w:line="0" w:lineRule="atLeast"/>
              <w:rPr>
                <w:rFonts w:ascii="Times New Roman" w:hAnsi="Times New Roman" w:eastAsia="Times New Roman"/>
                <w:sz w:val="9"/>
              </w:rPr>
            </w:pPr>
          </w:p>
        </w:tc>
        <w:tc>
          <w:tcPr>
            <w:tcW w:w="280" w:type="dxa"/>
            <w:vMerge w:val="continue"/>
            <w:shd w:val="clear" w:color="auto" w:fill="auto"/>
            <w:noWrap w:val="0"/>
            <w:vAlign w:val="bottom"/>
          </w:tcPr>
          <w:p>
            <w:pPr>
              <w:spacing w:line="0" w:lineRule="atLeast"/>
              <w:rPr>
                <w:rFonts w:ascii="Times New Roman" w:hAnsi="Times New Roman" w:eastAsia="Times New Roman"/>
                <w:sz w:val="9"/>
              </w:rPr>
            </w:pPr>
          </w:p>
        </w:tc>
        <w:tc>
          <w:tcPr>
            <w:tcW w:w="540" w:type="dxa"/>
            <w:gridSpan w:val="2"/>
            <w:vMerge w:val="continue"/>
            <w:shd w:val="clear" w:color="auto" w:fill="auto"/>
            <w:noWrap w:val="0"/>
            <w:vAlign w:val="bottom"/>
          </w:tcPr>
          <w:p>
            <w:pPr>
              <w:spacing w:line="0" w:lineRule="atLeast"/>
              <w:rPr>
                <w:rFonts w:ascii="Times New Roman" w:hAnsi="Times New Roman" w:eastAsia="Times New Roman"/>
                <w:sz w:val="9"/>
              </w:rPr>
            </w:pPr>
          </w:p>
        </w:tc>
        <w:tc>
          <w:tcPr>
            <w:tcW w:w="280" w:type="dxa"/>
            <w:vMerge w:val="continue"/>
            <w:shd w:val="clear" w:color="auto" w:fill="auto"/>
            <w:noWrap w:val="0"/>
            <w:vAlign w:val="bottom"/>
          </w:tcPr>
          <w:p>
            <w:pPr>
              <w:spacing w:line="0" w:lineRule="atLeast"/>
              <w:rPr>
                <w:rFonts w:ascii="Times New Roman" w:hAnsi="Times New Roman" w:eastAsia="Times New Roman"/>
                <w:sz w:val="9"/>
              </w:rPr>
            </w:pPr>
          </w:p>
        </w:tc>
        <w:tc>
          <w:tcPr>
            <w:tcW w:w="320" w:type="dxa"/>
            <w:vMerge w:val="continue"/>
            <w:shd w:val="clear" w:color="auto" w:fill="auto"/>
            <w:noWrap w:val="0"/>
            <w:vAlign w:val="bottom"/>
          </w:tcPr>
          <w:p>
            <w:pPr>
              <w:spacing w:line="0" w:lineRule="atLeast"/>
              <w:rPr>
                <w:rFonts w:ascii="Times New Roman" w:hAnsi="Times New Roman" w:eastAsia="Times New Roman"/>
                <w:sz w:val="9"/>
              </w:rPr>
            </w:pPr>
          </w:p>
        </w:tc>
        <w:tc>
          <w:tcPr>
            <w:tcW w:w="220" w:type="dxa"/>
            <w:shd w:val="clear" w:color="auto" w:fill="auto"/>
            <w:noWrap w:val="0"/>
            <w:vAlign w:val="bottom"/>
          </w:tcPr>
          <w:p>
            <w:pPr>
              <w:spacing w:line="0" w:lineRule="atLeast"/>
              <w:rPr>
                <w:rFonts w:ascii="Times New Roman" w:hAnsi="Times New Roman" w:eastAsia="Times New Roman"/>
                <w:sz w:val="9"/>
              </w:rPr>
            </w:pPr>
          </w:p>
        </w:tc>
        <w:tc>
          <w:tcPr>
            <w:tcW w:w="300" w:type="dxa"/>
            <w:vMerge w:val="continue"/>
            <w:shd w:val="clear" w:color="auto" w:fill="auto"/>
            <w:noWrap w:val="0"/>
            <w:vAlign w:val="bottom"/>
          </w:tcPr>
          <w:p>
            <w:pPr>
              <w:spacing w:line="0" w:lineRule="atLeast"/>
              <w:rPr>
                <w:rFonts w:ascii="Times New Roman" w:hAnsi="Times New Roman" w:eastAsia="Times New Roman"/>
                <w:sz w:val="9"/>
              </w:rPr>
            </w:pPr>
          </w:p>
        </w:tc>
        <w:tc>
          <w:tcPr>
            <w:tcW w:w="220" w:type="dxa"/>
            <w:shd w:val="clear" w:color="auto" w:fill="auto"/>
            <w:noWrap w:val="0"/>
            <w:vAlign w:val="bottom"/>
          </w:tcPr>
          <w:p>
            <w:pPr>
              <w:spacing w:line="0" w:lineRule="atLeast"/>
              <w:rPr>
                <w:rFonts w:ascii="Times New Roman" w:hAnsi="Times New Roman" w:eastAsia="Times New Roman"/>
                <w:sz w:val="9"/>
              </w:rPr>
            </w:pPr>
          </w:p>
        </w:tc>
        <w:tc>
          <w:tcPr>
            <w:tcW w:w="320" w:type="dxa"/>
            <w:vMerge w:val="continue"/>
            <w:shd w:val="clear" w:color="auto" w:fill="auto"/>
            <w:noWrap w:val="0"/>
            <w:vAlign w:val="bottom"/>
          </w:tcPr>
          <w:p>
            <w:pPr>
              <w:spacing w:line="0" w:lineRule="atLeast"/>
              <w:rPr>
                <w:rFonts w:ascii="Times New Roman" w:hAnsi="Times New Roman" w:eastAsia="Times New Roman"/>
                <w:sz w:val="9"/>
              </w:rPr>
            </w:pPr>
          </w:p>
        </w:tc>
        <w:tc>
          <w:tcPr>
            <w:tcW w:w="240" w:type="dxa"/>
            <w:shd w:val="clear" w:color="auto" w:fill="auto"/>
            <w:noWrap w:val="0"/>
            <w:vAlign w:val="bottom"/>
          </w:tcPr>
          <w:p>
            <w:pPr>
              <w:spacing w:line="0" w:lineRule="atLeast"/>
              <w:rPr>
                <w:rFonts w:ascii="Times New Roman" w:hAnsi="Times New Roman" w:eastAsia="Times New Roman"/>
                <w:sz w:val="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3" w:hRule="atLeast"/>
        </w:trPr>
        <w:tc>
          <w:tcPr>
            <w:tcW w:w="520" w:type="dxa"/>
            <w:vMerge w:val="continue"/>
            <w:shd w:val="clear" w:color="auto" w:fill="auto"/>
            <w:noWrap w:val="0"/>
            <w:vAlign w:val="bottom"/>
          </w:tcPr>
          <w:p>
            <w:pPr>
              <w:spacing w:line="0" w:lineRule="atLeast"/>
              <w:rPr>
                <w:rFonts w:ascii="Times New Roman" w:hAnsi="Times New Roman" w:eastAsia="Times New Roman"/>
                <w:sz w:val="4"/>
              </w:rPr>
            </w:pPr>
          </w:p>
        </w:tc>
        <w:tc>
          <w:tcPr>
            <w:tcW w:w="280" w:type="dxa"/>
            <w:shd w:val="clear" w:color="auto" w:fill="auto"/>
            <w:noWrap w:val="0"/>
            <w:vAlign w:val="bottom"/>
          </w:tcPr>
          <w:p>
            <w:pPr>
              <w:spacing w:line="0" w:lineRule="atLeast"/>
              <w:rPr>
                <w:rFonts w:ascii="Times New Roman" w:hAnsi="Times New Roman" w:eastAsia="Times New Roman"/>
                <w:sz w:val="4"/>
              </w:rPr>
            </w:pPr>
          </w:p>
        </w:tc>
        <w:tc>
          <w:tcPr>
            <w:tcW w:w="320" w:type="dxa"/>
            <w:shd w:val="clear" w:color="auto" w:fill="auto"/>
            <w:noWrap w:val="0"/>
            <w:vAlign w:val="bottom"/>
          </w:tcPr>
          <w:p>
            <w:pPr>
              <w:spacing w:line="0" w:lineRule="atLeast"/>
              <w:rPr>
                <w:rFonts w:ascii="Times New Roman" w:hAnsi="Times New Roman" w:eastAsia="Times New Roman"/>
                <w:sz w:val="4"/>
              </w:rPr>
            </w:pPr>
          </w:p>
        </w:tc>
        <w:tc>
          <w:tcPr>
            <w:tcW w:w="200" w:type="dxa"/>
            <w:shd w:val="clear" w:color="auto" w:fill="auto"/>
            <w:noWrap w:val="0"/>
            <w:vAlign w:val="bottom"/>
          </w:tcPr>
          <w:p>
            <w:pPr>
              <w:spacing w:line="0" w:lineRule="atLeast"/>
              <w:rPr>
                <w:rFonts w:ascii="Times New Roman" w:hAnsi="Times New Roman" w:eastAsia="Times New Roman"/>
                <w:sz w:val="4"/>
              </w:rPr>
            </w:pPr>
          </w:p>
        </w:tc>
        <w:tc>
          <w:tcPr>
            <w:tcW w:w="360" w:type="dxa"/>
            <w:shd w:val="clear" w:color="auto" w:fill="auto"/>
            <w:noWrap w:val="0"/>
            <w:vAlign w:val="bottom"/>
          </w:tcPr>
          <w:p>
            <w:pPr>
              <w:spacing w:line="0" w:lineRule="atLeast"/>
              <w:rPr>
                <w:rFonts w:ascii="Times New Roman" w:hAnsi="Times New Roman" w:eastAsia="Times New Roman"/>
                <w:sz w:val="4"/>
              </w:rPr>
            </w:pPr>
          </w:p>
        </w:tc>
        <w:tc>
          <w:tcPr>
            <w:tcW w:w="260" w:type="dxa"/>
            <w:shd w:val="clear" w:color="auto" w:fill="auto"/>
            <w:noWrap w:val="0"/>
            <w:vAlign w:val="bottom"/>
          </w:tcPr>
          <w:p>
            <w:pPr>
              <w:spacing w:line="0" w:lineRule="atLeast"/>
              <w:rPr>
                <w:rFonts w:ascii="Times New Roman" w:hAnsi="Times New Roman" w:eastAsia="Times New Roman"/>
                <w:sz w:val="4"/>
              </w:rPr>
            </w:pPr>
          </w:p>
        </w:tc>
        <w:tc>
          <w:tcPr>
            <w:tcW w:w="260" w:type="dxa"/>
            <w:shd w:val="clear" w:color="auto" w:fill="auto"/>
            <w:noWrap w:val="0"/>
            <w:vAlign w:val="bottom"/>
          </w:tcPr>
          <w:p>
            <w:pPr>
              <w:spacing w:line="0" w:lineRule="atLeast"/>
              <w:rPr>
                <w:rFonts w:ascii="Times New Roman" w:hAnsi="Times New Roman" w:eastAsia="Times New Roman"/>
                <w:sz w:val="4"/>
              </w:rPr>
            </w:pPr>
          </w:p>
        </w:tc>
        <w:tc>
          <w:tcPr>
            <w:tcW w:w="200" w:type="dxa"/>
            <w:shd w:val="clear" w:color="auto" w:fill="auto"/>
            <w:noWrap w:val="0"/>
            <w:vAlign w:val="bottom"/>
          </w:tcPr>
          <w:p>
            <w:pPr>
              <w:spacing w:line="0" w:lineRule="atLeast"/>
              <w:rPr>
                <w:rFonts w:ascii="Times New Roman" w:hAnsi="Times New Roman" w:eastAsia="Times New Roman"/>
                <w:sz w:val="4"/>
              </w:rPr>
            </w:pPr>
          </w:p>
        </w:tc>
        <w:tc>
          <w:tcPr>
            <w:tcW w:w="340" w:type="dxa"/>
            <w:shd w:val="clear" w:color="auto" w:fill="auto"/>
            <w:noWrap w:val="0"/>
            <w:vAlign w:val="bottom"/>
          </w:tcPr>
          <w:p>
            <w:pPr>
              <w:spacing w:line="0" w:lineRule="atLeast"/>
              <w:rPr>
                <w:rFonts w:ascii="Times New Roman" w:hAnsi="Times New Roman" w:eastAsia="Times New Roman"/>
                <w:sz w:val="4"/>
              </w:rPr>
            </w:pPr>
          </w:p>
        </w:tc>
        <w:tc>
          <w:tcPr>
            <w:tcW w:w="300" w:type="dxa"/>
            <w:shd w:val="clear" w:color="auto" w:fill="auto"/>
            <w:noWrap w:val="0"/>
            <w:vAlign w:val="bottom"/>
          </w:tcPr>
          <w:p>
            <w:pPr>
              <w:spacing w:line="0" w:lineRule="atLeast"/>
              <w:rPr>
                <w:rFonts w:ascii="Times New Roman" w:hAnsi="Times New Roman" w:eastAsia="Times New Roman"/>
                <w:sz w:val="4"/>
              </w:rPr>
            </w:pPr>
          </w:p>
        </w:tc>
        <w:tc>
          <w:tcPr>
            <w:tcW w:w="300" w:type="dxa"/>
            <w:shd w:val="clear" w:color="auto" w:fill="auto"/>
            <w:noWrap w:val="0"/>
            <w:vAlign w:val="bottom"/>
          </w:tcPr>
          <w:p>
            <w:pPr>
              <w:spacing w:line="0" w:lineRule="atLeast"/>
              <w:rPr>
                <w:rFonts w:ascii="Times New Roman" w:hAnsi="Times New Roman" w:eastAsia="Times New Roman"/>
                <w:sz w:val="4"/>
              </w:rPr>
            </w:pPr>
          </w:p>
        </w:tc>
        <w:tc>
          <w:tcPr>
            <w:tcW w:w="200" w:type="dxa"/>
            <w:shd w:val="clear" w:color="auto" w:fill="auto"/>
            <w:noWrap w:val="0"/>
            <w:vAlign w:val="bottom"/>
          </w:tcPr>
          <w:p>
            <w:pPr>
              <w:spacing w:line="0" w:lineRule="atLeast"/>
              <w:rPr>
                <w:rFonts w:ascii="Times New Roman" w:hAnsi="Times New Roman" w:eastAsia="Times New Roman"/>
                <w:sz w:val="4"/>
              </w:rPr>
            </w:pPr>
          </w:p>
        </w:tc>
        <w:tc>
          <w:tcPr>
            <w:tcW w:w="300" w:type="dxa"/>
            <w:shd w:val="clear" w:color="auto" w:fill="auto"/>
            <w:noWrap w:val="0"/>
            <w:vAlign w:val="bottom"/>
          </w:tcPr>
          <w:p>
            <w:pPr>
              <w:spacing w:line="0" w:lineRule="atLeast"/>
              <w:rPr>
                <w:rFonts w:ascii="Times New Roman" w:hAnsi="Times New Roman" w:eastAsia="Times New Roman"/>
                <w:sz w:val="4"/>
              </w:rPr>
            </w:pPr>
          </w:p>
        </w:tc>
        <w:tc>
          <w:tcPr>
            <w:tcW w:w="300" w:type="dxa"/>
            <w:shd w:val="clear" w:color="auto" w:fill="auto"/>
            <w:noWrap w:val="0"/>
            <w:vAlign w:val="bottom"/>
          </w:tcPr>
          <w:p>
            <w:pPr>
              <w:spacing w:line="0" w:lineRule="atLeast"/>
              <w:rPr>
                <w:rFonts w:ascii="Times New Roman" w:hAnsi="Times New Roman" w:eastAsia="Times New Roman"/>
                <w:sz w:val="4"/>
              </w:rPr>
            </w:pPr>
          </w:p>
        </w:tc>
        <w:tc>
          <w:tcPr>
            <w:tcW w:w="260" w:type="dxa"/>
            <w:shd w:val="clear" w:color="auto" w:fill="auto"/>
            <w:noWrap w:val="0"/>
            <w:vAlign w:val="bottom"/>
          </w:tcPr>
          <w:p>
            <w:pPr>
              <w:spacing w:line="0" w:lineRule="atLeast"/>
              <w:rPr>
                <w:rFonts w:ascii="Times New Roman" w:hAnsi="Times New Roman" w:eastAsia="Times New Roman"/>
                <w:sz w:val="4"/>
              </w:rPr>
            </w:pPr>
          </w:p>
        </w:tc>
        <w:tc>
          <w:tcPr>
            <w:tcW w:w="260" w:type="dxa"/>
            <w:shd w:val="clear" w:color="auto" w:fill="auto"/>
            <w:noWrap w:val="0"/>
            <w:vAlign w:val="bottom"/>
          </w:tcPr>
          <w:p>
            <w:pPr>
              <w:spacing w:line="0" w:lineRule="atLeast"/>
              <w:rPr>
                <w:rFonts w:ascii="Times New Roman" w:hAnsi="Times New Roman" w:eastAsia="Times New Roman"/>
                <w:sz w:val="4"/>
              </w:rPr>
            </w:pPr>
          </w:p>
        </w:tc>
        <w:tc>
          <w:tcPr>
            <w:tcW w:w="300" w:type="dxa"/>
            <w:shd w:val="clear" w:color="auto" w:fill="auto"/>
            <w:noWrap w:val="0"/>
            <w:vAlign w:val="bottom"/>
          </w:tcPr>
          <w:p>
            <w:pPr>
              <w:spacing w:line="0" w:lineRule="atLeast"/>
              <w:rPr>
                <w:rFonts w:ascii="Times New Roman" w:hAnsi="Times New Roman" w:eastAsia="Times New Roman"/>
                <w:sz w:val="4"/>
              </w:rPr>
            </w:pPr>
          </w:p>
        </w:tc>
        <w:tc>
          <w:tcPr>
            <w:tcW w:w="280" w:type="dxa"/>
            <w:shd w:val="clear" w:color="auto" w:fill="auto"/>
            <w:noWrap w:val="0"/>
            <w:vAlign w:val="bottom"/>
          </w:tcPr>
          <w:p>
            <w:pPr>
              <w:spacing w:line="0" w:lineRule="atLeast"/>
              <w:rPr>
                <w:rFonts w:ascii="Times New Roman" w:hAnsi="Times New Roman" w:eastAsia="Times New Roman"/>
                <w:sz w:val="4"/>
              </w:rPr>
            </w:pPr>
          </w:p>
        </w:tc>
        <w:tc>
          <w:tcPr>
            <w:tcW w:w="240" w:type="dxa"/>
            <w:shd w:val="clear" w:color="auto" w:fill="auto"/>
            <w:noWrap w:val="0"/>
            <w:vAlign w:val="bottom"/>
          </w:tcPr>
          <w:p>
            <w:pPr>
              <w:spacing w:line="0" w:lineRule="atLeast"/>
              <w:rPr>
                <w:rFonts w:ascii="Times New Roman" w:hAnsi="Times New Roman" w:eastAsia="Times New Roman"/>
                <w:sz w:val="4"/>
              </w:rPr>
            </w:pPr>
          </w:p>
        </w:tc>
        <w:tc>
          <w:tcPr>
            <w:tcW w:w="320" w:type="dxa"/>
            <w:shd w:val="clear" w:color="auto" w:fill="auto"/>
            <w:noWrap w:val="0"/>
            <w:vAlign w:val="bottom"/>
          </w:tcPr>
          <w:p>
            <w:pPr>
              <w:spacing w:line="0" w:lineRule="atLeast"/>
              <w:rPr>
                <w:rFonts w:ascii="Times New Roman" w:hAnsi="Times New Roman" w:eastAsia="Times New Roman"/>
                <w:sz w:val="4"/>
              </w:rPr>
            </w:pPr>
          </w:p>
        </w:tc>
        <w:tc>
          <w:tcPr>
            <w:tcW w:w="280" w:type="dxa"/>
            <w:shd w:val="clear" w:color="auto" w:fill="auto"/>
            <w:noWrap w:val="0"/>
            <w:vAlign w:val="bottom"/>
          </w:tcPr>
          <w:p>
            <w:pPr>
              <w:spacing w:line="0" w:lineRule="atLeast"/>
              <w:rPr>
                <w:rFonts w:ascii="Times New Roman" w:hAnsi="Times New Roman" w:eastAsia="Times New Roman"/>
                <w:sz w:val="4"/>
              </w:rPr>
            </w:pPr>
          </w:p>
        </w:tc>
        <w:tc>
          <w:tcPr>
            <w:tcW w:w="280" w:type="dxa"/>
            <w:shd w:val="clear" w:color="auto" w:fill="auto"/>
            <w:noWrap w:val="0"/>
            <w:vAlign w:val="bottom"/>
          </w:tcPr>
          <w:p>
            <w:pPr>
              <w:spacing w:line="0" w:lineRule="atLeast"/>
              <w:rPr>
                <w:rFonts w:ascii="Times New Roman" w:hAnsi="Times New Roman" w:eastAsia="Times New Roman"/>
                <w:sz w:val="4"/>
              </w:rPr>
            </w:pPr>
          </w:p>
        </w:tc>
        <w:tc>
          <w:tcPr>
            <w:tcW w:w="260" w:type="dxa"/>
            <w:shd w:val="clear" w:color="auto" w:fill="auto"/>
            <w:noWrap w:val="0"/>
            <w:vAlign w:val="bottom"/>
          </w:tcPr>
          <w:p>
            <w:pPr>
              <w:spacing w:line="0" w:lineRule="atLeast"/>
              <w:rPr>
                <w:rFonts w:ascii="Times New Roman" w:hAnsi="Times New Roman" w:eastAsia="Times New Roman"/>
                <w:sz w:val="4"/>
              </w:rPr>
            </w:pPr>
          </w:p>
        </w:tc>
        <w:tc>
          <w:tcPr>
            <w:tcW w:w="280" w:type="dxa"/>
            <w:shd w:val="clear" w:color="auto" w:fill="auto"/>
            <w:noWrap w:val="0"/>
            <w:vAlign w:val="bottom"/>
          </w:tcPr>
          <w:p>
            <w:pPr>
              <w:spacing w:line="0" w:lineRule="atLeast"/>
              <w:rPr>
                <w:rFonts w:ascii="Times New Roman" w:hAnsi="Times New Roman" w:eastAsia="Times New Roman"/>
                <w:sz w:val="4"/>
              </w:rPr>
            </w:pPr>
          </w:p>
        </w:tc>
        <w:tc>
          <w:tcPr>
            <w:tcW w:w="320" w:type="dxa"/>
            <w:shd w:val="clear" w:color="auto" w:fill="auto"/>
            <w:noWrap w:val="0"/>
            <w:vAlign w:val="bottom"/>
          </w:tcPr>
          <w:p>
            <w:pPr>
              <w:spacing w:line="0" w:lineRule="atLeast"/>
              <w:rPr>
                <w:rFonts w:ascii="Times New Roman" w:hAnsi="Times New Roman" w:eastAsia="Times New Roman"/>
                <w:sz w:val="4"/>
              </w:rPr>
            </w:pPr>
          </w:p>
        </w:tc>
        <w:tc>
          <w:tcPr>
            <w:tcW w:w="220" w:type="dxa"/>
            <w:shd w:val="clear" w:color="auto" w:fill="auto"/>
            <w:noWrap w:val="0"/>
            <w:vAlign w:val="bottom"/>
          </w:tcPr>
          <w:p>
            <w:pPr>
              <w:spacing w:line="0" w:lineRule="atLeast"/>
              <w:rPr>
                <w:rFonts w:ascii="Times New Roman" w:hAnsi="Times New Roman" w:eastAsia="Times New Roman"/>
                <w:sz w:val="4"/>
              </w:rPr>
            </w:pPr>
          </w:p>
        </w:tc>
        <w:tc>
          <w:tcPr>
            <w:tcW w:w="300" w:type="dxa"/>
            <w:shd w:val="clear" w:color="auto" w:fill="auto"/>
            <w:noWrap w:val="0"/>
            <w:vAlign w:val="bottom"/>
          </w:tcPr>
          <w:p>
            <w:pPr>
              <w:spacing w:line="0" w:lineRule="atLeast"/>
              <w:rPr>
                <w:rFonts w:ascii="Times New Roman" w:hAnsi="Times New Roman" w:eastAsia="Times New Roman"/>
                <w:sz w:val="4"/>
              </w:rPr>
            </w:pPr>
          </w:p>
        </w:tc>
        <w:tc>
          <w:tcPr>
            <w:tcW w:w="220" w:type="dxa"/>
            <w:shd w:val="clear" w:color="auto" w:fill="auto"/>
            <w:noWrap w:val="0"/>
            <w:vAlign w:val="bottom"/>
          </w:tcPr>
          <w:p>
            <w:pPr>
              <w:spacing w:line="0" w:lineRule="atLeast"/>
              <w:rPr>
                <w:rFonts w:ascii="Times New Roman" w:hAnsi="Times New Roman" w:eastAsia="Times New Roman"/>
                <w:sz w:val="4"/>
              </w:rPr>
            </w:pPr>
          </w:p>
        </w:tc>
        <w:tc>
          <w:tcPr>
            <w:tcW w:w="320" w:type="dxa"/>
            <w:shd w:val="clear" w:color="auto" w:fill="auto"/>
            <w:noWrap w:val="0"/>
            <w:vAlign w:val="bottom"/>
          </w:tcPr>
          <w:p>
            <w:pPr>
              <w:spacing w:line="0" w:lineRule="atLeast"/>
              <w:rPr>
                <w:rFonts w:ascii="Times New Roman" w:hAnsi="Times New Roman" w:eastAsia="Times New Roman"/>
                <w:sz w:val="4"/>
              </w:rPr>
            </w:pPr>
          </w:p>
        </w:tc>
        <w:tc>
          <w:tcPr>
            <w:tcW w:w="240" w:type="dxa"/>
            <w:shd w:val="clear" w:color="auto" w:fill="auto"/>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19" w:hRule="atLeast"/>
        </w:trPr>
        <w:tc>
          <w:tcPr>
            <w:tcW w:w="520" w:type="dxa"/>
            <w:shd w:val="clear" w:color="auto" w:fill="auto"/>
            <w:noWrap w:val="0"/>
            <w:vAlign w:val="bottom"/>
          </w:tcPr>
          <w:p>
            <w:pPr>
              <w:spacing w:line="119" w:lineRule="exact"/>
              <w:ind w:right="7"/>
              <w:jc w:val="right"/>
              <w:rPr>
                <w:rFonts w:ascii="Arial" w:hAnsi="Arial" w:eastAsia="Arial"/>
                <w:sz w:val="11"/>
              </w:rPr>
            </w:pPr>
            <w:r>
              <w:rPr>
                <w:rFonts w:ascii="Arial" w:hAnsi="Arial" w:eastAsia="Arial"/>
                <w:sz w:val="11"/>
              </w:rPr>
              <w:t>20</w:t>
            </w:r>
          </w:p>
        </w:tc>
        <w:tc>
          <w:tcPr>
            <w:tcW w:w="280" w:type="dxa"/>
            <w:shd w:val="clear" w:color="auto" w:fill="auto"/>
            <w:noWrap w:val="0"/>
            <w:vAlign w:val="bottom"/>
          </w:tcPr>
          <w:p>
            <w:pPr>
              <w:spacing w:line="119" w:lineRule="exact"/>
              <w:ind w:right="27"/>
              <w:jc w:val="right"/>
              <w:rPr>
                <w:rFonts w:ascii="Arial" w:hAnsi="Arial" w:eastAsia="Arial"/>
                <w:sz w:val="11"/>
              </w:rPr>
            </w:pPr>
            <w:r>
              <w:rPr>
                <w:rFonts w:ascii="Arial" w:hAnsi="Arial" w:eastAsia="Arial"/>
                <w:sz w:val="11"/>
              </w:rPr>
              <w:t>30</w:t>
            </w:r>
          </w:p>
        </w:tc>
        <w:tc>
          <w:tcPr>
            <w:tcW w:w="320" w:type="dxa"/>
            <w:shd w:val="clear" w:color="auto" w:fill="auto"/>
            <w:noWrap w:val="0"/>
            <w:vAlign w:val="bottom"/>
          </w:tcPr>
          <w:p>
            <w:pPr>
              <w:spacing w:line="119" w:lineRule="exact"/>
              <w:ind w:right="67"/>
              <w:jc w:val="right"/>
              <w:rPr>
                <w:rFonts w:ascii="Arial" w:hAnsi="Arial" w:eastAsia="Arial"/>
                <w:sz w:val="11"/>
              </w:rPr>
            </w:pPr>
            <w:r>
              <w:rPr>
                <w:rFonts w:ascii="Arial" w:hAnsi="Arial" w:eastAsia="Arial"/>
                <w:sz w:val="11"/>
              </w:rPr>
              <w:t>40</w:t>
            </w:r>
          </w:p>
        </w:tc>
        <w:tc>
          <w:tcPr>
            <w:tcW w:w="200" w:type="dxa"/>
            <w:shd w:val="clear" w:color="auto" w:fill="auto"/>
            <w:noWrap w:val="0"/>
            <w:vAlign w:val="bottom"/>
          </w:tcPr>
          <w:p>
            <w:pPr>
              <w:spacing w:line="119" w:lineRule="exact"/>
              <w:jc w:val="right"/>
              <w:rPr>
                <w:rFonts w:ascii="Arial" w:hAnsi="Arial" w:eastAsia="Arial"/>
                <w:sz w:val="11"/>
              </w:rPr>
            </w:pPr>
            <w:r>
              <w:rPr>
                <w:rFonts w:ascii="Arial" w:hAnsi="Arial" w:eastAsia="Arial"/>
                <w:sz w:val="11"/>
              </w:rPr>
              <w:t>50</w:t>
            </w:r>
          </w:p>
        </w:tc>
        <w:tc>
          <w:tcPr>
            <w:tcW w:w="360" w:type="dxa"/>
            <w:shd w:val="clear" w:color="auto" w:fill="auto"/>
            <w:noWrap w:val="0"/>
            <w:vAlign w:val="bottom"/>
          </w:tcPr>
          <w:p>
            <w:pPr>
              <w:spacing w:line="119" w:lineRule="exact"/>
              <w:ind w:right="67"/>
              <w:jc w:val="right"/>
              <w:rPr>
                <w:rFonts w:ascii="Arial" w:hAnsi="Arial" w:eastAsia="Arial"/>
                <w:sz w:val="11"/>
              </w:rPr>
            </w:pPr>
            <w:r>
              <w:rPr>
                <w:rFonts w:ascii="Arial" w:hAnsi="Arial" w:eastAsia="Arial"/>
                <w:sz w:val="11"/>
              </w:rPr>
              <w:t>60</w:t>
            </w:r>
          </w:p>
        </w:tc>
        <w:tc>
          <w:tcPr>
            <w:tcW w:w="260" w:type="dxa"/>
            <w:shd w:val="clear" w:color="auto" w:fill="auto"/>
            <w:noWrap w:val="0"/>
            <w:vAlign w:val="bottom"/>
          </w:tcPr>
          <w:p>
            <w:pPr>
              <w:spacing w:line="119" w:lineRule="exact"/>
              <w:ind w:right="47"/>
              <w:jc w:val="right"/>
              <w:rPr>
                <w:rFonts w:ascii="Arial" w:hAnsi="Arial" w:eastAsia="Arial"/>
                <w:sz w:val="11"/>
              </w:rPr>
            </w:pPr>
            <w:r>
              <w:rPr>
                <w:rFonts w:ascii="Arial" w:hAnsi="Arial" w:eastAsia="Arial"/>
                <w:sz w:val="11"/>
              </w:rPr>
              <w:t>70</w:t>
            </w:r>
          </w:p>
        </w:tc>
        <w:tc>
          <w:tcPr>
            <w:tcW w:w="260" w:type="dxa"/>
            <w:shd w:val="clear" w:color="auto" w:fill="auto"/>
            <w:noWrap w:val="0"/>
            <w:vAlign w:val="bottom"/>
          </w:tcPr>
          <w:p>
            <w:pPr>
              <w:spacing w:line="119" w:lineRule="exact"/>
              <w:ind w:right="27"/>
              <w:jc w:val="right"/>
              <w:rPr>
                <w:rFonts w:ascii="Arial" w:hAnsi="Arial" w:eastAsia="Arial"/>
                <w:sz w:val="11"/>
              </w:rPr>
            </w:pPr>
            <w:r>
              <w:rPr>
                <w:rFonts w:ascii="Arial" w:hAnsi="Arial" w:eastAsia="Arial"/>
                <w:sz w:val="11"/>
              </w:rPr>
              <w:t>80</w:t>
            </w:r>
          </w:p>
        </w:tc>
        <w:tc>
          <w:tcPr>
            <w:tcW w:w="200" w:type="dxa"/>
            <w:shd w:val="clear" w:color="auto" w:fill="auto"/>
            <w:noWrap w:val="0"/>
            <w:vAlign w:val="bottom"/>
          </w:tcPr>
          <w:p>
            <w:pPr>
              <w:spacing w:line="119" w:lineRule="exact"/>
              <w:jc w:val="right"/>
              <w:rPr>
                <w:rFonts w:ascii="Arial" w:hAnsi="Arial" w:eastAsia="Arial"/>
                <w:sz w:val="11"/>
              </w:rPr>
            </w:pPr>
            <w:r>
              <w:rPr>
                <w:rFonts w:ascii="Arial" w:hAnsi="Arial" w:eastAsia="Arial"/>
                <w:sz w:val="11"/>
              </w:rPr>
              <w:t>90</w:t>
            </w:r>
          </w:p>
        </w:tc>
        <w:tc>
          <w:tcPr>
            <w:tcW w:w="340" w:type="dxa"/>
            <w:shd w:val="clear" w:color="auto" w:fill="auto"/>
            <w:noWrap w:val="0"/>
            <w:vAlign w:val="bottom"/>
          </w:tcPr>
          <w:p>
            <w:pPr>
              <w:spacing w:line="119" w:lineRule="exact"/>
              <w:ind w:right="7"/>
              <w:jc w:val="right"/>
              <w:rPr>
                <w:rFonts w:ascii="Arial" w:hAnsi="Arial" w:eastAsia="Arial"/>
                <w:sz w:val="11"/>
              </w:rPr>
            </w:pPr>
            <w:r>
              <w:rPr>
                <w:rFonts w:ascii="Arial" w:hAnsi="Arial" w:eastAsia="Arial"/>
                <w:sz w:val="11"/>
              </w:rPr>
              <w:t>100</w:t>
            </w:r>
          </w:p>
        </w:tc>
        <w:tc>
          <w:tcPr>
            <w:tcW w:w="300" w:type="dxa"/>
            <w:shd w:val="clear" w:color="auto" w:fill="auto"/>
            <w:noWrap w:val="0"/>
            <w:vAlign w:val="bottom"/>
          </w:tcPr>
          <w:p>
            <w:pPr>
              <w:spacing w:line="119" w:lineRule="exact"/>
              <w:ind w:right="7"/>
              <w:jc w:val="right"/>
              <w:rPr>
                <w:rFonts w:ascii="Arial" w:hAnsi="Arial" w:eastAsia="Arial"/>
                <w:sz w:val="11"/>
              </w:rPr>
            </w:pPr>
            <w:r>
              <w:rPr>
                <w:rFonts w:ascii="Arial" w:hAnsi="Arial" w:eastAsia="Arial"/>
                <w:sz w:val="11"/>
              </w:rPr>
              <w:t>110</w:t>
            </w:r>
          </w:p>
        </w:tc>
        <w:tc>
          <w:tcPr>
            <w:tcW w:w="300" w:type="dxa"/>
            <w:shd w:val="clear" w:color="auto" w:fill="auto"/>
            <w:noWrap w:val="0"/>
            <w:vAlign w:val="bottom"/>
          </w:tcPr>
          <w:p>
            <w:pPr>
              <w:spacing w:line="119" w:lineRule="exact"/>
              <w:ind w:right="47"/>
              <w:jc w:val="right"/>
              <w:rPr>
                <w:rFonts w:ascii="Arial" w:hAnsi="Arial" w:eastAsia="Arial"/>
                <w:w w:val="97"/>
                <w:sz w:val="11"/>
              </w:rPr>
            </w:pPr>
            <w:r>
              <w:rPr>
                <w:rFonts w:ascii="Arial" w:hAnsi="Arial" w:eastAsia="Arial"/>
                <w:w w:val="97"/>
                <w:sz w:val="11"/>
              </w:rPr>
              <w:t>120</w:t>
            </w:r>
          </w:p>
        </w:tc>
        <w:tc>
          <w:tcPr>
            <w:tcW w:w="200" w:type="dxa"/>
            <w:shd w:val="clear" w:color="auto" w:fill="auto"/>
            <w:noWrap w:val="0"/>
            <w:vAlign w:val="bottom"/>
          </w:tcPr>
          <w:p>
            <w:pPr>
              <w:spacing w:line="119" w:lineRule="exact"/>
              <w:jc w:val="right"/>
              <w:rPr>
                <w:rFonts w:ascii="Arial" w:hAnsi="Arial" w:eastAsia="Arial"/>
                <w:w w:val="86"/>
                <w:sz w:val="11"/>
              </w:rPr>
            </w:pPr>
            <w:r>
              <w:rPr>
                <w:rFonts w:ascii="Arial" w:hAnsi="Arial" w:eastAsia="Arial"/>
                <w:w w:val="86"/>
                <w:sz w:val="11"/>
              </w:rPr>
              <w:t>130</w:t>
            </w:r>
          </w:p>
        </w:tc>
        <w:tc>
          <w:tcPr>
            <w:tcW w:w="300" w:type="dxa"/>
            <w:shd w:val="clear" w:color="auto" w:fill="auto"/>
            <w:noWrap w:val="0"/>
            <w:vAlign w:val="bottom"/>
          </w:tcPr>
          <w:p>
            <w:pPr>
              <w:spacing w:line="119" w:lineRule="exact"/>
              <w:jc w:val="right"/>
              <w:rPr>
                <w:rFonts w:ascii="Arial" w:hAnsi="Arial" w:eastAsia="Arial"/>
                <w:sz w:val="11"/>
              </w:rPr>
            </w:pPr>
            <w:r>
              <w:rPr>
                <w:rFonts w:ascii="Arial" w:hAnsi="Arial" w:eastAsia="Arial"/>
                <w:sz w:val="11"/>
              </w:rPr>
              <w:t>140</w:t>
            </w:r>
          </w:p>
        </w:tc>
        <w:tc>
          <w:tcPr>
            <w:tcW w:w="300" w:type="dxa"/>
            <w:shd w:val="clear" w:color="auto" w:fill="auto"/>
            <w:noWrap w:val="0"/>
            <w:vAlign w:val="bottom"/>
          </w:tcPr>
          <w:p>
            <w:pPr>
              <w:spacing w:line="119" w:lineRule="exact"/>
              <w:ind w:right="7"/>
              <w:jc w:val="right"/>
              <w:rPr>
                <w:rFonts w:ascii="Arial" w:hAnsi="Arial" w:eastAsia="Arial"/>
                <w:sz w:val="11"/>
              </w:rPr>
            </w:pPr>
            <w:r>
              <w:rPr>
                <w:rFonts w:ascii="Arial" w:hAnsi="Arial" w:eastAsia="Arial"/>
                <w:sz w:val="11"/>
              </w:rPr>
              <w:t>150</w:t>
            </w:r>
          </w:p>
        </w:tc>
        <w:tc>
          <w:tcPr>
            <w:tcW w:w="260" w:type="dxa"/>
            <w:shd w:val="clear" w:color="auto" w:fill="auto"/>
            <w:noWrap w:val="0"/>
            <w:vAlign w:val="bottom"/>
          </w:tcPr>
          <w:p>
            <w:pPr>
              <w:spacing w:line="119" w:lineRule="exact"/>
              <w:jc w:val="right"/>
              <w:rPr>
                <w:rFonts w:ascii="Arial" w:hAnsi="Arial" w:eastAsia="Arial"/>
                <w:sz w:val="11"/>
              </w:rPr>
            </w:pPr>
            <w:r>
              <w:rPr>
                <w:rFonts w:ascii="Arial" w:hAnsi="Arial" w:eastAsia="Arial"/>
                <w:sz w:val="11"/>
              </w:rPr>
              <w:t>160</w:t>
            </w:r>
          </w:p>
        </w:tc>
        <w:tc>
          <w:tcPr>
            <w:tcW w:w="260" w:type="dxa"/>
            <w:shd w:val="clear" w:color="auto" w:fill="auto"/>
            <w:noWrap w:val="0"/>
            <w:vAlign w:val="bottom"/>
          </w:tcPr>
          <w:p>
            <w:pPr>
              <w:spacing w:line="119" w:lineRule="exact"/>
              <w:jc w:val="right"/>
              <w:rPr>
                <w:rFonts w:ascii="Arial" w:hAnsi="Arial" w:eastAsia="Arial"/>
                <w:sz w:val="11"/>
              </w:rPr>
            </w:pPr>
            <w:r>
              <w:rPr>
                <w:rFonts w:ascii="Arial" w:hAnsi="Arial" w:eastAsia="Arial"/>
                <w:sz w:val="11"/>
              </w:rPr>
              <w:t>170</w:t>
            </w:r>
          </w:p>
        </w:tc>
        <w:tc>
          <w:tcPr>
            <w:tcW w:w="300" w:type="dxa"/>
            <w:shd w:val="clear" w:color="auto" w:fill="auto"/>
            <w:noWrap w:val="0"/>
            <w:vAlign w:val="bottom"/>
          </w:tcPr>
          <w:p>
            <w:pPr>
              <w:spacing w:line="119" w:lineRule="exact"/>
              <w:ind w:right="7"/>
              <w:jc w:val="right"/>
              <w:rPr>
                <w:rFonts w:ascii="Arial" w:hAnsi="Arial" w:eastAsia="Arial"/>
                <w:sz w:val="11"/>
              </w:rPr>
            </w:pPr>
            <w:r>
              <w:rPr>
                <w:rFonts w:ascii="Arial" w:hAnsi="Arial" w:eastAsia="Arial"/>
                <w:sz w:val="11"/>
              </w:rPr>
              <w:t>180</w:t>
            </w:r>
          </w:p>
        </w:tc>
        <w:tc>
          <w:tcPr>
            <w:tcW w:w="280" w:type="dxa"/>
            <w:shd w:val="clear" w:color="auto" w:fill="auto"/>
            <w:noWrap w:val="0"/>
            <w:vAlign w:val="bottom"/>
          </w:tcPr>
          <w:p>
            <w:pPr>
              <w:spacing w:line="119" w:lineRule="exact"/>
              <w:jc w:val="right"/>
              <w:rPr>
                <w:rFonts w:ascii="Arial" w:hAnsi="Arial" w:eastAsia="Arial"/>
                <w:sz w:val="11"/>
              </w:rPr>
            </w:pPr>
            <w:r>
              <w:rPr>
                <w:rFonts w:ascii="Arial" w:hAnsi="Arial" w:eastAsia="Arial"/>
                <w:sz w:val="11"/>
              </w:rPr>
              <w:t>190</w:t>
            </w:r>
          </w:p>
        </w:tc>
        <w:tc>
          <w:tcPr>
            <w:tcW w:w="240" w:type="dxa"/>
            <w:shd w:val="clear" w:color="auto" w:fill="auto"/>
            <w:noWrap w:val="0"/>
            <w:vAlign w:val="bottom"/>
          </w:tcPr>
          <w:p>
            <w:pPr>
              <w:spacing w:line="119" w:lineRule="exact"/>
              <w:jc w:val="right"/>
              <w:rPr>
                <w:rFonts w:ascii="Arial" w:hAnsi="Arial" w:eastAsia="Arial"/>
                <w:sz w:val="11"/>
              </w:rPr>
            </w:pPr>
            <w:r>
              <w:rPr>
                <w:rFonts w:ascii="Arial" w:hAnsi="Arial" w:eastAsia="Arial"/>
                <w:sz w:val="11"/>
              </w:rPr>
              <w:t>200</w:t>
            </w:r>
          </w:p>
        </w:tc>
        <w:tc>
          <w:tcPr>
            <w:tcW w:w="320" w:type="dxa"/>
            <w:shd w:val="clear" w:color="auto" w:fill="auto"/>
            <w:noWrap w:val="0"/>
            <w:vAlign w:val="bottom"/>
          </w:tcPr>
          <w:p>
            <w:pPr>
              <w:spacing w:line="119" w:lineRule="exact"/>
              <w:ind w:right="7"/>
              <w:jc w:val="right"/>
              <w:rPr>
                <w:rFonts w:ascii="Arial" w:hAnsi="Arial" w:eastAsia="Arial"/>
                <w:sz w:val="11"/>
              </w:rPr>
            </w:pPr>
            <w:r>
              <w:rPr>
                <w:rFonts w:ascii="Arial" w:hAnsi="Arial" w:eastAsia="Arial"/>
                <w:sz w:val="11"/>
              </w:rPr>
              <w:t>210</w:t>
            </w:r>
          </w:p>
        </w:tc>
        <w:tc>
          <w:tcPr>
            <w:tcW w:w="280" w:type="dxa"/>
            <w:shd w:val="clear" w:color="auto" w:fill="auto"/>
            <w:noWrap w:val="0"/>
            <w:vAlign w:val="bottom"/>
          </w:tcPr>
          <w:p>
            <w:pPr>
              <w:spacing w:line="119" w:lineRule="exact"/>
              <w:ind w:right="7"/>
              <w:jc w:val="right"/>
              <w:rPr>
                <w:rFonts w:ascii="Arial" w:hAnsi="Arial" w:eastAsia="Arial"/>
                <w:sz w:val="11"/>
              </w:rPr>
            </w:pPr>
            <w:r>
              <w:rPr>
                <w:rFonts w:ascii="Arial" w:hAnsi="Arial" w:eastAsia="Arial"/>
                <w:sz w:val="11"/>
              </w:rPr>
              <w:t>220</w:t>
            </w:r>
          </w:p>
        </w:tc>
        <w:tc>
          <w:tcPr>
            <w:tcW w:w="280" w:type="dxa"/>
            <w:shd w:val="clear" w:color="auto" w:fill="auto"/>
            <w:noWrap w:val="0"/>
            <w:vAlign w:val="bottom"/>
          </w:tcPr>
          <w:p>
            <w:pPr>
              <w:spacing w:line="119" w:lineRule="exact"/>
              <w:ind w:right="7"/>
              <w:jc w:val="right"/>
              <w:rPr>
                <w:rFonts w:ascii="Arial" w:hAnsi="Arial" w:eastAsia="Arial"/>
                <w:sz w:val="11"/>
              </w:rPr>
            </w:pPr>
            <w:r>
              <w:rPr>
                <w:rFonts w:ascii="Arial" w:hAnsi="Arial" w:eastAsia="Arial"/>
                <w:sz w:val="11"/>
              </w:rPr>
              <w:t>230</w:t>
            </w:r>
          </w:p>
        </w:tc>
        <w:tc>
          <w:tcPr>
            <w:tcW w:w="260" w:type="dxa"/>
            <w:shd w:val="clear" w:color="auto" w:fill="auto"/>
            <w:noWrap w:val="0"/>
            <w:vAlign w:val="bottom"/>
          </w:tcPr>
          <w:p>
            <w:pPr>
              <w:spacing w:line="119" w:lineRule="exact"/>
              <w:jc w:val="right"/>
              <w:rPr>
                <w:rFonts w:ascii="Arial" w:hAnsi="Arial" w:eastAsia="Arial"/>
                <w:sz w:val="11"/>
              </w:rPr>
            </w:pPr>
            <w:r>
              <w:rPr>
                <w:rFonts w:ascii="Arial" w:hAnsi="Arial" w:eastAsia="Arial"/>
                <w:sz w:val="11"/>
              </w:rPr>
              <w:t>240</w:t>
            </w:r>
          </w:p>
        </w:tc>
        <w:tc>
          <w:tcPr>
            <w:tcW w:w="280" w:type="dxa"/>
            <w:shd w:val="clear" w:color="auto" w:fill="auto"/>
            <w:noWrap w:val="0"/>
            <w:vAlign w:val="bottom"/>
          </w:tcPr>
          <w:p>
            <w:pPr>
              <w:spacing w:line="119" w:lineRule="exact"/>
              <w:ind w:right="7"/>
              <w:jc w:val="right"/>
              <w:rPr>
                <w:rFonts w:ascii="Arial" w:hAnsi="Arial" w:eastAsia="Arial"/>
                <w:sz w:val="11"/>
              </w:rPr>
            </w:pPr>
            <w:r>
              <w:rPr>
                <w:rFonts w:ascii="Arial" w:hAnsi="Arial" w:eastAsia="Arial"/>
                <w:sz w:val="11"/>
              </w:rPr>
              <w:t>250</w:t>
            </w:r>
          </w:p>
        </w:tc>
        <w:tc>
          <w:tcPr>
            <w:tcW w:w="320" w:type="dxa"/>
            <w:shd w:val="clear" w:color="auto" w:fill="auto"/>
            <w:noWrap w:val="0"/>
            <w:vAlign w:val="bottom"/>
          </w:tcPr>
          <w:p>
            <w:pPr>
              <w:spacing w:line="119" w:lineRule="exact"/>
              <w:ind w:right="47"/>
              <w:jc w:val="right"/>
              <w:rPr>
                <w:rFonts w:ascii="Arial" w:hAnsi="Arial" w:eastAsia="Arial"/>
                <w:sz w:val="11"/>
              </w:rPr>
            </w:pPr>
            <w:r>
              <w:rPr>
                <w:rFonts w:ascii="Arial" w:hAnsi="Arial" w:eastAsia="Arial"/>
                <w:sz w:val="11"/>
              </w:rPr>
              <w:t>260</w:t>
            </w:r>
          </w:p>
        </w:tc>
        <w:tc>
          <w:tcPr>
            <w:tcW w:w="220" w:type="dxa"/>
            <w:shd w:val="clear" w:color="auto" w:fill="auto"/>
            <w:noWrap w:val="0"/>
            <w:vAlign w:val="bottom"/>
          </w:tcPr>
          <w:p>
            <w:pPr>
              <w:spacing w:line="119" w:lineRule="exact"/>
              <w:jc w:val="right"/>
              <w:rPr>
                <w:rFonts w:ascii="Arial" w:hAnsi="Arial" w:eastAsia="Arial"/>
                <w:w w:val="86"/>
                <w:sz w:val="11"/>
              </w:rPr>
            </w:pPr>
            <w:r>
              <w:rPr>
                <w:rFonts w:ascii="Arial" w:hAnsi="Arial" w:eastAsia="Arial"/>
                <w:w w:val="86"/>
                <w:sz w:val="11"/>
              </w:rPr>
              <w:t>270</w:t>
            </w:r>
          </w:p>
        </w:tc>
        <w:tc>
          <w:tcPr>
            <w:tcW w:w="300" w:type="dxa"/>
            <w:shd w:val="clear" w:color="auto" w:fill="auto"/>
            <w:noWrap w:val="0"/>
            <w:vAlign w:val="bottom"/>
          </w:tcPr>
          <w:p>
            <w:pPr>
              <w:spacing w:line="119" w:lineRule="exact"/>
              <w:ind w:right="7"/>
              <w:jc w:val="right"/>
              <w:rPr>
                <w:rFonts w:ascii="Arial" w:hAnsi="Arial" w:eastAsia="Arial"/>
                <w:sz w:val="11"/>
              </w:rPr>
            </w:pPr>
            <w:r>
              <w:rPr>
                <w:rFonts w:ascii="Arial" w:hAnsi="Arial" w:eastAsia="Arial"/>
                <w:sz w:val="11"/>
              </w:rPr>
              <w:t>280</w:t>
            </w:r>
          </w:p>
        </w:tc>
        <w:tc>
          <w:tcPr>
            <w:tcW w:w="220" w:type="dxa"/>
            <w:shd w:val="clear" w:color="auto" w:fill="auto"/>
            <w:noWrap w:val="0"/>
            <w:vAlign w:val="bottom"/>
          </w:tcPr>
          <w:p>
            <w:pPr>
              <w:spacing w:line="119" w:lineRule="exact"/>
              <w:jc w:val="right"/>
              <w:rPr>
                <w:rFonts w:ascii="Arial" w:hAnsi="Arial" w:eastAsia="Arial"/>
                <w:sz w:val="11"/>
              </w:rPr>
            </w:pPr>
            <w:r>
              <w:rPr>
                <w:rFonts w:ascii="Arial" w:hAnsi="Arial" w:eastAsia="Arial"/>
                <w:sz w:val="11"/>
              </w:rPr>
              <w:t>290</w:t>
            </w:r>
          </w:p>
        </w:tc>
        <w:tc>
          <w:tcPr>
            <w:tcW w:w="320" w:type="dxa"/>
            <w:shd w:val="clear" w:color="auto" w:fill="auto"/>
            <w:noWrap w:val="0"/>
            <w:vAlign w:val="bottom"/>
          </w:tcPr>
          <w:p>
            <w:pPr>
              <w:spacing w:line="119" w:lineRule="exact"/>
              <w:jc w:val="right"/>
              <w:rPr>
                <w:rFonts w:ascii="Arial" w:hAnsi="Arial" w:eastAsia="Arial"/>
                <w:sz w:val="11"/>
              </w:rPr>
            </w:pPr>
            <w:r>
              <w:rPr>
                <w:rFonts w:ascii="Arial" w:hAnsi="Arial" w:eastAsia="Arial"/>
                <w:sz w:val="11"/>
              </w:rPr>
              <w:t>300</w:t>
            </w:r>
          </w:p>
        </w:tc>
        <w:tc>
          <w:tcPr>
            <w:tcW w:w="240" w:type="dxa"/>
            <w:shd w:val="clear" w:color="auto" w:fill="auto"/>
            <w:noWrap w:val="0"/>
            <w:vAlign w:val="bottom"/>
          </w:tcPr>
          <w:p>
            <w:pPr>
              <w:spacing w:line="119" w:lineRule="exact"/>
              <w:jc w:val="right"/>
              <w:rPr>
                <w:rFonts w:ascii="Arial" w:hAnsi="Arial" w:eastAsia="Arial"/>
                <w:sz w:val="11"/>
              </w:rPr>
            </w:pPr>
            <w:r>
              <w:rPr>
                <w:rFonts w:ascii="Arial" w:hAnsi="Arial" w:eastAsia="Arial"/>
                <w:sz w:val="11"/>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52" w:hRule="atLeast"/>
        </w:trPr>
        <w:tc>
          <w:tcPr>
            <w:tcW w:w="800" w:type="dxa"/>
            <w:gridSpan w:val="2"/>
            <w:shd w:val="clear" w:color="auto" w:fill="auto"/>
            <w:noWrap w:val="0"/>
            <w:vAlign w:val="bottom"/>
          </w:tcPr>
          <w:p>
            <w:pPr>
              <w:spacing w:line="0" w:lineRule="atLeast"/>
              <w:ind w:right="87"/>
              <w:jc w:val="right"/>
              <w:rPr>
                <w:rFonts w:ascii="Arial" w:hAnsi="Arial" w:eastAsia="Arial"/>
                <w:color w:val="0000FF"/>
                <w:w w:val="84"/>
                <w:sz w:val="11"/>
              </w:rPr>
            </w:pPr>
            <w:r>
              <w:rPr>
                <w:rFonts w:ascii="Arial" w:hAnsi="Arial" w:eastAsia="Arial"/>
                <w:color w:val="0000FF"/>
                <w:w w:val="84"/>
                <w:sz w:val="11"/>
              </w:rPr>
              <w:t>(mainlib) Phytol</w:t>
            </w:r>
          </w:p>
        </w:tc>
        <w:tc>
          <w:tcPr>
            <w:tcW w:w="320" w:type="dxa"/>
            <w:shd w:val="clear" w:color="auto" w:fill="auto"/>
            <w:noWrap w:val="0"/>
            <w:vAlign w:val="bottom"/>
          </w:tcPr>
          <w:p>
            <w:pPr>
              <w:spacing w:line="0" w:lineRule="atLeast"/>
              <w:rPr>
                <w:rFonts w:ascii="Times New Roman" w:hAnsi="Times New Roman" w:eastAsia="Times New Roman"/>
                <w:sz w:val="13"/>
              </w:rPr>
            </w:pPr>
          </w:p>
        </w:tc>
        <w:tc>
          <w:tcPr>
            <w:tcW w:w="200" w:type="dxa"/>
            <w:shd w:val="clear" w:color="auto" w:fill="auto"/>
            <w:noWrap w:val="0"/>
            <w:vAlign w:val="bottom"/>
          </w:tcPr>
          <w:p>
            <w:pPr>
              <w:spacing w:line="0" w:lineRule="atLeast"/>
              <w:rPr>
                <w:rFonts w:ascii="Times New Roman" w:hAnsi="Times New Roman" w:eastAsia="Times New Roman"/>
                <w:sz w:val="13"/>
              </w:rPr>
            </w:pPr>
          </w:p>
        </w:tc>
        <w:tc>
          <w:tcPr>
            <w:tcW w:w="360" w:type="dxa"/>
            <w:shd w:val="clear" w:color="auto" w:fill="auto"/>
            <w:noWrap w:val="0"/>
            <w:vAlign w:val="bottom"/>
          </w:tcPr>
          <w:p>
            <w:pPr>
              <w:spacing w:line="0" w:lineRule="atLeast"/>
              <w:rPr>
                <w:rFonts w:ascii="Times New Roman" w:hAnsi="Times New Roman" w:eastAsia="Times New Roman"/>
                <w:sz w:val="13"/>
              </w:rPr>
            </w:pPr>
          </w:p>
        </w:tc>
        <w:tc>
          <w:tcPr>
            <w:tcW w:w="260" w:type="dxa"/>
            <w:shd w:val="clear" w:color="auto" w:fill="auto"/>
            <w:noWrap w:val="0"/>
            <w:vAlign w:val="bottom"/>
          </w:tcPr>
          <w:p>
            <w:pPr>
              <w:spacing w:line="0" w:lineRule="atLeast"/>
              <w:rPr>
                <w:rFonts w:ascii="Times New Roman" w:hAnsi="Times New Roman" w:eastAsia="Times New Roman"/>
                <w:sz w:val="13"/>
              </w:rPr>
            </w:pPr>
          </w:p>
        </w:tc>
        <w:tc>
          <w:tcPr>
            <w:tcW w:w="260" w:type="dxa"/>
            <w:shd w:val="clear" w:color="auto" w:fill="auto"/>
            <w:noWrap w:val="0"/>
            <w:vAlign w:val="bottom"/>
          </w:tcPr>
          <w:p>
            <w:pPr>
              <w:spacing w:line="0" w:lineRule="atLeast"/>
              <w:rPr>
                <w:rFonts w:ascii="Times New Roman" w:hAnsi="Times New Roman" w:eastAsia="Times New Roman"/>
                <w:sz w:val="13"/>
              </w:rPr>
            </w:pPr>
          </w:p>
        </w:tc>
        <w:tc>
          <w:tcPr>
            <w:tcW w:w="200" w:type="dxa"/>
            <w:shd w:val="clear" w:color="auto" w:fill="auto"/>
            <w:noWrap w:val="0"/>
            <w:vAlign w:val="bottom"/>
          </w:tcPr>
          <w:p>
            <w:pPr>
              <w:spacing w:line="0" w:lineRule="atLeast"/>
              <w:rPr>
                <w:rFonts w:ascii="Times New Roman" w:hAnsi="Times New Roman" w:eastAsia="Times New Roman"/>
                <w:sz w:val="13"/>
              </w:rPr>
            </w:pPr>
          </w:p>
        </w:tc>
        <w:tc>
          <w:tcPr>
            <w:tcW w:w="340" w:type="dxa"/>
            <w:shd w:val="clear" w:color="auto" w:fill="auto"/>
            <w:noWrap w:val="0"/>
            <w:vAlign w:val="bottom"/>
          </w:tcPr>
          <w:p>
            <w:pPr>
              <w:spacing w:line="0" w:lineRule="atLeast"/>
              <w:rPr>
                <w:rFonts w:ascii="Times New Roman" w:hAnsi="Times New Roman" w:eastAsia="Times New Roman"/>
                <w:sz w:val="13"/>
              </w:rPr>
            </w:pPr>
          </w:p>
        </w:tc>
        <w:tc>
          <w:tcPr>
            <w:tcW w:w="300" w:type="dxa"/>
            <w:shd w:val="clear" w:color="auto" w:fill="auto"/>
            <w:noWrap w:val="0"/>
            <w:vAlign w:val="bottom"/>
          </w:tcPr>
          <w:p>
            <w:pPr>
              <w:spacing w:line="0" w:lineRule="atLeast"/>
              <w:rPr>
                <w:rFonts w:ascii="Times New Roman" w:hAnsi="Times New Roman" w:eastAsia="Times New Roman"/>
                <w:sz w:val="13"/>
              </w:rPr>
            </w:pPr>
          </w:p>
        </w:tc>
        <w:tc>
          <w:tcPr>
            <w:tcW w:w="300" w:type="dxa"/>
            <w:shd w:val="clear" w:color="auto" w:fill="auto"/>
            <w:noWrap w:val="0"/>
            <w:vAlign w:val="bottom"/>
          </w:tcPr>
          <w:p>
            <w:pPr>
              <w:spacing w:line="0" w:lineRule="atLeast"/>
              <w:rPr>
                <w:rFonts w:ascii="Times New Roman" w:hAnsi="Times New Roman" w:eastAsia="Times New Roman"/>
                <w:sz w:val="13"/>
              </w:rPr>
            </w:pPr>
          </w:p>
        </w:tc>
        <w:tc>
          <w:tcPr>
            <w:tcW w:w="200" w:type="dxa"/>
            <w:shd w:val="clear" w:color="auto" w:fill="auto"/>
            <w:noWrap w:val="0"/>
            <w:vAlign w:val="bottom"/>
          </w:tcPr>
          <w:p>
            <w:pPr>
              <w:spacing w:line="0" w:lineRule="atLeast"/>
              <w:rPr>
                <w:rFonts w:ascii="Times New Roman" w:hAnsi="Times New Roman" w:eastAsia="Times New Roman"/>
                <w:sz w:val="13"/>
              </w:rPr>
            </w:pPr>
          </w:p>
        </w:tc>
        <w:tc>
          <w:tcPr>
            <w:tcW w:w="300" w:type="dxa"/>
            <w:shd w:val="clear" w:color="auto" w:fill="auto"/>
            <w:noWrap w:val="0"/>
            <w:vAlign w:val="bottom"/>
          </w:tcPr>
          <w:p>
            <w:pPr>
              <w:spacing w:line="0" w:lineRule="atLeast"/>
              <w:rPr>
                <w:rFonts w:ascii="Times New Roman" w:hAnsi="Times New Roman" w:eastAsia="Times New Roman"/>
                <w:sz w:val="13"/>
              </w:rPr>
            </w:pPr>
          </w:p>
        </w:tc>
        <w:tc>
          <w:tcPr>
            <w:tcW w:w="300" w:type="dxa"/>
            <w:shd w:val="clear" w:color="auto" w:fill="auto"/>
            <w:noWrap w:val="0"/>
            <w:vAlign w:val="bottom"/>
          </w:tcPr>
          <w:p>
            <w:pPr>
              <w:spacing w:line="0" w:lineRule="atLeast"/>
              <w:rPr>
                <w:rFonts w:ascii="Times New Roman" w:hAnsi="Times New Roman" w:eastAsia="Times New Roman"/>
                <w:sz w:val="13"/>
              </w:rPr>
            </w:pPr>
          </w:p>
        </w:tc>
        <w:tc>
          <w:tcPr>
            <w:tcW w:w="260" w:type="dxa"/>
            <w:shd w:val="clear" w:color="auto" w:fill="auto"/>
            <w:noWrap w:val="0"/>
            <w:vAlign w:val="bottom"/>
          </w:tcPr>
          <w:p>
            <w:pPr>
              <w:spacing w:line="0" w:lineRule="atLeast"/>
              <w:rPr>
                <w:rFonts w:ascii="Times New Roman" w:hAnsi="Times New Roman" w:eastAsia="Times New Roman"/>
                <w:sz w:val="13"/>
              </w:rPr>
            </w:pPr>
          </w:p>
        </w:tc>
        <w:tc>
          <w:tcPr>
            <w:tcW w:w="260" w:type="dxa"/>
            <w:shd w:val="clear" w:color="auto" w:fill="auto"/>
            <w:noWrap w:val="0"/>
            <w:vAlign w:val="bottom"/>
          </w:tcPr>
          <w:p>
            <w:pPr>
              <w:spacing w:line="0" w:lineRule="atLeast"/>
              <w:rPr>
                <w:rFonts w:ascii="Times New Roman" w:hAnsi="Times New Roman" w:eastAsia="Times New Roman"/>
                <w:sz w:val="13"/>
              </w:rPr>
            </w:pPr>
          </w:p>
        </w:tc>
        <w:tc>
          <w:tcPr>
            <w:tcW w:w="300" w:type="dxa"/>
            <w:shd w:val="clear" w:color="auto" w:fill="auto"/>
            <w:noWrap w:val="0"/>
            <w:vAlign w:val="bottom"/>
          </w:tcPr>
          <w:p>
            <w:pPr>
              <w:spacing w:line="0" w:lineRule="atLeast"/>
              <w:rPr>
                <w:rFonts w:ascii="Times New Roman" w:hAnsi="Times New Roman" w:eastAsia="Times New Roman"/>
                <w:sz w:val="13"/>
              </w:rPr>
            </w:pPr>
          </w:p>
        </w:tc>
        <w:tc>
          <w:tcPr>
            <w:tcW w:w="280" w:type="dxa"/>
            <w:shd w:val="clear" w:color="auto" w:fill="auto"/>
            <w:noWrap w:val="0"/>
            <w:vAlign w:val="bottom"/>
          </w:tcPr>
          <w:p>
            <w:pPr>
              <w:spacing w:line="0" w:lineRule="atLeast"/>
              <w:rPr>
                <w:rFonts w:ascii="Times New Roman" w:hAnsi="Times New Roman" w:eastAsia="Times New Roman"/>
                <w:sz w:val="13"/>
              </w:rPr>
            </w:pPr>
          </w:p>
        </w:tc>
        <w:tc>
          <w:tcPr>
            <w:tcW w:w="240" w:type="dxa"/>
            <w:shd w:val="clear" w:color="auto" w:fill="auto"/>
            <w:noWrap w:val="0"/>
            <w:vAlign w:val="bottom"/>
          </w:tcPr>
          <w:p>
            <w:pPr>
              <w:spacing w:line="0" w:lineRule="atLeast"/>
              <w:rPr>
                <w:rFonts w:ascii="Times New Roman" w:hAnsi="Times New Roman" w:eastAsia="Times New Roman"/>
                <w:sz w:val="13"/>
              </w:rPr>
            </w:pPr>
          </w:p>
        </w:tc>
        <w:tc>
          <w:tcPr>
            <w:tcW w:w="320" w:type="dxa"/>
            <w:shd w:val="clear" w:color="auto" w:fill="auto"/>
            <w:noWrap w:val="0"/>
            <w:vAlign w:val="bottom"/>
          </w:tcPr>
          <w:p>
            <w:pPr>
              <w:spacing w:line="0" w:lineRule="atLeast"/>
              <w:rPr>
                <w:rFonts w:ascii="Times New Roman" w:hAnsi="Times New Roman" w:eastAsia="Times New Roman"/>
                <w:sz w:val="13"/>
              </w:rPr>
            </w:pPr>
          </w:p>
        </w:tc>
        <w:tc>
          <w:tcPr>
            <w:tcW w:w="280" w:type="dxa"/>
            <w:shd w:val="clear" w:color="auto" w:fill="auto"/>
            <w:noWrap w:val="0"/>
            <w:vAlign w:val="bottom"/>
          </w:tcPr>
          <w:p>
            <w:pPr>
              <w:spacing w:line="0" w:lineRule="atLeast"/>
              <w:rPr>
                <w:rFonts w:ascii="Times New Roman" w:hAnsi="Times New Roman" w:eastAsia="Times New Roman"/>
                <w:sz w:val="13"/>
              </w:rPr>
            </w:pPr>
          </w:p>
        </w:tc>
        <w:tc>
          <w:tcPr>
            <w:tcW w:w="280" w:type="dxa"/>
            <w:shd w:val="clear" w:color="auto" w:fill="auto"/>
            <w:noWrap w:val="0"/>
            <w:vAlign w:val="bottom"/>
          </w:tcPr>
          <w:p>
            <w:pPr>
              <w:spacing w:line="0" w:lineRule="atLeast"/>
              <w:rPr>
                <w:rFonts w:ascii="Times New Roman" w:hAnsi="Times New Roman" w:eastAsia="Times New Roman"/>
                <w:sz w:val="13"/>
              </w:rPr>
            </w:pPr>
          </w:p>
        </w:tc>
        <w:tc>
          <w:tcPr>
            <w:tcW w:w="260" w:type="dxa"/>
            <w:shd w:val="clear" w:color="auto" w:fill="auto"/>
            <w:noWrap w:val="0"/>
            <w:vAlign w:val="bottom"/>
          </w:tcPr>
          <w:p>
            <w:pPr>
              <w:spacing w:line="0" w:lineRule="atLeast"/>
              <w:rPr>
                <w:rFonts w:ascii="Times New Roman" w:hAnsi="Times New Roman" w:eastAsia="Times New Roman"/>
                <w:sz w:val="13"/>
              </w:rPr>
            </w:pPr>
          </w:p>
        </w:tc>
        <w:tc>
          <w:tcPr>
            <w:tcW w:w="280" w:type="dxa"/>
            <w:shd w:val="clear" w:color="auto" w:fill="auto"/>
            <w:noWrap w:val="0"/>
            <w:vAlign w:val="bottom"/>
          </w:tcPr>
          <w:p>
            <w:pPr>
              <w:spacing w:line="0" w:lineRule="atLeast"/>
              <w:rPr>
                <w:rFonts w:ascii="Times New Roman" w:hAnsi="Times New Roman" w:eastAsia="Times New Roman"/>
                <w:sz w:val="13"/>
              </w:rPr>
            </w:pPr>
          </w:p>
        </w:tc>
        <w:tc>
          <w:tcPr>
            <w:tcW w:w="320" w:type="dxa"/>
            <w:shd w:val="clear" w:color="auto" w:fill="auto"/>
            <w:noWrap w:val="0"/>
            <w:vAlign w:val="bottom"/>
          </w:tcPr>
          <w:p>
            <w:pPr>
              <w:spacing w:line="0" w:lineRule="atLeast"/>
              <w:rPr>
                <w:rFonts w:ascii="Times New Roman" w:hAnsi="Times New Roman" w:eastAsia="Times New Roman"/>
                <w:sz w:val="13"/>
              </w:rPr>
            </w:pPr>
          </w:p>
        </w:tc>
        <w:tc>
          <w:tcPr>
            <w:tcW w:w="220" w:type="dxa"/>
            <w:shd w:val="clear" w:color="auto" w:fill="auto"/>
            <w:noWrap w:val="0"/>
            <w:vAlign w:val="bottom"/>
          </w:tcPr>
          <w:p>
            <w:pPr>
              <w:spacing w:line="0" w:lineRule="atLeast"/>
              <w:rPr>
                <w:rFonts w:ascii="Times New Roman" w:hAnsi="Times New Roman" w:eastAsia="Times New Roman"/>
                <w:sz w:val="13"/>
              </w:rPr>
            </w:pPr>
          </w:p>
        </w:tc>
        <w:tc>
          <w:tcPr>
            <w:tcW w:w="300" w:type="dxa"/>
            <w:shd w:val="clear" w:color="auto" w:fill="auto"/>
            <w:noWrap w:val="0"/>
            <w:vAlign w:val="bottom"/>
          </w:tcPr>
          <w:p>
            <w:pPr>
              <w:spacing w:line="0" w:lineRule="atLeast"/>
              <w:rPr>
                <w:rFonts w:ascii="Times New Roman" w:hAnsi="Times New Roman" w:eastAsia="Times New Roman"/>
                <w:sz w:val="13"/>
              </w:rPr>
            </w:pPr>
          </w:p>
        </w:tc>
        <w:tc>
          <w:tcPr>
            <w:tcW w:w="220" w:type="dxa"/>
            <w:shd w:val="clear" w:color="auto" w:fill="auto"/>
            <w:noWrap w:val="0"/>
            <w:vAlign w:val="bottom"/>
          </w:tcPr>
          <w:p>
            <w:pPr>
              <w:spacing w:line="0" w:lineRule="atLeast"/>
              <w:rPr>
                <w:rFonts w:ascii="Times New Roman" w:hAnsi="Times New Roman" w:eastAsia="Times New Roman"/>
                <w:sz w:val="13"/>
              </w:rPr>
            </w:pPr>
          </w:p>
        </w:tc>
        <w:tc>
          <w:tcPr>
            <w:tcW w:w="320" w:type="dxa"/>
            <w:shd w:val="clear" w:color="auto" w:fill="auto"/>
            <w:noWrap w:val="0"/>
            <w:vAlign w:val="bottom"/>
          </w:tcPr>
          <w:p>
            <w:pPr>
              <w:spacing w:line="0" w:lineRule="atLeast"/>
              <w:rPr>
                <w:rFonts w:ascii="Times New Roman" w:hAnsi="Times New Roman" w:eastAsia="Times New Roman"/>
                <w:sz w:val="13"/>
              </w:rPr>
            </w:pPr>
          </w:p>
        </w:tc>
        <w:tc>
          <w:tcPr>
            <w:tcW w:w="240" w:type="dxa"/>
            <w:shd w:val="clear" w:color="auto" w:fill="auto"/>
            <w:noWrap w:val="0"/>
            <w:vAlign w:val="bottom"/>
          </w:tcPr>
          <w:p>
            <w:pPr>
              <w:spacing w:line="0" w:lineRule="atLeast"/>
              <w:rPr>
                <w:rFonts w:ascii="Times New Roman" w:hAnsi="Times New Roman" w:eastAsia="Times New Roman"/>
                <w:sz w:val="13"/>
              </w:rPr>
            </w:pPr>
          </w:p>
        </w:tc>
      </w:tr>
    </w:tbl>
    <w:p>
      <w:pPr>
        <w:spacing w:line="20" w:lineRule="exact"/>
        <w:rPr>
          <w:rFonts w:ascii="Times New Roman" w:hAnsi="Times New Roman" w:eastAsia="Times New Roman"/>
        </w:rPr>
      </w:pPr>
      <w:r>
        <w:rPr>
          <w:rFonts w:ascii="Times New Roman" w:hAnsi="Times New Roman" w:eastAsia="Times New Roman"/>
          <w:sz w:val="13"/>
        </w:rPr>
        <w:drawing>
          <wp:anchor distT="0" distB="0" distL="114300" distR="114300" simplePos="0" relativeHeight="251709440" behindDoc="1" locked="0" layoutInCell="1" allowOverlap="1">
            <wp:simplePos x="0" y="0"/>
            <wp:positionH relativeFrom="column">
              <wp:posOffset>147320</wp:posOffset>
            </wp:positionH>
            <wp:positionV relativeFrom="paragraph">
              <wp:posOffset>-200660</wp:posOffset>
            </wp:positionV>
            <wp:extent cx="17780" cy="5715"/>
            <wp:effectExtent l="0" t="0" r="0" b="0"/>
            <wp:wrapNone/>
            <wp:docPr id="50"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1"/>
                    <pic:cNvPicPr>
                      <a:picLocks noChangeAspect="1"/>
                    </pic:cNvPicPr>
                  </pic:nvPicPr>
                  <pic:blipFill>
                    <a:blip r:embed="rId7"/>
                    <a:stretch>
                      <a:fillRect/>
                    </a:stretch>
                  </pic:blipFill>
                  <pic:spPr>
                    <a:xfrm>
                      <a:off x="0" y="0"/>
                      <a:ext cx="17780" cy="5715"/>
                    </a:xfrm>
                    <a:prstGeom prst="rect">
                      <a:avLst/>
                    </a:prstGeom>
                    <a:noFill/>
                    <a:ln>
                      <a:noFill/>
                    </a:ln>
                  </pic:spPr>
                </pic:pic>
              </a:graphicData>
            </a:graphic>
          </wp:anchor>
        </w:drawing>
      </w:r>
      <w:r>
        <w:rPr>
          <w:rFonts w:ascii="Times New Roman" w:hAnsi="Times New Roman" w:eastAsia="Times New Roman"/>
          <w:sz w:val="13"/>
        </w:rPr>
        <w:drawing>
          <wp:anchor distT="0" distB="0" distL="114300" distR="114300" simplePos="0" relativeHeight="251710464" behindDoc="1" locked="0" layoutInCell="1" allowOverlap="1">
            <wp:simplePos x="0" y="0"/>
            <wp:positionH relativeFrom="column">
              <wp:posOffset>159385</wp:posOffset>
            </wp:positionH>
            <wp:positionV relativeFrom="paragraph">
              <wp:posOffset>-436245</wp:posOffset>
            </wp:positionV>
            <wp:extent cx="5715" cy="5715"/>
            <wp:effectExtent l="0" t="0" r="0" b="0"/>
            <wp:wrapNone/>
            <wp:docPr id="51"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2"/>
                    <pic:cNvPicPr>
                      <a:picLocks noChangeAspect="1"/>
                    </pic:cNvPicPr>
                  </pic:nvPicPr>
                  <pic:blipFill>
                    <a:blip r:embed="rId8"/>
                    <a:stretch>
                      <a:fillRect/>
                    </a:stretch>
                  </pic:blipFill>
                  <pic:spPr>
                    <a:xfrm>
                      <a:off x="0" y="0"/>
                      <a:ext cx="5715" cy="5715"/>
                    </a:xfrm>
                    <a:prstGeom prst="rect">
                      <a:avLst/>
                    </a:prstGeom>
                    <a:noFill/>
                    <a:ln>
                      <a:noFill/>
                    </a:ln>
                  </pic:spPr>
                </pic:pic>
              </a:graphicData>
            </a:graphic>
          </wp:anchor>
        </w:drawing>
      </w:r>
      <w:r>
        <w:rPr>
          <w:rFonts w:ascii="Times New Roman" w:hAnsi="Times New Roman" w:eastAsia="Times New Roman"/>
          <w:sz w:val="13"/>
        </w:rPr>
        <w:drawing>
          <wp:anchor distT="0" distB="0" distL="114300" distR="114300" simplePos="0" relativeHeight="251711488" behindDoc="1" locked="0" layoutInCell="1" allowOverlap="1">
            <wp:simplePos x="0" y="0"/>
            <wp:positionH relativeFrom="column">
              <wp:posOffset>147320</wp:posOffset>
            </wp:positionH>
            <wp:positionV relativeFrom="paragraph">
              <wp:posOffset>-678180</wp:posOffset>
            </wp:positionV>
            <wp:extent cx="17780" cy="5715"/>
            <wp:effectExtent l="0" t="0" r="0" b="0"/>
            <wp:wrapNone/>
            <wp:docPr id="52"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3"/>
                    <pic:cNvPicPr>
                      <a:picLocks noChangeAspect="1"/>
                    </pic:cNvPicPr>
                  </pic:nvPicPr>
                  <pic:blipFill>
                    <a:blip r:embed="rId7"/>
                    <a:stretch>
                      <a:fillRect/>
                    </a:stretch>
                  </pic:blipFill>
                  <pic:spPr>
                    <a:xfrm>
                      <a:off x="0" y="0"/>
                      <a:ext cx="17780" cy="5715"/>
                    </a:xfrm>
                    <a:prstGeom prst="rect">
                      <a:avLst/>
                    </a:prstGeom>
                    <a:noFill/>
                    <a:ln>
                      <a:noFill/>
                    </a:ln>
                  </pic:spPr>
                </pic:pic>
              </a:graphicData>
            </a:graphic>
          </wp:anchor>
        </w:drawing>
      </w:r>
      <w:r>
        <w:rPr>
          <w:rFonts w:ascii="Times New Roman" w:hAnsi="Times New Roman" w:eastAsia="Times New Roman"/>
          <w:sz w:val="13"/>
        </w:rPr>
        <w:drawing>
          <wp:anchor distT="0" distB="0" distL="114300" distR="114300" simplePos="0" relativeHeight="251712512" behindDoc="1" locked="0" layoutInCell="1" allowOverlap="1">
            <wp:simplePos x="0" y="0"/>
            <wp:positionH relativeFrom="column">
              <wp:posOffset>159385</wp:posOffset>
            </wp:positionH>
            <wp:positionV relativeFrom="paragraph">
              <wp:posOffset>-920115</wp:posOffset>
            </wp:positionV>
            <wp:extent cx="5715" cy="5715"/>
            <wp:effectExtent l="0" t="0" r="0" b="0"/>
            <wp:wrapNone/>
            <wp:docPr id="53"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4"/>
                    <pic:cNvPicPr>
                      <a:picLocks noChangeAspect="1"/>
                    </pic:cNvPicPr>
                  </pic:nvPicPr>
                  <pic:blipFill>
                    <a:blip r:embed="rId8"/>
                    <a:stretch>
                      <a:fillRect/>
                    </a:stretch>
                  </pic:blipFill>
                  <pic:spPr>
                    <a:xfrm>
                      <a:off x="0" y="0"/>
                      <a:ext cx="5715" cy="5715"/>
                    </a:xfrm>
                    <a:prstGeom prst="rect">
                      <a:avLst/>
                    </a:prstGeom>
                    <a:noFill/>
                    <a:ln>
                      <a:noFill/>
                    </a:ln>
                  </pic:spPr>
                </pic:pic>
              </a:graphicData>
            </a:graphic>
          </wp:anchor>
        </w:drawing>
      </w:r>
      <w:r>
        <w:rPr>
          <w:rFonts w:ascii="Times New Roman" w:hAnsi="Times New Roman" w:eastAsia="Times New Roman"/>
          <w:sz w:val="13"/>
        </w:rPr>
        <w:drawing>
          <wp:anchor distT="0" distB="0" distL="114300" distR="114300" simplePos="0" relativeHeight="251713536" behindDoc="1" locked="0" layoutInCell="1" allowOverlap="1">
            <wp:simplePos x="0" y="0"/>
            <wp:positionH relativeFrom="column">
              <wp:posOffset>147320</wp:posOffset>
            </wp:positionH>
            <wp:positionV relativeFrom="paragraph">
              <wp:posOffset>-1162050</wp:posOffset>
            </wp:positionV>
            <wp:extent cx="17780" cy="5715"/>
            <wp:effectExtent l="0" t="0" r="0" b="0"/>
            <wp:wrapNone/>
            <wp:docPr id="54"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5"/>
                    <pic:cNvPicPr>
                      <a:picLocks noChangeAspect="1"/>
                    </pic:cNvPicPr>
                  </pic:nvPicPr>
                  <pic:blipFill>
                    <a:blip r:embed="rId7"/>
                    <a:stretch>
                      <a:fillRect/>
                    </a:stretch>
                  </pic:blipFill>
                  <pic:spPr>
                    <a:xfrm>
                      <a:off x="0" y="0"/>
                      <a:ext cx="17780" cy="5715"/>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44"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Figure 4.2: Bioactive components identified by GC-MS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2" w:lineRule="exact"/>
        <w:rPr>
          <w:rFonts w:ascii="Times New Roman" w:hAnsi="Times New Roman" w:eastAsia="Times New Roman"/>
        </w:rPr>
      </w:pPr>
    </w:p>
    <w:p>
      <w:pPr>
        <w:spacing w:line="0" w:lineRule="atLeast"/>
        <w:jc w:val="center"/>
        <w:rPr>
          <w:sz w:val="18"/>
        </w:rPr>
      </w:pPr>
      <w:r>
        <w:rPr>
          <w:sz w:val="18"/>
        </w:rPr>
        <w:t>35</w:t>
      </w:r>
    </w:p>
    <w:p>
      <w:pPr>
        <w:spacing w:line="0" w:lineRule="atLeast"/>
        <w:jc w:val="center"/>
        <w:rPr>
          <w:sz w:val="18"/>
        </w:rPr>
        <w:sectPr>
          <w:pgSz w:w="12240" w:h="15840"/>
          <w:pgMar w:top="1440" w:right="1440" w:bottom="734" w:left="1440" w:header="0" w:footer="0" w:gutter="0"/>
          <w:cols w:equalWidth="0" w:num="1">
            <w:col w:w="9360"/>
          </w:cols>
          <w:docGrid w:linePitch="360" w:charSpace="0"/>
        </w:sectPr>
      </w:pPr>
    </w:p>
    <w:p>
      <w:pPr>
        <w:spacing w:line="0" w:lineRule="atLeast"/>
        <w:rPr>
          <w:rFonts w:ascii="Times New Roman" w:hAnsi="Times New Roman" w:eastAsia="Times New Roman"/>
          <w:b/>
          <w:sz w:val="24"/>
        </w:rPr>
      </w:pPr>
      <w:bookmarkStart w:id="45" w:name="page50"/>
      <w:bookmarkEnd w:id="45"/>
      <w:r>
        <w:rPr>
          <w:rFonts w:ascii="Times New Roman" w:hAnsi="Times New Roman" w:eastAsia="Times New Roman"/>
          <w:b/>
          <w:sz w:val="24"/>
        </w:rPr>
        <w:t>4.3 Effect of AHALE on body weight in DOX-induced cardiotoxic rats</w:t>
      </w:r>
    </w:p>
    <w:p>
      <w:pPr>
        <w:spacing w:line="20" w:lineRule="exact"/>
        <w:rPr>
          <w:rFonts w:ascii="Times New Roman" w:hAnsi="Times New Roman" w:eastAsia="Times New Roman"/>
        </w:rPr>
      </w:pPr>
      <w:r>
        <w:rPr>
          <w:rFonts w:ascii="Times New Roman" w:hAnsi="Times New Roman" w:eastAsia="Times New Roman"/>
          <w:b/>
          <w:sz w:val="24"/>
        </w:rPr>
        <w:drawing>
          <wp:anchor distT="0" distB="0" distL="114300" distR="114300" simplePos="0" relativeHeight="251714560" behindDoc="1" locked="0" layoutInCell="1" allowOverlap="1">
            <wp:simplePos x="0" y="0"/>
            <wp:positionH relativeFrom="column">
              <wp:posOffset>-3810</wp:posOffset>
            </wp:positionH>
            <wp:positionV relativeFrom="paragraph">
              <wp:posOffset>186055</wp:posOffset>
            </wp:positionV>
            <wp:extent cx="5495290" cy="3209290"/>
            <wp:effectExtent l="0" t="0" r="10160" b="10160"/>
            <wp:wrapNone/>
            <wp:docPr id="55"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6"/>
                    <pic:cNvPicPr>
                      <a:picLocks noChangeAspect="1"/>
                    </pic:cNvPicPr>
                  </pic:nvPicPr>
                  <pic:blipFill>
                    <a:blip r:embed="rId18"/>
                    <a:stretch>
                      <a:fillRect/>
                    </a:stretch>
                  </pic:blipFill>
                  <pic:spPr>
                    <a:xfrm>
                      <a:off x="0" y="0"/>
                      <a:ext cx="5495290" cy="3209290"/>
                    </a:xfrm>
                    <a:prstGeom prst="rect">
                      <a:avLst/>
                    </a:prstGeom>
                    <a:noFill/>
                    <a:ln>
                      <a:noFill/>
                    </a:ln>
                  </pic:spPr>
                </pic:pic>
              </a:graphicData>
            </a:graphic>
          </wp:anchor>
        </w:drawing>
      </w:r>
    </w:p>
    <w:p>
      <w:pPr>
        <w:spacing w:line="375" w:lineRule="exact"/>
        <w:rPr>
          <w:rFonts w:ascii="Times New Roman" w:hAnsi="Times New Roman" w:eastAsia="Times New Roman"/>
        </w:rPr>
      </w:pPr>
    </w:p>
    <w:p>
      <w:pPr>
        <w:spacing w:line="0" w:lineRule="atLeast"/>
        <w:ind w:left="140"/>
        <w:rPr>
          <w:color w:val="595959"/>
          <w:sz w:val="18"/>
        </w:rPr>
      </w:pPr>
      <w:r>
        <w:rPr>
          <w:color w:val="595959"/>
          <w:sz w:val="18"/>
        </w:rPr>
        <w:t>300</w:t>
      </w:r>
    </w:p>
    <w:p>
      <w:pPr>
        <w:spacing w:line="200" w:lineRule="exact"/>
        <w:rPr>
          <w:rFonts w:ascii="Times New Roman" w:hAnsi="Times New Roman" w:eastAsia="Times New Roman"/>
        </w:rPr>
      </w:pPr>
    </w:p>
    <w:p>
      <w:pPr>
        <w:spacing w:line="230" w:lineRule="exact"/>
        <w:rPr>
          <w:rFonts w:ascii="Times New Roman" w:hAnsi="Times New Roman" w:eastAsia="Times New Roman"/>
        </w:rPr>
      </w:pPr>
    </w:p>
    <w:p>
      <w:pPr>
        <w:spacing w:line="0" w:lineRule="atLeast"/>
        <w:ind w:left="140"/>
        <w:rPr>
          <w:color w:val="595959"/>
          <w:sz w:val="18"/>
        </w:rPr>
      </w:pPr>
      <w:r>
        <w:rPr>
          <w:color w:val="595959"/>
          <w:sz w:val="18"/>
        </w:rPr>
        <w:t>250</w:t>
      </w:r>
    </w:p>
    <w:p>
      <w:pPr>
        <w:spacing w:line="200" w:lineRule="exact"/>
        <w:rPr>
          <w:rFonts w:ascii="Times New Roman" w:hAnsi="Times New Roman" w:eastAsia="Times New Roman"/>
        </w:rPr>
      </w:pPr>
    </w:p>
    <w:p>
      <w:pPr>
        <w:spacing w:line="230" w:lineRule="exact"/>
        <w:rPr>
          <w:rFonts w:ascii="Times New Roman" w:hAnsi="Times New Roman" w:eastAsia="Times New Roman"/>
        </w:rPr>
      </w:pPr>
    </w:p>
    <w:p>
      <w:pPr>
        <w:spacing w:line="0" w:lineRule="atLeast"/>
        <w:ind w:left="140"/>
        <w:rPr>
          <w:color w:val="595959"/>
          <w:sz w:val="18"/>
        </w:rPr>
      </w:pPr>
      <w:r>
        <w:rPr>
          <w:color w:val="595959"/>
          <w:sz w:val="18"/>
        </w:rPr>
        <w:t>200</w:t>
      </w:r>
    </w:p>
    <w:p>
      <w:pPr>
        <w:spacing w:line="200" w:lineRule="exact"/>
        <w:rPr>
          <w:rFonts w:ascii="Times New Roman" w:hAnsi="Times New Roman" w:eastAsia="Times New Roman"/>
        </w:rPr>
      </w:pPr>
    </w:p>
    <w:p>
      <w:pPr>
        <w:spacing w:line="230" w:lineRule="exact"/>
        <w:rPr>
          <w:rFonts w:ascii="Times New Roman" w:hAnsi="Times New Roman" w:eastAsia="Times New Roman"/>
        </w:rPr>
      </w:pPr>
    </w:p>
    <w:p>
      <w:pPr>
        <w:spacing w:line="0" w:lineRule="atLeast"/>
        <w:ind w:left="140"/>
        <w:rPr>
          <w:color w:val="595959"/>
          <w:sz w:val="18"/>
        </w:rPr>
      </w:pPr>
      <w:r>
        <w:rPr>
          <w:color w:val="595959"/>
          <w:sz w:val="18"/>
        </w:rPr>
        <w:t>150</w:t>
      </w:r>
    </w:p>
    <w:p>
      <w:pPr>
        <w:spacing w:line="200" w:lineRule="exact"/>
        <w:rPr>
          <w:rFonts w:ascii="Times New Roman" w:hAnsi="Times New Roman" w:eastAsia="Times New Roman"/>
        </w:rPr>
      </w:pPr>
    </w:p>
    <w:p>
      <w:pPr>
        <w:spacing w:line="230" w:lineRule="exact"/>
        <w:rPr>
          <w:rFonts w:ascii="Times New Roman" w:hAnsi="Times New Roman" w:eastAsia="Times New Roman"/>
        </w:rPr>
      </w:pPr>
    </w:p>
    <w:p>
      <w:pPr>
        <w:spacing w:line="0" w:lineRule="atLeast"/>
        <w:ind w:left="140"/>
        <w:rPr>
          <w:color w:val="595959"/>
          <w:sz w:val="18"/>
        </w:rPr>
      </w:pPr>
      <w:r>
        <w:rPr>
          <w:color w:val="595959"/>
          <w:sz w:val="18"/>
        </w:rPr>
        <w:t>100</w:t>
      </w:r>
    </w:p>
    <w:p>
      <w:pPr>
        <w:spacing w:line="200" w:lineRule="exact"/>
        <w:rPr>
          <w:rFonts w:ascii="Times New Roman" w:hAnsi="Times New Roman" w:eastAsia="Times New Roman"/>
        </w:rPr>
      </w:pPr>
    </w:p>
    <w:p>
      <w:pPr>
        <w:spacing w:line="230" w:lineRule="exact"/>
        <w:rPr>
          <w:rFonts w:ascii="Times New Roman" w:hAnsi="Times New Roman" w:eastAsia="Times New Roman"/>
        </w:rPr>
      </w:pPr>
    </w:p>
    <w:p>
      <w:pPr>
        <w:spacing w:line="0" w:lineRule="atLeast"/>
        <w:ind w:left="220"/>
        <w:rPr>
          <w:color w:val="595959"/>
          <w:sz w:val="18"/>
        </w:rPr>
      </w:pPr>
      <w:r>
        <w:rPr>
          <w:color w:val="595959"/>
          <w:sz w:val="18"/>
        </w:rPr>
        <w:t>50</w:t>
      </w:r>
    </w:p>
    <w:p>
      <w:pPr>
        <w:spacing w:line="200" w:lineRule="exact"/>
        <w:rPr>
          <w:rFonts w:ascii="Times New Roman" w:hAnsi="Times New Roman" w:eastAsia="Times New Roman"/>
        </w:rPr>
      </w:pPr>
    </w:p>
    <w:p>
      <w:pPr>
        <w:spacing w:line="230" w:lineRule="exact"/>
        <w:rPr>
          <w:rFonts w:ascii="Times New Roman" w:hAnsi="Times New Roman" w:eastAsia="Times New Roman"/>
        </w:rPr>
      </w:pPr>
    </w:p>
    <w:p>
      <w:pPr>
        <w:spacing w:line="0" w:lineRule="atLeast"/>
        <w:ind w:left="320"/>
        <w:rPr>
          <w:color w:val="595959"/>
          <w:sz w:val="18"/>
        </w:rPr>
      </w:pPr>
      <w:r>
        <w:rPr>
          <w:color w:val="595959"/>
          <w:sz w:val="18"/>
        </w:rPr>
        <w:t>0</w:t>
      </w:r>
    </w:p>
    <w:p>
      <w:pPr>
        <w:spacing w:line="14" w:lineRule="exact"/>
        <w:rPr>
          <w:rFonts w:ascii="Times New Roman" w:hAnsi="Times New Roman" w:eastAsia="Times New Roman"/>
        </w:rPr>
      </w:pPr>
    </w:p>
    <w:tbl>
      <w:tblPr>
        <w:tblStyle w:val="3"/>
        <w:tblW w:w="0" w:type="auto"/>
        <w:tblInd w:w="9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80"/>
        <w:gridCol w:w="1080"/>
        <w:gridCol w:w="80"/>
        <w:gridCol w:w="40"/>
        <w:gridCol w:w="1160"/>
        <w:gridCol w:w="100"/>
        <w:gridCol w:w="980"/>
        <w:gridCol w:w="1280"/>
        <w:gridCol w:w="1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20" w:hRule="atLeast"/>
        </w:trPr>
        <w:tc>
          <w:tcPr>
            <w:tcW w:w="1180" w:type="dxa"/>
            <w:shd w:val="clear" w:color="auto" w:fill="auto"/>
            <w:noWrap w:val="0"/>
            <w:vAlign w:val="bottom"/>
          </w:tcPr>
          <w:p>
            <w:pPr>
              <w:spacing w:line="0" w:lineRule="atLeast"/>
              <w:rPr>
                <w:color w:val="595959"/>
                <w:sz w:val="18"/>
              </w:rPr>
            </w:pPr>
            <w:r>
              <w:rPr>
                <w:color w:val="595959"/>
                <w:sz w:val="18"/>
              </w:rPr>
              <w:t>Group one</w:t>
            </w:r>
          </w:p>
        </w:tc>
        <w:tc>
          <w:tcPr>
            <w:tcW w:w="1200" w:type="dxa"/>
            <w:gridSpan w:val="3"/>
            <w:shd w:val="clear" w:color="auto" w:fill="auto"/>
            <w:noWrap w:val="0"/>
            <w:vAlign w:val="bottom"/>
          </w:tcPr>
          <w:p>
            <w:pPr>
              <w:spacing w:line="0" w:lineRule="atLeast"/>
              <w:ind w:left="400"/>
              <w:rPr>
                <w:color w:val="595959"/>
                <w:w w:val="99"/>
                <w:sz w:val="18"/>
              </w:rPr>
            </w:pPr>
            <w:r>
              <w:rPr>
                <w:color w:val="595959"/>
                <w:w w:val="99"/>
                <w:sz w:val="18"/>
              </w:rPr>
              <w:t>Group two</w:t>
            </w:r>
          </w:p>
        </w:tc>
        <w:tc>
          <w:tcPr>
            <w:tcW w:w="2240" w:type="dxa"/>
            <w:gridSpan w:val="3"/>
            <w:shd w:val="clear" w:color="auto" w:fill="auto"/>
            <w:noWrap w:val="0"/>
            <w:vAlign w:val="bottom"/>
          </w:tcPr>
          <w:p>
            <w:pPr>
              <w:spacing w:line="0" w:lineRule="atLeast"/>
              <w:ind w:left="700"/>
              <w:rPr>
                <w:color w:val="595959"/>
                <w:sz w:val="18"/>
              </w:rPr>
            </w:pPr>
            <w:r>
              <w:rPr>
                <w:color w:val="595959"/>
                <w:sz w:val="18"/>
              </w:rPr>
              <w:t>Group three</w:t>
            </w:r>
          </w:p>
        </w:tc>
        <w:tc>
          <w:tcPr>
            <w:tcW w:w="1280" w:type="dxa"/>
            <w:shd w:val="clear" w:color="auto" w:fill="auto"/>
            <w:noWrap w:val="0"/>
            <w:vAlign w:val="bottom"/>
          </w:tcPr>
          <w:p>
            <w:pPr>
              <w:spacing w:line="0" w:lineRule="atLeast"/>
              <w:ind w:left="80"/>
              <w:rPr>
                <w:color w:val="595959"/>
                <w:sz w:val="18"/>
              </w:rPr>
            </w:pPr>
            <w:r>
              <w:rPr>
                <w:color w:val="595959"/>
                <w:sz w:val="18"/>
              </w:rPr>
              <w:t>Group four</w:t>
            </w:r>
          </w:p>
        </w:tc>
        <w:tc>
          <w:tcPr>
            <w:tcW w:w="1160" w:type="dxa"/>
            <w:shd w:val="clear" w:color="auto" w:fill="auto"/>
            <w:noWrap w:val="0"/>
            <w:vAlign w:val="bottom"/>
          </w:tcPr>
          <w:p>
            <w:pPr>
              <w:spacing w:line="0" w:lineRule="atLeast"/>
              <w:ind w:left="400"/>
              <w:rPr>
                <w:color w:val="595959"/>
                <w:w w:val="96"/>
                <w:sz w:val="18"/>
              </w:rPr>
            </w:pPr>
            <w:r>
              <w:rPr>
                <w:color w:val="595959"/>
                <w:w w:val="96"/>
                <w:sz w:val="18"/>
              </w:rPr>
              <w:t>Group five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trHeight w:val="253" w:hRule="atLeast"/>
        </w:trPr>
        <w:tc>
          <w:tcPr>
            <w:tcW w:w="1180" w:type="dxa"/>
            <w:shd w:val="clear" w:color="auto" w:fill="auto"/>
            <w:noWrap w:val="0"/>
            <w:vAlign w:val="bottom"/>
          </w:tcPr>
          <w:p>
            <w:pPr>
              <w:spacing w:line="0" w:lineRule="atLeast"/>
              <w:rPr>
                <w:rFonts w:ascii="Times New Roman" w:hAnsi="Times New Roman" w:eastAsia="Times New Roman"/>
                <w:sz w:val="22"/>
              </w:rPr>
            </w:pPr>
          </w:p>
        </w:tc>
        <w:tc>
          <w:tcPr>
            <w:tcW w:w="1080" w:type="dxa"/>
            <w:shd w:val="clear" w:color="auto" w:fill="auto"/>
            <w:noWrap w:val="0"/>
            <w:vAlign w:val="bottom"/>
          </w:tcPr>
          <w:p>
            <w:pPr>
              <w:spacing w:line="0" w:lineRule="atLeast"/>
              <w:rPr>
                <w:rFonts w:ascii="Times New Roman" w:hAnsi="Times New Roman" w:eastAsia="Times New Roman"/>
                <w:sz w:val="22"/>
              </w:rPr>
            </w:pPr>
          </w:p>
        </w:tc>
        <w:tc>
          <w:tcPr>
            <w:tcW w:w="80" w:type="dxa"/>
            <w:shd w:val="clear" w:color="auto" w:fill="auto"/>
            <w:noWrap w:val="0"/>
            <w:vAlign w:val="bottom"/>
          </w:tcPr>
          <w:p>
            <w:pPr>
              <w:spacing w:line="0" w:lineRule="atLeast"/>
              <w:rPr>
                <w:rFonts w:ascii="Times New Roman" w:hAnsi="Times New Roman" w:eastAsia="Times New Roman"/>
                <w:sz w:val="22"/>
              </w:rPr>
            </w:pPr>
          </w:p>
        </w:tc>
        <w:tc>
          <w:tcPr>
            <w:tcW w:w="40" w:type="dxa"/>
            <w:shd w:val="clear" w:color="auto" w:fill="auto"/>
            <w:noWrap w:val="0"/>
            <w:vAlign w:val="bottom"/>
          </w:tcPr>
          <w:p>
            <w:pPr>
              <w:spacing w:line="0" w:lineRule="atLeast"/>
              <w:rPr>
                <w:rFonts w:ascii="Times New Roman" w:hAnsi="Times New Roman" w:eastAsia="Times New Roman"/>
                <w:sz w:val="22"/>
              </w:rPr>
            </w:pPr>
          </w:p>
        </w:tc>
        <w:tc>
          <w:tcPr>
            <w:tcW w:w="1160" w:type="dxa"/>
            <w:vMerge w:val="restart"/>
            <w:shd w:val="clear" w:color="auto" w:fill="auto"/>
            <w:noWrap w:val="0"/>
            <w:vAlign w:val="bottom"/>
          </w:tcPr>
          <w:p>
            <w:pPr>
              <w:spacing w:line="0" w:lineRule="atLeast"/>
              <w:ind w:left="20"/>
              <w:rPr>
                <w:color w:val="595959"/>
                <w:sz w:val="18"/>
              </w:rPr>
            </w:pPr>
            <w:r>
              <w:rPr>
                <w:color w:val="595959"/>
                <w:sz w:val="18"/>
              </w:rPr>
              <w:t>initial weight</w:t>
            </w:r>
          </w:p>
        </w:tc>
        <w:tc>
          <w:tcPr>
            <w:tcW w:w="100" w:type="dxa"/>
            <w:shd w:val="clear" w:color="auto" w:fill="auto"/>
            <w:noWrap w:val="0"/>
            <w:vAlign w:val="bottom"/>
          </w:tcPr>
          <w:p>
            <w:pPr>
              <w:spacing w:line="0" w:lineRule="atLeast"/>
              <w:rPr>
                <w:rFonts w:ascii="Times New Roman" w:hAnsi="Times New Roman" w:eastAsia="Times New Roman"/>
                <w:sz w:val="22"/>
              </w:rPr>
            </w:pPr>
          </w:p>
        </w:tc>
        <w:tc>
          <w:tcPr>
            <w:tcW w:w="980" w:type="dxa"/>
            <w:vMerge w:val="restart"/>
            <w:shd w:val="clear" w:color="auto" w:fill="auto"/>
            <w:noWrap w:val="0"/>
            <w:vAlign w:val="bottom"/>
          </w:tcPr>
          <w:p>
            <w:pPr>
              <w:spacing w:line="0" w:lineRule="atLeast"/>
              <w:ind w:left="40"/>
              <w:rPr>
                <w:color w:val="595959"/>
                <w:sz w:val="18"/>
              </w:rPr>
            </w:pPr>
            <w:r>
              <w:rPr>
                <w:color w:val="595959"/>
                <w:sz w:val="18"/>
              </w:rPr>
              <w:t>final weight</w:t>
            </w:r>
          </w:p>
        </w:tc>
        <w:tc>
          <w:tcPr>
            <w:tcW w:w="1280" w:type="dxa"/>
            <w:shd w:val="clear" w:color="auto" w:fill="auto"/>
            <w:noWrap w:val="0"/>
            <w:vAlign w:val="bottom"/>
          </w:tcPr>
          <w:p>
            <w:pPr>
              <w:spacing w:line="0" w:lineRule="atLeast"/>
              <w:rPr>
                <w:rFonts w:ascii="Times New Roman" w:hAnsi="Times New Roman" w:eastAsia="Times New Roman"/>
                <w:sz w:val="22"/>
              </w:rPr>
            </w:pPr>
          </w:p>
        </w:tc>
        <w:tc>
          <w:tcPr>
            <w:tcW w:w="1160" w:type="dxa"/>
            <w:shd w:val="clear" w:color="auto" w:fill="auto"/>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98" w:hRule="atLeast"/>
        </w:trPr>
        <w:tc>
          <w:tcPr>
            <w:tcW w:w="1180" w:type="dxa"/>
            <w:shd w:val="clear" w:color="auto" w:fill="auto"/>
            <w:noWrap w:val="0"/>
            <w:vAlign w:val="bottom"/>
          </w:tcPr>
          <w:p>
            <w:pPr>
              <w:spacing w:line="0" w:lineRule="atLeast"/>
              <w:rPr>
                <w:rFonts w:ascii="Times New Roman" w:hAnsi="Times New Roman" w:eastAsia="Times New Roman"/>
                <w:sz w:val="8"/>
              </w:rPr>
            </w:pPr>
          </w:p>
        </w:tc>
        <w:tc>
          <w:tcPr>
            <w:tcW w:w="1080" w:type="dxa"/>
            <w:shd w:val="clear" w:color="auto" w:fill="auto"/>
            <w:noWrap w:val="0"/>
            <w:vAlign w:val="bottom"/>
          </w:tcPr>
          <w:p>
            <w:pPr>
              <w:spacing w:line="0" w:lineRule="atLeast"/>
              <w:rPr>
                <w:rFonts w:ascii="Times New Roman" w:hAnsi="Times New Roman" w:eastAsia="Times New Roman"/>
                <w:sz w:val="8"/>
              </w:rPr>
            </w:pPr>
          </w:p>
        </w:tc>
        <w:tc>
          <w:tcPr>
            <w:tcW w:w="80" w:type="dxa"/>
            <w:shd w:val="clear" w:color="auto" w:fill="5B9BD5"/>
            <w:noWrap w:val="0"/>
            <w:vAlign w:val="bottom"/>
          </w:tcPr>
          <w:p>
            <w:pPr>
              <w:spacing w:line="0" w:lineRule="atLeast"/>
              <w:rPr>
                <w:rFonts w:ascii="Times New Roman" w:hAnsi="Times New Roman" w:eastAsia="Times New Roman"/>
                <w:sz w:val="8"/>
              </w:rPr>
            </w:pPr>
          </w:p>
        </w:tc>
        <w:tc>
          <w:tcPr>
            <w:tcW w:w="40" w:type="dxa"/>
            <w:shd w:val="clear" w:color="auto" w:fill="auto"/>
            <w:noWrap w:val="0"/>
            <w:vAlign w:val="bottom"/>
          </w:tcPr>
          <w:p>
            <w:pPr>
              <w:spacing w:line="0" w:lineRule="atLeast"/>
              <w:rPr>
                <w:rFonts w:ascii="Times New Roman" w:hAnsi="Times New Roman" w:eastAsia="Times New Roman"/>
                <w:sz w:val="8"/>
              </w:rPr>
            </w:pPr>
          </w:p>
        </w:tc>
        <w:tc>
          <w:tcPr>
            <w:tcW w:w="1160" w:type="dxa"/>
            <w:vMerge w:val="continue"/>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ED7D31"/>
            <w:noWrap w:val="0"/>
            <w:vAlign w:val="bottom"/>
          </w:tcPr>
          <w:p>
            <w:pPr>
              <w:spacing w:line="0" w:lineRule="atLeast"/>
              <w:rPr>
                <w:rFonts w:ascii="Times New Roman" w:hAnsi="Times New Roman" w:eastAsia="Times New Roman"/>
                <w:sz w:val="8"/>
              </w:rPr>
            </w:pPr>
          </w:p>
        </w:tc>
        <w:tc>
          <w:tcPr>
            <w:tcW w:w="980" w:type="dxa"/>
            <w:vMerge w:val="continue"/>
            <w:shd w:val="clear" w:color="auto" w:fill="auto"/>
            <w:noWrap w:val="0"/>
            <w:vAlign w:val="bottom"/>
          </w:tcPr>
          <w:p>
            <w:pPr>
              <w:spacing w:line="0" w:lineRule="atLeast"/>
              <w:rPr>
                <w:rFonts w:ascii="Times New Roman" w:hAnsi="Times New Roman" w:eastAsia="Times New Roman"/>
                <w:sz w:val="8"/>
              </w:rPr>
            </w:pPr>
          </w:p>
        </w:tc>
        <w:tc>
          <w:tcPr>
            <w:tcW w:w="1280" w:type="dxa"/>
            <w:shd w:val="clear" w:color="auto" w:fill="auto"/>
            <w:noWrap w:val="0"/>
            <w:vAlign w:val="bottom"/>
          </w:tcPr>
          <w:p>
            <w:pPr>
              <w:spacing w:line="0" w:lineRule="atLeast"/>
              <w:rPr>
                <w:rFonts w:ascii="Times New Roman" w:hAnsi="Times New Roman" w:eastAsia="Times New Roman"/>
                <w:sz w:val="8"/>
              </w:rPr>
            </w:pPr>
          </w:p>
        </w:tc>
        <w:tc>
          <w:tcPr>
            <w:tcW w:w="1160" w:type="dxa"/>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7" w:hRule="atLeast"/>
        </w:trPr>
        <w:tc>
          <w:tcPr>
            <w:tcW w:w="1180" w:type="dxa"/>
            <w:shd w:val="clear" w:color="auto" w:fill="auto"/>
            <w:noWrap w:val="0"/>
            <w:vAlign w:val="bottom"/>
          </w:tcPr>
          <w:p>
            <w:pPr>
              <w:spacing w:line="0" w:lineRule="atLeast"/>
              <w:rPr>
                <w:rFonts w:ascii="Times New Roman" w:hAnsi="Times New Roman" w:eastAsia="Times New Roman"/>
                <w:sz w:val="4"/>
              </w:rPr>
            </w:pPr>
          </w:p>
        </w:tc>
        <w:tc>
          <w:tcPr>
            <w:tcW w:w="1080" w:type="dxa"/>
            <w:shd w:val="clear" w:color="auto" w:fill="auto"/>
            <w:noWrap w:val="0"/>
            <w:vAlign w:val="bottom"/>
          </w:tcPr>
          <w:p>
            <w:pPr>
              <w:spacing w:line="0" w:lineRule="atLeast"/>
              <w:rPr>
                <w:rFonts w:ascii="Times New Roman" w:hAnsi="Times New Roman" w:eastAsia="Times New Roman"/>
                <w:sz w:val="4"/>
              </w:rPr>
            </w:pPr>
          </w:p>
        </w:tc>
        <w:tc>
          <w:tcPr>
            <w:tcW w:w="80" w:type="dxa"/>
            <w:shd w:val="clear" w:color="auto" w:fill="auto"/>
            <w:noWrap w:val="0"/>
            <w:vAlign w:val="bottom"/>
          </w:tcPr>
          <w:p>
            <w:pPr>
              <w:spacing w:line="0" w:lineRule="atLeast"/>
              <w:rPr>
                <w:rFonts w:ascii="Times New Roman" w:hAnsi="Times New Roman" w:eastAsia="Times New Roman"/>
                <w:sz w:val="4"/>
              </w:rPr>
            </w:pPr>
          </w:p>
        </w:tc>
        <w:tc>
          <w:tcPr>
            <w:tcW w:w="40" w:type="dxa"/>
            <w:shd w:val="clear" w:color="auto" w:fill="auto"/>
            <w:noWrap w:val="0"/>
            <w:vAlign w:val="bottom"/>
          </w:tcPr>
          <w:p>
            <w:pPr>
              <w:spacing w:line="0" w:lineRule="atLeast"/>
              <w:rPr>
                <w:rFonts w:ascii="Times New Roman" w:hAnsi="Times New Roman" w:eastAsia="Times New Roman"/>
                <w:sz w:val="4"/>
              </w:rPr>
            </w:pPr>
          </w:p>
        </w:tc>
        <w:tc>
          <w:tcPr>
            <w:tcW w:w="1160" w:type="dxa"/>
            <w:vMerge w:val="continue"/>
            <w:shd w:val="clear" w:color="auto" w:fill="auto"/>
            <w:noWrap w:val="0"/>
            <w:vAlign w:val="bottom"/>
          </w:tcPr>
          <w:p>
            <w:pPr>
              <w:spacing w:line="0" w:lineRule="atLeast"/>
              <w:rPr>
                <w:rFonts w:ascii="Times New Roman" w:hAnsi="Times New Roman" w:eastAsia="Times New Roman"/>
                <w:sz w:val="4"/>
              </w:rPr>
            </w:pPr>
          </w:p>
        </w:tc>
        <w:tc>
          <w:tcPr>
            <w:tcW w:w="100" w:type="dxa"/>
            <w:shd w:val="clear" w:color="auto" w:fill="auto"/>
            <w:noWrap w:val="0"/>
            <w:vAlign w:val="bottom"/>
          </w:tcPr>
          <w:p>
            <w:pPr>
              <w:spacing w:line="0" w:lineRule="atLeast"/>
              <w:rPr>
                <w:rFonts w:ascii="Times New Roman" w:hAnsi="Times New Roman" w:eastAsia="Times New Roman"/>
                <w:sz w:val="4"/>
              </w:rPr>
            </w:pPr>
          </w:p>
        </w:tc>
        <w:tc>
          <w:tcPr>
            <w:tcW w:w="980" w:type="dxa"/>
            <w:vMerge w:val="continue"/>
            <w:shd w:val="clear" w:color="auto" w:fill="auto"/>
            <w:noWrap w:val="0"/>
            <w:vAlign w:val="bottom"/>
          </w:tcPr>
          <w:p>
            <w:pPr>
              <w:spacing w:line="0" w:lineRule="atLeast"/>
              <w:rPr>
                <w:rFonts w:ascii="Times New Roman" w:hAnsi="Times New Roman" w:eastAsia="Times New Roman"/>
                <w:sz w:val="4"/>
              </w:rPr>
            </w:pPr>
          </w:p>
        </w:tc>
        <w:tc>
          <w:tcPr>
            <w:tcW w:w="1280" w:type="dxa"/>
            <w:shd w:val="clear" w:color="auto" w:fill="auto"/>
            <w:noWrap w:val="0"/>
            <w:vAlign w:val="bottom"/>
          </w:tcPr>
          <w:p>
            <w:pPr>
              <w:spacing w:line="0" w:lineRule="atLeast"/>
              <w:rPr>
                <w:rFonts w:ascii="Times New Roman" w:hAnsi="Times New Roman" w:eastAsia="Times New Roman"/>
                <w:sz w:val="4"/>
              </w:rPr>
            </w:pPr>
          </w:p>
        </w:tc>
        <w:tc>
          <w:tcPr>
            <w:tcW w:w="1160" w:type="dxa"/>
            <w:shd w:val="clear" w:color="auto" w:fill="auto"/>
            <w:noWrap w:val="0"/>
            <w:vAlign w:val="bottom"/>
          </w:tcPr>
          <w:p>
            <w:pPr>
              <w:spacing w:line="0" w:lineRule="atLeast"/>
              <w:rPr>
                <w:rFonts w:ascii="Times New Roman" w:hAnsi="Times New Roman" w:eastAsia="Times New Roman"/>
                <w:sz w:val="4"/>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1" w:lineRule="exact"/>
        <w:rPr>
          <w:rFonts w:ascii="Times New Roman" w:hAnsi="Times New Roman" w:eastAsia="Times New Roman"/>
        </w:rPr>
      </w:pPr>
    </w:p>
    <w:p>
      <w:pPr>
        <w:spacing w:line="0" w:lineRule="atLeast"/>
        <w:jc w:val="center"/>
        <w:rPr>
          <w:sz w:val="18"/>
        </w:rPr>
      </w:pPr>
      <w:r>
        <w:rPr>
          <w:sz w:val="18"/>
        </w:rPr>
        <w:t>36</w:t>
      </w:r>
    </w:p>
    <w:p>
      <w:pPr>
        <w:spacing w:line="0" w:lineRule="atLeast"/>
        <w:jc w:val="center"/>
        <w:rPr>
          <w:sz w:val="18"/>
        </w:rPr>
        <w:sectPr>
          <w:pgSz w:w="12240" w:h="15840"/>
          <w:pgMar w:top="1437" w:right="1440" w:bottom="734" w:left="1440" w:header="0" w:footer="0" w:gutter="0"/>
          <w:cols w:equalWidth="0" w:num="1">
            <w:col w:w="9360"/>
          </w:cols>
          <w:docGrid w:linePitch="360" w:charSpace="0"/>
        </w:sectPr>
      </w:pPr>
    </w:p>
    <w:p>
      <w:pPr>
        <w:spacing w:line="7" w:lineRule="exact"/>
        <w:rPr>
          <w:rFonts w:ascii="Times New Roman" w:hAnsi="Times New Roman" w:eastAsia="Times New Roman"/>
        </w:rPr>
      </w:pPr>
      <w:bookmarkStart w:id="46" w:name="page51"/>
      <w:bookmarkEnd w:id="46"/>
    </w:p>
    <w:p>
      <w:pPr>
        <w:spacing w:line="234" w:lineRule="auto"/>
        <w:ind w:right="500"/>
        <w:rPr>
          <w:rFonts w:ascii="Times New Roman" w:hAnsi="Times New Roman" w:eastAsia="Times New Roman"/>
          <w:b/>
          <w:sz w:val="24"/>
        </w:rPr>
      </w:pPr>
      <w:r>
        <w:rPr>
          <w:rFonts w:ascii="Times New Roman" w:hAnsi="Times New Roman" w:eastAsia="Times New Roman"/>
          <w:b/>
          <w:sz w:val="24"/>
        </w:rPr>
        <w:t>4.4 Effect of AHALE on plasma and heart triglyceride concentrations in DOX-induced cardiotoxic rats</w:t>
      </w:r>
    </w:p>
    <w:p>
      <w:pPr>
        <w:spacing w:line="172" w:lineRule="exact"/>
        <w:rPr>
          <w:rFonts w:ascii="Times New Roman" w:hAnsi="Times New Roman" w:eastAsia="Times New Roman"/>
        </w:rPr>
      </w:pPr>
    </w:p>
    <w:p>
      <w:pPr>
        <w:spacing w:line="358" w:lineRule="auto"/>
        <w:jc w:val="both"/>
        <w:rPr>
          <w:rFonts w:ascii="Times New Roman" w:hAnsi="Times New Roman" w:eastAsia="Times New Roman"/>
          <w:sz w:val="24"/>
        </w:rPr>
      </w:pPr>
      <w:r>
        <w:rPr>
          <w:rFonts w:ascii="Times New Roman" w:hAnsi="Times New Roman" w:eastAsia="Times New Roman"/>
          <w:sz w:val="24"/>
        </w:rPr>
        <w:t xml:space="preserve">Figures 4.5 and 4.6 show the effect of AHALE on the plasma and heart triglycerides levels in DOX-induced cardiotoxic rats. The rats treated with doxorubicin revealed an increased triglycerides level in the serum. The </w:t>
      </w:r>
      <w:r>
        <w:rPr>
          <w:rFonts w:ascii="Times New Roman" w:hAnsi="Times New Roman" w:eastAsia="Times New Roman"/>
          <w:i/>
          <w:sz w:val="24"/>
        </w:rPr>
        <w:t>Amaranthus hybridus</w:t>
      </w:r>
      <w:r>
        <w:rPr>
          <w:rFonts w:ascii="Times New Roman" w:hAnsi="Times New Roman" w:eastAsia="Times New Roman"/>
          <w:sz w:val="24"/>
        </w:rPr>
        <w:t xml:space="preserve"> aqueous extract caused a significant decrease in the level of triglycerides in the serum of Doxorubicin - Induced cardioprotective rat when compared against other treated group. The rats treated with doxorubicin revealed an increased triglycerides level in the organ. The </w:t>
      </w:r>
      <w:r>
        <w:rPr>
          <w:rFonts w:ascii="Times New Roman" w:hAnsi="Times New Roman" w:eastAsia="Times New Roman"/>
          <w:i/>
          <w:sz w:val="24"/>
        </w:rPr>
        <w:t>Amaranthus hybridus</w:t>
      </w:r>
      <w:r>
        <w:rPr>
          <w:rFonts w:ascii="Times New Roman" w:hAnsi="Times New Roman" w:eastAsia="Times New Roman"/>
          <w:sz w:val="24"/>
        </w:rPr>
        <w:t xml:space="preserve"> aqueous extract caused a significant increase in the level of triglycerides in the organ of doxorubicin - induced cardioprotective rat and the post-administration of 1 ml </w:t>
      </w:r>
      <w:r>
        <w:rPr>
          <w:rFonts w:ascii="Times New Roman" w:hAnsi="Times New Roman" w:eastAsia="Times New Roman"/>
          <w:i/>
          <w:sz w:val="24"/>
        </w:rPr>
        <w:t>Amaranthus hybridus</w:t>
      </w:r>
      <w:r>
        <w:rPr>
          <w:rFonts w:ascii="Times New Roman" w:hAnsi="Times New Roman" w:eastAsia="Times New Roman"/>
          <w:sz w:val="24"/>
        </w:rPr>
        <w:t xml:space="preserve"> and doxorubicin showed decreased in triglycerides level in the organ.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9" w:lineRule="exact"/>
        <w:rPr>
          <w:rFonts w:ascii="Times New Roman" w:hAnsi="Times New Roman" w:eastAsia="Times New Roman"/>
        </w:rPr>
      </w:pPr>
    </w:p>
    <w:p>
      <w:pPr>
        <w:spacing w:line="0" w:lineRule="atLeast"/>
        <w:jc w:val="center"/>
        <w:rPr>
          <w:sz w:val="18"/>
        </w:rPr>
      </w:pPr>
      <w:r>
        <w:rPr>
          <w:sz w:val="18"/>
        </w:rPr>
        <w:t>37</w:t>
      </w:r>
    </w:p>
    <w:p>
      <w:pPr>
        <w:spacing w:line="0" w:lineRule="atLeast"/>
        <w:jc w:val="center"/>
        <w:rPr>
          <w:sz w:val="18"/>
        </w:rPr>
        <w:sectPr>
          <w:pgSz w:w="12240" w:h="15840"/>
          <w:pgMar w:top="1440" w:right="1440" w:bottom="734" w:left="1440" w:header="0" w:footer="0" w:gutter="0"/>
          <w:cols w:equalWidth="0" w:num="1">
            <w:col w:w="9360"/>
          </w:cols>
          <w:docGrid w:linePitch="360" w:charSpace="0"/>
        </w:sectPr>
      </w:pPr>
    </w:p>
    <w:p>
      <w:pPr>
        <w:spacing w:line="200" w:lineRule="exact"/>
        <w:rPr>
          <w:rFonts w:ascii="Times New Roman" w:hAnsi="Times New Roman" w:eastAsia="Times New Roman"/>
        </w:rPr>
      </w:pPr>
      <w:bookmarkStart w:id="47" w:name="page52"/>
      <w:bookmarkEnd w:id="47"/>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44" w:lineRule="exact"/>
        <w:rPr>
          <w:rFonts w:ascii="Times New Roman" w:hAnsi="Times New Roman" w:eastAsia="Times New Roman"/>
        </w:rPr>
      </w:pPr>
    </w:p>
    <w:p>
      <w:pPr>
        <w:spacing w:line="0" w:lineRule="atLeast"/>
        <w:ind w:left="720"/>
        <w:rPr>
          <w:rFonts w:ascii="Arial" w:hAnsi="Arial" w:eastAsia="Arial"/>
          <w:b/>
          <w:sz w:val="22"/>
        </w:rPr>
      </w:pPr>
      <w:r>
        <w:rPr>
          <w:rFonts w:ascii="Arial" w:hAnsi="Arial" w:eastAsia="Arial"/>
          <w:b/>
          <w:sz w:val="22"/>
        </w:rPr>
        <w:t>300</w:t>
      </w:r>
    </w:p>
    <w:p>
      <w:pPr>
        <w:spacing w:line="20" w:lineRule="exact"/>
        <w:rPr>
          <w:rFonts w:ascii="Times New Roman" w:hAnsi="Times New Roman" w:eastAsia="Times New Roman"/>
        </w:rPr>
      </w:pPr>
      <w:r>
        <w:rPr>
          <w:rFonts w:ascii="Arial" w:hAnsi="Arial" w:eastAsia="Arial"/>
          <w:b/>
          <w:sz w:val="22"/>
        </w:rPr>
        <w:drawing>
          <wp:anchor distT="0" distB="0" distL="114300" distR="114300" simplePos="0" relativeHeight="251715584" behindDoc="1" locked="0" layoutInCell="1" allowOverlap="1">
            <wp:simplePos x="0" y="0"/>
            <wp:positionH relativeFrom="column">
              <wp:posOffset>762000</wp:posOffset>
            </wp:positionH>
            <wp:positionV relativeFrom="paragraph">
              <wp:posOffset>-86360</wp:posOffset>
            </wp:positionV>
            <wp:extent cx="2223770" cy="1826895"/>
            <wp:effectExtent l="0" t="0" r="5080" b="1905"/>
            <wp:wrapNone/>
            <wp:docPr id="56"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7"/>
                    <pic:cNvPicPr>
                      <a:picLocks noChangeAspect="1"/>
                    </pic:cNvPicPr>
                  </pic:nvPicPr>
                  <pic:blipFill>
                    <a:blip r:embed="rId19"/>
                    <a:stretch>
                      <a:fillRect/>
                    </a:stretch>
                  </pic:blipFill>
                  <pic:spPr>
                    <a:xfrm>
                      <a:off x="0" y="0"/>
                      <a:ext cx="2223770" cy="1826895"/>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3" w:lineRule="exact"/>
        <w:rPr>
          <w:rFonts w:ascii="Times New Roman" w:hAnsi="Times New Roman" w:eastAsia="Times New Roman"/>
        </w:rPr>
      </w:pPr>
    </w:p>
    <w:tbl>
      <w:tblPr>
        <w:tblStyle w:val="3"/>
        <w:tblW w:w="0" w:type="auto"/>
        <w:tblInd w:w="2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40"/>
        <w:gridCol w:w="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2" w:hRule="atLeast"/>
        </w:trPr>
        <w:tc>
          <w:tcPr>
            <w:tcW w:w="340" w:type="dxa"/>
            <w:shd w:val="clear" w:color="auto" w:fill="auto"/>
            <w:noWrap w:val="0"/>
            <w:vAlign w:val="bottom"/>
          </w:tcPr>
          <w:p>
            <w:pPr>
              <w:spacing w:line="0" w:lineRule="atLeast"/>
              <w:ind w:left="247"/>
              <w:rPr>
                <w:rFonts w:ascii="Arial" w:hAnsi="Arial" w:eastAsia="Arial"/>
                <w:b/>
                <w:w w:val="81"/>
                <w:sz w:val="6"/>
              </w:rPr>
            </w:pPr>
            <w:r>
              <w:rPr>
                <w:rFonts w:ascii="Arial" w:hAnsi="Arial" w:eastAsia="Arial"/>
                <w:b/>
                <w:w w:val="81"/>
                <w:sz w:val="6"/>
              </w:rPr>
              <w:t>TRIG(mg/dl)</w:t>
            </w:r>
          </w:p>
        </w:tc>
        <w:tc>
          <w:tcPr>
            <w:tcW w:w="540" w:type="dxa"/>
            <w:vMerge w:val="restart"/>
            <w:shd w:val="clear" w:color="auto" w:fill="auto"/>
            <w:noWrap w:val="0"/>
            <w:vAlign w:val="bottom"/>
          </w:tcPr>
          <w:p>
            <w:pPr>
              <w:spacing w:line="0" w:lineRule="atLeast"/>
              <w:jc w:val="right"/>
              <w:rPr>
                <w:rFonts w:ascii="Arial" w:hAnsi="Arial" w:eastAsia="Arial"/>
                <w:b/>
                <w:sz w:val="22"/>
              </w:rPr>
            </w:pPr>
            <w:r>
              <w:rPr>
                <w:rFonts w:ascii="Arial" w:hAnsi="Arial" w:eastAsia="Arial"/>
                <w:b/>
                <w:sz w:val="22"/>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4" w:hRule="atLeast"/>
        </w:trPr>
        <w:tc>
          <w:tcPr>
            <w:tcW w:w="340" w:type="dxa"/>
            <w:shd w:val="clear" w:color="auto" w:fill="auto"/>
            <w:noWrap w:val="0"/>
            <w:vAlign w:val="bottom"/>
          </w:tcPr>
          <w:p>
            <w:pPr>
              <w:spacing w:line="0" w:lineRule="atLeast"/>
              <w:rPr>
                <w:rFonts w:ascii="Times New Roman" w:hAnsi="Times New Roman" w:eastAsia="Times New Roman"/>
                <w:sz w:val="3"/>
              </w:rPr>
            </w:pPr>
          </w:p>
        </w:tc>
        <w:tc>
          <w:tcPr>
            <w:tcW w:w="540" w:type="dxa"/>
            <w:vMerge w:val="continue"/>
            <w:shd w:val="clear" w:color="auto" w:fill="auto"/>
            <w:noWrap w:val="0"/>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949" w:hRule="atLeast"/>
        </w:trPr>
        <w:tc>
          <w:tcPr>
            <w:tcW w:w="340" w:type="dxa"/>
            <w:shd w:val="clear" w:color="auto" w:fill="auto"/>
            <w:noWrap w:val="0"/>
            <w:vAlign w:val="bottom"/>
          </w:tcPr>
          <w:p>
            <w:pPr>
              <w:spacing w:line="0" w:lineRule="atLeast"/>
              <w:rPr>
                <w:rFonts w:ascii="Times New Roman" w:hAnsi="Times New Roman" w:eastAsia="Times New Roman"/>
                <w:sz w:val="24"/>
              </w:rPr>
            </w:pPr>
          </w:p>
        </w:tc>
        <w:tc>
          <w:tcPr>
            <w:tcW w:w="540" w:type="dxa"/>
            <w:shd w:val="clear" w:color="auto" w:fill="auto"/>
            <w:noWrap w:val="0"/>
            <w:vAlign w:val="bottom"/>
          </w:tcPr>
          <w:p>
            <w:pPr>
              <w:spacing w:line="0" w:lineRule="atLeast"/>
              <w:jc w:val="right"/>
              <w:rPr>
                <w:rFonts w:ascii="Arial" w:hAnsi="Arial" w:eastAsia="Arial"/>
                <w:b/>
                <w:sz w:val="22"/>
              </w:rPr>
            </w:pPr>
            <w:r>
              <w:rPr>
                <w:rFonts w:ascii="Arial" w:hAnsi="Arial" w:eastAsia="Arial"/>
                <w:b/>
                <w:sz w:val="22"/>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949" w:hRule="atLeast"/>
        </w:trPr>
        <w:tc>
          <w:tcPr>
            <w:tcW w:w="340" w:type="dxa"/>
            <w:shd w:val="clear" w:color="auto" w:fill="auto"/>
            <w:noWrap w:val="0"/>
            <w:vAlign w:val="bottom"/>
          </w:tcPr>
          <w:p>
            <w:pPr>
              <w:spacing w:line="0" w:lineRule="atLeast"/>
              <w:rPr>
                <w:rFonts w:ascii="Times New Roman" w:hAnsi="Times New Roman" w:eastAsia="Times New Roman"/>
                <w:sz w:val="24"/>
              </w:rPr>
            </w:pPr>
          </w:p>
        </w:tc>
        <w:tc>
          <w:tcPr>
            <w:tcW w:w="540" w:type="dxa"/>
            <w:shd w:val="clear" w:color="auto" w:fill="auto"/>
            <w:noWrap w:val="0"/>
            <w:vAlign w:val="bottom"/>
          </w:tcPr>
          <w:p>
            <w:pPr>
              <w:spacing w:line="0" w:lineRule="atLeast"/>
              <w:jc w:val="right"/>
              <w:rPr>
                <w:rFonts w:ascii="Arial" w:hAnsi="Arial" w:eastAsia="Arial"/>
                <w:b/>
                <w:sz w:val="22"/>
              </w:rPr>
            </w:pPr>
            <w:r>
              <w:rPr>
                <w:rFonts w:ascii="Arial" w:hAnsi="Arial" w:eastAsia="Arial"/>
                <w:b/>
                <w:sz w:val="22"/>
              </w:rPr>
              <w:t>0</w:t>
            </w:r>
          </w:p>
        </w:tc>
      </w:tr>
    </w:tbl>
    <w:p>
      <w:pPr>
        <w:spacing w:line="20" w:lineRule="exact"/>
        <w:rPr>
          <w:rFonts w:ascii="Times New Roman" w:hAnsi="Times New Roman" w:eastAsia="Times New Roman"/>
        </w:rPr>
      </w:pPr>
      <w:r>
        <w:rPr>
          <w:rFonts w:ascii="Arial" w:hAnsi="Arial" w:eastAsia="Arial"/>
          <w:b/>
          <w:sz w:val="22"/>
        </w:rPr>
        <w:drawing>
          <wp:anchor distT="0" distB="0" distL="114300" distR="114300" simplePos="0" relativeHeight="251716608" behindDoc="1" locked="0" layoutInCell="1" allowOverlap="1">
            <wp:simplePos x="0" y="0"/>
            <wp:positionH relativeFrom="column">
              <wp:posOffset>1833880</wp:posOffset>
            </wp:positionH>
            <wp:positionV relativeFrom="paragraph">
              <wp:posOffset>-1386840</wp:posOffset>
            </wp:positionV>
            <wp:extent cx="306705" cy="1310005"/>
            <wp:effectExtent l="0" t="0" r="17145" b="4445"/>
            <wp:wrapNone/>
            <wp:docPr id="57"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8"/>
                    <pic:cNvPicPr>
                      <a:picLocks noChangeAspect="1"/>
                    </pic:cNvPicPr>
                  </pic:nvPicPr>
                  <pic:blipFill>
                    <a:blip r:embed="rId20"/>
                    <a:stretch>
                      <a:fillRect/>
                    </a:stretch>
                  </pic:blipFill>
                  <pic:spPr>
                    <a:xfrm>
                      <a:off x="0" y="0"/>
                      <a:ext cx="306705" cy="1310005"/>
                    </a:xfrm>
                    <a:prstGeom prst="rect">
                      <a:avLst/>
                    </a:prstGeom>
                    <a:noFill/>
                    <a:ln>
                      <a:noFill/>
                    </a:ln>
                  </pic:spPr>
                </pic:pic>
              </a:graphicData>
            </a:graphic>
          </wp:anchor>
        </w:drawing>
      </w:r>
      <w:r>
        <w:rPr>
          <w:rFonts w:ascii="Arial" w:hAnsi="Arial" w:eastAsia="Arial"/>
          <w:b/>
          <w:sz w:val="22"/>
        </w:rPr>
        <w:drawing>
          <wp:anchor distT="0" distB="0" distL="114300" distR="114300" simplePos="0" relativeHeight="251717632" behindDoc="1" locked="0" layoutInCell="1" allowOverlap="1">
            <wp:simplePos x="0" y="0"/>
            <wp:positionH relativeFrom="column">
              <wp:posOffset>1833880</wp:posOffset>
            </wp:positionH>
            <wp:positionV relativeFrom="paragraph">
              <wp:posOffset>-1386840</wp:posOffset>
            </wp:positionV>
            <wp:extent cx="306705" cy="1310005"/>
            <wp:effectExtent l="0" t="0" r="17145" b="4445"/>
            <wp:wrapNone/>
            <wp:docPr id="5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9"/>
                    <pic:cNvPicPr>
                      <a:picLocks noChangeAspect="1"/>
                    </pic:cNvPicPr>
                  </pic:nvPicPr>
                  <pic:blipFill>
                    <a:blip r:embed="rId21"/>
                    <a:stretch>
                      <a:fillRect/>
                    </a:stretch>
                  </pic:blipFill>
                  <pic:spPr>
                    <a:xfrm>
                      <a:off x="0" y="0"/>
                      <a:ext cx="306705" cy="1310005"/>
                    </a:xfrm>
                    <a:prstGeom prst="rect">
                      <a:avLst/>
                    </a:prstGeom>
                    <a:noFill/>
                    <a:ln>
                      <a:noFill/>
                    </a:ln>
                  </pic:spPr>
                </pic:pic>
              </a:graphicData>
            </a:graphic>
          </wp:anchor>
        </w:drawing>
      </w:r>
    </w:p>
    <w:p>
      <w:pPr>
        <w:spacing w:line="48" w:lineRule="exact"/>
        <w:rPr>
          <w:rFonts w:ascii="Times New Roman" w:hAnsi="Times New Roman" w:eastAsia="Times New Roman"/>
        </w:rPr>
      </w:pPr>
    </w:p>
    <w:tbl>
      <w:tblPr>
        <w:tblStyle w:val="3"/>
        <w:tblW w:w="0" w:type="auto"/>
        <w:tblInd w:w="4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0"/>
        <w:gridCol w:w="360"/>
        <w:gridCol w:w="120"/>
        <w:gridCol w:w="60"/>
        <w:gridCol w:w="160"/>
        <w:gridCol w:w="60"/>
        <w:gridCol w:w="40"/>
        <w:gridCol w:w="120"/>
        <w:gridCol w:w="80"/>
        <w:gridCol w:w="60"/>
        <w:gridCol w:w="100"/>
        <w:gridCol w:w="100"/>
        <w:gridCol w:w="120"/>
        <w:gridCol w:w="100"/>
        <w:gridCol w:w="120"/>
        <w:gridCol w:w="20"/>
        <w:gridCol w:w="100"/>
        <w:gridCol w:w="120"/>
        <w:gridCol w:w="80"/>
        <w:gridCol w:w="60"/>
        <w:gridCol w:w="100"/>
        <w:gridCol w:w="120"/>
        <w:gridCol w:w="240"/>
        <w:gridCol w:w="100"/>
        <w:gridCol w:w="120"/>
        <w:gridCol w:w="80"/>
        <w:gridCol w:w="120"/>
        <w:gridCol w:w="380"/>
        <w:gridCol w:w="140"/>
        <w:gridCol w:w="240"/>
        <w:gridCol w:w="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97" w:hRule="atLeast"/>
        </w:trPr>
        <w:tc>
          <w:tcPr>
            <w:tcW w:w="200" w:type="dxa"/>
            <w:shd w:val="clear" w:color="auto" w:fill="auto"/>
            <w:noWrap w:val="0"/>
            <w:vAlign w:val="bottom"/>
          </w:tcPr>
          <w:p>
            <w:pPr>
              <w:spacing w:line="0" w:lineRule="atLeast"/>
              <w:rPr>
                <w:rFonts w:ascii="Times New Roman" w:hAnsi="Times New Roman" w:eastAsia="Times New Roman"/>
                <w:sz w:val="17"/>
              </w:rPr>
            </w:pPr>
          </w:p>
        </w:tc>
        <w:tc>
          <w:tcPr>
            <w:tcW w:w="360" w:type="dxa"/>
            <w:shd w:val="clear" w:color="auto" w:fill="auto"/>
            <w:noWrap w:val="0"/>
            <w:vAlign w:val="bottom"/>
          </w:tcPr>
          <w:p>
            <w:pPr>
              <w:spacing w:line="0" w:lineRule="atLeast"/>
              <w:rPr>
                <w:rFonts w:ascii="Times New Roman" w:hAnsi="Times New Roman" w:eastAsia="Times New Roman"/>
                <w:sz w:val="17"/>
              </w:rPr>
            </w:pPr>
          </w:p>
        </w:tc>
        <w:tc>
          <w:tcPr>
            <w:tcW w:w="120" w:type="dxa"/>
            <w:shd w:val="clear" w:color="auto" w:fill="auto"/>
            <w:noWrap w:val="0"/>
            <w:vAlign w:val="bottom"/>
          </w:tcPr>
          <w:p>
            <w:pPr>
              <w:spacing w:line="0" w:lineRule="atLeast"/>
              <w:rPr>
                <w:rFonts w:ascii="Times New Roman" w:hAnsi="Times New Roman" w:eastAsia="Times New Roman"/>
                <w:sz w:val="17"/>
              </w:rPr>
            </w:pPr>
          </w:p>
        </w:tc>
        <w:tc>
          <w:tcPr>
            <w:tcW w:w="60" w:type="dxa"/>
            <w:shd w:val="clear" w:color="auto" w:fill="auto"/>
            <w:noWrap w:val="0"/>
            <w:vAlign w:val="bottom"/>
          </w:tcPr>
          <w:p>
            <w:pPr>
              <w:spacing w:line="0" w:lineRule="atLeast"/>
              <w:rPr>
                <w:rFonts w:ascii="Times New Roman" w:hAnsi="Times New Roman" w:eastAsia="Times New Roman"/>
                <w:sz w:val="17"/>
              </w:rPr>
            </w:pPr>
          </w:p>
        </w:tc>
        <w:tc>
          <w:tcPr>
            <w:tcW w:w="160" w:type="dxa"/>
            <w:shd w:val="clear" w:color="auto" w:fill="auto"/>
            <w:noWrap w:val="0"/>
            <w:vAlign w:val="bottom"/>
          </w:tcPr>
          <w:p>
            <w:pPr>
              <w:spacing w:line="0" w:lineRule="atLeast"/>
              <w:rPr>
                <w:rFonts w:ascii="Times New Roman" w:hAnsi="Times New Roman" w:eastAsia="Times New Roman"/>
                <w:sz w:val="17"/>
              </w:rPr>
            </w:pPr>
          </w:p>
        </w:tc>
        <w:tc>
          <w:tcPr>
            <w:tcW w:w="60" w:type="dxa"/>
            <w:shd w:val="clear" w:color="auto" w:fill="auto"/>
            <w:noWrap w:val="0"/>
            <w:vAlign w:val="bottom"/>
          </w:tcPr>
          <w:p>
            <w:pPr>
              <w:spacing w:line="0" w:lineRule="atLeast"/>
              <w:rPr>
                <w:rFonts w:ascii="Times New Roman" w:hAnsi="Times New Roman" w:eastAsia="Times New Roman"/>
                <w:sz w:val="17"/>
              </w:rPr>
            </w:pPr>
          </w:p>
        </w:tc>
        <w:tc>
          <w:tcPr>
            <w:tcW w:w="40" w:type="dxa"/>
            <w:shd w:val="clear" w:color="auto" w:fill="auto"/>
            <w:noWrap w:val="0"/>
            <w:vAlign w:val="bottom"/>
          </w:tcPr>
          <w:p>
            <w:pPr>
              <w:spacing w:line="0" w:lineRule="atLeast"/>
              <w:rPr>
                <w:rFonts w:ascii="Times New Roman" w:hAnsi="Times New Roman" w:eastAsia="Times New Roman"/>
                <w:sz w:val="17"/>
              </w:rPr>
            </w:pPr>
          </w:p>
        </w:tc>
        <w:tc>
          <w:tcPr>
            <w:tcW w:w="120" w:type="dxa"/>
            <w:shd w:val="clear" w:color="auto" w:fill="auto"/>
            <w:noWrap w:val="0"/>
            <w:vAlign w:val="bottom"/>
          </w:tcPr>
          <w:p>
            <w:pPr>
              <w:spacing w:line="0" w:lineRule="atLeast"/>
              <w:rPr>
                <w:rFonts w:ascii="Times New Roman" w:hAnsi="Times New Roman" w:eastAsia="Times New Roman"/>
                <w:sz w:val="17"/>
              </w:rPr>
            </w:pPr>
          </w:p>
        </w:tc>
        <w:tc>
          <w:tcPr>
            <w:tcW w:w="80" w:type="dxa"/>
            <w:shd w:val="clear" w:color="auto" w:fill="auto"/>
            <w:noWrap w:val="0"/>
            <w:vAlign w:val="bottom"/>
          </w:tcPr>
          <w:p>
            <w:pPr>
              <w:spacing w:line="0" w:lineRule="atLeast"/>
              <w:rPr>
                <w:rFonts w:ascii="Times New Roman" w:hAnsi="Times New Roman" w:eastAsia="Times New Roman"/>
                <w:sz w:val="17"/>
              </w:rPr>
            </w:pPr>
          </w:p>
        </w:tc>
        <w:tc>
          <w:tcPr>
            <w:tcW w:w="60" w:type="dxa"/>
            <w:shd w:val="clear" w:color="auto" w:fill="auto"/>
            <w:noWrap w:val="0"/>
            <w:vAlign w:val="bottom"/>
          </w:tcPr>
          <w:p>
            <w:pPr>
              <w:spacing w:line="0" w:lineRule="atLeast"/>
              <w:rPr>
                <w:rFonts w:ascii="Times New Roman" w:hAnsi="Times New Roman" w:eastAsia="Times New Roman"/>
                <w:sz w:val="17"/>
              </w:rPr>
            </w:pPr>
          </w:p>
        </w:tc>
        <w:tc>
          <w:tcPr>
            <w:tcW w:w="200" w:type="dxa"/>
            <w:gridSpan w:val="2"/>
            <w:shd w:val="clear" w:color="auto" w:fill="auto"/>
            <w:noWrap w:val="0"/>
            <w:vAlign w:val="bottom"/>
          </w:tcPr>
          <w:p>
            <w:pPr>
              <w:spacing w:line="0" w:lineRule="atLeast"/>
              <w:jc w:val="right"/>
              <w:rPr>
                <w:rFonts w:ascii="Arial" w:hAnsi="Arial" w:eastAsia="Arial"/>
                <w:b/>
                <w:sz w:val="15"/>
              </w:rPr>
            </w:pPr>
            <w:r>
              <w:rPr>
                <w:rFonts w:ascii="Arial" w:hAnsi="Arial" w:eastAsia="Arial"/>
                <w:b/>
                <w:sz w:val="15"/>
              </w:rPr>
              <w:t>l</w:t>
            </w:r>
          </w:p>
        </w:tc>
        <w:tc>
          <w:tcPr>
            <w:tcW w:w="120" w:type="dxa"/>
            <w:shd w:val="clear" w:color="auto" w:fill="auto"/>
            <w:noWrap w:val="0"/>
            <w:vAlign w:val="bottom"/>
          </w:tcPr>
          <w:p>
            <w:pPr>
              <w:spacing w:line="0" w:lineRule="atLeast"/>
              <w:rPr>
                <w:rFonts w:ascii="Times New Roman" w:hAnsi="Times New Roman" w:eastAsia="Times New Roman"/>
                <w:sz w:val="17"/>
              </w:rPr>
            </w:pPr>
          </w:p>
        </w:tc>
        <w:tc>
          <w:tcPr>
            <w:tcW w:w="100" w:type="dxa"/>
            <w:shd w:val="clear" w:color="auto" w:fill="auto"/>
            <w:noWrap w:val="0"/>
            <w:vAlign w:val="bottom"/>
          </w:tcPr>
          <w:p>
            <w:pPr>
              <w:spacing w:line="0" w:lineRule="atLeast"/>
              <w:rPr>
                <w:rFonts w:ascii="Times New Roman" w:hAnsi="Times New Roman" w:eastAsia="Times New Roman"/>
                <w:sz w:val="17"/>
              </w:rPr>
            </w:pPr>
          </w:p>
        </w:tc>
        <w:tc>
          <w:tcPr>
            <w:tcW w:w="120" w:type="dxa"/>
            <w:shd w:val="clear" w:color="auto" w:fill="auto"/>
            <w:noWrap w:val="0"/>
            <w:vAlign w:val="bottom"/>
          </w:tcPr>
          <w:p>
            <w:pPr>
              <w:spacing w:line="0" w:lineRule="atLeast"/>
              <w:rPr>
                <w:rFonts w:ascii="Times New Roman" w:hAnsi="Times New Roman" w:eastAsia="Times New Roman"/>
                <w:sz w:val="17"/>
              </w:rPr>
            </w:pPr>
          </w:p>
        </w:tc>
        <w:tc>
          <w:tcPr>
            <w:tcW w:w="20" w:type="dxa"/>
            <w:shd w:val="clear" w:color="auto" w:fill="auto"/>
            <w:noWrap w:val="0"/>
            <w:vAlign w:val="bottom"/>
          </w:tcPr>
          <w:p>
            <w:pPr>
              <w:spacing w:line="0" w:lineRule="atLeast"/>
              <w:rPr>
                <w:rFonts w:ascii="Times New Roman" w:hAnsi="Times New Roman" w:eastAsia="Times New Roman"/>
                <w:sz w:val="17"/>
              </w:rPr>
            </w:pPr>
          </w:p>
        </w:tc>
        <w:tc>
          <w:tcPr>
            <w:tcW w:w="300" w:type="dxa"/>
            <w:gridSpan w:val="3"/>
            <w:vMerge w:val="restart"/>
            <w:shd w:val="clear" w:color="auto" w:fill="auto"/>
            <w:noWrap w:val="0"/>
            <w:vAlign w:val="bottom"/>
          </w:tcPr>
          <w:p>
            <w:pPr>
              <w:spacing w:line="0" w:lineRule="atLeast"/>
              <w:rPr>
                <w:rFonts w:ascii="Arial" w:hAnsi="Arial" w:eastAsia="Arial"/>
                <w:b/>
                <w:sz w:val="15"/>
              </w:rPr>
            </w:pPr>
            <w:r>
              <w:rPr>
                <w:rFonts w:ascii="Arial" w:hAnsi="Arial" w:eastAsia="Arial"/>
                <w:b/>
                <w:sz w:val="15"/>
              </w:rPr>
              <w:t>ly</w:t>
            </w:r>
          </w:p>
        </w:tc>
        <w:tc>
          <w:tcPr>
            <w:tcW w:w="60" w:type="dxa"/>
            <w:shd w:val="clear" w:color="auto" w:fill="auto"/>
            <w:noWrap w:val="0"/>
            <w:vAlign w:val="bottom"/>
          </w:tcPr>
          <w:p>
            <w:pPr>
              <w:spacing w:line="0" w:lineRule="atLeast"/>
              <w:rPr>
                <w:rFonts w:ascii="Times New Roman" w:hAnsi="Times New Roman" w:eastAsia="Times New Roman"/>
                <w:sz w:val="17"/>
              </w:rPr>
            </w:pPr>
          </w:p>
        </w:tc>
        <w:tc>
          <w:tcPr>
            <w:tcW w:w="100" w:type="dxa"/>
            <w:shd w:val="clear" w:color="auto" w:fill="auto"/>
            <w:noWrap w:val="0"/>
            <w:vAlign w:val="bottom"/>
          </w:tcPr>
          <w:p>
            <w:pPr>
              <w:spacing w:line="0" w:lineRule="atLeast"/>
              <w:rPr>
                <w:rFonts w:ascii="Times New Roman" w:hAnsi="Times New Roman" w:eastAsia="Times New Roman"/>
                <w:sz w:val="17"/>
              </w:rPr>
            </w:pPr>
          </w:p>
        </w:tc>
        <w:tc>
          <w:tcPr>
            <w:tcW w:w="120" w:type="dxa"/>
            <w:shd w:val="clear" w:color="auto" w:fill="auto"/>
            <w:noWrap w:val="0"/>
            <w:vAlign w:val="bottom"/>
          </w:tcPr>
          <w:p>
            <w:pPr>
              <w:spacing w:line="0" w:lineRule="atLeast"/>
              <w:rPr>
                <w:rFonts w:ascii="Times New Roman" w:hAnsi="Times New Roman" w:eastAsia="Times New Roman"/>
                <w:sz w:val="17"/>
              </w:rPr>
            </w:pPr>
          </w:p>
        </w:tc>
        <w:tc>
          <w:tcPr>
            <w:tcW w:w="460" w:type="dxa"/>
            <w:gridSpan w:val="3"/>
            <w:shd w:val="clear" w:color="auto" w:fill="auto"/>
            <w:noWrap w:val="0"/>
            <w:vAlign w:val="bottom"/>
          </w:tcPr>
          <w:p>
            <w:pPr>
              <w:spacing w:line="0" w:lineRule="atLeast"/>
              <w:ind w:right="25"/>
              <w:jc w:val="right"/>
              <w:rPr>
                <w:rFonts w:ascii="Arial" w:hAnsi="Arial" w:eastAsia="Arial"/>
                <w:b/>
                <w:sz w:val="15"/>
              </w:rPr>
            </w:pPr>
            <w:r>
              <w:rPr>
                <w:rFonts w:ascii="Arial" w:hAnsi="Arial" w:eastAsia="Arial"/>
                <w:b/>
                <w:sz w:val="15"/>
              </w:rPr>
              <w:t>)</w:t>
            </w:r>
          </w:p>
        </w:tc>
        <w:tc>
          <w:tcPr>
            <w:tcW w:w="80" w:type="dxa"/>
            <w:shd w:val="clear" w:color="auto" w:fill="auto"/>
            <w:noWrap w:val="0"/>
            <w:vAlign w:val="bottom"/>
          </w:tcPr>
          <w:p>
            <w:pPr>
              <w:spacing w:line="0" w:lineRule="atLeast"/>
              <w:rPr>
                <w:rFonts w:ascii="Times New Roman" w:hAnsi="Times New Roman" w:eastAsia="Times New Roman"/>
                <w:sz w:val="17"/>
              </w:rPr>
            </w:pPr>
          </w:p>
        </w:tc>
        <w:tc>
          <w:tcPr>
            <w:tcW w:w="120" w:type="dxa"/>
            <w:shd w:val="clear" w:color="auto" w:fill="auto"/>
            <w:noWrap w:val="0"/>
            <w:vAlign w:val="bottom"/>
          </w:tcPr>
          <w:p>
            <w:pPr>
              <w:spacing w:line="0" w:lineRule="atLeast"/>
              <w:rPr>
                <w:rFonts w:ascii="Times New Roman" w:hAnsi="Times New Roman" w:eastAsia="Times New Roman"/>
                <w:sz w:val="17"/>
              </w:rPr>
            </w:pPr>
          </w:p>
        </w:tc>
        <w:tc>
          <w:tcPr>
            <w:tcW w:w="380" w:type="dxa"/>
            <w:shd w:val="clear" w:color="auto" w:fill="auto"/>
            <w:noWrap w:val="0"/>
            <w:vAlign w:val="bottom"/>
          </w:tcPr>
          <w:p>
            <w:pPr>
              <w:spacing w:line="0" w:lineRule="atLeast"/>
              <w:jc w:val="right"/>
              <w:rPr>
                <w:rFonts w:ascii="Arial" w:hAnsi="Arial" w:eastAsia="Arial"/>
                <w:b/>
                <w:sz w:val="15"/>
              </w:rPr>
            </w:pPr>
            <w:r>
              <w:rPr>
                <w:rFonts w:ascii="Arial" w:hAnsi="Arial" w:eastAsia="Arial"/>
                <w:b/>
                <w:sz w:val="15"/>
              </w:rPr>
              <w:t>)</w:t>
            </w:r>
          </w:p>
        </w:tc>
        <w:tc>
          <w:tcPr>
            <w:tcW w:w="140" w:type="dxa"/>
            <w:shd w:val="clear" w:color="auto" w:fill="auto"/>
            <w:noWrap w:val="0"/>
            <w:vAlign w:val="bottom"/>
          </w:tcPr>
          <w:p>
            <w:pPr>
              <w:spacing w:line="0" w:lineRule="atLeast"/>
              <w:rPr>
                <w:rFonts w:ascii="Times New Roman" w:hAnsi="Times New Roman" w:eastAsia="Times New Roman"/>
                <w:sz w:val="17"/>
              </w:rPr>
            </w:pPr>
          </w:p>
        </w:tc>
        <w:tc>
          <w:tcPr>
            <w:tcW w:w="240" w:type="dxa"/>
            <w:shd w:val="clear" w:color="auto" w:fill="auto"/>
            <w:noWrap w:val="0"/>
            <w:vAlign w:val="bottom"/>
          </w:tcPr>
          <w:p>
            <w:pPr>
              <w:spacing w:line="0" w:lineRule="atLeast"/>
              <w:rPr>
                <w:rFonts w:ascii="Times New Roman" w:hAnsi="Times New Roman" w:eastAsia="Times New Roman"/>
                <w:sz w:val="17"/>
              </w:rPr>
            </w:pPr>
          </w:p>
        </w:tc>
        <w:tc>
          <w:tcPr>
            <w:tcW w:w="260" w:type="dxa"/>
            <w:vMerge w:val="restart"/>
            <w:shd w:val="clear" w:color="auto" w:fill="auto"/>
            <w:noWrap w:val="0"/>
            <w:vAlign w:val="bottom"/>
          </w:tcPr>
          <w:p>
            <w:pPr>
              <w:spacing w:line="0" w:lineRule="atLeast"/>
              <w:rPr>
                <w:rFonts w:ascii="Arial" w:hAnsi="Arial" w:eastAsia="Arial"/>
                <w:b/>
                <w:sz w:val="15"/>
              </w:rPr>
            </w:pPr>
            <w:r>
              <w:rPr>
                <w:rFonts w:ascii="Arial" w:hAnsi="Arial" w:eastAsia="Arial"/>
                <w:b/>
                <w:sz w:val="15"/>
              </w:rPr>
              <w:t>ly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6" w:hRule="atLeast"/>
        </w:trPr>
        <w:tc>
          <w:tcPr>
            <w:tcW w:w="200" w:type="dxa"/>
            <w:shd w:val="clear" w:color="auto" w:fill="auto"/>
            <w:noWrap w:val="0"/>
            <w:vAlign w:val="bottom"/>
          </w:tcPr>
          <w:p>
            <w:pPr>
              <w:spacing w:line="0" w:lineRule="atLeast"/>
              <w:rPr>
                <w:rFonts w:ascii="Times New Roman" w:hAnsi="Times New Roman" w:eastAsia="Times New Roman"/>
                <w:sz w:val="6"/>
              </w:rPr>
            </w:pPr>
          </w:p>
        </w:tc>
        <w:tc>
          <w:tcPr>
            <w:tcW w:w="360" w:type="dxa"/>
            <w:shd w:val="clear" w:color="auto" w:fill="auto"/>
            <w:noWrap w:val="0"/>
            <w:vAlign w:val="bottom"/>
          </w:tcPr>
          <w:p>
            <w:pPr>
              <w:spacing w:line="0" w:lineRule="atLeast"/>
              <w:rPr>
                <w:rFonts w:ascii="Times New Roman" w:hAnsi="Times New Roman" w:eastAsia="Times New Roman"/>
                <w:sz w:val="6"/>
              </w:rPr>
            </w:pP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60" w:type="dxa"/>
            <w:shd w:val="clear" w:color="auto" w:fill="auto"/>
            <w:noWrap w:val="0"/>
            <w:vAlign w:val="bottom"/>
          </w:tcPr>
          <w:p>
            <w:pPr>
              <w:spacing w:line="0" w:lineRule="atLeast"/>
              <w:rPr>
                <w:rFonts w:ascii="Times New Roman" w:hAnsi="Times New Roman" w:eastAsia="Times New Roman"/>
                <w:sz w:val="6"/>
              </w:rPr>
            </w:pPr>
          </w:p>
        </w:tc>
        <w:tc>
          <w:tcPr>
            <w:tcW w:w="160" w:type="dxa"/>
            <w:shd w:val="clear" w:color="auto" w:fill="auto"/>
            <w:noWrap w:val="0"/>
            <w:vAlign w:val="bottom"/>
          </w:tcPr>
          <w:p>
            <w:pPr>
              <w:spacing w:line="0" w:lineRule="atLeast"/>
              <w:rPr>
                <w:rFonts w:ascii="Times New Roman" w:hAnsi="Times New Roman" w:eastAsia="Times New Roman"/>
                <w:sz w:val="6"/>
              </w:rPr>
            </w:pPr>
          </w:p>
        </w:tc>
        <w:tc>
          <w:tcPr>
            <w:tcW w:w="60" w:type="dxa"/>
            <w:shd w:val="clear" w:color="auto" w:fill="auto"/>
            <w:noWrap w:val="0"/>
            <w:vAlign w:val="bottom"/>
          </w:tcPr>
          <w:p>
            <w:pPr>
              <w:spacing w:line="0" w:lineRule="atLeast"/>
              <w:rPr>
                <w:rFonts w:ascii="Times New Roman" w:hAnsi="Times New Roman" w:eastAsia="Times New Roman"/>
                <w:sz w:val="6"/>
              </w:rPr>
            </w:pPr>
          </w:p>
        </w:tc>
        <w:tc>
          <w:tcPr>
            <w:tcW w:w="40" w:type="dxa"/>
            <w:shd w:val="clear" w:color="auto" w:fill="auto"/>
            <w:noWrap w:val="0"/>
            <w:vAlign w:val="bottom"/>
          </w:tcPr>
          <w:p>
            <w:pPr>
              <w:spacing w:line="0" w:lineRule="atLeast"/>
              <w:rPr>
                <w:rFonts w:ascii="Times New Roman" w:hAnsi="Times New Roman" w:eastAsia="Times New Roman"/>
                <w:sz w:val="6"/>
              </w:rPr>
            </w:pP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240" w:type="dxa"/>
            <w:gridSpan w:val="3"/>
            <w:shd w:val="clear" w:color="auto" w:fill="auto"/>
            <w:noWrap w:val="0"/>
            <w:vAlign w:val="bottom"/>
          </w:tcPr>
          <w:p>
            <w:pPr>
              <w:spacing w:line="197" w:lineRule="auto"/>
              <w:ind w:left="60"/>
              <w:rPr>
                <w:rFonts w:ascii="Arial" w:hAnsi="Arial" w:eastAsia="Arial"/>
                <w:b/>
                <w:sz w:val="8"/>
              </w:rPr>
            </w:pPr>
            <w:r>
              <w:rPr>
                <w:rFonts w:ascii="Arial" w:hAnsi="Arial" w:eastAsia="Arial"/>
                <w:b/>
                <w:sz w:val="8"/>
              </w:rPr>
              <w:t>o</w:t>
            </w:r>
          </w:p>
        </w:tc>
        <w:tc>
          <w:tcPr>
            <w:tcW w:w="100" w:type="dxa"/>
            <w:shd w:val="clear" w:color="auto" w:fill="auto"/>
            <w:noWrap w:val="0"/>
            <w:vAlign w:val="bottom"/>
          </w:tcPr>
          <w:p>
            <w:pPr>
              <w:spacing w:line="0" w:lineRule="atLeast"/>
              <w:rPr>
                <w:rFonts w:ascii="Times New Roman" w:hAnsi="Times New Roman" w:eastAsia="Times New Roman"/>
                <w:sz w:val="6"/>
              </w:rPr>
            </w:pP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100" w:type="dxa"/>
            <w:shd w:val="clear" w:color="auto" w:fill="auto"/>
            <w:noWrap w:val="0"/>
            <w:vAlign w:val="bottom"/>
          </w:tcPr>
          <w:p>
            <w:pPr>
              <w:spacing w:line="0" w:lineRule="atLeast"/>
              <w:rPr>
                <w:rFonts w:ascii="Times New Roman" w:hAnsi="Times New Roman" w:eastAsia="Times New Roman"/>
                <w:sz w:val="6"/>
              </w:rPr>
            </w:pP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20" w:type="dxa"/>
            <w:shd w:val="clear" w:color="auto" w:fill="auto"/>
            <w:noWrap w:val="0"/>
            <w:vAlign w:val="bottom"/>
          </w:tcPr>
          <w:p>
            <w:pPr>
              <w:spacing w:line="0" w:lineRule="atLeast"/>
              <w:rPr>
                <w:rFonts w:ascii="Times New Roman" w:hAnsi="Times New Roman" w:eastAsia="Times New Roman"/>
                <w:sz w:val="6"/>
              </w:rPr>
            </w:pPr>
          </w:p>
        </w:tc>
        <w:tc>
          <w:tcPr>
            <w:tcW w:w="300" w:type="dxa"/>
            <w:gridSpan w:val="3"/>
            <w:vMerge w:val="continue"/>
            <w:shd w:val="clear" w:color="auto" w:fill="auto"/>
            <w:noWrap w:val="0"/>
            <w:vAlign w:val="bottom"/>
          </w:tcPr>
          <w:p>
            <w:pPr>
              <w:spacing w:line="0" w:lineRule="atLeast"/>
              <w:rPr>
                <w:rFonts w:ascii="Times New Roman" w:hAnsi="Times New Roman" w:eastAsia="Times New Roman"/>
                <w:sz w:val="6"/>
              </w:rPr>
            </w:pPr>
          </w:p>
        </w:tc>
        <w:tc>
          <w:tcPr>
            <w:tcW w:w="60" w:type="dxa"/>
            <w:shd w:val="clear" w:color="auto" w:fill="auto"/>
            <w:noWrap w:val="0"/>
            <w:vAlign w:val="bottom"/>
          </w:tcPr>
          <w:p>
            <w:pPr>
              <w:spacing w:line="0" w:lineRule="atLeast"/>
              <w:rPr>
                <w:rFonts w:ascii="Times New Roman" w:hAnsi="Times New Roman" w:eastAsia="Times New Roman"/>
                <w:sz w:val="6"/>
              </w:rPr>
            </w:pPr>
          </w:p>
        </w:tc>
        <w:tc>
          <w:tcPr>
            <w:tcW w:w="100" w:type="dxa"/>
            <w:shd w:val="clear" w:color="auto" w:fill="auto"/>
            <w:noWrap w:val="0"/>
            <w:vAlign w:val="bottom"/>
          </w:tcPr>
          <w:p>
            <w:pPr>
              <w:spacing w:line="0" w:lineRule="atLeast"/>
              <w:rPr>
                <w:rFonts w:ascii="Times New Roman" w:hAnsi="Times New Roman" w:eastAsia="Times New Roman"/>
                <w:sz w:val="6"/>
              </w:rPr>
            </w:pP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340" w:type="dxa"/>
            <w:gridSpan w:val="2"/>
            <w:shd w:val="clear" w:color="auto" w:fill="auto"/>
            <w:noWrap w:val="0"/>
            <w:vAlign w:val="bottom"/>
          </w:tcPr>
          <w:p>
            <w:pPr>
              <w:spacing w:line="197" w:lineRule="auto"/>
              <w:ind w:left="140"/>
              <w:rPr>
                <w:rFonts w:ascii="Arial" w:hAnsi="Arial" w:eastAsia="Arial"/>
                <w:b/>
                <w:sz w:val="8"/>
              </w:rPr>
            </w:pPr>
            <w:r>
              <w:rPr>
                <w:rFonts w:ascii="Arial" w:hAnsi="Arial" w:eastAsia="Arial"/>
                <w:b/>
                <w:sz w:val="8"/>
              </w:rPr>
              <w:t>l</w:t>
            </w: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80" w:type="dxa"/>
            <w:shd w:val="clear" w:color="auto" w:fill="auto"/>
            <w:noWrap w:val="0"/>
            <w:vAlign w:val="bottom"/>
          </w:tcPr>
          <w:p>
            <w:pPr>
              <w:spacing w:line="0" w:lineRule="atLeast"/>
              <w:rPr>
                <w:rFonts w:ascii="Times New Roman" w:hAnsi="Times New Roman" w:eastAsia="Times New Roman"/>
                <w:sz w:val="6"/>
              </w:rPr>
            </w:pP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380" w:type="dxa"/>
            <w:shd w:val="clear" w:color="auto" w:fill="auto"/>
            <w:noWrap w:val="0"/>
            <w:vAlign w:val="bottom"/>
          </w:tcPr>
          <w:p>
            <w:pPr>
              <w:spacing w:line="197" w:lineRule="auto"/>
              <w:ind w:left="140"/>
              <w:rPr>
                <w:rFonts w:ascii="Arial" w:hAnsi="Arial" w:eastAsia="Arial"/>
                <w:b/>
                <w:sz w:val="8"/>
              </w:rPr>
            </w:pPr>
            <w:r>
              <w:rPr>
                <w:rFonts w:ascii="Arial" w:hAnsi="Arial" w:eastAsia="Arial"/>
                <w:b/>
                <w:sz w:val="8"/>
              </w:rPr>
              <w:t>l</w:t>
            </w:r>
          </w:p>
        </w:tc>
        <w:tc>
          <w:tcPr>
            <w:tcW w:w="140" w:type="dxa"/>
            <w:shd w:val="clear" w:color="auto" w:fill="auto"/>
            <w:noWrap w:val="0"/>
            <w:vAlign w:val="bottom"/>
          </w:tcPr>
          <w:p>
            <w:pPr>
              <w:spacing w:line="0" w:lineRule="atLeast"/>
              <w:rPr>
                <w:rFonts w:ascii="Times New Roman" w:hAnsi="Times New Roman" w:eastAsia="Times New Roman"/>
                <w:sz w:val="6"/>
              </w:rPr>
            </w:pPr>
          </w:p>
        </w:tc>
        <w:tc>
          <w:tcPr>
            <w:tcW w:w="240" w:type="dxa"/>
            <w:shd w:val="clear" w:color="auto" w:fill="auto"/>
            <w:noWrap w:val="0"/>
            <w:vAlign w:val="bottom"/>
          </w:tcPr>
          <w:p>
            <w:pPr>
              <w:spacing w:line="0" w:lineRule="atLeast"/>
              <w:rPr>
                <w:rFonts w:ascii="Times New Roman" w:hAnsi="Times New Roman" w:eastAsia="Times New Roman"/>
                <w:sz w:val="6"/>
              </w:rPr>
            </w:pPr>
          </w:p>
        </w:tc>
        <w:tc>
          <w:tcPr>
            <w:tcW w:w="260" w:type="dxa"/>
            <w:vMerge w:val="continue"/>
            <w:shd w:val="clear" w:color="auto" w:fill="auto"/>
            <w:noWrap w:val="0"/>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 w:hRule="atLeast"/>
        </w:trPr>
        <w:tc>
          <w:tcPr>
            <w:tcW w:w="200" w:type="dxa"/>
            <w:shd w:val="clear" w:color="auto" w:fill="auto"/>
            <w:noWrap w:val="0"/>
            <w:vAlign w:val="bottom"/>
          </w:tcPr>
          <w:p>
            <w:pPr>
              <w:spacing w:line="0" w:lineRule="atLeast"/>
              <w:rPr>
                <w:rFonts w:ascii="Times New Roman" w:hAnsi="Times New Roman" w:eastAsia="Times New Roman"/>
                <w:sz w:val="3"/>
              </w:rPr>
            </w:pPr>
          </w:p>
        </w:tc>
        <w:tc>
          <w:tcPr>
            <w:tcW w:w="360" w:type="dxa"/>
            <w:shd w:val="clear" w:color="auto" w:fill="auto"/>
            <w:noWrap w:val="0"/>
            <w:vAlign w:val="bottom"/>
          </w:tcPr>
          <w:p>
            <w:pPr>
              <w:spacing w:line="0" w:lineRule="atLeast"/>
              <w:rPr>
                <w:rFonts w:ascii="Times New Roman" w:hAnsi="Times New Roman" w:eastAsia="Times New Roman"/>
                <w:sz w:val="3"/>
              </w:rPr>
            </w:pPr>
          </w:p>
        </w:tc>
        <w:tc>
          <w:tcPr>
            <w:tcW w:w="120" w:type="dxa"/>
            <w:shd w:val="clear" w:color="auto" w:fill="auto"/>
            <w:noWrap w:val="0"/>
            <w:vAlign w:val="bottom"/>
          </w:tcPr>
          <w:p>
            <w:pPr>
              <w:spacing w:line="0" w:lineRule="atLeast"/>
              <w:rPr>
                <w:rFonts w:ascii="Times New Roman" w:hAnsi="Times New Roman" w:eastAsia="Times New Roman"/>
                <w:sz w:val="3"/>
              </w:rPr>
            </w:pPr>
          </w:p>
        </w:tc>
        <w:tc>
          <w:tcPr>
            <w:tcW w:w="60" w:type="dxa"/>
            <w:shd w:val="clear" w:color="auto" w:fill="auto"/>
            <w:noWrap w:val="0"/>
            <w:vAlign w:val="bottom"/>
          </w:tcPr>
          <w:p>
            <w:pPr>
              <w:spacing w:line="0" w:lineRule="atLeast"/>
              <w:rPr>
                <w:rFonts w:ascii="Times New Roman" w:hAnsi="Times New Roman" w:eastAsia="Times New Roman"/>
                <w:sz w:val="3"/>
              </w:rPr>
            </w:pPr>
          </w:p>
        </w:tc>
        <w:tc>
          <w:tcPr>
            <w:tcW w:w="160" w:type="dxa"/>
            <w:shd w:val="clear" w:color="auto" w:fill="auto"/>
            <w:noWrap w:val="0"/>
            <w:vAlign w:val="bottom"/>
          </w:tcPr>
          <w:p>
            <w:pPr>
              <w:spacing w:line="0" w:lineRule="atLeast"/>
              <w:rPr>
                <w:rFonts w:ascii="Times New Roman" w:hAnsi="Times New Roman" w:eastAsia="Times New Roman"/>
                <w:sz w:val="3"/>
              </w:rPr>
            </w:pPr>
          </w:p>
        </w:tc>
        <w:tc>
          <w:tcPr>
            <w:tcW w:w="60" w:type="dxa"/>
            <w:shd w:val="clear" w:color="auto" w:fill="auto"/>
            <w:noWrap w:val="0"/>
            <w:vAlign w:val="bottom"/>
          </w:tcPr>
          <w:p>
            <w:pPr>
              <w:spacing w:line="0" w:lineRule="atLeast"/>
              <w:rPr>
                <w:rFonts w:ascii="Times New Roman" w:hAnsi="Times New Roman" w:eastAsia="Times New Roman"/>
                <w:sz w:val="3"/>
              </w:rPr>
            </w:pPr>
          </w:p>
        </w:tc>
        <w:tc>
          <w:tcPr>
            <w:tcW w:w="40" w:type="dxa"/>
            <w:shd w:val="clear" w:color="auto" w:fill="auto"/>
            <w:noWrap w:val="0"/>
            <w:vAlign w:val="bottom"/>
          </w:tcPr>
          <w:p>
            <w:pPr>
              <w:spacing w:line="0" w:lineRule="atLeast"/>
              <w:rPr>
                <w:rFonts w:ascii="Times New Roman" w:hAnsi="Times New Roman" w:eastAsia="Times New Roman"/>
                <w:sz w:val="3"/>
              </w:rPr>
            </w:pPr>
          </w:p>
        </w:tc>
        <w:tc>
          <w:tcPr>
            <w:tcW w:w="200" w:type="dxa"/>
            <w:gridSpan w:val="2"/>
            <w:shd w:val="clear" w:color="auto" w:fill="auto"/>
            <w:noWrap w:val="0"/>
            <w:vAlign w:val="bottom"/>
          </w:tcPr>
          <w:p>
            <w:pPr>
              <w:spacing w:line="202" w:lineRule="auto"/>
              <w:ind w:left="20"/>
              <w:rPr>
                <w:rFonts w:ascii="Arial" w:hAnsi="Arial" w:eastAsia="Arial"/>
                <w:b/>
                <w:sz w:val="4"/>
              </w:rPr>
            </w:pPr>
            <w:r>
              <w:rPr>
                <w:rFonts w:ascii="Arial" w:hAnsi="Arial" w:eastAsia="Arial"/>
                <w:b/>
                <w:sz w:val="4"/>
              </w:rPr>
              <w:t>t</w:t>
            </w:r>
          </w:p>
        </w:tc>
        <w:tc>
          <w:tcPr>
            <w:tcW w:w="60" w:type="dxa"/>
            <w:shd w:val="clear" w:color="auto" w:fill="auto"/>
            <w:noWrap w:val="0"/>
            <w:vAlign w:val="bottom"/>
          </w:tcPr>
          <w:p>
            <w:pPr>
              <w:spacing w:line="0" w:lineRule="atLeast"/>
              <w:rPr>
                <w:rFonts w:ascii="Times New Roman" w:hAnsi="Times New Roman" w:eastAsia="Times New Roman"/>
                <w:sz w:val="3"/>
              </w:rPr>
            </w:pPr>
          </w:p>
        </w:tc>
        <w:tc>
          <w:tcPr>
            <w:tcW w:w="100" w:type="dxa"/>
            <w:shd w:val="clear" w:color="auto" w:fill="auto"/>
            <w:noWrap w:val="0"/>
            <w:vAlign w:val="bottom"/>
          </w:tcPr>
          <w:p>
            <w:pPr>
              <w:spacing w:line="0" w:lineRule="atLeast"/>
              <w:rPr>
                <w:rFonts w:ascii="Times New Roman" w:hAnsi="Times New Roman" w:eastAsia="Times New Roman"/>
                <w:sz w:val="3"/>
              </w:rPr>
            </w:pPr>
          </w:p>
        </w:tc>
        <w:tc>
          <w:tcPr>
            <w:tcW w:w="100" w:type="dxa"/>
            <w:shd w:val="clear" w:color="auto" w:fill="auto"/>
            <w:noWrap w:val="0"/>
            <w:vAlign w:val="bottom"/>
          </w:tcPr>
          <w:p>
            <w:pPr>
              <w:spacing w:line="0" w:lineRule="atLeast"/>
              <w:rPr>
                <w:rFonts w:ascii="Times New Roman" w:hAnsi="Times New Roman" w:eastAsia="Times New Roman"/>
                <w:sz w:val="3"/>
              </w:rPr>
            </w:pPr>
          </w:p>
        </w:tc>
        <w:tc>
          <w:tcPr>
            <w:tcW w:w="120" w:type="dxa"/>
            <w:shd w:val="clear" w:color="auto" w:fill="auto"/>
            <w:noWrap w:val="0"/>
            <w:vAlign w:val="bottom"/>
          </w:tcPr>
          <w:p>
            <w:pPr>
              <w:spacing w:line="0" w:lineRule="atLeast"/>
              <w:rPr>
                <w:rFonts w:ascii="Times New Roman" w:hAnsi="Times New Roman" w:eastAsia="Times New Roman"/>
                <w:sz w:val="3"/>
              </w:rPr>
            </w:pPr>
          </w:p>
        </w:tc>
        <w:tc>
          <w:tcPr>
            <w:tcW w:w="100" w:type="dxa"/>
            <w:shd w:val="clear" w:color="auto" w:fill="auto"/>
            <w:noWrap w:val="0"/>
            <w:vAlign w:val="bottom"/>
          </w:tcPr>
          <w:p>
            <w:pPr>
              <w:spacing w:line="0" w:lineRule="atLeast"/>
              <w:rPr>
                <w:rFonts w:ascii="Times New Roman" w:hAnsi="Times New Roman" w:eastAsia="Times New Roman"/>
                <w:sz w:val="3"/>
              </w:rPr>
            </w:pPr>
          </w:p>
        </w:tc>
        <w:tc>
          <w:tcPr>
            <w:tcW w:w="240" w:type="dxa"/>
            <w:gridSpan w:val="3"/>
            <w:shd w:val="clear" w:color="auto" w:fill="auto"/>
            <w:noWrap w:val="0"/>
            <w:vAlign w:val="bottom"/>
          </w:tcPr>
          <w:p>
            <w:pPr>
              <w:spacing w:line="202" w:lineRule="auto"/>
              <w:ind w:left="60"/>
              <w:rPr>
                <w:rFonts w:ascii="Arial" w:hAnsi="Arial" w:eastAsia="Arial"/>
                <w:b/>
                <w:sz w:val="4"/>
              </w:rPr>
            </w:pPr>
            <w:r>
              <w:rPr>
                <w:rFonts w:ascii="Arial" w:hAnsi="Arial" w:eastAsia="Arial"/>
                <w:b/>
                <w:sz w:val="4"/>
              </w:rPr>
              <w:t>n</w:t>
            </w:r>
          </w:p>
        </w:tc>
        <w:tc>
          <w:tcPr>
            <w:tcW w:w="120" w:type="dxa"/>
            <w:shd w:val="clear" w:color="auto" w:fill="auto"/>
            <w:noWrap w:val="0"/>
            <w:vAlign w:val="bottom"/>
          </w:tcPr>
          <w:p>
            <w:pPr>
              <w:spacing w:line="0" w:lineRule="atLeast"/>
              <w:rPr>
                <w:rFonts w:ascii="Times New Roman" w:hAnsi="Times New Roman" w:eastAsia="Times New Roman"/>
                <w:sz w:val="3"/>
              </w:rPr>
            </w:pPr>
          </w:p>
        </w:tc>
        <w:tc>
          <w:tcPr>
            <w:tcW w:w="80" w:type="dxa"/>
            <w:shd w:val="clear" w:color="auto" w:fill="auto"/>
            <w:noWrap w:val="0"/>
            <w:vAlign w:val="bottom"/>
          </w:tcPr>
          <w:p>
            <w:pPr>
              <w:spacing w:line="0" w:lineRule="atLeast"/>
              <w:rPr>
                <w:rFonts w:ascii="Times New Roman" w:hAnsi="Times New Roman" w:eastAsia="Times New Roman"/>
                <w:sz w:val="3"/>
              </w:rPr>
            </w:pPr>
          </w:p>
        </w:tc>
        <w:tc>
          <w:tcPr>
            <w:tcW w:w="60" w:type="dxa"/>
            <w:shd w:val="clear" w:color="auto" w:fill="auto"/>
            <w:noWrap w:val="0"/>
            <w:vAlign w:val="bottom"/>
          </w:tcPr>
          <w:p>
            <w:pPr>
              <w:spacing w:line="0" w:lineRule="atLeast"/>
              <w:rPr>
                <w:rFonts w:ascii="Times New Roman" w:hAnsi="Times New Roman" w:eastAsia="Times New Roman"/>
                <w:sz w:val="3"/>
              </w:rPr>
            </w:pPr>
          </w:p>
        </w:tc>
        <w:tc>
          <w:tcPr>
            <w:tcW w:w="100" w:type="dxa"/>
            <w:shd w:val="clear" w:color="auto" w:fill="auto"/>
            <w:noWrap w:val="0"/>
            <w:vAlign w:val="bottom"/>
          </w:tcPr>
          <w:p>
            <w:pPr>
              <w:spacing w:line="0" w:lineRule="atLeast"/>
              <w:rPr>
                <w:rFonts w:ascii="Times New Roman" w:hAnsi="Times New Roman" w:eastAsia="Times New Roman"/>
                <w:sz w:val="3"/>
              </w:rPr>
            </w:pPr>
          </w:p>
        </w:tc>
        <w:tc>
          <w:tcPr>
            <w:tcW w:w="120" w:type="dxa"/>
            <w:shd w:val="clear" w:color="auto" w:fill="auto"/>
            <w:noWrap w:val="0"/>
            <w:vAlign w:val="bottom"/>
          </w:tcPr>
          <w:p>
            <w:pPr>
              <w:spacing w:line="0" w:lineRule="atLeast"/>
              <w:rPr>
                <w:rFonts w:ascii="Times New Roman" w:hAnsi="Times New Roman" w:eastAsia="Times New Roman"/>
                <w:sz w:val="3"/>
              </w:rPr>
            </w:pPr>
          </w:p>
        </w:tc>
        <w:tc>
          <w:tcPr>
            <w:tcW w:w="240" w:type="dxa"/>
            <w:shd w:val="clear" w:color="auto" w:fill="auto"/>
            <w:noWrap w:val="0"/>
            <w:vAlign w:val="bottom"/>
          </w:tcPr>
          <w:p>
            <w:pPr>
              <w:spacing w:line="202" w:lineRule="auto"/>
              <w:rPr>
                <w:rFonts w:ascii="Arial" w:hAnsi="Arial" w:eastAsia="Arial"/>
                <w:b/>
                <w:sz w:val="4"/>
              </w:rPr>
            </w:pPr>
            <w:r>
              <w:rPr>
                <w:rFonts w:ascii="Arial" w:hAnsi="Arial" w:eastAsia="Arial"/>
                <w:b/>
                <w:sz w:val="4"/>
              </w:rPr>
              <w:t>m</w:t>
            </w:r>
          </w:p>
        </w:tc>
        <w:tc>
          <w:tcPr>
            <w:tcW w:w="100" w:type="dxa"/>
            <w:shd w:val="clear" w:color="auto" w:fill="auto"/>
            <w:noWrap w:val="0"/>
            <w:vAlign w:val="bottom"/>
          </w:tcPr>
          <w:p>
            <w:pPr>
              <w:spacing w:line="0" w:lineRule="atLeast"/>
              <w:rPr>
                <w:rFonts w:ascii="Times New Roman" w:hAnsi="Times New Roman" w:eastAsia="Times New Roman"/>
                <w:sz w:val="3"/>
              </w:rPr>
            </w:pPr>
          </w:p>
        </w:tc>
        <w:tc>
          <w:tcPr>
            <w:tcW w:w="120" w:type="dxa"/>
            <w:shd w:val="clear" w:color="auto" w:fill="auto"/>
            <w:noWrap w:val="0"/>
            <w:vAlign w:val="bottom"/>
          </w:tcPr>
          <w:p>
            <w:pPr>
              <w:spacing w:line="0" w:lineRule="atLeast"/>
              <w:rPr>
                <w:rFonts w:ascii="Times New Roman" w:hAnsi="Times New Roman" w:eastAsia="Times New Roman"/>
                <w:sz w:val="3"/>
              </w:rPr>
            </w:pPr>
          </w:p>
        </w:tc>
        <w:tc>
          <w:tcPr>
            <w:tcW w:w="80" w:type="dxa"/>
            <w:shd w:val="clear" w:color="auto" w:fill="auto"/>
            <w:noWrap w:val="0"/>
            <w:vAlign w:val="bottom"/>
          </w:tcPr>
          <w:p>
            <w:pPr>
              <w:spacing w:line="0" w:lineRule="atLeast"/>
              <w:rPr>
                <w:rFonts w:ascii="Times New Roman" w:hAnsi="Times New Roman" w:eastAsia="Times New Roman"/>
                <w:sz w:val="3"/>
              </w:rPr>
            </w:pPr>
          </w:p>
        </w:tc>
        <w:tc>
          <w:tcPr>
            <w:tcW w:w="120" w:type="dxa"/>
            <w:shd w:val="clear" w:color="auto" w:fill="auto"/>
            <w:noWrap w:val="0"/>
            <w:vAlign w:val="bottom"/>
          </w:tcPr>
          <w:p>
            <w:pPr>
              <w:spacing w:line="0" w:lineRule="atLeast"/>
              <w:rPr>
                <w:rFonts w:ascii="Times New Roman" w:hAnsi="Times New Roman" w:eastAsia="Times New Roman"/>
                <w:sz w:val="3"/>
              </w:rPr>
            </w:pPr>
          </w:p>
        </w:tc>
        <w:tc>
          <w:tcPr>
            <w:tcW w:w="380" w:type="dxa"/>
            <w:shd w:val="clear" w:color="auto" w:fill="auto"/>
            <w:noWrap w:val="0"/>
            <w:vAlign w:val="bottom"/>
          </w:tcPr>
          <w:p>
            <w:pPr>
              <w:spacing w:line="202" w:lineRule="auto"/>
              <w:ind w:left="20"/>
              <w:rPr>
                <w:rFonts w:ascii="Arial" w:hAnsi="Arial" w:eastAsia="Arial"/>
                <w:b/>
                <w:sz w:val="4"/>
              </w:rPr>
            </w:pPr>
            <w:r>
              <w:rPr>
                <w:rFonts w:ascii="Arial" w:hAnsi="Arial" w:eastAsia="Arial"/>
                <w:b/>
                <w:sz w:val="4"/>
              </w:rPr>
              <w:t>m</w:t>
            </w:r>
          </w:p>
        </w:tc>
        <w:tc>
          <w:tcPr>
            <w:tcW w:w="140" w:type="dxa"/>
            <w:shd w:val="clear" w:color="auto" w:fill="auto"/>
            <w:noWrap w:val="0"/>
            <w:vAlign w:val="bottom"/>
          </w:tcPr>
          <w:p>
            <w:pPr>
              <w:spacing w:line="0" w:lineRule="atLeast"/>
              <w:rPr>
                <w:rFonts w:ascii="Times New Roman" w:hAnsi="Times New Roman" w:eastAsia="Times New Roman"/>
                <w:sz w:val="3"/>
              </w:rPr>
            </w:pPr>
          </w:p>
        </w:tc>
        <w:tc>
          <w:tcPr>
            <w:tcW w:w="500" w:type="dxa"/>
            <w:gridSpan w:val="2"/>
            <w:shd w:val="clear" w:color="auto" w:fill="auto"/>
            <w:noWrap w:val="0"/>
            <w:vAlign w:val="bottom"/>
          </w:tcPr>
          <w:p>
            <w:pPr>
              <w:spacing w:line="202" w:lineRule="auto"/>
              <w:ind w:left="160"/>
              <w:rPr>
                <w:rFonts w:ascii="Arial" w:hAnsi="Arial" w:eastAsia="Arial"/>
                <w:b/>
                <w:sz w:val="4"/>
              </w:rPr>
            </w:pPr>
            <w:r>
              <w:rPr>
                <w:rFonts w:ascii="Arial" w:hAnsi="Arial" w:eastAsia="Arial"/>
                <w:b/>
                <w:sz w:val="4"/>
              </w:rPr>
              <w:t>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 w:hRule="atLeast"/>
        </w:trPr>
        <w:tc>
          <w:tcPr>
            <w:tcW w:w="200" w:type="dxa"/>
            <w:shd w:val="clear" w:color="auto" w:fill="auto"/>
            <w:noWrap w:val="0"/>
            <w:vAlign w:val="bottom"/>
          </w:tcPr>
          <w:p>
            <w:pPr>
              <w:spacing w:line="0" w:lineRule="atLeast"/>
              <w:rPr>
                <w:rFonts w:ascii="Times New Roman" w:hAnsi="Times New Roman" w:eastAsia="Times New Roman"/>
                <w:sz w:val="3"/>
              </w:rPr>
            </w:pPr>
          </w:p>
        </w:tc>
        <w:tc>
          <w:tcPr>
            <w:tcW w:w="360" w:type="dxa"/>
            <w:shd w:val="clear" w:color="auto" w:fill="auto"/>
            <w:noWrap w:val="0"/>
            <w:vAlign w:val="bottom"/>
          </w:tcPr>
          <w:p>
            <w:pPr>
              <w:spacing w:line="0" w:lineRule="atLeast"/>
              <w:rPr>
                <w:rFonts w:ascii="Times New Roman" w:hAnsi="Times New Roman" w:eastAsia="Times New Roman"/>
                <w:sz w:val="3"/>
              </w:rPr>
            </w:pPr>
          </w:p>
        </w:tc>
        <w:tc>
          <w:tcPr>
            <w:tcW w:w="120" w:type="dxa"/>
            <w:shd w:val="clear" w:color="auto" w:fill="auto"/>
            <w:noWrap w:val="0"/>
            <w:vAlign w:val="bottom"/>
          </w:tcPr>
          <w:p>
            <w:pPr>
              <w:spacing w:line="0" w:lineRule="atLeast"/>
              <w:rPr>
                <w:rFonts w:ascii="Times New Roman" w:hAnsi="Times New Roman" w:eastAsia="Times New Roman"/>
                <w:sz w:val="3"/>
              </w:rPr>
            </w:pPr>
          </w:p>
        </w:tc>
        <w:tc>
          <w:tcPr>
            <w:tcW w:w="60" w:type="dxa"/>
            <w:shd w:val="clear" w:color="auto" w:fill="auto"/>
            <w:noWrap w:val="0"/>
            <w:vAlign w:val="bottom"/>
          </w:tcPr>
          <w:p>
            <w:pPr>
              <w:spacing w:line="0" w:lineRule="atLeast"/>
              <w:rPr>
                <w:rFonts w:ascii="Times New Roman" w:hAnsi="Times New Roman" w:eastAsia="Times New Roman"/>
                <w:sz w:val="3"/>
              </w:rPr>
            </w:pPr>
          </w:p>
        </w:tc>
        <w:tc>
          <w:tcPr>
            <w:tcW w:w="160" w:type="dxa"/>
            <w:shd w:val="clear" w:color="auto" w:fill="auto"/>
            <w:noWrap w:val="0"/>
            <w:vAlign w:val="bottom"/>
          </w:tcPr>
          <w:p>
            <w:pPr>
              <w:spacing w:line="0" w:lineRule="atLeast"/>
              <w:rPr>
                <w:rFonts w:ascii="Times New Roman" w:hAnsi="Times New Roman" w:eastAsia="Times New Roman"/>
                <w:sz w:val="3"/>
              </w:rPr>
            </w:pPr>
          </w:p>
        </w:tc>
        <w:tc>
          <w:tcPr>
            <w:tcW w:w="60" w:type="dxa"/>
            <w:shd w:val="clear" w:color="auto" w:fill="auto"/>
            <w:noWrap w:val="0"/>
            <w:vAlign w:val="bottom"/>
          </w:tcPr>
          <w:p>
            <w:pPr>
              <w:spacing w:line="0" w:lineRule="atLeast"/>
              <w:rPr>
                <w:rFonts w:ascii="Times New Roman" w:hAnsi="Times New Roman" w:eastAsia="Times New Roman"/>
                <w:sz w:val="3"/>
              </w:rPr>
            </w:pPr>
          </w:p>
        </w:tc>
        <w:tc>
          <w:tcPr>
            <w:tcW w:w="40" w:type="dxa"/>
            <w:shd w:val="clear" w:color="auto" w:fill="auto"/>
            <w:noWrap w:val="0"/>
            <w:vAlign w:val="bottom"/>
          </w:tcPr>
          <w:p>
            <w:pPr>
              <w:spacing w:line="0" w:lineRule="atLeast"/>
              <w:rPr>
                <w:rFonts w:ascii="Times New Roman" w:hAnsi="Times New Roman" w:eastAsia="Times New Roman"/>
                <w:sz w:val="3"/>
              </w:rPr>
            </w:pPr>
          </w:p>
        </w:tc>
        <w:tc>
          <w:tcPr>
            <w:tcW w:w="260" w:type="dxa"/>
            <w:gridSpan w:val="3"/>
            <w:shd w:val="clear" w:color="auto" w:fill="auto"/>
            <w:noWrap w:val="0"/>
            <w:vAlign w:val="bottom"/>
          </w:tcPr>
          <w:p>
            <w:pPr>
              <w:spacing w:line="202" w:lineRule="auto"/>
              <w:ind w:left="80"/>
              <w:rPr>
                <w:rFonts w:ascii="Arial" w:hAnsi="Arial" w:eastAsia="Arial"/>
                <w:b/>
                <w:sz w:val="4"/>
              </w:rPr>
            </w:pPr>
            <w:r>
              <w:rPr>
                <w:rFonts w:ascii="Arial" w:hAnsi="Arial" w:eastAsia="Arial"/>
                <w:b/>
                <w:sz w:val="4"/>
              </w:rPr>
              <w:t>r</w:t>
            </w:r>
          </w:p>
        </w:tc>
        <w:tc>
          <w:tcPr>
            <w:tcW w:w="100" w:type="dxa"/>
            <w:shd w:val="clear" w:color="auto" w:fill="auto"/>
            <w:noWrap w:val="0"/>
            <w:vAlign w:val="bottom"/>
          </w:tcPr>
          <w:p>
            <w:pPr>
              <w:spacing w:line="0" w:lineRule="atLeast"/>
              <w:rPr>
                <w:rFonts w:ascii="Times New Roman" w:hAnsi="Times New Roman" w:eastAsia="Times New Roman"/>
                <w:sz w:val="3"/>
              </w:rPr>
            </w:pPr>
          </w:p>
        </w:tc>
        <w:tc>
          <w:tcPr>
            <w:tcW w:w="100" w:type="dxa"/>
            <w:shd w:val="clear" w:color="auto" w:fill="auto"/>
            <w:noWrap w:val="0"/>
            <w:vAlign w:val="bottom"/>
          </w:tcPr>
          <w:p>
            <w:pPr>
              <w:spacing w:line="0" w:lineRule="atLeast"/>
              <w:rPr>
                <w:rFonts w:ascii="Times New Roman" w:hAnsi="Times New Roman" w:eastAsia="Times New Roman"/>
                <w:sz w:val="3"/>
              </w:rPr>
            </w:pPr>
          </w:p>
        </w:tc>
        <w:tc>
          <w:tcPr>
            <w:tcW w:w="120" w:type="dxa"/>
            <w:shd w:val="clear" w:color="auto" w:fill="auto"/>
            <w:noWrap w:val="0"/>
            <w:vAlign w:val="bottom"/>
          </w:tcPr>
          <w:p>
            <w:pPr>
              <w:spacing w:line="0" w:lineRule="atLeast"/>
              <w:rPr>
                <w:rFonts w:ascii="Times New Roman" w:hAnsi="Times New Roman" w:eastAsia="Times New Roman"/>
                <w:sz w:val="3"/>
              </w:rPr>
            </w:pPr>
          </w:p>
        </w:tc>
        <w:tc>
          <w:tcPr>
            <w:tcW w:w="220" w:type="dxa"/>
            <w:gridSpan w:val="2"/>
            <w:vMerge w:val="restart"/>
            <w:shd w:val="clear" w:color="auto" w:fill="auto"/>
            <w:noWrap w:val="0"/>
            <w:vAlign w:val="bottom"/>
          </w:tcPr>
          <w:p>
            <w:pPr>
              <w:spacing w:line="0" w:lineRule="atLeast"/>
              <w:ind w:left="40"/>
              <w:rPr>
                <w:rFonts w:ascii="Arial" w:hAnsi="Arial" w:eastAsia="Arial"/>
                <w:b/>
                <w:sz w:val="15"/>
              </w:rPr>
            </w:pPr>
            <w:r>
              <w:rPr>
                <w:rFonts w:ascii="Arial" w:hAnsi="Arial" w:eastAsia="Arial"/>
                <w:b/>
                <w:sz w:val="15"/>
              </w:rPr>
              <w:t>o</w:t>
            </w:r>
          </w:p>
        </w:tc>
        <w:tc>
          <w:tcPr>
            <w:tcW w:w="20" w:type="dxa"/>
            <w:shd w:val="clear" w:color="auto" w:fill="auto"/>
            <w:noWrap w:val="0"/>
            <w:vAlign w:val="bottom"/>
          </w:tcPr>
          <w:p>
            <w:pPr>
              <w:spacing w:line="0" w:lineRule="atLeast"/>
              <w:rPr>
                <w:rFonts w:ascii="Times New Roman" w:hAnsi="Times New Roman" w:eastAsia="Times New Roman"/>
                <w:sz w:val="3"/>
              </w:rPr>
            </w:pPr>
          </w:p>
        </w:tc>
        <w:tc>
          <w:tcPr>
            <w:tcW w:w="100" w:type="dxa"/>
            <w:shd w:val="clear" w:color="auto" w:fill="auto"/>
            <w:noWrap w:val="0"/>
            <w:vAlign w:val="bottom"/>
          </w:tcPr>
          <w:p>
            <w:pPr>
              <w:spacing w:line="0" w:lineRule="atLeast"/>
              <w:rPr>
                <w:rFonts w:ascii="Times New Roman" w:hAnsi="Times New Roman" w:eastAsia="Times New Roman"/>
                <w:sz w:val="3"/>
              </w:rPr>
            </w:pPr>
          </w:p>
        </w:tc>
        <w:tc>
          <w:tcPr>
            <w:tcW w:w="120" w:type="dxa"/>
            <w:shd w:val="clear" w:color="auto" w:fill="auto"/>
            <w:noWrap w:val="0"/>
            <w:vAlign w:val="bottom"/>
          </w:tcPr>
          <w:p>
            <w:pPr>
              <w:spacing w:line="0" w:lineRule="atLeast"/>
              <w:rPr>
                <w:rFonts w:ascii="Times New Roman" w:hAnsi="Times New Roman" w:eastAsia="Times New Roman"/>
                <w:sz w:val="3"/>
              </w:rPr>
            </w:pPr>
          </w:p>
        </w:tc>
        <w:tc>
          <w:tcPr>
            <w:tcW w:w="80" w:type="dxa"/>
            <w:shd w:val="clear" w:color="auto" w:fill="auto"/>
            <w:noWrap w:val="0"/>
            <w:vAlign w:val="bottom"/>
          </w:tcPr>
          <w:p>
            <w:pPr>
              <w:spacing w:line="0" w:lineRule="atLeast"/>
              <w:rPr>
                <w:rFonts w:ascii="Times New Roman" w:hAnsi="Times New Roman" w:eastAsia="Times New Roman"/>
                <w:sz w:val="3"/>
              </w:rPr>
            </w:pPr>
          </w:p>
        </w:tc>
        <w:tc>
          <w:tcPr>
            <w:tcW w:w="60" w:type="dxa"/>
            <w:shd w:val="clear" w:color="auto" w:fill="auto"/>
            <w:noWrap w:val="0"/>
            <w:vAlign w:val="bottom"/>
          </w:tcPr>
          <w:p>
            <w:pPr>
              <w:spacing w:line="0" w:lineRule="atLeast"/>
              <w:rPr>
                <w:rFonts w:ascii="Times New Roman" w:hAnsi="Times New Roman" w:eastAsia="Times New Roman"/>
                <w:sz w:val="3"/>
              </w:rPr>
            </w:pPr>
          </w:p>
        </w:tc>
        <w:tc>
          <w:tcPr>
            <w:tcW w:w="100" w:type="dxa"/>
            <w:shd w:val="clear" w:color="auto" w:fill="auto"/>
            <w:noWrap w:val="0"/>
            <w:vAlign w:val="bottom"/>
          </w:tcPr>
          <w:p>
            <w:pPr>
              <w:spacing w:line="0" w:lineRule="atLeast"/>
              <w:rPr>
                <w:rFonts w:ascii="Times New Roman" w:hAnsi="Times New Roman" w:eastAsia="Times New Roman"/>
                <w:sz w:val="3"/>
              </w:rPr>
            </w:pPr>
          </w:p>
        </w:tc>
        <w:tc>
          <w:tcPr>
            <w:tcW w:w="360" w:type="dxa"/>
            <w:gridSpan w:val="2"/>
            <w:vMerge w:val="restart"/>
            <w:shd w:val="clear" w:color="auto" w:fill="auto"/>
            <w:noWrap w:val="0"/>
            <w:vAlign w:val="bottom"/>
          </w:tcPr>
          <w:p>
            <w:pPr>
              <w:spacing w:line="0" w:lineRule="atLeast"/>
              <w:ind w:right="122"/>
              <w:jc w:val="right"/>
              <w:rPr>
                <w:rFonts w:ascii="Arial" w:hAnsi="Arial" w:eastAsia="Arial"/>
                <w:b/>
                <w:sz w:val="15"/>
              </w:rPr>
            </w:pPr>
            <w:r>
              <w:rPr>
                <w:rFonts w:ascii="Arial" w:hAnsi="Arial" w:eastAsia="Arial"/>
                <w:b/>
                <w:sz w:val="15"/>
              </w:rPr>
              <w:t>5</w:t>
            </w:r>
          </w:p>
        </w:tc>
        <w:tc>
          <w:tcPr>
            <w:tcW w:w="100" w:type="dxa"/>
            <w:shd w:val="clear" w:color="auto" w:fill="auto"/>
            <w:noWrap w:val="0"/>
            <w:vAlign w:val="bottom"/>
          </w:tcPr>
          <w:p>
            <w:pPr>
              <w:spacing w:line="0" w:lineRule="atLeast"/>
              <w:rPr>
                <w:rFonts w:ascii="Times New Roman" w:hAnsi="Times New Roman" w:eastAsia="Times New Roman"/>
                <w:sz w:val="3"/>
              </w:rPr>
            </w:pPr>
          </w:p>
        </w:tc>
        <w:tc>
          <w:tcPr>
            <w:tcW w:w="120" w:type="dxa"/>
            <w:shd w:val="clear" w:color="auto" w:fill="auto"/>
            <w:noWrap w:val="0"/>
            <w:vAlign w:val="bottom"/>
          </w:tcPr>
          <w:p>
            <w:pPr>
              <w:spacing w:line="0" w:lineRule="atLeast"/>
              <w:rPr>
                <w:rFonts w:ascii="Times New Roman" w:hAnsi="Times New Roman" w:eastAsia="Times New Roman"/>
                <w:sz w:val="3"/>
              </w:rPr>
            </w:pPr>
          </w:p>
        </w:tc>
        <w:tc>
          <w:tcPr>
            <w:tcW w:w="80" w:type="dxa"/>
            <w:shd w:val="clear" w:color="auto" w:fill="auto"/>
            <w:noWrap w:val="0"/>
            <w:vAlign w:val="bottom"/>
          </w:tcPr>
          <w:p>
            <w:pPr>
              <w:spacing w:line="0" w:lineRule="atLeast"/>
              <w:rPr>
                <w:rFonts w:ascii="Times New Roman" w:hAnsi="Times New Roman" w:eastAsia="Times New Roman"/>
                <w:sz w:val="3"/>
              </w:rPr>
            </w:pPr>
          </w:p>
        </w:tc>
        <w:tc>
          <w:tcPr>
            <w:tcW w:w="500" w:type="dxa"/>
            <w:gridSpan w:val="2"/>
            <w:vMerge w:val="restart"/>
            <w:shd w:val="clear" w:color="auto" w:fill="auto"/>
            <w:noWrap w:val="0"/>
            <w:vAlign w:val="bottom"/>
          </w:tcPr>
          <w:p>
            <w:pPr>
              <w:spacing w:line="0" w:lineRule="atLeast"/>
              <w:ind w:right="245"/>
              <w:jc w:val="right"/>
              <w:rPr>
                <w:rFonts w:ascii="Arial" w:hAnsi="Arial" w:eastAsia="Arial"/>
                <w:b/>
                <w:sz w:val="15"/>
              </w:rPr>
            </w:pPr>
            <w:r>
              <w:rPr>
                <w:rFonts w:ascii="Arial" w:hAnsi="Arial" w:eastAsia="Arial"/>
                <w:b/>
                <w:sz w:val="15"/>
              </w:rPr>
              <w:t>1</w:t>
            </w:r>
          </w:p>
        </w:tc>
        <w:tc>
          <w:tcPr>
            <w:tcW w:w="140" w:type="dxa"/>
            <w:shd w:val="clear" w:color="auto" w:fill="auto"/>
            <w:noWrap w:val="0"/>
            <w:vAlign w:val="bottom"/>
          </w:tcPr>
          <w:p>
            <w:pPr>
              <w:spacing w:line="0" w:lineRule="atLeast"/>
              <w:rPr>
                <w:rFonts w:ascii="Times New Roman" w:hAnsi="Times New Roman" w:eastAsia="Times New Roman"/>
                <w:sz w:val="3"/>
              </w:rPr>
            </w:pPr>
          </w:p>
        </w:tc>
        <w:tc>
          <w:tcPr>
            <w:tcW w:w="240" w:type="dxa"/>
            <w:vMerge w:val="restart"/>
            <w:shd w:val="clear" w:color="auto" w:fill="auto"/>
            <w:noWrap w:val="0"/>
            <w:vAlign w:val="bottom"/>
          </w:tcPr>
          <w:p>
            <w:pPr>
              <w:spacing w:line="0" w:lineRule="atLeast"/>
              <w:ind w:left="40"/>
              <w:rPr>
                <w:rFonts w:ascii="Arial" w:hAnsi="Arial" w:eastAsia="Arial"/>
                <w:b/>
                <w:sz w:val="15"/>
              </w:rPr>
            </w:pPr>
            <w:r>
              <w:rPr>
                <w:rFonts w:ascii="Arial" w:hAnsi="Arial" w:eastAsia="Arial"/>
                <w:b/>
                <w:sz w:val="15"/>
              </w:rPr>
              <w:t>o</w:t>
            </w:r>
          </w:p>
        </w:tc>
        <w:tc>
          <w:tcPr>
            <w:tcW w:w="260" w:type="dxa"/>
            <w:shd w:val="clear" w:color="auto" w:fill="auto"/>
            <w:noWrap w:val="0"/>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0" w:hRule="atLeast"/>
        </w:trPr>
        <w:tc>
          <w:tcPr>
            <w:tcW w:w="200" w:type="dxa"/>
            <w:shd w:val="clear" w:color="auto" w:fill="auto"/>
            <w:noWrap w:val="0"/>
            <w:vAlign w:val="bottom"/>
          </w:tcPr>
          <w:p>
            <w:pPr>
              <w:spacing w:line="0" w:lineRule="atLeast"/>
              <w:rPr>
                <w:rFonts w:ascii="Times New Roman" w:hAnsi="Times New Roman" w:eastAsia="Times New Roman"/>
                <w:sz w:val="12"/>
              </w:rPr>
            </w:pPr>
          </w:p>
        </w:tc>
        <w:tc>
          <w:tcPr>
            <w:tcW w:w="360" w:type="dxa"/>
            <w:shd w:val="clear" w:color="auto" w:fill="auto"/>
            <w:noWrap w:val="0"/>
            <w:vAlign w:val="bottom"/>
          </w:tcPr>
          <w:p>
            <w:pPr>
              <w:spacing w:line="0" w:lineRule="atLeast"/>
              <w:rPr>
                <w:rFonts w:ascii="Times New Roman" w:hAnsi="Times New Roman" w:eastAsia="Times New Roman"/>
                <w:sz w:val="12"/>
              </w:rPr>
            </w:pPr>
          </w:p>
        </w:tc>
        <w:tc>
          <w:tcPr>
            <w:tcW w:w="120" w:type="dxa"/>
            <w:shd w:val="clear" w:color="auto" w:fill="auto"/>
            <w:noWrap w:val="0"/>
            <w:vAlign w:val="bottom"/>
          </w:tcPr>
          <w:p>
            <w:pPr>
              <w:spacing w:line="0" w:lineRule="atLeast"/>
              <w:rPr>
                <w:rFonts w:ascii="Times New Roman" w:hAnsi="Times New Roman" w:eastAsia="Times New Roman"/>
                <w:sz w:val="12"/>
              </w:rPr>
            </w:pPr>
          </w:p>
        </w:tc>
        <w:tc>
          <w:tcPr>
            <w:tcW w:w="60" w:type="dxa"/>
            <w:shd w:val="clear" w:color="auto" w:fill="auto"/>
            <w:noWrap w:val="0"/>
            <w:vAlign w:val="bottom"/>
          </w:tcPr>
          <w:p>
            <w:pPr>
              <w:spacing w:line="0" w:lineRule="atLeast"/>
              <w:rPr>
                <w:rFonts w:ascii="Times New Roman" w:hAnsi="Times New Roman" w:eastAsia="Times New Roman"/>
                <w:sz w:val="12"/>
              </w:rPr>
            </w:pPr>
          </w:p>
        </w:tc>
        <w:tc>
          <w:tcPr>
            <w:tcW w:w="160" w:type="dxa"/>
            <w:shd w:val="clear" w:color="auto" w:fill="auto"/>
            <w:noWrap w:val="0"/>
            <w:vAlign w:val="bottom"/>
          </w:tcPr>
          <w:p>
            <w:pPr>
              <w:spacing w:line="0" w:lineRule="atLeast"/>
              <w:rPr>
                <w:rFonts w:ascii="Times New Roman" w:hAnsi="Times New Roman" w:eastAsia="Times New Roman"/>
                <w:sz w:val="12"/>
              </w:rPr>
            </w:pPr>
          </w:p>
        </w:tc>
        <w:tc>
          <w:tcPr>
            <w:tcW w:w="220" w:type="dxa"/>
            <w:gridSpan w:val="3"/>
            <w:vMerge w:val="restart"/>
            <w:shd w:val="clear" w:color="auto" w:fill="auto"/>
            <w:noWrap w:val="0"/>
            <w:vAlign w:val="bottom"/>
          </w:tcPr>
          <w:p>
            <w:pPr>
              <w:spacing w:line="228" w:lineRule="auto"/>
              <w:ind w:left="20"/>
              <w:rPr>
                <w:rFonts w:ascii="Arial" w:hAnsi="Arial" w:eastAsia="Arial"/>
                <w:b/>
                <w:sz w:val="15"/>
              </w:rPr>
            </w:pPr>
            <w:r>
              <w:rPr>
                <w:rFonts w:ascii="Arial" w:hAnsi="Arial" w:eastAsia="Arial"/>
                <w:b/>
                <w:sz w:val="15"/>
              </w:rPr>
              <w:t>n</w:t>
            </w:r>
          </w:p>
        </w:tc>
        <w:tc>
          <w:tcPr>
            <w:tcW w:w="80" w:type="dxa"/>
            <w:shd w:val="clear" w:color="auto" w:fill="auto"/>
            <w:noWrap w:val="0"/>
            <w:vAlign w:val="bottom"/>
          </w:tcPr>
          <w:p>
            <w:pPr>
              <w:spacing w:line="0" w:lineRule="atLeast"/>
              <w:rPr>
                <w:rFonts w:ascii="Times New Roman" w:hAnsi="Times New Roman" w:eastAsia="Times New Roman"/>
                <w:sz w:val="12"/>
              </w:rPr>
            </w:pPr>
          </w:p>
        </w:tc>
        <w:tc>
          <w:tcPr>
            <w:tcW w:w="60" w:type="dxa"/>
            <w:shd w:val="clear" w:color="auto" w:fill="auto"/>
            <w:noWrap w:val="0"/>
            <w:vAlign w:val="bottom"/>
          </w:tcPr>
          <w:p>
            <w:pPr>
              <w:spacing w:line="0" w:lineRule="atLeast"/>
              <w:rPr>
                <w:rFonts w:ascii="Times New Roman" w:hAnsi="Times New Roman" w:eastAsia="Times New Roman"/>
                <w:sz w:val="12"/>
              </w:rPr>
            </w:pPr>
          </w:p>
        </w:tc>
        <w:tc>
          <w:tcPr>
            <w:tcW w:w="100" w:type="dxa"/>
            <w:shd w:val="clear" w:color="auto" w:fill="auto"/>
            <w:noWrap w:val="0"/>
            <w:vAlign w:val="bottom"/>
          </w:tcPr>
          <w:p>
            <w:pPr>
              <w:spacing w:line="0" w:lineRule="atLeast"/>
              <w:rPr>
                <w:rFonts w:ascii="Times New Roman" w:hAnsi="Times New Roman" w:eastAsia="Times New Roman"/>
                <w:sz w:val="12"/>
              </w:rPr>
            </w:pPr>
          </w:p>
        </w:tc>
        <w:tc>
          <w:tcPr>
            <w:tcW w:w="100" w:type="dxa"/>
            <w:shd w:val="clear" w:color="auto" w:fill="auto"/>
            <w:noWrap w:val="0"/>
            <w:vAlign w:val="bottom"/>
          </w:tcPr>
          <w:p>
            <w:pPr>
              <w:spacing w:line="0" w:lineRule="atLeast"/>
              <w:rPr>
                <w:rFonts w:ascii="Times New Roman" w:hAnsi="Times New Roman" w:eastAsia="Times New Roman"/>
                <w:sz w:val="12"/>
              </w:rPr>
            </w:pPr>
          </w:p>
        </w:tc>
        <w:tc>
          <w:tcPr>
            <w:tcW w:w="120" w:type="dxa"/>
            <w:shd w:val="clear" w:color="auto" w:fill="auto"/>
            <w:noWrap w:val="0"/>
            <w:vAlign w:val="bottom"/>
          </w:tcPr>
          <w:p>
            <w:pPr>
              <w:spacing w:line="0" w:lineRule="atLeast"/>
              <w:rPr>
                <w:rFonts w:ascii="Times New Roman" w:hAnsi="Times New Roman" w:eastAsia="Times New Roman"/>
                <w:sz w:val="12"/>
              </w:rPr>
            </w:pPr>
          </w:p>
        </w:tc>
        <w:tc>
          <w:tcPr>
            <w:tcW w:w="220" w:type="dxa"/>
            <w:gridSpan w:val="2"/>
            <w:vMerge w:val="continue"/>
            <w:shd w:val="clear" w:color="auto" w:fill="auto"/>
            <w:noWrap w:val="0"/>
            <w:vAlign w:val="bottom"/>
          </w:tcPr>
          <w:p>
            <w:pPr>
              <w:spacing w:line="0" w:lineRule="atLeast"/>
              <w:rPr>
                <w:rFonts w:ascii="Times New Roman" w:hAnsi="Times New Roman" w:eastAsia="Times New Roman"/>
                <w:sz w:val="12"/>
              </w:rPr>
            </w:pPr>
          </w:p>
        </w:tc>
        <w:tc>
          <w:tcPr>
            <w:tcW w:w="20" w:type="dxa"/>
            <w:shd w:val="clear" w:color="auto" w:fill="auto"/>
            <w:noWrap w:val="0"/>
            <w:vAlign w:val="bottom"/>
          </w:tcPr>
          <w:p>
            <w:pPr>
              <w:spacing w:line="0" w:lineRule="atLeast"/>
              <w:rPr>
                <w:rFonts w:ascii="Times New Roman" w:hAnsi="Times New Roman" w:eastAsia="Times New Roman"/>
                <w:sz w:val="12"/>
              </w:rPr>
            </w:pPr>
          </w:p>
        </w:tc>
        <w:tc>
          <w:tcPr>
            <w:tcW w:w="100" w:type="dxa"/>
            <w:shd w:val="clear" w:color="auto" w:fill="auto"/>
            <w:noWrap w:val="0"/>
            <w:vAlign w:val="bottom"/>
          </w:tcPr>
          <w:p>
            <w:pPr>
              <w:spacing w:line="0" w:lineRule="atLeast"/>
              <w:rPr>
                <w:rFonts w:ascii="Times New Roman" w:hAnsi="Times New Roman" w:eastAsia="Times New Roman"/>
                <w:sz w:val="12"/>
              </w:rPr>
            </w:pPr>
          </w:p>
        </w:tc>
        <w:tc>
          <w:tcPr>
            <w:tcW w:w="120" w:type="dxa"/>
            <w:shd w:val="clear" w:color="auto" w:fill="auto"/>
            <w:noWrap w:val="0"/>
            <w:vAlign w:val="bottom"/>
          </w:tcPr>
          <w:p>
            <w:pPr>
              <w:spacing w:line="0" w:lineRule="atLeast"/>
              <w:rPr>
                <w:rFonts w:ascii="Times New Roman" w:hAnsi="Times New Roman" w:eastAsia="Times New Roman"/>
                <w:sz w:val="12"/>
              </w:rPr>
            </w:pPr>
          </w:p>
        </w:tc>
        <w:tc>
          <w:tcPr>
            <w:tcW w:w="80" w:type="dxa"/>
            <w:shd w:val="clear" w:color="auto" w:fill="auto"/>
            <w:noWrap w:val="0"/>
            <w:vAlign w:val="bottom"/>
          </w:tcPr>
          <w:p>
            <w:pPr>
              <w:spacing w:line="0" w:lineRule="atLeast"/>
              <w:rPr>
                <w:rFonts w:ascii="Times New Roman" w:hAnsi="Times New Roman" w:eastAsia="Times New Roman"/>
                <w:sz w:val="12"/>
              </w:rPr>
            </w:pPr>
          </w:p>
        </w:tc>
        <w:tc>
          <w:tcPr>
            <w:tcW w:w="60" w:type="dxa"/>
            <w:shd w:val="clear" w:color="auto" w:fill="auto"/>
            <w:noWrap w:val="0"/>
            <w:vAlign w:val="bottom"/>
          </w:tcPr>
          <w:p>
            <w:pPr>
              <w:spacing w:line="0" w:lineRule="atLeast"/>
              <w:rPr>
                <w:rFonts w:ascii="Times New Roman" w:hAnsi="Times New Roman" w:eastAsia="Times New Roman"/>
                <w:sz w:val="12"/>
              </w:rPr>
            </w:pPr>
          </w:p>
        </w:tc>
        <w:tc>
          <w:tcPr>
            <w:tcW w:w="100" w:type="dxa"/>
            <w:shd w:val="clear" w:color="auto" w:fill="auto"/>
            <w:noWrap w:val="0"/>
            <w:vAlign w:val="bottom"/>
          </w:tcPr>
          <w:p>
            <w:pPr>
              <w:spacing w:line="0" w:lineRule="atLeast"/>
              <w:rPr>
                <w:rFonts w:ascii="Times New Roman" w:hAnsi="Times New Roman" w:eastAsia="Times New Roman"/>
                <w:sz w:val="12"/>
              </w:rPr>
            </w:pPr>
          </w:p>
        </w:tc>
        <w:tc>
          <w:tcPr>
            <w:tcW w:w="360" w:type="dxa"/>
            <w:gridSpan w:val="2"/>
            <w:vMerge w:val="continue"/>
            <w:shd w:val="clear" w:color="auto" w:fill="auto"/>
            <w:noWrap w:val="0"/>
            <w:vAlign w:val="bottom"/>
          </w:tcPr>
          <w:p>
            <w:pPr>
              <w:spacing w:line="0" w:lineRule="atLeast"/>
              <w:rPr>
                <w:rFonts w:ascii="Times New Roman" w:hAnsi="Times New Roman" w:eastAsia="Times New Roman"/>
                <w:sz w:val="12"/>
              </w:rPr>
            </w:pPr>
          </w:p>
        </w:tc>
        <w:tc>
          <w:tcPr>
            <w:tcW w:w="100" w:type="dxa"/>
            <w:shd w:val="clear" w:color="auto" w:fill="auto"/>
            <w:noWrap w:val="0"/>
            <w:vAlign w:val="bottom"/>
          </w:tcPr>
          <w:p>
            <w:pPr>
              <w:spacing w:line="0" w:lineRule="atLeast"/>
              <w:rPr>
                <w:rFonts w:ascii="Times New Roman" w:hAnsi="Times New Roman" w:eastAsia="Times New Roman"/>
                <w:sz w:val="12"/>
              </w:rPr>
            </w:pPr>
          </w:p>
        </w:tc>
        <w:tc>
          <w:tcPr>
            <w:tcW w:w="120" w:type="dxa"/>
            <w:shd w:val="clear" w:color="auto" w:fill="auto"/>
            <w:noWrap w:val="0"/>
            <w:vAlign w:val="bottom"/>
          </w:tcPr>
          <w:p>
            <w:pPr>
              <w:spacing w:line="0" w:lineRule="atLeast"/>
              <w:rPr>
                <w:rFonts w:ascii="Times New Roman" w:hAnsi="Times New Roman" w:eastAsia="Times New Roman"/>
                <w:sz w:val="12"/>
              </w:rPr>
            </w:pPr>
          </w:p>
        </w:tc>
        <w:tc>
          <w:tcPr>
            <w:tcW w:w="80" w:type="dxa"/>
            <w:shd w:val="clear" w:color="auto" w:fill="auto"/>
            <w:noWrap w:val="0"/>
            <w:vAlign w:val="bottom"/>
          </w:tcPr>
          <w:p>
            <w:pPr>
              <w:spacing w:line="0" w:lineRule="atLeast"/>
              <w:rPr>
                <w:rFonts w:ascii="Times New Roman" w:hAnsi="Times New Roman" w:eastAsia="Times New Roman"/>
                <w:sz w:val="12"/>
              </w:rPr>
            </w:pPr>
          </w:p>
        </w:tc>
        <w:tc>
          <w:tcPr>
            <w:tcW w:w="500" w:type="dxa"/>
            <w:gridSpan w:val="2"/>
            <w:vMerge w:val="continue"/>
            <w:shd w:val="clear" w:color="auto" w:fill="auto"/>
            <w:noWrap w:val="0"/>
            <w:vAlign w:val="bottom"/>
          </w:tcPr>
          <w:p>
            <w:pPr>
              <w:spacing w:line="0" w:lineRule="atLeast"/>
              <w:rPr>
                <w:rFonts w:ascii="Times New Roman" w:hAnsi="Times New Roman" w:eastAsia="Times New Roman"/>
                <w:sz w:val="12"/>
              </w:rPr>
            </w:pPr>
          </w:p>
        </w:tc>
        <w:tc>
          <w:tcPr>
            <w:tcW w:w="140" w:type="dxa"/>
            <w:shd w:val="clear" w:color="auto" w:fill="auto"/>
            <w:noWrap w:val="0"/>
            <w:vAlign w:val="bottom"/>
          </w:tcPr>
          <w:p>
            <w:pPr>
              <w:spacing w:line="0" w:lineRule="atLeast"/>
              <w:rPr>
                <w:rFonts w:ascii="Times New Roman" w:hAnsi="Times New Roman" w:eastAsia="Times New Roman"/>
                <w:sz w:val="12"/>
              </w:rPr>
            </w:pPr>
          </w:p>
        </w:tc>
        <w:tc>
          <w:tcPr>
            <w:tcW w:w="240" w:type="dxa"/>
            <w:vMerge w:val="continue"/>
            <w:shd w:val="clear" w:color="auto" w:fill="auto"/>
            <w:noWrap w:val="0"/>
            <w:vAlign w:val="bottom"/>
          </w:tcPr>
          <w:p>
            <w:pPr>
              <w:spacing w:line="0" w:lineRule="atLeast"/>
              <w:rPr>
                <w:rFonts w:ascii="Times New Roman" w:hAnsi="Times New Roman" w:eastAsia="Times New Roman"/>
                <w:sz w:val="12"/>
              </w:rPr>
            </w:pPr>
          </w:p>
        </w:tc>
        <w:tc>
          <w:tcPr>
            <w:tcW w:w="260" w:type="dxa"/>
            <w:shd w:val="clear" w:color="auto" w:fill="auto"/>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 w:hRule="atLeast"/>
        </w:trPr>
        <w:tc>
          <w:tcPr>
            <w:tcW w:w="200" w:type="dxa"/>
            <w:shd w:val="clear" w:color="auto" w:fill="auto"/>
            <w:noWrap w:val="0"/>
            <w:vAlign w:val="bottom"/>
          </w:tcPr>
          <w:p>
            <w:pPr>
              <w:spacing w:line="0" w:lineRule="atLeast"/>
              <w:rPr>
                <w:rFonts w:ascii="Times New Roman" w:hAnsi="Times New Roman" w:eastAsia="Times New Roman"/>
                <w:sz w:val="2"/>
              </w:rPr>
            </w:pPr>
          </w:p>
        </w:tc>
        <w:tc>
          <w:tcPr>
            <w:tcW w:w="360" w:type="dxa"/>
            <w:shd w:val="clear" w:color="auto" w:fill="auto"/>
            <w:noWrap w:val="0"/>
            <w:vAlign w:val="bottom"/>
          </w:tcPr>
          <w:p>
            <w:pPr>
              <w:spacing w:line="0" w:lineRule="atLeast"/>
              <w:rPr>
                <w:rFonts w:ascii="Times New Roman" w:hAnsi="Times New Roman" w:eastAsia="Times New Roman"/>
                <w:sz w:val="2"/>
              </w:rPr>
            </w:pP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60" w:type="dxa"/>
            <w:shd w:val="clear" w:color="auto" w:fill="auto"/>
            <w:noWrap w:val="0"/>
            <w:vAlign w:val="bottom"/>
          </w:tcPr>
          <w:p>
            <w:pPr>
              <w:spacing w:line="0" w:lineRule="atLeast"/>
              <w:rPr>
                <w:rFonts w:ascii="Times New Roman" w:hAnsi="Times New Roman" w:eastAsia="Times New Roman"/>
                <w:sz w:val="2"/>
              </w:rPr>
            </w:pPr>
          </w:p>
        </w:tc>
        <w:tc>
          <w:tcPr>
            <w:tcW w:w="160" w:type="dxa"/>
            <w:shd w:val="clear" w:color="auto" w:fill="auto"/>
            <w:noWrap w:val="0"/>
            <w:vAlign w:val="bottom"/>
          </w:tcPr>
          <w:p>
            <w:pPr>
              <w:spacing w:line="0" w:lineRule="atLeast"/>
              <w:rPr>
                <w:rFonts w:ascii="Times New Roman" w:hAnsi="Times New Roman" w:eastAsia="Times New Roman"/>
                <w:sz w:val="2"/>
              </w:rPr>
            </w:pPr>
          </w:p>
        </w:tc>
        <w:tc>
          <w:tcPr>
            <w:tcW w:w="220" w:type="dxa"/>
            <w:gridSpan w:val="3"/>
            <w:vMerge w:val="continue"/>
            <w:shd w:val="clear" w:color="auto" w:fill="auto"/>
            <w:noWrap w:val="0"/>
            <w:vAlign w:val="bottom"/>
          </w:tcPr>
          <w:p>
            <w:pPr>
              <w:spacing w:line="0" w:lineRule="atLeast"/>
              <w:rPr>
                <w:rFonts w:ascii="Times New Roman" w:hAnsi="Times New Roman" w:eastAsia="Times New Roman"/>
                <w:sz w:val="2"/>
              </w:rPr>
            </w:pPr>
          </w:p>
        </w:tc>
        <w:tc>
          <w:tcPr>
            <w:tcW w:w="80" w:type="dxa"/>
            <w:shd w:val="clear" w:color="auto" w:fill="auto"/>
            <w:noWrap w:val="0"/>
            <w:vAlign w:val="bottom"/>
          </w:tcPr>
          <w:p>
            <w:pPr>
              <w:spacing w:line="0" w:lineRule="atLeast"/>
              <w:rPr>
                <w:rFonts w:ascii="Times New Roman" w:hAnsi="Times New Roman" w:eastAsia="Times New Roman"/>
                <w:sz w:val="2"/>
              </w:rPr>
            </w:pPr>
          </w:p>
        </w:tc>
        <w:tc>
          <w:tcPr>
            <w:tcW w:w="60" w:type="dxa"/>
            <w:shd w:val="clear" w:color="auto" w:fill="auto"/>
            <w:noWrap w:val="0"/>
            <w:vAlign w:val="bottom"/>
          </w:tcPr>
          <w:p>
            <w:pPr>
              <w:spacing w:line="0" w:lineRule="atLeast"/>
              <w:rPr>
                <w:rFonts w:ascii="Times New Roman" w:hAnsi="Times New Roman" w:eastAsia="Times New Roman"/>
                <w:sz w:val="2"/>
              </w:rPr>
            </w:pPr>
          </w:p>
        </w:tc>
        <w:tc>
          <w:tcPr>
            <w:tcW w:w="100" w:type="dxa"/>
            <w:shd w:val="clear" w:color="auto" w:fill="auto"/>
            <w:noWrap w:val="0"/>
            <w:vAlign w:val="bottom"/>
          </w:tcPr>
          <w:p>
            <w:pPr>
              <w:spacing w:line="0" w:lineRule="atLeast"/>
              <w:rPr>
                <w:rFonts w:ascii="Times New Roman" w:hAnsi="Times New Roman" w:eastAsia="Times New Roman"/>
                <w:sz w:val="2"/>
              </w:rPr>
            </w:pPr>
          </w:p>
        </w:tc>
        <w:tc>
          <w:tcPr>
            <w:tcW w:w="100" w:type="dxa"/>
            <w:shd w:val="clear" w:color="auto" w:fill="auto"/>
            <w:noWrap w:val="0"/>
            <w:vAlign w:val="bottom"/>
          </w:tcPr>
          <w:p>
            <w:pPr>
              <w:spacing w:line="0" w:lineRule="atLeast"/>
              <w:rPr>
                <w:rFonts w:ascii="Times New Roman" w:hAnsi="Times New Roman" w:eastAsia="Times New Roman"/>
                <w:sz w:val="2"/>
              </w:rPr>
            </w:pPr>
          </w:p>
        </w:tc>
        <w:tc>
          <w:tcPr>
            <w:tcW w:w="220" w:type="dxa"/>
            <w:gridSpan w:val="2"/>
            <w:vMerge w:val="restart"/>
            <w:shd w:val="clear" w:color="auto" w:fill="auto"/>
            <w:noWrap w:val="0"/>
            <w:vAlign w:val="bottom"/>
          </w:tcPr>
          <w:p>
            <w:pPr>
              <w:spacing w:line="182" w:lineRule="auto"/>
              <w:ind w:left="20"/>
              <w:rPr>
                <w:rFonts w:ascii="Arial" w:hAnsi="Arial" w:eastAsia="Arial"/>
                <w:b/>
                <w:sz w:val="14"/>
              </w:rPr>
            </w:pPr>
            <w:r>
              <w:rPr>
                <w:rFonts w:ascii="Arial" w:hAnsi="Arial" w:eastAsia="Arial"/>
                <w:b/>
                <w:sz w:val="14"/>
              </w:rPr>
              <w:t>t</w:t>
            </w: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20" w:type="dxa"/>
            <w:shd w:val="clear" w:color="auto" w:fill="auto"/>
            <w:noWrap w:val="0"/>
            <w:vAlign w:val="bottom"/>
          </w:tcPr>
          <w:p>
            <w:pPr>
              <w:spacing w:line="0" w:lineRule="atLeast"/>
              <w:rPr>
                <w:rFonts w:ascii="Times New Roman" w:hAnsi="Times New Roman" w:eastAsia="Times New Roman"/>
                <w:sz w:val="2"/>
              </w:rPr>
            </w:pPr>
          </w:p>
        </w:tc>
        <w:tc>
          <w:tcPr>
            <w:tcW w:w="100" w:type="dxa"/>
            <w:shd w:val="clear" w:color="auto" w:fill="auto"/>
            <w:noWrap w:val="0"/>
            <w:vAlign w:val="bottom"/>
          </w:tcPr>
          <w:p>
            <w:pPr>
              <w:spacing w:line="0" w:lineRule="atLeast"/>
              <w:rPr>
                <w:rFonts w:ascii="Times New Roman" w:hAnsi="Times New Roman" w:eastAsia="Times New Roman"/>
                <w:sz w:val="2"/>
              </w:rPr>
            </w:pP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80" w:type="dxa"/>
            <w:shd w:val="clear" w:color="auto" w:fill="auto"/>
            <w:noWrap w:val="0"/>
            <w:vAlign w:val="bottom"/>
          </w:tcPr>
          <w:p>
            <w:pPr>
              <w:spacing w:line="0" w:lineRule="atLeast"/>
              <w:rPr>
                <w:rFonts w:ascii="Times New Roman" w:hAnsi="Times New Roman" w:eastAsia="Times New Roman"/>
                <w:sz w:val="2"/>
              </w:rPr>
            </w:pPr>
          </w:p>
        </w:tc>
        <w:tc>
          <w:tcPr>
            <w:tcW w:w="60" w:type="dxa"/>
            <w:shd w:val="clear" w:color="auto" w:fill="auto"/>
            <w:noWrap w:val="0"/>
            <w:vAlign w:val="bottom"/>
          </w:tcPr>
          <w:p>
            <w:pPr>
              <w:spacing w:line="0" w:lineRule="atLeast"/>
              <w:rPr>
                <w:rFonts w:ascii="Times New Roman" w:hAnsi="Times New Roman" w:eastAsia="Times New Roman"/>
                <w:sz w:val="2"/>
              </w:rPr>
            </w:pPr>
          </w:p>
        </w:tc>
        <w:tc>
          <w:tcPr>
            <w:tcW w:w="220" w:type="dxa"/>
            <w:gridSpan w:val="2"/>
            <w:shd w:val="clear" w:color="auto" w:fill="auto"/>
            <w:noWrap w:val="0"/>
            <w:vAlign w:val="bottom"/>
          </w:tcPr>
          <w:p>
            <w:pPr>
              <w:spacing w:line="0" w:lineRule="atLeast"/>
              <w:jc w:val="right"/>
              <w:rPr>
                <w:rFonts w:ascii="Arial" w:hAnsi="Arial" w:eastAsia="Arial"/>
                <w:b/>
                <w:sz w:val="2"/>
              </w:rPr>
            </w:pPr>
            <w:r>
              <w:rPr>
                <w:rFonts w:ascii="Arial" w:hAnsi="Arial" w:eastAsia="Arial"/>
                <w:b/>
                <w:sz w:val="2"/>
              </w:rPr>
              <w:t>.</w:t>
            </w:r>
          </w:p>
        </w:tc>
        <w:tc>
          <w:tcPr>
            <w:tcW w:w="240" w:type="dxa"/>
            <w:shd w:val="clear" w:color="auto" w:fill="auto"/>
            <w:noWrap w:val="0"/>
            <w:vAlign w:val="bottom"/>
          </w:tcPr>
          <w:p>
            <w:pPr>
              <w:spacing w:line="0" w:lineRule="atLeast"/>
              <w:rPr>
                <w:rFonts w:ascii="Times New Roman" w:hAnsi="Times New Roman" w:eastAsia="Times New Roman"/>
                <w:sz w:val="2"/>
              </w:rPr>
            </w:pPr>
          </w:p>
        </w:tc>
        <w:tc>
          <w:tcPr>
            <w:tcW w:w="100" w:type="dxa"/>
            <w:shd w:val="clear" w:color="auto" w:fill="auto"/>
            <w:noWrap w:val="0"/>
            <w:vAlign w:val="bottom"/>
          </w:tcPr>
          <w:p>
            <w:pPr>
              <w:spacing w:line="0" w:lineRule="atLeast"/>
              <w:rPr>
                <w:rFonts w:ascii="Times New Roman" w:hAnsi="Times New Roman" w:eastAsia="Times New Roman"/>
                <w:sz w:val="2"/>
              </w:rPr>
            </w:pP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200" w:type="dxa"/>
            <w:gridSpan w:val="2"/>
            <w:shd w:val="clear" w:color="auto" w:fill="auto"/>
            <w:noWrap w:val="0"/>
            <w:vAlign w:val="bottom"/>
          </w:tcPr>
          <w:p>
            <w:pPr>
              <w:spacing w:line="0" w:lineRule="atLeast"/>
              <w:jc w:val="right"/>
              <w:rPr>
                <w:rFonts w:ascii="Arial" w:hAnsi="Arial" w:eastAsia="Arial"/>
                <w:b/>
                <w:sz w:val="2"/>
              </w:rPr>
            </w:pPr>
            <w:r>
              <w:rPr>
                <w:rFonts w:ascii="Arial" w:hAnsi="Arial" w:eastAsia="Arial"/>
                <w:b/>
                <w:sz w:val="2"/>
              </w:rPr>
              <w:t>(</w:t>
            </w:r>
          </w:p>
        </w:tc>
        <w:tc>
          <w:tcPr>
            <w:tcW w:w="380" w:type="dxa"/>
            <w:shd w:val="clear" w:color="auto" w:fill="auto"/>
            <w:noWrap w:val="0"/>
            <w:vAlign w:val="bottom"/>
          </w:tcPr>
          <w:p>
            <w:pPr>
              <w:spacing w:line="0" w:lineRule="atLeast"/>
              <w:rPr>
                <w:rFonts w:ascii="Times New Roman" w:hAnsi="Times New Roman" w:eastAsia="Times New Roman"/>
                <w:sz w:val="2"/>
              </w:rPr>
            </w:pPr>
          </w:p>
        </w:tc>
        <w:tc>
          <w:tcPr>
            <w:tcW w:w="380" w:type="dxa"/>
            <w:gridSpan w:val="2"/>
            <w:vMerge w:val="restart"/>
            <w:shd w:val="clear" w:color="auto" w:fill="auto"/>
            <w:noWrap w:val="0"/>
            <w:vAlign w:val="bottom"/>
          </w:tcPr>
          <w:p>
            <w:pPr>
              <w:spacing w:line="182" w:lineRule="auto"/>
              <w:rPr>
                <w:rFonts w:ascii="Arial" w:hAnsi="Arial" w:eastAsia="Arial"/>
                <w:b/>
                <w:sz w:val="14"/>
              </w:rPr>
            </w:pPr>
            <w:r>
              <w:rPr>
                <w:rFonts w:ascii="Arial" w:hAnsi="Arial" w:eastAsia="Arial"/>
                <w:b/>
                <w:sz w:val="14"/>
              </w:rPr>
              <w:t>x</w:t>
            </w:r>
          </w:p>
        </w:tc>
        <w:tc>
          <w:tcPr>
            <w:tcW w:w="260" w:type="dxa"/>
            <w:shd w:val="clear" w:color="auto" w:fill="auto"/>
            <w:noWrap w:val="0"/>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98" w:hRule="atLeast"/>
        </w:trPr>
        <w:tc>
          <w:tcPr>
            <w:tcW w:w="200" w:type="dxa"/>
            <w:shd w:val="clear" w:color="auto" w:fill="auto"/>
            <w:noWrap w:val="0"/>
            <w:vAlign w:val="bottom"/>
          </w:tcPr>
          <w:p>
            <w:pPr>
              <w:spacing w:line="0" w:lineRule="atLeast"/>
              <w:rPr>
                <w:rFonts w:ascii="Times New Roman" w:hAnsi="Times New Roman" w:eastAsia="Times New Roman"/>
                <w:sz w:val="8"/>
              </w:rPr>
            </w:pPr>
          </w:p>
        </w:tc>
        <w:tc>
          <w:tcPr>
            <w:tcW w:w="36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60" w:type="dxa"/>
            <w:shd w:val="clear" w:color="auto" w:fill="auto"/>
            <w:noWrap w:val="0"/>
            <w:vAlign w:val="bottom"/>
          </w:tcPr>
          <w:p>
            <w:pPr>
              <w:spacing w:line="0" w:lineRule="atLeast"/>
              <w:rPr>
                <w:rFonts w:ascii="Times New Roman" w:hAnsi="Times New Roman" w:eastAsia="Times New Roman"/>
                <w:sz w:val="8"/>
              </w:rPr>
            </w:pPr>
          </w:p>
        </w:tc>
        <w:tc>
          <w:tcPr>
            <w:tcW w:w="260" w:type="dxa"/>
            <w:gridSpan w:val="3"/>
            <w:shd w:val="clear" w:color="auto" w:fill="auto"/>
            <w:noWrap w:val="0"/>
            <w:vAlign w:val="bottom"/>
          </w:tcPr>
          <w:p>
            <w:pPr>
              <w:spacing w:line="186" w:lineRule="auto"/>
              <w:jc w:val="center"/>
              <w:rPr>
                <w:rFonts w:ascii="Arial" w:hAnsi="Arial" w:eastAsia="Arial"/>
                <w:b/>
                <w:sz w:val="11"/>
              </w:rPr>
            </w:pPr>
            <w:r>
              <w:rPr>
                <w:rFonts w:ascii="Arial" w:hAnsi="Arial" w:eastAsia="Arial"/>
                <w:b/>
                <w:sz w:val="11"/>
              </w:rPr>
              <w:t>o</w:t>
            </w: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80" w:type="dxa"/>
            <w:shd w:val="clear" w:color="auto" w:fill="auto"/>
            <w:noWrap w:val="0"/>
            <w:vAlign w:val="bottom"/>
          </w:tcPr>
          <w:p>
            <w:pPr>
              <w:spacing w:line="0" w:lineRule="atLeast"/>
              <w:rPr>
                <w:rFonts w:ascii="Times New Roman" w:hAnsi="Times New Roman" w:eastAsia="Times New Roman"/>
                <w:sz w:val="8"/>
              </w:rPr>
            </w:pPr>
          </w:p>
        </w:tc>
        <w:tc>
          <w:tcPr>
            <w:tcW w:w="6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220" w:type="dxa"/>
            <w:gridSpan w:val="2"/>
            <w:vMerge w:val="continue"/>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2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80" w:type="dxa"/>
            <w:shd w:val="clear" w:color="auto" w:fill="auto"/>
            <w:noWrap w:val="0"/>
            <w:vAlign w:val="bottom"/>
          </w:tcPr>
          <w:p>
            <w:pPr>
              <w:spacing w:line="0" w:lineRule="atLeast"/>
              <w:rPr>
                <w:rFonts w:ascii="Times New Roman" w:hAnsi="Times New Roman" w:eastAsia="Times New Roman"/>
                <w:sz w:val="8"/>
              </w:rPr>
            </w:pPr>
          </w:p>
        </w:tc>
        <w:tc>
          <w:tcPr>
            <w:tcW w:w="280" w:type="dxa"/>
            <w:gridSpan w:val="3"/>
            <w:shd w:val="clear" w:color="auto" w:fill="auto"/>
            <w:noWrap w:val="0"/>
            <w:vAlign w:val="bottom"/>
          </w:tcPr>
          <w:p>
            <w:pPr>
              <w:spacing w:line="186" w:lineRule="auto"/>
              <w:rPr>
                <w:rFonts w:ascii="Arial" w:hAnsi="Arial" w:eastAsia="Arial"/>
                <w:b/>
                <w:sz w:val="11"/>
              </w:rPr>
            </w:pPr>
            <w:r>
              <w:rPr>
                <w:rFonts w:ascii="Arial" w:hAnsi="Arial" w:eastAsia="Arial"/>
                <w:b/>
                <w:sz w:val="11"/>
              </w:rPr>
              <w:t>0</w:t>
            </w:r>
          </w:p>
        </w:tc>
        <w:tc>
          <w:tcPr>
            <w:tcW w:w="24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200" w:type="dxa"/>
            <w:gridSpan w:val="2"/>
            <w:shd w:val="clear" w:color="auto" w:fill="auto"/>
            <w:noWrap w:val="0"/>
            <w:vAlign w:val="bottom"/>
          </w:tcPr>
          <w:p>
            <w:pPr>
              <w:spacing w:line="186" w:lineRule="auto"/>
              <w:rPr>
                <w:rFonts w:ascii="Arial" w:hAnsi="Arial" w:eastAsia="Arial"/>
                <w:b/>
                <w:sz w:val="11"/>
              </w:rPr>
            </w:pPr>
            <w:r>
              <w:rPr>
                <w:rFonts w:ascii="Arial" w:hAnsi="Arial" w:eastAsia="Arial"/>
                <w:b/>
                <w:sz w:val="11"/>
              </w:rPr>
              <w:t>t</w:t>
            </w: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380" w:type="dxa"/>
            <w:shd w:val="clear" w:color="auto" w:fill="auto"/>
            <w:noWrap w:val="0"/>
            <w:vAlign w:val="bottom"/>
          </w:tcPr>
          <w:p>
            <w:pPr>
              <w:spacing w:line="0" w:lineRule="atLeast"/>
              <w:rPr>
                <w:rFonts w:ascii="Times New Roman" w:hAnsi="Times New Roman" w:eastAsia="Times New Roman"/>
                <w:sz w:val="8"/>
              </w:rPr>
            </w:pPr>
          </w:p>
        </w:tc>
        <w:tc>
          <w:tcPr>
            <w:tcW w:w="380" w:type="dxa"/>
            <w:gridSpan w:val="2"/>
            <w:vMerge w:val="continue"/>
            <w:shd w:val="clear" w:color="auto" w:fill="auto"/>
            <w:noWrap w:val="0"/>
            <w:vAlign w:val="bottom"/>
          </w:tcPr>
          <w:p>
            <w:pPr>
              <w:spacing w:line="0" w:lineRule="atLeast"/>
              <w:rPr>
                <w:rFonts w:ascii="Times New Roman" w:hAnsi="Times New Roman" w:eastAsia="Times New Roman"/>
                <w:sz w:val="8"/>
              </w:rPr>
            </w:pPr>
          </w:p>
        </w:tc>
        <w:tc>
          <w:tcPr>
            <w:tcW w:w="260" w:type="dxa"/>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6" w:hRule="atLeast"/>
        </w:trPr>
        <w:tc>
          <w:tcPr>
            <w:tcW w:w="200" w:type="dxa"/>
            <w:shd w:val="clear" w:color="auto" w:fill="auto"/>
            <w:noWrap w:val="0"/>
            <w:vAlign w:val="bottom"/>
          </w:tcPr>
          <w:p>
            <w:pPr>
              <w:spacing w:line="0" w:lineRule="atLeast"/>
              <w:rPr>
                <w:rFonts w:ascii="Times New Roman" w:hAnsi="Times New Roman" w:eastAsia="Times New Roman"/>
                <w:sz w:val="6"/>
              </w:rPr>
            </w:pPr>
          </w:p>
        </w:tc>
        <w:tc>
          <w:tcPr>
            <w:tcW w:w="360" w:type="dxa"/>
            <w:shd w:val="clear" w:color="auto" w:fill="auto"/>
            <w:noWrap w:val="0"/>
            <w:vAlign w:val="bottom"/>
          </w:tcPr>
          <w:p>
            <w:pPr>
              <w:spacing w:line="0" w:lineRule="atLeast"/>
              <w:rPr>
                <w:rFonts w:ascii="Times New Roman" w:hAnsi="Times New Roman" w:eastAsia="Times New Roman"/>
                <w:sz w:val="6"/>
              </w:rPr>
            </w:pP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220" w:type="dxa"/>
            <w:gridSpan w:val="2"/>
            <w:shd w:val="clear" w:color="auto" w:fill="auto"/>
            <w:noWrap w:val="0"/>
            <w:vAlign w:val="bottom"/>
          </w:tcPr>
          <w:p>
            <w:pPr>
              <w:spacing w:line="197" w:lineRule="auto"/>
              <w:ind w:left="20"/>
              <w:rPr>
                <w:rFonts w:ascii="Arial" w:hAnsi="Arial" w:eastAsia="Arial"/>
                <w:b/>
                <w:sz w:val="8"/>
              </w:rPr>
            </w:pPr>
            <w:r>
              <w:rPr>
                <w:rFonts w:ascii="Arial" w:hAnsi="Arial" w:eastAsia="Arial"/>
                <w:b/>
                <w:sz w:val="8"/>
              </w:rPr>
              <w:t>c</w:t>
            </w:r>
          </w:p>
        </w:tc>
        <w:tc>
          <w:tcPr>
            <w:tcW w:w="60" w:type="dxa"/>
            <w:shd w:val="clear" w:color="auto" w:fill="auto"/>
            <w:noWrap w:val="0"/>
            <w:vAlign w:val="bottom"/>
          </w:tcPr>
          <w:p>
            <w:pPr>
              <w:spacing w:line="0" w:lineRule="atLeast"/>
              <w:rPr>
                <w:rFonts w:ascii="Times New Roman" w:hAnsi="Times New Roman" w:eastAsia="Times New Roman"/>
                <w:sz w:val="6"/>
              </w:rPr>
            </w:pPr>
          </w:p>
        </w:tc>
        <w:tc>
          <w:tcPr>
            <w:tcW w:w="40" w:type="dxa"/>
            <w:shd w:val="clear" w:color="auto" w:fill="auto"/>
            <w:noWrap w:val="0"/>
            <w:vAlign w:val="bottom"/>
          </w:tcPr>
          <w:p>
            <w:pPr>
              <w:spacing w:line="0" w:lineRule="atLeast"/>
              <w:rPr>
                <w:rFonts w:ascii="Times New Roman" w:hAnsi="Times New Roman" w:eastAsia="Times New Roman"/>
                <w:sz w:val="6"/>
              </w:rPr>
            </w:pP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80" w:type="dxa"/>
            <w:shd w:val="clear" w:color="auto" w:fill="auto"/>
            <w:noWrap w:val="0"/>
            <w:vAlign w:val="bottom"/>
          </w:tcPr>
          <w:p>
            <w:pPr>
              <w:spacing w:line="0" w:lineRule="atLeast"/>
              <w:rPr>
                <w:rFonts w:ascii="Times New Roman" w:hAnsi="Times New Roman" w:eastAsia="Times New Roman"/>
                <w:sz w:val="6"/>
              </w:rPr>
            </w:pPr>
          </w:p>
        </w:tc>
        <w:tc>
          <w:tcPr>
            <w:tcW w:w="60" w:type="dxa"/>
            <w:shd w:val="clear" w:color="auto" w:fill="auto"/>
            <w:noWrap w:val="0"/>
            <w:vAlign w:val="bottom"/>
          </w:tcPr>
          <w:p>
            <w:pPr>
              <w:spacing w:line="0" w:lineRule="atLeast"/>
              <w:rPr>
                <w:rFonts w:ascii="Times New Roman" w:hAnsi="Times New Roman" w:eastAsia="Times New Roman"/>
                <w:sz w:val="6"/>
              </w:rPr>
            </w:pPr>
          </w:p>
        </w:tc>
        <w:tc>
          <w:tcPr>
            <w:tcW w:w="100" w:type="dxa"/>
            <w:shd w:val="clear" w:color="auto" w:fill="auto"/>
            <w:noWrap w:val="0"/>
            <w:vAlign w:val="bottom"/>
          </w:tcPr>
          <w:p>
            <w:pPr>
              <w:spacing w:line="0" w:lineRule="atLeast"/>
              <w:rPr>
                <w:rFonts w:ascii="Times New Roman" w:hAnsi="Times New Roman" w:eastAsia="Times New Roman"/>
                <w:sz w:val="6"/>
              </w:rPr>
            </w:pPr>
          </w:p>
        </w:tc>
        <w:tc>
          <w:tcPr>
            <w:tcW w:w="220" w:type="dxa"/>
            <w:gridSpan w:val="2"/>
            <w:shd w:val="clear" w:color="auto" w:fill="auto"/>
            <w:noWrap w:val="0"/>
            <w:vAlign w:val="bottom"/>
          </w:tcPr>
          <w:p>
            <w:pPr>
              <w:spacing w:line="197" w:lineRule="auto"/>
              <w:ind w:left="20"/>
              <w:rPr>
                <w:rFonts w:ascii="Arial" w:hAnsi="Arial" w:eastAsia="Arial"/>
                <w:b/>
                <w:sz w:val="8"/>
              </w:rPr>
            </w:pPr>
            <w:r>
              <w:rPr>
                <w:rFonts w:ascii="Arial" w:hAnsi="Arial" w:eastAsia="Arial"/>
                <w:b/>
                <w:sz w:val="8"/>
              </w:rPr>
              <w:t>n</w:t>
            </w:r>
          </w:p>
        </w:tc>
        <w:tc>
          <w:tcPr>
            <w:tcW w:w="100" w:type="dxa"/>
            <w:shd w:val="clear" w:color="auto" w:fill="auto"/>
            <w:noWrap w:val="0"/>
            <w:vAlign w:val="bottom"/>
          </w:tcPr>
          <w:p>
            <w:pPr>
              <w:spacing w:line="0" w:lineRule="atLeast"/>
              <w:rPr>
                <w:rFonts w:ascii="Times New Roman" w:hAnsi="Times New Roman" w:eastAsia="Times New Roman"/>
                <w:sz w:val="6"/>
              </w:rPr>
            </w:pP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20" w:type="dxa"/>
            <w:shd w:val="clear" w:color="auto" w:fill="auto"/>
            <w:noWrap w:val="0"/>
            <w:vAlign w:val="bottom"/>
          </w:tcPr>
          <w:p>
            <w:pPr>
              <w:spacing w:line="0" w:lineRule="atLeast"/>
              <w:rPr>
                <w:rFonts w:ascii="Times New Roman" w:hAnsi="Times New Roman" w:eastAsia="Times New Roman"/>
                <w:sz w:val="6"/>
              </w:rPr>
            </w:pPr>
          </w:p>
        </w:tc>
        <w:tc>
          <w:tcPr>
            <w:tcW w:w="100" w:type="dxa"/>
            <w:shd w:val="clear" w:color="auto" w:fill="auto"/>
            <w:noWrap w:val="0"/>
            <w:vAlign w:val="bottom"/>
          </w:tcPr>
          <w:p>
            <w:pPr>
              <w:spacing w:line="0" w:lineRule="atLeast"/>
              <w:rPr>
                <w:rFonts w:ascii="Times New Roman" w:hAnsi="Times New Roman" w:eastAsia="Times New Roman"/>
                <w:sz w:val="6"/>
              </w:rPr>
            </w:pP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240" w:type="dxa"/>
            <w:gridSpan w:val="3"/>
            <w:shd w:val="clear" w:color="auto" w:fill="auto"/>
            <w:noWrap w:val="0"/>
            <w:vAlign w:val="bottom"/>
          </w:tcPr>
          <w:p>
            <w:pPr>
              <w:spacing w:line="197" w:lineRule="auto"/>
              <w:rPr>
                <w:rFonts w:ascii="Arial" w:hAnsi="Arial" w:eastAsia="Arial"/>
                <w:b/>
                <w:sz w:val="8"/>
              </w:rPr>
            </w:pPr>
            <w:r>
              <w:rPr>
                <w:rFonts w:ascii="Arial" w:hAnsi="Arial" w:eastAsia="Arial"/>
                <w:b/>
                <w:sz w:val="8"/>
              </w:rPr>
              <w:t>(</w:t>
            </w: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240" w:type="dxa"/>
            <w:shd w:val="clear" w:color="auto" w:fill="auto"/>
            <w:noWrap w:val="0"/>
            <w:vAlign w:val="bottom"/>
          </w:tcPr>
          <w:p>
            <w:pPr>
              <w:spacing w:line="0" w:lineRule="atLeast"/>
              <w:rPr>
                <w:rFonts w:ascii="Times New Roman" w:hAnsi="Times New Roman" w:eastAsia="Times New Roman"/>
                <w:sz w:val="6"/>
              </w:rPr>
            </w:pPr>
          </w:p>
        </w:tc>
        <w:tc>
          <w:tcPr>
            <w:tcW w:w="220" w:type="dxa"/>
            <w:gridSpan w:val="2"/>
            <w:vMerge w:val="restart"/>
            <w:shd w:val="clear" w:color="auto" w:fill="auto"/>
            <w:noWrap w:val="0"/>
            <w:vAlign w:val="bottom"/>
          </w:tcPr>
          <w:p>
            <w:pPr>
              <w:spacing w:line="185" w:lineRule="auto"/>
              <w:jc w:val="right"/>
              <w:rPr>
                <w:rFonts w:ascii="Arial" w:hAnsi="Arial" w:eastAsia="Arial"/>
                <w:b/>
                <w:sz w:val="15"/>
              </w:rPr>
            </w:pPr>
            <w:r>
              <w:rPr>
                <w:rFonts w:ascii="Arial" w:hAnsi="Arial" w:eastAsia="Arial"/>
                <w:b/>
                <w:sz w:val="15"/>
              </w:rPr>
              <w:t>n</w:t>
            </w:r>
          </w:p>
        </w:tc>
        <w:tc>
          <w:tcPr>
            <w:tcW w:w="80" w:type="dxa"/>
            <w:shd w:val="clear" w:color="auto" w:fill="auto"/>
            <w:noWrap w:val="0"/>
            <w:vAlign w:val="bottom"/>
          </w:tcPr>
          <w:p>
            <w:pPr>
              <w:spacing w:line="0" w:lineRule="atLeast"/>
              <w:rPr>
                <w:rFonts w:ascii="Times New Roman" w:hAnsi="Times New Roman" w:eastAsia="Times New Roman"/>
                <w:sz w:val="6"/>
              </w:rPr>
            </w:pP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520" w:type="dxa"/>
            <w:gridSpan w:val="2"/>
            <w:vMerge w:val="restart"/>
            <w:shd w:val="clear" w:color="auto" w:fill="auto"/>
            <w:noWrap w:val="0"/>
            <w:vAlign w:val="bottom"/>
          </w:tcPr>
          <w:p>
            <w:pPr>
              <w:spacing w:line="185" w:lineRule="auto"/>
              <w:ind w:left="280"/>
              <w:rPr>
                <w:rFonts w:ascii="Arial" w:hAnsi="Arial" w:eastAsia="Arial"/>
                <w:b/>
                <w:sz w:val="15"/>
              </w:rPr>
            </w:pPr>
            <w:r>
              <w:rPr>
                <w:rFonts w:ascii="Arial" w:hAnsi="Arial" w:eastAsia="Arial"/>
                <w:b/>
                <w:sz w:val="15"/>
              </w:rPr>
              <w:t>o</w:t>
            </w:r>
          </w:p>
        </w:tc>
        <w:tc>
          <w:tcPr>
            <w:tcW w:w="240" w:type="dxa"/>
            <w:shd w:val="clear" w:color="auto" w:fill="auto"/>
            <w:noWrap w:val="0"/>
            <w:vAlign w:val="bottom"/>
          </w:tcPr>
          <w:p>
            <w:pPr>
              <w:spacing w:line="0" w:lineRule="atLeast"/>
              <w:rPr>
                <w:rFonts w:ascii="Times New Roman" w:hAnsi="Times New Roman" w:eastAsia="Times New Roman"/>
                <w:sz w:val="6"/>
              </w:rPr>
            </w:pPr>
          </w:p>
        </w:tc>
        <w:tc>
          <w:tcPr>
            <w:tcW w:w="260" w:type="dxa"/>
            <w:shd w:val="clear" w:color="auto" w:fill="auto"/>
            <w:noWrap w:val="0"/>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8" w:hRule="atLeast"/>
        </w:trPr>
        <w:tc>
          <w:tcPr>
            <w:tcW w:w="200" w:type="dxa"/>
            <w:shd w:val="clear" w:color="auto" w:fill="auto"/>
            <w:noWrap w:val="0"/>
            <w:vAlign w:val="bottom"/>
          </w:tcPr>
          <w:p>
            <w:pPr>
              <w:spacing w:line="0" w:lineRule="atLeast"/>
              <w:rPr>
                <w:rFonts w:ascii="Times New Roman" w:hAnsi="Times New Roman" w:eastAsia="Times New Roman"/>
                <w:sz w:val="5"/>
              </w:rPr>
            </w:pPr>
          </w:p>
        </w:tc>
        <w:tc>
          <w:tcPr>
            <w:tcW w:w="360" w:type="dxa"/>
            <w:shd w:val="clear" w:color="auto" w:fill="auto"/>
            <w:noWrap w:val="0"/>
            <w:vAlign w:val="bottom"/>
          </w:tcPr>
          <w:p>
            <w:pPr>
              <w:spacing w:line="0" w:lineRule="atLeast"/>
              <w:rPr>
                <w:rFonts w:ascii="Times New Roman" w:hAnsi="Times New Roman" w:eastAsia="Times New Roman"/>
                <w:sz w:val="5"/>
              </w:rPr>
            </w:pPr>
          </w:p>
        </w:tc>
        <w:tc>
          <w:tcPr>
            <w:tcW w:w="180" w:type="dxa"/>
            <w:gridSpan w:val="2"/>
            <w:shd w:val="clear" w:color="auto" w:fill="auto"/>
            <w:noWrap w:val="0"/>
            <w:vAlign w:val="bottom"/>
          </w:tcPr>
          <w:p>
            <w:pPr>
              <w:spacing w:line="0" w:lineRule="atLeast"/>
              <w:rPr>
                <w:rFonts w:ascii="Arial" w:hAnsi="Arial" w:eastAsia="Arial"/>
                <w:b/>
                <w:sz w:val="5"/>
              </w:rPr>
            </w:pPr>
            <w:r>
              <w:rPr>
                <w:rFonts w:ascii="Arial" w:hAnsi="Arial" w:eastAsia="Arial"/>
                <w:b/>
                <w:sz w:val="5"/>
              </w:rPr>
              <w:t>l</w:t>
            </w:r>
          </w:p>
        </w:tc>
        <w:tc>
          <w:tcPr>
            <w:tcW w:w="160" w:type="dxa"/>
            <w:shd w:val="clear" w:color="auto" w:fill="auto"/>
            <w:noWrap w:val="0"/>
            <w:vAlign w:val="bottom"/>
          </w:tcPr>
          <w:p>
            <w:pPr>
              <w:spacing w:line="0" w:lineRule="atLeast"/>
              <w:rPr>
                <w:rFonts w:ascii="Times New Roman" w:hAnsi="Times New Roman" w:eastAsia="Times New Roman"/>
                <w:sz w:val="5"/>
              </w:rPr>
            </w:pPr>
          </w:p>
        </w:tc>
        <w:tc>
          <w:tcPr>
            <w:tcW w:w="60" w:type="dxa"/>
            <w:shd w:val="clear" w:color="auto" w:fill="auto"/>
            <w:noWrap w:val="0"/>
            <w:vAlign w:val="bottom"/>
          </w:tcPr>
          <w:p>
            <w:pPr>
              <w:spacing w:line="0" w:lineRule="atLeast"/>
              <w:rPr>
                <w:rFonts w:ascii="Times New Roman" w:hAnsi="Times New Roman" w:eastAsia="Times New Roman"/>
                <w:sz w:val="5"/>
              </w:rPr>
            </w:pPr>
          </w:p>
        </w:tc>
        <w:tc>
          <w:tcPr>
            <w:tcW w:w="4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260" w:type="dxa"/>
            <w:gridSpan w:val="3"/>
            <w:vMerge w:val="restart"/>
            <w:shd w:val="clear" w:color="auto" w:fill="auto"/>
            <w:noWrap w:val="0"/>
            <w:vAlign w:val="bottom"/>
          </w:tcPr>
          <w:p>
            <w:pPr>
              <w:spacing w:line="222" w:lineRule="auto"/>
              <w:rPr>
                <w:rFonts w:ascii="Arial" w:hAnsi="Arial" w:eastAsia="Arial"/>
                <w:b/>
                <w:sz w:val="15"/>
              </w:rPr>
            </w:pPr>
            <w:r>
              <w:rPr>
                <w:rFonts w:ascii="Arial" w:hAnsi="Arial" w:eastAsia="Arial"/>
                <w:b/>
                <w:sz w:val="15"/>
              </w:rPr>
              <w:t>la</w:t>
            </w: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2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200" w:type="dxa"/>
            <w:gridSpan w:val="2"/>
            <w:shd w:val="clear" w:color="auto" w:fill="auto"/>
            <w:noWrap w:val="0"/>
            <w:vAlign w:val="bottom"/>
          </w:tcPr>
          <w:p>
            <w:pPr>
              <w:spacing w:line="0" w:lineRule="atLeast"/>
              <w:rPr>
                <w:rFonts w:ascii="Arial" w:hAnsi="Arial" w:eastAsia="Arial"/>
                <w:b/>
                <w:sz w:val="5"/>
              </w:rPr>
            </w:pPr>
            <w:r>
              <w:rPr>
                <w:rFonts w:ascii="Arial" w:hAnsi="Arial" w:eastAsia="Arial"/>
                <w:b/>
                <w:sz w:val="5"/>
              </w:rPr>
              <w:t>t</w:t>
            </w:r>
          </w:p>
        </w:tc>
        <w:tc>
          <w:tcPr>
            <w:tcW w:w="6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240" w:type="dxa"/>
            <w:shd w:val="clear" w:color="auto" w:fill="auto"/>
            <w:noWrap w:val="0"/>
            <w:vAlign w:val="bottom"/>
          </w:tcPr>
          <w:p>
            <w:pPr>
              <w:spacing w:line="0" w:lineRule="atLeast"/>
              <w:rPr>
                <w:rFonts w:ascii="Times New Roman" w:hAnsi="Times New Roman" w:eastAsia="Times New Roman"/>
                <w:sz w:val="5"/>
              </w:rPr>
            </w:pPr>
          </w:p>
        </w:tc>
        <w:tc>
          <w:tcPr>
            <w:tcW w:w="220" w:type="dxa"/>
            <w:gridSpan w:val="2"/>
            <w:vMerge w:val="continue"/>
            <w:shd w:val="clear" w:color="auto" w:fill="auto"/>
            <w:noWrap w:val="0"/>
            <w:vAlign w:val="bottom"/>
          </w:tcPr>
          <w:p>
            <w:pPr>
              <w:spacing w:line="0" w:lineRule="atLeast"/>
              <w:rPr>
                <w:rFonts w:ascii="Times New Roman" w:hAnsi="Times New Roman" w:eastAsia="Times New Roman"/>
                <w:sz w:val="5"/>
              </w:rPr>
            </w:pP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520" w:type="dxa"/>
            <w:gridSpan w:val="2"/>
            <w:vMerge w:val="continue"/>
            <w:shd w:val="clear" w:color="auto" w:fill="auto"/>
            <w:noWrap w:val="0"/>
            <w:vAlign w:val="bottom"/>
          </w:tcPr>
          <w:p>
            <w:pPr>
              <w:spacing w:line="0" w:lineRule="atLeast"/>
              <w:rPr>
                <w:rFonts w:ascii="Times New Roman" w:hAnsi="Times New Roman" w:eastAsia="Times New Roman"/>
                <w:sz w:val="5"/>
              </w:rPr>
            </w:pPr>
          </w:p>
        </w:tc>
        <w:tc>
          <w:tcPr>
            <w:tcW w:w="240" w:type="dxa"/>
            <w:shd w:val="clear" w:color="auto" w:fill="auto"/>
            <w:noWrap w:val="0"/>
            <w:vAlign w:val="bottom"/>
          </w:tcPr>
          <w:p>
            <w:pPr>
              <w:spacing w:line="0" w:lineRule="atLeast"/>
              <w:rPr>
                <w:rFonts w:ascii="Times New Roman" w:hAnsi="Times New Roman" w:eastAsia="Times New Roman"/>
                <w:sz w:val="5"/>
              </w:rPr>
            </w:pPr>
          </w:p>
        </w:tc>
        <w:tc>
          <w:tcPr>
            <w:tcW w:w="260" w:type="dxa"/>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9" w:hRule="atLeast"/>
        </w:trPr>
        <w:tc>
          <w:tcPr>
            <w:tcW w:w="200" w:type="dxa"/>
            <w:shd w:val="clear" w:color="auto" w:fill="auto"/>
            <w:noWrap w:val="0"/>
            <w:vAlign w:val="bottom"/>
          </w:tcPr>
          <w:p>
            <w:pPr>
              <w:spacing w:line="0" w:lineRule="atLeast"/>
              <w:rPr>
                <w:rFonts w:ascii="Times New Roman" w:hAnsi="Times New Roman" w:eastAsia="Times New Roman"/>
                <w:sz w:val="5"/>
              </w:rPr>
            </w:pPr>
          </w:p>
        </w:tc>
        <w:tc>
          <w:tcPr>
            <w:tcW w:w="480" w:type="dxa"/>
            <w:gridSpan w:val="2"/>
            <w:vMerge w:val="restart"/>
            <w:shd w:val="clear" w:color="auto" w:fill="auto"/>
            <w:noWrap w:val="0"/>
            <w:vAlign w:val="bottom"/>
          </w:tcPr>
          <w:p>
            <w:pPr>
              <w:spacing w:line="193" w:lineRule="auto"/>
              <w:ind w:left="280"/>
              <w:rPr>
                <w:rFonts w:ascii="Arial" w:hAnsi="Arial" w:eastAsia="Arial"/>
                <w:b/>
                <w:sz w:val="12"/>
              </w:rPr>
            </w:pPr>
            <w:r>
              <w:rPr>
                <w:rFonts w:ascii="Arial" w:hAnsi="Arial" w:eastAsia="Arial"/>
                <w:b/>
                <w:sz w:val="12"/>
              </w:rPr>
              <w:t>a</w:t>
            </w:r>
          </w:p>
        </w:tc>
        <w:tc>
          <w:tcPr>
            <w:tcW w:w="60" w:type="dxa"/>
            <w:shd w:val="clear" w:color="auto" w:fill="auto"/>
            <w:noWrap w:val="0"/>
            <w:vAlign w:val="bottom"/>
          </w:tcPr>
          <w:p>
            <w:pPr>
              <w:spacing w:line="0" w:lineRule="atLeast"/>
              <w:rPr>
                <w:rFonts w:ascii="Times New Roman" w:hAnsi="Times New Roman" w:eastAsia="Times New Roman"/>
                <w:sz w:val="5"/>
              </w:rPr>
            </w:pPr>
          </w:p>
        </w:tc>
        <w:tc>
          <w:tcPr>
            <w:tcW w:w="160" w:type="dxa"/>
            <w:shd w:val="clear" w:color="auto" w:fill="auto"/>
            <w:noWrap w:val="0"/>
            <w:vAlign w:val="bottom"/>
          </w:tcPr>
          <w:p>
            <w:pPr>
              <w:spacing w:line="0" w:lineRule="atLeast"/>
              <w:rPr>
                <w:rFonts w:ascii="Times New Roman" w:hAnsi="Times New Roman" w:eastAsia="Times New Roman"/>
                <w:sz w:val="5"/>
              </w:rPr>
            </w:pPr>
          </w:p>
        </w:tc>
        <w:tc>
          <w:tcPr>
            <w:tcW w:w="60" w:type="dxa"/>
            <w:shd w:val="clear" w:color="auto" w:fill="auto"/>
            <w:noWrap w:val="0"/>
            <w:vAlign w:val="bottom"/>
          </w:tcPr>
          <w:p>
            <w:pPr>
              <w:spacing w:line="0" w:lineRule="atLeast"/>
              <w:rPr>
                <w:rFonts w:ascii="Times New Roman" w:hAnsi="Times New Roman" w:eastAsia="Times New Roman"/>
                <w:sz w:val="5"/>
              </w:rPr>
            </w:pPr>
          </w:p>
        </w:tc>
        <w:tc>
          <w:tcPr>
            <w:tcW w:w="4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260" w:type="dxa"/>
            <w:gridSpan w:val="3"/>
            <w:vMerge w:val="continue"/>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20" w:type="dxa"/>
            <w:shd w:val="clear" w:color="auto" w:fill="auto"/>
            <w:noWrap w:val="0"/>
            <w:vAlign w:val="bottom"/>
          </w:tcPr>
          <w:p>
            <w:pPr>
              <w:spacing w:line="0" w:lineRule="atLeast"/>
              <w:rPr>
                <w:rFonts w:ascii="Times New Roman" w:hAnsi="Times New Roman" w:eastAsia="Times New Roman"/>
                <w:sz w:val="5"/>
              </w:rPr>
            </w:pPr>
          </w:p>
        </w:tc>
        <w:tc>
          <w:tcPr>
            <w:tcW w:w="220" w:type="dxa"/>
            <w:gridSpan w:val="2"/>
            <w:vMerge w:val="restart"/>
            <w:shd w:val="clear" w:color="auto" w:fill="auto"/>
            <w:noWrap w:val="0"/>
            <w:vAlign w:val="bottom"/>
          </w:tcPr>
          <w:p>
            <w:pPr>
              <w:spacing w:line="193" w:lineRule="auto"/>
              <w:rPr>
                <w:rFonts w:ascii="Arial" w:hAnsi="Arial" w:eastAsia="Arial"/>
                <w:b/>
                <w:sz w:val="12"/>
              </w:rPr>
            </w:pPr>
            <w:r>
              <w:rPr>
                <w:rFonts w:ascii="Arial" w:hAnsi="Arial" w:eastAsia="Arial"/>
                <w:b/>
                <w:sz w:val="12"/>
              </w:rPr>
              <w:t>n</w:t>
            </w: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6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340" w:type="dxa"/>
            <w:gridSpan w:val="2"/>
            <w:shd w:val="clear" w:color="auto" w:fill="auto"/>
            <w:noWrap w:val="0"/>
            <w:vAlign w:val="bottom"/>
          </w:tcPr>
          <w:p>
            <w:pPr>
              <w:spacing w:line="0" w:lineRule="atLeast"/>
              <w:ind w:left="140"/>
              <w:rPr>
                <w:rFonts w:ascii="Arial" w:hAnsi="Arial" w:eastAsia="Arial"/>
                <w:b/>
                <w:sz w:val="5"/>
              </w:rPr>
            </w:pPr>
            <w:r>
              <w:rPr>
                <w:rFonts w:ascii="Arial" w:hAnsi="Arial" w:eastAsia="Arial"/>
                <w:b/>
                <w:sz w:val="5"/>
              </w:rPr>
              <w:t>a</w:t>
            </w: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380" w:type="dxa"/>
            <w:vMerge w:val="restart"/>
            <w:shd w:val="clear" w:color="auto" w:fill="auto"/>
            <w:noWrap w:val="0"/>
            <w:vAlign w:val="bottom"/>
          </w:tcPr>
          <w:p>
            <w:pPr>
              <w:spacing w:line="193" w:lineRule="auto"/>
              <w:ind w:left="140"/>
              <w:rPr>
                <w:rFonts w:ascii="Arial" w:hAnsi="Arial" w:eastAsia="Arial"/>
                <w:b/>
                <w:sz w:val="12"/>
              </w:rPr>
            </w:pPr>
            <w:r>
              <w:rPr>
                <w:rFonts w:ascii="Arial" w:hAnsi="Arial" w:eastAsia="Arial"/>
                <w:b/>
                <w:sz w:val="12"/>
              </w:rPr>
              <w:t>D</w:t>
            </w:r>
          </w:p>
        </w:tc>
        <w:tc>
          <w:tcPr>
            <w:tcW w:w="140" w:type="dxa"/>
            <w:shd w:val="clear" w:color="auto" w:fill="auto"/>
            <w:noWrap w:val="0"/>
            <w:vAlign w:val="bottom"/>
          </w:tcPr>
          <w:p>
            <w:pPr>
              <w:spacing w:line="0" w:lineRule="atLeast"/>
              <w:rPr>
                <w:rFonts w:ascii="Times New Roman" w:hAnsi="Times New Roman" w:eastAsia="Times New Roman"/>
                <w:sz w:val="5"/>
              </w:rPr>
            </w:pPr>
          </w:p>
        </w:tc>
        <w:tc>
          <w:tcPr>
            <w:tcW w:w="240" w:type="dxa"/>
            <w:shd w:val="clear" w:color="auto" w:fill="auto"/>
            <w:noWrap w:val="0"/>
            <w:vAlign w:val="bottom"/>
          </w:tcPr>
          <w:p>
            <w:pPr>
              <w:spacing w:line="0" w:lineRule="atLeast"/>
              <w:rPr>
                <w:rFonts w:ascii="Times New Roman" w:hAnsi="Times New Roman" w:eastAsia="Times New Roman"/>
                <w:sz w:val="5"/>
              </w:rPr>
            </w:pPr>
          </w:p>
        </w:tc>
        <w:tc>
          <w:tcPr>
            <w:tcW w:w="260" w:type="dxa"/>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2" w:hRule="atLeast"/>
        </w:trPr>
        <w:tc>
          <w:tcPr>
            <w:tcW w:w="200" w:type="dxa"/>
            <w:shd w:val="clear" w:color="auto" w:fill="auto"/>
            <w:noWrap w:val="0"/>
            <w:vAlign w:val="bottom"/>
          </w:tcPr>
          <w:p>
            <w:pPr>
              <w:spacing w:line="0" w:lineRule="atLeast"/>
              <w:rPr>
                <w:rFonts w:ascii="Times New Roman" w:hAnsi="Times New Roman" w:eastAsia="Times New Roman"/>
                <w:sz w:val="4"/>
              </w:rPr>
            </w:pPr>
          </w:p>
        </w:tc>
        <w:tc>
          <w:tcPr>
            <w:tcW w:w="480" w:type="dxa"/>
            <w:gridSpan w:val="2"/>
            <w:vMerge w:val="continue"/>
            <w:shd w:val="clear" w:color="auto" w:fill="auto"/>
            <w:noWrap w:val="0"/>
            <w:vAlign w:val="bottom"/>
          </w:tcPr>
          <w:p>
            <w:pPr>
              <w:spacing w:line="0" w:lineRule="atLeast"/>
              <w:rPr>
                <w:rFonts w:ascii="Times New Roman" w:hAnsi="Times New Roman" w:eastAsia="Times New Roman"/>
                <w:sz w:val="4"/>
              </w:rPr>
            </w:pPr>
          </w:p>
        </w:tc>
        <w:tc>
          <w:tcPr>
            <w:tcW w:w="60" w:type="dxa"/>
            <w:shd w:val="clear" w:color="auto" w:fill="auto"/>
            <w:noWrap w:val="0"/>
            <w:vAlign w:val="bottom"/>
          </w:tcPr>
          <w:p>
            <w:pPr>
              <w:spacing w:line="0" w:lineRule="atLeast"/>
              <w:rPr>
                <w:rFonts w:ascii="Times New Roman" w:hAnsi="Times New Roman" w:eastAsia="Times New Roman"/>
                <w:sz w:val="4"/>
              </w:rPr>
            </w:pPr>
          </w:p>
        </w:tc>
        <w:tc>
          <w:tcPr>
            <w:tcW w:w="160" w:type="dxa"/>
            <w:shd w:val="clear" w:color="auto" w:fill="auto"/>
            <w:noWrap w:val="0"/>
            <w:vAlign w:val="bottom"/>
          </w:tcPr>
          <w:p>
            <w:pPr>
              <w:spacing w:line="0" w:lineRule="atLeast"/>
              <w:rPr>
                <w:rFonts w:ascii="Times New Roman" w:hAnsi="Times New Roman" w:eastAsia="Times New Roman"/>
                <w:sz w:val="4"/>
              </w:rPr>
            </w:pPr>
          </w:p>
        </w:tc>
        <w:tc>
          <w:tcPr>
            <w:tcW w:w="60" w:type="dxa"/>
            <w:shd w:val="clear" w:color="auto" w:fill="auto"/>
            <w:noWrap w:val="0"/>
            <w:vAlign w:val="bottom"/>
          </w:tcPr>
          <w:p>
            <w:pPr>
              <w:spacing w:line="0" w:lineRule="atLeast"/>
              <w:rPr>
                <w:rFonts w:ascii="Times New Roman" w:hAnsi="Times New Roman" w:eastAsia="Times New Roman"/>
                <w:sz w:val="4"/>
              </w:rPr>
            </w:pPr>
          </w:p>
        </w:tc>
        <w:tc>
          <w:tcPr>
            <w:tcW w:w="40" w:type="dxa"/>
            <w:shd w:val="clear" w:color="auto" w:fill="auto"/>
            <w:noWrap w:val="0"/>
            <w:vAlign w:val="bottom"/>
          </w:tcPr>
          <w:p>
            <w:pPr>
              <w:spacing w:line="0" w:lineRule="atLeast"/>
              <w:rPr>
                <w:rFonts w:ascii="Times New Roman" w:hAnsi="Times New Roman" w:eastAsia="Times New Roman"/>
                <w:sz w:val="4"/>
              </w:rPr>
            </w:pPr>
          </w:p>
        </w:tc>
        <w:tc>
          <w:tcPr>
            <w:tcW w:w="360" w:type="dxa"/>
            <w:gridSpan w:val="4"/>
            <w:vMerge w:val="restart"/>
            <w:shd w:val="clear" w:color="auto" w:fill="auto"/>
            <w:noWrap w:val="0"/>
            <w:vAlign w:val="bottom"/>
          </w:tcPr>
          <w:p>
            <w:pPr>
              <w:spacing w:line="187" w:lineRule="auto"/>
              <w:ind w:left="100"/>
              <w:rPr>
                <w:rFonts w:ascii="Arial" w:hAnsi="Arial" w:eastAsia="Arial"/>
                <w:b/>
                <w:sz w:val="14"/>
              </w:rPr>
            </w:pPr>
            <w:r>
              <w:rPr>
                <w:rFonts w:ascii="Arial" w:hAnsi="Arial" w:eastAsia="Arial"/>
                <w:b/>
                <w:sz w:val="14"/>
              </w:rPr>
              <w:t>P</w:t>
            </w:r>
          </w:p>
        </w:tc>
        <w:tc>
          <w:tcPr>
            <w:tcW w:w="100" w:type="dxa"/>
            <w:shd w:val="clear" w:color="auto" w:fill="auto"/>
            <w:noWrap w:val="0"/>
            <w:vAlign w:val="bottom"/>
          </w:tcPr>
          <w:p>
            <w:pPr>
              <w:spacing w:line="0" w:lineRule="atLeast"/>
              <w:rPr>
                <w:rFonts w:ascii="Times New Roman" w:hAnsi="Times New Roman" w:eastAsia="Times New Roman"/>
                <w:sz w:val="4"/>
              </w:rPr>
            </w:pPr>
          </w:p>
        </w:tc>
        <w:tc>
          <w:tcPr>
            <w:tcW w:w="120" w:type="dxa"/>
            <w:shd w:val="clear" w:color="auto" w:fill="auto"/>
            <w:noWrap w:val="0"/>
            <w:vAlign w:val="bottom"/>
          </w:tcPr>
          <w:p>
            <w:pPr>
              <w:spacing w:line="0" w:lineRule="atLeast"/>
              <w:rPr>
                <w:rFonts w:ascii="Times New Roman" w:hAnsi="Times New Roman" w:eastAsia="Times New Roman"/>
                <w:sz w:val="4"/>
              </w:rPr>
            </w:pPr>
          </w:p>
        </w:tc>
        <w:tc>
          <w:tcPr>
            <w:tcW w:w="100" w:type="dxa"/>
            <w:shd w:val="clear" w:color="auto" w:fill="auto"/>
            <w:noWrap w:val="0"/>
            <w:vAlign w:val="bottom"/>
          </w:tcPr>
          <w:p>
            <w:pPr>
              <w:spacing w:line="0" w:lineRule="atLeast"/>
              <w:rPr>
                <w:rFonts w:ascii="Times New Roman" w:hAnsi="Times New Roman" w:eastAsia="Times New Roman"/>
                <w:sz w:val="4"/>
              </w:rPr>
            </w:pPr>
          </w:p>
        </w:tc>
        <w:tc>
          <w:tcPr>
            <w:tcW w:w="120" w:type="dxa"/>
            <w:shd w:val="clear" w:color="auto" w:fill="auto"/>
            <w:noWrap w:val="0"/>
            <w:vAlign w:val="bottom"/>
          </w:tcPr>
          <w:p>
            <w:pPr>
              <w:spacing w:line="0" w:lineRule="atLeast"/>
              <w:rPr>
                <w:rFonts w:ascii="Times New Roman" w:hAnsi="Times New Roman" w:eastAsia="Times New Roman"/>
                <w:sz w:val="4"/>
              </w:rPr>
            </w:pPr>
          </w:p>
        </w:tc>
        <w:tc>
          <w:tcPr>
            <w:tcW w:w="20" w:type="dxa"/>
            <w:shd w:val="clear" w:color="auto" w:fill="auto"/>
            <w:noWrap w:val="0"/>
            <w:vAlign w:val="bottom"/>
          </w:tcPr>
          <w:p>
            <w:pPr>
              <w:spacing w:line="0" w:lineRule="atLeast"/>
              <w:rPr>
                <w:rFonts w:ascii="Times New Roman" w:hAnsi="Times New Roman" w:eastAsia="Times New Roman"/>
                <w:sz w:val="4"/>
              </w:rPr>
            </w:pPr>
          </w:p>
        </w:tc>
        <w:tc>
          <w:tcPr>
            <w:tcW w:w="220" w:type="dxa"/>
            <w:gridSpan w:val="2"/>
            <w:vMerge w:val="continue"/>
            <w:shd w:val="clear" w:color="auto" w:fill="auto"/>
            <w:noWrap w:val="0"/>
            <w:vAlign w:val="bottom"/>
          </w:tcPr>
          <w:p>
            <w:pPr>
              <w:spacing w:line="0" w:lineRule="atLeast"/>
              <w:rPr>
                <w:rFonts w:ascii="Times New Roman" w:hAnsi="Times New Roman" w:eastAsia="Times New Roman"/>
                <w:sz w:val="4"/>
              </w:rPr>
            </w:pPr>
          </w:p>
        </w:tc>
        <w:tc>
          <w:tcPr>
            <w:tcW w:w="80" w:type="dxa"/>
            <w:shd w:val="clear" w:color="auto" w:fill="auto"/>
            <w:noWrap w:val="0"/>
            <w:vAlign w:val="bottom"/>
          </w:tcPr>
          <w:p>
            <w:pPr>
              <w:spacing w:line="0" w:lineRule="atLeast"/>
              <w:rPr>
                <w:rFonts w:ascii="Times New Roman" w:hAnsi="Times New Roman" w:eastAsia="Times New Roman"/>
                <w:sz w:val="4"/>
              </w:rPr>
            </w:pPr>
          </w:p>
        </w:tc>
        <w:tc>
          <w:tcPr>
            <w:tcW w:w="60" w:type="dxa"/>
            <w:shd w:val="clear" w:color="auto" w:fill="auto"/>
            <w:noWrap w:val="0"/>
            <w:vAlign w:val="bottom"/>
          </w:tcPr>
          <w:p>
            <w:pPr>
              <w:spacing w:line="0" w:lineRule="atLeast"/>
              <w:rPr>
                <w:rFonts w:ascii="Times New Roman" w:hAnsi="Times New Roman" w:eastAsia="Times New Roman"/>
                <w:sz w:val="4"/>
              </w:rPr>
            </w:pPr>
          </w:p>
        </w:tc>
        <w:tc>
          <w:tcPr>
            <w:tcW w:w="100" w:type="dxa"/>
            <w:shd w:val="clear" w:color="auto" w:fill="auto"/>
            <w:noWrap w:val="0"/>
            <w:vAlign w:val="bottom"/>
          </w:tcPr>
          <w:p>
            <w:pPr>
              <w:spacing w:line="0" w:lineRule="atLeast"/>
              <w:rPr>
                <w:rFonts w:ascii="Times New Roman" w:hAnsi="Times New Roman" w:eastAsia="Times New Roman"/>
                <w:sz w:val="4"/>
              </w:rPr>
            </w:pPr>
          </w:p>
        </w:tc>
        <w:tc>
          <w:tcPr>
            <w:tcW w:w="120" w:type="dxa"/>
            <w:shd w:val="clear" w:color="auto" w:fill="auto"/>
            <w:noWrap w:val="0"/>
            <w:vAlign w:val="bottom"/>
          </w:tcPr>
          <w:p>
            <w:pPr>
              <w:spacing w:line="0" w:lineRule="atLeast"/>
              <w:rPr>
                <w:rFonts w:ascii="Times New Roman" w:hAnsi="Times New Roman" w:eastAsia="Times New Roman"/>
                <w:sz w:val="4"/>
              </w:rPr>
            </w:pPr>
          </w:p>
        </w:tc>
        <w:tc>
          <w:tcPr>
            <w:tcW w:w="240" w:type="dxa"/>
            <w:shd w:val="clear" w:color="auto" w:fill="auto"/>
            <w:noWrap w:val="0"/>
            <w:vAlign w:val="bottom"/>
          </w:tcPr>
          <w:p>
            <w:pPr>
              <w:spacing w:line="218" w:lineRule="auto"/>
              <w:ind w:left="60"/>
              <w:rPr>
                <w:rFonts w:ascii="Arial" w:hAnsi="Arial" w:eastAsia="Arial"/>
                <w:b/>
                <w:sz w:val="5"/>
              </w:rPr>
            </w:pPr>
            <w:r>
              <w:rPr>
                <w:rFonts w:ascii="Arial" w:hAnsi="Arial" w:eastAsia="Arial"/>
                <w:b/>
                <w:sz w:val="5"/>
              </w:rPr>
              <w:t>l</w:t>
            </w:r>
          </w:p>
        </w:tc>
        <w:tc>
          <w:tcPr>
            <w:tcW w:w="100" w:type="dxa"/>
            <w:shd w:val="clear" w:color="auto" w:fill="auto"/>
            <w:noWrap w:val="0"/>
            <w:vAlign w:val="bottom"/>
          </w:tcPr>
          <w:p>
            <w:pPr>
              <w:spacing w:line="0" w:lineRule="atLeast"/>
              <w:rPr>
                <w:rFonts w:ascii="Times New Roman" w:hAnsi="Times New Roman" w:eastAsia="Times New Roman"/>
                <w:sz w:val="4"/>
              </w:rPr>
            </w:pPr>
          </w:p>
        </w:tc>
        <w:tc>
          <w:tcPr>
            <w:tcW w:w="120" w:type="dxa"/>
            <w:shd w:val="clear" w:color="auto" w:fill="auto"/>
            <w:noWrap w:val="0"/>
            <w:vAlign w:val="bottom"/>
          </w:tcPr>
          <w:p>
            <w:pPr>
              <w:spacing w:line="0" w:lineRule="atLeast"/>
              <w:rPr>
                <w:rFonts w:ascii="Times New Roman" w:hAnsi="Times New Roman" w:eastAsia="Times New Roman"/>
                <w:sz w:val="4"/>
              </w:rPr>
            </w:pPr>
          </w:p>
        </w:tc>
        <w:tc>
          <w:tcPr>
            <w:tcW w:w="80" w:type="dxa"/>
            <w:shd w:val="clear" w:color="auto" w:fill="auto"/>
            <w:noWrap w:val="0"/>
            <w:vAlign w:val="bottom"/>
          </w:tcPr>
          <w:p>
            <w:pPr>
              <w:spacing w:line="0" w:lineRule="atLeast"/>
              <w:rPr>
                <w:rFonts w:ascii="Times New Roman" w:hAnsi="Times New Roman" w:eastAsia="Times New Roman"/>
                <w:sz w:val="4"/>
              </w:rPr>
            </w:pPr>
          </w:p>
        </w:tc>
        <w:tc>
          <w:tcPr>
            <w:tcW w:w="120" w:type="dxa"/>
            <w:shd w:val="clear" w:color="auto" w:fill="auto"/>
            <w:noWrap w:val="0"/>
            <w:vAlign w:val="bottom"/>
          </w:tcPr>
          <w:p>
            <w:pPr>
              <w:spacing w:line="0" w:lineRule="atLeast"/>
              <w:rPr>
                <w:rFonts w:ascii="Times New Roman" w:hAnsi="Times New Roman" w:eastAsia="Times New Roman"/>
                <w:sz w:val="4"/>
              </w:rPr>
            </w:pPr>
          </w:p>
        </w:tc>
        <w:tc>
          <w:tcPr>
            <w:tcW w:w="380" w:type="dxa"/>
            <w:vMerge w:val="continue"/>
            <w:shd w:val="clear" w:color="auto" w:fill="auto"/>
            <w:noWrap w:val="0"/>
            <w:vAlign w:val="bottom"/>
          </w:tcPr>
          <w:p>
            <w:pPr>
              <w:spacing w:line="0" w:lineRule="atLeast"/>
              <w:rPr>
                <w:rFonts w:ascii="Times New Roman" w:hAnsi="Times New Roman" w:eastAsia="Times New Roman"/>
                <w:sz w:val="4"/>
              </w:rPr>
            </w:pPr>
          </w:p>
        </w:tc>
        <w:tc>
          <w:tcPr>
            <w:tcW w:w="140" w:type="dxa"/>
            <w:shd w:val="clear" w:color="auto" w:fill="auto"/>
            <w:noWrap w:val="0"/>
            <w:vAlign w:val="bottom"/>
          </w:tcPr>
          <w:p>
            <w:pPr>
              <w:spacing w:line="0" w:lineRule="atLeast"/>
              <w:rPr>
                <w:rFonts w:ascii="Times New Roman" w:hAnsi="Times New Roman" w:eastAsia="Times New Roman"/>
                <w:sz w:val="4"/>
              </w:rPr>
            </w:pPr>
          </w:p>
        </w:tc>
        <w:tc>
          <w:tcPr>
            <w:tcW w:w="240" w:type="dxa"/>
            <w:shd w:val="clear" w:color="auto" w:fill="auto"/>
            <w:noWrap w:val="0"/>
            <w:vAlign w:val="bottom"/>
          </w:tcPr>
          <w:p>
            <w:pPr>
              <w:spacing w:line="0" w:lineRule="atLeast"/>
              <w:rPr>
                <w:rFonts w:ascii="Times New Roman" w:hAnsi="Times New Roman" w:eastAsia="Times New Roman"/>
                <w:sz w:val="4"/>
              </w:rPr>
            </w:pPr>
          </w:p>
        </w:tc>
        <w:tc>
          <w:tcPr>
            <w:tcW w:w="260" w:type="dxa"/>
            <w:shd w:val="clear" w:color="auto" w:fill="auto"/>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3" w:hRule="atLeast"/>
        </w:trPr>
        <w:tc>
          <w:tcPr>
            <w:tcW w:w="200" w:type="dxa"/>
            <w:shd w:val="clear" w:color="auto" w:fill="auto"/>
            <w:noWrap w:val="0"/>
            <w:vAlign w:val="bottom"/>
          </w:tcPr>
          <w:p>
            <w:pPr>
              <w:spacing w:line="0" w:lineRule="atLeast"/>
              <w:rPr>
                <w:rFonts w:ascii="Times New Roman" w:hAnsi="Times New Roman" w:eastAsia="Times New Roman"/>
                <w:sz w:val="6"/>
              </w:rPr>
            </w:pPr>
          </w:p>
        </w:tc>
        <w:tc>
          <w:tcPr>
            <w:tcW w:w="360" w:type="dxa"/>
            <w:vMerge w:val="restart"/>
            <w:shd w:val="clear" w:color="auto" w:fill="auto"/>
            <w:noWrap w:val="0"/>
            <w:vAlign w:val="bottom"/>
          </w:tcPr>
          <w:p>
            <w:pPr>
              <w:spacing w:line="0" w:lineRule="atLeast"/>
              <w:ind w:left="20"/>
              <w:rPr>
                <w:rFonts w:ascii="Arial" w:hAnsi="Arial" w:eastAsia="Arial"/>
                <w:b/>
                <w:sz w:val="15"/>
              </w:rPr>
            </w:pPr>
            <w:r>
              <w:rPr>
                <w:rFonts w:ascii="Arial" w:hAnsi="Arial" w:eastAsia="Arial"/>
                <w:b/>
                <w:sz w:val="15"/>
              </w:rPr>
              <w:t>rm</w:t>
            </w: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60" w:type="dxa"/>
            <w:shd w:val="clear" w:color="auto" w:fill="auto"/>
            <w:noWrap w:val="0"/>
            <w:vAlign w:val="bottom"/>
          </w:tcPr>
          <w:p>
            <w:pPr>
              <w:spacing w:line="0" w:lineRule="atLeast"/>
              <w:rPr>
                <w:rFonts w:ascii="Times New Roman" w:hAnsi="Times New Roman" w:eastAsia="Times New Roman"/>
                <w:sz w:val="6"/>
              </w:rPr>
            </w:pPr>
          </w:p>
        </w:tc>
        <w:tc>
          <w:tcPr>
            <w:tcW w:w="160" w:type="dxa"/>
            <w:shd w:val="clear" w:color="auto" w:fill="auto"/>
            <w:noWrap w:val="0"/>
            <w:vAlign w:val="bottom"/>
          </w:tcPr>
          <w:p>
            <w:pPr>
              <w:spacing w:line="0" w:lineRule="atLeast"/>
              <w:rPr>
                <w:rFonts w:ascii="Times New Roman" w:hAnsi="Times New Roman" w:eastAsia="Times New Roman"/>
                <w:sz w:val="6"/>
              </w:rPr>
            </w:pPr>
          </w:p>
        </w:tc>
        <w:tc>
          <w:tcPr>
            <w:tcW w:w="60" w:type="dxa"/>
            <w:shd w:val="clear" w:color="auto" w:fill="auto"/>
            <w:noWrap w:val="0"/>
            <w:vAlign w:val="bottom"/>
          </w:tcPr>
          <w:p>
            <w:pPr>
              <w:spacing w:line="0" w:lineRule="atLeast"/>
              <w:rPr>
                <w:rFonts w:ascii="Times New Roman" w:hAnsi="Times New Roman" w:eastAsia="Times New Roman"/>
                <w:sz w:val="6"/>
              </w:rPr>
            </w:pPr>
          </w:p>
        </w:tc>
        <w:tc>
          <w:tcPr>
            <w:tcW w:w="40" w:type="dxa"/>
            <w:shd w:val="clear" w:color="auto" w:fill="auto"/>
            <w:noWrap w:val="0"/>
            <w:vAlign w:val="bottom"/>
          </w:tcPr>
          <w:p>
            <w:pPr>
              <w:spacing w:line="0" w:lineRule="atLeast"/>
              <w:rPr>
                <w:rFonts w:ascii="Times New Roman" w:hAnsi="Times New Roman" w:eastAsia="Times New Roman"/>
                <w:sz w:val="6"/>
              </w:rPr>
            </w:pPr>
          </w:p>
        </w:tc>
        <w:tc>
          <w:tcPr>
            <w:tcW w:w="360" w:type="dxa"/>
            <w:gridSpan w:val="4"/>
            <w:vMerge w:val="continue"/>
            <w:shd w:val="clear" w:color="auto" w:fill="auto"/>
            <w:noWrap w:val="0"/>
            <w:vAlign w:val="bottom"/>
          </w:tcPr>
          <w:p>
            <w:pPr>
              <w:spacing w:line="0" w:lineRule="atLeast"/>
              <w:rPr>
                <w:rFonts w:ascii="Times New Roman" w:hAnsi="Times New Roman" w:eastAsia="Times New Roman"/>
                <w:sz w:val="6"/>
              </w:rPr>
            </w:pPr>
          </w:p>
        </w:tc>
        <w:tc>
          <w:tcPr>
            <w:tcW w:w="100" w:type="dxa"/>
            <w:shd w:val="clear" w:color="auto" w:fill="auto"/>
            <w:noWrap w:val="0"/>
            <w:vAlign w:val="bottom"/>
          </w:tcPr>
          <w:p>
            <w:pPr>
              <w:spacing w:line="0" w:lineRule="atLeast"/>
              <w:rPr>
                <w:rFonts w:ascii="Times New Roman" w:hAnsi="Times New Roman" w:eastAsia="Times New Roman"/>
                <w:sz w:val="6"/>
              </w:rPr>
            </w:pP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100" w:type="dxa"/>
            <w:shd w:val="clear" w:color="auto" w:fill="auto"/>
            <w:noWrap w:val="0"/>
            <w:vAlign w:val="bottom"/>
          </w:tcPr>
          <w:p>
            <w:pPr>
              <w:spacing w:line="0" w:lineRule="atLeast"/>
              <w:rPr>
                <w:rFonts w:ascii="Times New Roman" w:hAnsi="Times New Roman" w:eastAsia="Times New Roman"/>
                <w:sz w:val="6"/>
              </w:rPr>
            </w:pPr>
          </w:p>
        </w:tc>
        <w:tc>
          <w:tcPr>
            <w:tcW w:w="240" w:type="dxa"/>
            <w:gridSpan w:val="3"/>
            <w:shd w:val="clear" w:color="auto" w:fill="auto"/>
            <w:noWrap w:val="0"/>
            <w:vAlign w:val="bottom"/>
          </w:tcPr>
          <w:p>
            <w:pPr>
              <w:spacing w:line="191" w:lineRule="auto"/>
              <w:ind w:left="40"/>
              <w:rPr>
                <w:rFonts w:ascii="Arial" w:hAnsi="Arial" w:eastAsia="Arial"/>
                <w:b/>
                <w:sz w:val="8"/>
              </w:rPr>
            </w:pPr>
            <w:r>
              <w:rPr>
                <w:rFonts w:ascii="Arial" w:hAnsi="Arial" w:eastAsia="Arial"/>
                <w:b/>
                <w:sz w:val="8"/>
              </w:rPr>
              <w:t>a</w:t>
            </w: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80" w:type="dxa"/>
            <w:shd w:val="clear" w:color="auto" w:fill="auto"/>
            <w:noWrap w:val="0"/>
            <w:vAlign w:val="bottom"/>
          </w:tcPr>
          <w:p>
            <w:pPr>
              <w:spacing w:line="0" w:lineRule="atLeast"/>
              <w:rPr>
                <w:rFonts w:ascii="Times New Roman" w:hAnsi="Times New Roman" w:eastAsia="Times New Roman"/>
                <w:sz w:val="6"/>
              </w:rPr>
            </w:pPr>
          </w:p>
        </w:tc>
        <w:tc>
          <w:tcPr>
            <w:tcW w:w="60" w:type="dxa"/>
            <w:shd w:val="clear" w:color="auto" w:fill="auto"/>
            <w:noWrap w:val="0"/>
            <w:vAlign w:val="bottom"/>
          </w:tcPr>
          <w:p>
            <w:pPr>
              <w:spacing w:line="0" w:lineRule="atLeast"/>
              <w:rPr>
                <w:rFonts w:ascii="Times New Roman" w:hAnsi="Times New Roman" w:eastAsia="Times New Roman"/>
                <w:sz w:val="6"/>
              </w:rPr>
            </w:pPr>
          </w:p>
        </w:tc>
        <w:tc>
          <w:tcPr>
            <w:tcW w:w="100" w:type="dxa"/>
            <w:shd w:val="clear" w:color="auto" w:fill="auto"/>
            <w:noWrap w:val="0"/>
            <w:vAlign w:val="bottom"/>
          </w:tcPr>
          <w:p>
            <w:pPr>
              <w:spacing w:line="0" w:lineRule="atLeast"/>
              <w:rPr>
                <w:rFonts w:ascii="Times New Roman" w:hAnsi="Times New Roman" w:eastAsia="Times New Roman"/>
                <w:sz w:val="6"/>
              </w:rPr>
            </w:pPr>
          </w:p>
        </w:tc>
        <w:tc>
          <w:tcPr>
            <w:tcW w:w="360" w:type="dxa"/>
            <w:gridSpan w:val="2"/>
            <w:vMerge w:val="restart"/>
            <w:shd w:val="clear" w:color="auto" w:fill="auto"/>
            <w:noWrap w:val="0"/>
            <w:vAlign w:val="bottom"/>
          </w:tcPr>
          <w:p>
            <w:pPr>
              <w:spacing w:line="194" w:lineRule="auto"/>
              <w:ind w:left="100"/>
              <w:rPr>
                <w:rFonts w:ascii="Arial" w:hAnsi="Arial" w:eastAsia="Arial"/>
                <w:b/>
                <w:sz w:val="11"/>
              </w:rPr>
            </w:pPr>
            <w:r>
              <w:rPr>
                <w:rFonts w:ascii="Arial" w:hAnsi="Arial" w:eastAsia="Arial"/>
                <w:b/>
                <w:sz w:val="11"/>
              </w:rPr>
              <w:t>P</w:t>
            </w:r>
          </w:p>
        </w:tc>
        <w:tc>
          <w:tcPr>
            <w:tcW w:w="100" w:type="dxa"/>
            <w:shd w:val="clear" w:color="auto" w:fill="auto"/>
            <w:noWrap w:val="0"/>
            <w:vAlign w:val="bottom"/>
          </w:tcPr>
          <w:p>
            <w:pPr>
              <w:spacing w:line="0" w:lineRule="atLeast"/>
              <w:rPr>
                <w:rFonts w:ascii="Times New Roman" w:hAnsi="Times New Roman" w:eastAsia="Times New Roman"/>
                <w:sz w:val="6"/>
              </w:rPr>
            </w:pP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80" w:type="dxa"/>
            <w:shd w:val="clear" w:color="auto" w:fill="auto"/>
            <w:noWrap w:val="0"/>
            <w:vAlign w:val="bottom"/>
          </w:tcPr>
          <w:p>
            <w:pPr>
              <w:spacing w:line="0" w:lineRule="atLeast"/>
              <w:rPr>
                <w:rFonts w:ascii="Times New Roman" w:hAnsi="Times New Roman" w:eastAsia="Times New Roman"/>
                <w:sz w:val="6"/>
              </w:rPr>
            </w:pP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380" w:type="dxa"/>
            <w:shd w:val="clear" w:color="auto" w:fill="auto"/>
            <w:noWrap w:val="0"/>
            <w:vAlign w:val="bottom"/>
          </w:tcPr>
          <w:p>
            <w:pPr>
              <w:spacing w:line="0" w:lineRule="atLeast"/>
              <w:rPr>
                <w:rFonts w:ascii="Times New Roman" w:hAnsi="Times New Roman" w:eastAsia="Times New Roman"/>
                <w:sz w:val="6"/>
              </w:rPr>
            </w:pPr>
          </w:p>
        </w:tc>
        <w:tc>
          <w:tcPr>
            <w:tcW w:w="140" w:type="dxa"/>
            <w:shd w:val="clear" w:color="auto" w:fill="auto"/>
            <w:noWrap w:val="0"/>
            <w:vAlign w:val="bottom"/>
          </w:tcPr>
          <w:p>
            <w:pPr>
              <w:spacing w:line="0" w:lineRule="atLeast"/>
              <w:rPr>
                <w:rFonts w:ascii="Times New Roman" w:hAnsi="Times New Roman" w:eastAsia="Times New Roman"/>
                <w:sz w:val="6"/>
              </w:rPr>
            </w:pPr>
          </w:p>
        </w:tc>
        <w:tc>
          <w:tcPr>
            <w:tcW w:w="240" w:type="dxa"/>
            <w:shd w:val="clear" w:color="auto" w:fill="auto"/>
            <w:noWrap w:val="0"/>
            <w:vAlign w:val="bottom"/>
          </w:tcPr>
          <w:p>
            <w:pPr>
              <w:spacing w:line="0" w:lineRule="atLeast"/>
              <w:rPr>
                <w:rFonts w:ascii="Times New Roman" w:hAnsi="Times New Roman" w:eastAsia="Times New Roman"/>
                <w:sz w:val="6"/>
              </w:rPr>
            </w:pPr>
          </w:p>
        </w:tc>
        <w:tc>
          <w:tcPr>
            <w:tcW w:w="260" w:type="dxa"/>
            <w:shd w:val="clear" w:color="auto" w:fill="auto"/>
            <w:noWrap w:val="0"/>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9" w:hRule="atLeast"/>
        </w:trPr>
        <w:tc>
          <w:tcPr>
            <w:tcW w:w="200" w:type="dxa"/>
            <w:shd w:val="clear" w:color="auto" w:fill="auto"/>
            <w:noWrap w:val="0"/>
            <w:vAlign w:val="bottom"/>
          </w:tcPr>
          <w:p>
            <w:pPr>
              <w:spacing w:line="0" w:lineRule="atLeast"/>
              <w:rPr>
                <w:rFonts w:ascii="Times New Roman" w:hAnsi="Times New Roman" w:eastAsia="Times New Roman"/>
                <w:sz w:val="2"/>
              </w:rPr>
            </w:pPr>
          </w:p>
        </w:tc>
        <w:tc>
          <w:tcPr>
            <w:tcW w:w="360" w:type="dxa"/>
            <w:vMerge w:val="continue"/>
            <w:shd w:val="clear" w:color="auto" w:fill="auto"/>
            <w:noWrap w:val="0"/>
            <w:vAlign w:val="bottom"/>
          </w:tcPr>
          <w:p>
            <w:pPr>
              <w:spacing w:line="0" w:lineRule="atLeast"/>
              <w:rPr>
                <w:rFonts w:ascii="Times New Roman" w:hAnsi="Times New Roman" w:eastAsia="Times New Roman"/>
                <w:sz w:val="2"/>
              </w:rPr>
            </w:pP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60" w:type="dxa"/>
            <w:shd w:val="clear" w:color="auto" w:fill="auto"/>
            <w:noWrap w:val="0"/>
            <w:vAlign w:val="bottom"/>
          </w:tcPr>
          <w:p>
            <w:pPr>
              <w:spacing w:line="0" w:lineRule="atLeast"/>
              <w:rPr>
                <w:rFonts w:ascii="Times New Roman" w:hAnsi="Times New Roman" w:eastAsia="Times New Roman"/>
                <w:sz w:val="2"/>
              </w:rPr>
            </w:pPr>
          </w:p>
        </w:tc>
        <w:tc>
          <w:tcPr>
            <w:tcW w:w="160" w:type="dxa"/>
            <w:shd w:val="clear" w:color="auto" w:fill="auto"/>
            <w:noWrap w:val="0"/>
            <w:vAlign w:val="bottom"/>
          </w:tcPr>
          <w:p>
            <w:pPr>
              <w:spacing w:line="0" w:lineRule="atLeast"/>
              <w:rPr>
                <w:rFonts w:ascii="Times New Roman" w:hAnsi="Times New Roman" w:eastAsia="Times New Roman"/>
                <w:sz w:val="2"/>
              </w:rPr>
            </w:pPr>
          </w:p>
        </w:tc>
        <w:tc>
          <w:tcPr>
            <w:tcW w:w="60" w:type="dxa"/>
            <w:shd w:val="clear" w:color="auto" w:fill="auto"/>
            <w:noWrap w:val="0"/>
            <w:vAlign w:val="bottom"/>
          </w:tcPr>
          <w:p>
            <w:pPr>
              <w:spacing w:line="0" w:lineRule="atLeast"/>
              <w:rPr>
                <w:rFonts w:ascii="Times New Roman" w:hAnsi="Times New Roman" w:eastAsia="Times New Roman"/>
                <w:sz w:val="2"/>
              </w:rPr>
            </w:pPr>
          </w:p>
        </w:tc>
        <w:tc>
          <w:tcPr>
            <w:tcW w:w="40" w:type="dxa"/>
            <w:shd w:val="clear" w:color="auto" w:fill="auto"/>
            <w:noWrap w:val="0"/>
            <w:vAlign w:val="bottom"/>
          </w:tcPr>
          <w:p>
            <w:pPr>
              <w:spacing w:line="0" w:lineRule="atLeast"/>
              <w:rPr>
                <w:rFonts w:ascii="Times New Roman" w:hAnsi="Times New Roman" w:eastAsia="Times New Roman"/>
                <w:sz w:val="2"/>
              </w:rPr>
            </w:pP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80" w:type="dxa"/>
            <w:shd w:val="clear" w:color="auto" w:fill="auto"/>
            <w:noWrap w:val="0"/>
            <w:vAlign w:val="bottom"/>
          </w:tcPr>
          <w:p>
            <w:pPr>
              <w:spacing w:line="0" w:lineRule="atLeast"/>
              <w:rPr>
                <w:rFonts w:ascii="Times New Roman" w:hAnsi="Times New Roman" w:eastAsia="Times New Roman"/>
                <w:sz w:val="2"/>
              </w:rPr>
            </w:pPr>
          </w:p>
        </w:tc>
        <w:tc>
          <w:tcPr>
            <w:tcW w:w="60" w:type="dxa"/>
            <w:shd w:val="clear" w:color="auto" w:fill="auto"/>
            <w:noWrap w:val="0"/>
            <w:vAlign w:val="bottom"/>
          </w:tcPr>
          <w:p>
            <w:pPr>
              <w:spacing w:line="0" w:lineRule="atLeast"/>
              <w:rPr>
                <w:rFonts w:ascii="Times New Roman" w:hAnsi="Times New Roman" w:eastAsia="Times New Roman"/>
                <w:sz w:val="2"/>
              </w:rPr>
            </w:pPr>
          </w:p>
        </w:tc>
        <w:tc>
          <w:tcPr>
            <w:tcW w:w="100" w:type="dxa"/>
            <w:shd w:val="clear" w:color="auto" w:fill="auto"/>
            <w:noWrap w:val="0"/>
            <w:vAlign w:val="bottom"/>
          </w:tcPr>
          <w:p>
            <w:pPr>
              <w:spacing w:line="0" w:lineRule="atLeast"/>
              <w:rPr>
                <w:rFonts w:ascii="Times New Roman" w:hAnsi="Times New Roman" w:eastAsia="Times New Roman"/>
                <w:sz w:val="2"/>
              </w:rPr>
            </w:pPr>
          </w:p>
        </w:tc>
        <w:tc>
          <w:tcPr>
            <w:tcW w:w="100" w:type="dxa"/>
            <w:shd w:val="clear" w:color="auto" w:fill="auto"/>
            <w:noWrap w:val="0"/>
            <w:vAlign w:val="bottom"/>
          </w:tcPr>
          <w:p>
            <w:pPr>
              <w:spacing w:line="0" w:lineRule="atLeast"/>
              <w:rPr>
                <w:rFonts w:ascii="Times New Roman" w:hAnsi="Times New Roman" w:eastAsia="Times New Roman"/>
                <w:sz w:val="2"/>
              </w:rPr>
            </w:pP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240" w:type="dxa"/>
            <w:gridSpan w:val="3"/>
            <w:shd w:val="clear" w:color="auto" w:fill="auto"/>
            <w:noWrap w:val="0"/>
            <w:vAlign w:val="bottom"/>
          </w:tcPr>
          <w:p>
            <w:pPr>
              <w:spacing w:line="200" w:lineRule="auto"/>
              <w:ind w:left="60"/>
              <w:rPr>
                <w:rFonts w:ascii="Arial" w:hAnsi="Arial" w:eastAsia="Arial"/>
                <w:b/>
                <w:sz w:val="3"/>
              </w:rPr>
            </w:pPr>
            <w:r>
              <w:rPr>
                <w:rFonts w:ascii="Arial" w:hAnsi="Arial" w:eastAsia="Arial"/>
                <w:b/>
                <w:sz w:val="3"/>
              </w:rPr>
              <w:t>l</w:t>
            </w:r>
          </w:p>
        </w:tc>
        <w:tc>
          <w:tcPr>
            <w:tcW w:w="100" w:type="dxa"/>
            <w:shd w:val="clear" w:color="auto" w:fill="auto"/>
            <w:noWrap w:val="0"/>
            <w:vAlign w:val="bottom"/>
          </w:tcPr>
          <w:p>
            <w:pPr>
              <w:spacing w:line="0" w:lineRule="atLeast"/>
              <w:rPr>
                <w:rFonts w:ascii="Times New Roman" w:hAnsi="Times New Roman" w:eastAsia="Times New Roman"/>
                <w:sz w:val="2"/>
              </w:rPr>
            </w:pP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80" w:type="dxa"/>
            <w:shd w:val="clear" w:color="auto" w:fill="auto"/>
            <w:noWrap w:val="0"/>
            <w:vAlign w:val="bottom"/>
          </w:tcPr>
          <w:p>
            <w:pPr>
              <w:spacing w:line="0" w:lineRule="atLeast"/>
              <w:rPr>
                <w:rFonts w:ascii="Times New Roman" w:hAnsi="Times New Roman" w:eastAsia="Times New Roman"/>
                <w:sz w:val="2"/>
              </w:rPr>
            </w:pPr>
          </w:p>
        </w:tc>
        <w:tc>
          <w:tcPr>
            <w:tcW w:w="60" w:type="dxa"/>
            <w:shd w:val="clear" w:color="auto" w:fill="auto"/>
            <w:noWrap w:val="0"/>
            <w:vAlign w:val="bottom"/>
          </w:tcPr>
          <w:p>
            <w:pPr>
              <w:spacing w:line="0" w:lineRule="atLeast"/>
              <w:rPr>
                <w:rFonts w:ascii="Times New Roman" w:hAnsi="Times New Roman" w:eastAsia="Times New Roman"/>
                <w:sz w:val="2"/>
              </w:rPr>
            </w:pPr>
          </w:p>
        </w:tc>
        <w:tc>
          <w:tcPr>
            <w:tcW w:w="100" w:type="dxa"/>
            <w:shd w:val="clear" w:color="auto" w:fill="auto"/>
            <w:noWrap w:val="0"/>
            <w:vAlign w:val="bottom"/>
          </w:tcPr>
          <w:p>
            <w:pPr>
              <w:spacing w:line="0" w:lineRule="atLeast"/>
              <w:rPr>
                <w:rFonts w:ascii="Times New Roman" w:hAnsi="Times New Roman" w:eastAsia="Times New Roman"/>
                <w:sz w:val="2"/>
              </w:rPr>
            </w:pPr>
          </w:p>
        </w:tc>
        <w:tc>
          <w:tcPr>
            <w:tcW w:w="360" w:type="dxa"/>
            <w:gridSpan w:val="2"/>
            <w:vMerge w:val="continue"/>
            <w:shd w:val="clear" w:color="auto" w:fill="auto"/>
            <w:noWrap w:val="0"/>
            <w:vAlign w:val="bottom"/>
          </w:tcPr>
          <w:p>
            <w:pPr>
              <w:spacing w:line="0" w:lineRule="atLeast"/>
              <w:rPr>
                <w:rFonts w:ascii="Times New Roman" w:hAnsi="Times New Roman" w:eastAsia="Times New Roman"/>
                <w:sz w:val="2"/>
              </w:rPr>
            </w:pPr>
          </w:p>
        </w:tc>
        <w:tc>
          <w:tcPr>
            <w:tcW w:w="100" w:type="dxa"/>
            <w:shd w:val="clear" w:color="auto" w:fill="auto"/>
            <w:noWrap w:val="0"/>
            <w:vAlign w:val="bottom"/>
          </w:tcPr>
          <w:p>
            <w:pPr>
              <w:spacing w:line="0" w:lineRule="atLeast"/>
              <w:rPr>
                <w:rFonts w:ascii="Times New Roman" w:hAnsi="Times New Roman" w:eastAsia="Times New Roman"/>
                <w:sz w:val="2"/>
              </w:rPr>
            </w:pP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80" w:type="dxa"/>
            <w:shd w:val="clear" w:color="auto" w:fill="auto"/>
            <w:noWrap w:val="0"/>
            <w:vAlign w:val="bottom"/>
          </w:tcPr>
          <w:p>
            <w:pPr>
              <w:spacing w:line="0" w:lineRule="atLeast"/>
              <w:rPr>
                <w:rFonts w:ascii="Times New Roman" w:hAnsi="Times New Roman" w:eastAsia="Times New Roman"/>
                <w:sz w:val="2"/>
              </w:rPr>
            </w:pP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380" w:type="dxa"/>
            <w:shd w:val="clear" w:color="auto" w:fill="auto"/>
            <w:noWrap w:val="0"/>
            <w:vAlign w:val="bottom"/>
          </w:tcPr>
          <w:p>
            <w:pPr>
              <w:spacing w:line="0" w:lineRule="atLeast"/>
              <w:rPr>
                <w:rFonts w:ascii="Times New Roman" w:hAnsi="Times New Roman" w:eastAsia="Times New Roman"/>
                <w:sz w:val="2"/>
              </w:rPr>
            </w:pPr>
          </w:p>
        </w:tc>
        <w:tc>
          <w:tcPr>
            <w:tcW w:w="140" w:type="dxa"/>
            <w:shd w:val="clear" w:color="auto" w:fill="auto"/>
            <w:noWrap w:val="0"/>
            <w:vAlign w:val="bottom"/>
          </w:tcPr>
          <w:p>
            <w:pPr>
              <w:spacing w:line="0" w:lineRule="atLeast"/>
              <w:rPr>
                <w:rFonts w:ascii="Times New Roman" w:hAnsi="Times New Roman" w:eastAsia="Times New Roman"/>
                <w:sz w:val="2"/>
              </w:rPr>
            </w:pPr>
          </w:p>
        </w:tc>
        <w:tc>
          <w:tcPr>
            <w:tcW w:w="240" w:type="dxa"/>
            <w:shd w:val="clear" w:color="auto" w:fill="auto"/>
            <w:noWrap w:val="0"/>
            <w:vAlign w:val="bottom"/>
          </w:tcPr>
          <w:p>
            <w:pPr>
              <w:spacing w:line="0" w:lineRule="atLeast"/>
              <w:rPr>
                <w:rFonts w:ascii="Times New Roman" w:hAnsi="Times New Roman" w:eastAsia="Times New Roman"/>
                <w:sz w:val="2"/>
              </w:rPr>
            </w:pPr>
          </w:p>
        </w:tc>
        <w:tc>
          <w:tcPr>
            <w:tcW w:w="260" w:type="dxa"/>
            <w:shd w:val="clear" w:color="auto" w:fill="auto"/>
            <w:noWrap w:val="0"/>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31" w:hRule="atLeast"/>
        </w:trPr>
        <w:tc>
          <w:tcPr>
            <w:tcW w:w="200" w:type="dxa"/>
            <w:shd w:val="clear" w:color="auto" w:fill="auto"/>
            <w:noWrap w:val="0"/>
            <w:vAlign w:val="bottom"/>
          </w:tcPr>
          <w:p>
            <w:pPr>
              <w:spacing w:line="0" w:lineRule="atLeast"/>
              <w:rPr>
                <w:rFonts w:ascii="Times New Roman" w:hAnsi="Times New Roman" w:eastAsia="Times New Roman"/>
                <w:sz w:val="11"/>
              </w:rPr>
            </w:pPr>
          </w:p>
        </w:tc>
        <w:tc>
          <w:tcPr>
            <w:tcW w:w="360" w:type="dxa"/>
            <w:vMerge w:val="continue"/>
            <w:shd w:val="clear" w:color="auto" w:fill="auto"/>
            <w:noWrap w:val="0"/>
            <w:vAlign w:val="bottom"/>
          </w:tcPr>
          <w:p>
            <w:pPr>
              <w:spacing w:line="0" w:lineRule="atLeast"/>
              <w:rPr>
                <w:rFonts w:ascii="Times New Roman" w:hAnsi="Times New Roman" w:eastAsia="Times New Roman"/>
                <w:sz w:val="11"/>
              </w:rPr>
            </w:pPr>
          </w:p>
        </w:tc>
        <w:tc>
          <w:tcPr>
            <w:tcW w:w="120" w:type="dxa"/>
            <w:shd w:val="clear" w:color="auto" w:fill="auto"/>
            <w:noWrap w:val="0"/>
            <w:vAlign w:val="bottom"/>
          </w:tcPr>
          <w:p>
            <w:pPr>
              <w:spacing w:line="0" w:lineRule="atLeast"/>
              <w:rPr>
                <w:rFonts w:ascii="Times New Roman" w:hAnsi="Times New Roman" w:eastAsia="Times New Roman"/>
                <w:sz w:val="11"/>
              </w:rPr>
            </w:pPr>
          </w:p>
        </w:tc>
        <w:tc>
          <w:tcPr>
            <w:tcW w:w="60" w:type="dxa"/>
            <w:shd w:val="clear" w:color="auto" w:fill="auto"/>
            <w:noWrap w:val="0"/>
            <w:vAlign w:val="bottom"/>
          </w:tcPr>
          <w:p>
            <w:pPr>
              <w:spacing w:line="0" w:lineRule="atLeast"/>
              <w:rPr>
                <w:rFonts w:ascii="Times New Roman" w:hAnsi="Times New Roman" w:eastAsia="Times New Roman"/>
                <w:sz w:val="11"/>
              </w:rPr>
            </w:pPr>
          </w:p>
        </w:tc>
        <w:tc>
          <w:tcPr>
            <w:tcW w:w="160" w:type="dxa"/>
            <w:shd w:val="clear" w:color="auto" w:fill="auto"/>
            <w:noWrap w:val="0"/>
            <w:vAlign w:val="bottom"/>
          </w:tcPr>
          <w:p>
            <w:pPr>
              <w:spacing w:line="0" w:lineRule="atLeast"/>
              <w:rPr>
                <w:rFonts w:ascii="Times New Roman" w:hAnsi="Times New Roman" w:eastAsia="Times New Roman"/>
                <w:sz w:val="11"/>
              </w:rPr>
            </w:pPr>
          </w:p>
        </w:tc>
        <w:tc>
          <w:tcPr>
            <w:tcW w:w="60" w:type="dxa"/>
            <w:shd w:val="clear" w:color="auto" w:fill="auto"/>
            <w:noWrap w:val="0"/>
            <w:vAlign w:val="bottom"/>
          </w:tcPr>
          <w:p>
            <w:pPr>
              <w:spacing w:line="0" w:lineRule="atLeast"/>
              <w:rPr>
                <w:rFonts w:ascii="Times New Roman" w:hAnsi="Times New Roman" w:eastAsia="Times New Roman"/>
                <w:sz w:val="11"/>
              </w:rPr>
            </w:pPr>
          </w:p>
        </w:tc>
        <w:tc>
          <w:tcPr>
            <w:tcW w:w="40" w:type="dxa"/>
            <w:shd w:val="clear" w:color="auto" w:fill="auto"/>
            <w:noWrap w:val="0"/>
            <w:vAlign w:val="bottom"/>
          </w:tcPr>
          <w:p>
            <w:pPr>
              <w:spacing w:line="0" w:lineRule="atLeast"/>
              <w:rPr>
                <w:rFonts w:ascii="Times New Roman" w:hAnsi="Times New Roman" w:eastAsia="Times New Roman"/>
                <w:sz w:val="11"/>
              </w:rPr>
            </w:pPr>
          </w:p>
        </w:tc>
        <w:tc>
          <w:tcPr>
            <w:tcW w:w="120" w:type="dxa"/>
            <w:shd w:val="clear" w:color="auto" w:fill="auto"/>
            <w:noWrap w:val="0"/>
            <w:vAlign w:val="bottom"/>
          </w:tcPr>
          <w:p>
            <w:pPr>
              <w:spacing w:line="0" w:lineRule="atLeast"/>
              <w:rPr>
                <w:rFonts w:ascii="Times New Roman" w:hAnsi="Times New Roman" w:eastAsia="Times New Roman"/>
                <w:sz w:val="11"/>
              </w:rPr>
            </w:pPr>
          </w:p>
        </w:tc>
        <w:tc>
          <w:tcPr>
            <w:tcW w:w="80" w:type="dxa"/>
            <w:shd w:val="clear" w:color="auto" w:fill="auto"/>
            <w:noWrap w:val="0"/>
            <w:vAlign w:val="bottom"/>
          </w:tcPr>
          <w:p>
            <w:pPr>
              <w:spacing w:line="0" w:lineRule="atLeast"/>
              <w:rPr>
                <w:rFonts w:ascii="Times New Roman" w:hAnsi="Times New Roman" w:eastAsia="Times New Roman"/>
                <w:sz w:val="11"/>
              </w:rPr>
            </w:pPr>
          </w:p>
        </w:tc>
        <w:tc>
          <w:tcPr>
            <w:tcW w:w="60" w:type="dxa"/>
            <w:shd w:val="clear" w:color="auto" w:fill="auto"/>
            <w:noWrap w:val="0"/>
            <w:vAlign w:val="bottom"/>
          </w:tcPr>
          <w:p>
            <w:pPr>
              <w:spacing w:line="0" w:lineRule="atLeast"/>
              <w:rPr>
                <w:rFonts w:ascii="Times New Roman" w:hAnsi="Times New Roman" w:eastAsia="Times New Roman"/>
                <w:sz w:val="11"/>
              </w:rPr>
            </w:pPr>
          </w:p>
        </w:tc>
        <w:tc>
          <w:tcPr>
            <w:tcW w:w="100" w:type="dxa"/>
            <w:shd w:val="clear" w:color="auto" w:fill="auto"/>
            <w:noWrap w:val="0"/>
            <w:vAlign w:val="bottom"/>
          </w:tcPr>
          <w:p>
            <w:pPr>
              <w:spacing w:line="0" w:lineRule="atLeast"/>
              <w:rPr>
                <w:rFonts w:ascii="Times New Roman" w:hAnsi="Times New Roman" w:eastAsia="Times New Roman"/>
                <w:sz w:val="11"/>
              </w:rPr>
            </w:pPr>
          </w:p>
        </w:tc>
        <w:tc>
          <w:tcPr>
            <w:tcW w:w="100" w:type="dxa"/>
            <w:shd w:val="clear" w:color="auto" w:fill="auto"/>
            <w:noWrap w:val="0"/>
            <w:vAlign w:val="bottom"/>
          </w:tcPr>
          <w:p>
            <w:pPr>
              <w:spacing w:line="0" w:lineRule="atLeast"/>
              <w:rPr>
                <w:rFonts w:ascii="Times New Roman" w:hAnsi="Times New Roman" w:eastAsia="Times New Roman"/>
                <w:sz w:val="11"/>
              </w:rPr>
            </w:pPr>
          </w:p>
        </w:tc>
        <w:tc>
          <w:tcPr>
            <w:tcW w:w="340" w:type="dxa"/>
            <w:gridSpan w:val="3"/>
            <w:shd w:val="clear" w:color="auto" w:fill="auto"/>
            <w:noWrap w:val="0"/>
            <w:vAlign w:val="bottom"/>
          </w:tcPr>
          <w:p>
            <w:pPr>
              <w:spacing w:line="181" w:lineRule="auto"/>
              <w:ind w:left="80"/>
              <w:rPr>
                <w:rFonts w:ascii="Arial" w:hAnsi="Arial" w:eastAsia="Arial"/>
                <w:b/>
                <w:sz w:val="15"/>
              </w:rPr>
            </w:pPr>
            <w:r>
              <w:rPr>
                <w:rFonts w:ascii="Arial" w:hAnsi="Arial" w:eastAsia="Arial"/>
                <w:b/>
                <w:sz w:val="15"/>
              </w:rPr>
              <w:t>P</w:t>
            </w:r>
          </w:p>
        </w:tc>
        <w:tc>
          <w:tcPr>
            <w:tcW w:w="20" w:type="dxa"/>
            <w:shd w:val="clear" w:color="auto" w:fill="auto"/>
            <w:noWrap w:val="0"/>
            <w:vAlign w:val="bottom"/>
          </w:tcPr>
          <w:p>
            <w:pPr>
              <w:spacing w:line="0" w:lineRule="atLeast"/>
              <w:rPr>
                <w:rFonts w:ascii="Times New Roman" w:hAnsi="Times New Roman" w:eastAsia="Times New Roman"/>
                <w:sz w:val="11"/>
              </w:rPr>
            </w:pPr>
          </w:p>
        </w:tc>
        <w:tc>
          <w:tcPr>
            <w:tcW w:w="100" w:type="dxa"/>
            <w:shd w:val="clear" w:color="auto" w:fill="auto"/>
            <w:noWrap w:val="0"/>
            <w:vAlign w:val="bottom"/>
          </w:tcPr>
          <w:p>
            <w:pPr>
              <w:spacing w:line="0" w:lineRule="atLeast"/>
              <w:rPr>
                <w:rFonts w:ascii="Times New Roman" w:hAnsi="Times New Roman" w:eastAsia="Times New Roman"/>
                <w:sz w:val="11"/>
              </w:rPr>
            </w:pPr>
          </w:p>
        </w:tc>
        <w:tc>
          <w:tcPr>
            <w:tcW w:w="120" w:type="dxa"/>
            <w:shd w:val="clear" w:color="auto" w:fill="auto"/>
            <w:noWrap w:val="0"/>
            <w:vAlign w:val="bottom"/>
          </w:tcPr>
          <w:p>
            <w:pPr>
              <w:spacing w:line="0" w:lineRule="atLeast"/>
              <w:rPr>
                <w:rFonts w:ascii="Times New Roman" w:hAnsi="Times New Roman" w:eastAsia="Times New Roman"/>
                <w:sz w:val="11"/>
              </w:rPr>
            </w:pPr>
          </w:p>
        </w:tc>
        <w:tc>
          <w:tcPr>
            <w:tcW w:w="80" w:type="dxa"/>
            <w:shd w:val="clear" w:color="auto" w:fill="auto"/>
            <w:noWrap w:val="0"/>
            <w:vAlign w:val="bottom"/>
          </w:tcPr>
          <w:p>
            <w:pPr>
              <w:spacing w:line="0" w:lineRule="atLeast"/>
              <w:rPr>
                <w:rFonts w:ascii="Times New Roman" w:hAnsi="Times New Roman" w:eastAsia="Times New Roman"/>
                <w:sz w:val="11"/>
              </w:rPr>
            </w:pPr>
          </w:p>
        </w:tc>
        <w:tc>
          <w:tcPr>
            <w:tcW w:w="60" w:type="dxa"/>
            <w:shd w:val="clear" w:color="auto" w:fill="auto"/>
            <w:noWrap w:val="0"/>
            <w:vAlign w:val="bottom"/>
          </w:tcPr>
          <w:p>
            <w:pPr>
              <w:spacing w:line="0" w:lineRule="atLeast"/>
              <w:rPr>
                <w:rFonts w:ascii="Times New Roman" w:hAnsi="Times New Roman" w:eastAsia="Times New Roman"/>
                <w:sz w:val="11"/>
              </w:rPr>
            </w:pPr>
          </w:p>
        </w:tc>
        <w:tc>
          <w:tcPr>
            <w:tcW w:w="220" w:type="dxa"/>
            <w:gridSpan w:val="2"/>
            <w:shd w:val="clear" w:color="auto" w:fill="auto"/>
            <w:noWrap w:val="0"/>
            <w:vAlign w:val="bottom"/>
          </w:tcPr>
          <w:p>
            <w:pPr>
              <w:spacing w:line="181" w:lineRule="auto"/>
              <w:jc w:val="right"/>
              <w:rPr>
                <w:rFonts w:ascii="Arial" w:hAnsi="Arial" w:eastAsia="Arial"/>
                <w:b/>
                <w:sz w:val="15"/>
              </w:rPr>
            </w:pPr>
            <w:r>
              <w:rPr>
                <w:rFonts w:ascii="Arial" w:hAnsi="Arial" w:eastAsia="Arial"/>
                <w:b/>
                <w:sz w:val="15"/>
              </w:rPr>
              <w:t>d</w:t>
            </w:r>
          </w:p>
        </w:tc>
        <w:tc>
          <w:tcPr>
            <w:tcW w:w="240" w:type="dxa"/>
            <w:shd w:val="clear" w:color="auto" w:fill="auto"/>
            <w:noWrap w:val="0"/>
            <w:vAlign w:val="bottom"/>
          </w:tcPr>
          <w:p>
            <w:pPr>
              <w:spacing w:line="0" w:lineRule="atLeast"/>
              <w:rPr>
                <w:rFonts w:ascii="Times New Roman" w:hAnsi="Times New Roman" w:eastAsia="Times New Roman"/>
                <w:sz w:val="11"/>
              </w:rPr>
            </w:pPr>
          </w:p>
        </w:tc>
        <w:tc>
          <w:tcPr>
            <w:tcW w:w="100" w:type="dxa"/>
            <w:shd w:val="clear" w:color="auto" w:fill="auto"/>
            <w:noWrap w:val="0"/>
            <w:vAlign w:val="bottom"/>
          </w:tcPr>
          <w:p>
            <w:pPr>
              <w:spacing w:line="0" w:lineRule="atLeast"/>
              <w:rPr>
                <w:rFonts w:ascii="Times New Roman" w:hAnsi="Times New Roman" w:eastAsia="Times New Roman"/>
                <w:sz w:val="11"/>
              </w:rPr>
            </w:pPr>
          </w:p>
        </w:tc>
        <w:tc>
          <w:tcPr>
            <w:tcW w:w="120" w:type="dxa"/>
            <w:shd w:val="clear" w:color="auto" w:fill="auto"/>
            <w:noWrap w:val="0"/>
            <w:vAlign w:val="bottom"/>
          </w:tcPr>
          <w:p>
            <w:pPr>
              <w:spacing w:line="0" w:lineRule="atLeast"/>
              <w:rPr>
                <w:rFonts w:ascii="Times New Roman" w:hAnsi="Times New Roman" w:eastAsia="Times New Roman"/>
                <w:sz w:val="11"/>
              </w:rPr>
            </w:pPr>
          </w:p>
        </w:tc>
        <w:tc>
          <w:tcPr>
            <w:tcW w:w="80" w:type="dxa"/>
            <w:shd w:val="clear" w:color="auto" w:fill="auto"/>
            <w:noWrap w:val="0"/>
            <w:vAlign w:val="bottom"/>
          </w:tcPr>
          <w:p>
            <w:pPr>
              <w:spacing w:line="0" w:lineRule="atLeast"/>
              <w:rPr>
                <w:rFonts w:ascii="Times New Roman" w:hAnsi="Times New Roman" w:eastAsia="Times New Roman"/>
                <w:sz w:val="11"/>
              </w:rPr>
            </w:pPr>
          </w:p>
        </w:tc>
        <w:tc>
          <w:tcPr>
            <w:tcW w:w="120" w:type="dxa"/>
            <w:shd w:val="clear" w:color="auto" w:fill="auto"/>
            <w:noWrap w:val="0"/>
            <w:vAlign w:val="bottom"/>
          </w:tcPr>
          <w:p>
            <w:pPr>
              <w:spacing w:line="0" w:lineRule="atLeast"/>
              <w:rPr>
                <w:rFonts w:ascii="Times New Roman" w:hAnsi="Times New Roman" w:eastAsia="Times New Roman"/>
                <w:sz w:val="11"/>
              </w:rPr>
            </w:pPr>
          </w:p>
        </w:tc>
        <w:tc>
          <w:tcPr>
            <w:tcW w:w="380" w:type="dxa"/>
            <w:shd w:val="clear" w:color="auto" w:fill="auto"/>
            <w:noWrap w:val="0"/>
            <w:vAlign w:val="bottom"/>
          </w:tcPr>
          <w:p>
            <w:pPr>
              <w:spacing w:line="0" w:lineRule="atLeast"/>
              <w:rPr>
                <w:rFonts w:ascii="Times New Roman" w:hAnsi="Times New Roman" w:eastAsia="Times New Roman"/>
                <w:sz w:val="11"/>
              </w:rPr>
            </w:pPr>
          </w:p>
        </w:tc>
        <w:tc>
          <w:tcPr>
            <w:tcW w:w="140" w:type="dxa"/>
            <w:shd w:val="clear" w:color="auto" w:fill="auto"/>
            <w:noWrap w:val="0"/>
            <w:vAlign w:val="bottom"/>
          </w:tcPr>
          <w:p>
            <w:pPr>
              <w:spacing w:line="0" w:lineRule="atLeast"/>
              <w:rPr>
                <w:rFonts w:ascii="Times New Roman" w:hAnsi="Times New Roman" w:eastAsia="Times New Roman"/>
                <w:sz w:val="11"/>
              </w:rPr>
            </w:pPr>
          </w:p>
        </w:tc>
        <w:tc>
          <w:tcPr>
            <w:tcW w:w="240" w:type="dxa"/>
            <w:shd w:val="clear" w:color="auto" w:fill="auto"/>
            <w:noWrap w:val="0"/>
            <w:vAlign w:val="bottom"/>
          </w:tcPr>
          <w:p>
            <w:pPr>
              <w:spacing w:line="0" w:lineRule="atLeast"/>
              <w:rPr>
                <w:rFonts w:ascii="Times New Roman" w:hAnsi="Times New Roman" w:eastAsia="Times New Roman"/>
                <w:sz w:val="11"/>
              </w:rPr>
            </w:pPr>
          </w:p>
        </w:tc>
        <w:tc>
          <w:tcPr>
            <w:tcW w:w="260" w:type="dxa"/>
            <w:shd w:val="clear" w:color="auto" w:fill="auto"/>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26" w:hRule="atLeast"/>
        </w:trPr>
        <w:tc>
          <w:tcPr>
            <w:tcW w:w="560" w:type="dxa"/>
            <w:gridSpan w:val="2"/>
            <w:shd w:val="clear" w:color="auto" w:fill="auto"/>
            <w:noWrap w:val="0"/>
            <w:vAlign w:val="bottom"/>
          </w:tcPr>
          <w:p>
            <w:pPr>
              <w:spacing w:line="187" w:lineRule="auto"/>
              <w:ind w:left="120"/>
              <w:rPr>
                <w:rFonts w:ascii="Arial" w:hAnsi="Arial" w:eastAsia="Arial"/>
                <w:b/>
                <w:sz w:val="14"/>
              </w:rPr>
            </w:pPr>
            <w:r>
              <w:rPr>
                <w:rFonts w:ascii="Arial" w:hAnsi="Arial" w:eastAsia="Arial"/>
                <w:b/>
                <w:sz w:val="14"/>
              </w:rPr>
              <w:t>o</w:t>
            </w: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60" w:type="dxa"/>
            <w:shd w:val="clear" w:color="auto" w:fill="auto"/>
            <w:noWrap w:val="0"/>
            <w:vAlign w:val="bottom"/>
          </w:tcPr>
          <w:p>
            <w:pPr>
              <w:spacing w:line="0" w:lineRule="atLeast"/>
              <w:rPr>
                <w:rFonts w:ascii="Times New Roman" w:hAnsi="Times New Roman" w:eastAsia="Times New Roman"/>
                <w:sz w:val="10"/>
              </w:rPr>
            </w:pPr>
          </w:p>
        </w:tc>
        <w:tc>
          <w:tcPr>
            <w:tcW w:w="160" w:type="dxa"/>
            <w:shd w:val="clear" w:color="auto" w:fill="auto"/>
            <w:noWrap w:val="0"/>
            <w:vAlign w:val="bottom"/>
          </w:tcPr>
          <w:p>
            <w:pPr>
              <w:spacing w:line="0" w:lineRule="atLeast"/>
              <w:rPr>
                <w:rFonts w:ascii="Times New Roman" w:hAnsi="Times New Roman" w:eastAsia="Times New Roman"/>
                <w:sz w:val="10"/>
              </w:rPr>
            </w:pPr>
          </w:p>
        </w:tc>
        <w:tc>
          <w:tcPr>
            <w:tcW w:w="60" w:type="dxa"/>
            <w:shd w:val="clear" w:color="auto" w:fill="auto"/>
            <w:noWrap w:val="0"/>
            <w:vAlign w:val="bottom"/>
          </w:tcPr>
          <w:p>
            <w:pPr>
              <w:spacing w:line="0" w:lineRule="atLeast"/>
              <w:rPr>
                <w:rFonts w:ascii="Times New Roman" w:hAnsi="Times New Roman" w:eastAsia="Times New Roman"/>
                <w:sz w:val="10"/>
              </w:rPr>
            </w:pPr>
          </w:p>
        </w:tc>
        <w:tc>
          <w:tcPr>
            <w:tcW w:w="40" w:type="dxa"/>
            <w:shd w:val="clear" w:color="auto" w:fill="auto"/>
            <w:noWrap w:val="0"/>
            <w:vAlign w:val="bottom"/>
          </w:tcPr>
          <w:p>
            <w:pPr>
              <w:spacing w:line="0" w:lineRule="atLeast"/>
              <w:rPr>
                <w:rFonts w:ascii="Times New Roman" w:hAnsi="Times New Roman" w:eastAsia="Times New Roman"/>
                <w:sz w:val="10"/>
              </w:rPr>
            </w:pP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80" w:type="dxa"/>
            <w:shd w:val="clear" w:color="auto" w:fill="auto"/>
            <w:noWrap w:val="0"/>
            <w:vAlign w:val="bottom"/>
          </w:tcPr>
          <w:p>
            <w:pPr>
              <w:spacing w:line="0" w:lineRule="atLeast"/>
              <w:rPr>
                <w:rFonts w:ascii="Times New Roman" w:hAnsi="Times New Roman" w:eastAsia="Times New Roman"/>
                <w:sz w:val="10"/>
              </w:rPr>
            </w:pPr>
          </w:p>
        </w:tc>
        <w:tc>
          <w:tcPr>
            <w:tcW w:w="6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220" w:type="dxa"/>
            <w:gridSpan w:val="2"/>
            <w:shd w:val="clear" w:color="auto" w:fill="auto"/>
            <w:noWrap w:val="0"/>
            <w:vAlign w:val="bottom"/>
          </w:tcPr>
          <w:p>
            <w:pPr>
              <w:spacing w:line="187" w:lineRule="auto"/>
              <w:ind w:left="20"/>
              <w:rPr>
                <w:rFonts w:ascii="Arial" w:hAnsi="Arial" w:eastAsia="Arial"/>
                <w:b/>
                <w:sz w:val="14"/>
              </w:rPr>
            </w:pPr>
            <w:r>
              <w:rPr>
                <w:rFonts w:ascii="Arial" w:hAnsi="Arial" w:eastAsia="Arial"/>
                <w:b/>
                <w:sz w:val="14"/>
              </w:rPr>
              <w:t>d</w:t>
            </w: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2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240" w:type="dxa"/>
            <w:gridSpan w:val="3"/>
            <w:shd w:val="clear" w:color="auto" w:fill="auto"/>
            <w:noWrap w:val="0"/>
            <w:vAlign w:val="bottom"/>
          </w:tcPr>
          <w:p>
            <w:pPr>
              <w:spacing w:line="187" w:lineRule="auto"/>
              <w:ind w:left="40"/>
              <w:rPr>
                <w:rFonts w:ascii="Arial" w:hAnsi="Arial" w:eastAsia="Arial"/>
                <w:b/>
                <w:sz w:val="14"/>
              </w:rPr>
            </w:pPr>
            <w:r>
              <w:rPr>
                <w:rFonts w:ascii="Arial" w:hAnsi="Arial" w:eastAsia="Arial"/>
                <w:b/>
                <w:sz w:val="14"/>
              </w:rPr>
              <w:t>n</w:t>
            </w: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24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80" w:type="dxa"/>
            <w:shd w:val="clear" w:color="auto" w:fill="auto"/>
            <w:noWrap w:val="0"/>
            <w:vAlign w:val="bottom"/>
          </w:tcPr>
          <w:p>
            <w:pPr>
              <w:spacing w:line="0" w:lineRule="atLeast"/>
              <w:rPr>
                <w:rFonts w:ascii="Times New Roman" w:hAnsi="Times New Roman" w:eastAsia="Times New Roman"/>
                <w:sz w:val="10"/>
              </w:rPr>
            </w:pP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380" w:type="dxa"/>
            <w:shd w:val="clear" w:color="auto" w:fill="auto"/>
            <w:noWrap w:val="0"/>
            <w:vAlign w:val="bottom"/>
          </w:tcPr>
          <w:p>
            <w:pPr>
              <w:spacing w:line="0" w:lineRule="atLeast"/>
              <w:rPr>
                <w:rFonts w:ascii="Times New Roman" w:hAnsi="Times New Roman" w:eastAsia="Times New Roman"/>
                <w:sz w:val="10"/>
              </w:rPr>
            </w:pPr>
          </w:p>
        </w:tc>
        <w:tc>
          <w:tcPr>
            <w:tcW w:w="140" w:type="dxa"/>
            <w:shd w:val="clear" w:color="auto" w:fill="auto"/>
            <w:noWrap w:val="0"/>
            <w:vAlign w:val="bottom"/>
          </w:tcPr>
          <w:p>
            <w:pPr>
              <w:spacing w:line="0" w:lineRule="atLeast"/>
              <w:rPr>
                <w:rFonts w:ascii="Times New Roman" w:hAnsi="Times New Roman" w:eastAsia="Times New Roman"/>
                <w:sz w:val="10"/>
              </w:rPr>
            </w:pPr>
          </w:p>
        </w:tc>
        <w:tc>
          <w:tcPr>
            <w:tcW w:w="240" w:type="dxa"/>
            <w:shd w:val="clear" w:color="auto" w:fill="auto"/>
            <w:noWrap w:val="0"/>
            <w:vAlign w:val="bottom"/>
          </w:tcPr>
          <w:p>
            <w:pPr>
              <w:spacing w:line="0" w:lineRule="atLeast"/>
              <w:rPr>
                <w:rFonts w:ascii="Times New Roman" w:hAnsi="Times New Roman" w:eastAsia="Times New Roman"/>
                <w:sz w:val="10"/>
              </w:rPr>
            </w:pPr>
          </w:p>
        </w:tc>
        <w:tc>
          <w:tcPr>
            <w:tcW w:w="260" w:type="dxa"/>
            <w:shd w:val="clear" w:color="auto" w:fill="auto"/>
            <w:noWrap w:val="0"/>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94" w:hRule="atLeast"/>
        </w:trPr>
        <w:tc>
          <w:tcPr>
            <w:tcW w:w="200" w:type="dxa"/>
            <w:shd w:val="clear" w:color="auto" w:fill="auto"/>
            <w:noWrap w:val="0"/>
            <w:vAlign w:val="bottom"/>
          </w:tcPr>
          <w:p>
            <w:pPr>
              <w:spacing w:line="196" w:lineRule="auto"/>
              <w:rPr>
                <w:rFonts w:ascii="Arial" w:hAnsi="Arial" w:eastAsia="Arial"/>
                <w:b/>
                <w:sz w:val="10"/>
              </w:rPr>
            </w:pPr>
            <w:r>
              <w:rPr>
                <w:rFonts w:ascii="Arial" w:hAnsi="Arial" w:eastAsia="Arial"/>
                <w:b/>
                <w:sz w:val="10"/>
              </w:rPr>
              <w:t>N</w:t>
            </w:r>
          </w:p>
        </w:tc>
        <w:tc>
          <w:tcPr>
            <w:tcW w:w="36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60" w:type="dxa"/>
            <w:shd w:val="clear" w:color="auto" w:fill="auto"/>
            <w:noWrap w:val="0"/>
            <w:vAlign w:val="bottom"/>
          </w:tcPr>
          <w:p>
            <w:pPr>
              <w:spacing w:line="0" w:lineRule="atLeast"/>
              <w:rPr>
                <w:rFonts w:ascii="Times New Roman" w:hAnsi="Times New Roman" w:eastAsia="Times New Roman"/>
                <w:sz w:val="8"/>
              </w:rPr>
            </w:pPr>
          </w:p>
        </w:tc>
        <w:tc>
          <w:tcPr>
            <w:tcW w:w="160" w:type="dxa"/>
            <w:shd w:val="clear" w:color="auto" w:fill="auto"/>
            <w:noWrap w:val="0"/>
            <w:vAlign w:val="bottom"/>
          </w:tcPr>
          <w:p>
            <w:pPr>
              <w:spacing w:line="0" w:lineRule="atLeast"/>
              <w:rPr>
                <w:rFonts w:ascii="Times New Roman" w:hAnsi="Times New Roman" w:eastAsia="Times New Roman"/>
                <w:sz w:val="8"/>
              </w:rPr>
            </w:pPr>
          </w:p>
        </w:tc>
        <w:tc>
          <w:tcPr>
            <w:tcW w:w="60" w:type="dxa"/>
            <w:shd w:val="clear" w:color="auto" w:fill="auto"/>
            <w:noWrap w:val="0"/>
            <w:vAlign w:val="bottom"/>
          </w:tcPr>
          <w:p>
            <w:pPr>
              <w:spacing w:line="0" w:lineRule="atLeast"/>
              <w:rPr>
                <w:rFonts w:ascii="Times New Roman" w:hAnsi="Times New Roman" w:eastAsia="Times New Roman"/>
                <w:sz w:val="8"/>
              </w:rPr>
            </w:pPr>
          </w:p>
        </w:tc>
        <w:tc>
          <w:tcPr>
            <w:tcW w:w="4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80" w:type="dxa"/>
            <w:shd w:val="clear" w:color="auto" w:fill="auto"/>
            <w:noWrap w:val="0"/>
            <w:vAlign w:val="bottom"/>
          </w:tcPr>
          <w:p>
            <w:pPr>
              <w:spacing w:line="0" w:lineRule="atLeast"/>
              <w:rPr>
                <w:rFonts w:ascii="Times New Roman" w:hAnsi="Times New Roman" w:eastAsia="Times New Roman"/>
                <w:sz w:val="8"/>
              </w:rPr>
            </w:pPr>
          </w:p>
        </w:tc>
        <w:tc>
          <w:tcPr>
            <w:tcW w:w="260" w:type="dxa"/>
            <w:gridSpan w:val="3"/>
            <w:shd w:val="clear" w:color="auto" w:fill="auto"/>
            <w:noWrap w:val="0"/>
            <w:vAlign w:val="bottom"/>
          </w:tcPr>
          <w:p>
            <w:pPr>
              <w:spacing w:line="196" w:lineRule="auto"/>
              <w:jc w:val="right"/>
              <w:rPr>
                <w:rFonts w:ascii="Arial" w:hAnsi="Arial" w:eastAsia="Arial"/>
                <w:b/>
                <w:sz w:val="10"/>
              </w:rPr>
            </w:pPr>
            <w:r>
              <w:rPr>
                <w:rFonts w:ascii="Arial" w:hAnsi="Arial" w:eastAsia="Arial"/>
                <w:b/>
                <w:sz w:val="10"/>
              </w:rPr>
              <w:t>n</w:t>
            </w: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2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260" w:type="dxa"/>
            <w:gridSpan w:val="3"/>
            <w:shd w:val="clear" w:color="auto" w:fill="auto"/>
            <w:noWrap w:val="0"/>
            <w:vAlign w:val="bottom"/>
          </w:tcPr>
          <w:p>
            <w:pPr>
              <w:spacing w:line="196" w:lineRule="auto"/>
              <w:ind w:left="60"/>
              <w:rPr>
                <w:rFonts w:ascii="Arial" w:hAnsi="Arial" w:eastAsia="Arial"/>
                <w:b/>
                <w:sz w:val="10"/>
              </w:rPr>
            </w:pPr>
            <w:r>
              <w:rPr>
                <w:rFonts w:ascii="Arial" w:hAnsi="Arial" w:eastAsia="Arial"/>
                <w:b/>
                <w:sz w:val="10"/>
              </w:rPr>
              <w:t>a</w:t>
            </w: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24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8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380" w:type="dxa"/>
            <w:shd w:val="clear" w:color="auto" w:fill="auto"/>
            <w:noWrap w:val="0"/>
            <w:vAlign w:val="bottom"/>
          </w:tcPr>
          <w:p>
            <w:pPr>
              <w:spacing w:line="0" w:lineRule="atLeast"/>
              <w:rPr>
                <w:rFonts w:ascii="Times New Roman" w:hAnsi="Times New Roman" w:eastAsia="Times New Roman"/>
                <w:sz w:val="8"/>
              </w:rPr>
            </w:pPr>
          </w:p>
        </w:tc>
        <w:tc>
          <w:tcPr>
            <w:tcW w:w="140" w:type="dxa"/>
            <w:shd w:val="clear" w:color="auto" w:fill="auto"/>
            <w:noWrap w:val="0"/>
            <w:vAlign w:val="bottom"/>
          </w:tcPr>
          <w:p>
            <w:pPr>
              <w:spacing w:line="0" w:lineRule="atLeast"/>
              <w:rPr>
                <w:rFonts w:ascii="Times New Roman" w:hAnsi="Times New Roman" w:eastAsia="Times New Roman"/>
                <w:sz w:val="8"/>
              </w:rPr>
            </w:pPr>
          </w:p>
        </w:tc>
        <w:tc>
          <w:tcPr>
            <w:tcW w:w="240" w:type="dxa"/>
            <w:shd w:val="clear" w:color="auto" w:fill="auto"/>
            <w:noWrap w:val="0"/>
            <w:vAlign w:val="bottom"/>
          </w:tcPr>
          <w:p>
            <w:pPr>
              <w:spacing w:line="0" w:lineRule="atLeast"/>
              <w:rPr>
                <w:rFonts w:ascii="Times New Roman" w:hAnsi="Times New Roman" w:eastAsia="Times New Roman"/>
                <w:sz w:val="8"/>
              </w:rPr>
            </w:pPr>
          </w:p>
        </w:tc>
        <w:tc>
          <w:tcPr>
            <w:tcW w:w="260" w:type="dxa"/>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1" w:hRule="atLeast"/>
        </w:trPr>
        <w:tc>
          <w:tcPr>
            <w:tcW w:w="200" w:type="dxa"/>
            <w:shd w:val="clear" w:color="auto" w:fill="auto"/>
            <w:noWrap w:val="0"/>
            <w:vAlign w:val="bottom"/>
          </w:tcPr>
          <w:p>
            <w:pPr>
              <w:spacing w:line="0" w:lineRule="atLeast"/>
              <w:rPr>
                <w:rFonts w:ascii="Times New Roman" w:hAnsi="Times New Roman" w:eastAsia="Times New Roman"/>
                <w:sz w:val="7"/>
              </w:rPr>
            </w:pPr>
          </w:p>
        </w:tc>
        <w:tc>
          <w:tcPr>
            <w:tcW w:w="360" w:type="dxa"/>
            <w:shd w:val="clear" w:color="auto" w:fill="auto"/>
            <w:noWrap w:val="0"/>
            <w:vAlign w:val="bottom"/>
          </w:tcPr>
          <w:p>
            <w:pPr>
              <w:spacing w:line="0" w:lineRule="atLeast"/>
              <w:rPr>
                <w:rFonts w:ascii="Times New Roman" w:hAnsi="Times New Roman" w:eastAsia="Times New Roman"/>
                <w:sz w:val="7"/>
              </w:rPr>
            </w:pPr>
          </w:p>
        </w:tc>
        <w:tc>
          <w:tcPr>
            <w:tcW w:w="120" w:type="dxa"/>
            <w:shd w:val="clear" w:color="auto" w:fill="auto"/>
            <w:noWrap w:val="0"/>
            <w:vAlign w:val="bottom"/>
          </w:tcPr>
          <w:p>
            <w:pPr>
              <w:spacing w:line="0" w:lineRule="atLeast"/>
              <w:rPr>
                <w:rFonts w:ascii="Times New Roman" w:hAnsi="Times New Roman" w:eastAsia="Times New Roman"/>
                <w:sz w:val="7"/>
              </w:rPr>
            </w:pPr>
          </w:p>
        </w:tc>
        <w:tc>
          <w:tcPr>
            <w:tcW w:w="60" w:type="dxa"/>
            <w:shd w:val="clear" w:color="auto" w:fill="auto"/>
            <w:noWrap w:val="0"/>
            <w:vAlign w:val="bottom"/>
          </w:tcPr>
          <w:p>
            <w:pPr>
              <w:spacing w:line="0" w:lineRule="atLeast"/>
              <w:rPr>
                <w:rFonts w:ascii="Times New Roman" w:hAnsi="Times New Roman" w:eastAsia="Times New Roman"/>
                <w:sz w:val="7"/>
              </w:rPr>
            </w:pPr>
          </w:p>
        </w:tc>
        <w:tc>
          <w:tcPr>
            <w:tcW w:w="160" w:type="dxa"/>
            <w:shd w:val="clear" w:color="auto" w:fill="auto"/>
            <w:noWrap w:val="0"/>
            <w:vAlign w:val="bottom"/>
          </w:tcPr>
          <w:p>
            <w:pPr>
              <w:spacing w:line="0" w:lineRule="atLeast"/>
              <w:rPr>
                <w:rFonts w:ascii="Times New Roman" w:hAnsi="Times New Roman" w:eastAsia="Times New Roman"/>
                <w:sz w:val="7"/>
              </w:rPr>
            </w:pPr>
          </w:p>
        </w:tc>
        <w:tc>
          <w:tcPr>
            <w:tcW w:w="60" w:type="dxa"/>
            <w:shd w:val="clear" w:color="auto" w:fill="auto"/>
            <w:noWrap w:val="0"/>
            <w:vAlign w:val="bottom"/>
          </w:tcPr>
          <w:p>
            <w:pPr>
              <w:spacing w:line="0" w:lineRule="atLeast"/>
              <w:rPr>
                <w:rFonts w:ascii="Times New Roman" w:hAnsi="Times New Roman" w:eastAsia="Times New Roman"/>
                <w:sz w:val="7"/>
              </w:rPr>
            </w:pPr>
          </w:p>
        </w:tc>
        <w:tc>
          <w:tcPr>
            <w:tcW w:w="40" w:type="dxa"/>
            <w:shd w:val="clear" w:color="auto" w:fill="auto"/>
            <w:noWrap w:val="0"/>
            <w:vAlign w:val="bottom"/>
          </w:tcPr>
          <w:p>
            <w:pPr>
              <w:spacing w:line="0" w:lineRule="atLeast"/>
              <w:rPr>
                <w:rFonts w:ascii="Times New Roman" w:hAnsi="Times New Roman" w:eastAsia="Times New Roman"/>
                <w:sz w:val="7"/>
              </w:rPr>
            </w:pPr>
          </w:p>
        </w:tc>
        <w:tc>
          <w:tcPr>
            <w:tcW w:w="120" w:type="dxa"/>
            <w:shd w:val="clear" w:color="auto" w:fill="auto"/>
            <w:noWrap w:val="0"/>
            <w:vAlign w:val="bottom"/>
          </w:tcPr>
          <w:p>
            <w:pPr>
              <w:spacing w:line="0" w:lineRule="atLeast"/>
              <w:rPr>
                <w:rFonts w:ascii="Times New Roman" w:hAnsi="Times New Roman" w:eastAsia="Times New Roman"/>
                <w:sz w:val="7"/>
              </w:rPr>
            </w:pPr>
          </w:p>
        </w:tc>
        <w:tc>
          <w:tcPr>
            <w:tcW w:w="240" w:type="dxa"/>
            <w:gridSpan w:val="3"/>
            <w:shd w:val="clear" w:color="auto" w:fill="auto"/>
            <w:noWrap w:val="0"/>
            <w:vAlign w:val="bottom"/>
          </w:tcPr>
          <w:p>
            <w:pPr>
              <w:spacing w:line="186" w:lineRule="auto"/>
              <w:ind w:left="20"/>
              <w:rPr>
                <w:rFonts w:ascii="Arial" w:hAnsi="Arial" w:eastAsia="Arial"/>
                <w:b/>
                <w:sz w:val="9"/>
              </w:rPr>
            </w:pPr>
            <w:r>
              <w:rPr>
                <w:rFonts w:ascii="Arial" w:hAnsi="Arial" w:eastAsia="Arial"/>
                <w:b/>
                <w:sz w:val="9"/>
              </w:rPr>
              <w:t>a</w:t>
            </w:r>
          </w:p>
        </w:tc>
        <w:tc>
          <w:tcPr>
            <w:tcW w:w="100" w:type="dxa"/>
            <w:shd w:val="clear" w:color="auto" w:fill="auto"/>
            <w:noWrap w:val="0"/>
            <w:vAlign w:val="bottom"/>
          </w:tcPr>
          <w:p>
            <w:pPr>
              <w:spacing w:line="0" w:lineRule="atLeast"/>
              <w:rPr>
                <w:rFonts w:ascii="Times New Roman" w:hAnsi="Times New Roman" w:eastAsia="Times New Roman"/>
                <w:sz w:val="7"/>
              </w:rPr>
            </w:pPr>
          </w:p>
        </w:tc>
        <w:tc>
          <w:tcPr>
            <w:tcW w:w="120" w:type="dxa"/>
            <w:shd w:val="clear" w:color="auto" w:fill="auto"/>
            <w:noWrap w:val="0"/>
            <w:vAlign w:val="bottom"/>
          </w:tcPr>
          <w:p>
            <w:pPr>
              <w:spacing w:line="0" w:lineRule="atLeast"/>
              <w:rPr>
                <w:rFonts w:ascii="Times New Roman" w:hAnsi="Times New Roman" w:eastAsia="Times New Roman"/>
                <w:sz w:val="7"/>
              </w:rPr>
            </w:pPr>
          </w:p>
        </w:tc>
        <w:tc>
          <w:tcPr>
            <w:tcW w:w="100" w:type="dxa"/>
            <w:shd w:val="clear" w:color="auto" w:fill="auto"/>
            <w:noWrap w:val="0"/>
            <w:vAlign w:val="bottom"/>
          </w:tcPr>
          <w:p>
            <w:pPr>
              <w:spacing w:line="0" w:lineRule="atLeast"/>
              <w:rPr>
                <w:rFonts w:ascii="Times New Roman" w:hAnsi="Times New Roman" w:eastAsia="Times New Roman"/>
                <w:sz w:val="7"/>
              </w:rPr>
            </w:pPr>
          </w:p>
        </w:tc>
        <w:tc>
          <w:tcPr>
            <w:tcW w:w="120" w:type="dxa"/>
            <w:shd w:val="clear" w:color="auto" w:fill="auto"/>
            <w:noWrap w:val="0"/>
            <w:vAlign w:val="bottom"/>
          </w:tcPr>
          <w:p>
            <w:pPr>
              <w:spacing w:line="0" w:lineRule="atLeast"/>
              <w:rPr>
                <w:rFonts w:ascii="Times New Roman" w:hAnsi="Times New Roman" w:eastAsia="Times New Roman"/>
                <w:sz w:val="7"/>
              </w:rPr>
            </w:pPr>
          </w:p>
        </w:tc>
        <w:tc>
          <w:tcPr>
            <w:tcW w:w="240" w:type="dxa"/>
            <w:gridSpan w:val="3"/>
            <w:shd w:val="clear" w:color="auto" w:fill="auto"/>
            <w:noWrap w:val="0"/>
            <w:vAlign w:val="bottom"/>
          </w:tcPr>
          <w:p>
            <w:pPr>
              <w:spacing w:line="186" w:lineRule="auto"/>
              <w:ind w:left="20"/>
              <w:rPr>
                <w:rFonts w:ascii="Arial" w:hAnsi="Arial" w:eastAsia="Arial"/>
                <w:b/>
                <w:sz w:val="9"/>
              </w:rPr>
            </w:pPr>
            <w:r>
              <w:rPr>
                <w:rFonts w:ascii="Arial" w:hAnsi="Arial" w:eastAsia="Arial"/>
                <w:b/>
                <w:sz w:val="9"/>
              </w:rPr>
              <w:t>x</w:t>
            </w:r>
          </w:p>
        </w:tc>
        <w:tc>
          <w:tcPr>
            <w:tcW w:w="80" w:type="dxa"/>
            <w:shd w:val="clear" w:color="auto" w:fill="auto"/>
            <w:noWrap w:val="0"/>
            <w:vAlign w:val="bottom"/>
          </w:tcPr>
          <w:p>
            <w:pPr>
              <w:spacing w:line="0" w:lineRule="atLeast"/>
              <w:rPr>
                <w:rFonts w:ascii="Times New Roman" w:hAnsi="Times New Roman" w:eastAsia="Times New Roman"/>
                <w:sz w:val="7"/>
              </w:rPr>
            </w:pPr>
          </w:p>
        </w:tc>
        <w:tc>
          <w:tcPr>
            <w:tcW w:w="60" w:type="dxa"/>
            <w:shd w:val="clear" w:color="auto" w:fill="auto"/>
            <w:noWrap w:val="0"/>
            <w:vAlign w:val="bottom"/>
          </w:tcPr>
          <w:p>
            <w:pPr>
              <w:spacing w:line="0" w:lineRule="atLeast"/>
              <w:rPr>
                <w:rFonts w:ascii="Times New Roman" w:hAnsi="Times New Roman" w:eastAsia="Times New Roman"/>
                <w:sz w:val="7"/>
              </w:rPr>
            </w:pPr>
          </w:p>
        </w:tc>
        <w:tc>
          <w:tcPr>
            <w:tcW w:w="100" w:type="dxa"/>
            <w:shd w:val="clear" w:color="auto" w:fill="auto"/>
            <w:noWrap w:val="0"/>
            <w:vAlign w:val="bottom"/>
          </w:tcPr>
          <w:p>
            <w:pPr>
              <w:spacing w:line="0" w:lineRule="atLeast"/>
              <w:rPr>
                <w:rFonts w:ascii="Times New Roman" w:hAnsi="Times New Roman" w:eastAsia="Times New Roman"/>
                <w:sz w:val="7"/>
              </w:rPr>
            </w:pPr>
          </w:p>
        </w:tc>
        <w:tc>
          <w:tcPr>
            <w:tcW w:w="120" w:type="dxa"/>
            <w:shd w:val="clear" w:color="auto" w:fill="auto"/>
            <w:noWrap w:val="0"/>
            <w:vAlign w:val="bottom"/>
          </w:tcPr>
          <w:p>
            <w:pPr>
              <w:spacing w:line="0" w:lineRule="atLeast"/>
              <w:rPr>
                <w:rFonts w:ascii="Times New Roman" w:hAnsi="Times New Roman" w:eastAsia="Times New Roman"/>
                <w:sz w:val="7"/>
              </w:rPr>
            </w:pPr>
          </w:p>
        </w:tc>
        <w:tc>
          <w:tcPr>
            <w:tcW w:w="240" w:type="dxa"/>
            <w:shd w:val="clear" w:color="auto" w:fill="auto"/>
            <w:noWrap w:val="0"/>
            <w:vAlign w:val="bottom"/>
          </w:tcPr>
          <w:p>
            <w:pPr>
              <w:spacing w:line="0" w:lineRule="atLeast"/>
              <w:rPr>
                <w:rFonts w:ascii="Times New Roman" w:hAnsi="Times New Roman" w:eastAsia="Times New Roman"/>
                <w:sz w:val="7"/>
              </w:rPr>
            </w:pPr>
          </w:p>
        </w:tc>
        <w:tc>
          <w:tcPr>
            <w:tcW w:w="100" w:type="dxa"/>
            <w:shd w:val="clear" w:color="auto" w:fill="auto"/>
            <w:noWrap w:val="0"/>
            <w:vAlign w:val="bottom"/>
          </w:tcPr>
          <w:p>
            <w:pPr>
              <w:spacing w:line="0" w:lineRule="atLeast"/>
              <w:rPr>
                <w:rFonts w:ascii="Times New Roman" w:hAnsi="Times New Roman" w:eastAsia="Times New Roman"/>
                <w:sz w:val="7"/>
              </w:rPr>
            </w:pPr>
          </w:p>
        </w:tc>
        <w:tc>
          <w:tcPr>
            <w:tcW w:w="120" w:type="dxa"/>
            <w:shd w:val="clear" w:color="auto" w:fill="auto"/>
            <w:noWrap w:val="0"/>
            <w:vAlign w:val="bottom"/>
          </w:tcPr>
          <w:p>
            <w:pPr>
              <w:spacing w:line="0" w:lineRule="atLeast"/>
              <w:rPr>
                <w:rFonts w:ascii="Times New Roman" w:hAnsi="Times New Roman" w:eastAsia="Times New Roman"/>
                <w:sz w:val="7"/>
              </w:rPr>
            </w:pPr>
          </w:p>
        </w:tc>
        <w:tc>
          <w:tcPr>
            <w:tcW w:w="80" w:type="dxa"/>
            <w:shd w:val="clear" w:color="auto" w:fill="auto"/>
            <w:noWrap w:val="0"/>
            <w:vAlign w:val="bottom"/>
          </w:tcPr>
          <w:p>
            <w:pPr>
              <w:spacing w:line="0" w:lineRule="atLeast"/>
              <w:rPr>
                <w:rFonts w:ascii="Times New Roman" w:hAnsi="Times New Roman" w:eastAsia="Times New Roman"/>
                <w:sz w:val="7"/>
              </w:rPr>
            </w:pPr>
          </w:p>
        </w:tc>
        <w:tc>
          <w:tcPr>
            <w:tcW w:w="120" w:type="dxa"/>
            <w:shd w:val="clear" w:color="auto" w:fill="auto"/>
            <w:noWrap w:val="0"/>
            <w:vAlign w:val="bottom"/>
          </w:tcPr>
          <w:p>
            <w:pPr>
              <w:spacing w:line="0" w:lineRule="atLeast"/>
              <w:rPr>
                <w:rFonts w:ascii="Times New Roman" w:hAnsi="Times New Roman" w:eastAsia="Times New Roman"/>
                <w:sz w:val="7"/>
              </w:rPr>
            </w:pPr>
          </w:p>
        </w:tc>
        <w:tc>
          <w:tcPr>
            <w:tcW w:w="380" w:type="dxa"/>
            <w:shd w:val="clear" w:color="auto" w:fill="auto"/>
            <w:noWrap w:val="0"/>
            <w:vAlign w:val="bottom"/>
          </w:tcPr>
          <w:p>
            <w:pPr>
              <w:spacing w:line="0" w:lineRule="atLeast"/>
              <w:rPr>
                <w:rFonts w:ascii="Times New Roman" w:hAnsi="Times New Roman" w:eastAsia="Times New Roman"/>
                <w:sz w:val="7"/>
              </w:rPr>
            </w:pPr>
          </w:p>
        </w:tc>
        <w:tc>
          <w:tcPr>
            <w:tcW w:w="140" w:type="dxa"/>
            <w:shd w:val="clear" w:color="auto" w:fill="auto"/>
            <w:noWrap w:val="0"/>
            <w:vAlign w:val="bottom"/>
          </w:tcPr>
          <w:p>
            <w:pPr>
              <w:spacing w:line="0" w:lineRule="atLeast"/>
              <w:rPr>
                <w:rFonts w:ascii="Times New Roman" w:hAnsi="Times New Roman" w:eastAsia="Times New Roman"/>
                <w:sz w:val="7"/>
              </w:rPr>
            </w:pPr>
          </w:p>
        </w:tc>
        <w:tc>
          <w:tcPr>
            <w:tcW w:w="240" w:type="dxa"/>
            <w:shd w:val="clear" w:color="auto" w:fill="auto"/>
            <w:noWrap w:val="0"/>
            <w:vAlign w:val="bottom"/>
          </w:tcPr>
          <w:p>
            <w:pPr>
              <w:spacing w:line="0" w:lineRule="atLeast"/>
              <w:rPr>
                <w:rFonts w:ascii="Times New Roman" w:hAnsi="Times New Roman" w:eastAsia="Times New Roman"/>
                <w:sz w:val="7"/>
              </w:rPr>
            </w:pPr>
          </w:p>
        </w:tc>
        <w:tc>
          <w:tcPr>
            <w:tcW w:w="260" w:type="dxa"/>
            <w:shd w:val="clear" w:color="auto" w:fill="auto"/>
            <w:noWrap w:val="0"/>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26" w:hRule="atLeast"/>
        </w:trPr>
        <w:tc>
          <w:tcPr>
            <w:tcW w:w="200" w:type="dxa"/>
            <w:shd w:val="clear" w:color="auto" w:fill="auto"/>
            <w:noWrap w:val="0"/>
            <w:vAlign w:val="bottom"/>
          </w:tcPr>
          <w:p>
            <w:pPr>
              <w:spacing w:line="0" w:lineRule="atLeast"/>
              <w:rPr>
                <w:rFonts w:ascii="Times New Roman" w:hAnsi="Times New Roman" w:eastAsia="Times New Roman"/>
                <w:sz w:val="10"/>
              </w:rPr>
            </w:pPr>
          </w:p>
        </w:tc>
        <w:tc>
          <w:tcPr>
            <w:tcW w:w="360" w:type="dxa"/>
            <w:shd w:val="clear" w:color="auto" w:fill="auto"/>
            <w:noWrap w:val="0"/>
            <w:vAlign w:val="bottom"/>
          </w:tcPr>
          <w:p>
            <w:pPr>
              <w:spacing w:line="0" w:lineRule="atLeast"/>
              <w:rPr>
                <w:rFonts w:ascii="Times New Roman" w:hAnsi="Times New Roman" w:eastAsia="Times New Roman"/>
                <w:sz w:val="10"/>
              </w:rPr>
            </w:pP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60" w:type="dxa"/>
            <w:shd w:val="clear" w:color="auto" w:fill="auto"/>
            <w:noWrap w:val="0"/>
            <w:vAlign w:val="bottom"/>
          </w:tcPr>
          <w:p>
            <w:pPr>
              <w:spacing w:line="0" w:lineRule="atLeast"/>
              <w:rPr>
                <w:rFonts w:ascii="Times New Roman" w:hAnsi="Times New Roman" w:eastAsia="Times New Roman"/>
                <w:sz w:val="10"/>
              </w:rPr>
            </w:pPr>
          </w:p>
        </w:tc>
        <w:tc>
          <w:tcPr>
            <w:tcW w:w="160" w:type="dxa"/>
            <w:shd w:val="clear" w:color="auto" w:fill="auto"/>
            <w:noWrap w:val="0"/>
            <w:vAlign w:val="bottom"/>
          </w:tcPr>
          <w:p>
            <w:pPr>
              <w:spacing w:line="0" w:lineRule="atLeast"/>
              <w:rPr>
                <w:rFonts w:ascii="Times New Roman" w:hAnsi="Times New Roman" w:eastAsia="Times New Roman"/>
                <w:sz w:val="10"/>
              </w:rPr>
            </w:pPr>
          </w:p>
        </w:tc>
        <w:tc>
          <w:tcPr>
            <w:tcW w:w="60" w:type="dxa"/>
            <w:shd w:val="clear" w:color="auto" w:fill="auto"/>
            <w:noWrap w:val="0"/>
            <w:vAlign w:val="bottom"/>
          </w:tcPr>
          <w:p>
            <w:pPr>
              <w:spacing w:line="0" w:lineRule="atLeast"/>
              <w:rPr>
                <w:rFonts w:ascii="Times New Roman" w:hAnsi="Times New Roman" w:eastAsia="Times New Roman"/>
                <w:sz w:val="10"/>
              </w:rPr>
            </w:pPr>
          </w:p>
        </w:tc>
        <w:tc>
          <w:tcPr>
            <w:tcW w:w="240" w:type="dxa"/>
            <w:gridSpan w:val="3"/>
            <w:shd w:val="clear" w:color="auto" w:fill="auto"/>
            <w:noWrap w:val="0"/>
            <w:vAlign w:val="bottom"/>
          </w:tcPr>
          <w:p>
            <w:pPr>
              <w:spacing w:line="187" w:lineRule="auto"/>
              <w:ind w:left="20"/>
              <w:rPr>
                <w:rFonts w:ascii="Arial" w:hAnsi="Arial" w:eastAsia="Arial"/>
                <w:b/>
                <w:sz w:val="14"/>
              </w:rPr>
            </w:pPr>
            <w:r>
              <w:rPr>
                <w:rFonts w:ascii="Arial" w:hAnsi="Arial" w:eastAsia="Arial"/>
                <w:b/>
                <w:sz w:val="14"/>
              </w:rPr>
              <w:t>x</w:t>
            </w:r>
          </w:p>
        </w:tc>
        <w:tc>
          <w:tcPr>
            <w:tcW w:w="6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240" w:type="dxa"/>
            <w:gridSpan w:val="3"/>
            <w:shd w:val="clear" w:color="auto" w:fill="auto"/>
            <w:noWrap w:val="0"/>
            <w:vAlign w:val="bottom"/>
          </w:tcPr>
          <w:p>
            <w:pPr>
              <w:spacing w:line="187" w:lineRule="auto"/>
              <w:ind w:left="20"/>
              <w:rPr>
                <w:rFonts w:ascii="Arial" w:hAnsi="Arial" w:eastAsia="Arial"/>
                <w:b/>
                <w:sz w:val="14"/>
              </w:rPr>
            </w:pPr>
            <w:r>
              <w:rPr>
                <w:rFonts w:ascii="Arial" w:hAnsi="Arial" w:eastAsia="Arial"/>
                <w:b/>
                <w:sz w:val="14"/>
              </w:rPr>
              <w:t>o</w:t>
            </w: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80" w:type="dxa"/>
            <w:shd w:val="clear" w:color="auto" w:fill="auto"/>
            <w:noWrap w:val="0"/>
            <w:vAlign w:val="bottom"/>
          </w:tcPr>
          <w:p>
            <w:pPr>
              <w:spacing w:line="0" w:lineRule="atLeast"/>
              <w:rPr>
                <w:rFonts w:ascii="Times New Roman" w:hAnsi="Times New Roman" w:eastAsia="Times New Roman"/>
                <w:sz w:val="10"/>
              </w:rPr>
            </w:pPr>
          </w:p>
        </w:tc>
        <w:tc>
          <w:tcPr>
            <w:tcW w:w="6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24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80" w:type="dxa"/>
            <w:shd w:val="clear" w:color="auto" w:fill="auto"/>
            <w:noWrap w:val="0"/>
            <w:vAlign w:val="bottom"/>
          </w:tcPr>
          <w:p>
            <w:pPr>
              <w:spacing w:line="0" w:lineRule="atLeast"/>
              <w:rPr>
                <w:rFonts w:ascii="Times New Roman" w:hAnsi="Times New Roman" w:eastAsia="Times New Roman"/>
                <w:sz w:val="10"/>
              </w:rPr>
            </w:pP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380" w:type="dxa"/>
            <w:shd w:val="clear" w:color="auto" w:fill="auto"/>
            <w:noWrap w:val="0"/>
            <w:vAlign w:val="bottom"/>
          </w:tcPr>
          <w:p>
            <w:pPr>
              <w:spacing w:line="0" w:lineRule="atLeast"/>
              <w:rPr>
                <w:rFonts w:ascii="Times New Roman" w:hAnsi="Times New Roman" w:eastAsia="Times New Roman"/>
                <w:sz w:val="10"/>
              </w:rPr>
            </w:pPr>
          </w:p>
        </w:tc>
        <w:tc>
          <w:tcPr>
            <w:tcW w:w="140" w:type="dxa"/>
            <w:shd w:val="clear" w:color="auto" w:fill="auto"/>
            <w:noWrap w:val="0"/>
            <w:vAlign w:val="bottom"/>
          </w:tcPr>
          <w:p>
            <w:pPr>
              <w:spacing w:line="0" w:lineRule="atLeast"/>
              <w:rPr>
                <w:rFonts w:ascii="Times New Roman" w:hAnsi="Times New Roman" w:eastAsia="Times New Roman"/>
                <w:sz w:val="10"/>
              </w:rPr>
            </w:pPr>
          </w:p>
        </w:tc>
        <w:tc>
          <w:tcPr>
            <w:tcW w:w="240" w:type="dxa"/>
            <w:shd w:val="clear" w:color="auto" w:fill="auto"/>
            <w:noWrap w:val="0"/>
            <w:vAlign w:val="bottom"/>
          </w:tcPr>
          <w:p>
            <w:pPr>
              <w:spacing w:line="0" w:lineRule="atLeast"/>
              <w:rPr>
                <w:rFonts w:ascii="Times New Roman" w:hAnsi="Times New Roman" w:eastAsia="Times New Roman"/>
                <w:sz w:val="10"/>
              </w:rPr>
            </w:pPr>
          </w:p>
        </w:tc>
        <w:tc>
          <w:tcPr>
            <w:tcW w:w="260" w:type="dxa"/>
            <w:shd w:val="clear" w:color="auto" w:fill="auto"/>
            <w:noWrap w:val="0"/>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99" w:hRule="atLeast"/>
        </w:trPr>
        <w:tc>
          <w:tcPr>
            <w:tcW w:w="200" w:type="dxa"/>
            <w:shd w:val="clear" w:color="auto" w:fill="auto"/>
            <w:noWrap w:val="0"/>
            <w:vAlign w:val="bottom"/>
          </w:tcPr>
          <w:p>
            <w:pPr>
              <w:spacing w:line="0" w:lineRule="atLeast"/>
              <w:rPr>
                <w:rFonts w:ascii="Times New Roman" w:hAnsi="Times New Roman" w:eastAsia="Times New Roman"/>
                <w:sz w:val="8"/>
              </w:rPr>
            </w:pPr>
          </w:p>
        </w:tc>
        <w:tc>
          <w:tcPr>
            <w:tcW w:w="36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60" w:type="dxa"/>
            <w:shd w:val="clear" w:color="auto" w:fill="auto"/>
            <w:noWrap w:val="0"/>
            <w:vAlign w:val="bottom"/>
          </w:tcPr>
          <w:p>
            <w:pPr>
              <w:spacing w:line="0" w:lineRule="atLeast"/>
              <w:rPr>
                <w:rFonts w:ascii="Times New Roman" w:hAnsi="Times New Roman" w:eastAsia="Times New Roman"/>
                <w:sz w:val="8"/>
              </w:rPr>
            </w:pPr>
          </w:p>
        </w:tc>
        <w:tc>
          <w:tcPr>
            <w:tcW w:w="380" w:type="dxa"/>
            <w:gridSpan w:val="4"/>
            <w:shd w:val="clear" w:color="auto" w:fill="auto"/>
            <w:noWrap w:val="0"/>
            <w:vAlign w:val="bottom"/>
          </w:tcPr>
          <w:p>
            <w:pPr>
              <w:spacing w:line="188" w:lineRule="auto"/>
              <w:ind w:left="140"/>
              <w:rPr>
                <w:rFonts w:ascii="Arial" w:hAnsi="Arial" w:eastAsia="Arial"/>
                <w:b/>
                <w:sz w:val="11"/>
              </w:rPr>
            </w:pPr>
            <w:r>
              <w:rPr>
                <w:rFonts w:ascii="Arial" w:hAnsi="Arial" w:eastAsia="Arial"/>
                <w:b/>
                <w:sz w:val="11"/>
              </w:rPr>
              <w:t>o</w:t>
            </w:r>
          </w:p>
        </w:tc>
        <w:tc>
          <w:tcPr>
            <w:tcW w:w="80" w:type="dxa"/>
            <w:shd w:val="clear" w:color="auto" w:fill="auto"/>
            <w:noWrap w:val="0"/>
            <w:vAlign w:val="bottom"/>
          </w:tcPr>
          <w:p>
            <w:pPr>
              <w:spacing w:line="0" w:lineRule="atLeast"/>
              <w:rPr>
                <w:rFonts w:ascii="Times New Roman" w:hAnsi="Times New Roman" w:eastAsia="Times New Roman"/>
                <w:sz w:val="8"/>
              </w:rPr>
            </w:pPr>
          </w:p>
        </w:tc>
        <w:tc>
          <w:tcPr>
            <w:tcW w:w="6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220" w:type="dxa"/>
            <w:gridSpan w:val="2"/>
            <w:shd w:val="clear" w:color="auto" w:fill="auto"/>
            <w:noWrap w:val="0"/>
            <w:vAlign w:val="bottom"/>
          </w:tcPr>
          <w:p>
            <w:pPr>
              <w:spacing w:line="188" w:lineRule="auto"/>
              <w:rPr>
                <w:rFonts w:ascii="Arial" w:hAnsi="Arial" w:eastAsia="Arial"/>
                <w:b/>
                <w:sz w:val="11"/>
              </w:rPr>
            </w:pPr>
            <w:r>
              <w:rPr>
                <w:rFonts w:ascii="Arial" w:hAnsi="Arial" w:eastAsia="Arial"/>
                <w:b/>
                <w:sz w:val="11"/>
              </w:rPr>
              <w:t>D</w:t>
            </w:r>
          </w:p>
        </w:tc>
        <w:tc>
          <w:tcPr>
            <w:tcW w:w="2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80" w:type="dxa"/>
            <w:shd w:val="clear" w:color="auto" w:fill="auto"/>
            <w:noWrap w:val="0"/>
            <w:vAlign w:val="bottom"/>
          </w:tcPr>
          <w:p>
            <w:pPr>
              <w:spacing w:line="0" w:lineRule="atLeast"/>
              <w:rPr>
                <w:rFonts w:ascii="Times New Roman" w:hAnsi="Times New Roman" w:eastAsia="Times New Roman"/>
                <w:sz w:val="8"/>
              </w:rPr>
            </w:pPr>
          </w:p>
        </w:tc>
        <w:tc>
          <w:tcPr>
            <w:tcW w:w="6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24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8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380" w:type="dxa"/>
            <w:shd w:val="clear" w:color="auto" w:fill="auto"/>
            <w:noWrap w:val="0"/>
            <w:vAlign w:val="bottom"/>
          </w:tcPr>
          <w:p>
            <w:pPr>
              <w:spacing w:line="0" w:lineRule="atLeast"/>
              <w:rPr>
                <w:rFonts w:ascii="Times New Roman" w:hAnsi="Times New Roman" w:eastAsia="Times New Roman"/>
                <w:sz w:val="8"/>
              </w:rPr>
            </w:pPr>
          </w:p>
        </w:tc>
        <w:tc>
          <w:tcPr>
            <w:tcW w:w="140" w:type="dxa"/>
            <w:shd w:val="clear" w:color="auto" w:fill="auto"/>
            <w:noWrap w:val="0"/>
            <w:vAlign w:val="bottom"/>
          </w:tcPr>
          <w:p>
            <w:pPr>
              <w:spacing w:line="0" w:lineRule="atLeast"/>
              <w:rPr>
                <w:rFonts w:ascii="Times New Roman" w:hAnsi="Times New Roman" w:eastAsia="Times New Roman"/>
                <w:sz w:val="8"/>
              </w:rPr>
            </w:pPr>
          </w:p>
        </w:tc>
        <w:tc>
          <w:tcPr>
            <w:tcW w:w="240" w:type="dxa"/>
            <w:shd w:val="clear" w:color="auto" w:fill="auto"/>
            <w:noWrap w:val="0"/>
            <w:vAlign w:val="bottom"/>
          </w:tcPr>
          <w:p>
            <w:pPr>
              <w:spacing w:line="0" w:lineRule="atLeast"/>
              <w:rPr>
                <w:rFonts w:ascii="Times New Roman" w:hAnsi="Times New Roman" w:eastAsia="Times New Roman"/>
                <w:sz w:val="8"/>
              </w:rPr>
            </w:pPr>
          </w:p>
        </w:tc>
        <w:tc>
          <w:tcPr>
            <w:tcW w:w="260" w:type="dxa"/>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88" w:hRule="atLeast"/>
        </w:trPr>
        <w:tc>
          <w:tcPr>
            <w:tcW w:w="200" w:type="dxa"/>
            <w:shd w:val="clear" w:color="auto" w:fill="auto"/>
            <w:noWrap w:val="0"/>
            <w:vAlign w:val="bottom"/>
          </w:tcPr>
          <w:p>
            <w:pPr>
              <w:spacing w:line="0" w:lineRule="atLeast"/>
              <w:rPr>
                <w:rFonts w:ascii="Times New Roman" w:hAnsi="Times New Roman" w:eastAsia="Times New Roman"/>
                <w:sz w:val="16"/>
              </w:rPr>
            </w:pPr>
          </w:p>
        </w:tc>
        <w:tc>
          <w:tcPr>
            <w:tcW w:w="360" w:type="dxa"/>
            <w:shd w:val="clear" w:color="auto" w:fill="auto"/>
            <w:noWrap w:val="0"/>
            <w:vAlign w:val="bottom"/>
          </w:tcPr>
          <w:p>
            <w:pPr>
              <w:spacing w:line="0" w:lineRule="atLeast"/>
              <w:rPr>
                <w:rFonts w:ascii="Times New Roman" w:hAnsi="Times New Roman" w:eastAsia="Times New Roman"/>
                <w:sz w:val="16"/>
              </w:rPr>
            </w:pPr>
          </w:p>
        </w:tc>
        <w:tc>
          <w:tcPr>
            <w:tcW w:w="120" w:type="dxa"/>
            <w:shd w:val="clear" w:color="auto" w:fill="auto"/>
            <w:noWrap w:val="0"/>
            <w:vAlign w:val="bottom"/>
          </w:tcPr>
          <w:p>
            <w:pPr>
              <w:spacing w:line="0" w:lineRule="atLeast"/>
              <w:rPr>
                <w:rFonts w:ascii="Times New Roman" w:hAnsi="Times New Roman" w:eastAsia="Times New Roman"/>
                <w:sz w:val="16"/>
              </w:rPr>
            </w:pPr>
          </w:p>
        </w:tc>
        <w:tc>
          <w:tcPr>
            <w:tcW w:w="60" w:type="dxa"/>
            <w:shd w:val="clear" w:color="auto" w:fill="auto"/>
            <w:noWrap w:val="0"/>
            <w:vAlign w:val="bottom"/>
          </w:tcPr>
          <w:p>
            <w:pPr>
              <w:spacing w:line="0" w:lineRule="atLeast"/>
              <w:rPr>
                <w:rFonts w:ascii="Times New Roman" w:hAnsi="Times New Roman" w:eastAsia="Times New Roman"/>
                <w:sz w:val="16"/>
              </w:rPr>
            </w:pPr>
          </w:p>
        </w:tc>
        <w:tc>
          <w:tcPr>
            <w:tcW w:w="220" w:type="dxa"/>
            <w:gridSpan w:val="2"/>
            <w:shd w:val="clear" w:color="auto" w:fill="auto"/>
            <w:noWrap w:val="0"/>
            <w:vAlign w:val="bottom"/>
          </w:tcPr>
          <w:p>
            <w:pPr>
              <w:spacing w:line="0" w:lineRule="atLeast"/>
              <w:jc w:val="center"/>
              <w:rPr>
                <w:rFonts w:ascii="Arial" w:hAnsi="Arial" w:eastAsia="Arial"/>
                <w:b/>
                <w:sz w:val="15"/>
              </w:rPr>
            </w:pPr>
            <w:r>
              <w:rPr>
                <w:rFonts w:ascii="Arial" w:hAnsi="Arial" w:eastAsia="Arial"/>
                <w:b/>
                <w:sz w:val="15"/>
              </w:rPr>
              <w:t>D</w:t>
            </w:r>
          </w:p>
        </w:tc>
        <w:tc>
          <w:tcPr>
            <w:tcW w:w="40" w:type="dxa"/>
            <w:shd w:val="clear" w:color="auto" w:fill="auto"/>
            <w:noWrap w:val="0"/>
            <w:vAlign w:val="bottom"/>
          </w:tcPr>
          <w:p>
            <w:pPr>
              <w:spacing w:line="0" w:lineRule="atLeast"/>
              <w:rPr>
                <w:rFonts w:ascii="Times New Roman" w:hAnsi="Times New Roman" w:eastAsia="Times New Roman"/>
                <w:sz w:val="16"/>
              </w:rPr>
            </w:pPr>
          </w:p>
        </w:tc>
        <w:tc>
          <w:tcPr>
            <w:tcW w:w="120" w:type="dxa"/>
            <w:shd w:val="clear" w:color="auto" w:fill="auto"/>
            <w:noWrap w:val="0"/>
            <w:vAlign w:val="bottom"/>
          </w:tcPr>
          <w:p>
            <w:pPr>
              <w:spacing w:line="0" w:lineRule="atLeast"/>
              <w:rPr>
                <w:rFonts w:ascii="Times New Roman" w:hAnsi="Times New Roman" w:eastAsia="Times New Roman"/>
                <w:sz w:val="16"/>
              </w:rPr>
            </w:pPr>
          </w:p>
        </w:tc>
        <w:tc>
          <w:tcPr>
            <w:tcW w:w="80" w:type="dxa"/>
            <w:shd w:val="clear" w:color="auto" w:fill="auto"/>
            <w:noWrap w:val="0"/>
            <w:vAlign w:val="bottom"/>
          </w:tcPr>
          <w:p>
            <w:pPr>
              <w:spacing w:line="0" w:lineRule="atLeast"/>
              <w:rPr>
                <w:rFonts w:ascii="Times New Roman" w:hAnsi="Times New Roman" w:eastAsia="Times New Roman"/>
                <w:sz w:val="16"/>
              </w:rPr>
            </w:pPr>
          </w:p>
        </w:tc>
        <w:tc>
          <w:tcPr>
            <w:tcW w:w="60" w:type="dxa"/>
            <w:shd w:val="clear" w:color="auto" w:fill="auto"/>
            <w:noWrap w:val="0"/>
            <w:vAlign w:val="bottom"/>
          </w:tcPr>
          <w:p>
            <w:pPr>
              <w:spacing w:line="0" w:lineRule="atLeast"/>
              <w:rPr>
                <w:rFonts w:ascii="Times New Roman" w:hAnsi="Times New Roman" w:eastAsia="Times New Roman"/>
                <w:sz w:val="16"/>
              </w:rPr>
            </w:pPr>
          </w:p>
        </w:tc>
        <w:tc>
          <w:tcPr>
            <w:tcW w:w="100" w:type="dxa"/>
            <w:shd w:val="clear" w:color="auto" w:fill="auto"/>
            <w:noWrap w:val="0"/>
            <w:vAlign w:val="bottom"/>
          </w:tcPr>
          <w:p>
            <w:pPr>
              <w:spacing w:line="0" w:lineRule="atLeast"/>
              <w:rPr>
                <w:rFonts w:ascii="Times New Roman" w:hAnsi="Times New Roman" w:eastAsia="Times New Roman"/>
                <w:sz w:val="16"/>
              </w:rPr>
            </w:pPr>
          </w:p>
        </w:tc>
        <w:tc>
          <w:tcPr>
            <w:tcW w:w="100" w:type="dxa"/>
            <w:shd w:val="clear" w:color="auto" w:fill="auto"/>
            <w:noWrap w:val="0"/>
            <w:vAlign w:val="bottom"/>
          </w:tcPr>
          <w:p>
            <w:pPr>
              <w:spacing w:line="0" w:lineRule="atLeast"/>
              <w:rPr>
                <w:rFonts w:ascii="Times New Roman" w:hAnsi="Times New Roman" w:eastAsia="Times New Roman"/>
                <w:sz w:val="16"/>
              </w:rPr>
            </w:pPr>
          </w:p>
        </w:tc>
        <w:tc>
          <w:tcPr>
            <w:tcW w:w="120" w:type="dxa"/>
            <w:shd w:val="clear" w:color="auto" w:fill="auto"/>
            <w:noWrap w:val="0"/>
            <w:vAlign w:val="bottom"/>
          </w:tcPr>
          <w:p>
            <w:pPr>
              <w:spacing w:line="0" w:lineRule="atLeast"/>
              <w:rPr>
                <w:rFonts w:ascii="Times New Roman" w:hAnsi="Times New Roman" w:eastAsia="Times New Roman"/>
                <w:sz w:val="16"/>
              </w:rPr>
            </w:pPr>
          </w:p>
        </w:tc>
        <w:tc>
          <w:tcPr>
            <w:tcW w:w="100" w:type="dxa"/>
            <w:shd w:val="clear" w:color="auto" w:fill="auto"/>
            <w:noWrap w:val="0"/>
            <w:vAlign w:val="bottom"/>
          </w:tcPr>
          <w:p>
            <w:pPr>
              <w:spacing w:line="0" w:lineRule="atLeast"/>
              <w:rPr>
                <w:rFonts w:ascii="Times New Roman" w:hAnsi="Times New Roman" w:eastAsia="Times New Roman"/>
                <w:sz w:val="16"/>
              </w:rPr>
            </w:pPr>
          </w:p>
        </w:tc>
        <w:tc>
          <w:tcPr>
            <w:tcW w:w="120" w:type="dxa"/>
            <w:shd w:val="clear" w:color="auto" w:fill="auto"/>
            <w:noWrap w:val="0"/>
            <w:vAlign w:val="bottom"/>
          </w:tcPr>
          <w:p>
            <w:pPr>
              <w:spacing w:line="0" w:lineRule="atLeast"/>
              <w:rPr>
                <w:rFonts w:ascii="Times New Roman" w:hAnsi="Times New Roman" w:eastAsia="Times New Roman"/>
                <w:sz w:val="16"/>
              </w:rPr>
            </w:pPr>
          </w:p>
        </w:tc>
        <w:tc>
          <w:tcPr>
            <w:tcW w:w="20" w:type="dxa"/>
            <w:shd w:val="clear" w:color="auto" w:fill="auto"/>
            <w:noWrap w:val="0"/>
            <w:vAlign w:val="bottom"/>
          </w:tcPr>
          <w:p>
            <w:pPr>
              <w:spacing w:line="0" w:lineRule="atLeast"/>
              <w:rPr>
                <w:rFonts w:ascii="Times New Roman" w:hAnsi="Times New Roman" w:eastAsia="Times New Roman"/>
                <w:sz w:val="16"/>
              </w:rPr>
            </w:pPr>
          </w:p>
        </w:tc>
        <w:tc>
          <w:tcPr>
            <w:tcW w:w="100" w:type="dxa"/>
            <w:shd w:val="clear" w:color="auto" w:fill="auto"/>
            <w:noWrap w:val="0"/>
            <w:vAlign w:val="bottom"/>
          </w:tcPr>
          <w:p>
            <w:pPr>
              <w:spacing w:line="0" w:lineRule="atLeast"/>
              <w:rPr>
                <w:rFonts w:ascii="Times New Roman" w:hAnsi="Times New Roman" w:eastAsia="Times New Roman"/>
                <w:sz w:val="16"/>
              </w:rPr>
            </w:pPr>
          </w:p>
        </w:tc>
        <w:tc>
          <w:tcPr>
            <w:tcW w:w="120" w:type="dxa"/>
            <w:shd w:val="clear" w:color="auto" w:fill="auto"/>
            <w:noWrap w:val="0"/>
            <w:vAlign w:val="bottom"/>
          </w:tcPr>
          <w:p>
            <w:pPr>
              <w:spacing w:line="0" w:lineRule="atLeast"/>
              <w:rPr>
                <w:rFonts w:ascii="Times New Roman" w:hAnsi="Times New Roman" w:eastAsia="Times New Roman"/>
                <w:sz w:val="16"/>
              </w:rPr>
            </w:pPr>
          </w:p>
        </w:tc>
        <w:tc>
          <w:tcPr>
            <w:tcW w:w="80" w:type="dxa"/>
            <w:shd w:val="clear" w:color="auto" w:fill="auto"/>
            <w:noWrap w:val="0"/>
            <w:vAlign w:val="bottom"/>
          </w:tcPr>
          <w:p>
            <w:pPr>
              <w:spacing w:line="0" w:lineRule="atLeast"/>
              <w:rPr>
                <w:rFonts w:ascii="Times New Roman" w:hAnsi="Times New Roman" w:eastAsia="Times New Roman"/>
                <w:sz w:val="16"/>
              </w:rPr>
            </w:pPr>
          </w:p>
        </w:tc>
        <w:tc>
          <w:tcPr>
            <w:tcW w:w="60" w:type="dxa"/>
            <w:shd w:val="clear" w:color="auto" w:fill="auto"/>
            <w:noWrap w:val="0"/>
            <w:vAlign w:val="bottom"/>
          </w:tcPr>
          <w:p>
            <w:pPr>
              <w:spacing w:line="0" w:lineRule="atLeast"/>
              <w:rPr>
                <w:rFonts w:ascii="Times New Roman" w:hAnsi="Times New Roman" w:eastAsia="Times New Roman"/>
                <w:sz w:val="16"/>
              </w:rPr>
            </w:pPr>
          </w:p>
        </w:tc>
        <w:tc>
          <w:tcPr>
            <w:tcW w:w="100" w:type="dxa"/>
            <w:shd w:val="clear" w:color="auto" w:fill="auto"/>
            <w:noWrap w:val="0"/>
            <w:vAlign w:val="bottom"/>
          </w:tcPr>
          <w:p>
            <w:pPr>
              <w:spacing w:line="0" w:lineRule="atLeast"/>
              <w:rPr>
                <w:rFonts w:ascii="Times New Roman" w:hAnsi="Times New Roman" w:eastAsia="Times New Roman"/>
                <w:sz w:val="16"/>
              </w:rPr>
            </w:pPr>
          </w:p>
        </w:tc>
        <w:tc>
          <w:tcPr>
            <w:tcW w:w="120" w:type="dxa"/>
            <w:shd w:val="clear" w:color="auto" w:fill="auto"/>
            <w:noWrap w:val="0"/>
            <w:vAlign w:val="bottom"/>
          </w:tcPr>
          <w:p>
            <w:pPr>
              <w:spacing w:line="0" w:lineRule="atLeast"/>
              <w:rPr>
                <w:rFonts w:ascii="Times New Roman" w:hAnsi="Times New Roman" w:eastAsia="Times New Roman"/>
                <w:sz w:val="16"/>
              </w:rPr>
            </w:pPr>
          </w:p>
        </w:tc>
        <w:tc>
          <w:tcPr>
            <w:tcW w:w="240" w:type="dxa"/>
            <w:shd w:val="clear" w:color="auto" w:fill="auto"/>
            <w:noWrap w:val="0"/>
            <w:vAlign w:val="bottom"/>
          </w:tcPr>
          <w:p>
            <w:pPr>
              <w:spacing w:line="0" w:lineRule="atLeast"/>
              <w:rPr>
                <w:rFonts w:ascii="Times New Roman" w:hAnsi="Times New Roman" w:eastAsia="Times New Roman"/>
                <w:sz w:val="16"/>
              </w:rPr>
            </w:pPr>
          </w:p>
        </w:tc>
        <w:tc>
          <w:tcPr>
            <w:tcW w:w="100" w:type="dxa"/>
            <w:shd w:val="clear" w:color="auto" w:fill="auto"/>
            <w:noWrap w:val="0"/>
            <w:vAlign w:val="bottom"/>
          </w:tcPr>
          <w:p>
            <w:pPr>
              <w:spacing w:line="0" w:lineRule="atLeast"/>
              <w:rPr>
                <w:rFonts w:ascii="Times New Roman" w:hAnsi="Times New Roman" w:eastAsia="Times New Roman"/>
                <w:sz w:val="16"/>
              </w:rPr>
            </w:pPr>
          </w:p>
        </w:tc>
        <w:tc>
          <w:tcPr>
            <w:tcW w:w="120" w:type="dxa"/>
            <w:shd w:val="clear" w:color="auto" w:fill="auto"/>
            <w:noWrap w:val="0"/>
            <w:vAlign w:val="bottom"/>
          </w:tcPr>
          <w:p>
            <w:pPr>
              <w:spacing w:line="0" w:lineRule="atLeast"/>
              <w:rPr>
                <w:rFonts w:ascii="Times New Roman" w:hAnsi="Times New Roman" w:eastAsia="Times New Roman"/>
                <w:sz w:val="16"/>
              </w:rPr>
            </w:pPr>
          </w:p>
        </w:tc>
        <w:tc>
          <w:tcPr>
            <w:tcW w:w="80" w:type="dxa"/>
            <w:shd w:val="clear" w:color="auto" w:fill="auto"/>
            <w:noWrap w:val="0"/>
            <w:vAlign w:val="bottom"/>
          </w:tcPr>
          <w:p>
            <w:pPr>
              <w:spacing w:line="0" w:lineRule="atLeast"/>
              <w:rPr>
                <w:rFonts w:ascii="Times New Roman" w:hAnsi="Times New Roman" w:eastAsia="Times New Roman"/>
                <w:sz w:val="16"/>
              </w:rPr>
            </w:pPr>
          </w:p>
        </w:tc>
        <w:tc>
          <w:tcPr>
            <w:tcW w:w="120" w:type="dxa"/>
            <w:shd w:val="clear" w:color="auto" w:fill="auto"/>
            <w:noWrap w:val="0"/>
            <w:vAlign w:val="bottom"/>
          </w:tcPr>
          <w:p>
            <w:pPr>
              <w:spacing w:line="0" w:lineRule="atLeast"/>
              <w:rPr>
                <w:rFonts w:ascii="Times New Roman" w:hAnsi="Times New Roman" w:eastAsia="Times New Roman"/>
                <w:sz w:val="16"/>
              </w:rPr>
            </w:pPr>
          </w:p>
        </w:tc>
        <w:tc>
          <w:tcPr>
            <w:tcW w:w="380" w:type="dxa"/>
            <w:shd w:val="clear" w:color="auto" w:fill="auto"/>
            <w:noWrap w:val="0"/>
            <w:vAlign w:val="bottom"/>
          </w:tcPr>
          <w:p>
            <w:pPr>
              <w:spacing w:line="0" w:lineRule="atLeast"/>
              <w:rPr>
                <w:rFonts w:ascii="Times New Roman" w:hAnsi="Times New Roman" w:eastAsia="Times New Roman"/>
                <w:sz w:val="16"/>
              </w:rPr>
            </w:pPr>
          </w:p>
        </w:tc>
        <w:tc>
          <w:tcPr>
            <w:tcW w:w="140" w:type="dxa"/>
            <w:shd w:val="clear" w:color="auto" w:fill="auto"/>
            <w:noWrap w:val="0"/>
            <w:vAlign w:val="bottom"/>
          </w:tcPr>
          <w:p>
            <w:pPr>
              <w:spacing w:line="0" w:lineRule="atLeast"/>
              <w:rPr>
                <w:rFonts w:ascii="Times New Roman" w:hAnsi="Times New Roman" w:eastAsia="Times New Roman"/>
                <w:sz w:val="16"/>
              </w:rPr>
            </w:pPr>
          </w:p>
        </w:tc>
        <w:tc>
          <w:tcPr>
            <w:tcW w:w="240" w:type="dxa"/>
            <w:shd w:val="clear" w:color="auto" w:fill="auto"/>
            <w:noWrap w:val="0"/>
            <w:vAlign w:val="bottom"/>
          </w:tcPr>
          <w:p>
            <w:pPr>
              <w:spacing w:line="0" w:lineRule="atLeast"/>
              <w:rPr>
                <w:rFonts w:ascii="Times New Roman" w:hAnsi="Times New Roman" w:eastAsia="Times New Roman"/>
                <w:sz w:val="16"/>
              </w:rPr>
            </w:pPr>
          </w:p>
        </w:tc>
        <w:tc>
          <w:tcPr>
            <w:tcW w:w="260" w:type="dxa"/>
            <w:shd w:val="clear" w:color="auto" w:fill="auto"/>
            <w:noWrap w:val="0"/>
            <w:vAlign w:val="bottom"/>
          </w:tcPr>
          <w:p>
            <w:pPr>
              <w:spacing w:line="0" w:lineRule="atLeast"/>
              <w:rPr>
                <w:rFonts w:ascii="Times New Roman" w:hAnsi="Times New Roman" w:eastAsia="Times New Roman"/>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1" w:hRule="atLeast"/>
        </w:trPr>
        <w:tc>
          <w:tcPr>
            <w:tcW w:w="200" w:type="dxa"/>
            <w:shd w:val="clear" w:color="auto" w:fill="auto"/>
            <w:noWrap w:val="0"/>
            <w:vAlign w:val="bottom"/>
          </w:tcPr>
          <w:p>
            <w:pPr>
              <w:spacing w:line="0" w:lineRule="atLeast"/>
              <w:rPr>
                <w:rFonts w:ascii="Times New Roman" w:hAnsi="Times New Roman" w:eastAsia="Times New Roman"/>
                <w:sz w:val="22"/>
              </w:rPr>
            </w:pPr>
          </w:p>
        </w:tc>
        <w:tc>
          <w:tcPr>
            <w:tcW w:w="360" w:type="dxa"/>
            <w:shd w:val="clear" w:color="auto" w:fill="auto"/>
            <w:noWrap w:val="0"/>
            <w:vAlign w:val="bottom"/>
          </w:tcPr>
          <w:p>
            <w:pPr>
              <w:spacing w:line="0" w:lineRule="atLeast"/>
              <w:rPr>
                <w:rFonts w:ascii="Times New Roman" w:hAnsi="Times New Roman" w:eastAsia="Times New Roman"/>
                <w:sz w:val="22"/>
              </w:rPr>
            </w:pPr>
          </w:p>
        </w:tc>
        <w:tc>
          <w:tcPr>
            <w:tcW w:w="120" w:type="dxa"/>
            <w:shd w:val="clear" w:color="auto" w:fill="auto"/>
            <w:noWrap w:val="0"/>
            <w:vAlign w:val="bottom"/>
          </w:tcPr>
          <w:p>
            <w:pPr>
              <w:spacing w:line="0" w:lineRule="atLeast"/>
              <w:rPr>
                <w:rFonts w:ascii="Times New Roman" w:hAnsi="Times New Roman" w:eastAsia="Times New Roman"/>
                <w:sz w:val="22"/>
              </w:rPr>
            </w:pPr>
          </w:p>
        </w:tc>
        <w:tc>
          <w:tcPr>
            <w:tcW w:w="60" w:type="dxa"/>
            <w:shd w:val="clear" w:color="auto" w:fill="auto"/>
            <w:noWrap w:val="0"/>
            <w:vAlign w:val="bottom"/>
          </w:tcPr>
          <w:p>
            <w:pPr>
              <w:spacing w:line="0" w:lineRule="atLeast"/>
              <w:rPr>
                <w:rFonts w:ascii="Times New Roman" w:hAnsi="Times New Roman" w:eastAsia="Times New Roman"/>
                <w:sz w:val="22"/>
              </w:rPr>
            </w:pPr>
          </w:p>
        </w:tc>
        <w:tc>
          <w:tcPr>
            <w:tcW w:w="160" w:type="dxa"/>
            <w:shd w:val="clear" w:color="auto" w:fill="auto"/>
            <w:noWrap w:val="0"/>
            <w:vAlign w:val="bottom"/>
          </w:tcPr>
          <w:p>
            <w:pPr>
              <w:spacing w:line="0" w:lineRule="atLeast"/>
              <w:rPr>
                <w:rFonts w:ascii="Times New Roman" w:hAnsi="Times New Roman" w:eastAsia="Times New Roman"/>
                <w:sz w:val="22"/>
              </w:rPr>
            </w:pPr>
          </w:p>
        </w:tc>
        <w:tc>
          <w:tcPr>
            <w:tcW w:w="60" w:type="dxa"/>
            <w:shd w:val="clear" w:color="auto" w:fill="auto"/>
            <w:noWrap w:val="0"/>
            <w:vAlign w:val="bottom"/>
          </w:tcPr>
          <w:p>
            <w:pPr>
              <w:spacing w:line="0" w:lineRule="atLeast"/>
              <w:rPr>
                <w:rFonts w:ascii="Times New Roman" w:hAnsi="Times New Roman" w:eastAsia="Times New Roman"/>
                <w:sz w:val="22"/>
              </w:rPr>
            </w:pPr>
          </w:p>
        </w:tc>
        <w:tc>
          <w:tcPr>
            <w:tcW w:w="40" w:type="dxa"/>
            <w:shd w:val="clear" w:color="auto" w:fill="auto"/>
            <w:noWrap w:val="0"/>
            <w:vAlign w:val="bottom"/>
          </w:tcPr>
          <w:p>
            <w:pPr>
              <w:spacing w:line="0" w:lineRule="atLeast"/>
              <w:rPr>
                <w:rFonts w:ascii="Times New Roman" w:hAnsi="Times New Roman" w:eastAsia="Times New Roman"/>
                <w:sz w:val="22"/>
              </w:rPr>
            </w:pPr>
          </w:p>
        </w:tc>
        <w:tc>
          <w:tcPr>
            <w:tcW w:w="120" w:type="dxa"/>
            <w:shd w:val="clear" w:color="auto" w:fill="auto"/>
            <w:noWrap w:val="0"/>
            <w:vAlign w:val="bottom"/>
          </w:tcPr>
          <w:p>
            <w:pPr>
              <w:spacing w:line="0" w:lineRule="atLeast"/>
              <w:rPr>
                <w:rFonts w:ascii="Times New Roman" w:hAnsi="Times New Roman" w:eastAsia="Times New Roman"/>
                <w:sz w:val="22"/>
              </w:rPr>
            </w:pPr>
          </w:p>
        </w:tc>
        <w:tc>
          <w:tcPr>
            <w:tcW w:w="80" w:type="dxa"/>
            <w:shd w:val="clear" w:color="auto" w:fill="auto"/>
            <w:noWrap w:val="0"/>
            <w:vAlign w:val="bottom"/>
          </w:tcPr>
          <w:p>
            <w:pPr>
              <w:spacing w:line="0" w:lineRule="atLeast"/>
              <w:rPr>
                <w:rFonts w:ascii="Times New Roman" w:hAnsi="Times New Roman" w:eastAsia="Times New Roman"/>
                <w:sz w:val="22"/>
              </w:rPr>
            </w:pPr>
          </w:p>
        </w:tc>
        <w:tc>
          <w:tcPr>
            <w:tcW w:w="60" w:type="dxa"/>
            <w:shd w:val="clear" w:color="auto" w:fill="auto"/>
            <w:noWrap w:val="0"/>
            <w:vAlign w:val="bottom"/>
          </w:tcPr>
          <w:p>
            <w:pPr>
              <w:spacing w:line="0" w:lineRule="atLeast"/>
              <w:rPr>
                <w:rFonts w:ascii="Times New Roman" w:hAnsi="Times New Roman" w:eastAsia="Times New Roman"/>
                <w:sz w:val="22"/>
              </w:rPr>
            </w:pPr>
          </w:p>
        </w:tc>
        <w:tc>
          <w:tcPr>
            <w:tcW w:w="100" w:type="dxa"/>
            <w:shd w:val="clear" w:color="auto" w:fill="auto"/>
            <w:noWrap w:val="0"/>
            <w:vAlign w:val="bottom"/>
          </w:tcPr>
          <w:p>
            <w:pPr>
              <w:spacing w:line="0" w:lineRule="atLeast"/>
              <w:rPr>
                <w:rFonts w:ascii="Times New Roman" w:hAnsi="Times New Roman" w:eastAsia="Times New Roman"/>
                <w:sz w:val="22"/>
              </w:rPr>
            </w:pPr>
          </w:p>
        </w:tc>
        <w:tc>
          <w:tcPr>
            <w:tcW w:w="100" w:type="dxa"/>
            <w:shd w:val="clear" w:color="auto" w:fill="auto"/>
            <w:noWrap w:val="0"/>
            <w:vAlign w:val="bottom"/>
          </w:tcPr>
          <w:p>
            <w:pPr>
              <w:spacing w:line="0" w:lineRule="atLeast"/>
              <w:rPr>
                <w:rFonts w:ascii="Times New Roman" w:hAnsi="Times New Roman" w:eastAsia="Times New Roman"/>
                <w:sz w:val="22"/>
              </w:rPr>
            </w:pPr>
          </w:p>
        </w:tc>
        <w:tc>
          <w:tcPr>
            <w:tcW w:w="120" w:type="dxa"/>
            <w:shd w:val="clear" w:color="auto" w:fill="auto"/>
            <w:noWrap w:val="0"/>
            <w:vAlign w:val="bottom"/>
          </w:tcPr>
          <w:p>
            <w:pPr>
              <w:spacing w:line="0" w:lineRule="atLeast"/>
              <w:rPr>
                <w:rFonts w:ascii="Times New Roman" w:hAnsi="Times New Roman" w:eastAsia="Times New Roman"/>
                <w:sz w:val="22"/>
              </w:rPr>
            </w:pPr>
          </w:p>
        </w:tc>
        <w:tc>
          <w:tcPr>
            <w:tcW w:w="100" w:type="dxa"/>
            <w:shd w:val="clear" w:color="auto" w:fill="auto"/>
            <w:noWrap w:val="0"/>
            <w:vAlign w:val="bottom"/>
          </w:tcPr>
          <w:p>
            <w:pPr>
              <w:spacing w:line="0" w:lineRule="atLeast"/>
              <w:rPr>
                <w:rFonts w:ascii="Times New Roman" w:hAnsi="Times New Roman" w:eastAsia="Times New Roman"/>
                <w:sz w:val="22"/>
              </w:rPr>
            </w:pPr>
          </w:p>
        </w:tc>
        <w:tc>
          <w:tcPr>
            <w:tcW w:w="120" w:type="dxa"/>
            <w:shd w:val="clear" w:color="auto" w:fill="auto"/>
            <w:noWrap w:val="0"/>
            <w:vAlign w:val="bottom"/>
          </w:tcPr>
          <w:p>
            <w:pPr>
              <w:spacing w:line="0" w:lineRule="atLeast"/>
              <w:rPr>
                <w:rFonts w:ascii="Times New Roman" w:hAnsi="Times New Roman" w:eastAsia="Times New Roman"/>
                <w:sz w:val="22"/>
              </w:rPr>
            </w:pPr>
          </w:p>
        </w:tc>
        <w:tc>
          <w:tcPr>
            <w:tcW w:w="20" w:type="dxa"/>
            <w:shd w:val="clear" w:color="auto" w:fill="auto"/>
            <w:noWrap w:val="0"/>
            <w:vAlign w:val="bottom"/>
          </w:tcPr>
          <w:p>
            <w:pPr>
              <w:spacing w:line="0" w:lineRule="atLeast"/>
              <w:rPr>
                <w:rFonts w:ascii="Times New Roman" w:hAnsi="Times New Roman" w:eastAsia="Times New Roman"/>
                <w:sz w:val="22"/>
              </w:rPr>
            </w:pPr>
          </w:p>
        </w:tc>
        <w:tc>
          <w:tcPr>
            <w:tcW w:w="100" w:type="dxa"/>
            <w:shd w:val="clear" w:color="auto" w:fill="auto"/>
            <w:noWrap w:val="0"/>
            <w:vAlign w:val="bottom"/>
          </w:tcPr>
          <w:p>
            <w:pPr>
              <w:spacing w:line="0" w:lineRule="atLeast"/>
              <w:rPr>
                <w:rFonts w:ascii="Times New Roman" w:hAnsi="Times New Roman" w:eastAsia="Times New Roman"/>
                <w:sz w:val="22"/>
              </w:rPr>
            </w:pPr>
          </w:p>
        </w:tc>
        <w:tc>
          <w:tcPr>
            <w:tcW w:w="120" w:type="dxa"/>
            <w:shd w:val="clear" w:color="auto" w:fill="auto"/>
            <w:noWrap w:val="0"/>
            <w:vAlign w:val="bottom"/>
          </w:tcPr>
          <w:p>
            <w:pPr>
              <w:spacing w:line="0" w:lineRule="atLeast"/>
              <w:rPr>
                <w:rFonts w:ascii="Times New Roman" w:hAnsi="Times New Roman" w:eastAsia="Times New Roman"/>
                <w:sz w:val="22"/>
              </w:rPr>
            </w:pPr>
          </w:p>
        </w:tc>
        <w:tc>
          <w:tcPr>
            <w:tcW w:w="1400" w:type="dxa"/>
            <w:gridSpan w:val="10"/>
            <w:shd w:val="clear" w:color="auto" w:fill="auto"/>
            <w:noWrap w:val="0"/>
            <w:vAlign w:val="bottom"/>
          </w:tcPr>
          <w:p>
            <w:pPr>
              <w:spacing w:line="260" w:lineRule="exact"/>
              <w:ind w:left="20"/>
              <w:rPr>
                <w:rFonts w:ascii="Arial" w:hAnsi="Arial" w:eastAsia="Arial"/>
                <w:b/>
                <w:sz w:val="24"/>
              </w:rPr>
            </w:pPr>
            <w:r>
              <w:rPr>
                <w:rFonts w:ascii="Arial" w:hAnsi="Arial" w:eastAsia="Arial"/>
                <w:b/>
                <w:sz w:val="24"/>
              </w:rPr>
              <w:t>GROUPS</w:t>
            </w:r>
          </w:p>
        </w:tc>
        <w:tc>
          <w:tcPr>
            <w:tcW w:w="140" w:type="dxa"/>
            <w:shd w:val="clear" w:color="auto" w:fill="auto"/>
            <w:noWrap w:val="0"/>
            <w:vAlign w:val="bottom"/>
          </w:tcPr>
          <w:p>
            <w:pPr>
              <w:spacing w:line="0" w:lineRule="atLeast"/>
              <w:rPr>
                <w:rFonts w:ascii="Times New Roman" w:hAnsi="Times New Roman" w:eastAsia="Times New Roman"/>
                <w:sz w:val="22"/>
              </w:rPr>
            </w:pPr>
          </w:p>
        </w:tc>
        <w:tc>
          <w:tcPr>
            <w:tcW w:w="240" w:type="dxa"/>
            <w:shd w:val="clear" w:color="auto" w:fill="auto"/>
            <w:noWrap w:val="0"/>
            <w:vAlign w:val="bottom"/>
          </w:tcPr>
          <w:p>
            <w:pPr>
              <w:spacing w:line="0" w:lineRule="atLeast"/>
              <w:rPr>
                <w:rFonts w:ascii="Times New Roman" w:hAnsi="Times New Roman" w:eastAsia="Times New Roman"/>
                <w:sz w:val="22"/>
              </w:rPr>
            </w:pPr>
          </w:p>
        </w:tc>
        <w:tc>
          <w:tcPr>
            <w:tcW w:w="260" w:type="dxa"/>
            <w:shd w:val="clear" w:color="auto" w:fill="auto"/>
            <w:noWrap w:val="0"/>
            <w:vAlign w:val="bottom"/>
          </w:tcPr>
          <w:p>
            <w:pPr>
              <w:spacing w:line="0" w:lineRule="atLeast"/>
              <w:rPr>
                <w:rFonts w:ascii="Times New Roman" w:hAnsi="Times New Roman" w:eastAsia="Times New Roman"/>
                <w:sz w:val="22"/>
              </w:rPr>
            </w:pPr>
          </w:p>
        </w:tc>
      </w:tr>
    </w:tbl>
    <w:p>
      <w:pPr>
        <w:spacing w:line="200" w:lineRule="exact"/>
        <w:rPr>
          <w:rFonts w:ascii="Times New Roman" w:hAnsi="Times New Roman" w:eastAsia="Times New Roman"/>
        </w:rPr>
      </w:pPr>
      <w:r>
        <w:rPr>
          <w:rFonts w:ascii="Times New Roman" w:hAnsi="Times New Roman" w:eastAsia="Times New Roman"/>
          <w:sz w:val="22"/>
        </w:rPr>
        <w:br w:type="column"/>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7" w:lineRule="exact"/>
        <w:rPr>
          <w:rFonts w:ascii="Times New Roman" w:hAnsi="Times New Roman" w:eastAsia="Times New Roman"/>
        </w:rPr>
      </w:pPr>
    </w:p>
    <w:p>
      <w:pPr>
        <w:spacing w:line="0" w:lineRule="atLeast"/>
        <w:rPr>
          <w:rFonts w:ascii="Arial" w:hAnsi="Arial" w:eastAsia="Arial"/>
          <w:sz w:val="24"/>
        </w:rPr>
      </w:pPr>
      <w:r>
        <w:rPr>
          <w:rFonts w:ascii="Arial" w:hAnsi="Arial" w:eastAsia="Arial"/>
          <w:sz w:val="24"/>
        </w:rPr>
        <w:t>Normal control</w:t>
      </w:r>
    </w:p>
    <w:p>
      <w:pPr>
        <w:spacing w:line="20" w:lineRule="exact"/>
        <w:rPr>
          <w:rFonts w:ascii="Times New Roman" w:hAnsi="Times New Roman" w:eastAsia="Times New Roman"/>
        </w:rPr>
      </w:pPr>
      <w:r>
        <w:rPr>
          <w:rFonts w:ascii="Arial" w:hAnsi="Arial" w:eastAsia="Arial"/>
          <w:sz w:val="24"/>
        </w:rPr>
        <w:drawing>
          <wp:anchor distT="0" distB="0" distL="114300" distR="114300" simplePos="0" relativeHeight="251718656" behindDoc="1" locked="0" layoutInCell="1" allowOverlap="1">
            <wp:simplePos x="0" y="0"/>
            <wp:positionH relativeFrom="column">
              <wp:posOffset>-382270</wp:posOffset>
            </wp:positionH>
            <wp:positionV relativeFrom="paragraph">
              <wp:posOffset>-137795</wp:posOffset>
            </wp:positionV>
            <wp:extent cx="262890" cy="117475"/>
            <wp:effectExtent l="0" t="0" r="3810" b="15875"/>
            <wp:wrapNone/>
            <wp:docPr id="59"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60"/>
                    <pic:cNvPicPr>
                      <a:picLocks noChangeAspect="1"/>
                    </pic:cNvPicPr>
                  </pic:nvPicPr>
                  <pic:blipFill>
                    <a:blip r:embed="rId22"/>
                    <a:stretch>
                      <a:fillRect/>
                    </a:stretch>
                  </pic:blipFill>
                  <pic:spPr>
                    <a:xfrm>
                      <a:off x="0" y="0"/>
                      <a:ext cx="262890" cy="117475"/>
                    </a:xfrm>
                    <a:prstGeom prst="rect">
                      <a:avLst/>
                    </a:prstGeom>
                    <a:noFill/>
                    <a:ln>
                      <a:noFill/>
                    </a:ln>
                  </pic:spPr>
                </pic:pic>
              </a:graphicData>
            </a:graphic>
          </wp:anchor>
        </w:drawing>
      </w:r>
    </w:p>
    <w:p>
      <w:pPr>
        <w:spacing w:line="89" w:lineRule="exact"/>
        <w:rPr>
          <w:rFonts w:ascii="Times New Roman" w:hAnsi="Times New Roman" w:eastAsia="Times New Roman"/>
        </w:rPr>
      </w:pPr>
    </w:p>
    <w:p>
      <w:pPr>
        <w:spacing w:line="0" w:lineRule="atLeast"/>
        <w:rPr>
          <w:rFonts w:ascii="Arial" w:hAnsi="Arial" w:eastAsia="Arial"/>
          <w:sz w:val="24"/>
        </w:rPr>
      </w:pPr>
      <w:r>
        <w:rPr>
          <w:rFonts w:ascii="Arial" w:hAnsi="Arial" w:eastAsia="Arial"/>
          <w:sz w:val="24"/>
        </w:rPr>
        <w:t>Plant only</w:t>
      </w:r>
    </w:p>
    <w:p>
      <w:pPr>
        <w:spacing w:line="20" w:lineRule="exact"/>
        <w:rPr>
          <w:rFonts w:ascii="Times New Roman" w:hAnsi="Times New Roman" w:eastAsia="Times New Roman"/>
        </w:rPr>
      </w:pPr>
      <w:r>
        <w:rPr>
          <w:rFonts w:ascii="Arial" w:hAnsi="Arial" w:eastAsia="Arial"/>
          <w:sz w:val="24"/>
        </w:rPr>
        <w:drawing>
          <wp:anchor distT="0" distB="0" distL="114300" distR="114300" simplePos="0" relativeHeight="251719680" behindDoc="1" locked="0" layoutInCell="1" allowOverlap="1">
            <wp:simplePos x="0" y="0"/>
            <wp:positionH relativeFrom="column">
              <wp:posOffset>-382270</wp:posOffset>
            </wp:positionH>
            <wp:positionV relativeFrom="paragraph">
              <wp:posOffset>-137795</wp:posOffset>
            </wp:positionV>
            <wp:extent cx="262890" cy="117475"/>
            <wp:effectExtent l="0" t="0" r="3810" b="15875"/>
            <wp:wrapNone/>
            <wp:docPr id="60"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1"/>
                    <pic:cNvPicPr>
                      <a:picLocks noChangeAspect="1"/>
                    </pic:cNvPicPr>
                  </pic:nvPicPr>
                  <pic:blipFill>
                    <a:blip r:embed="rId23"/>
                    <a:stretch>
                      <a:fillRect/>
                    </a:stretch>
                  </pic:blipFill>
                  <pic:spPr>
                    <a:xfrm>
                      <a:off x="0" y="0"/>
                      <a:ext cx="262890" cy="117475"/>
                    </a:xfrm>
                    <a:prstGeom prst="rect">
                      <a:avLst/>
                    </a:prstGeom>
                    <a:noFill/>
                    <a:ln>
                      <a:noFill/>
                    </a:ln>
                  </pic:spPr>
                </pic:pic>
              </a:graphicData>
            </a:graphic>
          </wp:anchor>
        </w:drawing>
      </w:r>
    </w:p>
    <w:p>
      <w:pPr>
        <w:spacing w:line="89" w:lineRule="exact"/>
        <w:rPr>
          <w:rFonts w:ascii="Times New Roman" w:hAnsi="Times New Roman" w:eastAsia="Times New Roman"/>
        </w:rPr>
      </w:pPr>
    </w:p>
    <w:p>
      <w:pPr>
        <w:spacing w:line="0" w:lineRule="atLeast"/>
        <w:rPr>
          <w:rFonts w:ascii="Arial" w:hAnsi="Arial" w:eastAsia="Arial"/>
          <w:sz w:val="24"/>
        </w:rPr>
      </w:pPr>
      <w:r>
        <w:rPr>
          <w:rFonts w:ascii="Arial" w:hAnsi="Arial" w:eastAsia="Arial"/>
          <w:sz w:val="24"/>
        </w:rPr>
        <w:t>Dox and Plant (0.5ml)</w:t>
      </w:r>
    </w:p>
    <w:p>
      <w:pPr>
        <w:spacing w:line="20" w:lineRule="exact"/>
        <w:rPr>
          <w:rFonts w:ascii="Times New Roman" w:hAnsi="Times New Roman" w:eastAsia="Times New Roman"/>
        </w:rPr>
      </w:pPr>
      <w:r>
        <w:rPr>
          <w:rFonts w:ascii="Arial" w:hAnsi="Arial" w:eastAsia="Arial"/>
          <w:sz w:val="24"/>
        </w:rPr>
        <w:drawing>
          <wp:anchor distT="0" distB="0" distL="114300" distR="114300" simplePos="0" relativeHeight="251720704" behindDoc="1" locked="0" layoutInCell="1" allowOverlap="1">
            <wp:simplePos x="0" y="0"/>
            <wp:positionH relativeFrom="column">
              <wp:posOffset>-382270</wp:posOffset>
            </wp:positionH>
            <wp:positionV relativeFrom="paragraph">
              <wp:posOffset>-137795</wp:posOffset>
            </wp:positionV>
            <wp:extent cx="262890" cy="117475"/>
            <wp:effectExtent l="0" t="0" r="3810" b="15875"/>
            <wp:wrapNone/>
            <wp:docPr id="61"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2"/>
                    <pic:cNvPicPr>
                      <a:picLocks noChangeAspect="1"/>
                    </pic:cNvPicPr>
                  </pic:nvPicPr>
                  <pic:blipFill>
                    <a:blip r:embed="rId24"/>
                    <a:stretch>
                      <a:fillRect/>
                    </a:stretch>
                  </pic:blipFill>
                  <pic:spPr>
                    <a:xfrm>
                      <a:off x="0" y="0"/>
                      <a:ext cx="262890" cy="117475"/>
                    </a:xfrm>
                    <a:prstGeom prst="rect">
                      <a:avLst/>
                    </a:prstGeom>
                    <a:noFill/>
                    <a:ln>
                      <a:noFill/>
                    </a:ln>
                  </pic:spPr>
                </pic:pic>
              </a:graphicData>
            </a:graphic>
          </wp:anchor>
        </w:drawing>
      </w:r>
    </w:p>
    <w:p>
      <w:pPr>
        <w:spacing w:line="89" w:lineRule="exact"/>
        <w:rPr>
          <w:rFonts w:ascii="Times New Roman" w:hAnsi="Times New Roman" w:eastAsia="Times New Roman"/>
        </w:rPr>
      </w:pPr>
    </w:p>
    <w:p>
      <w:pPr>
        <w:spacing w:line="0" w:lineRule="atLeast"/>
        <w:rPr>
          <w:rFonts w:ascii="Arial" w:hAnsi="Arial" w:eastAsia="Arial"/>
          <w:sz w:val="24"/>
        </w:rPr>
      </w:pPr>
      <w:r>
        <w:rPr>
          <w:rFonts w:ascii="Arial" w:hAnsi="Arial" w:eastAsia="Arial"/>
          <w:sz w:val="24"/>
        </w:rPr>
        <w:t>Dox and Plant (1ml)</w:t>
      </w:r>
    </w:p>
    <w:p>
      <w:pPr>
        <w:spacing w:line="20" w:lineRule="exact"/>
        <w:rPr>
          <w:rFonts w:ascii="Times New Roman" w:hAnsi="Times New Roman" w:eastAsia="Times New Roman"/>
        </w:rPr>
      </w:pPr>
      <w:r>
        <w:rPr>
          <w:rFonts w:ascii="Arial" w:hAnsi="Arial" w:eastAsia="Arial"/>
          <w:sz w:val="24"/>
        </w:rPr>
        <w:drawing>
          <wp:anchor distT="0" distB="0" distL="114300" distR="114300" simplePos="0" relativeHeight="251721728" behindDoc="1" locked="0" layoutInCell="1" allowOverlap="1">
            <wp:simplePos x="0" y="0"/>
            <wp:positionH relativeFrom="column">
              <wp:posOffset>-382270</wp:posOffset>
            </wp:positionH>
            <wp:positionV relativeFrom="paragraph">
              <wp:posOffset>-137795</wp:posOffset>
            </wp:positionV>
            <wp:extent cx="262890" cy="117475"/>
            <wp:effectExtent l="0" t="0" r="3810" b="15875"/>
            <wp:wrapNone/>
            <wp:docPr id="62"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3"/>
                    <pic:cNvPicPr>
                      <a:picLocks noChangeAspect="1"/>
                    </pic:cNvPicPr>
                  </pic:nvPicPr>
                  <pic:blipFill>
                    <a:blip r:embed="rId25"/>
                    <a:stretch>
                      <a:fillRect/>
                    </a:stretch>
                  </pic:blipFill>
                  <pic:spPr>
                    <a:xfrm>
                      <a:off x="0" y="0"/>
                      <a:ext cx="262890" cy="117475"/>
                    </a:xfrm>
                    <a:prstGeom prst="rect">
                      <a:avLst/>
                    </a:prstGeom>
                    <a:noFill/>
                    <a:ln>
                      <a:noFill/>
                    </a:ln>
                  </pic:spPr>
                </pic:pic>
              </a:graphicData>
            </a:graphic>
          </wp:anchor>
        </w:drawing>
      </w:r>
    </w:p>
    <w:p>
      <w:pPr>
        <w:spacing w:line="89" w:lineRule="exact"/>
        <w:rPr>
          <w:rFonts w:ascii="Times New Roman" w:hAnsi="Times New Roman" w:eastAsia="Times New Roman"/>
        </w:rPr>
      </w:pPr>
    </w:p>
    <w:p>
      <w:pPr>
        <w:spacing w:line="0" w:lineRule="atLeast"/>
        <w:rPr>
          <w:rFonts w:ascii="Arial" w:hAnsi="Arial" w:eastAsia="Arial"/>
          <w:sz w:val="24"/>
        </w:rPr>
      </w:pPr>
      <w:r>
        <w:rPr>
          <w:rFonts w:ascii="Arial" w:hAnsi="Arial" w:eastAsia="Arial"/>
          <w:sz w:val="24"/>
        </w:rPr>
        <w:t>Dox only</w:t>
      </w:r>
    </w:p>
    <w:p>
      <w:pPr>
        <w:spacing w:line="20" w:lineRule="exact"/>
        <w:rPr>
          <w:rFonts w:ascii="Times New Roman" w:hAnsi="Times New Roman" w:eastAsia="Times New Roman"/>
        </w:rPr>
      </w:pPr>
      <w:r>
        <w:rPr>
          <w:rFonts w:ascii="Arial" w:hAnsi="Arial" w:eastAsia="Arial"/>
          <w:sz w:val="24"/>
        </w:rPr>
        <w:drawing>
          <wp:anchor distT="0" distB="0" distL="114300" distR="114300" simplePos="0" relativeHeight="251722752" behindDoc="1" locked="0" layoutInCell="1" allowOverlap="1">
            <wp:simplePos x="0" y="0"/>
            <wp:positionH relativeFrom="column">
              <wp:posOffset>-382270</wp:posOffset>
            </wp:positionH>
            <wp:positionV relativeFrom="paragraph">
              <wp:posOffset>-137795</wp:posOffset>
            </wp:positionV>
            <wp:extent cx="262890" cy="117475"/>
            <wp:effectExtent l="0" t="0" r="3810" b="15875"/>
            <wp:wrapNone/>
            <wp:docPr id="63"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4"/>
                    <pic:cNvPicPr>
                      <a:picLocks noChangeAspect="1"/>
                    </pic:cNvPicPr>
                  </pic:nvPicPr>
                  <pic:blipFill>
                    <a:blip r:embed="rId26"/>
                    <a:stretch>
                      <a:fillRect/>
                    </a:stretch>
                  </pic:blipFill>
                  <pic:spPr>
                    <a:xfrm>
                      <a:off x="0" y="0"/>
                      <a:ext cx="262890" cy="117475"/>
                    </a:xfrm>
                    <a:prstGeom prst="rect">
                      <a:avLst/>
                    </a:prstGeom>
                    <a:noFill/>
                    <a:ln>
                      <a:noFill/>
                    </a:ln>
                  </pic:spPr>
                </pic:pic>
              </a:graphicData>
            </a:graphic>
          </wp:anchor>
        </w:drawing>
      </w:r>
    </w:p>
    <w:p>
      <w:pPr>
        <w:spacing w:line="20" w:lineRule="exact"/>
        <w:rPr>
          <w:rFonts w:ascii="Times New Roman" w:hAnsi="Times New Roman" w:eastAsia="Times New Roman"/>
        </w:rPr>
        <w:sectPr>
          <w:pgSz w:w="12240" w:h="15840"/>
          <w:pgMar w:top="1440" w:right="1440" w:bottom="734" w:left="1440" w:header="0" w:footer="0" w:gutter="0"/>
          <w:cols w:equalWidth="0" w:num="2">
            <w:col w:w="5580" w:space="720"/>
            <w:col w:w="306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43" w:lineRule="exact"/>
        <w:rPr>
          <w:rFonts w:ascii="Times New Roman" w:hAnsi="Times New Roman" w:eastAsia="Times New Roman"/>
        </w:rPr>
      </w:pPr>
    </w:p>
    <w:p>
      <w:pPr>
        <w:spacing w:line="348" w:lineRule="auto"/>
        <w:rPr>
          <w:rFonts w:ascii="Times New Roman" w:hAnsi="Times New Roman" w:eastAsia="Times New Roman"/>
          <w:sz w:val="24"/>
        </w:rPr>
      </w:pPr>
      <w:r>
        <w:rPr>
          <w:rFonts w:ascii="Times New Roman" w:hAnsi="Times New Roman" w:eastAsia="Times New Roman"/>
          <w:sz w:val="24"/>
        </w:rPr>
        <w:t xml:space="preserve">Figure 1: Effect of </w:t>
      </w:r>
      <w:r>
        <w:rPr>
          <w:rFonts w:ascii="Times New Roman" w:hAnsi="Times New Roman" w:eastAsia="Times New Roman"/>
          <w:i/>
          <w:sz w:val="24"/>
        </w:rPr>
        <w:t>Amaranthus hybridus</w:t>
      </w:r>
      <w:r>
        <w:rPr>
          <w:rFonts w:ascii="Times New Roman" w:hAnsi="Times New Roman" w:eastAsia="Times New Roman"/>
          <w:sz w:val="24"/>
        </w:rPr>
        <w:t xml:space="preserve"> extract on triglycerides level against Doxorubicin - Induced cardioprotective rat. Each value is mean ± S.E.M. (n = 5).</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1" w:lineRule="exact"/>
        <w:rPr>
          <w:rFonts w:ascii="Times New Roman" w:hAnsi="Times New Roman" w:eastAsia="Times New Roman"/>
        </w:rPr>
      </w:pPr>
    </w:p>
    <w:p>
      <w:pPr>
        <w:spacing w:line="0" w:lineRule="atLeast"/>
        <w:jc w:val="center"/>
        <w:rPr>
          <w:sz w:val="18"/>
        </w:rPr>
      </w:pPr>
      <w:r>
        <w:rPr>
          <w:sz w:val="18"/>
        </w:rPr>
        <w:t>38</w:t>
      </w:r>
    </w:p>
    <w:p>
      <w:pPr>
        <w:spacing w:line="0" w:lineRule="atLeast"/>
        <w:jc w:val="center"/>
        <w:rPr>
          <w:sz w:val="18"/>
        </w:rPr>
        <w:sectPr>
          <w:type w:val="continuous"/>
          <w:pgSz w:w="12240" w:h="15840"/>
          <w:pgMar w:top="1440" w:right="1440" w:bottom="734" w:left="1440" w:header="0" w:footer="0" w:gutter="0"/>
          <w:cols w:equalWidth="0" w:num="1">
            <w:col w:w="9360"/>
          </w:cols>
          <w:docGrid w:linePitch="360" w:charSpace="0"/>
        </w:sectPr>
      </w:pPr>
    </w:p>
    <w:p>
      <w:pPr>
        <w:spacing w:line="307" w:lineRule="exact"/>
        <w:rPr>
          <w:rFonts w:ascii="Times New Roman" w:hAnsi="Times New Roman" w:eastAsia="Times New Roman"/>
        </w:rPr>
      </w:pPr>
      <w:bookmarkStart w:id="48" w:name="page53"/>
      <w:bookmarkEnd w:id="48"/>
    </w:p>
    <w:p>
      <w:pPr>
        <w:spacing w:line="0" w:lineRule="atLeast"/>
        <w:ind w:left="720"/>
        <w:rPr>
          <w:rFonts w:ascii="Arial" w:hAnsi="Arial" w:eastAsia="Arial"/>
          <w:b/>
          <w:sz w:val="25"/>
        </w:rPr>
      </w:pPr>
      <w:r>
        <w:rPr>
          <w:rFonts w:ascii="Arial" w:hAnsi="Arial" w:eastAsia="Arial"/>
          <w:b/>
          <w:sz w:val="25"/>
        </w:rPr>
        <w:t>1500</w:t>
      </w:r>
    </w:p>
    <w:p>
      <w:pPr>
        <w:spacing w:line="20" w:lineRule="exact"/>
        <w:rPr>
          <w:rFonts w:ascii="Times New Roman" w:hAnsi="Times New Roman" w:eastAsia="Times New Roman"/>
        </w:rPr>
      </w:pPr>
      <w:r>
        <w:rPr>
          <w:rFonts w:ascii="Arial" w:hAnsi="Arial" w:eastAsia="Arial"/>
          <w:b/>
          <w:sz w:val="25"/>
        </w:rPr>
        <w:drawing>
          <wp:anchor distT="0" distB="0" distL="114300" distR="114300" simplePos="0" relativeHeight="251723776" behindDoc="1" locked="0" layoutInCell="1" allowOverlap="1">
            <wp:simplePos x="0" y="0"/>
            <wp:positionH relativeFrom="column">
              <wp:posOffset>859790</wp:posOffset>
            </wp:positionH>
            <wp:positionV relativeFrom="paragraph">
              <wp:posOffset>-98425</wp:posOffset>
            </wp:positionV>
            <wp:extent cx="2242820" cy="2075815"/>
            <wp:effectExtent l="0" t="0" r="5080" b="635"/>
            <wp:wrapNone/>
            <wp:docPr id="64"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5"/>
                    <pic:cNvPicPr>
                      <a:picLocks noChangeAspect="1"/>
                    </pic:cNvPicPr>
                  </pic:nvPicPr>
                  <pic:blipFill>
                    <a:blip r:embed="rId27"/>
                    <a:stretch>
                      <a:fillRect/>
                    </a:stretch>
                  </pic:blipFill>
                  <pic:spPr>
                    <a:xfrm>
                      <a:off x="0" y="0"/>
                      <a:ext cx="2242820" cy="2075815"/>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97" w:lineRule="exact"/>
        <w:rPr>
          <w:rFonts w:ascii="Times New Roman" w:hAnsi="Times New Roman" w:eastAsia="Times New Roman"/>
        </w:rPr>
      </w:pPr>
    </w:p>
    <w:tbl>
      <w:tblPr>
        <w:tblStyle w:val="3"/>
        <w:tblW w:w="0" w:type="auto"/>
        <w:tblInd w:w="2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40"/>
        <w:gridCol w:w="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1" w:hRule="atLeast"/>
        </w:trPr>
        <w:tc>
          <w:tcPr>
            <w:tcW w:w="340" w:type="dxa"/>
            <w:shd w:val="clear" w:color="auto" w:fill="auto"/>
            <w:noWrap w:val="0"/>
            <w:vAlign w:val="bottom"/>
          </w:tcPr>
          <w:p>
            <w:pPr>
              <w:spacing w:line="0" w:lineRule="atLeast"/>
              <w:ind w:left="240"/>
              <w:rPr>
                <w:rFonts w:ascii="Arial" w:hAnsi="Arial" w:eastAsia="Arial"/>
                <w:b/>
                <w:w w:val="74"/>
                <w:sz w:val="7"/>
              </w:rPr>
            </w:pPr>
            <w:r>
              <w:rPr>
                <w:rFonts w:ascii="Arial" w:hAnsi="Arial" w:eastAsia="Arial"/>
                <w:b/>
                <w:w w:val="74"/>
                <w:sz w:val="7"/>
              </w:rPr>
              <w:t>TRIG(mg/dl)</w:t>
            </w:r>
          </w:p>
        </w:tc>
        <w:tc>
          <w:tcPr>
            <w:tcW w:w="700" w:type="dxa"/>
            <w:vMerge w:val="restart"/>
            <w:shd w:val="clear" w:color="auto" w:fill="auto"/>
            <w:noWrap w:val="0"/>
            <w:vAlign w:val="bottom"/>
          </w:tcPr>
          <w:p>
            <w:pPr>
              <w:spacing w:line="0" w:lineRule="atLeast"/>
              <w:jc w:val="right"/>
              <w:rPr>
                <w:rFonts w:ascii="Arial" w:hAnsi="Arial" w:eastAsia="Arial"/>
                <w:b/>
                <w:sz w:val="25"/>
              </w:rPr>
            </w:pPr>
            <w:r>
              <w:rPr>
                <w:rFonts w:ascii="Arial" w:hAnsi="Arial" w:eastAsia="Arial"/>
                <w:b/>
                <w:sz w:val="25"/>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0" w:hRule="atLeast"/>
        </w:trPr>
        <w:tc>
          <w:tcPr>
            <w:tcW w:w="340" w:type="dxa"/>
            <w:shd w:val="clear" w:color="auto" w:fill="auto"/>
            <w:noWrap w:val="0"/>
            <w:vAlign w:val="bottom"/>
          </w:tcPr>
          <w:p>
            <w:pPr>
              <w:spacing w:line="0" w:lineRule="atLeast"/>
              <w:rPr>
                <w:rFonts w:ascii="Times New Roman" w:hAnsi="Times New Roman" w:eastAsia="Times New Roman"/>
                <w:sz w:val="4"/>
              </w:rPr>
            </w:pPr>
          </w:p>
        </w:tc>
        <w:tc>
          <w:tcPr>
            <w:tcW w:w="700" w:type="dxa"/>
            <w:vMerge w:val="continue"/>
            <w:shd w:val="clear" w:color="auto" w:fill="auto"/>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79" w:hRule="atLeast"/>
        </w:trPr>
        <w:tc>
          <w:tcPr>
            <w:tcW w:w="340" w:type="dxa"/>
            <w:shd w:val="clear" w:color="auto" w:fill="auto"/>
            <w:noWrap w:val="0"/>
            <w:vAlign w:val="bottom"/>
          </w:tcPr>
          <w:p>
            <w:pPr>
              <w:spacing w:line="0" w:lineRule="atLeast"/>
              <w:rPr>
                <w:rFonts w:ascii="Times New Roman" w:hAnsi="Times New Roman" w:eastAsia="Times New Roman"/>
                <w:sz w:val="24"/>
              </w:rPr>
            </w:pPr>
          </w:p>
        </w:tc>
        <w:tc>
          <w:tcPr>
            <w:tcW w:w="700" w:type="dxa"/>
            <w:shd w:val="clear" w:color="auto" w:fill="auto"/>
            <w:noWrap w:val="0"/>
            <w:vAlign w:val="bottom"/>
          </w:tcPr>
          <w:p>
            <w:pPr>
              <w:spacing w:line="0" w:lineRule="atLeast"/>
              <w:jc w:val="right"/>
              <w:rPr>
                <w:rFonts w:ascii="Arial" w:hAnsi="Arial" w:eastAsia="Arial"/>
                <w:b/>
                <w:sz w:val="25"/>
              </w:rPr>
            </w:pPr>
            <w:r>
              <w:rPr>
                <w:rFonts w:ascii="Arial" w:hAnsi="Arial" w:eastAsia="Arial"/>
                <w:b/>
                <w:sz w:val="25"/>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79" w:hRule="atLeast"/>
        </w:trPr>
        <w:tc>
          <w:tcPr>
            <w:tcW w:w="340" w:type="dxa"/>
            <w:shd w:val="clear" w:color="auto" w:fill="auto"/>
            <w:noWrap w:val="0"/>
            <w:vAlign w:val="bottom"/>
          </w:tcPr>
          <w:p>
            <w:pPr>
              <w:spacing w:line="0" w:lineRule="atLeast"/>
              <w:rPr>
                <w:rFonts w:ascii="Times New Roman" w:hAnsi="Times New Roman" w:eastAsia="Times New Roman"/>
                <w:sz w:val="24"/>
              </w:rPr>
            </w:pPr>
          </w:p>
        </w:tc>
        <w:tc>
          <w:tcPr>
            <w:tcW w:w="700" w:type="dxa"/>
            <w:shd w:val="clear" w:color="auto" w:fill="auto"/>
            <w:noWrap w:val="0"/>
            <w:vAlign w:val="bottom"/>
          </w:tcPr>
          <w:p>
            <w:pPr>
              <w:spacing w:line="0" w:lineRule="atLeast"/>
              <w:jc w:val="right"/>
              <w:rPr>
                <w:rFonts w:ascii="Arial" w:hAnsi="Arial" w:eastAsia="Arial"/>
                <w:b/>
                <w:sz w:val="25"/>
              </w:rPr>
            </w:pPr>
            <w:r>
              <w:rPr>
                <w:rFonts w:ascii="Arial" w:hAnsi="Arial" w:eastAsia="Arial"/>
                <w:b/>
                <w:sz w:val="25"/>
              </w:rPr>
              <w:t>0</w:t>
            </w:r>
          </w:p>
        </w:tc>
      </w:tr>
    </w:tbl>
    <w:p>
      <w:pPr>
        <w:spacing w:line="81" w:lineRule="exact"/>
        <w:rPr>
          <w:rFonts w:ascii="Times New Roman" w:hAnsi="Times New Roman" w:eastAsia="Times New Roman"/>
        </w:rPr>
      </w:pPr>
    </w:p>
    <w:tbl>
      <w:tblPr>
        <w:tblStyle w:val="3"/>
        <w:tblW w:w="0" w:type="auto"/>
        <w:tblInd w:w="5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0"/>
        <w:gridCol w:w="120"/>
        <w:gridCol w:w="360"/>
        <w:gridCol w:w="60"/>
        <w:gridCol w:w="140"/>
        <w:gridCol w:w="100"/>
        <w:gridCol w:w="120"/>
        <w:gridCol w:w="160"/>
        <w:gridCol w:w="120"/>
        <w:gridCol w:w="80"/>
        <w:gridCol w:w="120"/>
        <w:gridCol w:w="100"/>
        <w:gridCol w:w="140"/>
        <w:gridCol w:w="80"/>
        <w:gridCol w:w="140"/>
        <w:gridCol w:w="80"/>
        <w:gridCol w:w="60"/>
        <w:gridCol w:w="100"/>
        <w:gridCol w:w="100"/>
        <w:gridCol w:w="100"/>
        <w:gridCol w:w="180"/>
        <w:gridCol w:w="80"/>
        <w:gridCol w:w="120"/>
        <w:gridCol w:w="80"/>
        <w:gridCol w:w="140"/>
        <w:gridCol w:w="380"/>
        <w:gridCol w:w="380"/>
        <w:gridCol w:w="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17" w:hRule="atLeast"/>
        </w:trPr>
        <w:tc>
          <w:tcPr>
            <w:tcW w:w="220" w:type="dxa"/>
            <w:shd w:val="clear" w:color="auto" w:fill="auto"/>
            <w:noWrap w:val="0"/>
            <w:vAlign w:val="bottom"/>
          </w:tcPr>
          <w:p>
            <w:pPr>
              <w:spacing w:line="0" w:lineRule="atLeast"/>
              <w:rPr>
                <w:rFonts w:ascii="Times New Roman" w:hAnsi="Times New Roman" w:eastAsia="Times New Roman"/>
                <w:sz w:val="18"/>
              </w:rPr>
            </w:pPr>
          </w:p>
        </w:tc>
        <w:tc>
          <w:tcPr>
            <w:tcW w:w="120" w:type="dxa"/>
            <w:shd w:val="clear" w:color="auto" w:fill="auto"/>
            <w:noWrap w:val="0"/>
            <w:vAlign w:val="bottom"/>
          </w:tcPr>
          <w:p>
            <w:pPr>
              <w:spacing w:line="0" w:lineRule="atLeast"/>
              <w:rPr>
                <w:rFonts w:ascii="Times New Roman" w:hAnsi="Times New Roman" w:eastAsia="Times New Roman"/>
                <w:sz w:val="18"/>
              </w:rPr>
            </w:pPr>
          </w:p>
        </w:tc>
        <w:tc>
          <w:tcPr>
            <w:tcW w:w="360" w:type="dxa"/>
            <w:shd w:val="clear" w:color="auto" w:fill="auto"/>
            <w:noWrap w:val="0"/>
            <w:vAlign w:val="bottom"/>
          </w:tcPr>
          <w:p>
            <w:pPr>
              <w:spacing w:line="0" w:lineRule="atLeast"/>
              <w:rPr>
                <w:rFonts w:ascii="Times New Roman" w:hAnsi="Times New Roman" w:eastAsia="Times New Roman"/>
                <w:sz w:val="18"/>
              </w:rPr>
            </w:pPr>
          </w:p>
        </w:tc>
        <w:tc>
          <w:tcPr>
            <w:tcW w:w="60" w:type="dxa"/>
            <w:shd w:val="clear" w:color="auto" w:fill="auto"/>
            <w:noWrap w:val="0"/>
            <w:vAlign w:val="bottom"/>
          </w:tcPr>
          <w:p>
            <w:pPr>
              <w:spacing w:line="0" w:lineRule="atLeast"/>
              <w:rPr>
                <w:rFonts w:ascii="Times New Roman" w:hAnsi="Times New Roman" w:eastAsia="Times New Roman"/>
                <w:sz w:val="18"/>
              </w:rPr>
            </w:pPr>
          </w:p>
        </w:tc>
        <w:tc>
          <w:tcPr>
            <w:tcW w:w="140" w:type="dxa"/>
            <w:shd w:val="clear" w:color="auto" w:fill="auto"/>
            <w:noWrap w:val="0"/>
            <w:vAlign w:val="bottom"/>
          </w:tcPr>
          <w:p>
            <w:pPr>
              <w:spacing w:line="0" w:lineRule="atLeast"/>
              <w:rPr>
                <w:rFonts w:ascii="Times New Roman" w:hAnsi="Times New Roman" w:eastAsia="Times New Roman"/>
                <w:sz w:val="18"/>
              </w:rPr>
            </w:pPr>
          </w:p>
        </w:tc>
        <w:tc>
          <w:tcPr>
            <w:tcW w:w="100" w:type="dxa"/>
            <w:shd w:val="clear" w:color="auto" w:fill="auto"/>
            <w:noWrap w:val="0"/>
            <w:vAlign w:val="bottom"/>
          </w:tcPr>
          <w:p>
            <w:pPr>
              <w:spacing w:line="0" w:lineRule="atLeast"/>
              <w:rPr>
                <w:rFonts w:ascii="Times New Roman" w:hAnsi="Times New Roman" w:eastAsia="Times New Roman"/>
                <w:sz w:val="18"/>
              </w:rPr>
            </w:pPr>
          </w:p>
        </w:tc>
        <w:tc>
          <w:tcPr>
            <w:tcW w:w="120" w:type="dxa"/>
            <w:shd w:val="clear" w:color="auto" w:fill="auto"/>
            <w:noWrap w:val="0"/>
            <w:vAlign w:val="bottom"/>
          </w:tcPr>
          <w:p>
            <w:pPr>
              <w:spacing w:line="0" w:lineRule="atLeast"/>
              <w:rPr>
                <w:rFonts w:ascii="Times New Roman" w:hAnsi="Times New Roman" w:eastAsia="Times New Roman"/>
                <w:sz w:val="18"/>
              </w:rPr>
            </w:pPr>
          </w:p>
        </w:tc>
        <w:tc>
          <w:tcPr>
            <w:tcW w:w="160" w:type="dxa"/>
            <w:shd w:val="clear" w:color="auto" w:fill="auto"/>
            <w:noWrap w:val="0"/>
            <w:vAlign w:val="bottom"/>
          </w:tcPr>
          <w:p>
            <w:pPr>
              <w:spacing w:line="0" w:lineRule="atLeast"/>
              <w:rPr>
                <w:rFonts w:ascii="Times New Roman" w:hAnsi="Times New Roman" w:eastAsia="Times New Roman"/>
                <w:sz w:val="18"/>
              </w:rPr>
            </w:pPr>
          </w:p>
        </w:tc>
        <w:tc>
          <w:tcPr>
            <w:tcW w:w="200" w:type="dxa"/>
            <w:gridSpan w:val="2"/>
            <w:shd w:val="clear" w:color="auto" w:fill="auto"/>
            <w:noWrap w:val="0"/>
            <w:vAlign w:val="bottom"/>
          </w:tcPr>
          <w:p>
            <w:pPr>
              <w:spacing w:line="0" w:lineRule="atLeast"/>
              <w:rPr>
                <w:rFonts w:ascii="Arial" w:hAnsi="Arial" w:eastAsia="Arial"/>
                <w:b/>
                <w:sz w:val="17"/>
              </w:rPr>
            </w:pPr>
            <w:r>
              <w:rPr>
                <w:rFonts w:ascii="Arial" w:hAnsi="Arial" w:eastAsia="Arial"/>
                <w:b/>
                <w:sz w:val="17"/>
              </w:rPr>
              <w:t>l</w:t>
            </w:r>
          </w:p>
        </w:tc>
        <w:tc>
          <w:tcPr>
            <w:tcW w:w="120" w:type="dxa"/>
            <w:shd w:val="clear" w:color="auto" w:fill="auto"/>
            <w:noWrap w:val="0"/>
            <w:vAlign w:val="bottom"/>
          </w:tcPr>
          <w:p>
            <w:pPr>
              <w:spacing w:line="0" w:lineRule="atLeast"/>
              <w:rPr>
                <w:rFonts w:ascii="Times New Roman" w:hAnsi="Times New Roman" w:eastAsia="Times New Roman"/>
                <w:sz w:val="18"/>
              </w:rPr>
            </w:pPr>
          </w:p>
        </w:tc>
        <w:tc>
          <w:tcPr>
            <w:tcW w:w="100" w:type="dxa"/>
            <w:shd w:val="clear" w:color="auto" w:fill="auto"/>
            <w:noWrap w:val="0"/>
            <w:vAlign w:val="bottom"/>
          </w:tcPr>
          <w:p>
            <w:pPr>
              <w:spacing w:line="0" w:lineRule="atLeast"/>
              <w:rPr>
                <w:rFonts w:ascii="Times New Roman" w:hAnsi="Times New Roman" w:eastAsia="Times New Roman"/>
                <w:sz w:val="18"/>
              </w:rPr>
            </w:pPr>
          </w:p>
        </w:tc>
        <w:tc>
          <w:tcPr>
            <w:tcW w:w="140" w:type="dxa"/>
            <w:shd w:val="clear" w:color="auto" w:fill="auto"/>
            <w:noWrap w:val="0"/>
            <w:vAlign w:val="bottom"/>
          </w:tcPr>
          <w:p>
            <w:pPr>
              <w:spacing w:line="0" w:lineRule="atLeast"/>
              <w:rPr>
                <w:rFonts w:ascii="Times New Roman" w:hAnsi="Times New Roman" w:eastAsia="Times New Roman"/>
                <w:sz w:val="18"/>
              </w:rPr>
            </w:pPr>
          </w:p>
        </w:tc>
        <w:tc>
          <w:tcPr>
            <w:tcW w:w="80" w:type="dxa"/>
            <w:shd w:val="clear" w:color="auto" w:fill="auto"/>
            <w:noWrap w:val="0"/>
            <w:vAlign w:val="bottom"/>
          </w:tcPr>
          <w:p>
            <w:pPr>
              <w:spacing w:line="0" w:lineRule="atLeast"/>
              <w:rPr>
                <w:rFonts w:ascii="Times New Roman" w:hAnsi="Times New Roman" w:eastAsia="Times New Roman"/>
                <w:sz w:val="18"/>
              </w:rPr>
            </w:pPr>
          </w:p>
        </w:tc>
        <w:tc>
          <w:tcPr>
            <w:tcW w:w="220" w:type="dxa"/>
            <w:gridSpan w:val="2"/>
            <w:vMerge w:val="restart"/>
            <w:shd w:val="clear" w:color="auto" w:fill="auto"/>
            <w:noWrap w:val="0"/>
            <w:vAlign w:val="bottom"/>
          </w:tcPr>
          <w:p>
            <w:pPr>
              <w:spacing w:line="0" w:lineRule="atLeast"/>
              <w:rPr>
                <w:rFonts w:ascii="Arial" w:hAnsi="Arial" w:eastAsia="Arial"/>
                <w:b/>
                <w:sz w:val="17"/>
              </w:rPr>
            </w:pPr>
            <w:r>
              <w:rPr>
                <w:rFonts w:ascii="Arial" w:hAnsi="Arial" w:eastAsia="Arial"/>
                <w:b/>
                <w:sz w:val="17"/>
              </w:rPr>
              <w:t>y</w:t>
            </w:r>
          </w:p>
        </w:tc>
        <w:tc>
          <w:tcPr>
            <w:tcW w:w="60" w:type="dxa"/>
            <w:shd w:val="clear" w:color="auto" w:fill="auto"/>
            <w:noWrap w:val="0"/>
            <w:vAlign w:val="bottom"/>
          </w:tcPr>
          <w:p>
            <w:pPr>
              <w:spacing w:line="0" w:lineRule="atLeast"/>
              <w:rPr>
                <w:rFonts w:ascii="Times New Roman" w:hAnsi="Times New Roman" w:eastAsia="Times New Roman"/>
                <w:sz w:val="18"/>
              </w:rPr>
            </w:pPr>
          </w:p>
        </w:tc>
        <w:tc>
          <w:tcPr>
            <w:tcW w:w="100" w:type="dxa"/>
            <w:shd w:val="clear" w:color="auto" w:fill="auto"/>
            <w:noWrap w:val="0"/>
            <w:vAlign w:val="bottom"/>
          </w:tcPr>
          <w:p>
            <w:pPr>
              <w:spacing w:line="0" w:lineRule="atLeast"/>
              <w:rPr>
                <w:rFonts w:ascii="Times New Roman" w:hAnsi="Times New Roman" w:eastAsia="Times New Roman"/>
                <w:sz w:val="18"/>
              </w:rPr>
            </w:pPr>
          </w:p>
        </w:tc>
        <w:tc>
          <w:tcPr>
            <w:tcW w:w="100" w:type="dxa"/>
            <w:shd w:val="clear" w:color="auto" w:fill="auto"/>
            <w:noWrap w:val="0"/>
            <w:vAlign w:val="bottom"/>
          </w:tcPr>
          <w:p>
            <w:pPr>
              <w:spacing w:line="0" w:lineRule="atLeast"/>
              <w:rPr>
                <w:rFonts w:ascii="Times New Roman" w:hAnsi="Times New Roman" w:eastAsia="Times New Roman"/>
                <w:sz w:val="18"/>
              </w:rPr>
            </w:pPr>
          </w:p>
        </w:tc>
        <w:tc>
          <w:tcPr>
            <w:tcW w:w="100" w:type="dxa"/>
            <w:shd w:val="clear" w:color="auto" w:fill="auto"/>
            <w:noWrap w:val="0"/>
            <w:vAlign w:val="bottom"/>
          </w:tcPr>
          <w:p>
            <w:pPr>
              <w:spacing w:line="0" w:lineRule="atLeast"/>
              <w:rPr>
                <w:rFonts w:ascii="Times New Roman" w:hAnsi="Times New Roman" w:eastAsia="Times New Roman"/>
                <w:sz w:val="18"/>
              </w:rPr>
            </w:pPr>
          </w:p>
        </w:tc>
        <w:tc>
          <w:tcPr>
            <w:tcW w:w="380" w:type="dxa"/>
            <w:gridSpan w:val="3"/>
            <w:shd w:val="clear" w:color="auto" w:fill="auto"/>
            <w:noWrap w:val="0"/>
            <w:vAlign w:val="bottom"/>
          </w:tcPr>
          <w:p>
            <w:pPr>
              <w:spacing w:line="0" w:lineRule="atLeast"/>
              <w:ind w:right="20"/>
              <w:jc w:val="right"/>
              <w:rPr>
                <w:rFonts w:ascii="Arial" w:hAnsi="Arial" w:eastAsia="Arial"/>
                <w:b/>
                <w:sz w:val="17"/>
              </w:rPr>
            </w:pPr>
            <w:r>
              <w:rPr>
                <w:rFonts w:ascii="Arial" w:hAnsi="Arial" w:eastAsia="Arial"/>
                <w:b/>
                <w:sz w:val="17"/>
              </w:rPr>
              <w:t>)</w:t>
            </w:r>
          </w:p>
        </w:tc>
        <w:tc>
          <w:tcPr>
            <w:tcW w:w="80" w:type="dxa"/>
            <w:shd w:val="clear" w:color="auto" w:fill="auto"/>
            <w:noWrap w:val="0"/>
            <w:vAlign w:val="bottom"/>
          </w:tcPr>
          <w:p>
            <w:pPr>
              <w:spacing w:line="0" w:lineRule="atLeast"/>
              <w:rPr>
                <w:rFonts w:ascii="Times New Roman" w:hAnsi="Times New Roman" w:eastAsia="Times New Roman"/>
                <w:sz w:val="18"/>
              </w:rPr>
            </w:pPr>
          </w:p>
        </w:tc>
        <w:tc>
          <w:tcPr>
            <w:tcW w:w="140" w:type="dxa"/>
            <w:shd w:val="clear" w:color="auto" w:fill="auto"/>
            <w:noWrap w:val="0"/>
            <w:vAlign w:val="bottom"/>
          </w:tcPr>
          <w:p>
            <w:pPr>
              <w:spacing w:line="0" w:lineRule="atLeast"/>
              <w:rPr>
                <w:rFonts w:ascii="Times New Roman" w:hAnsi="Times New Roman" w:eastAsia="Times New Roman"/>
                <w:sz w:val="18"/>
              </w:rPr>
            </w:pPr>
          </w:p>
        </w:tc>
        <w:tc>
          <w:tcPr>
            <w:tcW w:w="380" w:type="dxa"/>
            <w:shd w:val="clear" w:color="auto" w:fill="auto"/>
            <w:noWrap w:val="0"/>
            <w:vAlign w:val="bottom"/>
          </w:tcPr>
          <w:p>
            <w:pPr>
              <w:spacing w:line="0" w:lineRule="atLeast"/>
              <w:jc w:val="right"/>
              <w:rPr>
                <w:rFonts w:ascii="Arial" w:hAnsi="Arial" w:eastAsia="Arial"/>
                <w:b/>
                <w:sz w:val="17"/>
              </w:rPr>
            </w:pPr>
            <w:r>
              <w:rPr>
                <w:rFonts w:ascii="Arial" w:hAnsi="Arial" w:eastAsia="Arial"/>
                <w:b/>
                <w:sz w:val="17"/>
              </w:rPr>
              <w:t>)</w:t>
            </w:r>
          </w:p>
        </w:tc>
        <w:tc>
          <w:tcPr>
            <w:tcW w:w="380" w:type="dxa"/>
            <w:shd w:val="clear" w:color="auto" w:fill="auto"/>
            <w:noWrap w:val="0"/>
            <w:vAlign w:val="bottom"/>
          </w:tcPr>
          <w:p>
            <w:pPr>
              <w:spacing w:line="0" w:lineRule="atLeast"/>
              <w:rPr>
                <w:rFonts w:ascii="Times New Roman" w:hAnsi="Times New Roman" w:eastAsia="Times New Roman"/>
                <w:sz w:val="18"/>
              </w:rPr>
            </w:pPr>
          </w:p>
        </w:tc>
        <w:tc>
          <w:tcPr>
            <w:tcW w:w="260" w:type="dxa"/>
            <w:vMerge w:val="restart"/>
            <w:shd w:val="clear" w:color="auto" w:fill="auto"/>
            <w:noWrap w:val="0"/>
            <w:vAlign w:val="bottom"/>
          </w:tcPr>
          <w:p>
            <w:pPr>
              <w:spacing w:line="0" w:lineRule="atLeast"/>
              <w:ind w:left="80"/>
              <w:rPr>
                <w:rFonts w:ascii="Arial" w:hAnsi="Arial" w:eastAsia="Arial"/>
                <w:b/>
                <w:sz w:val="17"/>
              </w:rPr>
            </w:pPr>
            <w:r>
              <w:rPr>
                <w:rFonts w:ascii="Arial" w:hAnsi="Arial" w:eastAsia="Arial"/>
                <w:b/>
                <w:sz w:val="17"/>
              </w:rPr>
              <w: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3" w:hRule="atLeast"/>
        </w:trPr>
        <w:tc>
          <w:tcPr>
            <w:tcW w:w="22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360" w:type="dxa"/>
            <w:shd w:val="clear" w:color="auto" w:fill="auto"/>
            <w:noWrap w:val="0"/>
            <w:vAlign w:val="bottom"/>
          </w:tcPr>
          <w:p>
            <w:pPr>
              <w:spacing w:line="0" w:lineRule="atLeast"/>
              <w:rPr>
                <w:rFonts w:ascii="Times New Roman" w:hAnsi="Times New Roman" w:eastAsia="Times New Roman"/>
                <w:sz w:val="5"/>
              </w:rPr>
            </w:pPr>
          </w:p>
        </w:tc>
        <w:tc>
          <w:tcPr>
            <w:tcW w:w="60" w:type="dxa"/>
            <w:shd w:val="clear" w:color="auto" w:fill="auto"/>
            <w:noWrap w:val="0"/>
            <w:vAlign w:val="bottom"/>
          </w:tcPr>
          <w:p>
            <w:pPr>
              <w:spacing w:line="0" w:lineRule="atLeast"/>
              <w:rPr>
                <w:rFonts w:ascii="Times New Roman" w:hAnsi="Times New Roman" w:eastAsia="Times New Roman"/>
                <w:sz w:val="5"/>
              </w:rPr>
            </w:pPr>
          </w:p>
        </w:tc>
        <w:tc>
          <w:tcPr>
            <w:tcW w:w="14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280" w:type="dxa"/>
            <w:gridSpan w:val="2"/>
            <w:vMerge w:val="restart"/>
            <w:shd w:val="clear" w:color="auto" w:fill="auto"/>
            <w:noWrap w:val="0"/>
            <w:vAlign w:val="bottom"/>
          </w:tcPr>
          <w:p>
            <w:pPr>
              <w:spacing w:line="187" w:lineRule="auto"/>
              <w:ind w:left="80"/>
              <w:rPr>
                <w:rFonts w:ascii="Arial" w:hAnsi="Arial" w:eastAsia="Arial"/>
                <w:b/>
                <w:sz w:val="14"/>
              </w:rPr>
            </w:pPr>
            <w:r>
              <w:rPr>
                <w:rFonts w:ascii="Arial" w:hAnsi="Arial" w:eastAsia="Arial"/>
                <w:b/>
                <w:sz w:val="14"/>
              </w:rPr>
              <w:t>o</w:t>
            </w: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140" w:type="dxa"/>
            <w:shd w:val="clear" w:color="auto" w:fill="auto"/>
            <w:noWrap w:val="0"/>
            <w:vAlign w:val="bottom"/>
          </w:tcPr>
          <w:p>
            <w:pPr>
              <w:spacing w:line="0" w:lineRule="atLeast"/>
              <w:rPr>
                <w:rFonts w:ascii="Times New Roman" w:hAnsi="Times New Roman" w:eastAsia="Times New Roman"/>
                <w:sz w:val="5"/>
              </w:rPr>
            </w:pP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220" w:type="dxa"/>
            <w:gridSpan w:val="2"/>
            <w:vMerge w:val="continue"/>
            <w:shd w:val="clear" w:color="auto" w:fill="auto"/>
            <w:noWrap w:val="0"/>
            <w:vAlign w:val="bottom"/>
          </w:tcPr>
          <w:p>
            <w:pPr>
              <w:spacing w:line="0" w:lineRule="atLeast"/>
              <w:rPr>
                <w:rFonts w:ascii="Times New Roman" w:hAnsi="Times New Roman" w:eastAsia="Times New Roman"/>
                <w:sz w:val="5"/>
              </w:rPr>
            </w:pPr>
          </w:p>
        </w:tc>
        <w:tc>
          <w:tcPr>
            <w:tcW w:w="6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260" w:type="dxa"/>
            <w:gridSpan w:val="2"/>
            <w:shd w:val="clear" w:color="auto" w:fill="auto"/>
            <w:noWrap w:val="0"/>
            <w:vAlign w:val="bottom"/>
          </w:tcPr>
          <w:p>
            <w:pPr>
              <w:spacing w:line="188" w:lineRule="auto"/>
              <w:ind w:left="60"/>
              <w:rPr>
                <w:rFonts w:ascii="Arial" w:hAnsi="Arial" w:eastAsia="Arial"/>
                <w:b/>
                <w:sz w:val="7"/>
              </w:rPr>
            </w:pPr>
            <w:r>
              <w:rPr>
                <w:rFonts w:ascii="Arial" w:hAnsi="Arial" w:eastAsia="Arial"/>
                <w:b/>
                <w:sz w:val="7"/>
              </w:rPr>
              <w:t>l</w:t>
            </w: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140" w:type="dxa"/>
            <w:shd w:val="clear" w:color="auto" w:fill="auto"/>
            <w:noWrap w:val="0"/>
            <w:vAlign w:val="bottom"/>
          </w:tcPr>
          <w:p>
            <w:pPr>
              <w:spacing w:line="0" w:lineRule="atLeast"/>
              <w:rPr>
                <w:rFonts w:ascii="Times New Roman" w:hAnsi="Times New Roman" w:eastAsia="Times New Roman"/>
                <w:sz w:val="5"/>
              </w:rPr>
            </w:pPr>
          </w:p>
        </w:tc>
        <w:tc>
          <w:tcPr>
            <w:tcW w:w="380" w:type="dxa"/>
            <w:shd w:val="clear" w:color="auto" w:fill="auto"/>
            <w:noWrap w:val="0"/>
            <w:vAlign w:val="bottom"/>
          </w:tcPr>
          <w:p>
            <w:pPr>
              <w:spacing w:line="188" w:lineRule="auto"/>
              <w:ind w:left="140"/>
              <w:rPr>
                <w:rFonts w:ascii="Arial" w:hAnsi="Arial" w:eastAsia="Arial"/>
                <w:b/>
                <w:sz w:val="7"/>
              </w:rPr>
            </w:pPr>
            <w:r>
              <w:rPr>
                <w:rFonts w:ascii="Arial" w:hAnsi="Arial" w:eastAsia="Arial"/>
                <w:b/>
                <w:sz w:val="7"/>
              </w:rPr>
              <w:t>l</w:t>
            </w:r>
          </w:p>
        </w:tc>
        <w:tc>
          <w:tcPr>
            <w:tcW w:w="380" w:type="dxa"/>
            <w:shd w:val="clear" w:color="auto" w:fill="auto"/>
            <w:noWrap w:val="0"/>
            <w:vAlign w:val="bottom"/>
          </w:tcPr>
          <w:p>
            <w:pPr>
              <w:spacing w:line="0" w:lineRule="atLeast"/>
              <w:rPr>
                <w:rFonts w:ascii="Times New Roman" w:hAnsi="Times New Roman" w:eastAsia="Times New Roman"/>
                <w:sz w:val="5"/>
              </w:rPr>
            </w:pPr>
          </w:p>
        </w:tc>
        <w:tc>
          <w:tcPr>
            <w:tcW w:w="260" w:type="dxa"/>
            <w:vMerge w:val="continue"/>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3" w:hRule="atLeast"/>
        </w:trPr>
        <w:tc>
          <w:tcPr>
            <w:tcW w:w="22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360" w:type="dxa"/>
            <w:shd w:val="clear" w:color="auto" w:fill="auto"/>
            <w:noWrap w:val="0"/>
            <w:vAlign w:val="bottom"/>
          </w:tcPr>
          <w:p>
            <w:pPr>
              <w:spacing w:line="0" w:lineRule="atLeast"/>
              <w:rPr>
                <w:rFonts w:ascii="Times New Roman" w:hAnsi="Times New Roman" w:eastAsia="Times New Roman"/>
                <w:sz w:val="5"/>
              </w:rPr>
            </w:pPr>
          </w:p>
        </w:tc>
        <w:tc>
          <w:tcPr>
            <w:tcW w:w="60" w:type="dxa"/>
            <w:shd w:val="clear" w:color="auto" w:fill="auto"/>
            <w:noWrap w:val="0"/>
            <w:vAlign w:val="bottom"/>
          </w:tcPr>
          <w:p>
            <w:pPr>
              <w:spacing w:line="0" w:lineRule="atLeast"/>
              <w:rPr>
                <w:rFonts w:ascii="Times New Roman" w:hAnsi="Times New Roman" w:eastAsia="Times New Roman"/>
                <w:sz w:val="5"/>
              </w:rPr>
            </w:pPr>
          </w:p>
        </w:tc>
        <w:tc>
          <w:tcPr>
            <w:tcW w:w="14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280" w:type="dxa"/>
            <w:gridSpan w:val="2"/>
            <w:vMerge w:val="continue"/>
            <w:shd w:val="clear" w:color="auto" w:fill="auto"/>
            <w:noWrap w:val="0"/>
            <w:vAlign w:val="bottom"/>
          </w:tcPr>
          <w:p>
            <w:pPr>
              <w:spacing w:line="0" w:lineRule="atLeast"/>
              <w:rPr>
                <w:rFonts w:ascii="Times New Roman" w:hAnsi="Times New Roman" w:eastAsia="Times New Roman"/>
                <w:sz w:val="5"/>
              </w:rPr>
            </w:pP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140" w:type="dxa"/>
            <w:shd w:val="clear" w:color="auto" w:fill="auto"/>
            <w:noWrap w:val="0"/>
            <w:vAlign w:val="bottom"/>
          </w:tcPr>
          <w:p>
            <w:pPr>
              <w:spacing w:line="0" w:lineRule="atLeast"/>
              <w:rPr>
                <w:rFonts w:ascii="Times New Roman" w:hAnsi="Times New Roman" w:eastAsia="Times New Roman"/>
                <w:sz w:val="5"/>
              </w:rPr>
            </w:pPr>
          </w:p>
        </w:tc>
        <w:tc>
          <w:tcPr>
            <w:tcW w:w="220" w:type="dxa"/>
            <w:gridSpan w:val="2"/>
            <w:shd w:val="clear" w:color="auto" w:fill="auto"/>
            <w:noWrap w:val="0"/>
            <w:vAlign w:val="bottom"/>
          </w:tcPr>
          <w:p>
            <w:pPr>
              <w:spacing w:line="187" w:lineRule="auto"/>
              <w:rPr>
                <w:rFonts w:ascii="Arial" w:hAnsi="Arial" w:eastAsia="Arial"/>
                <w:b/>
                <w:sz w:val="7"/>
              </w:rPr>
            </w:pPr>
            <w:r>
              <w:rPr>
                <w:rFonts w:ascii="Arial" w:hAnsi="Arial" w:eastAsia="Arial"/>
                <w:b/>
                <w:sz w:val="7"/>
              </w:rPr>
              <w:t>l</w:t>
            </w: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6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280" w:type="dxa"/>
            <w:gridSpan w:val="2"/>
            <w:vMerge w:val="restart"/>
            <w:shd w:val="clear" w:color="auto" w:fill="auto"/>
            <w:noWrap w:val="0"/>
            <w:vAlign w:val="bottom"/>
          </w:tcPr>
          <w:p>
            <w:pPr>
              <w:spacing w:line="180" w:lineRule="auto"/>
              <w:jc w:val="center"/>
              <w:rPr>
                <w:rFonts w:ascii="Arial" w:hAnsi="Arial" w:eastAsia="Arial"/>
                <w:b/>
                <w:sz w:val="10"/>
              </w:rPr>
            </w:pPr>
            <w:r>
              <w:rPr>
                <w:rFonts w:ascii="Arial" w:hAnsi="Arial" w:eastAsia="Arial"/>
                <w:b/>
                <w:sz w:val="10"/>
              </w:rPr>
              <w:t>m</w:t>
            </w: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140" w:type="dxa"/>
            <w:shd w:val="clear" w:color="auto" w:fill="auto"/>
            <w:noWrap w:val="0"/>
            <w:vAlign w:val="bottom"/>
          </w:tcPr>
          <w:p>
            <w:pPr>
              <w:spacing w:line="0" w:lineRule="atLeast"/>
              <w:rPr>
                <w:rFonts w:ascii="Times New Roman" w:hAnsi="Times New Roman" w:eastAsia="Times New Roman"/>
                <w:sz w:val="5"/>
              </w:rPr>
            </w:pPr>
          </w:p>
        </w:tc>
        <w:tc>
          <w:tcPr>
            <w:tcW w:w="380" w:type="dxa"/>
            <w:vMerge w:val="restart"/>
            <w:shd w:val="clear" w:color="auto" w:fill="auto"/>
            <w:noWrap w:val="0"/>
            <w:vAlign w:val="bottom"/>
          </w:tcPr>
          <w:p>
            <w:pPr>
              <w:spacing w:line="180" w:lineRule="auto"/>
              <w:ind w:left="20"/>
              <w:rPr>
                <w:rFonts w:ascii="Arial" w:hAnsi="Arial" w:eastAsia="Arial"/>
                <w:b/>
                <w:sz w:val="10"/>
              </w:rPr>
            </w:pPr>
            <w:r>
              <w:rPr>
                <w:rFonts w:ascii="Arial" w:hAnsi="Arial" w:eastAsia="Arial"/>
                <w:b/>
                <w:sz w:val="10"/>
              </w:rPr>
              <w:t>m</w:t>
            </w:r>
          </w:p>
        </w:tc>
        <w:tc>
          <w:tcPr>
            <w:tcW w:w="380" w:type="dxa"/>
            <w:shd w:val="clear" w:color="auto" w:fill="auto"/>
            <w:noWrap w:val="0"/>
            <w:vAlign w:val="bottom"/>
          </w:tcPr>
          <w:p>
            <w:pPr>
              <w:spacing w:line="0" w:lineRule="atLeast"/>
              <w:rPr>
                <w:rFonts w:ascii="Times New Roman" w:hAnsi="Times New Roman" w:eastAsia="Times New Roman"/>
                <w:sz w:val="5"/>
              </w:rPr>
            </w:pPr>
          </w:p>
        </w:tc>
        <w:tc>
          <w:tcPr>
            <w:tcW w:w="260" w:type="dxa"/>
            <w:shd w:val="clear" w:color="auto" w:fill="auto"/>
            <w:noWrap w:val="0"/>
            <w:vAlign w:val="bottom"/>
          </w:tcPr>
          <w:p>
            <w:pPr>
              <w:spacing w:line="187" w:lineRule="auto"/>
              <w:rPr>
                <w:rFonts w:ascii="Arial" w:hAnsi="Arial" w:eastAsia="Arial"/>
                <w:b/>
                <w:sz w:val="7"/>
              </w:rPr>
            </w:pPr>
            <w:r>
              <w:rPr>
                <w:rFonts w:ascii="Arial" w:hAnsi="Arial" w:eastAsia="Arial"/>
                <w:b/>
                <w:sz w:val="7"/>
              </w:rPr>
              <w:t>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 w:hRule="atLeast"/>
        </w:trPr>
        <w:tc>
          <w:tcPr>
            <w:tcW w:w="220" w:type="dxa"/>
            <w:shd w:val="clear" w:color="auto" w:fill="auto"/>
            <w:noWrap w:val="0"/>
            <w:vAlign w:val="bottom"/>
          </w:tcPr>
          <w:p>
            <w:pPr>
              <w:spacing w:line="0" w:lineRule="atLeast"/>
              <w:rPr>
                <w:rFonts w:ascii="Times New Roman" w:hAnsi="Times New Roman" w:eastAsia="Times New Roman"/>
                <w:sz w:val="2"/>
              </w:rPr>
            </w:pP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360" w:type="dxa"/>
            <w:shd w:val="clear" w:color="auto" w:fill="auto"/>
            <w:noWrap w:val="0"/>
            <w:vAlign w:val="bottom"/>
          </w:tcPr>
          <w:p>
            <w:pPr>
              <w:spacing w:line="0" w:lineRule="atLeast"/>
              <w:rPr>
                <w:rFonts w:ascii="Times New Roman" w:hAnsi="Times New Roman" w:eastAsia="Times New Roman"/>
                <w:sz w:val="2"/>
              </w:rPr>
            </w:pPr>
          </w:p>
        </w:tc>
        <w:tc>
          <w:tcPr>
            <w:tcW w:w="60" w:type="dxa"/>
            <w:shd w:val="clear" w:color="auto" w:fill="auto"/>
            <w:noWrap w:val="0"/>
            <w:vAlign w:val="bottom"/>
          </w:tcPr>
          <w:p>
            <w:pPr>
              <w:spacing w:line="0" w:lineRule="atLeast"/>
              <w:rPr>
                <w:rFonts w:ascii="Times New Roman" w:hAnsi="Times New Roman" w:eastAsia="Times New Roman"/>
                <w:sz w:val="2"/>
              </w:rPr>
            </w:pPr>
          </w:p>
        </w:tc>
        <w:tc>
          <w:tcPr>
            <w:tcW w:w="140" w:type="dxa"/>
            <w:shd w:val="clear" w:color="auto" w:fill="auto"/>
            <w:noWrap w:val="0"/>
            <w:vAlign w:val="bottom"/>
          </w:tcPr>
          <w:p>
            <w:pPr>
              <w:spacing w:line="0" w:lineRule="atLeast"/>
              <w:rPr>
                <w:rFonts w:ascii="Times New Roman" w:hAnsi="Times New Roman" w:eastAsia="Times New Roman"/>
                <w:sz w:val="2"/>
              </w:rPr>
            </w:pPr>
          </w:p>
        </w:tc>
        <w:tc>
          <w:tcPr>
            <w:tcW w:w="100" w:type="dxa"/>
            <w:shd w:val="clear" w:color="auto" w:fill="auto"/>
            <w:noWrap w:val="0"/>
            <w:vAlign w:val="bottom"/>
          </w:tcPr>
          <w:p>
            <w:pPr>
              <w:spacing w:line="0" w:lineRule="atLeast"/>
              <w:rPr>
                <w:rFonts w:ascii="Times New Roman" w:hAnsi="Times New Roman" w:eastAsia="Times New Roman"/>
                <w:sz w:val="2"/>
              </w:rPr>
            </w:pPr>
          </w:p>
        </w:tc>
        <w:tc>
          <w:tcPr>
            <w:tcW w:w="280" w:type="dxa"/>
            <w:gridSpan w:val="2"/>
            <w:shd w:val="clear" w:color="auto" w:fill="auto"/>
            <w:noWrap w:val="0"/>
            <w:vAlign w:val="bottom"/>
          </w:tcPr>
          <w:p>
            <w:pPr>
              <w:spacing w:line="0" w:lineRule="atLeast"/>
              <w:ind w:left="40"/>
              <w:rPr>
                <w:rFonts w:ascii="Arial" w:hAnsi="Arial" w:eastAsia="Arial"/>
                <w:b/>
                <w:sz w:val="2"/>
              </w:rPr>
            </w:pPr>
            <w:r>
              <w:rPr>
                <w:rFonts w:ascii="Arial" w:hAnsi="Arial" w:eastAsia="Arial"/>
                <w:b/>
                <w:sz w:val="2"/>
              </w:rPr>
              <w:t>t</w:t>
            </w: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80" w:type="dxa"/>
            <w:shd w:val="clear" w:color="auto" w:fill="auto"/>
            <w:noWrap w:val="0"/>
            <w:vAlign w:val="bottom"/>
          </w:tcPr>
          <w:p>
            <w:pPr>
              <w:spacing w:line="0" w:lineRule="atLeast"/>
              <w:rPr>
                <w:rFonts w:ascii="Times New Roman" w:hAnsi="Times New Roman" w:eastAsia="Times New Roman"/>
                <w:sz w:val="2"/>
              </w:rPr>
            </w:pP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100" w:type="dxa"/>
            <w:shd w:val="clear" w:color="auto" w:fill="auto"/>
            <w:noWrap w:val="0"/>
            <w:vAlign w:val="bottom"/>
          </w:tcPr>
          <w:p>
            <w:pPr>
              <w:spacing w:line="0" w:lineRule="atLeast"/>
              <w:rPr>
                <w:rFonts w:ascii="Times New Roman" w:hAnsi="Times New Roman" w:eastAsia="Times New Roman"/>
                <w:sz w:val="2"/>
              </w:rPr>
            </w:pPr>
          </w:p>
        </w:tc>
        <w:tc>
          <w:tcPr>
            <w:tcW w:w="360" w:type="dxa"/>
            <w:gridSpan w:val="3"/>
            <w:shd w:val="clear" w:color="auto" w:fill="auto"/>
            <w:noWrap w:val="0"/>
            <w:vAlign w:val="bottom"/>
          </w:tcPr>
          <w:p>
            <w:pPr>
              <w:spacing w:line="0" w:lineRule="atLeast"/>
              <w:ind w:left="60"/>
              <w:rPr>
                <w:rFonts w:ascii="Arial" w:hAnsi="Arial" w:eastAsia="Arial"/>
                <w:b/>
                <w:sz w:val="2"/>
              </w:rPr>
            </w:pPr>
            <w:r>
              <w:rPr>
                <w:rFonts w:ascii="Arial" w:hAnsi="Arial" w:eastAsia="Arial"/>
                <w:b/>
                <w:sz w:val="2"/>
              </w:rPr>
              <w:t>n</w:t>
            </w:r>
          </w:p>
        </w:tc>
        <w:tc>
          <w:tcPr>
            <w:tcW w:w="80" w:type="dxa"/>
            <w:shd w:val="clear" w:color="auto" w:fill="auto"/>
            <w:noWrap w:val="0"/>
            <w:vAlign w:val="bottom"/>
          </w:tcPr>
          <w:p>
            <w:pPr>
              <w:spacing w:line="0" w:lineRule="atLeast"/>
              <w:rPr>
                <w:rFonts w:ascii="Times New Roman" w:hAnsi="Times New Roman" w:eastAsia="Times New Roman"/>
                <w:sz w:val="2"/>
              </w:rPr>
            </w:pPr>
          </w:p>
        </w:tc>
        <w:tc>
          <w:tcPr>
            <w:tcW w:w="60" w:type="dxa"/>
            <w:shd w:val="clear" w:color="auto" w:fill="auto"/>
            <w:noWrap w:val="0"/>
            <w:vAlign w:val="bottom"/>
          </w:tcPr>
          <w:p>
            <w:pPr>
              <w:spacing w:line="0" w:lineRule="atLeast"/>
              <w:rPr>
                <w:rFonts w:ascii="Times New Roman" w:hAnsi="Times New Roman" w:eastAsia="Times New Roman"/>
                <w:sz w:val="2"/>
              </w:rPr>
            </w:pPr>
          </w:p>
        </w:tc>
        <w:tc>
          <w:tcPr>
            <w:tcW w:w="100" w:type="dxa"/>
            <w:shd w:val="clear" w:color="auto" w:fill="auto"/>
            <w:noWrap w:val="0"/>
            <w:vAlign w:val="bottom"/>
          </w:tcPr>
          <w:p>
            <w:pPr>
              <w:spacing w:line="0" w:lineRule="atLeast"/>
              <w:rPr>
                <w:rFonts w:ascii="Times New Roman" w:hAnsi="Times New Roman" w:eastAsia="Times New Roman"/>
                <w:sz w:val="2"/>
              </w:rPr>
            </w:pPr>
          </w:p>
        </w:tc>
        <w:tc>
          <w:tcPr>
            <w:tcW w:w="100" w:type="dxa"/>
            <w:shd w:val="clear" w:color="auto" w:fill="auto"/>
            <w:noWrap w:val="0"/>
            <w:vAlign w:val="bottom"/>
          </w:tcPr>
          <w:p>
            <w:pPr>
              <w:spacing w:line="0" w:lineRule="atLeast"/>
              <w:rPr>
                <w:rFonts w:ascii="Times New Roman" w:hAnsi="Times New Roman" w:eastAsia="Times New Roman"/>
                <w:sz w:val="2"/>
              </w:rPr>
            </w:pPr>
          </w:p>
        </w:tc>
        <w:tc>
          <w:tcPr>
            <w:tcW w:w="280" w:type="dxa"/>
            <w:gridSpan w:val="2"/>
            <w:vMerge w:val="continue"/>
            <w:shd w:val="clear" w:color="auto" w:fill="auto"/>
            <w:noWrap w:val="0"/>
            <w:vAlign w:val="bottom"/>
          </w:tcPr>
          <w:p>
            <w:pPr>
              <w:spacing w:line="0" w:lineRule="atLeast"/>
              <w:rPr>
                <w:rFonts w:ascii="Times New Roman" w:hAnsi="Times New Roman" w:eastAsia="Times New Roman"/>
                <w:sz w:val="2"/>
              </w:rPr>
            </w:pPr>
          </w:p>
        </w:tc>
        <w:tc>
          <w:tcPr>
            <w:tcW w:w="80" w:type="dxa"/>
            <w:shd w:val="clear" w:color="auto" w:fill="auto"/>
            <w:noWrap w:val="0"/>
            <w:vAlign w:val="bottom"/>
          </w:tcPr>
          <w:p>
            <w:pPr>
              <w:spacing w:line="0" w:lineRule="atLeast"/>
              <w:rPr>
                <w:rFonts w:ascii="Times New Roman" w:hAnsi="Times New Roman" w:eastAsia="Times New Roman"/>
                <w:sz w:val="2"/>
              </w:rPr>
            </w:pP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80" w:type="dxa"/>
            <w:shd w:val="clear" w:color="auto" w:fill="auto"/>
            <w:noWrap w:val="0"/>
            <w:vAlign w:val="bottom"/>
          </w:tcPr>
          <w:p>
            <w:pPr>
              <w:spacing w:line="0" w:lineRule="atLeast"/>
              <w:rPr>
                <w:rFonts w:ascii="Times New Roman" w:hAnsi="Times New Roman" w:eastAsia="Times New Roman"/>
                <w:sz w:val="2"/>
              </w:rPr>
            </w:pPr>
          </w:p>
        </w:tc>
        <w:tc>
          <w:tcPr>
            <w:tcW w:w="140" w:type="dxa"/>
            <w:shd w:val="clear" w:color="auto" w:fill="auto"/>
            <w:noWrap w:val="0"/>
            <w:vAlign w:val="bottom"/>
          </w:tcPr>
          <w:p>
            <w:pPr>
              <w:spacing w:line="0" w:lineRule="atLeast"/>
              <w:rPr>
                <w:rFonts w:ascii="Times New Roman" w:hAnsi="Times New Roman" w:eastAsia="Times New Roman"/>
                <w:sz w:val="2"/>
              </w:rPr>
            </w:pPr>
          </w:p>
        </w:tc>
        <w:tc>
          <w:tcPr>
            <w:tcW w:w="380" w:type="dxa"/>
            <w:vMerge w:val="continue"/>
            <w:shd w:val="clear" w:color="auto" w:fill="auto"/>
            <w:noWrap w:val="0"/>
            <w:vAlign w:val="bottom"/>
          </w:tcPr>
          <w:p>
            <w:pPr>
              <w:spacing w:line="0" w:lineRule="atLeast"/>
              <w:rPr>
                <w:rFonts w:ascii="Times New Roman" w:hAnsi="Times New Roman" w:eastAsia="Times New Roman"/>
                <w:sz w:val="2"/>
              </w:rPr>
            </w:pPr>
          </w:p>
        </w:tc>
        <w:tc>
          <w:tcPr>
            <w:tcW w:w="640" w:type="dxa"/>
            <w:gridSpan w:val="2"/>
            <w:shd w:val="clear" w:color="auto" w:fill="auto"/>
            <w:noWrap w:val="0"/>
            <w:vAlign w:val="bottom"/>
          </w:tcPr>
          <w:p>
            <w:pPr>
              <w:spacing w:line="0" w:lineRule="atLeast"/>
              <w:ind w:left="300"/>
              <w:rPr>
                <w:rFonts w:ascii="Arial" w:hAnsi="Arial" w:eastAsia="Arial"/>
                <w:b/>
                <w:sz w:val="2"/>
              </w:rPr>
            </w:pPr>
            <w:r>
              <w:rPr>
                <w:rFonts w:ascii="Arial" w:hAnsi="Arial" w:eastAsia="Arial"/>
                <w:b/>
                <w:sz w:val="2"/>
              </w:rPr>
              <w:t>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 w:hRule="atLeast"/>
        </w:trPr>
        <w:tc>
          <w:tcPr>
            <w:tcW w:w="220" w:type="dxa"/>
            <w:shd w:val="clear" w:color="auto" w:fill="auto"/>
            <w:noWrap w:val="0"/>
            <w:vAlign w:val="bottom"/>
          </w:tcPr>
          <w:p>
            <w:pPr>
              <w:spacing w:line="0" w:lineRule="atLeast"/>
              <w:rPr>
                <w:rFonts w:ascii="Times New Roman" w:hAnsi="Times New Roman" w:eastAsia="Times New Roman"/>
                <w:sz w:val="2"/>
              </w:rPr>
            </w:pP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360" w:type="dxa"/>
            <w:shd w:val="clear" w:color="auto" w:fill="auto"/>
            <w:noWrap w:val="0"/>
            <w:vAlign w:val="bottom"/>
          </w:tcPr>
          <w:p>
            <w:pPr>
              <w:spacing w:line="0" w:lineRule="atLeast"/>
              <w:rPr>
                <w:rFonts w:ascii="Times New Roman" w:hAnsi="Times New Roman" w:eastAsia="Times New Roman"/>
                <w:sz w:val="2"/>
              </w:rPr>
            </w:pPr>
          </w:p>
        </w:tc>
        <w:tc>
          <w:tcPr>
            <w:tcW w:w="60" w:type="dxa"/>
            <w:shd w:val="clear" w:color="auto" w:fill="auto"/>
            <w:noWrap w:val="0"/>
            <w:vAlign w:val="bottom"/>
          </w:tcPr>
          <w:p>
            <w:pPr>
              <w:spacing w:line="0" w:lineRule="atLeast"/>
              <w:rPr>
                <w:rFonts w:ascii="Times New Roman" w:hAnsi="Times New Roman" w:eastAsia="Times New Roman"/>
                <w:sz w:val="2"/>
              </w:rPr>
            </w:pPr>
          </w:p>
        </w:tc>
        <w:tc>
          <w:tcPr>
            <w:tcW w:w="140" w:type="dxa"/>
            <w:shd w:val="clear" w:color="auto" w:fill="auto"/>
            <w:noWrap w:val="0"/>
            <w:vAlign w:val="bottom"/>
          </w:tcPr>
          <w:p>
            <w:pPr>
              <w:spacing w:line="0" w:lineRule="atLeast"/>
              <w:rPr>
                <w:rFonts w:ascii="Times New Roman" w:hAnsi="Times New Roman" w:eastAsia="Times New Roman"/>
                <w:sz w:val="2"/>
              </w:rPr>
            </w:pPr>
          </w:p>
        </w:tc>
        <w:tc>
          <w:tcPr>
            <w:tcW w:w="100" w:type="dxa"/>
            <w:shd w:val="clear" w:color="auto" w:fill="auto"/>
            <w:noWrap w:val="0"/>
            <w:vAlign w:val="bottom"/>
          </w:tcPr>
          <w:p>
            <w:pPr>
              <w:spacing w:line="0" w:lineRule="atLeast"/>
              <w:rPr>
                <w:rFonts w:ascii="Times New Roman" w:hAnsi="Times New Roman" w:eastAsia="Times New Roman"/>
                <w:sz w:val="2"/>
              </w:rPr>
            </w:pPr>
          </w:p>
        </w:tc>
        <w:tc>
          <w:tcPr>
            <w:tcW w:w="280" w:type="dxa"/>
            <w:gridSpan w:val="2"/>
            <w:shd w:val="clear" w:color="auto" w:fill="auto"/>
            <w:noWrap w:val="0"/>
            <w:vAlign w:val="bottom"/>
          </w:tcPr>
          <w:p>
            <w:pPr>
              <w:spacing w:line="0" w:lineRule="atLeast"/>
              <w:ind w:left="100"/>
              <w:rPr>
                <w:rFonts w:ascii="Arial" w:hAnsi="Arial" w:eastAsia="Arial"/>
                <w:b/>
                <w:sz w:val="2"/>
              </w:rPr>
            </w:pPr>
            <w:r>
              <w:rPr>
                <w:rFonts w:ascii="Arial" w:hAnsi="Arial" w:eastAsia="Arial"/>
                <w:b/>
                <w:sz w:val="2"/>
              </w:rPr>
              <w:t>r</w:t>
            </w: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80" w:type="dxa"/>
            <w:shd w:val="clear" w:color="auto" w:fill="auto"/>
            <w:noWrap w:val="0"/>
            <w:vAlign w:val="bottom"/>
          </w:tcPr>
          <w:p>
            <w:pPr>
              <w:spacing w:line="0" w:lineRule="atLeast"/>
              <w:rPr>
                <w:rFonts w:ascii="Times New Roman" w:hAnsi="Times New Roman" w:eastAsia="Times New Roman"/>
                <w:sz w:val="2"/>
              </w:rPr>
            </w:pP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240" w:type="dxa"/>
            <w:gridSpan w:val="2"/>
            <w:vMerge w:val="restart"/>
            <w:shd w:val="clear" w:color="auto" w:fill="auto"/>
            <w:noWrap w:val="0"/>
            <w:vAlign w:val="bottom"/>
          </w:tcPr>
          <w:p>
            <w:pPr>
              <w:spacing w:line="221" w:lineRule="auto"/>
              <w:ind w:left="40"/>
              <w:rPr>
                <w:rFonts w:ascii="Arial" w:hAnsi="Arial" w:eastAsia="Arial"/>
                <w:b/>
                <w:sz w:val="17"/>
              </w:rPr>
            </w:pPr>
            <w:r>
              <w:rPr>
                <w:rFonts w:ascii="Arial" w:hAnsi="Arial" w:eastAsia="Arial"/>
                <w:b/>
                <w:sz w:val="17"/>
              </w:rPr>
              <w:t>o</w:t>
            </w:r>
          </w:p>
        </w:tc>
        <w:tc>
          <w:tcPr>
            <w:tcW w:w="80" w:type="dxa"/>
            <w:shd w:val="clear" w:color="auto" w:fill="auto"/>
            <w:noWrap w:val="0"/>
            <w:vAlign w:val="bottom"/>
          </w:tcPr>
          <w:p>
            <w:pPr>
              <w:spacing w:line="0" w:lineRule="atLeast"/>
              <w:rPr>
                <w:rFonts w:ascii="Times New Roman" w:hAnsi="Times New Roman" w:eastAsia="Times New Roman"/>
                <w:sz w:val="2"/>
              </w:rPr>
            </w:pPr>
          </w:p>
        </w:tc>
        <w:tc>
          <w:tcPr>
            <w:tcW w:w="140" w:type="dxa"/>
            <w:shd w:val="clear" w:color="auto" w:fill="auto"/>
            <w:noWrap w:val="0"/>
            <w:vAlign w:val="bottom"/>
          </w:tcPr>
          <w:p>
            <w:pPr>
              <w:spacing w:line="0" w:lineRule="atLeast"/>
              <w:rPr>
                <w:rFonts w:ascii="Times New Roman" w:hAnsi="Times New Roman" w:eastAsia="Times New Roman"/>
                <w:sz w:val="2"/>
              </w:rPr>
            </w:pPr>
          </w:p>
        </w:tc>
        <w:tc>
          <w:tcPr>
            <w:tcW w:w="80" w:type="dxa"/>
            <w:shd w:val="clear" w:color="auto" w:fill="auto"/>
            <w:noWrap w:val="0"/>
            <w:vAlign w:val="bottom"/>
          </w:tcPr>
          <w:p>
            <w:pPr>
              <w:spacing w:line="0" w:lineRule="atLeast"/>
              <w:rPr>
                <w:rFonts w:ascii="Times New Roman" w:hAnsi="Times New Roman" w:eastAsia="Times New Roman"/>
                <w:sz w:val="2"/>
              </w:rPr>
            </w:pPr>
          </w:p>
        </w:tc>
        <w:tc>
          <w:tcPr>
            <w:tcW w:w="60" w:type="dxa"/>
            <w:shd w:val="clear" w:color="auto" w:fill="auto"/>
            <w:noWrap w:val="0"/>
            <w:vAlign w:val="bottom"/>
          </w:tcPr>
          <w:p>
            <w:pPr>
              <w:spacing w:line="0" w:lineRule="atLeast"/>
              <w:rPr>
                <w:rFonts w:ascii="Times New Roman" w:hAnsi="Times New Roman" w:eastAsia="Times New Roman"/>
                <w:sz w:val="2"/>
              </w:rPr>
            </w:pPr>
          </w:p>
        </w:tc>
        <w:tc>
          <w:tcPr>
            <w:tcW w:w="100" w:type="dxa"/>
            <w:shd w:val="clear" w:color="auto" w:fill="auto"/>
            <w:noWrap w:val="0"/>
            <w:vAlign w:val="bottom"/>
          </w:tcPr>
          <w:p>
            <w:pPr>
              <w:spacing w:line="0" w:lineRule="atLeast"/>
              <w:rPr>
                <w:rFonts w:ascii="Times New Roman" w:hAnsi="Times New Roman" w:eastAsia="Times New Roman"/>
                <w:sz w:val="2"/>
              </w:rPr>
            </w:pPr>
          </w:p>
        </w:tc>
        <w:tc>
          <w:tcPr>
            <w:tcW w:w="200" w:type="dxa"/>
            <w:gridSpan w:val="2"/>
            <w:vMerge w:val="restart"/>
            <w:shd w:val="clear" w:color="auto" w:fill="auto"/>
            <w:noWrap w:val="0"/>
            <w:vAlign w:val="bottom"/>
          </w:tcPr>
          <w:p>
            <w:pPr>
              <w:spacing w:line="221" w:lineRule="auto"/>
              <w:jc w:val="right"/>
              <w:rPr>
                <w:rFonts w:ascii="Arial" w:hAnsi="Arial" w:eastAsia="Arial"/>
                <w:b/>
                <w:sz w:val="17"/>
              </w:rPr>
            </w:pPr>
            <w:r>
              <w:rPr>
                <w:rFonts w:ascii="Arial" w:hAnsi="Arial" w:eastAsia="Arial"/>
                <w:b/>
                <w:sz w:val="17"/>
              </w:rPr>
              <w:t>5</w:t>
            </w:r>
          </w:p>
        </w:tc>
        <w:tc>
          <w:tcPr>
            <w:tcW w:w="180" w:type="dxa"/>
            <w:shd w:val="clear" w:color="auto" w:fill="auto"/>
            <w:noWrap w:val="0"/>
            <w:vAlign w:val="bottom"/>
          </w:tcPr>
          <w:p>
            <w:pPr>
              <w:spacing w:line="0" w:lineRule="atLeast"/>
              <w:rPr>
                <w:rFonts w:ascii="Times New Roman" w:hAnsi="Times New Roman" w:eastAsia="Times New Roman"/>
                <w:sz w:val="2"/>
              </w:rPr>
            </w:pPr>
          </w:p>
        </w:tc>
        <w:tc>
          <w:tcPr>
            <w:tcW w:w="80" w:type="dxa"/>
            <w:shd w:val="clear" w:color="auto" w:fill="auto"/>
            <w:noWrap w:val="0"/>
            <w:vAlign w:val="bottom"/>
          </w:tcPr>
          <w:p>
            <w:pPr>
              <w:spacing w:line="0" w:lineRule="atLeast"/>
              <w:rPr>
                <w:rFonts w:ascii="Times New Roman" w:hAnsi="Times New Roman" w:eastAsia="Times New Roman"/>
                <w:sz w:val="2"/>
              </w:rPr>
            </w:pP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80" w:type="dxa"/>
            <w:shd w:val="clear" w:color="auto" w:fill="auto"/>
            <w:noWrap w:val="0"/>
            <w:vAlign w:val="bottom"/>
          </w:tcPr>
          <w:p>
            <w:pPr>
              <w:spacing w:line="0" w:lineRule="atLeast"/>
              <w:rPr>
                <w:rFonts w:ascii="Times New Roman" w:hAnsi="Times New Roman" w:eastAsia="Times New Roman"/>
                <w:sz w:val="2"/>
              </w:rPr>
            </w:pPr>
          </w:p>
        </w:tc>
        <w:tc>
          <w:tcPr>
            <w:tcW w:w="520" w:type="dxa"/>
            <w:gridSpan w:val="2"/>
            <w:vMerge w:val="restart"/>
            <w:shd w:val="clear" w:color="auto" w:fill="auto"/>
            <w:noWrap w:val="0"/>
            <w:vAlign w:val="bottom"/>
          </w:tcPr>
          <w:p>
            <w:pPr>
              <w:spacing w:line="221" w:lineRule="auto"/>
              <w:ind w:right="256"/>
              <w:jc w:val="right"/>
              <w:rPr>
                <w:rFonts w:ascii="Arial" w:hAnsi="Arial" w:eastAsia="Arial"/>
                <w:b/>
                <w:sz w:val="17"/>
              </w:rPr>
            </w:pPr>
            <w:r>
              <w:rPr>
                <w:rFonts w:ascii="Arial" w:hAnsi="Arial" w:eastAsia="Arial"/>
                <w:b/>
                <w:sz w:val="17"/>
              </w:rPr>
              <w:t>1</w:t>
            </w:r>
          </w:p>
        </w:tc>
        <w:tc>
          <w:tcPr>
            <w:tcW w:w="380" w:type="dxa"/>
            <w:vMerge w:val="restart"/>
            <w:shd w:val="clear" w:color="auto" w:fill="auto"/>
            <w:noWrap w:val="0"/>
            <w:vAlign w:val="bottom"/>
          </w:tcPr>
          <w:p>
            <w:pPr>
              <w:spacing w:line="221" w:lineRule="auto"/>
              <w:ind w:left="180"/>
              <w:rPr>
                <w:rFonts w:ascii="Arial" w:hAnsi="Arial" w:eastAsia="Arial"/>
                <w:b/>
                <w:sz w:val="17"/>
              </w:rPr>
            </w:pPr>
            <w:r>
              <w:rPr>
                <w:rFonts w:ascii="Arial" w:hAnsi="Arial" w:eastAsia="Arial"/>
                <w:b/>
                <w:sz w:val="17"/>
              </w:rPr>
              <w:t>o</w:t>
            </w:r>
          </w:p>
        </w:tc>
        <w:tc>
          <w:tcPr>
            <w:tcW w:w="260" w:type="dxa"/>
            <w:shd w:val="clear" w:color="auto" w:fill="auto"/>
            <w:noWrap w:val="0"/>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57" w:hRule="atLeast"/>
        </w:trPr>
        <w:tc>
          <w:tcPr>
            <w:tcW w:w="220" w:type="dxa"/>
            <w:shd w:val="clear" w:color="auto" w:fill="auto"/>
            <w:noWrap w:val="0"/>
            <w:vAlign w:val="bottom"/>
          </w:tcPr>
          <w:p>
            <w:pPr>
              <w:spacing w:line="0" w:lineRule="atLeast"/>
              <w:rPr>
                <w:rFonts w:ascii="Times New Roman" w:hAnsi="Times New Roman" w:eastAsia="Times New Roman"/>
                <w:sz w:val="13"/>
              </w:rPr>
            </w:pPr>
          </w:p>
        </w:tc>
        <w:tc>
          <w:tcPr>
            <w:tcW w:w="120" w:type="dxa"/>
            <w:shd w:val="clear" w:color="auto" w:fill="auto"/>
            <w:noWrap w:val="0"/>
            <w:vAlign w:val="bottom"/>
          </w:tcPr>
          <w:p>
            <w:pPr>
              <w:spacing w:line="0" w:lineRule="atLeast"/>
              <w:rPr>
                <w:rFonts w:ascii="Times New Roman" w:hAnsi="Times New Roman" w:eastAsia="Times New Roman"/>
                <w:sz w:val="13"/>
              </w:rPr>
            </w:pPr>
          </w:p>
        </w:tc>
        <w:tc>
          <w:tcPr>
            <w:tcW w:w="360" w:type="dxa"/>
            <w:shd w:val="clear" w:color="auto" w:fill="auto"/>
            <w:noWrap w:val="0"/>
            <w:vAlign w:val="bottom"/>
          </w:tcPr>
          <w:p>
            <w:pPr>
              <w:spacing w:line="0" w:lineRule="atLeast"/>
              <w:rPr>
                <w:rFonts w:ascii="Times New Roman" w:hAnsi="Times New Roman" w:eastAsia="Times New Roman"/>
                <w:sz w:val="13"/>
              </w:rPr>
            </w:pPr>
          </w:p>
        </w:tc>
        <w:tc>
          <w:tcPr>
            <w:tcW w:w="60" w:type="dxa"/>
            <w:shd w:val="clear" w:color="auto" w:fill="auto"/>
            <w:noWrap w:val="0"/>
            <w:vAlign w:val="bottom"/>
          </w:tcPr>
          <w:p>
            <w:pPr>
              <w:spacing w:line="0" w:lineRule="atLeast"/>
              <w:rPr>
                <w:rFonts w:ascii="Times New Roman" w:hAnsi="Times New Roman" w:eastAsia="Times New Roman"/>
                <w:sz w:val="13"/>
              </w:rPr>
            </w:pPr>
          </w:p>
        </w:tc>
        <w:tc>
          <w:tcPr>
            <w:tcW w:w="140" w:type="dxa"/>
            <w:shd w:val="clear" w:color="auto" w:fill="auto"/>
            <w:noWrap w:val="0"/>
            <w:vAlign w:val="bottom"/>
          </w:tcPr>
          <w:p>
            <w:pPr>
              <w:spacing w:line="0" w:lineRule="atLeast"/>
              <w:rPr>
                <w:rFonts w:ascii="Times New Roman" w:hAnsi="Times New Roman" w:eastAsia="Times New Roman"/>
                <w:sz w:val="13"/>
              </w:rPr>
            </w:pPr>
          </w:p>
        </w:tc>
        <w:tc>
          <w:tcPr>
            <w:tcW w:w="220" w:type="dxa"/>
            <w:gridSpan w:val="2"/>
            <w:vMerge w:val="restart"/>
            <w:shd w:val="clear" w:color="auto" w:fill="auto"/>
            <w:noWrap w:val="0"/>
            <w:vAlign w:val="bottom"/>
          </w:tcPr>
          <w:p>
            <w:pPr>
              <w:spacing w:line="229" w:lineRule="auto"/>
              <w:ind w:left="40"/>
              <w:rPr>
                <w:rFonts w:ascii="Arial" w:hAnsi="Arial" w:eastAsia="Arial"/>
                <w:b/>
                <w:sz w:val="17"/>
              </w:rPr>
            </w:pPr>
            <w:r>
              <w:rPr>
                <w:rFonts w:ascii="Arial" w:hAnsi="Arial" w:eastAsia="Arial"/>
                <w:b/>
                <w:sz w:val="17"/>
              </w:rPr>
              <w:t>n</w:t>
            </w:r>
          </w:p>
        </w:tc>
        <w:tc>
          <w:tcPr>
            <w:tcW w:w="160" w:type="dxa"/>
            <w:shd w:val="clear" w:color="auto" w:fill="auto"/>
            <w:noWrap w:val="0"/>
            <w:vAlign w:val="bottom"/>
          </w:tcPr>
          <w:p>
            <w:pPr>
              <w:spacing w:line="0" w:lineRule="atLeast"/>
              <w:rPr>
                <w:rFonts w:ascii="Times New Roman" w:hAnsi="Times New Roman" w:eastAsia="Times New Roman"/>
                <w:sz w:val="13"/>
              </w:rPr>
            </w:pPr>
          </w:p>
        </w:tc>
        <w:tc>
          <w:tcPr>
            <w:tcW w:w="120" w:type="dxa"/>
            <w:shd w:val="clear" w:color="auto" w:fill="auto"/>
            <w:noWrap w:val="0"/>
            <w:vAlign w:val="bottom"/>
          </w:tcPr>
          <w:p>
            <w:pPr>
              <w:spacing w:line="0" w:lineRule="atLeast"/>
              <w:rPr>
                <w:rFonts w:ascii="Times New Roman" w:hAnsi="Times New Roman" w:eastAsia="Times New Roman"/>
                <w:sz w:val="13"/>
              </w:rPr>
            </w:pPr>
          </w:p>
        </w:tc>
        <w:tc>
          <w:tcPr>
            <w:tcW w:w="80" w:type="dxa"/>
            <w:shd w:val="clear" w:color="auto" w:fill="auto"/>
            <w:noWrap w:val="0"/>
            <w:vAlign w:val="bottom"/>
          </w:tcPr>
          <w:p>
            <w:pPr>
              <w:spacing w:line="0" w:lineRule="atLeast"/>
              <w:rPr>
                <w:rFonts w:ascii="Times New Roman" w:hAnsi="Times New Roman" w:eastAsia="Times New Roman"/>
                <w:sz w:val="13"/>
              </w:rPr>
            </w:pPr>
          </w:p>
        </w:tc>
        <w:tc>
          <w:tcPr>
            <w:tcW w:w="120" w:type="dxa"/>
            <w:shd w:val="clear" w:color="auto" w:fill="auto"/>
            <w:noWrap w:val="0"/>
            <w:vAlign w:val="bottom"/>
          </w:tcPr>
          <w:p>
            <w:pPr>
              <w:spacing w:line="0" w:lineRule="atLeast"/>
              <w:rPr>
                <w:rFonts w:ascii="Times New Roman" w:hAnsi="Times New Roman" w:eastAsia="Times New Roman"/>
                <w:sz w:val="13"/>
              </w:rPr>
            </w:pPr>
          </w:p>
        </w:tc>
        <w:tc>
          <w:tcPr>
            <w:tcW w:w="240" w:type="dxa"/>
            <w:gridSpan w:val="2"/>
            <w:vMerge w:val="continue"/>
            <w:shd w:val="clear" w:color="auto" w:fill="auto"/>
            <w:noWrap w:val="0"/>
            <w:vAlign w:val="bottom"/>
          </w:tcPr>
          <w:p>
            <w:pPr>
              <w:spacing w:line="0" w:lineRule="atLeast"/>
              <w:rPr>
                <w:rFonts w:ascii="Times New Roman" w:hAnsi="Times New Roman" w:eastAsia="Times New Roman"/>
                <w:sz w:val="13"/>
              </w:rPr>
            </w:pPr>
          </w:p>
        </w:tc>
        <w:tc>
          <w:tcPr>
            <w:tcW w:w="80" w:type="dxa"/>
            <w:shd w:val="clear" w:color="auto" w:fill="auto"/>
            <w:noWrap w:val="0"/>
            <w:vAlign w:val="bottom"/>
          </w:tcPr>
          <w:p>
            <w:pPr>
              <w:spacing w:line="0" w:lineRule="atLeast"/>
              <w:rPr>
                <w:rFonts w:ascii="Times New Roman" w:hAnsi="Times New Roman" w:eastAsia="Times New Roman"/>
                <w:sz w:val="13"/>
              </w:rPr>
            </w:pPr>
          </w:p>
        </w:tc>
        <w:tc>
          <w:tcPr>
            <w:tcW w:w="140" w:type="dxa"/>
            <w:shd w:val="clear" w:color="auto" w:fill="auto"/>
            <w:noWrap w:val="0"/>
            <w:vAlign w:val="bottom"/>
          </w:tcPr>
          <w:p>
            <w:pPr>
              <w:spacing w:line="0" w:lineRule="atLeast"/>
              <w:rPr>
                <w:rFonts w:ascii="Times New Roman" w:hAnsi="Times New Roman" w:eastAsia="Times New Roman"/>
                <w:sz w:val="13"/>
              </w:rPr>
            </w:pPr>
          </w:p>
        </w:tc>
        <w:tc>
          <w:tcPr>
            <w:tcW w:w="80" w:type="dxa"/>
            <w:shd w:val="clear" w:color="auto" w:fill="auto"/>
            <w:noWrap w:val="0"/>
            <w:vAlign w:val="bottom"/>
          </w:tcPr>
          <w:p>
            <w:pPr>
              <w:spacing w:line="0" w:lineRule="atLeast"/>
              <w:rPr>
                <w:rFonts w:ascii="Times New Roman" w:hAnsi="Times New Roman" w:eastAsia="Times New Roman"/>
                <w:sz w:val="13"/>
              </w:rPr>
            </w:pPr>
          </w:p>
        </w:tc>
        <w:tc>
          <w:tcPr>
            <w:tcW w:w="60" w:type="dxa"/>
            <w:shd w:val="clear" w:color="auto" w:fill="auto"/>
            <w:noWrap w:val="0"/>
            <w:vAlign w:val="bottom"/>
          </w:tcPr>
          <w:p>
            <w:pPr>
              <w:spacing w:line="0" w:lineRule="atLeast"/>
              <w:rPr>
                <w:rFonts w:ascii="Times New Roman" w:hAnsi="Times New Roman" w:eastAsia="Times New Roman"/>
                <w:sz w:val="13"/>
              </w:rPr>
            </w:pPr>
          </w:p>
        </w:tc>
        <w:tc>
          <w:tcPr>
            <w:tcW w:w="100" w:type="dxa"/>
            <w:shd w:val="clear" w:color="auto" w:fill="auto"/>
            <w:noWrap w:val="0"/>
            <w:vAlign w:val="bottom"/>
          </w:tcPr>
          <w:p>
            <w:pPr>
              <w:spacing w:line="0" w:lineRule="atLeast"/>
              <w:rPr>
                <w:rFonts w:ascii="Times New Roman" w:hAnsi="Times New Roman" w:eastAsia="Times New Roman"/>
                <w:sz w:val="13"/>
              </w:rPr>
            </w:pPr>
          </w:p>
        </w:tc>
        <w:tc>
          <w:tcPr>
            <w:tcW w:w="200" w:type="dxa"/>
            <w:gridSpan w:val="2"/>
            <w:vMerge w:val="continue"/>
            <w:shd w:val="clear" w:color="auto" w:fill="auto"/>
            <w:noWrap w:val="0"/>
            <w:vAlign w:val="bottom"/>
          </w:tcPr>
          <w:p>
            <w:pPr>
              <w:spacing w:line="0" w:lineRule="atLeast"/>
              <w:rPr>
                <w:rFonts w:ascii="Times New Roman" w:hAnsi="Times New Roman" w:eastAsia="Times New Roman"/>
                <w:sz w:val="13"/>
              </w:rPr>
            </w:pPr>
          </w:p>
        </w:tc>
        <w:tc>
          <w:tcPr>
            <w:tcW w:w="180" w:type="dxa"/>
            <w:shd w:val="clear" w:color="auto" w:fill="auto"/>
            <w:noWrap w:val="0"/>
            <w:vAlign w:val="bottom"/>
          </w:tcPr>
          <w:p>
            <w:pPr>
              <w:spacing w:line="0" w:lineRule="atLeast"/>
              <w:rPr>
                <w:rFonts w:ascii="Times New Roman" w:hAnsi="Times New Roman" w:eastAsia="Times New Roman"/>
                <w:sz w:val="13"/>
              </w:rPr>
            </w:pPr>
          </w:p>
        </w:tc>
        <w:tc>
          <w:tcPr>
            <w:tcW w:w="80" w:type="dxa"/>
            <w:shd w:val="clear" w:color="auto" w:fill="auto"/>
            <w:noWrap w:val="0"/>
            <w:vAlign w:val="bottom"/>
          </w:tcPr>
          <w:p>
            <w:pPr>
              <w:spacing w:line="0" w:lineRule="atLeast"/>
              <w:rPr>
                <w:rFonts w:ascii="Times New Roman" w:hAnsi="Times New Roman" w:eastAsia="Times New Roman"/>
                <w:sz w:val="13"/>
              </w:rPr>
            </w:pPr>
          </w:p>
        </w:tc>
        <w:tc>
          <w:tcPr>
            <w:tcW w:w="120" w:type="dxa"/>
            <w:shd w:val="clear" w:color="auto" w:fill="auto"/>
            <w:noWrap w:val="0"/>
            <w:vAlign w:val="bottom"/>
          </w:tcPr>
          <w:p>
            <w:pPr>
              <w:spacing w:line="0" w:lineRule="atLeast"/>
              <w:rPr>
                <w:rFonts w:ascii="Times New Roman" w:hAnsi="Times New Roman" w:eastAsia="Times New Roman"/>
                <w:sz w:val="13"/>
              </w:rPr>
            </w:pPr>
          </w:p>
        </w:tc>
        <w:tc>
          <w:tcPr>
            <w:tcW w:w="80" w:type="dxa"/>
            <w:shd w:val="clear" w:color="auto" w:fill="auto"/>
            <w:noWrap w:val="0"/>
            <w:vAlign w:val="bottom"/>
          </w:tcPr>
          <w:p>
            <w:pPr>
              <w:spacing w:line="0" w:lineRule="atLeast"/>
              <w:rPr>
                <w:rFonts w:ascii="Times New Roman" w:hAnsi="Times New Roman" w:eastAsia="Times New Roman"/>
                <w:sz w:val="13"/>
              </w:rPr>
            </w:pPr>
          </w:p>
        </w:tc>
        <w:tc>
          <w:tcPr>
            <w:tcW w:w="520" w:type="dxa"/>
            <w:gridSpan w:val="2"/>
            <w:vMerge w:val="continue"/>
            <w:shd w:val="clear" w:color="auto" w:fill="auto"/>
            <w:noWrap w:val="0"/>
            <w:vAlign w:val="bottom"/>
          </w:tcPr>
          <w:p>
            <w:pPr>
              <w:spacing w:line="0" w:lineRule="atLeast"/>
              <w:rPr>
                <w:rFonts w:ascii="Times New Roman" w:hAnsi="Times New Roman" w:eastAsia="Times New Roman"/>
                <w:sz w:val="13"/>
              </w:rPr>
            </w:pPr>
          </w:p>
        </w:tc>
        <w:tc>
          <w:tcPr>
            <w:tcW w:w="380" w:type="dxa"/>
            <w:vMerge w:val="continue"/>
            <w:shd w:val="clear" w:color="auto" w:fill="auto"/>
            <w:noWrap w:val="0"/>
            <w:vAlign w:val="bottom"/>
          </w:tcPr>
          <w:p>
            <w:pPr>
              <w:spacing w:line="0" w:lineRule="atLeast"/>
              <w:rPr>
                <w:rFonts w:ascii="Times New Roman" w:hAnsi="Times New Roman" w:eastAsia="Times New Roman"/>
                <w:sz w:val="13"/>
              </w:rPr>
            </w:pPr>
          </w:p>
        </w:tc>
        <w:tc>
          <w:tcPr>
            <w:tcW w:w="260" w:type="dxa"/>
            <w:shd w:val="clear" w:color="auto" w:fill="auto"/>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 w:hRule="atLeast"/>
        </w:trPr>
        <w:tc>
          <w:tcPr>
            <w:tcW w:w="220" w:type="dxa"/>
            <w:shd w:val="clear" w:color="auto" w:fill="auto"/>
            <w:noWrap w:val="0"/>
            <w:vAlign w:val="bottom"/>
          </w:tcPr>
          <w:p>
            <w:pPr>
              <w:spacing w:line="0" w:lineRule="atLeast"/>
              <w:rPr>
                <w:rFonts w:ascii="Times New Roman" w:hAnsi="Times New Roman" w:eastAsia="Times New Roman"/>
                <w:sz w:val="2"/>
              </w:rPr>
            </w:pP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360" w:type="dxa"/>
            <w:shd w:val="clear" w:color="auto" w:fill="auto"/>
            <w:noWrap w:val="0"/>
            <w:vAlign w:val="bottom"/>
          </w:tcPr>
          <w:p>
            <w:pPr>
              <w:spacing w:line="0" w:lineRule="atLeast"/>
              <w:rPr>
                <w:rFonts w:ascii="Times New Roman" w:hAnsi="Times New Roman" w:eastAsia="Times New Roman"/>
                <w:sz w:val="2"/>
              </w:rPr>
            </w:pPr>
          </w:p>
        </w:tc>
        <w:tc>
          <w:tcPr>
            <w:tcW w:w="60" w:type="dxa"/>
            <w:shd w:val="clear" w:color="auto" w:fill="auto"/>
            <w:noWrap w:val="0"/>
            <w:vAlign w:val="bottom"/>
          </w:tcPr>
          <w:p>
            <w:pPr>
              <w:spacing w:line="0" w:lineRule="atLeast"/>
              <w:rPr>
                <w:rFonts w:ascii="Times New Roman" w:hAnsi="Times New Roman" w:eastAsia="Times New Roman"/>
                <w:sz w:val="2"/>
              </w:rPr>
            </w:pPr>
          </w:p>
        </w:tc>
        <w:tc>
          <w:tcPr>
            <w:tcW w:w="140" w:type="dxa"/>
            <w:shd w:val="clear" w:color="auto" w:fill="auto"/>
            <w:noWrap w:val="0"/>
            <w:vAlign w:val="bottom"/>
          </w:tcPr>
          <w:p>
            <w:pPr>
              <w:spacing w:line="0" w:lineRule="atLeast"/>
              <w:rPr>
                <w:rFonts w:ascii="Times New Roman" w:hAnsi="Times New Roman" w:eastAsia="Times New Roman"/>
                <w:sz w:val="2"/>
              </w:rPr>
            </w:pPr>
          </w:p>
        </w:tc>
        <w:tc>
          <w:tcPr>
            <w:tcW w:w="220" w:type="dxa"/>
            <w:gridSpan w:val="2"/>
            <w:vMerge w:val="continue"/>
            <w:shd w:val="clear" w:color="auto" w:fill="auto"/>
            <w:noWrap w:val="0"/>
            <w:vAlign w:val="bottom"/>
          </w:tcPr>
          <w:p>
            <w:pPr>
              <w:spacing w:line="0" w:lineRule="atLeast"/>
              <w:rPr>
                <w:rFonts w:ascii="Times New Roman" w:hAnsi="Times New Roman" w:eastAsia="Times New Roman"/>
                <w:sz w:val="2"/>
              </w:rPr>
            </w:pPr>
          </w:p>
        </w:tc>
        <w:tc>
          <w:tcPr>
            <w:tcW w:w="160" w:type="dxa"/>
            <w:shd w:val="clear" w:color="auto" w:fill="auto"/>
            <w:noWrap w:val="0"/>
            <w:vAlign w:val="bottom"/>
          </w:tcPr>
          <w:p>
            <w:pPr>
              <w:spacing w:line="0" w:lineRule="atLeast"/>
              <w:rPr>
                <w:rFonts w:ascii="Times New Roman" w:hAnsi="Times New Roman" w:eastAsia="Times New Roman"/>
                <w:sz w:val="2"/>
              </w:rPr>
            </w:pP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80" w:type="dxa"/>
            <w:shd w:val="clear" w:color="auto" w:fill="auto"/>
            <w:noWrap w:val="0"/>
            <w:vAlign w:val="bottom"/>
          </w:tcPr>
          <w:p>
            <w:pPr>
              <w:spacing w:line="0" w:lineRule="atLeast"/>
              <w:rPr>
                <w:rFonts w:ascii="Times New Roman" w:hAnsi="Times New Roman" w:eastAsia="Times New Roman"/>
                <w:sz w:val="2"/>
              </w:rPr>
            </w:pPr>
          </w:p>
        </w:tc>
        <w:tc>
          <w:tcPr>
            <w:tcW w:w="220" w:type="dxa"/>
            <w:gridSpan w:val="2"/>
            <w:vMerge w:val="restart"/>
            <w:shd w:val="clear" w:color="auto" w:fill="auto"/>
            <w:noWrap w:val="0"/>
            <w:vAlign w:val="bottom"/>
          </w:tcPr>
          <w:p>
            <w:pPr>
              <w:spacing w:line="182" w:lineRule="auto"/>
              <w:ind w:left="20"/>
              <w:rPr>
                <w:rFonts w:ascii="Arial" w:hAnsi="Arial" w:eastAsia="Arial"/>
                <w:b/>
                <w:sz w:val="16"/>
              </w:rPr>
            </w:pPr>
            <w:r>
              <w:rPr>
                <w:rFonts w:ascii="Arial" w:hAnsi="Arial" w:eastAsia="Arial"/>
                <w:b/>
                <w:sz w:val="16"/>
              </w:rPr>
              <w:t>t</w:t>
            </w:r>
          </w:p>
        </w:tc>
        <w:tc>
          <w:tcPr>
            <w:tcW w:w="140" w:type="dxa"/>
            <w:shd w:val="clear" w:color="auto" w:fill="auto"/>
            <w:noWrap w:val="0"/>
            <w:vAlign w:val="bottom"/>
          </w:tcPr>
          <w:p>
            <w:pPr>
              <w:spacing w:line="0" w:lineRule="atLeast"/>
              <w:rPr>
                <w:rFonts w:ascii="Times New Roman" w:hAnsi="Times New Roman" w:eastAsia="Times New Roman"/>
                <w:sz w:val="2"/>
              </w:rPr>
            </w:pPr>
          </w:p>
        </w:tc>
        <w:tc>
          <w:tcPr>
            <w:tcW w:w="80" w:type="dxa"/>
            <w:shd w:val="clear" w:color="auto" w:fill="auto"/>
            <w:noWrap w:val="0"/>
            <w:vAlign w:val="bottom"/>
          </w:tcPr>
          <w:p>
            <w:pPr>
              <w:spacing w:line="0" w:lineRule="atLeast"/>
              <w:rPr>
                <w:rFonts w:ascii="Times New Roman" w:hAnsi="Times New Roman" w:eastAsia="Times New Roman"/>
                <w:sz w:val="2"/>
              </w:rPr>
            </w:pPr>
          </w:p>
        </w:tc>
        <w:tc>
          <w:tcPr>
            <w:tcW w:w="140" w:type="dxa"/>
            <w:shd w:val="clear" w:color="auto" w:fill="auto"/>
            <w:noWrap w:val="0"/>
            <w:vAlign w:val="bottom"/>
          </w:tcPr>
          <w:p>
            <w:pPr>
              <w:spacing w:line="0" w:lineRule="atLeast"/>
              <w:rPr>
                <w:rFonts w:ascii="Times New Roman" w:hAnsi="Times New Roman" w:eastAsia="Times New Roman"/>
                <w:sz w:val="2"/>
              </w:rPr>
            </w:pPr>
          </w:p>
        </w:tc>
        <w:tc>
          <w:tcPr>
            <w:tcW w:w="80" w:type="dxa"/>
            <w:shd w:val="clear" w:color="auto" w:fill="auto"/>
            <w:noWrap w:val="0"/>
            <w:vAlign w:val="bottom"/>
          </w:tcPr>
          <w:p>
            <w:pPr>
              <w:spacing w:line="0" w:lineRule="atLeast"/>
              <w:rPr>
                <w:rFonts w:ascii="Times New Roman" w:hAnsi="Times New Roman" w:eastAsia="Times New Roman"/>
                <w:sz w:val="2"/>
              </w:rPr>
            </w:pPr>
          </w:p>
        </w:tc>
        <w:tc>
          <w:tcPr>
            <w:tcW w:w="60" w:type="dxa"/>
            <w:shd w:val="clear" w:color="auto" w:fill="auto"/>
            <w:noWrap w:val="0"/>
            <w:vAlign w:val="bottom"/>
          </w:tcPr>
          <w:p>
            <w:pPr>
              <w:spacing w:line="0" w:lineRule="atLeast"/>
              <w:rPr>
                <w:rFonts w:ascii="Times New Roman" w:hAnsi="Times New Roman" w:eastAsia="Times New Roman"/>
                <w:sz w:val="2"/>
              </w:rPr>
            </w:pPr>
          </w:p>
        </w:tc>
        <w:tc>
          <w:tcPr>
            <w:tcW w:w="200" w:type="dxa"/>
            <w:gridSpan w:val="2"/>
            <w:shd w:val="clear" w:color="auto" w:fill="auto"/>
            <w:noWrap w:val="0"/>
            <w:vAlign w:val="bottom"/>
          </w:tcPr>
          <w:p>
            <w:pPr>
              <w:spacing w:line="211" w:lineRule="auto"/>
              <w:ind w:left="40"/>
              <w:rPr>
                <w:rFonts w:ascii="Arial" w:hAnsi="Arial" w:eastAsia="Arial"/>
                <w:b/>
                <w:sz w:val="3"/>
              </w:rPr>
            </w:pPr>
            <w:r>
              <w:rPr>
                <w:rFonts w:ascii="Arial" w:hAnsi="Arial" w:eastAsia="Arial"/>
                <w:b/>
                <w:sz w:val="3"/>
              </w:rPr>
              <w:t>.</w:t>
            </w:r>
          </w:p>
        </w:tc>
        <w:tc>
          <w:tcPr>
            <w:tcW w:w="100" w:type="dxa"/>
            <w:shd w:val="clear" w:color="auto" w:fill="auto"/>
            <w:noWrap w:val="0"/>
            <w:vAlign w:val="bottom"/>
          </w:tcPr>
          <w:p>
            <w:pPr>
              <w:spacing w:line="0" w:lineRule="atLeast"/>
              <w:rPr>
                <w:rFonts w:ascii="Times New Roman" w:hAnsi="Times New Roman" w:eastAsia="Times New Roman"/>
                <w:sz w:val="2"/>
              </w:rPr>
            </w:pPr>
          </w:p>
        </w:tc>
        <w:tc>
          <w:tcPr>
            <w:tcW w:w="180" w:type="dxa"/>
            <w:shd w:val="clear" w:color="auto" w:fill="auto"/>
            <w:noWrap w:val="0"/>
            <w:vAlign w:val="bottom"/>
          </w:tcPr>
          <w:p>
            <w:pPr>
              <w:spacing w:line="0" w:lineRule="atLeast"/>
              <w:rPr>
                <w:rFonts w:ascii="Times New Roman" w:hAnsi="Times New Roman" w:eastAsia="Times New Roman"/>
                <w:sz w:val="2"/>
              </w:rPr>
            </w:pPr>
          </w:p>
        </w:tc>
        <w:tc>
          <w:tcPr>
            <w:tcW w:w="80" w:type="dxa"/>
            <w:shd w:val="clear" w:color="auto" w:fill="auto"/>
            <w:noWrap w:val="0"/>
            <w:vAlign w:val="bottom"/>
          </w:tcPr>
          <w:p>
            <w:pPr>
              <w:spacing w:line="0" w:lineRule="atLeast"/>
              <w:rPr>
                <w:rFonts w:ascii="Times New Roman" w:hAnsi="Times New Roman" w:eastAsia="Times New Roman"/>
                <w:sz w:val="2"/>
              </w:rPr>
            </w:pP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220" w:type="dxa"/>
            <w:gridSpan w:val="2"/>
            <w:shd w:val="clear" w:color="auto" w:fill="auto"/>
            <w:noWrap w:val="0"/>
            <w:vAlign w:val="bottom"/>
          </w:tcPr>
          <w:p>
            <w:pPr>
              <w:spacing w:line="211" w:lineRule="auto"/>
              <w:jc w:val="right"/>
              <w:rPr>
                <w:rFonts w:ascii="Arial" w:hAnsi="Arial" w:eastAsia="Arial"/>
                <w:b/>
                <w:sz w:val="3"/>
              </w:rPr>
            </w:pPr>
            <w:r>
              <w:rPr>
                <w:rFonts w:ascii="Arial" w:hAnsi="Arial" w:eastAsia="Arial"/>
                <w:b/>
                <w:sz w:val="3"/>
              </w:rPr>
              <w:t>(</w:t>
            </w:r>
          </w:p>
        </w:tc>
        <w:tc>
          <w:tcPr>
            <w:tcW w:w="380" w:type="dxa"/>
            <w:shd w:val="clear" w:color="auto" w:fill="auto"/>
            <w:noWrap w:val="0"/>
            <w:vAlign w:val="bottom"/>
          </w:tcPr>
          <w:p>
            <w:pPr>
              <w:spacing w:line="0" w:lineRule="atLeast"/>
              <w:rPr>
                <w:rFonts w:ascii="Times New Roman" w:hAnsi="Times New Roman" w:eastAsia="Times New Roman"/>
                <w:sz w:val="2"/>
              </w:rPr>
            </w:pPr>
          </w:p>
        </w:tc>
        <w:tc>
          <w:tcPr>
            <w:tcW w:w="380" w:type="dxa"/>
            <w:vMerge w:val="restart"/>
            <w:shd w:val="clear" w:color="auto" w:fill="auto"/>
            <w:noWrap w:val="0"/>
            <w:vAlign w:val="bottom"/>
          </w:tcPr>
          <w:p>
            <w:pPr>
              <w:spacing w:line="182" w:lineRule="auto"/>
              <w:ind w:left="20"/>
              <w:rPr>
                <w:rFonts w:ascii="Arial" w:hAnsi="Arial" w:eastAsia="Arial"/>
                <w:b/>
                <w:sz w:val="16"/>
              </w:rPr>
            </w:pPr>
            <w:r>
              <w:rPr>
                <w:rFonts w:ascii="Arial" w:hAnsi="Arial" w:eastAsia="Arial"/>
                <w:b/>
                <w:sz w:val="16"/>
              </w:rPr>
              <w:t>x</w:t>
            </w:r>
          </w:p>
        </w:tc>
        <w:tc>
          <w:tcPr>
            <w:tcW w:w="260" w:type="dxa"/>
            <w:shd w:val="clear" w:color="auto" w:fill="auto"/>
            <w:noWrap w:val="0"/>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9" w:hRule="atLeast"/>
        </w:trPr>
        <w:tc>
          <w:tcPr>
            <w:tcW w:w="220" w:type="dxa"/>
            <w:shd w:val="clear" w:color="auto" w:fill="auto"/>
            <w:noWrap w:val="0"/>
            <w:vAlign w:val="bottom"/>
          </w:tcPr>
          <w:p>
            <w:pPr>
              <w:spacing w:line="0" w:lineRule="atLeast"/>
              <w:rPr>
                <w:rFonts w:ascii="Times New Roman" w:hAnsi="Times New Roman" w:eastAsia="Times New Roman"/>
                <w:sz w:val="9"/>
              </w:rPr>
            </w:pPr>
          </w:p>
        </w:tc>
        <w:tc>
          <w:tcPr>
            <w:tcW w:w="120" w:type="dxa"/>
            <w:shd w:val="clear" w:color="auto" w:fill="auto"/>
            <w:noWrap w:val="0"/>
            <w:vAlign w:val="bottom"/>
          </w:tcPr>
          <w:p>
            <w:pPr>
              <w:spacing w:line="0" w:lineRule="atLeast"/>
              <w:rPr>
                <w:rFonts w:ascii="Times New Roman" w:hAnsi="Times New Roman" w:eastAsia="Times New Roman"/>
                <w:sz w:val="9"/>
              </w:rPr>
            </w:pPr>
          </w:p>
        </w:tc>
        <w:tc>
          <w:tcPr>
            <w:tcW w:w="360" w:type="dxa"/>
            <w:shd w:val="clear" w:color="auto" w:fill="auto"/>
            <w:noWrap w:val="0"/>
            <w:vAlign w:val="bottom"/>
          </w:tcPr>
          <w:p>
            <w:pPr>
              <w:spacing w:line="0" w:lineRule="atLeast"/>
              <w:rPr>
                <w:rFonts w:ascii="Times New Roman" w:hAnsi="Times New Roman" w:eastAsia="Times New Roman"/>
                <w:sz w:val="9"/>
              </w:rPr>
            </w:pPr>
          </w:p>
        </w:tc>
        <w:tc>
          <w:tcPr>
            <w:tcW w:w="60" w:type="dxa"/>
            <w:shd w:val="clear" w:color="auto" w:fill="auto"/>
            <w:noWrap w:val="0"/>
            <w:vAlign w:val="bottom"/>
          </w:tcPr>
          <w:p>
            <w:pPr>
              <w:spacing w:line="0" w:lineRule="atLeast"/>
              <w:rPr>
                <w:rFonts w:ascii="Times New Roman" w:hAnsi="Times New Roman" w:eastAsia="Times New Roman"/>
                <w:sz w:val="9"/>
              </w:rPr>
            </w:pPr>
          </w:p>
        </w:tc>
        <w:tc>
          <w:tcPr>
            <w:tcW w:w="240" w:type="dxa"/>
            <w:gridSpan w:val="2"/>
            <w:shd w:val="clear" w:color="auto" w:fill="auto"/>
            <w:noWrap w:val="0"/>
            <w:vAlign w:val="bottom"/>
          </w:tcPr>
          <w:p>
            <w:pPr>
              <w:spacing w:line="190" w:lineRule="auto"/>
              <w:ind w:left="60"/>
              <w:rPr>
                <w:rFonts w:ascii="Arial" w:hAnsi="Arial" w:eastAsia="Arial"/>
                <w:b/>
                <w:sz w:val="12"/>
              </w:rPr>
            </w:pPr>
            <w:r>
              <w:rPr>
                <w:rFonts w:ascii="Arial" w:hAnsi="Arial" w:eastAsia="Arial"/>
                <w:b/>
                <w:sz w:val="12"/>
              </w:rPr>
              <w:t>o</w:t>
            </w:r>
          </w:p>
        </w:tc>
        <w:tc>
          <w:tcPr>
            <w:tcW w:w="120" w:type="dxa"/>
            <w:shd w:val="clear" w:color="auto" w:fill="auto"/>
            <w:noWrap w:val="0"/>
            <w:vAlign w:val="bottom"/>
          </w:tcPr>
          <w:p>
            <w:pPr>
              <w:spacing w:line="0" w:lineRule="atLeast"/>
              <w:rPr>
                <w:rFonts w:ascii="Times New Roman" w:hAnsi="Times New Roman" w:eastAsia="Times New Roman"/>
                <w:sz w:val="9"/>
              </w:rPr>
            </w:pPr>
          </w:p>
        </w:tc>
        <w:tc>
          <w:tcPr>
            <w:tcW w:w="160" w:type="dxa"/>
            <w:shd w:val="clear" w:color="auto" w:fill="auto"/>
            <w:noWrap w:val="0"/>
            <w:vAlign w:val="bottom"/>
          </w:tcPr>
          <w:p>
            <w:pPr>
              <w:spacing w:line="0" w:lineRule="atLeast"/>
              <w:rPr>
                <w:rFonts w:ascii="Times New Roman" w:hAnsi="Times New Roman" w:eastAsia="Times New Roman"/>
                <w:sz w:val="9"/>
              </w:rPr>
            </w:pPr>
          </w:p>
        </w:tc>
        <w:tc>
          <w:tcPr>
            <w:tcW w:w="120" w:type="dxa"/>
            <w:shd w:val="clear" w:color="auto" w:fill="auto"/>
            <w:noWrap w:val="0"/>
            <w:vAlign w:val="bottom"/>
          </w:tcPr>
          <w:p>
            <w:pPr>
              <w:spacing w:line="0" w:lineRule="atLeast"/>
              <w:rPr>
                <w:rFonts w:ascii="Times New Roman" w:hAnsi="Times New Roman" w:eastAsia="Times New Roman"/>
                <w:sz w:val="9"/>
              </w:rPr>
            </w:pPr>
          </w:p>
        </w:tc>
        <w:tc>
          <w:tcPr>
            <w:tcW w:w="80" w:type="dxa"/>
            <w:shd w:val="clear" w:color="auto" w:fill="auto"/>
            <w:noWrap w:val="0"/>
            <w:vAlign w:val="bottom"/>
          </w:tcPr>
          <w:p>
            <w:pPr>
              <w:spacing w:line="0" w:lineRule="atLeast"/>
              <w:rPr>
                <w:rFonts w:ascii="Times New Roman" w:hAnsi="Times New Roman" w:eastAsia="Times New Roman"/>
                <w:sz w:val="9"/>
              </w:rPr>
            </w:pPr>
          </w:p>
        </w:tc>
        <w:tc>
          <w:tcPr>
            <w:tcW w:w="220" w:type="dxa"/>
            <w:gridSpan w:val="2"/>
            <w:vMerge w:val="continue"/>
            <w:shd w:val="clear" w:color="auto" w:fill="auto"/>
            <w:noWrap w:val="0"/>
            <w:vAlign w:val="bottom"/>
          </w:tcPr>
          <w:p>
            <w:pPr>
              <w:spacing w:line="0" w:lineRule="atLeast"/>
              <w:rPr>
                <w:rFonts w:ascii="Times New Roman" w:hAnsi="Times New Roman" w:eastAsia="Times New Roman"/>
                <w:sz w:val="9"/>
              </w:rPr>
            </w:pPr>
          </w:p>
        </w:tc>
        <w:tc>
          <w:tcPr>
            <w:tcW w:w="140" w:type="dxa"/>
            <w:shd w:val="clear" w:color="auto" w:fill="auto"/>
            <w:noWrap w:val="0"/>
            <w:vAlign w:val="bottom"/>
          </w:tcPr>
          <w:p>
            <w:pPr>
              <w:spacing w:line="0" w:lineRule="atLeast"/>
              <w:rPr>
                <w:rFonts w:ascii="Times New Roman" w:hAnsi="Times New Roman" w:eastAsia="Times New Roman"/>
                <w:sz w:val="9"/>
              </w:rPr>
            </w:pPr>
          </w:p>
        </w:tc>
        <w:tc>
          <w:tcPr>
            <w:tcW w:w="80" w:type="dxa"/>
            <w:shd w:val="clear" w:color="auto" w:fill="auto"/>
            <w:noWrap w:val="0"/>
            <w:vAlign w:val="bottom"/>
          </w:tcPr>
          <w:p>
            <w:pPr>
              <w:spacing w:line="0" w:lineRule="atLeast"/>
              <w:rPr>
                <w:rFonts w:ascii="Times New Roman" w:hAnsi="Times New Roman" w:eastAsia="Times New Roman"/>
                <w:sz w:val="9"/>
              </w:rPr>
            </w:pPr>
          </w:p>
        </w:tc>
        <w:tc>
          <w:tcPr>
            <w:tcW w:w="140" w:type="dxa"/>
            <w:shd w:val="clear" w:color="auto" w:fill="auto"/>
            <w:noWrap w:val="0"/>
            <w:vAlign w:val="bottom"/>
          </w:tcPr>
          <w:p>
            <w:pPr>
              <w:spacing w:line="0" w:lineRule="atLeast"/>
              <w:rPr>
                <w:rFonts w:ascii="Times New Roman" w:hAnsi="Times New Roman" w:eastAsia="Times New Roman"/>
                <w:sz w:val="9"/>
              </w:rPr>
            </w:pPr>
          </w:p>
        </w:tc>
        <w:tc>
          <w:tcPr>
            <w:tcW w:w="80" w:type="dxa"/>
            <w:shd w:val="clear" w:color="auto" w:fill="auto"/>
            <w:noWrap w:val="0"/>
            <w:vAlign w:val="bottom"/>
          </w:tcPr>
          <w:p>
            <w:pPr>
              <w:spacing w:line="0" w:lineRule="atLeast"/>
              <w:rPr>
                <w:rFonts w:ascii="Times New Roman" w:hAnsi="Times New Roman" w:eastAsia="Times New Roman"/>
                <w:sz w:val="9"/>
              </w:rPr>
            </w:pPr>
          </w:p>
        </w:tc>
        <w:tc>
          <w:tcPr>
            <w:tcW w:w="260" w:type="dxa"/>
            <w:gridSpan w:val="3"/>
            <w:shd w:val="clear" w:color="auto" w:fill="auto"/>
            <w:noWrap w:val="0"/>
            <w:vAlign w:val="bottom"/>
          </w:tcPr>
          <w:p>
            <w:pPr>
              <w:spacing w:line="190" w:lineRule="auto"/>
              <w:ind w:left="20"/>
              <w:rPr>
                <w:rFonts w:ascii="Arial" w:hAnsi="Arial" w:eastAsia="Arial"/>
                <w:b/>
                <w:sz w:val="12"/>
              </w:rPr>
            </w:pPr>
            <w:r>
              <w:rPr>
                <w:rFonts w:ascii="Arial" w:hAnsi="Arial" w:eastAsia="Arial"/>
                <w:b/>
                <w:sz w:val="12"/>
              </w:rPr>
              <w:t>0</w:t>
            </w: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180" w:type="dxa"/>
            <w:shd w:val="clear" w:color="auto" w:fill="auto"/>
            <w:noWrap w:val="0"/>
            <w:vAlign w:val="bottom"/>
          </w:tcPr>
          <w:p>
            <w:pPr>
              <w:spacing w:line="0" w:lineRule="atLeast"/>
              <w:rPr>
                <w:rFonts w:ascii="Times New Roman" w:hAnsi="Times New Roman" w:eastAsia="Times New Roman"/>
                <w:sz w:val="9"/>
              </w:rPr>
            </w:pPr>
          </w:p>
        </w:tc>
        <w:tc>
          <w:tcPr>
            <w:tcW w:w="80" w:type="dxa"/>
            <w:shd w:val="clear" w:color="auto" w:fill="auto"/>
            <w:noWrap w:val="0"/>
            <w:vAlign w:val="bottom"/>
          </w:tcPr>
          <w:p>
            <w:pPr>
              <w:spacing w:line="0" w:lineRule="atLeast"/>
              <w:rPr>
                <w:rFonts w:ascii="Times New Roman" w:hAnsi="Times New Roman" w:eastAsia="Times New Roman"/>
                <w:sz w:val="9"/>
              </w:rPr>
            </w:pPr>
          </w:p>
        </w:tc>
        <w:tc>
          <w:tcPr>
            <w:tcW w:w="200" w:type="dxa"/>
            <w:gridSpan w:val="2"/>
            <w:shd w:val="clear" w:color="auto" w:fill="auto"/>
            <w:noWrap w:val="0"/>
            <w:vAlign w:val="bottom"/>
          </w:tcPr>
          <w:p>
            <w:pPr>
              <w:spacing w:line="190" w:lineRule="auto"/>
              <w:ind w:left="20"/>
              <w:rPr>
                <w:rFonts w:ascii="Arial" w:hAnsi="Arial" w:eastAsia="Arial"/>
                <w:b/>
                <w:sz w:val="12"/>
              </w:rPr>
            </w:pPr>
            <w:r>
              <w:rPr>
                <w:rFonts w:ascii="Arial" w:hAnsi="Arial" w:eastAsia="Arial"/>
                <w:b/>
                <w:sz w:val="12"/>
              </w:rPr>
              <w:t>t</w:t>
            </w:r>
          </w:p>
        </w:tc>
        <w:tc>
          <w:tcPr>
            <w:tcW w:w="140" w:type="dxa"/>
            <w:shd w:val="clear" w:color="auto" w:fill="auto"/>
            <w:noWrap w:val="0"/>
            <w:vAlign w:val="bottom"/>
          </w:tcPr>
          <w:p>
            <w:pPr>
              <w:spacing w:line="0" w:lineRule="atLeast"/>
              <w:rPr>
                <w:rFonts w:ascii="Times New Roman" w:hAnsi="Times New Roman" w:eastAsia="Times New Roman"/>
                <w:sz w:val="9"/>
              </w:rPr>
            </w:pPr>
          </w:p>
        </w:tc>
        <w:tc>
          <w:tcPr>
            <w:tcW w:w="380" w:type="dxa"/>
            <w:shd w:val="clear" w:color="auto" w:fill="auto"/>
            <w:noWrap w:val="0"/>
            <w:vAlign w:val="bottom"/>
          </w:tcPr>
          <w:p>
            <w:pPr>
              <w:spacing w:line="0" w:lineRule="atLeast"/>
              <w:rPr>
                <w:rFonts w:ascii="Times New Roman" w:hAnsi="Times New Roman" w:eastAsia="Times New Roman"/>
                <w:sz w:val="9"/>
              </w:rPr>
            </w:pPr>
          </w:p>
        </w:tc>
        <w:tc>
          <w:tcPr>
            <w:tcW w:w="380" w:type="dxa"/>
            <w:vMerge w:val="continue"/>
            <w:shd w:val="clear" w:color="auto" w:fill="auto"/>
            <w:noWrap w:val="0"/>
            <w:vAlign w:val="bottom"/>
          </w:tcPr>
          <w:p>
            <w:pPr>
              <w:spacing w:line="0" w:lineRule="atLeast"/>
              <w:rPr>
                <w:rFonts w:ascii="Times New Roman" w:hAnsi="Times New Roman" w:eastAsia="Times New Roman"/>
                <w:sz w:val="9"/>
              </w:rPr>
            </w:pPr>
          </w:p>
        </w:tc>
        <w:tc>
          <w:tcPr>
            <w:tcW w:w="260" w:type="dxa"/>
            <w:shd w:val="clear" w:color="auto" w:fill="auto"/>
            <w:noWrap w:val="0"/>
            <w:vAlign w:val="bottom"/>
          </w:tcPr>
          <w:p>
            <w:pPr>
              <w:spacing w:line="0" w:lineRule="atLeast"/>
              <w:rPr>
                <w:rFonts w:ascii="Times New Roman" w:hAnsi="Times New Roman" w:eastAsia="Times New Roman"/>
                <w:sz w:val="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6" w:hRule="atLeast"/>
        </w:trPr>
        <w:tc>
          <w:tcPr>
            <w:tcW w:w="220" w:type="dxa"/>
            <w:shd w:val="clear" w:color="auto" w:fill="auto"/>
            <w:noWrap w:val="0"/>
            <w:vAlign w:val="bottom"/>
          </w:tcPr>
          <w:p>
            <w:pPr>
              <w:spacing w:line="0" w:lineRule="atLeast"/>
              <w:rPr>
                <w:rFonts w:ascii="Times New Roman" w:hAnsi="Times New Roman" w:eastAsia="Times New Roman"/>
                <w:sz w:val="7"/>
              </w:rPr>
            </w:pPr>
          </w:p>
        </w:tc>
        <w:tc>
          <w:tcPr>
            <w:tcW w:w="120" w:type="dxa"/>
            <w:shd w:val="clear" w:color="auto" w:fill="auto"/>
            <w:noWrap w:val="0"/>
            <w:vAlign w:val="bottom"/>
          </w:tcPr>
          <w:p>
            <w:pPr>
              <w:spacing w:line="0" w:lineRule="atLeast"/>
              <w:rPr>
                <w:rFonts w:ascii="Times New Roman" w:hAnsi="Times New Roman" w:eastAsia="Times New Roman"/>
                <w:sz w:val="7"/>
              </w:rPr>
            </w:pPr>
          </w:p>
        </w:tc>
        <w:tc>
          <w:tcPr>
            <w:tcW w:w="360" w:type="dxa"/>
            <w:shd w:val="clear" w:color="auto" w:fill="auto"/>
            <w:noWrap w:val="0"/>
            <w:vAlign w:val="bottom"/>
          </w:tcPr>
          <w:p>
            <w:pPr>
              <w:spacing w:line="0" w:lineRule="atLeast"/>
              <w:rPr>
                <w:rFonts w:ascii="Times New Roman" w:hAnsi="Times New Roman" w:eastAsia="Times New Roman"/>
                <w:sz w:val="7"/>
              </w:rPr>
            </w:pPr>
          </w:p>
        </w:tc>
        <w:tc>
          <w:tcPr>
            <w:tcW w:w="200" w:type="dxa"/>
            <w:gridSpan w:val="2"/>
            <w:shd w:val="clear" w:color="auto" w:fill="auto"/>
            <w:noWrap w:val="0"/>
            <w:vAlign w:val="bottom"/>
          </w:tcPr>
          <w:p>
            <w:pPr>
              <w:spacing w:line="199" w:lineRule="auto"/>
              <w:ind w:left="20"/>
              <w:rPr>
                <w:rFonts w:ascii="Arial" w:hAnsi="Arial" w:eastAsia="Arial"/>
                <w:b/>
                <w:sz w:val="9"/>
              </w:rPr>
            </w:pPr>
            <w:r>
              <w:rPr>
                <w:rFonts w:ascii="Arial" w:hAnsi="Arial" w:eastAsia="Arial"/>
                <w:b/>
                <w:sz w:val="9"/>
              </w:rPr>
              <w:t>c</w:t>
            </w:r>
          </w:p>
        </w:tc>
        <w:tc>
          <w:tcPr>
            <w:tcW w:w="100" w:type="dxa"/>
            <w:shd w:val="clear" w:color="auto" w:fill="auto"/>
            <w:noWrap w:val="0"/>
            <w:vAlign w:val="bottom"/>
          </w:tcPr>
          <w:p>
            <w:pPr>
              <w:spacing w:line="0" w:lineRule="atLeast"/>
              <w:rPr>
                <w:rFonts w:ascii="Times New Roman" w:hAnsi="Times New Roman" w:eastAsia="Times New Roman"/>
                <w:sz w:val="7"/>
              </w:rPr>
            </w:pPr>
          </w:p>
        </w:tc>
        <w:tc>
          <w:tcPr>
            <w:tcW w:w="120" w:type="dxa"/>
            <w:shd w:val="clear" w:color="auto" w:fill="auto"/>
            <w:noWrap w:val="0"/>
            <w:vAlign w:val="bottom"/>
          </w:tcPr>
          <w:p>
            <w:pPr>
              <w:spacing w:line="0" w:lineRule="atLeast"/>
              <w:rPr>
                <w:rFonts w:ascii="Times New Roman" w:hAnsi="Times New Roman" w:eastAsia="Times New Roman"/>
                <w:sz w:val="7"/>
              </w:rPr>
            </w:pPr>
          </w:p>
        </w:tc>
        <w:tc>
          <w:tcPr>
            <w:tcW w:w="160" w:type="dxa"/>
            <w:shd w:val="clear" w:color="auto" w:fill="auto"/>
            <w:noWrap w:val="0"/>
            <w:vAlign w:val="bottom"/>
          </w:tcPr>
          <w:p>
            <w:pPr>
              <w:spacing w:line="0" w:lineRule="atLeast"/>
              <w:rPr>
                <w:rFonts w:ascii="Times New Roman" w:hAnsi="Times New Roman" w:eastAsia="Times New Roman"/>
                <w:sz w:val="7"/>
              </w:rPr>
            </w:pPr>
          </w:p>
        </w:tc>
        <w:tc>
          <w:tcPr>
            <w:tcW w:w="120" w:type="dxa"/>
            <w:shd w:val="clear" w:color="auto" w:fill="auto"/>
            <w:noWrap w:val="0"/>
            <w:vAlign w:val="bottom"/>
          </w:tcPr>
          <w:p>
            <w:pPr>
              <w:spacing w:line="0" w:lineRule="atLeast"/>
              <w:rPr>
                <w:rFonts w:ascii="Times New Roman" w:hAnsi="Times New Roman" w:eastAsia="Times New Roman"/>
                <w:sz w:val="7"/>
              </w:rPr>
            </w:pPr>
          </w:p>
        </w:tc>
        <w:tc>
          <w:tcPr>
            <w:tcW w:w="200" w:type="dxa"/>
            <w:gridSpan w:val="2"/>
            <w:shd w:val="clear" w:color="auto" w:fill="auto"/>
            <w:noWrap w:val="0"/>
            <w:vAlign w:val="bottom"/>
          </w:tcPr>
          <w:p>
            <w:pPr>
              <w:spacing w:line="199" w:lineRule="auto"/>
              <w:rPr>
                <w:rFonts w:ascii="Arial" w:hAnsi="Arial" w:eastAsia="Arial"/>
                <w:b/>
                <w:sz w:val="9"/>
              </w:rPr>
            </w:pPr>
            <w:r>
              <w:rPr>
                <w:rFonts w:ascii="Arial" w:hAnsi="Arial" w:eastAsia="Arial"/>
                <w:b/>
                <w:sz w:val="9"/>
              </w:rPr>
              <w:t>n</w:t>
            </w:r>
          </w:p>
        </w:tc>
        <w:tc>
          <w:tcPr>
            <w:tcW w:w="100" w:type="dxa"/>
            <w:shd w:val="clear" w:color="auto" w:fill="auto"/>
            <w:noWrap w:val="0"/>
            <w:vAlign w:val="bottom"/>
          </w:tcPr>
          <w:p>
            <w:pPr>
              <w:spacing w:line="0" w:lineRule="atLeast"/>
              <w:rPr>
                <w:rFonts w:ascii="Times New Roman" w:hAnsi="Times New Roman" w:eastAsia="Times New Roman"/>
                <w:sz w:val="7"/>
              </w:rPr>
            </w:pPr>
          </w:p>
        </w:tc>
        <w:tc>
          <w:tcPr>
            <w:tcW w:w="140" w:type="dxa"/>
            <w:shd w:val="clear" w:color="auto" w:fill="auto"/>
            <w:noWrap w:val="0"/>
            <w:vAlign w:val="bottom"/>
          </w:tcPr>
          <w:p>
            <w:pPr>
              <w:spacing w:line="0" w:lineRule="atLeast"/>
              <w:rPr>
                <w:rFonts w:ascii="Times New Roman" w:hAnsi="Times New Roman" w:eastAsia="Times New Roman"/>
                <w:sz w:val="7"/>
              </w:rPr>
            </w:pPr>
          </w:p>
        </w:tc>
        <w:tc>
          <w:tcPr>
            <w:tcW w:w="80" w:type="dxa"/>
            <w:shd w:val="clear" w:color="auto" w:fill="auto"/>
            <w:noWrap w:val="0"/>
            <w:vAlign w:val="bottom"/>
          </w:tcPr>
          <w:p>
            <w:pPr>
              <w:spacing w:line="0" w:lineRule="atLeast"/>
              <w:rPr>
                <w:rFonts w:ascii="Times New Roman" w:hAnsi="Times New Roman" w:eastAsia="Times New Roman"/>
                <w:sz w:val="7"/>
              </w:rPr>
            </w:pPr>
          </w:p>
        </w:tc>
        <w:tc>
          <w:tcPr>
            <w:tcW w:w="140" w:type="dxa"/>
            <w:shd w:val="clear" w:color="auto" w:fill="auto"/>
            <w:noWrap w:val="0"/>
            <w:vAlign w:val="bottom"/>
          </w:tcPr>
          <w:p>
            <w:pPr>
              <w:spacing w:line="0" w:lineRule="atLeast"/>
              <w:rPr>
                <w:rFonts w:ascii="Times New Roman" w:hAnsi="Times New Roman" w:eastAsia="Times New Roman"/>
                <w:sz w:val="7"/>
              </w:rPr>
            </w:pPr>
          </w:p>
        </w:tc>
        <w:tc>
          <w:tcPr>
            <w:tcW w:w="240" w:type="dxa"/>
            <w:gridSpan w:val="3"/>
            <w:shd w:val="clear" w:color="auto" w:fill="auto"/>
            <w:noWrap w:val="0"/>
            <w:vAlign w:val="bottom"/>
          </w:tcPr>
          <w:p>
            <w:pPr>
              <w:spacing w:line="199" w:lineRule="auto"/>
              <w:ind w:left="20"/>
              <w:rPr>
                <w:rFonts w:ascii="Arial" w:hAnsi="Arial" w:eastAsia="Arial"/>
                <w:b/>
                <w:sz w:val="9"/>
              </w:rPr>
            </w:pPr>
            <w:r>
              <w:rPr>
                <w:rFonts w:ascii="Arial" w:hAnsi="Arial" w:eastAsia="Arial"/>
                <w:b/>
                <w:sz w:val="9"/>
              </w:rPr>
              <w:t>(</w:t>
            </w:r>
          </w:p>
        </w:tc>
        <w:tc>
          <w:tcPr>
            <w:tcW w:w="100" w:type="dxa"/>
            <w:shd w:val="clear" w:color="auto" w:fill="auto"/>
            <w:noWrap w:val="0"/>
            <w:vAlign w:val="bottom"/>
          </w:tcPr>
          <w:p>
            <w:pPr>
              <w:spacing w:line="0" w:lineRule="atLeast"/>
              <w:rPr>
                <w:rFonts w:ascii="Times New Roman" w:hAnsi="Times New Roman" w:eastAsia="Times New Roman"/>
                <w:sz w:val="7"/>
              </w:rPr>
            </w:pPr>
          </w:p>
        </w:tc>
        <w:tc>
          <w:tcPr>
            <w:tcW w:w="100" w:type="dxa"/>
            <w:shd w:val="clear" w:color="auto" w:fill="auto"/>
            <w:noWrap w:val="0"/>
            <w:vAlign w:val="bottom"/>
          </w:tcPr>
          <w:p>
            <w:pPr>
              <w:spacing w:line="0" w:lineRule="atLeast"/>
              <w:rPr>
                <w:rFonts w:ascii="Times New Roman" w:hAnsi="Times New Roman" w:eastAsia="Times New Roman"/>
                <w:sz w:val="7"/>
              </w:rPr>
            </w:pPr>
          </w:p>
        </w:tc>
        <w:tc>
          <w:tcPr>
            <w:tcW w:w="180" w:type="dxa"/>
            <w:shd w:val="clear" w:color="auto" w:fill="auto"/>
            <w:noWrap w:val="0"/>
            <w:vAlign w:val="bottom"/>
          </w:tcPr>
          <w:p>
            <w:pPr>
              <w:spacing w:line="0" w:lineRule="atLeast"/>
              <w:rPr>
                <w:rFonts w:ascii="Times New Roman" w:hAnsi="Times New Roman" w:eastAsia="Times New Roman"/>
                <w:sz w:val="7"/>
              </w:rPr>
            </w:pPr>
          </w:p>
        </w:tc>
        <w:tc>
          <w:tcPr>
            <w:tcW w:w="200" w:type="dxa"/>
            <w:gridSpan w:val="2"/>
            <w:vMerge w:val="restart"/>
            <w:shd w:val="clear" w:color="auto" w:fill="auto"/>
            <w:noWrap w:val="0"/>
            <w:vAlign w:val="bottom"/>
          </w:tcPr>
          <w:p>
            <w:pPr>
              <w:spacing w:line="201" w:lineRule="auto"/>
              <w:jc w:val="right"/>
              <w:rPr>
                <w:rFonts w:ascii="Arial" w:hAnsi="Arial" w:eastAsia="Arial"/>
                <w:b/>
                <w:sz w:val="17"/>
              </w:rPr>
            </w:pPr>
            <w:r>
              <w:rPr>
                <w:rFonts w:ascii="Arial" w:hAnsi="Arial" w:eastAsia="Arial"/>
                <w:b/>
                <w:sz w:val="17"/>
              </w:rPr>
              <w:t>n</w:t>
            </w:r>
          </w:p>
        </w:tc>
        <w:tc>
          <w:tcPr>
            <w:tcW w:w="80" w:type="dxa"/>
            <w:shd w:val="clear" w:color="auto" w:fill="auto"/>
            <w:noWrap w:val="0"/>
            <w:vAlign w:val="bottom"/>
          </w:tcPr>
          <w:p>
            <w:pPr>
              <w:spacing w:line="0" w:lineRule="atLeast"/>
              <w:rPr>
                <w:rFonts w:ascii="Times New Roman" w:hAnsi="Times New Roman" w:eastAsia="Times New Roman"/>
                <w:sz w:val="7"/>
              </w:rPr>
            </w:pPr>
          </w:p>
        </w:tc>
        <w:tc>
          <w:tcPr>
            <w:tcW w:w="140" w:type="dxa"/>
            <w:shd w:val="clear" w:color="auto" w:fill="auto"/>
            <w:noWrap w:val="0"/>
            <w:vAlign w:val="bottom"/>
          </w:tcPr>
          <w:p>
            <w:pPr>
              <w:spacing w:line="0" w:lineRule="atLeast"/>
              <w:rPr>
                <w:rFonts w:ascii="Times New Roman" w:hAnsi="Times New Roman" w:eastAsia="Times New Roman"/>
                <w:sz w:val="7"/>
              </w:rPr>
            </w:pPr>
          </w:p>
        </w:tc>
        <w:tc>
          <w:tcPr>
            <w:tcW w:w="760" w:type="dxa"/>
            <w:gridSpan w:val="2"/>
            <w:vMerge w:val="restart"/>
            <w:shd w:val="clear" w:color="auto" w:fill="auto"/>
            <w:noWrap w:val="0"/>
            <w:vAlign w:val="bottom"/>
          </w:tcPr>
          <w:p>
            <w:pPr>
              <w:spacing w:line="201" w:lineRule="auto"/>
              <w:ind w:left="280"/>
              <w:rPr>
                <w:rFonts w:ascii="Arial" w:hAnsi="Arial" w:eastAsia="Arial"/>
                <w:b/>
                <w:sz w:val="17"/>
              </w:rPr>
            </w:pPr>
            <w:r>
              <w:rPr>
                <w:rFonts w:ascii="Arial" w:hAnsi="Arial" w:eastAsia="Arial"/>
                <w:b/>
                <w:sz w:val="17"/>
              </w:rPr>
              <w:t>o</w:t>
            </w:r>
          </w:p>
        </w:tc>
        <w:tc>
          <w:tcPr>
            <w:tcW w:w="260" w:type="dxa"/>
            <w:shd w:val="clear" w:color="auto" w:fill="auto"/>
            <w:noWrap w:val="0"/>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8" w:hRule="atLeast"/>
        </w:trPr>
        <w:tc>
          <w:tcPr>
            <w:tcW w:w="220" w:type="dxa"/>
            <w:shd w:val="clear" w:color="auto" w:fill="auto"/>
            <w:noWrap w:val="0"/>
            <w:vAlign w:val="bottom"/>
          </w:tcPr>
          <w:p>
            <w:pPr>
              <w:spacing w:line="0" w:lineRule="atLeast"/>
              <w:rPr>
                <w:rFonts w:ascii="Times New Roman" w:hAnsi="Times New Roman" w:eastAsia="Times New Roman"/>
                <w:sz w:val="6"/>
              </w:rPr>
            </w:pP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420" w:type="dxa"/>
            <w:gridSpan w:val="2"/>
            <w:shd w:val="clear" w:color="auto" w:fill="auto"/>
            <w:noWrap w:val="0"/>
            <w:vAlign w:val="bottom"/>
          </w:tcPr>
          <w:p>
            <w:pPr>
              <w:spacing w:line="180" w:lineRule="auto"/>
              <w:ind w:left="240"/>
              <w:rPr>
                <w:rFonts w:ascii="Arial" w:hAnsi="Arial" w:eastAsia="Arial"/>
                <w:b/>
                <w:sz w:val="9"/>
              </w:rPr>
            </w:pPr>
            <w:r>
              <w:rPr>
                <w:rFonts w:ascii="Arial" w:hAnsi="Arial" w:eastAsia="Arial"/>
                <w:b/>
                <w:sz w:val="9"/>
              </w:rPr>
              <w:t>l</w:t>
            </w:r>
          </w:p>
        </w:tc>
        <w:tc>
          <w:tcPr>
            <w:tcW w:w="140" w:type="dxa"/>
            <w:shd w:val="clear" w:color="auto" w:fill="auto"/>
            <w:noWrap w:val="0"/>
            <w:vAlign w:val="bottom"/>
          </w:tcPr>
          <w:p>
            <w:pPr>
              <w:spacing w:line="0" w:lineRule="atLeast"/>
              <w:rPr>
                <w:rFonts w:ascii="Times New Roman" w:hAnsi="Times New Roman" w:eastAsia="Times New Roman"/>
                <w:sz w:val="6"/>
              </w:rPr>
            </w:pPr>
          </w:p>
        </w:tc>
        <w:tc>
          <w:tcPr>
            <w:tcW w:w="100" w:type="dxa"/>
            <w:shd w:val="clear" w:color="auto" w:fill="auto"/>
            <w:noWrap w:val="0"/>
            <w:vAlign w:val="bottom"/>
          </w:tcPr>
          <w:p>
            <w:pPr>
              <w:spacing w:line="0" w:lineRule="atLeast"/>
              <w:rPr>
                <w:rFonts w:ascii="Times New Roman" w:hAnsi="Times New Roman" w:eastAsia="Times New Roman"/>
                <w:sz w:val="6"/>
              </w:rPr>
            </w:pP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160" w:type="dxa"/>
            <w:shd w:val="clear" w:color="auto" w:fill="auto"/>
            <w:noWrap w:val="0"/>
            <w:vAlign w:val="bottom"/>
          </w:tcPr>
          <w:p>
            <w:pPr>
              <w:spacing w:line="0" w:lineRule="atLeast"/>
              <w:rPr>
                <w:rFonts w:ascii="Times New Roman" w:hAnsi="Times New Roman" w:eastAsia="Times New Roman"/>
                <w:sz w:val="6"/>
              </w:rPr>
            </w:pPr>
          </w:p>
        </w:tc>
        <w:tc>
          <w:tcPr>
            <w:tcW w:w="200" w:type="dxa"/>
            <w:gridSpan w:val="2"/>
            <w:shd w:val="clear" w:color="auto" w:fill="auto"/>
            <w:noWrap w:val="0"/>
            <w:vAlign w:val="bottom"/>
          </w:tcPr>
          <w:p>
            <w:pPr>
              <w:spacing w:line="180" w:lineRule="auto"/>
              <w:ind w:left="20"/>
              <w:rPr>
                <w:rFonts w:ascii="Arial" w:hAnsi="Arial" w:eastAsia="Arial"/>
                <w:b/>
                <w:sz w:val="9"/>
              </w:rPr>
            </w:pPr>
            <w:r>
              <w:rPr>
                <w:rFonts w:ascii="Arial" w:hAnsi="Arial" w:eastAsia="Arial"/>
                <w:b/>
                <w:sz w:val="9"/>
              </w:rPr>
              <w:t>a</w:t>
            </w: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100" w:type="dxa"/>
            <w:shd w:val="clear" w:color="auto" w:fill="auto"/>
            <w:noWrap w:val="0"/>
            <w:vAlign w:val="bottom"/>
          </w:tcPr>
          <w:p>
            <w:pPr>
              <w:spacing w:line="0" w:lineRule="atLeast"/>
              <w:rPr>
                <w:rFonts w:ascii="Times New Roman" w:hAnsi="Times New Roman" w:eastAsia="Times New Roman"/>
                <w:sz w:val="6"/>
              </w:rPr>
            </w:pPr>
          </w:p>
        </w:tc>
        <w:tc>
          <w:tcPr>
            <w:tcW w:w="140" w:type="dxa"/>
            <w:shd w:val="clear" w:color="auto" w:fill="auto"/>
            <w:noWrap w:val="0"/>
            <w:vAlign w:val="bottom"/>
          </w:tcPr>
          <w:p>
            <w:pPr>
              <w:spacing w:line="0" w:lineRule="atLeast"/>
              <w:rPr>
                <w:rFonts w:ascii="Times New Roman" w:hAnsi="Times New Roman" w:eastAsia="Times New Roman"/>
                <w:sz w:val="6"/>
              </w:rPr>
            </w:pPr>
          </w:p>
        </w:tc>
        <w:tc>
          <w:tcPr>
            <w:tcW w:w="80" w:type="dxa"/>
            <w:shd w:val="clear" w:color="auto" w:fill="auto"/>
            <w:noWrap w:val="0"/>
            <w:vAlign w:val="bottom"/>
          </w:tcPr>
          <w:p>
            <w:pPr>
              <w:spacing w:line="0" w:lineRule="atLeast"/>
              <w:rPr>
                <w:rFonts w:ascii="Times New Roman" w:hAnsi="Times New Roman" w:eastAsia="Times New Roman"/>
                <w:sz w:val="6"/>
              </w:rPr>
            </w:pPr>
          </w:p>
        </w:tc>
        <w:tc>
          <w:tcPr>
            <w:tcW w:w="220" w:type="dxa"/>
            <w:gridSpan w:val="2"/>
            <w:shd w:val="clear" w:color="auto" w:fill="auto"/>
            <w:noWrap w:val="0"/>
            <w:vAlign w:val="bottom"/>
          </w:tcPr>
          <w:p>
            <w:pPr>
              <w:spacing w:line="180" w:lineRule="auto"/>
              <w:ind w:left="40"/>
              <w:rPr>
                <w:rFonts w:ascii="Arial" w:hAnsi="Arial" w:eastAsia="Arial"/>
                <w:b/>
                <w:sz w:val="9"/>
              </w:rPr>
            </w:pPr>
            <w:r>
              <w:rPr>
                <w:rFonts w:ascii="Arial" w:hAnsi="Arial" w:eastAsia="Arial"/>
                <w:b/>
                <w:sz w:val="9"/>
              </w:rPr>
              <w:t>t</w:t>
            </w:r>
          </w:p>
        </w:tc>
        <w:tc>
          <w:tcPr>
            <w:tcW w:w="60" w:type="dxa"/>
            <w:shd w:val="clear" w:color="auto" w:fill="auto"/>
            <w:noWrap w:val="0"/>
            <w:vAlign w:val="bottom"/>
          </w:tcPr>
          <w:p>
            <w:pPr>
              <w:spacing w:line="0" w:lineRule="atLeast"/>
              <w:rPr>
                <w:rFonts w:ascii="Times New Roman" w:hAnsi="Times New Roman" w:eastAsia="Times New Roman"/>
                <w:sz w:val="6"/>
              </w:rPr>
            </w:pPr>
          </w:p>
        </w:tc>
        <w:tc>
          <w:tcPr>
            <w:tcW w:w="100" w:type="dxa"/>
            <w:shd w:val="clear" w:color="auto" w:fill="auto"/>
            <w:noWrap w:val="0"/>
            <w:vAlign w:val="bottom"/>
          </w:tcPr>
          <w:p>
            <w:pPr>
              <w:spacing w:line="0" w:lineRule="atLeast"/>
              <w:rPr>
                <w:rFonts w:ascii="Times New Roman" w:hAnsi="Times New Roman" w:eastAsia="Times New Roman"/>
                <w:sz w:val="6"/>
              </w:rPr>
            </w:pPr>
          </w:p>
        </w:tc>
        <w:tc>
          <w:tcPr>
            <w:tcW w:w="100" w:type="dxa"/>
            <w:shd w:val="clear" w:color="auto" w:fill="auto"/>
            <w:noWrap w:val="0"/>
            <w:vAlign w:val="bottom"/>
          </w:tcPr>
          <w:p>
            <w:pPr>
              <w:spacing w:line="0" w:lineRule="atLeast"/>
              <w:rPr>
                <w:rFonts w:ascii="Times New Roman" w:hAnsi="Times New Roman" w:eastAsia="Times New Roman"/>
                <w:sz w:val="6"/>
              </w:rPr>
            </w:pPr>
          </w:p>
        </w:tc>
        <w:tc>
          <w:tcPr>
            <w:tcW w:w="100" w:type="dxa"/>
            <w:shd w:val="clear" w:color="auto" w:fill="auto"/>
            <w:noWrap w:val="0"/>
            <w:vAlign w:val="bottom"/>
          </w:tcPr>
          <w:p>
            <w:pPr>
              <w:spacing w:line="0" w:lineRule="atLeast"/>
              <w:rPr>
                <w:rFonts w:ascii="Times New Roman" w:hAnsi="Times New Roman" w:eastAsia="Times New Roman"/>
                <w:sz w:val="6"/>
              </w:rPr>
            </w:pPr>
          </w:p>
        </w:tc>
        <w:tc>
          <w:tcPr>
            <w:tcW w:w="180" w:type="dxa"/>
            <w:shd w:val="clear" w:color="auto" w:fill="auto"/>
            <w:noWrap w:val="0"/>
            <w:vAlign w:val="bottom"/>
          </w:tcPr>
          <w:p>
            <w:pPr>
              <w:spacing w:line="0" w:lineRule="atLeast"/>
              <w:rPr>
                <w:rFonts w:ascii="Times New Roman" w:hAnsi="Times New Roman" w:eastAsia="Times New Roman"/>
                <w:sz w:val="6"/>
              </w:rPr>
            </w:pPr>
          </w:p>
        </w:tc>
        <w:tc>
          <w:tcPr>
            <w:tcW w:w="200" w:type="dxa"/>
            <w:gridSpan w:val="2"/>
            <w:vMerge w:val="continue"/>
            <w:shd w:val="clear" w:color="auto" w:fill="auto"/>
            <w:noWrap w:val="0"/>
            <w:vAlign w:val="bottom"/>
          </w:tcPr>
          <w:p>
            <w:pPr>
              <w:spacing w:line="0" w:lineRule="atLeast"/>
              <w:rPr>
                <w:rFonts w:ascii="Times New Roman" w:hAnsi="Times New Roman" w:eastAsia="Times New Roman"/>
                <w:sz w:val="6"/>
              </w:rPr>
            </w:pPr>
          </w:p>
        </w:tc>
        <w:tc>
          <w:tcPr>
            <w:tcW w:w="80" w:type="dxa"/>
            <w:shd w:val="clear" w:color="auto" w:fill="auto"/>
            <w:noWrap w:val="0"/>
            <w:vAlign w:val="bottom"/>
          </w:tcPr>
          <w:p>
            <w:pPr>
              <w:spacing w:line="0" w:lineRule="atLeast"/>
              <w:rPr>
                <w:rFonts w:ascii="Times New Roman" w:hAnsi="Times New Roman" w:eastAsia="Times New Roman"/>
                <w:sz w:val="6"/>
              </w:rPr>
            </w:pPr>
          </w:p>
        </w:tc>
        <w:tc>
          <w:tcPr>
            <w:tcW w:w="140" w:type="dxa"/>
            <w:shd w:val="clear" w:color="auto" w:fill="auto"/>
            <w:noWrap w:val="0"/>
            <w:vAlign w:val="bottom"/>
          </w:tcPr>
          <w:p>
            <w:pPr>
              <w:spacing w:line="0" w:lineRule="atLeast"/>
              <w:rPr>
                <w:rFonts w:ascii="Times New Roman" w:hAnsi="Times New Roman" w:eastAsia="Times New Roman"/>
                <w:sz w:val="6"/>
              </w:rPr>
            </w:pPr>
          </w:p>
        </w:tc>
        <w:tc>
          <w:tcPr>
            <w:tcW w:w="760" w:type="dxa"/>
            <w:gridSpan w:val="2"/>
            <w:vMerge w:val="continue"/>
            <w:shd w:val="clear" w:color="auto" w:fill="auto"/>
            <w:noWrap w:val="0"/>
            <w:vAlign w:val="bottom"/>
          </w:tcPr>
          <w:p>
            <w:pPr>
              <w:spacing w:line="0" w:lineRule="atLeast"/>
              <w:rPr>
                <w:rFonts w:ascii="Times New Roman" w:hAnsi="Times New Roman" w:eastAsia="Times New Roman"/>
                <w:sz w:val="6"/>
              </w:rPr>
            </w:pPr>
          </w:p>
        </w:tc>
        <w:tc>
          <w:tcPr>
            <w:tcW w:w="260" w:type="dxa"/>
            <w:shd w:val="clear" w:color="auto" w:fill="auto"/>
            <w:noWrap w:val="0"/>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 w:hRule="atLeast"/>
        </w:trPr>
        <w:tc>
          <w:tcPr>
            <w:tcW w:w="220" w:type="dxa"/>
            <w:shd w:val="clear" w:color="auto" w:fill="auto"/>
            <w:noWrap w:val="0"/>
            <w:vAlign w:val="bottom"/>
          </w:tcPr>
          <w:p>
            <w:pPr>
              <w:spacing w:line="0" w:lineRule="atLeast"/>
              <w:rPr>
                <w:rFonts w:ascii="Times New Roman" w:hAnsi="Times New Roman" w:eastAsia="Times New Roman"/>
                <w:sz w:val="4"/>
              </w:rPr>
            </w:pPr>
          </w:p>
        </w:tc>
        <w:tc>
          <w:tcPr>
            <w:tcW w:w="120" w:type="dxa"/>
            <w:shd w:val="clear" w:color="auto" w:fill="auto"/>
            <w:noWrap w:val="0"/>
            <w:vAlign w:val="bottom"/>
          </w:tcPr>
          <w:p>
            <w:pPr>
              <w:spacing w:line="0" w:lineRule="atLeast"/>
              <w:rPr>
                <w:rFonts w:ascii="Times New Roman" w:hAnsi="Times New Roman" w:eastAsia="Times New Roman"/>
                <w:sz w:val="4"/>
              </w:rPr>
            </w:pPr>
          </w:p>
        </w:tc>
        <w:tc>
          <w:tcPr>
            <w:tcW w:w="360" w:type="dxa"/>
            <w:vMerge w:val="restart"/>
            <w:shd w:val="clear" w:color="auto" w:fill="auto"/>
            <w:noWrap w:val="0"/>
            <w:vAlign w:val="bottom"/>
          </w:tcPr>
          <w:p>
            <w:pPr>
              <w:spacing w:line="184" w:lineRule="auto"/>
              <w:ind w:left="160"/>
              <w:rPr>
                <w:rFonts w:ascii="Arial" w:hAnsi="Arial" w:eastAsia="Arial"/>
                <w:b/>
                <w:sz w:val="13"/>
              </w:rPr>
            </w:pPr>
            <w:r>
              <w:rPr>
                <w:rFonts w:ascii="Arial" w:hAnsi="Arial" w:eastAsia="Arial"/>
                <w:b/>
                <w:sz w:val="13"/>
              </w:rPr>
              <w:t>a</w:t>
            </w:r>
          </w:p>
        </w:tc>
        <w:tc>
          <w:tcPr>
            <w:tcW w:w="60" w:type="dxa"/>
            <w:shd w:val="clear" w:color="auto" w:fill="auto"/>
            <w:noWrap w:val="0"/>
            <w:vAlign w:val="bottom"/>
          </w:tcPr>
          <w:p>
            <w:pPr>
              <w:spacing w:line="0" w:lineRule="atLeast"/>
              <w:rPr>
                <w:rFonts w:ascii="Times New Roman" w:hAnsi="Times New Roman" w:eastAsia="Times New Roman"/>
                <w:sz w:val="4"/>
              </w:rPr>
            </w:pPr>
          </w:p>
        </w:tc>
        <w:tc>
          <w:tcPr>
            <w:tcW w:w="140" w:type="dxa"/>
            <w:shd w:val="clear" w:color="auto" w:fill="auto"/>
            <w:noWrap w:val="0"/>
            <w:vAlign w:val="bottom"/>
          </w:tcPr>
          <w:p>
            <w:pPr>
              <w:spacing w:line="0" w:lineRule="atLeast"/>
              <w:rPr>
                <w:rFonts w:ascii="Times New Roman" w:hAnsi="Times New Roman" w:eastAsia="Times New Roman"/>
                <w:sz w:val="4"/>
              </w:rPr>
            </w:pPr>
          </w:p>
        </w:tc>
        <w:tc>
          <w:tcPr>
            <w:tcW w:w="100" w:type="dxa"/>
            <w:shd w:val="clear" w:color="auto" w:fill="auto"/>
            <w:noWrap w:val="0"/>
            <w:vAlign w:val="bottom"/>
          </w:tcPr>
          <w:p>
            <w:pPr>
              <w:spacing w:line="0" w:lineRule="atLeast"/>
              <w:rPr>
                <w:rFonts w:ascii="Times New Roman" w:hAnsi="Times New Roman" w:eastAsia="Times New Roman"/>
                <w:sz w:val="4"/>
              </w:rPr>
            </w:pPr>
          </w:p>
        </w:tc>
        <w:tc>
          <w:tcPr>
            <w:tcW w:w="120" w:type="dxa"/>
            <w:shd w:val="clear" w:color="auto" w:fill="auto"/>
            <w:noWrap w:val="0"/>
            <w:vAlign w:val="bottom"/>
          </w:tcPr>
          <w:p>
            <w:pPr>
              <w:spacing w:line="0" w:lineRule="atLeast"/>
              <w:rPr>
                <w:rFonts w:ascii="Times New Roman" w:hAnsi="Times New Roman" w:eastAsia="Times New Roman"/>
                <w:sz w:val="4"/>
              </w:rPr>
            </w:pPr>
          </w:p>
        </w:tc>
        <w:tc>
          <w:tcPr>
            <w:tcW w:w="280" w:type="dxa"/>
            <w:gridSpan w:val="2"/>
            <w:shd w:val="clear" w:color="auto" w:fill="auto"/>
            <w:noWrap w:val="0"/>
            <w:vAlign w:val="bottom"/>
          </w:tcPr>
          <w:p>
            <w:pPr>
              <w:spacing w:line="230" w:lineRule="auto"/>
              <w:ind w:left="100"/>
              <w:rPr>
                <w:rFonts w:ascii="Arial" w:hAnsi="Arial" w:eastAsia="Arial"/>
                <w:b/>
                <w:sz w:val="5"/>
              </w:rPr>
            </w:pPr>
            <w:r>
              <w:rPr>
                <w:rFonts w:ascii="Arial" w:hAnsi="Arial" w:eastAsia="Arial"/>
                <w:b/>
                <w:sz w:val="5"/>
              </w:rPr>
              <w:t>l</w:t>
            </w:r>
          </w:p>
        </w:tc>
        <w:tc>
          <w:tcPr>
            <w:tcW w:w="80" w:type="dxa"/>
            <w:shd w:val="clear" w:color="auto" w:fill="auto"/>
            <w:noWrap w:val="0"/>
            <w:vAlign w:val="bottom"/>
          </w:tcPr>
          <w:p>
            <w:pPr>
              <w:spacing w:line="0" w:lineRule="atLeast"/>
              <w:rPr>
                <w:rFonts w:ascii="Times New Roman" w:hAnsi="Times New Roman" w:eastAsia="Times New Roman"/>
                <w:sz w:val="4"/>
              </w:rPr>
            </w:pPr>
          </w:p>
        </w:tc>
        <w:tc>
          <w:tcPr>
            <w:tcW w:w="120" w:type="dxa"/>
            <w:shd w:val="clear" w:color="auto" w:fill="auto"/>
            <w:noWrap w:val="0"/>
            <w:vAlign w:val="bottom"/>
          </w:tcPr>
          <w:p>
            <w:pPr>
              <w:spacing w:line="0" w:lineRule="atLeast"/>
              <w:rPr>
                <w:rFonts w:ascii="Times New Roman" w:hAnsi="Times New Roman" w:eastAsia="Times New Roman"/>
                <w:sz w:val="4"/>
              </w:rPr>
            </w:pPr>
          </w:p>
        </w:tc>
        <w:tc>
          <w:tcPr>
            <w:tcW w:w="100" w:type="dxa"/>
            <w:shd w:val="clear" w:color="auto" w:fill="auto"/>
            <w:noWrap w:val="0"/>
            <w:vAlign w:val="bottom"/>
          </w:tcPr>
          <w:p>
            <w:pPr>
              <w:spacing w:line="0" w:lineRule="atLeast"/>
              <w:rPr>
                <w:rFonts w:ascii="Times New Roman" w:hAnsi="Times New Roman" w:eastAsia="Times New Roman"/>
                <w:sz w:val="4"/>
              </w:rPr>
            </w:pPr>
          </w:p>
        </w:tc>
        <w:tc>
          <w:tcPr>
            <w:tcW w:w="140" w:type="dxa"/>
            <w:shd w:val="clear" w:color="auto" w:fill="auto"/>
            <w:noWrap w:val="0"/>
            <w:vAlign w:val="bottom"/>
          </w:tcPr>
          <w:p>
            <w:pPr>
              <w:spacing w:line="0" w:lineRule="atLeast"/>
              <w:rPr>
                <w:rFonts w:ascii="Times New Roman" w:hAnsi="Times New Roman" w:eastAsia="Times New Roman"/>
                <w:sz w:val="4"/>
              </w:rPr>
            </w:pPr>
          </w:p>
        </w:tc>
        <w:tc>
          <w:tcPr>
            <w:tcW w:w="220" w:type="dxa"/>
            <w:gridSpan w:val="2"/>
            <w:vMerge w:val="restart"/>
            <w:shd w:val="clear" w:color="auto" w:fill="auto"/>
            <w:noWrap w:val="0"/>
            <w:vAlign w:val="bottom"/>
          </w:tcPr>
          <w:p>
            <w:pPr>
              <w:spacing w:line="184" w:lineRule="auto"/>
              <w:ind w:left="20"/>
              <w:rPr>
                <w:rFonts w:ascii="Arial" w:hAnsi="Arial" w:eastAsia="Arial"/>
                <w:b/>
                <w:sz w:val="13"/>
              </w:rPr>
            </w:pPr>
            <w:r>
              <w:rPr>
                <w:rFonts w:ascii="Arial" w:hAnsi="Arial" w:eastAsia="Arial"/>
                <w:b/>
                <w:sz w:val="13"/>
              </w:rPr>
              <w:t>n</w:t>
            </w:r>
          </w:p>
        </w:tc>
        <w:tc>
          <w:tcPr>
            <w:tcW w:w="80" w:type="dxa"/>
            <w:shd w:val="clear" w:color="auto" w:fill="auto"/>
            <w:noWrap w:val="0"/>
            <w:vAlign w:val="bottom"/>
          </w:tcPr>
          <w:p>
            <w:pPr>
              <w:spacing w:line="0" w:lineRule="atLeast"/>
              <w:rPr>
                <w:rFonts w:ascii="Times New Roman" w:hAnsi="Times New Roman" w:eastAsia="Times New Roman"/>
                <w:sz w:val="4"/>
              </w:rPr>
            </w:pPr>
          </w:p>
        </w:tc>
        <w:tc>
          <w:tcPr>
            <w:tcW w:w="60" w:type="dxa"/>
            <w:shd w:val="clear" w:color="auto" w:fill="auto"/>
            <w:noWrap w:val="0"/>
            <w:vAlign w:val="bottom"/>
          </w:tcPr>
          <w:p>
            <w:pPr>
              <w:spacing w:line="0" w:lineRule="atLeast"/>
              <w:rPr>
                <w:rFonts w:ascii="Times New Roman" w:hAnsi="Times New Roman" w:eastAsia="Times New Roman"/>
                <w:sz w:val="4"/>
              </w:rPr>
            </w:pPr>
          </w:p>
        </w:tc>
        <w:tc>
          <w:tcPr>
            <w:tcW w:w="100" w:type="dxa"/>
            <w:shd w:val="clear" w:color="auto" w:fill="auto"/>
            <w:noWrap w:val="0"/>
            <w:vAlign w:val="bottom"/>
          </w:tcPr>
          <w:p>
            <w:pPr>
              <w:spacing w:line="0" w:lineRule="atLeast"/>
              <w:rPr>
                <w:rFonts w:ascii="Times New Roman" w:hAnsi="Times New Roman" w:eastAsia="Times New Roman"/>
                <w:sz w:val="4"/>
              </w:rPr>
            </w:pPr>
          </w:p>
        </w:tc>
        <w:tc>
          <w:tcPr>
            <w:tcW w:w="100" w:type="dxa"/>
            <w:shd w:val="clear" w:color="auto" w:fill="auto"/>
            <w:noWrap w:val="0"/>
            <w:vAlign w:val="bottom"/>
          </w:tcPr>
          <w:p>
            <w:pPr>
              <w:spacing w:line="0" w:lineRule="atLeast"/>
              <w:rPr>
                <w:rFonts w:ascii="Times New Roman" w:hAnsi="Times New Roman" w:eastAsia="Times New Roman"/>
                <w:sz w:val="4"/>
              </w:rPr>
            </w:pPr>
          </w:p>
        </w:tc>
        <w:tc>
          <w:tcPr>
            <w:tcW w:w="100" w:type="dxa"/>
            <w:shd w:val="clear" w:color="auto" w:fill="auto"/>
            <w:noWrap w:val="0"/>
            <w:vAlign w:val="bottom"/>
          </w:tcPr>
          <w:p>
            <w:pPr>
              <w:spacing w:line="0" w:lineRule="atLeast"/>
              <w:rPr>
                <w:rFonts w:ascii="Times New Roman" w:hAnsi="Times New Roman" w:eastAsia="Times New Roman"/>
                <w:sz w:val="4"/>
              </w:rPr>
            </w:pPr>
          </w:p>
        </w:tc>
        <w:tc>
          <w:tcPr>
            <w:tcW w:w="260" w:type="dxa"/>
            <w:gridSpan w:val="2"/>
            <w:shd w:val="clear" w:color="auto" w:fill="auto"/>
            <w:noWrap w:val="0"/>
            <w:vAlign w:val="bottom"/>
          </w:tcPr>
          <w:p>
            <w:pPr>
              <w:spacing w:line="230" w:lineRule="auto"/>
              <w:ind w:left="80"/>
              <w:rPr>
                <w:rFonts w:ascii="Arial" w:hAnsi="Arial" w:eastAsia="Arial"/>
                <w:b/>
                <w:sz w:val="5"/>
              </w:rPr>
            </w:pPr>
            <w:r>
              <w:rPr>
                <w:rFonts w:ascii="Arial" w:hAnsi="Arial" w:eastAsia="Arial"/>
                <w:b/>
                <w:sz w:val="5"/>
              </w:rPr>
              <w:t>a</w:t>
            </w:r>
          </w:p>
        </w:tc>
        <w:tc>
          <w:tcPr>
            <w:tcW w:w="120" w:type="dxa"/>
            <w:shd w:val="clear" w:color="auto" w:fill="auto"/>
            <w:noWrap w:val="0"/>
            <w:vAlign w:val="bottom"/>
          </w:tcPr>
          <w:p>
            <w:pPr>
              <w:spacing w:line="0" w:lineRule="atLeast"/>
              <w:rPr>
                <w:rFonts w:ascii="Times New Roman" w:hAnsi="Times New Roman" w:eastAsia="Times New Roman"/>
                <w:sz w:val="4"/>
              </w:rPr>
            </w:pPr>
          </w:p>
        </w:tc>
        <w:tc>
          <w:tcPr>
            <w:tcW w:w="80" w:type="dxa"/>
            <w:shd w:val="clear" w:color="auto" w:fill="auto"/>
            <w:noWrap w:val="0"/>
            <w:vAlign w:val="bottom"/>
          </w:tcPr>
          <w:p>
            <w:pPr>
              <w:spacing w:line="0" w:lineRule="atLeast"/>
              <w:rPr>
                <w:rFonts w:ascii="Times New Roman" w:hAnsi="Times New Roman" w:eastAsia="Times New Roman"/>
                <w:sz w:val="4"/>
              </w:rPr>
            </w:pPr>
          </w:p>
        </w:tc>
        <w:tc>
          <w:tcPr>
            <w:tcW w:w="140" w:type="dxa"/>
            <w:shd w:val="clear" w:color="auto" w:fill="auto"/>
            <w:noWrap w:val="0"/>
            <w:vAlign w:val="bottom"/>
          </w:tcPr>
          <w:p>
            <w:pPr>
              <w:spacing w:line="0" w:lineRule="atLeast"/>
              <w:rPr>
                <w:rFonts w:ascii="Times New Roman" w:hAnsi="Times New Roman" w:eastAsia="Times New Roman"/>
                <w:sz w:val="4"/>
              </w:rPr>
            </w:pPr>
          </w:p>
        </w:tc>
        <w:tc>
          <w:tcPr>
            <w:tcW w:w="380" w:type="dxa"/>
            <w:vMerge w:val="restart"/>
            <w:shd w:val="clear" w:color="auto" w:fill="auto"/>
            <w:noWrap w:val="0"/>
            <w:vAlign w:val="bottom"/>
          </w:tcPr>
          <w:p>
            <w:pPr>
              <w:spacing w:line="184" w:lineRule="auto"/>
              <w:ind w:left="160"/>
              <w:rPr>
                <w:rFonts w:ascii="Arial" w:hAnsi="Arial" w:eastAsia="Arial"/>
                <w:b/>
                <w:sz w:val="13"/>
              </w:rPr>
            </w:pPr>
            <w:r>
              <w:rPr>
                <w:rFonts w:ascii="Arial" w:hAnsi="Arial" w:eastAsia="Arial"/>
                <w:b/>
                <w:sz w:val="13"/>
              </w:rPr>
              <w:t>D</w:t>
            </w:r>
          </w:p>
        </w:tc>
        <w:tc>
          <w:tcPr>
            <w:tcW w:w="380" w:type="dxa"/>
            <w:shd w:val="clear" w:color="auto" w:fill="auto"/>
            <w:noWrap w:val="0"/>
            <w:vAlign w:val="bottom"/>
          </w:tcPr>
          <w:p>
            <w:pPr>
              <w:spacing w:line="0" w:lineRule="atLeast"/>
              <w:rPr>
                <w:rFonts w:ascii="Times New Roman" w:hAnsi="Times New Roman" w:eastAsia="Times New Roman"/>
                <w:sz w:val="4"/>
              </w:rPr>
            </w:pPr>
          </w:p>
        </w:tc>
        <w:tc>
          <w:tcPr>
            <w:tcW w:w="260" w:type="dxa"/>
            <w:shd w:val="clear" w:color="auto" w:fill="auto"/>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9" w:hRule="atLeast"/>
        </w:trPr>
        <w:tc>
          <w:tcPr>
            <w:tcW w:w="22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360" w:type="dxa"/>
            <w:vMerge w:val="continue"/>
            <w:shd w:val="clear" w:color="auto" w:fill="auto"/>
            <w:noWrap w:val="0"/>
            <w:vAlign w:val="bottom"/>
          </w:tcPr>
          <w:p>
            <w:pPr>
              <w:spacing w:line="0" w:lineRule="atLeast"/>
              <w:rPr>
                <w:rFonts w:ascii="Times New Roman" w:hAnsi="Times New Roman" w:eastAsia="Times New Roman"/>
                <w:sz w:val="5"/>
              </w:rPr>
            </w:pPr>
          </w:p>
        </w:tc>
        <w:tc>
          <w:tcPr>
            <w:tcW w:w="60" w:type="dxa"/>
            <w:shd w:val="clear" w:color="auto" w:fill="auto"/>
            <w:noWrap w:val="0"/>
            <w:vAlign w:val="bottom"/>
          </w:tcPr>
          <w:p>
            <w:pPr>
              <w:spacing w:line="0" w:lineRule="atLeast"/>
              <w:rPr>
                <w:rFonts w:ascii="Times New Roman" w:hAnsi="Times New Roman" w:eastAsia="Times New Roman"/>
                <w:sz w:val="5"/>
              </w:rPr>
            </w:pPr>
          </w:p>
        </w:tc>
        <w:tc>
          <w:tcPr>
            <w:tcW w:w="14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280" w:type="dxa"/>
            <w:gridSpan w:val="2"/>
            <w:vMerge w:val="restart"/>
            <w:shd w:val="clear" w:color="auto" w:fill="auto"/>
            <w:noWrap w:val="0"/>
            <w:vAlign w:val="bottom"/>
          </w:tcPr>
          <w:p>
            <w:pPr>
              <w:spacing w:line="186" w:lineRule="auto"/>
              <w:rPr>
                <w:rFonts w:ascii="Arial" w:hAnsi="Arial" w:eastAsia="Arial"/>
                <w:b/>
                <w:sz w:val="16"/>
              </w:rPr>
            </w:pPr>
            <w:r>
              <w:rPr>
                <w:rFonts w:ascii="Arial" w:hAnsi="Arial" w:eastAsia="Arial"/>
                <w:b/>
                <w:sz w:val="16"/>
              </w:rPr>
              <w:t>P</w:t>
            </w: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140" w:type="dxa"/>
            <w:shd w:val="clear" w:color="auto" w:fill="auto"/>
            <w:noWrap w:val="0"/>
            <w:vAlign w:val="bottom"/>
          </w:tcPr>
          <w:p>
            <w:pPr>
              <w:spacing w:line="0" w:lineRule="atLeast"/>
              <w:rPr>
                <w:rFonts w:ascii="Times New Roman" w:hAnsi="Times New Roman" w:eastAsia="Times New Roman"/>
                <w:sz w:val="5"/>
              </w:rPr>
            </w:pPr>
          </w:p>
        </w:tc>
        <w:tc>
          <w:tcPr>
            <w:tcW w:w="220" w:type="dxa"/>
            <w:gridSpan w:val="2"/>
            <w:vMerge w:val="continue"/>
            <w:shd w:val="clear" w:color="auto" w:fill="auto"/>
            <w:noWrap w:val="0"/>
            <w:vAlign w:val="bottom"/>
          </w:tcPr>
          <w:p>
            <w:pPr>
              <w:spacing w:line="0" w:lineRule="atLeast"/>
              <w:rPr>
                <w:rFonts w:ascii="Times New Roman" w:hAnsi="Times New Roman" w:eastAsia="Times New Roman"/>
                <w:sz w:val="5"/>
              </w:rPr>
            </w:pP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6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180" w:type="dxa"/>
            <w:shd w:val="clear" w:color="auto" w:fill="auto"/>
            <w:noWrap w:val="0"/>
            <w:vAlign w:val="bottom"/>
          </w:tcPr>
          <w:p>
            <w:pPr>
              <w:spacing w:line="0" w:lineRule="atLeast"/>
              <w:jc w:val="center"/>
              <w:rPr>
                <w:rFonts w:ascii="Arial" w:hAnsi="Arial" w:eastAsia="Arial"/>
                <w:b/>
                <w:sz w:val="5"/>
              </w:rPr>
            </w:pPr>
            <w:r>
              <w:rPr>
                <w:rFonts w:ascii="Arial" w:hAnsi="Arial" w:eastAsia="Arial"/>
                <w:b/>
                <w:sz w:val="5"/>
              </w:rPr>
              <w:t>l</w:t>
            </w: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140" w:type="dxa"/>
            <w:shd w:val="clear" w:color="auto" w:fill="auto"/>
            <w:noWrap w:val="0"/>
            <w:vAlign w:val="bottom"/>
          </w:tcPr>
          <w:p>
            <w:pPr>
              <w:spacing w:line="0" w:lineRule="atLeast"/>
              <w:rPr>
                <w:rFonts w:ascii="Times New Roman" w:hAnsi="Times New Roman" w:eastAsia="Times New Roman"/>
                <w:sz w:val="5"/>
              </w:rPr>
            </w:pPr>
          </w:p>
        </w:tc>
        <w:tc>
          <w:tcPr>
            <w:tcW w:w="380" w:type="dxa"/>
            <w:vMerge w:val="continue"/>
            <w:shd w:val="clear" w:color="auto" w:fill="auto"/>
            <w:noWrap w:val="0"/>
            <w:vAlign w:val="bottom"/>
          </w:tcPr>
          <w:p>
            <w:pPr>
              <w:spacing w:line="0" w:lineRule="atLeast"/>
              <w:rPr>
                <w:rFonts w:ascii="Times New Roman" w:hAnsi="Times New Roman" w:eastAsia="Times New Roman"/>
                <w:sz w:val="5"/>
              </w:rPr>
            </w:pPr>
          </w:p>
        </w:tc>
        <w:tc>
          <w:tcPr>
            <w:tcW w:w="380" w:type="dxa"/>
            <w:shd w:val="clear" w:color="auto" w:fill="auto"/>
            <w:noWrap w:val="0"/>
            <w:vAlign w:val="bottom"/>
          </w:tcPr>
          <w:p>
            <w:pPr>
              <w:spacing w:line="0" w:lineRule="atLeast"/>
              <w:rPr>
                <w:rFonts w:ascii="Times New Roman" w:hAnsi="Times New Roman" w:eastAsia="Times New Roman"/>
                <w:sz w:val="5"/>
              </w:rPr>
            </w:pPr>
          </w:p>
        </w:tc>
        <w:tc>
          <w:tcPr>
            <w:tcW w:w="260" w:type="dxa"/>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3" w:hRule="atLeast"/>
        </w:trPr>
        <w:tc>
          <w:tcPr>
            <w:tcW w:w="220" w:type="dxa"/>
            <w:shd w:val="clear" w:color="auto" w:fill="auto"/>
            <w:noWrap w:val="0"/>
            <w:vAlign w:val="bottom"/>
          </w:tcPr>
          <w:p>
            <w:pPr>
              <w:spacing w:line="0" w:lineRule="atLeast"/>
              <w:rPr>
                <w:rFonts w:ascii="Times New Roman" w:hAnsi="Times New Roman" w:eastAsia="Times New Roman"/>
                <w:sz w:val="7"/>
              </w:rPr>
            </w:pPr>
          </w:p>
        </w:tc>
        <w:tc>
          <w:tcPr>
            <w:tcW w:w="120" w:type="dxa"/>
            <w:shd w:val="clear" w:color="auto" w:fill="auto"/>
            <w:noWrap w:val="0"/>
            <w:vAlign w:val="bottom"/>
          </w:tcPr>
          <w:p>
            <w:pPr>
              <w:spacing w:line="0" w:lineRule="atLeast"/>
              <w:rPr>
                <w:rFonts w:ascii="Times New Roman" w:hAnsi="Times New Roman" w:eastAsia="Times New Roman"/>
                <w:sz w:val="7"/>
              </w:rPr>
            </w:pPr>
          </w:p>
        </w:tc>
        <w:tc>
          <w:tcPr>
            <w:tcW w:w="360" w:type="dxa"/>
            <w:vMerge w:val="restart"/>
            <w:shd w:val="clear" w:color="auto" w:fill="auto"/>
            <w:noWrap w:val="0"/>
            <w:vAlign w:val="bottom"/>
          </w:tcPr>
          <w:p>
            <w:pPr>
              <w:spacing w:line="229" w:lineRule="auto"/>
              <w:ind w:left="20"/>
              <w:rPr>
                <w:rFonts w:ascii="Arial" w:hAnsi="Arial" w:eastAsia="Arial"/>
                <w:b/>
                <w:sz w:val="17"/>
              </w:rPr>
            </w:pPr>
            <w:r>
              <w:rPr>
                <w:rFonts w:ascii="Arial" w:hAnsi="Arial" w:eastAsia="Arial"/>
                <w:b/>
                <w:sz w:val="17"/>
              </w:rPr>
              <w:t>m</w:t>
            </w:r>
          </w:p>
        </w:tc>
        <w:tc>
          <w:tcPr>
            <w:tcW w:w="60" w:type="dxa"/>
            <w:shd w:val="clear" w:color="auto" w:fill="auto"/>
            <w:noWrap w:val="0"/>
            <w:vAlign w:val="bottom"/>
          </w:tcPr>
          <w:p>
            <w:pPr>
              <w:spacing w:line="0" w:lineRule="atLeast"/>
              <w:rPr>
                <w:rFonts w:ascii="Times New Roman" w:hAnsi="Times New Roman" w:eastAsia="Times New Roman"/>
                <w:sz w:val="7"/>
              </w:rPr>
            </w:pPr>
          </w:p>
        </w:tc>
        <w:tc>
          <w:tcPr>
            <w:tcW w:w="140" w:type="dxa"/>
            <w:shd w:val="clear" w:color="auto" w:fill="auto"/>
            <w:noWrap w:val="0"/>
            <w:vAlign w:val="bottom"/>
          </w:tcPr>
          <w:p>
            <w:pPr>
              <w:spacing w:line="0" w:lineRule="atLeast"/>
              <w:rPr>
                <w:rFonts w:ascii="Times New Roman" w:hAnsi="Times New Roman" w:eastAsia="Times New Roman"/>
                <w:sz w:val="7"/>
              </w:rPr>
            </w:pPr>
          </w:p>
        </w:tc>
        <w:tc>
          <w:tcPr>
            <w:tcW w:w="100" w:type="dxa"/>
            <w:shd w:val="clear" w:color="auto" w:fill="auto"/>
            <w:noWrap w:val="0"/>
            <w:vAlign w:val="bottom"/>
          </w:tcPr>
          <w:p>
            <w:pPr>
              <w:spacing w:line="0" w:lineRule="atLeast"/>
              <w:rPr>
                <w:rFonts w:ascii="Times New Roman" w:hAnsi="Times New Roman" w:eastAsia="Times New Roman"/>
                <w:sz w:val="7"/>
              </w:rPr>
            </w:pPr>
          </w:p>
        </w:tc>
        <w:tc>
          <w:tcPr>
            <w:tcW w:w="120" w:type="dxa"/>
            <w:shd w:val="clear" w:color="auto" w:fill="auto"/>
            <w:noWrap w:val="0"/>
            <w:vAlign w:val="bottom"/>
          </w:tcPr>
          <w:p>
            <w:pPr>
              <w:spacing w:line="0" w:lineRule="atLeast"/>
              <w:rPr>
                <w:rFonts w:ascii="Times New Roman" w:hAnsi="Times New Roman" w:eastAsia="Times New Roman"/>
                <w:sz w:val="7"/>
              </w:rPr>
            </w:pPr>
          </w:p>
        </w:tc>
        <w:tc>
          <w:tcPr>
            <w:tcW w:w="280" w:type="dxa"/>
            <w:gridSpan w:val="2"/>
            <w:vMerge w:val="continue"/>
            <w:shd w:val="clear" w:color="auto" w:fill="auto"/>
            <w:noWrap w:val="0"/>
            <w:vAlign w:val="bottom"/>
          </w:tcPr>
          <w:p>
            <w:pPr>
              <w:spacing w:line="0" w:lineRule="atLeast"/>
              <w:rPr>
                <w:rFonts w:ascii="Times New Roman" w:hAnsi="Times New Roman" w:eastAsia="Times New Roman"/>
                <w:sz w:val="7"/>
              </w:rPr>
            </w:pPr>
          </w:p>
        </w:tc>
        <w:tc>
          <w:tcPr>
            <w:tcW w:w="80" w:type="dxa"/>
            <w:shd w:val="clear" w:color="auto" w:fill="auto"/>
            <w:noWrap w:val="0"/>
            <w:vAlign w:val="bottom"/>
          </w:tcPr>
          <w:p>
            <w:pPr>
              <w:spacing w:line="0" w:lineRule="atLeast"/>
              <w:rPr>
                <w:rFonts w:ascii="Times New Roman" w:hAnsi="Times New Roman" w:eastAsia="Times New Roman"/>
                <w:sz w:val="7"/>
              </w:rPr>
            </w:pPr>
          </w:p>
        </w:tc>
        <w:tc>
          <w:tcPr>
            <w:tcW w:w="120" w:type="dxa"/>
            <w:shd w:val="clear" w:color="auto" w:fill="auto"/>
            <w:noWrap w:val="0"/>
            <w:vAlign w:val="bottom"/>
          </w:tcPr>
          <w:p>
            <w:pPr>
              <w:spacing w:line="0" w:lineRule="atLeast"/>
              <w:rPr>
                <w:rFonts w:ascii="Times New Roman" w:hAnsi="Times New Roman" w:eastAsia="Times New Roman"/>
                <w:sz w:val="7"/>
              </w:rPr>
            </w:pPr>
          </w:p>
        </w:tc>
        <w:tc>
          <w:tcPr>
            <w:tcW w:w="100" w:type="dxa"/>
            <w:shd w:val="clear" w:color="auto" w:fill="auto"/>
            <w:noWrap w:val="0"/>
            <w:vAlign w:val="bottom"/>
          </w:tcPr>
          <w:p>
            <w:pPr>
              <w:spacing w:line="0" w:lineRule="atLeast"/>
              <w:rPr>
                <w:rFonts w:ascii="Times New Roman" w:hAnsi="Times New Roman" w:eastAsia="Times New Roman"/>
                <w:sz w:val="7"/>
              </w:rPr>
            </w:pPr>
          </w:p>
        </w:tc>
        <w:tc>
          <w:tcPr>
            <w:tcW w:w="220" w:type="dxa"/>
            <w:gridSpan w:val="2"/>
            <w:shd w:val="clear" w:color="auto" w:fill="auto"/>
            <w:noWrap w:val="0"/>
            <w:vAlign w:val="bottom"/>
          </w:tcPr>
          <w:p>
            <w:pPr>
              <w:spacing w:line="193" w:lineRule="auto"/>
              <w:ind w:left="40"/>
              <w:rPr>
                <w:rFonts w:ascii="Arial" w:hAnsi="Arial" w:eastAsia="Arial"/>
                <w:b/>
                <w:sz w:val="9"/>
              </w:rPr>
            </w:pPr>
            <w:r>
              <w:rPr>
                <w:rFonts w:ascii="Arial" w:hAnsi="Arial" w:eastAsia="Arial"/>
                <w:b/>
                <w:sz w:val="9"/>
              </w:rPr>
              <w:t>a</w:t>
            </w:r>
          </w:p>
        </w:tc>
        <w:tc>
          <w:tcPr>
            <w:tcW w:w="140" w:type="dxa"/>
            <w:shd w:val="clear" w:color="auto" w:fill="auto"/>
            <w:noWrap w:val="0"/>
            <w:vAlign w:val="bottom"/>
          </w:tcPr>
          <w:p>
            <w:pPr>
              <w:spacing w:line="0" w:lineRule="atLeast"/>
              <w:rPr>
                <w:rFonts w:ascii="Times New Roman" w:hAnsi="Times New Roman" w:eastAsia="Times New Roman"/>
                <w:sz w:val="7"/>
              </w:rPr>
            </w:pPr>
          </w:p>
        </w:tc>
        <w:tc>
          <w:tcPr>
            <w:tcW w:w="80" w:type="dxa"/>
            <w:shd w:val="clear" w:color="auto" w:fill="auto"/>
            <w:noWrap w:val="0"/>
            <w:vAlign w:val="bottom"/>
          </w:tcPr>
          <w:p>
            <w:pPr>
              <w:spacing w:line="0" w:lineRule="atLeast"/>
              <w:rPr>
                <w:rFonts w:ascii="Times New Roman" w:hAnsi="Times New Roman" w:eastAsia="Times New Roman"/>
                <w:sz w:val="7"/>
              </w:rPr>
            </w:pPr>
          </w:p>
        </w:tc>
        <w:tc>
          <w:tcPr>
            <w:tcW w:w="60" w:type="dxa"/>
            <w:shd w:val="clear" w:color="auto" w:fill="auto"/>
            <w:noWrap w:val="0"/>
            <w:vAlign w:val="bottom"/>
          </w:tcPr>
          <w:p>
            <w:pPr>
              <w:spacing w:line="0" w:lineRule="atLeast"/>
              <w:rPr>
                <w:rFonts w:ascii="Times New Roman" w:hAnsi="Times New Roman" w:eastAsia="Times New Roman"/>
                <w:sz w:val="7"/>
              </w:rPr>
            </w:pPr>
          </w:p>
        </w:tc>
        <w:tc>
          <w:tcPr>
            <w:tcW w:w="100" w:type="dxa"/>
            <w:shd w:val="clear" w:color="auto" w:fill="auto"/>
            <w:noWrap w:val="0"/>
            <w:vAlign w:val="bottom"/>
          </w:tcPr>
          <w:p>
            <w:pPr>
              <w:spacing w:line="0" w:lineRule="atLeast"/>
              <w:rPr>
                <w:rFonts w:ascii="Times New Roman" w:hAnsi="Times New Roman" w:eastAsia="Times New Roman"/>
                <w:sz w:val="7"/>
              </w:rPr>
            </w:pPr>
          </w:p>
        </w:tc>
        <w:tc>
          <w:tcPr>
            <w:tcW w:w="100" w:type="dxa"/>
            <w:shd w:val="clear" w:color="auto" w:fill="auto"/>
            <w:noWrap w:val="0"/>
            <w:vAlign w:val="bottom"/>
          </w:tcPr>
          <w:p>
            <w:pPr>
              <w:spacing w:line="0" w:lineRule="atLeast"/>
              <w:rPr>
                <w:rFonts w:ascii="Times New Roman" w:hAnsi="Times New Roman" w:eastAsia="Times New Roman"/>
                <w:sz w:val="7"/>
              </w:rPr>
            </w:pPr>
          </w:p>
        </w:tc>
        <w:tc>
          <w:tcPr>
            <w:tcW w:w="280" w:type="dxa"/>
            <w:gridSpan w:val="2"/>
            <w:vMerge w:val="restart"/>
            <w:shd w:val="clear" w:color="auto" w:fill="auto"/>
            <w:noWrap w:val="0"/>
            <w:vAlign w:val="bottom"/>
          </w:tcPr>
          <w:p>
            <w:pPr>
              <w:spacing w:line="229" w:lineRule="auto"/>
              <w:ind w:right="57"/>
              <w:jc w:val="center"/>
              <w:rPr>
                <w:rFonts w:ascii="Arial" w:hAnsi="Arial" w:eastAsia="Arial"/>
                <w:b/>
                <w:sz w:val="17"/>
              </w:rPr>
            </w:pPr>
            <w:r>
              <w:rPr>
                <w:rFonts w:ascii="Arial" w:hAnsi="Arial" w:eastAsia="Arial"/>
                <w:b/>
                <w:sz w:val="17"/>
              </w:rPr>
              <w:t>P</w:t>
            </w:r>
          </w:p>
        </w:tc>
        <w:tc>
          <w:tcPr>
            <w:tcW w:w="80" w:type="dxa"/>
            <w:shd w:val="clear" w:color="auto" w:fill="auto"/>
            <w:noWrap w:val="0"/>
            <w:vAlign w:val="bottom"/>
          </w:tcPr>
          <w:p>
            <w:pPr>
              <w:spacing w:line="0" w:lineRule="atLeast"/>
              <w:rPr>
                <w:rFonts w:ascii="Times New Roman" w:hAnsi="Times New Roman" w:eastAsia="Times New Roman"/>
                <w:sz w:val="7"/>
              </w:rPr>
            </w:pPr>
          </w:p>
        </w:tc>
        <w:tc>
          <w:tcPr>
            <w:tcW w:w="120" w:type="dxa"/>
            <w:shd w:val="clear" w:color="auto" w:fill="auto"/>
            <w:noWrap w:val="0"/>
            <w:vAlign w:val="bottom"/>
          </w:tcPr>
          <w:p>
            <w:pPr>
              <w:spacing w:line="0" w:lineRule="atLeast"/>
              <w:rPr>
                <w:rFonts w:ascii="Times New Roman" w:hAnsi="Times New Roman" w:eastAsia="Times New Roman"/>
                <w:sz w:val="7"/>
              </w:rPr>
            </w:pPr>
          </w:p>
        </w:tc>
        <w:tc>
          <w:tcPr>
            <w:tcW w:w="80" w:type="dxa"/>
            <w:shd w:val="clear" w:color="auto" w:fill="auto"/>
            <w:noWrap w:val="0"/>
            <w:vAlign w:val="bottom"/>
          </w:tcPr>
          <w:p>
            <w:pPr>
              <w:spacing w:line="0" w:lineRule="atLeast"/>
              <w:rPr>
                <w:rFonts w:ascii="Times New Roman" w:hAnsi="Times New Roman" w:eastAsia="Times New Roman"/>
                <w:sz w:val="7"/>
              </w:rPr>
            </w:pPr>
          </w:p>
        </w:tc>
        <w:tc>
          <w:tcPr>
            <w:tcW w:w="140" w:type="dxa"/>
            <w:shd w:val="clear" w:color="auto" w:fill="auto"/>
            <w:noWrap w:val="0"/>
            <w:vAlign w:val="bottom"/>
          </w:tcPr>
          <w:p>
            <w:pPr>
              <w:spacing w:line="0" w:lineRule="atLeast"/>
              <w:rPr>
                <w:rFonts w:ascii="Times New Roman" w:hAnsi="Times New Roman" w:eastAsia="Times New Roman"/>
                <w:sz w:val="7"/>
              </w:rPr>
            </w:pPr>
          </w:p>
        </w:tc>
        <w:tc>
          <w:tcPr>
            <w:tcW w:w="380" w:type="dxa"/>
            <w:shd w:val="clear" w:color="auto" w:fill="auto"/>
            <w:noWrap w:val="0"/>
            <w:vAlign w:val="bottom"/>
          </w:tcPr>
          <w:p>
            <w:pPr>
              <w:spacing w:line="0" w:lineRule="atLeast"/>
              <w:rPr>
                <w:rFonts w:ascii="Times New Roman" w:hAnsi="Times New Roman" w:eastAsia="Times New Roman"/>
                <w:sz w:val="7"/>
              </w:rPr>
            </w:pPr>
          </w:p>
        </w:tc>
        <w:tc>
          <w:tcPr>
            <w:tcW w:w="380" w:type="dxa"/>
            <w:shd w:val="clear" w:color="auto" w:fill="auto"/>
            <w:noWrap w:val="0"/>
            <w:vAlign w:val="bottom"/>
          </w:tcPr>
          <w:p>
            <w:pPr>
              <w:spacing w:line="0" w:lineRule="atLeast"/>
              <w:rPr>
                <w:rFonts w:ascii="Times New Roman" w:hAnsi="Times New Roman" w:eastAsia="Times New Roman"/>
                <w:sz w:val="7"/>
              </w:rPr>
            </w:pPr>
          </w:p>
        </w:tc>
        <w:tc>
          <w:tcPr>
            <w:tcW w:w="260" w:type="dxa"/>
            <w:shd w:val="clear" w:color="auto" w:fill="auto"/>
            <w:noWrap w:val="0"/>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3" w:hRule="atLeast"/>
        </w:trPr>
        <w:tc>
          <w:tcPr>
            <w:tcW w:w="22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360" w:type="dxa"/>
            <w:vMerge w:val="continue"/>
            <w:shd w:val="clear" w:color="auto" w:fill="auto"/>
            <w:noWrap w:val="0"/>
            <w:vAlign w:val="bottom"/>
          </w:tcPr>
          <w:p>
            <w:pPr>
              <w:spacing w:line="0" w:lineRule="atLeast"/>
              <w:rPr>
                <w:rFonts w:ascii="Times New Roman" w:hAnsi="Times New Roman" w:eastAsia="Times New Roman"/>
                <w:sz w:val="8"/>
              </w:rPr>
            </w:pPr>
          </w:p>
        </w:tc>
        <w:tc>
          <w:tcPr>
            <w:tcW w:w="60" w:type="dxa"/>
            <w:shd w:val="clear" w:color="auto" w:fill="auto"/>
            <w:noWrap w:val="0"/>
            <w:vAlign w:val="bottom"/>
          </w:tcPr>
          <w:p>
            <w:pPr>
              <w:spacing w:line="0" w:lineRule="atLeast"/>
              <w:rPr>
                <w:rFonts w:ascii="Times New Roman" w:hAnsi="Times New Roman" w:eastAsia="Times New Roman"/>
                <w:sz w:val="8"/>
              </w:rPr>
            </w:pPr>
          </w:p>
        </w:tc>
        <w:tc>
          <w:tcPr>
            <w:tcW w:w="14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16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8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240" w:type="dxa"/>
            <w:gridSpan w:val="2"/>
            <w:shd w:val="clear" w:color="auto" w:fill="auto"/>
            <w:noWrap w:val="0"/>
            <w:vAlign w:val="bottom"/>
          </w:tcPr>
          <w:p>
            <w:pPr>
              <w:spacing w:line="195" w:lineRule="auto"/>
              <w:ind w:left="60"/>
              <w:rPr>
                <w:rFonts w:ascii="Arial" w:hAnsi="Arial" w:eastAsia="Arial"/>
                <w:b/>
                <w:sz w:val="11"/>
              </w:rPr>
            </w:pPr>
            <w:r>
              <w:rPr>
                <w:rFonts w:ascii="Arial" w:hAnsi="Arial" w:eastAsia="Arial"/>
                <w:b/>
                <w:sz w:val="11"/>
              </w:rPr>
              <w:t>l</w:t>
            </w:r>
          </w:p>
        </w:tc>
        <w:tc>
          <w:tcPr>
            <w:tcW w:w="80" w:type="dxa"/>
            <w:shd w:val="clear" w:color="auto" w:fill="auto"/>
            <w:noWrap w:val="0"/>
            <w:vAlign w:val="bottom"/>
          </w:tcPr>
          <w:p>
            <w:pPr>
              <w:spacing w:line="0" w:lineRule="atLeast"/>
              <w:rPr>
                <w:rFonts w:ascii="Times New Roman" w:hAnsi="Times New Roman" w:eastAsia="Times New Roman"/>
                <w:sz w:val="8"/>
              </w:rPr>
            </w:pPr>
          </w:p>
        </w:tc>
        <w:tc>
          <w:tcPr>
            <w:tcW w:w="140" w:type="dxa"/>
            <w:shd w:val="clear" w:color="auto" w:fill="auto"/>
            <w:noWrap w:val="0"/>
            <w:vAlign w:val="bottom"/>
          </w:tcPr>
          <w:p>
            <w:pPr>
              <w:spacing w:line="0" w:lineRule="atLeast"/>
              <w:rPr>
                <w:rFonts w:ascii="Times New Roman" w:hAnsi="Times New Roman" w:eastAsia="Times New Roman"/>
                <w:sz w:val="8"/>
              </w:rPr>
            </w:pPr>
          </w:p>
        </w:tc>
        <w:tc>
          <w:tcPr>
            <w:tcW w:w="80" w:type="dxa"/>
            <w:shd w:val="clear" w:color="auto" w:fill="auto"/>
            <w:noWrap w:val="0"/>
            <w:vAlign w:val="bottom"/>
          </w:tcPr>
          <w:p>
            <w:pPr>
              <w:spacing w:line="0" w:lineRule="atLeast"/>
              <w:rPr>
                <w:rFonts w:ascii="Times New Roman" w:hAnsi="Times New Roman" w:eastAsia="Times New Roman"/>
                <w:sz w:val="8"/>
              </w:rPr>
            </w:pPr>
          </w:p>
        </w:tc>
        <w:tc>
          <w:tcPr>
            <w:tcW w:w="60" w:type="dxa"/>
            <w:shd w:val="clear" w:color="auto" w:fill="auto"/>
            <w:noWrap w:val="0"/>
            <w:vAlign w:val="bottom"/>
          </w:tcPr>
          <w:p>
            <w:pPr>
              <w:spacing w:line="0" w:lineRule="atLeast"/>
              <w:rPr>
                <w:rFonts w:ascii="Times New Roman" w:hAnsi="Times New Roman" w:eastAsia="Times New Roman"/>
                <w:sz w:val="8"/>
              </w:rPr>
            </w:pPr>
          </w:p>
        </w:tc>
        <w:tc>
          <w:tcPr>
            <w:tcW w:w="200" w:type="dxa"/>
            <w:gridSpan w:val="2"/>
            <w:vMerge w:val="restart"/>
            <w:shd w:val="clear" w:color="auto" w:fill="auto"/>
            <w:noWrap w:val="0"/>
            <w:vAlign w:val="bottom"/>
          </w:tcPr>
          <w:p>
            <w:pPr>
              <w:spacing w:line="221" w:lineRule="auto"/>
              <w:ind w:left="40"/>
              <w:rPr>
                <w:rFonts w:ascii="Arial" w:hAnsi="Arial" w:eastAsia="Arial"/>
                <w:b/>
                <w:sz w:val="17"/>
              </w:rPr>
            </w:pPr>
            <w:r>
              <w:rPr>
                <w:rFonts w:ascii="Arial" w:hAnsi="Arial" w:eastAsia="Arial"/>
                <w:b/>
                <w:sz w:val="17"/>
              </w:rPr>
              <w:t>d</w:t>
            </w:r>
          </w:p>
        </w:tc>
        <w:tc>
          <w:tcPr>
            <w:tcW w:w="280" w:type="dxa"/>
            <w:gridSpan w:val="2"/>
            <w:vMerge w:val="continue"/>
            <w:shd w:val="clear" w:color="auto" w:fill="auto"/>
            <w:noWrap w:val="0"/>
            <w:vAlign w:val="bottom"/>
          </w:tcPr>
          <w:p>
            <w:pPr>
              <w:spacing w:line="0" w:lineRule="atLeast"/>
              <w:rPr>
                <w:rFonts w:ascii="Times New Roman" w:hAnsi="Times New Roman" w:eastAsia="Times New Roman"/>
                <w:sz w:val="8"/>
              </w:rPr>
            </w:pPr>
          </w:p>
        </w:tc>
        <w:tc>
          <w:tcPr>
            <w:tcW w:w="8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80" w:type="dxa"/>
            <w:shd w:val="clear" w:color="auto" w:fill="auto"/>
            <w:noWrap w:val="0"/>
            <w:vAlign w:val="bottom"/>
          </w:tcPr>
          <w:p>
            <w:pPr>
              <w:spacing w:line="0" w:lineRule="atLeast"/>
              <w:rPr>
                <w:rFonts w:ascii="Times New Roman" w:hAnsi="Times New Roman" w:eastAsia="Times New Roman"/>
                <w:sz w:val="8"/>
              </w:rPr>
            </w:pPr>
          </w:p>
        </w:tc>
        <w:tc>
          <w:tcPr>
            <w:tcW w:w="140" w:type="dxa"/>
            <w:shd w:val="clear" w:color="auto" w:fill="auto"/>
            <w:noWrap w:val="0"/>
            <w:vAlign w:val="bottom"/>
          </w:tcPr>
          <w:p>
            <w:pPr>
              <w:spacing w:line="0" w:lineRule="atLeast"/>
              <w:rPr>
                <w:rFonts w:ascii="Times New Roman" w:hAnsi="Times New Roman" w:eastAsia="Times New Roman"/>
                <w:sz w:val="8"/>
              </w:rPr>
            </w:pPr>
          </w:p>
        </w:tc>
        <w:tc>
          <w:tcPr>
            <w:tcW w:w="380" w:type="dxa"/>
            <w:shd w:val="clear" w:color="auto" w:fill="auto"/>
            <w:noWrap w:val="0"/>
            <w:vAlign w:val="bottom"/>
          </w:tcPr>
          <w:p>
            <w:pPr>
              <w:spacing w:line="0" w:lineRule="atLeast"/>
              <w:rPr>
                <w:rFonts w:ascii="Times New Roman" w:hAnsi="Times New Roman" w:eastAsia="Times New Roman"/>
                <w:sz w:val="8"/>
              </w:rPr>
            </w:pPr>
          </w:p>
        </w:tc>
        <w:tc>
          <w:tcPr>
            <w:tcW w:w="380" w:type="dxa"/>
            <w:shd w:val="clear" w:color="auto" w:fill="auto"/>
            <w:noWrap w:val="0"/>
            <w:vAlign w:val="bottom"/>
          </w:tcPr>
          <w:p>
            <w:pPr>
              <w:spacing w:line="0" w:lineRule="atLeast"/>
              <w:rPr>
                <w:rFonts w:ascii="Times New Roman" w:hAnsi="Times New Roman" w:eastAsia="Times New Roman"/>
                <w:sz w:val="8"/>
              </w:rPr>
            </w:pPr>
          </w:p>
        </w:tc>
        <w:tc>
          <w:tcPr>
            <w:tcW w:w="260" w:type="dxa"/>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8" w:hRule="atLeast"/>
        </w:trPr>
        <w:tc>
          <w:tcPr>
            <w:tcW w:w="220" w:type="dxa"/>
            <w:shd w:val="clear" w:color="auto" w:fill="auto"/>
            <w:noWrap w:val="0"/>
            <w:vAlign w:val="bottom"/>
          </w:tcPr>
          <w:p>
            <w:pPr>
              <w:spacing w:line="0" w:lineRule="atLeast"/>
              <w:rPr>
                <w:rFonts w:ascii="Times New Roman" w:hAnsi="Times New Roman" w:eastAsia="Times New Roman"/>
                <w:sz w:val="6"/>
              </w:rPr>
            </w:pPr>
          </w:p>
        </w:tc>
        <w:tc>
          <w:tcPr>
            <w:tcW w:w="480" w:type="dxa"/>
            <w:gridSpan w:val="2"/>
            <w:shd w:val="clear" w:color="auto" w:fill="auto"/>
            <w:noWrap w:val="0"/>
            <w:vAlign w:val="bottom"/>
          </w:tcPr>
          <w:p>
            <w:pPr>
              <w:spacing w:line="180" w:lineRule="auto"/>
              <w:ind w:left="20"/>
              <w:rPr>
                <w:rFonts w:ascii="Arial" w:hAnsi="Arial" w:eastAsia="Arial"/>
                <w:b/>
                <w:sz w:val="9"/>
              </w:rPr>
            </w:pPr>
            <w:r>
              <w:rPr>
                <w:rFonts w:ascii="Arial" w:hAnsi="Arial" w:eastAsia="Arial"/>
                <w:b/>
                <w:sz w:val="9"/>
              </w:rPr>
              <w:t>r</w:t>
            </w:r>
          </w:p>
        </w:tc>
        <w:tc>
          <w:tcPr>
            <w:tcW w:w="60" w:type="dxa"/>
            <w:shd w:val="clear" w:color="auto" w:fill="auto"/>
            <w:noWrap w:val="0"/>
            <w:vAlign w:val="bottom"/>
          </w:tcPr>
          <w:p>
            <w:pPr>
              <w:spacing w:line="0" w:lineRule="atLeast"/>
              <w:rPr>
                <w:rFonts w:ascii="Times New Roman" w:hAnsi="Times New Roman" w:eastAsia="Times New Roman"/>
                <w:sz w:val="6"/>
              </w:rPr>
            </w:pPr>
          </w:p>
        </w:tc>
        <w:tc>
          <w:tcPr>
            <w:tcW w:w="140" w:type="dxa"/>
            <w:shd w:val="clear" w:color="auto" w:fill="auto"/>
            <w:noWrap w:val="0"/>
            <w:vAlign w:val="bottom"/>
          </w:tcPr>
          <w:p>
            <w:pPr>
              <w:spacing w:line="0" w:lineRule="atLeast"/>
              <w:rPr>
                <w:rFonts w:ascii="Times New Roman" w:hAnsi="Times New Roman" w:eastAsia="Times New Roman"/>
                <w:sz w:val="6"/>
              </w:rPr>
            </w:pPr>
          </w:p>
        </w:tc>
        <w:tc>
          <w:tcPr>
            <w:tcW w:w="100" w:type="dxa"/>
            <w:shd w:val="clear" w:color="auto" w:fill="auto"/>
            <w:noWrap w:val="0"/>
            <w:vAlign w:val="bottom"/>
          </w:tcPr>
          <w:p>
            <w:pPr>
              <w:spacing w:line="0" w:lineRule="atLeast"/>
              <w:rPr>
                <w:rFonts w:ascii="Times New Roman" w:hAnsi="Times New Roman" w:eastAsia="Times New Roman"/>
                <w:sz w:val="6"/>
              </w:rPr>
            </w:pP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160" w:type="dxa"/>
            <w:shd w:val="clear" w:color="auto" w:fill="auto"/>
            <w:noWrap w:val="0"/>
            <w:vAlign w:val="bottom"/>
          </w:tcPr>
          <w:p>
            <w:pPr>
              <w:spacing w:line="0" w:lineRule="atLeast"/>
              <w:rPr>
                <w:rFonts w:ascii="Times New Roman" w:hAnsi="Times New Roman" w:eastAsia="Times New Roman"/>
                <w:sz w:val="6"/>
              </w:rPr>
            </w:pP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80" w:type="dxa"/>
            <w:shd w:val="clear" w:color="auto" w:fill="auto"/>
            <w:noWrap w:val="0"/>
            <w:vAlign w:val="bottom"/>
          </w:tcPr>
          <w:p>
            <w:pPr>
              <w:spacing w:line="0" w:lineRule="atLeast"/>
              <w:rPr>
                <w:rFonts w:ascii="Times New Roman" w:hAnsi="Times New Roman" w:eastAsia="Times New Roman"/>
                <w:sz w:val="6"/>
              </w:rPr>
            </w:pPr>
          </w:p>
        </w:tc>
        <w:tc>
          <w:tcPr>
            <w:tcW w:w="360" w:type="dxa"/>
            <w:gridSpan w:val="3"/>
            <w:shd w:val="clear" w:color="auto" w:fill="auto"/>
            <w:noWrap w:val="0"/>
            <w:vAlign w:val="bottom"/>
          </w:tcPr>
          <w:p>
            <w:pPr>
              <w:spacing w:line="180" w:lineRule="auto"/>
              <w:ind w:left="100"/>
              <w:rPr>
                <w:rFonts w:ascii="Arial" w:hAnsi="Arial" w:eastAsia="Arial"/>
                <w:b/>
                <w:sz w:val="9"/>
              </w:rPr>
            </w:pPr>
            <w:r>
              <w:rPr>
                <w:rFonts w:ascii="Arial" w:hAnsi="Arial" w:eastAsia="Arial"/>
                <w:b/>
                <w:sz w:val="9"/>
              </w:rPr>
              <w:t>P</w:t>
            </w:r>
          </w:p>
        </w:tc>
        <w:tc>
          <w:tcPr>
            <w:tcW w:w="80" w:type="dxa"/>
            <w:shd w:val="clear" w:color="auto" w:fill="auto"/>
            <w:noWrap w:val="0"/>
            <w:vAlign w:val="bottom"/>
          </w:tcPr>
          <w:p>
            <w:pPr>
              <w:spacing w:line="0" w:lineRule="atLeast"/>
              <w:rPr>
                <w:rFonts w:ascii="Times New Roman" w:hAnsi="Times New Roman" w:eastAsia="Times New Roman"/>
                <w:sz w:val="6"/>
              </w:rPr>
            </w:pPr>
          </w:p>
        </w:tc>
        <w:tc>
          <w:tcPr>
            <w:tcW w:w="140" w:type="dxa"/>
            <w:shd w:val="clear" w:color="auto" w:fill="auto"/>
            <w:noWrap w:val="0"/>
            <w:vAlign w:val="bottom"/>
          </w:tcPr>
          <w:p>
            <w:pPr>
              <w:spacing w:line="0" w:lineRule="atLeast"/>
              <w:rPr>
                <w:rFonts w:ascii="Times New Roman" w:hAnsi="Times New Roman" w:eastAsia="Times New Roman"/>
                <w:sz w:val="6"/>
              </w:rPr>
            </w:pPr>
          </w:p>
        </w:tc>
        <w:tc>
          <w:tcPr>
            <w:tcW w:w="80" w:type="dxa"/>
            <w:shd w:val="clear" w:color="auto" w:fill="auto"/>
            <w:noWrap w:val="0"/>
            <w:vAlign w:val="bottom"/>
          </w:tcPr>
          <w:p>
            <w:pPr>
              <w:spacing w:line="0" w:lineRule="atLeast"/>
              <w:rPr>
                <w:rFonts w:ascii="Times New Roman" w:hAnsi="Times New Roman" w:eastAsia="Times New Roman"/>
                <w:sz w:val="6"/>
              </w:rPr>
            </w:pPr>
          </w:p>
        </w:tc>
        <w:tc>
          <w:tcPr>
            <w:tcW w:w="60" w:type="dxa"/>
            <w:shd w:val="clear" w:color="auto" w:fill="auto"/>
            <w:noWrap w:val="0"/>
            <w:vAlign w:val="bottom"/>
          </w:tcPr>
          <w:p>
            <w:pPr>
              <w:spacing w:line="0" w:lineRule="atLeast"/>
              <w:rPr>
                <w:rFonts w:ascii="Times New Roman" w:hAnsi="Times New Roman" w:eastAsia="Times New Roman"/>
                <w:sz w:val="6"/>
              </w:rPr>
            </w:pPr>
          </w:p>
        </w:tc>
        <w:tc>
          <w:tcPr>
            <w:tcW w:w="200" w:type="dxa"/>
            <w:gridSpan w:val="2"/>
            <w:vMerge w:val="continue"/>
            <w:shd w:val="clear" w:color="auto" w:fill="auto"/>
            <w:noWrap w:val="0"/>
            <w:vAlign w:val="bottom"/>
          </w:tcPr>
          <w:p>
            <w:pPr>
              <w:spacing w:line="0" w:lineRule="atLeast"/>
              <w:rPr>
                <w:rFonts w:ascii="Times New Roman" w:hAnsi="Times New Roman" w:eastAsia="Times New Roman"/>
                <w:sz w:val="6"/>
              </w:rPr>
            </w:pPr>
          </w:p>
        </w:tc>
        <w:tc>
          <w:tcPr>
            <w:tcW w:w="100" w:type="dxa"/>
            <w:shd w:val="clear" w:color="auto" w:fill="auto"/>
            <w:noWrap w:val="0"/>
            <w:vAlign w:val="bottom"/>
          </w:tcPr>
          <w:p>
            <w:pPr>
              <w:spacing w:line="0" w:lineRule="atLeast"/>
              <w:rPr>
                <w:rFonts w:ascii="Times New Roman" w:hAnsi="Times New Roman" w:eastAsia="Times New Roman"/>
                <w:sz w:val="6"/>
              </w:rPr>
            </w:pPr>
          </w:p>
        </w:tc>
        <w:tc>
          <w:tcPr>
            <w:tcW w:w="180" w:type="dxa"/>
            <w:shd w:val="clear" w:color="auto" w:fill="auto"/>
            <w:noWrap w:val="0"/>
            <w:vAlign w:val="bottom"/>
          </w:tcPr>
          <w:p>
            <w:pPr>
              <w:spacing w:line="0" w:lineRule="atLeast"/>
              <w:rPr>
                <w:rFonts w:ascii="Times New Roman" w:hAnsi="Times New Roman" w:eastAsia="Times New Roman"/>
                <w:sz w:val="6"/>
              </w:rPr>
            </w:pPr>
          </w:p>
        </w:tc>
        <w:tc>
          <w:tcPr>
            <w:tcW w:w="80" w:type="dxa"/>
            <w:shd w:val="clear" w:color="auto" w:fill="auto"/>
            <w:noWrap w:val="0"/>
            <w:vAlign w:val="bottom"/>
          </w:tcPr>
          <w:p>
            <w:pPr>
              <w:spacing w:line="0" w:lineRule="atLeast"/>
              <w:rPr>
                <w:rFonts w:ascii="Times New Roman" w:hAnsi="Times New Roman" w:eastAsia="Times New Roman"/>
                <w:sz w:val="6"/>
              </w:rPr>
            </w:pP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80" w:type="dxa"/>
            <w:shd w:val="clear" w:color="auto" w:fill="auto"/>
            <w:noWrap w:val="0"/>
            <w:vAlign w:val="bottom"/>
          </w:tcPr>
          <w:p>
            <w:pPr>
              <w:spacing w:line="0" w:lineRule="atLeast"/>
              <w:rPr>
                <w:rFonts w:ascii="Times New Roman" w:hAnsi="Times New Roman" w:eastAsia="Times New Roman"/>
                <w:sz w:val="6"/>
              </w:rPr>
            </w:pPr>
          </w:p>
        </w:tc>
        <w:tc>
          <w:tcPr>
            <w:tcW w:w="140" w:type="dxa"/>
            <w:shd w:val="clear" w:color="auto" w:fill="auto"/>
            <w:noWrap w:val="0"/>
            <w:vAlign w:val="bottom"/>
          </w:tcPr>
          <w:p>
            <w:pPr>
              <w:spacing w:line="0" w:lineRule="atLeast"/>
              <w:rPr>
                <w:rFonts w:ascii="Times New Roman" w:hAnsi="Times New Roman" w:eastAsia="Times New Roman"/>
                <w:sz w:val="6"/>
              </w:rPr>
            </w:pPr>
          </w:p>
        </w:tc>
        <w:tc>
          <w:tcPr>
            <w:tcW w:w="380" w:type="dxa"/>
            <w:shd w:val="clear" w:color="auto" w:fill="auto"/>
            <w:noWrap w:val="0"/>
            <w:vAlign w:val="bottom"/>
          </w:tcPr>
          <w:p>
            <w:pPr>
              <w:spacing w:line="0" w:lineRule="atLeast"/>
              <w:rPr>
                <w:rFonts w:ascii="Times New Roman" w:hAnsi="Times New Roman" w:eastAsia="Times New Roman"/>
                <w:sz w:val="6"/>
              </w:rPr>
            </w:pPr>
          </w:p>
        </w:tc>
        <w:tc>
          <w:tcPr>
            <w:tcW w:w="380" w:type="dxa"/>
            <w:shd w:val="clear" w:color="auto" w:fill="auto"/>
            <w:noWrap w:val="0"/>
            <w:vAlign w:val="bottom"/>
          </w:tcPr>
          <w:p>
            <w:pPr>
              <w:spacing w:line="0" w:lineRule="atLeast"/>
              <w:rPr>
                <w:rFonts w:ascii="Times New Roman" w:hAnsi="Times New Roman" w:eastAsia="Times New Roman"/>
                <w:sz w:val="6"/>
              </w:rPr>
            </w:pPr>
          </w:p>
        </w:tc>
        <w:tc>
          <w:tcPr>
            <w:tcW w:w="260" w:type="dxa"/>
            <w:shd w:val="clear" w:color="auto" w:fill="auto"/>
            <w:noWrap w:val="0"/>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3" w:hRule="atLeast"/>
        </w:trPr>
        <w:tc>
          <w:tcPr>
            <w:tcW w:w="340" w:type="dxa"/>
            <w:gridSpan w:val="2"/>
            <w:shd w:val="clear" w:color="auto" w:fill="auto"/>
            <w:noWrap w:val="0"/>
            <w:vAlign w:val="bottom"/>
          </w:tcPr>
          <w:p>
            <w:pPr>
              <w:spacing w:line="186" w:lineRule="auto"/>
              <w:ind w:left="140"/>
              <w:rPr>
                <w:rFonts w:ascii="Arial" w:hAnsi="Arial" w:eastAsia="Arial"/>
                <w:b/>
                <w:sz w:val="16"/>
              </w:rPr>
            </w:pPr>
            <w:r>
              <w:rPr>
                <w:rFonts w:ascii="Arial" w:hAnsi="Arial" w:eastAsia="Arial"/>
                <w:b/>
                <w:sz w:val="16"/>
              </w:rPr>
              <w:t>o</w:t>
            </w:r>
          </w:p>
        </w:tc>
        <w:tc>
          <w:tcPr>
            <w:tcW w:w="360" w:type="dxa"/>
            <w:shd w:val="clear" w:color="auto" w:fill="auto"/>
            <w:noWrap w:val="0"/>
            <w:vAlign w:val="bottom"/>
          </w:tcPr>
          <w:p>
            <w:pPr>
              <w:spacing w:line="0" w:lineRule="atLeast"/>
              <w:rPr>
                <w:rFonts w:ascii="Times New Roman" w:hAnsi="Times New Roman" w:eastAsia="Times New Roman"/>
                <w:sz w:val="12"/>
              </w:rPr>
            </w:pPr>
          </w:p>
        </w:tc>
        <w:tc>
          <w:tcPr>
            <w:tcW w:w="60" w:type="dxa"/>
            <w:shd w:val="clear" w:color="auto" w:fill="auto"/>
            <w:noWrap w:val="0"/>
            <w:vAlign w:val="bottom"/>
          </w:tcPr>
          <w:p>
            <w:pPr>
              <w:spacing w:line="0" w:lineRule="atLeast"/>
              <w:rPr>
                <w:rFonts w:ascii="Times New Roman" w:hAnsi="Times New Roman" w:eastAsia="Times New Roman"/>
                <w:sz w:val="12"/>
              </w:rPr>
            </w:pPr>
          </w:p>
        </w:tc>
        <w:tc>
          <w:tcPr>
            <w:tcW w:w="140" w:type="dxa"/>
            <w:shd w:val="clear" w:color="auto" w:fill="auto"/>
            <w:noWrap w:val="0"/>
            <w:vAlign w:val="bottom"/>
          </w:tcPr>
          <w:p>
            <w:pPr>
              <w:spacing w:line="0" w:lineRule="atLeast"/>
              <w:rPr>
                <w:rFonts w:ascii="Times New Roman" w:hAnsi="Times New Roman" w:eastAsia="Times New Roman"/>
                <w:sz w:val="12"/>
              </w:rPr>
            </w:pPr>
          </w:p>
        </w:tc>
        <w:tc>
          <w:tcPr>
            <w:tcW w:w="100" w:type="dxa"/>
            <w:shd w:val="clear" w:color="auto" w:fill="auto"/>
            <w:noWrap w:val="0"/>
            <w:vAlign w:val="bottom"/>
          </w:tcPr>
          <w:p>
            <w:pPr>
              <w:spacing w:line="0" w:lineRule="atLeast"/>
              <w:rPr>
                <w:rFonts w:ascii="Times New Roman" w:hAnsi="Times New Roman" w:eastAsia="Times New Roman"/>
                <w:sz w:val="12"/>
              </w:rPr>
            </w:pPr>
          </w:p>
        </w:tc>
        <w:tc>
          <w:tcPr>
            <w:tcW w:w="120" w:type="dxa"/>
            <w:shd w:val="clear" w:color="auto" w:fill="auto"/>
            <w:noWrap w:val="0"/>
            <w:vAlign w:val="bottom"/>
          </w:tcPr>
          <w:p>
            <w:pPr>
              <w:spacing w:line="0" w:lineRule="atLeast"/>
              <w:rPr>
                <w:rFonts w:ascii="Times New Roman" w:hAnsi="Times New Roman" w:eastAsia="Times New Roman"/>
                <w:sz w:val="12"/>
              </w:rPr>
            </w:pPr>
          </w:p>
        </w:tc>
        <w:tc>
          <w:tcPr>
            <w:tcW w:w="160" w:type="dxa"/>
            <w:shd w:val="clear" w:color="auto" w:fill="auto"/>
            <w:noWrap w:val="0"/>
            <w:vAlign w:val="bottom"/>
          </w:tcPr>
          <w:p>
            <w:pPr>
              <w:spacing w:line="0" w:lineRule="atLeast"/>
              <w:rPr>
                <w:rFonts w:ascii="Times New Roman" w:hAnsi="Times New Roman" w:eastAsia="Times New Roman"/>
                <w:sz w:val="12"/>
              </w:rPr>
            </w:pPr>
          </w:p>
        </w:tc>
        <w:tc>
          <w:tcPr>
            <w:tcW w:w="120" w:type="dxa"/>
            <w:shd w:val="clear" w:color="auto" w:fill="auto"/>
            <w:noWrap w:val="0"/>
            <w:vAlign w:val="bottom"/>
          </w:tcPr>
          <w:p>
            <w:pPr>
              <w:spacing w:line="0" w:lineRule="atLeast"/>
              <w:rPr>
                <w:rFonts w:ascii="Times New Roman" w:hAnsi="Times New Roman" w:eastAsia="Times New Roman"/>
                <w:sz w:val="12"/>
              </w:rPr>
            </w:pPr>
          </w:p>
        </w:tc>
        <w:tc>
          <w:tcPr>
            <w:tcW w:w="200" w:type="dxa"/>
            <w:gridSpan w:val="2"/>
            <w:shd w:val="clear" w:color="auto" w:fill="auto"/>
            <w:noWrap w:val="0"/>
            <w:vAlign w:val="bottom"/>
          </w:tcPr>
          <w:p>
            <w:pPr>
              <w:spacing w:line="186" w:lineRule="auto"/>
              <w:rPr>
                <w:rFonts w:ascii="Arial" w:hAnsi="Arial" w:eastAsia="Arial"/>
                <w:b/>
                <w:sz w:val="16"/>
              </w:rPr>
            </w:pPr>
            <w:r>
              <w:rPr>
                <w:rFonts w:ascii="Arial" w:hAnsi="Arial" w:eastAsia="Arial"/>
                <w:b/>
                <w:sz w:val="16"/>
              </w:rPr>
              <w:t>d</w:t>
            </w:r>
          </w:p>
        </w:tc>
        <w:tc>
          <w:tcPr>
            <w:tcW w:w="100" w:type="dxa"/>
            <w:shd w:val="clear" w:color="auto" w:fill="auto"/>
            <w:noWrap w:val="0"/>
            <w:vAlign w:val="bottom"/>
          </w:tcPr>
          <w:p>
            <w:pPr>
              <w:spacing w:line="0" w:lineRule="atLeast"/>
              <w:rPr>
                <w:rFonts w:ascii="Times New Roman" w:hAnsi="Times New Roman" w:eastAsia="Times New Roman"/>
                <w:sz w:val="12"/>
              </w:rPr>
            </w:pPr>
          </w:p>
        </w:tc>
        <w:tc>
          <w:tcPr>
            <w:tcW w:w="140" w:type="dxa"/>
            <w:shd w:val="clear" w:color="auto" w:fill="auto"/>
            <w:noWrap w:val="0"/>
            <w:vAlign w:val="bottom"/>
          </w:tcPr>
          <w:p>
            <w:pPr>
              <w:spacing w:line="0" w:lineRule="atLeast"/>
              <w:rPr>
                <w:rFonts w:ascii="Times New Roman" w:hAnsi="Times New Roman" w:eastAsia="Times New Roman"/>
                <w:sz w:val="12"/>
              </w:rPr>
            </w:pPr>
          </w:p>
        </w:tc>
        <w:tc>
          <w:tcPr>
            <w:tcW w:w="80" w:type="dxa"/>
            <w:shd w:val="clear" w:color="auto" w:fill="auto"/>
            <w:noWrap w:val="0"/>
            <w:vAlign w:val="bottom"/>
          </w:tcPr>
          <w:p>
            <w:pPr>
              <w:spacing w:line="0" w:lineRule="atLeast"/>
              <w:rPr>
                <w:rFonts w:ascii="Times New Roman" w:hAnsi="Times New Roman" w:eastAsia="Times New Roman"/>
                <w:sz w:val="12"/>
              </w:rPr>
            </w:pPr>
          </w:p>
        </w:tc>
        <w:tc>
          <w:tcPr>
            <w:tcW w:w="140" w:type="dxa"/>
            <w:shd w:val="clear" w:color="auto" w:fill="auto"/>
            <w:noWrap w:val="0"/>
            <w:vAlign w:val="bottom"/>
          </w:tcPr>
          <w:p>
            <w:pPr>
              <w:spacing w:line="0" w:lineRule="atLeast"/>
              <w:rPr>
                <w:rFonts w:ascii="Times New Roman" w:hAnsi="Times New Roman" w:eastAsia="Times New Roman"/>
                <w:sz w:val="12"/>
              </w:rPr>
            </w:pPr>
          </w:p>
        </w:tc>
        <w:tc>
          <w:tcPr>
            <w:tcW w:w="240" w:type="dxa"/>
            <w:gridSpan w:val="3"/>
            <w:shd w:val="clear" w:color="auto" w:fill="auto"/>
            <w:noWrap w:val="0"/>
            <w:vAlign w:val="bottom"/>
          </w:tcPr>
          <w:p>
            <w:pPr>
              <w:spacing w:line="186" w:lineRule="auto"/>
              <w:ind w:left="60"/>
              <w:rPr>
                <w:rFonts w:ascii="Arial" w:hAnsi="Arial" w:eastAsia="Arial"/>
                <w:b/>
                <w:sz w:val="16"/>
              </w:rPr>
            </w:pPr>
            <w:r>
              <w:rPr>
                <w:rFonts w:ascii="Arial" w:hAnsi="Arial" w:eastAsia="Arial"/>
                <w:b/>
                <w:sz w:val="16"/>
              </w:rPr>
              <w:t>n</w:t>
            </w:r>
          </w:p>
        </w:tc>
        <w:tc>
          <w:tcPr>
            <w:tcW w:w="100" w:type="dxa"/>
            <w:shd w:val="clear" w:color="auto" w:fill="auto"/>
            <w:noWrap w:val="0"/>
            <w:vAlign w:val="bottom"/>
          </w:tcPr>
          <w:p>
            <w:pPr>
              <w:spacing w:line="0" w:lineRule="atLeast"/>
              <w:rPr>
                <w:rFonts w:ascii="Times New Roman" w:hAnsi="Times New Roman" w:eastAsia="Times New Roman"/>
                <w:sz w:val="12"/>
              </w:rPr>
            </w:pPr>
          </w:p>
        </w:tc>
        <w:tc>
          <w:tcPr>
            <w:tcW w:w="100" w:type="dxa"/>
            <w:shd w:val="clear" w:color="auto" w:fill="auto"/>
            <w:noWrap w:val="0"/>
            <w:vAlign w:val="bottom"/>
          </w:tcPr>
          <w:p>
            <w:pPr>
              <w:spacing w:line="0" w:lineRule="atLeast"/>
              <w:rPr>
                <w:rFonts w:ascii="Times New Roman" w:hAnsi="Times New Roman" w:eastAsia="Times New Roman"/>
                <w:sz w:val="12"/>
              </w:rPr>
            </w:pPr>
          </w:p>
        </w:tc>
        <w:tc>
          <w:tcPr>
            <w:tcW w:w="180" w:type="dxa"/>
            <w:shd w:val="clear" w:color="auto" w:fill="auto"/>
            <w:noWrap w:val="0"/>
            <w:vAlign w:val="bottom"/>
          </w:tcPr>
          <w:p>
            <w:pPr>
              <w:spacing w:line="0" w:lineRule="atLeast"/>
              <w:rPr>
                <w:rFonts w:ascii="Times New Roman" w:hAnsi="Times New Roman" w:eastAsia="Times New Roman"/>
                <w:sz w:val="12"/>
              </w:rPr>
            </w:pPr>
          </w:p>
        </w:tc>
        <w:tc>
          <w:tcPr>
            <w:tcW w:w="80" w:type="dxa"/>
            <w:shd w:val="clear" w:color="auto" w:fill="auto"/>
            <w:noWrap w:val="0"/>
            <w:vAlign w:val="bottom"/>
          </w:tcPr>
          <w:p>
            <w:pPr>
              <w:spacing w:line="0" w:lineRule="atLeast"/>
              <w:rPr>
                <w:rFonts w:ascii="Times New Roman" w:hAnsi="Times New Roman" w:eastAsia="Times New Roman"/>
                <w:sz w:val="12"/>
              </w:rPr>
            </w:pPr>
          </w:p>
        </w:tc>
        <w:tc>
          <w:tcPr>
            <w:tcW w:w="120" w:type="dxa"/>
            <w:shd w:val="clear" w:color="auto" w:fill="auto"/>
            <w:noWrap w:val="0"/>
            <w:vAlign w:val="bottom"/>
          </w:tcPr>
          <w:p>
            <w:pPr>
              <w:spacing w:line="0" w:lineRule="atLeast"/>
              <w:rPr>
                <w:rFonts w:ascii="Times New Roman" w:hAnsi="Times New Roman" w:eastAsia="Times New Roman"/>
                <w:sz w:val="12"/>
              </w:rPr>
            </w:pPr>
          </w:p>
        </w:tc>
        <w:tc>
          <w:tcPr>
            <w:tcW w:w="80" w:type="dxa"/>
            <w:shd w:val="clear" w:color="auto" w:fill="auto"/>
            <w:noWrap w:val="0"/>
            <w:vAlign w:val="bottom"/>
          </w:tcPr>
          <w:p>
            <w:pPr>
              <w:spacing w:line="0" w:lineRule="atLeast"/>
              <w:rPr>
                <w:rFonts w:ascii="Times New Roman" w:hAnsi="Times New Roman" w:eastAsia="Times New Roman"/>
                <w:sz w:val="12"/>
              </w:rPr>
            </w:pPr>
          </w:p>
        </w:tc>
        <w:tc>
          <w:tcPr>
            <w:tcW w:w="140" w:type="dxa"/>
            <w:shd w:val="clear" w:color="auto" w:fill="auto"/>
            <w:noWrap w:val="0"/>
            <w:vAlign w:val="bottom"/>
          </w:tcPr>
          <w:p>
            <w:pPr>
              <w:spacing w:line="0" w:lineRule="atLeast"/>
              <w:rPr>
                <w:rFonts w:ascii="Times New Roman" w:hAnsi="Times New Roman" w:eastAsia="Times New Roman"/>
                <w:sz w:val="12"/>
              </w:rPr>
            </w:pPr>
          </w:p>
        </w:tc>
        <w:tc>
          <w:tcPr>
            <w:tcW w:w="380" w:type="dxa"/>
            <w:shd w:val="clear" w:color="auto" w:fill="auto"/>
            <w:noWrap w:val="0"/>
            <w:vAlign w:val="bottom"/>
          </w:tcPr>
          <w:p>
            <w:pPr>
              <w:spacing w:line="0" w:lineRule="atLeast"/>
              <w:rPr>
                <w:rFonts w:ascii="Times New Roman" w:hAnsi="Times New Roman" w:eastAsia="Times New Roman"/>
                <w:sz w:val="12"/>
              </w:rPr>
            </w:pPr>
          </w:p>
        </w:tc>
        <w:tc>
          <w:tcPr>
            <w:tcW w:w="380" w:type="dxa"/>
            <w:shd w:val="clear" w:color="auto" w:fill="auto"/>
            <w:noWrap w:val="0"/>
            <w:vAlign w:val="bottom"/>
          </w:tcPr>
          <w:p>
            <w:pPr>
              <w:spacing w:line="0" w:lineRule="atLeast"/>
              <w:rPr>
                <w:rFonts w:ascii="Times New Roman" w:hAnsi="Times New Roman" w:eastAsia="Times New Roman"/>
                <w:sz w:val="12"/>
              </w:rPr>
            </w:pPr>
          </w:p>
        </w:tc>
        <w:tc>
          <w:tcPr>
            <w:tcW w:w="260" w:type="dxa"/>
            <w:shd w:val="clear" w:color="auto" w:fill="auto"/>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7" w:hRule="atLeast"/>
        </w:trPr>
        <w:tc>
          <w:tcPr>
            <w:tcW w:w="220" w:type="dxa"/>
            <w:shd w:val="clear" w:color="auto" w:fill="auto"/>
            <w:noWrap w:val="0"/>
            <w:vAlign w:val="bottom"/>
          </w:tcPr>
          <w:p>
            <w:pPr>
              <w:spacing w:line="185" w:lineRule="auto"/>
              <w:rPr>
                <w:rFonts w:ascii="Arial" w:hAnsi="Arial" w:eastAsia="Arial"/>
                <w:b/>
                <w:sz w:val="12"/>
              </w:rPr>
            </w:pPr>
            <w:r>
              <w:rPr>
                <w:rFonts w:ascii="Arial" w:hAnsi="Arial" w:eastAsia="Arial"/>
                <w:b/>
                <w:sz w:val="12"/>
              </w:rPr>
              <w:t>N</w:t>
            </w:r>
          </w:p>
        </w:tc>
        <w:tc>
          <w:tcPr>
            <w:tcW w:w="120" w:type="dxa"/>
            <w:shd w:val="clear" w:color="auto" w:fill="auto"/>
            <w:noWrap w:val="0"/>
            <w:vAlign w:val="bottom"/>
          </w:tcPr>
          <w:p>
            <w:pPr>
              <w:spacing w:line="0" w:lineRule="atLeast"/>
              <w:rPr>
                <w:rFonts w:ascii="Times New Roman" w:hAnsi="Times New Roman" w:eastAsia="Times New Roman"/>
                <w:sz w:val="9"/>
              </w:rPr>
            </w:pPr>
          </w:p>
        </w:tc>
        <w:tc>
          <w:tcPr>
            <w:tcW w:w="360" w:type="dxa"/>
            <w:shd w:val="clear" w:color="auto" w:fill="auto"/>
            <w:noWrap w:val="0"/>
            <w:vAlign w:val="bottom"/>
          </w:tcPr>
          <w:p>
            <w:pPr>
              <w:spacing w:line="0" w:lineRule="atLeast"/>
              <w:rPr>
                <w:rFonts w:ascii="Times New Roman" w:hAnsi="Times New Roman" w:eastAsia="Times New Roman"/>
                <w:sz w:val="9"/>
              </w:rPr>
            </w:pPr>
          </w:p>
        </w:tc>
        <w:tc>
          <w:tcPr>
            <w:tcW w:w="60" w:type="dxa"/>
            <w:shd w:val="clear" w:color="auto" w:fill="auto"/>
            <w:noWrap w:val="0"/>
            <w:vAlign w:val="bottom"/>
          </w:tcPr>
          <w:p>
            <w:pPr>
              <w:spacing w:line="0" w:lineRule="atLeast"/>
              <w:rPr>
                <w:rFonts w:ascii="Times New Roman" w:hAnsi="Times New Roman" w:eastAsia="Times New Roman"/>
                <w:sz w:val="9"/>
              </w:rPr>
            </w:pPr>
          </w:p>
        </w:tc>
        <w:tc>
          <w:tcPr>
            <w:tcW w:w="140" w:type="dxa"/>
            <w:shd w:val="clear" w:color="auto" w:fill="auto"/>
            <w:noWrap w:val="0"/>
            <w:vAlign w:val="bottom"/>
          </w:tcPr>
          <w:p>
            <w:pPr>
              <w:spacing w:line="0" w:lineRule="atLeast"/>
              <w:rPr>
                <w:rFonts w:ascii="Times New Roman" w:hAnsi="Times New Roman" w:eastAsia="Times New Roman"/>
                <w:sz w:val="9"/>
              </w:rPr>
            </w:pP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120" w:type="dxa"/>
            <w:shd w:val="clear" w:color="auto" w:fill="auto"/>
            <w:noWrap w:val="0"/>
            <w:vAlign w:val="bottom"/>
          </w:tcPr>
          <w:p>
            <w:pPr>
              <w:spacing w:line="0" w:lineRule="atLeast"/>
              <w:rPr>
                <w:rFonts w:ascii="Times New Roman" w:hAnsi="Times New Roman" w:eastAsia="Times New Roman"/>
                <w:sz w:val="9"/>
              </w:rPr>
            </w:pPr>
          </w:p>
        </w:tc>
        <w:tc>
          <w:tcPr>
            <w:tcW w:w="160" w:type="dxa"/>
            <w:shd w:val="clear" w:color="auto" w:fill="auto"/>
            <w:noWrap w:val="0"/>
            <w:vAlign w:val="bottom"/>
          </w:tcPr>
          <w:p>
            <w:pPr>
              <w:spacing w:line="0" w:lineRule="atLeast"/>
              <w:rPr>
                <w:rFonts w:ascii="Times New Roman" w:hAnsi="Times New Roman" w:eastAsia="Times New Roman"/>
                <w:sz w:val="9"/>
              </w:rPr>
            </w:pPr>
          </w:p>
        </w:tc>
        <w:tc>
          <w:tcPr>
            <w:tcW w:w="200" w:type="dxa"/>
            <w:gridSpan w:val="2"/>
            <w:shd w:val="clear" w:color="auto" w:fill="auto"/>
            <w:noWrap w:val="0"/>
            <w:vAlign w:val="bottom"/>
          </w:tcPr>
          <w:p>
            <w:pPr>
              <w:spacing w:line="185" w:lineRule="auto"/>
              <w:rPr>
                <w:rFonts w:ascii="Arial" w:hAnsi="Arial" w:eastAsia="Arial"/>
                <w:b/>
                <w:sz w:val="12"/>
              </w:rPr>
            </w:pPr>
            <w:r>
              <w:rPr>
                <w:rFonts w:ascii="Arial" w:hAnsi="Arial" w:eastAsia="Arial"/>
                <w:b/>
                <w:sz w:val="12"/>
              </w:rPr>
              <w:t>n</w:t>
            </w:r>
          </w:p>
        </w:tc>
        <w:tc>
          <w:tcPr>
            <w:tcW w:w="120" w:type="dxa"/>
            <w:shd w:val="clear" w:color="auto" w:fill="auto"/>
            <w:noWrap w:val="0"/>
            <w:vAlign w:val="bottom"/>
          </w:tcPr>
          <w:p>
            <w:pPr>
              <w:spacing w:line="0" w:lineRule="atLeast"/>
              <w:rPr>
                <w:rFonts w:ascii="Times New Roman" w:hAnsi="Times New Roman" w:eastAsia="Times New Roman"/>
                <w:sz w:val="9"/>
              </w:rPr>
            </w:pP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140" w:type="dxa"/>
            <w:shd w:val="clear" w:color="auto" w:fill="auto"/>
            <w:noWrap w:val="0"/>
            <w:vAlign w:val="bottom"/>
          </w:tcPr>
          <w:p>
            <w:pPr>
              <w:spacing w:line="0" w:lineRule="atLeast"/>
              <w:rPr>
                <w:rFonts w:ascii="Times New Roman" w:hAnsi="Times New Roman" w:eastAsia="Times New Roman"/>
                <w:sz w:val="9"/>
              </w:rPr>
            </w:pPr>
          </w:p>
        </w:tc>
        <w:tc>
          <w:tcPr>
            <w:tcW w:w="80" w:type="dxa"/>
            <w:shd w:val="clear" w:color="auto" w:fill="auto"/>
            <w:noWrap w:val="0"/>
            <w:vAlign w:val="bottom"/>
          </w:tcPr>
          <w:p>
            <w:pPr>
              <w:spacing w:line="0" w:lineRule="atLeast"/>
              <w:rPr>
                <w:rFonts w:ascii="Times New Roman" w:hAnsi="Times New Roman" w:eastAsia="Times New Roman"/>
                <w:sz w:val="9"/>
              </w:rPr>
            </w:pPr>
          </w:p>
        </w:tc>
        <w:tc>
          <w:tcPr>
            <w:tcW w:w="280" w:type="dxa"/>
            <w:gridSpan w:val="3"/>
            <w:shd w:val="clear" w:color="auto" w:fill="auto"/>
            <w:noWrap w:val="0"/>
            <w:vAlign w:val="bottom"/>
          </w:tcPr>
          <w:p>
            <w:pPr>
              <w:spacing w:line="185" w:lineRule="auto"/>
              <w:ind w:left="80"/>
              <w:rPr>
                <w:rFonts w:ascii="Arial" w:hAnsi="Arial" w:eastAsia="Arial"/>
                <w:b/>
                <w:sz w:val="12"/>
              </w:rPr>
            </w:pPr>
            <w:r>
              <w:rPr>
                <w:rFonts w:ascii="Arial" w:hAnsi="Arial" w:eastAsia="Arial"/>
                <w:b/>
                <w:sz w:val="12"/>
              </w:rPr>
              <w:t>a</w:t>
            </w: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180" w:type="dxa"/>
            <w:shd w:val="clear" w:color="auto" w:fill="auto"/>
            <w:noWrap w:val="0"/>
            <w:vAlign w:val="bottom"/>
          </w:tcPr>
          <w:p>
            <w:pPr>
              <w:spacing w:line="0" w:lineRule="atLeast"/>
              <w:rPr>
                <w:rFonts w:ascii="Times New Roman" w:hAnsi="Times New Roman" w:eastAsia="Times New Roman"/>
                <w:sz w:val="9"/>
              </w:rPr>
            </w:pPr>
          </w:p>
        </w:tc>
        <w:tc>
          <w:tcPr>
            <w:tcW w:w="80" w:type="dxa"/>
            <w:shd w:val="clear" w:color="auto" w:fill="auto"/>
            <w:noWrap w:val="0"/>
            <w:vAlign w:val="bottom"/>
          </w:tcPr>
          <w:p>
            <w:pPr>
              <w:spacing w:line="0" w:lineRule="atLeast"/>
              <w:rPr>
                <w:rFonts w:ascii="Times New Roman" w:hAnsi="Times New Roman" w:eastAsia="Times New Roman"/>
                <w:sz w:val="9"/>
              </w:rPr>
            </w:pPr>
          </w:p>
        </w:tc>
        <w:tc>
          <w:tcPr>
            <w:tcW w:w="120" w:type="dxa"/>
            <w:shd w:val="clear" w:color="auto" w:fill="auto"/>
            <w:noWrap w:val="0"/>
            <w:vAlign w:val="bottom"/>
          </w:tcPr>
          <w:p>
            <w:pPr>
              <w:spacing w:line="0" w:lineRule="atLeast"/>
              <w:rPr>
                <w:rFonts w:ascii="Times New Roman" w:hAnsi="Times New Roman" w:eastAsia="Times New Roman"/>
                <w:sz w:val="9"/>
              </w:rPr>
            </w:pPr>
          </w:p>
        </w:tc>
        <w:tc>
          <w:tcPr>
            <w:tcW w:w="80" w:type="dxa"/>
            <w:shd w:val="clear" w:color="auto" w:fill="auto"/>
            <w:noWrap w:val="0"/>
            <w:vAlign w:val="bottom"/>
          </w:tcPr>
          <w:p>
            <w:pPr>
              <w:spacing w:line="0" w:lineRule="atLeast"/>
              <w:rPr>
                <w:rFonts w:ascii="Times New Roman" w:hAnsi="Times New Roman" w:eastAsia="Times New Roman"/>
                <w:sz w:val="9"/>
              </w:rPr>
            </w:pPr>
          </w:p>
        </w:tc>
        <w:tc>
          <w:tcPr>
            <w:tcW w:w="140" w:type="dxa"/>
            <w:shd w:val="clear" w:color="auto" w:fill="auto"/>
            <w:noWrap w:val="0"/>
            <w:vAlign w:val="bottom"/>
          </w:tcPr>
          <w:p>
            <w:pPr>
              <w:spacing w:line="0" w:lineRule="atLeast"/>
              <w:rPr>
                <w:rFonts w:ascii="Times New Roman" w:hAnsi="Times New Roman" w:eastAsia="Times New Roman"/>
                <w:sz w:val="9"/>
              </w:rPr>
            </w:pPr>
          </w:p>
        </w:tc>
        <w:tc>
          <w:tcPr>
            <w:tcW w:w="380" w:type="dxa"/>
            <w:shd w:val="clear" w:color="auto" w:fill="auto"/>
            <w:noWrap w:val="0"/>
            <w:vAlign w:val="bottom"/>
          </w:tcPr>
          <w:p>
            <w:pPr>
              <w:spacing w:line="0" w:lineRule="atLeast"/>
              <w:rPr>
                <w:rFonts w:ascii="Times New Roman" w:hAnsi="Times New Roman" w:eastAsia="Times New Roman"/>
                <w:sz w:val="9"/>
              </w:rPr>
            </w:pPr>
          </w:p>
        </w:tc>
        <w:tc>
          <w:tcPr>
            <w:tcW w:w="380" w:type="dxa"/>
            <w:shd w:val="clear" w:color="auto" w:fill="auto"/>
            <w:noWrap w:val="0"/>
            <w:vAlign w:val="bottom"/>
          </w:tcPr>
          <w:p>
            <w:pPr>
              <w:spacing w:line="0" w:lineRule="atLeast"/>
              <w:rPr>
                <w:rFonts w:ascii="Times New Roman" w:hAnsi="Times New Roman" w:eastAsia="Times New Roman"/>
                <w:sz w:val="9"/>
              </w:rPr>
            </w:pPr>
          </w:p>
        </w:tc>
        <w:tc>
          <w:tcPr>
            <w:tcW w:w="260" w:type="dxa"/>
            <w:shd w:val="clear" w:color="auto" w:fill="auto"/>
            <w:noWrap w:val="0"/>
            <w:vAlign w:val="bottom"/>
          </w:tcPr>
          <w:p>
            <w:pPr>
              <w:spacing w:line="0" w:lineRule="atLeast"/>
              <w:rPr>
                <w:rFonts w:ascii="Times New Roman" w:hAnsi="Times New Roman" w:eastAsia="Times New Roman"/>
                <w:sz w:val="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92" w:hRule="atLeast"/>
        </w:trPr>
        <w:tc>
          <w:tcPr>
            <w:tcW w:w="22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360" w:type="dxa"/>
            <w:shd w:val="clear" w:color="auto" w:fill="auto"/>
            <w:noWrap w:val="0"/>
            <w:vAlign w:val="bottom"/>
          </w:tcPr>
          <w:p>
            <w:pPr>
              <w:spacing w:line="0" w:lineRule="atLeast"/>
              <w:rPr>
                <w:rFonts w:ascii="Times New Roman" w:hAnsi="Times New Roman" w:eastAsia="Times New Roman"/>
                <w:sz w:val="8"/>
              </w:rPr>
            </w:pPr>
          </w:p>
        </w:tc>
        <w:tc>
          <w:tcPr>
            <w:tcW w:w="60" w:type="dxa"/>
            <w:shd w:val="clear" w:color="auto" w:fill="auto"/>
            <w:noWrap w:val="0"/>
            <w:vAlign w:val="bottom"/>
          </w:tcPr>
          <w:p>
            <w:pPr>
              <w:spacing w:line="0" w:lineRule="atLeast"/>
              <w:rPr>
                <w:rFonts w:ascii="Times New Roman" w:hAnsi="Times New Roman" w:eastAsia="Times New Roman"/>
                <w:sz w:val="8"/>
              </w:rPr>
            </w:pPr>
          </w:p>
        </w:tc>
        <w:tc>
          <w:tcPr>
            <w:tcW w:w="14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280" w:type="dxa"/>
            <w:gridSpan w:val="2"/>
            <w:shd w:val="clear" w:color="auto" w:fill="auto"/>
            <w:noWrap w:val="0"/>
            <w:vAlign w:val="bottom"/>
          </w:tcPr>
          <w:p>
            <w:pPr>
              <w:spacing w:line="192" w:lineRule="auto"/>
              <w:ind w:left="60"/>
              <w:rPr>
                <w:rFonts w:ascii="Arial" w:hAnsi="Arial" w:eastAsia="Arial"/>
                <w:b/>
                <w:sz w:val="10"/>
              </w:rPr>
            </w:pPr>
            <w:r>
              <w:rPr>
                <w:rFonts w:ascii="Arial" w:hAnsi="Arial" w:eastAsia="Arial"/>
                <w:b/>
                <w:sz w:val="10"/>
              </w:rPr>
              <w:t>a</w:t>
            </w:r>
          </w:p>
        </w:tc>
        <w:tc>
          <w:tcPr>
            <w:tcW w:w="8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140" w:type="dxa"/>
            <w:shd w:val="clear" w:color="auto" w:fill="auto"/>
            <w:noWrap w:val="0"/>
            <w:vAlign w:val="bottom"/>
          </w:tcPr>
          <w:p>
            <w:pPr>
              <w:spacing w:line="0" w:lineRule="atLeast"/>
              <w:rPr>
                <w:rFonts w:ascii="Times New Roman" w:hAnsi="Times New Roman" w:eastAsia="Times New Roman"/>
                <w:sz w:val="8"/>
              </w:rPr>
            </w:pPr>
          </w:p>
        </w:tc>
        <w:tc>
          <w:tcPr>
            <w:tcW w:w="220" w:type="dxa"/>
            <w:gridSpan w:val="2"/>
            <w:shd w:val="clear" w:color="auto" w:fill="auto"/>
            <w:noWrap w:val="0"/>
            <w:vAlign w:val="bottom"/>
          </w:tcPr>
          <w:p>
            <w:pPr>
              <w:spacing w:line="192" w:lineRule="auto"/>
              <w:rPr>
                <w:rFonts w:ascii="Arial" w:hAnsi="Arial" w:eastAsia="Arial"/>
                <w:b/>
                <w:sz w:val="10"/>
              </w:rPr>
            </w:pPr>
            <w:r>
              <w:rPr>
                <w:rFonts w:ascii="Arial" w:hAnsi="Arial" w:eastAsia="Arial"/>
                <w:b/>
                <w:sz w:val="10"/>
              </w:rPr>
              <w:t>x</w:t>
            </w:r>
          </w:p>
        </w:tc>
        <w:tc>
          <w:tcPr>
            <w:tcW w:w="80" w:type="dxa"/>
            <w:shd w:val="clear" w:color="auto" w:fill="auto"/>
            <w:noWrap w:val="0"/>
            <w:vAlign w:val="bottom"/>
          </w:tcPr>
          <w:p>
            <w:pPr>
              <w:spacing w:line="0" w:lineRule="atLeast"/>
              <w:rPr>
                <w:rFonts w:ascii="Times New Roman" w:hAnsi="Times New Roman" w:eastAsia="Times New Roman"/>
                <w:sz w:val="8"/>
              </w:rPr>
            </w:pPr>
          </w:p>
        </w:tc>
        <w:tc>
          <w:tcPr>
            <w:tcW w:w="6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180" w:type="dxa"/>
            <w:shd w:val="clear" w:color="auto" w:fill="auto"/>
            <w:noWrap w:val="0"/>
            <w:vAlign w:val="bottom"/>
          </w:tcPr>
          <w:p>
            <w:pPr>
              <w:spacing w:line="0" w:lineRule="atLeast"/>
              <w:rPr>
                <w:rFonts w:ascii="Times New Roman" w:hAnsi="Times New Roman" w:eastAsia="Times New Roman"/>
                <w:sz w:val="8"/>
              </w:rPr>
            </w:pPr>
          </w:p>
        </w:tc>
        <w:tc>
          <w:tcPr>
            <w:tcW w:w="8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80" w:type="dxa"/>
            <w:shd w:val="clear" w:color="auto" w:fill="auto"/>
            <w:noWrap w:val="0"/>
            <w:vAlign w:val="bottom"/>
          </w:tcPr>
          <w:p>
            <w:pPr>
              <w:spacing w:line="0" w:lineRule="atLeast"/>
              <w:rPr>
                <w:rFonts w:ascii="Times New Roman" w:hAnsi="Times New Roman" w:eastAsia="Times New Roman"/>
                <w:sz w:val="8"/>
              </w:rPr>
            </w:pPr>
          </w:p>
        </w:tc>
        <w:tc>
          <w:tcPr>
            <w:tcW w:w="140" w:type="dxa"/>
            <w:shd w:val="clear" w:color="auto" w:fill="auto"/>
            <w:noWrap w:val="0"/>
            <w:vAlign w:val="bottom"/>
          </w:tcPr>
          <w:p>
            <w:pPr>
              <w:spacing w:line="0" w:lineRule="atLeast"/>
              <w:rPr>
                <w:rFonts w:ascii="Times New Roman" w:hAnsi="Times New Roman" w:eastAsia="Times New Roman"/>
                <w:sz w:val="8"/>
              </w:rPr>
            </w:pPr>
          </w:p>
        </w:tc>
        <w:tc>
          <w:tcPr>
            <w:tcW w:w="380" w:type="dxa"/>
            <w:shd w:val="clear" w:color="auto" w:fill="auto"/>
            <w:noWrap w:val="0"/>
            <w:vAlign w:val="bottom"/>
          </w:tcPr>
          <w:p>
            <w:pPr>
              <w:spacing w:line="0" w:lineRule="atLeast"/>
              <w:rPr>
                <w:rFonts w:ascii="Times New Roman" w:hAnsi="Times New Roman" w:eastAsia="Times New Roman"/>
                <w:sz w:val="8"/>
              </w:rPr>
            </w:pPr>
          </w:p>
        </w:tc>
        <w:tc>
          <w:tcPr>
            <w:tcW w:w="380" w:type="dxa"/>
            <w:shd w:val="clear" w:color="auto" w:fill="auto"/>
            <w:noWrap w:val="0"/>
            <w:vAlign w:val="bottom"/>
          </w:tcPr>
          <w:p>
            <w:pPr>
              <w:spacing w:line="0" w:lineRule="atLeast"/>
              <w:rPr>
                <w:rFonts w:ascii="Times New Roman" w:hAnsi="Times New Roman" w:eastAsia="Times New Roman"/>
                <w:sz w:val="8"/>
              </w:rPr>
            </w:pPr>
          </w:p>
        </w:tc>
        <w:tc>
          <w:tcPr>
            <w:tcW w:w="260" w:type="dxa"/>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3" w:hRule="atLeast"/>
        </w:trPr>
        <w:tc>
          <w:tcPr>
            <w:tcW w:w="220" w:type="dxa"/>
            <w:shd w:val="clear" w:color="auto" w:fill="auto"/>
            <w:noWrap w:val="0"/>
            <w:vAlign w:val="bottom"/>
          </w:tcPr>
          <w:p>
            <w:pPr>
              <w:spacing w:line="0" w:lineRule="atLeast"/>
              <w:rPr>
                <w:rFonts w:ascii="Times New Roman" w:hAnsi="Times New Roman" w:eastAsia="Times New Roman"/>
                <w:sz w:val="12"/>
              </w:rPr>
            </w:pPr>
          </w:p>
        </w:tc>
        <w:tc>
          <w:tcPr>
            <w:tcW w:w="120" w:type="dxa"/>
            <w:shd w:val="clear" w:color="auto" w:fill="auto"/>
            <w:noWrap w:val="0"/>
            <w:vAlign w:val="bottom"/>
          </w:tcPr>
          <w:p>
            <w:pPr>
              <w:spacing w:line="0" w:lineRule="atLeast"/>
              <w:rPr>
                <w:rFonts w:ascii="Times New Roman" w:hAnsi="Times New Roman" w:eastAsia="Times New Roman"/>
                <w:sz w:val="12"/>
              </w:rPr>
            </w:pPr>
          </w:p>
        </w:tc>
        <w:tc>
          <w:tcPr>
            <w:tcW w:w="360" w:type="dxa"/>
            <w:shd w:val="clear" w:color="auto" w:fill="auto"/>
            <w:noWrap w:val="0"/>
            <w:vAlign w:val="bottom"/>
          </w:tcPr>
          <w:p>
            <w:pPr>
              <w:spacing w:line="0" w:lineRule="atLeast"/>
              <w:rPr>
                <w:rFonts w:ascii="Times New Roman" w:hAnsi="Times New Roman" w:eastAsia="Times New Roman"/>
                <w:sz w:val="12"/>
              </w:rPr>
            </w:pPr>
          </w:p>
        </w:tc>
        <w:tc>
          <w:tcPr>
            <w:tcW w:w="60" w:type="dxa"/>
            <w:shd w:val="clear" w:color="auto" w:fill="auto"/>
            <w:noWrap w:val="0"/>
            <w:vAlign w:val="bottom"/>
          </w:tcPr>
          <w:p>
            <w:pPr>
              <w:spacing w:line="0" w:lineRule="atLeast"/>
              <w:rPr>
                <w:rFonts w:ascii="Times New Roman" w:hAnsi="Times New Roman" w:eastAsia="Times New Roman"/>
                <w:sz w:val="12"/>
              </w:rPr>
            </w:pPr>
          </w:p>
        </w:tc>
        <w:tc>
          <w:tcPr>
            <w:tcW w:w="140" w:type="dxa"/>
            <w:shd w:val="clear" w:color="auto" w:fill="auto"/>
            <w:noWrap w:val="0"/>
            <w:vAlign w:val="bottom"/>
          </w:tcPr>
          <w:p>
            <w:pPr>
              <w:spacing w:line="0" w:lineRule="atLeast"/>
              <w:rPr>
                <w:rFonts w:ascii="Times New Roman" w:hAnsi="Times New Roman" w:eastAsia="Times New Roman"/>
                <w:sz w:val="12"/>
              </w:rPr>
            </w:pPr>
          </w:p>
        </w:tc>
        <w:tc>
          <w:tcPr>
            <w:tcW w:w="100" w:type="dxa"/>
            <w:shd w:val="clear" w:color="auto" w:fill="auto"/>
            <w:noWrap w:val="0"/>
            <w:vAlign w:val="bottom"/>
          </w:tcPr>
          <w:p>
            <w:pPr>
              <w:spacing w:line="0" w:lineRule="atLeast"/>
              <w:rPr>
                <w:rFonts w:ascii="Times New Roman" w:hAnsi="Times New Roman" w:eastAsia="Times New Roman"/>
                <w:sz w:val="12"/>
              </w:rPr>
            </w:pPr>
          </w:p>
        </w:tc>
        <w:tc>
          <w:tcPr>
            <w:tcW w:w="280" w:type="dxa"/>
            <w:gridSpan w:val="2"/>
            <w:shd w:val="clear" w:color="auto" w:fill="auto"/>
            <w:noWrap w:val="0"/>
            <w:vAlign w:val="bottom"/>
          </w:tcPr>
          <w:p>
            <w:pPr>
              <w:spacing w:line="186" w:lineRule="auto"/>
              <w:ind w:left="20"/>
              <w:rPr>
                <w:rFonts w:ascii="Arial" w:hAnsi="Arial" w:eastAsia="Arial"/>
                <w:b/>
                <w:sz w:val="16"/>
              </w:rPr>
            </w:pPr>
            <w:r>
              <w:rPr>
                <w:rFonts w:ascii="Arial" w:hAnsi="Arial" w:eastAsia="Arial"/>
                <w:b/>
                <w:sz w:val="16"/>
              </w:rPr>
              <w:t>x</w:t>
            </w:r>
          </w:p>
        </w:tc>
        <w:tc>
          <w:tcPr>
            <w:tcW w:w="120" w:type="dxa"/>
            <w:shd w:val="clear" w:color="auto" w:fill="auto"/>
            <w:noWrap w:val="0"/>
            <w:vAlign w:val="bottom"/>
          </w:tcPr>
          <w:p>
            <w:pPr>
              <w:spacing w:line="0" w:lineRule="atLeast"/>
              <w:rPr>
                <w:rFonts w:ascii="Times New Roman" w:hAnsi="Times New Roman" w:eastAsia="Times New Roman"/>
                <w:sz w:val="12"/>
              </w:rPr>
            </w:pPr>
          </w:p>
        </w:tc>
        <w:tc>
          <w:tcPr>
            <w:tcW w:w="80" w:type="dxa"/>
            <w:shd w:val="clear" w:color="auto" w:fill="auto"/>
            <w:noWrap w:val="0"/>
            <w:vAlign w:val="bottom"/>
          </w:tcPr>
          <w:p>
            <w:pPr>
              <w:spacing w:line="0" w:lineRule="atLeast"/>
              <w:rPr>
                <w:rFonts w:ascii="Times New Roman" w:hAnsi="Times New Roman" w:eastAsia="Times New Roman"/>
                <w:sz w:val="12"/>
              </w:rPr>
            </w:pPr>
          </w:p>
        </w:tc>
        <w:tc>
          <w:tcPr>
            <w:tcW w:w="120" w:type="dxa"/>
            <w:shd w:val="clear" w:color="auto" w:fill="auto"/>
            <w:noWrap w:val="0"/>
            <w:vAlign w:val="bottom"/>
          </w:tcPr>
          <w:p>
            <w:pPr>
              <w:spacing w:line="0" w:lineRule="atLeast"/>
              <w:rPr>
                <w:rFonts w:ascii="Times New Roman" w:hAnsi="Times New Roman" w:eastAsia="Times New Roman"/>
                <w:sz w:val="12"/>
              </w:rPr>
            </w:pPr>
          </w:p>
        </w:tc>
        <w:tc>
          <w:tcPr>
            <w:tcW w:w="100" w:type="dxa"/>
            <w:shd w:val="clear" w:color="auto" w:fill="auto"/>
            <w:noWrap w:val="0"/>
            <w:vAlign w:val="bottom"/>
          </w:tcPr>
          <w:p>
            <w:pPr>
              <w:spacing w:line="0" w:lineRule="atLeast"/>
              <w:rPr>
                <w:rFonts w:ascii="Times New Roman" w:hAnsi="Times New Roman" w:eastAsia="Times New Roman"/>
                <w:sz w:val="12"/>
              </w:rPr>
            </w:pPr>
          </w:p>
        </w:tc>
        <w:tc>
          <w:tcPr>
            <w:tcW w:w="220" w:type="dxa"/>
            <w:gridSpan w:val="2"/>
            <w:shd w:val="clear" w:color="auto" w:fill="auto"/>
            <w:noWrap w:val="0"/>
            <w:vAlign w:val="bottom"/>
          </w:tcPr>
          <w:p>
            <w:pPr>
              <w:spacing w:line="186" w:lineRule="auto"/>
              <w:ind w:left="20"/>
              <w:rPr>
                <w:rFonts w:ascii="Arial" w:hAnsi="Arial" w:eastAsia="Arial"/>
                <w:b/>
                <w:sz w:val="16"/>
              </w:rPr>
            </w:pPr>
            <w:r>
              <w:rPr>
                <w:rFonts w:ascii="Arial" w:hAnsi="Arial" w:eastAsia="Arial"/>
                <w:b/>
                <w:sz w:val="16"/>
              </w:rPr>
              <w:t>o</w:t>
            </w:r>
          </w:p>
        </w:tc>
        <w:tc>
          <w:tcPr>
            <w:tcW w:w="140" w:type="dxa"/>
            <w:shd w:val="clear" w:color="auto" w:fill="auto"/>
            <w:noWrap w:val="0"/>
            <w:vAlign w:val="bottom"/>
          </w:tcPr>
          <w:p>
            <w:pPr>
              <w:spacing w:line="0" w:lineRule="atLeast"/>
              <w:rPr>
                <w:rFonts w:ascii="Times New Roman" w:hAnsi="Times New Roman" w:eastAsia="Times New Roman"/>
                <w:sz w:val="12"/>
              </w:rPr>
            </w:pPr>
          </w:p>
        </w:tc>
        <w:tc>
          <w:tcPr>
            <w:tcW w:w="80" w:type="dxa"/>
            <w:shd w:val="clear" w:color="auto" w:fill="auto"/>
            <w:noWrap w:val="0"/>
            <w:vAlign w:val="bottom"/>
          </w:tcPr>
          <w:p>
            <w:pPr>
              <w:spacing w:line="0" w:lineRule="atLeast"/>
              <w:rPr>
                <w:rFonts w:ascii="Times New Roman" w:hAnsi="Times New Roman" w:eastAsia="Times New Roman"/>
                <w:sz w:val="12"/>
              </w:rPr>
            </w:pPr>
          </w:p>
        </w:tc>
        <w:tc>
          <w:tcPr>
            <w:tcW w:w="60" w:type="dxa"/>
            <w:shd w:val="clear" w:color="auto" w:fill="auto"/>
            <w:noWrap w:val="0"/>
            <w:vAlign w:val="bottom"/>
          </w:tcPr>
          <w:p>
            <w:pPr>
              <w:spacing w:line="0" w:lineRule="atLeast"/>
              <w:rPr>
                <w:rFonts w:ascii="Times New Roman" w:hAnsi="Times New Roman" w:eastAsia="Times New Roman"/>
                <w:sz w:val="12"/>
              </w:rPr>
            </w:pPr>
          </w:p>
        </w:tc>
        <w:tc>
          <w:tcPr>
            <w:tcW w:w="100" w:type="dxa"/>
            <w:shd w:val="clear" w:color="auto" w:fill="auto"/>
            <w:noWrap w:val="0"/>
            <w:vAlign w:val="bottom"/>
          </w:tcPr>
          <w:p>
            <w:pPr>
              <w:spacing w:line="0" w:lineRule="atLeast"/>
              <w:rPr>
                <w:rFonts w:ascii="Times New Roman" w:hAnsi="Times New Roman" w:eastAsia="Times New Roman"/>
                <w:sz w:val="12"/>
              </w:rPr>
            </w:pPr>
          </w:p>
        </w:tc>
        <w:tc>
          <w:tcPr>
            <w:tcW w:w="100" w:type="dxa"/>
            <w:shd w:val="clear" w:color="auto" w:fill="auto"/>
            <w:noWrap w:val="0"/>
            <w:vAlign w:val="bottom"/>
          </w:tcPr>
          <w:p>
            <w:pPr>
              <w:spacing w:line="0" w:lineRule="atLeast"/>
              <w:rPr>
                <w:rFonts w:ascii="Times New Roman" w:hAnsi="Times New Roman" w:eastAsia="Times New Roman"/>
                <w:sz w:val="12"/>
              </w:rPr>
            </w:pPr>
          </w:p>
        </w:tc>
        <w:tc>
          <w:tcPr>
            <w:tcW w:w="100" w:type="dxa"/>
            <w:shd w:val="clear" w:color="auto" w:fill="auto"/>
            <w:noWrap w:val="0"/>
            <w:vAlign w:val="bottom"/>
          </w:tcPr>
          <w:p>
            <w:pPr>
              <w:spacing w:line="0" w:lineRule="atLeast"/>
              <w:rPr>
                <w:rFonts w:ascii="Times New Roman" w:hAnsi="Times New Roman" w:eastAsia="Times New Roman"/>
                <w:sz w:val="12"/>
              </w:rPr>
            </w:pPr>
          </w:p>
        </w:tc>
        <w:tc>
          <w:tcPr>
            <w:tcW w:w="180" w:type="dxa"/>
            <w:shd w:val="clear" w:color="auto" w:fill="auto"/>
            <w:noWrap w:val="0"/>
            <w:vAlign w:val="bottom"/>
          </w:tcPr>
          <w:p>
            <w:pPr>
              <w:spacing w:line="0" w:lineRule="atLeast"/>
              <w:rPr>
                <w:rFonts w:ascii="Times New Roman" w:hAnsi="Times New Roman" w:eastAsia="Times New Roman"/>
                <w:sz w:val="12"/>
              </w:rPr>
            </w:pPr>
          </w:p>
        </w:tc>
        <w:tc>
          <w:tcPr>
            <w:tcW w:w="80" w:type="dxa"/>
            <w:shd w:val="clear" w:color="auto" w:fill="auto"/>
            <w:noWrap w:val="0"/>
            <w:vAlign w:val="bottom"/>
          </w:tcPr>
          <w:p>
            <w:pPr>
              <w:spacing w:line="0" w:lineRule="atLeast"/>
              <w:rPr>
                <w:rFonts w:ascii="Times New Roman" w:hAnsi="Times New Roman" w:eastAsia="Times New Roman"/>
                <w:sz w:val="12"/>
              </w:rPr>
            </w:pPr>
          </w:p>
        </w:tc>
        <w:tc>
          <w:tcPr>
            <w:tcW w:w="120" w:type="dxa"/>
            <w:shd w:val="clear" w:color="auto" w:fill="auto"/>
            <w:noWrap w:val="0"/>
            <w:vAlign w:val="bottom"/>
          </w:tcPr>
          <w:p>
            <w:pPr>
              <w:spacing w:line="0" w:lineRule="atLeast"/>
              <w:rPr>
                <w:rFonts w:ascii="Times New Roman" w:hAnsi="Times New Roman" w:eastAsia="Times New Roman"/>
                <w:sz w:val="12"/>
              </w:rPr>
            </w:pPr>
          </w:p>
        </w:tc>
        <w:tc>
          <w:tcPr>
            <w:tcW w:w="80" w:type="dxa"/>
            <w:shd w:val="clear" w:color="auto" w:fill="auto"/>
            <w:noWrap w:val="0"/>
            <w:vAlign w:val="bottom"/>
          </w:tcPr>
          <w:p>
            <w:pPr>
              <w:spacing w:line="0" w:lineRule="atLeast"/>
              <w:rPr>
                <w:rFonts w:ascii="Times New Roman" w:hAnsi="Times New Roman" w:eastAsia="Times New Roman"/>
                <w:sz w:val="12"/>
              </w:rPr>
            </w:pPr>
          </w:p>
        </w:tc>
        <w:tc>
          <w:tcPr>
            <w:tcW w:w="140" w:type="dxa"/>
            <w:shd w:val="clear" w:color="auto" w:fill="auto"/>
            <w:noWrap w:val="0"/>
            <w:vAlign w:val="bottom"/>
          </w:tcPr>
          <w:p>
            <w:pPr>
              <w:spacing w:line="0" w:lineRule="atLeast"/>
              <w:rPr>
                <w:rFonts w:ascii="Times New Roman" w:hAnsi="Times New Roman" w:eastAsia="Times New Roman"/>
                <w:sz w:val="12"/>
              </w:rPr>
            </w:pPr>
          </w:p>
        </w:tc>
        <w:tc>
          <w:tcPr>
            <w:tcW w:w="380" w:type="dxa"/>
            <w:shd w:val="clear" w:color="auto" w:fill="auto"/>
            <w:noWrap w:val="0"/>
            <w:vAlign w:val="bottom"/>
          </w:tcPr>
          <w:p>
            <w:pPr>
              <w:spacing w:line="0" w:lineRule="atLeast"/>
              <w:rPr>
                <w:rFonts w:ascii="Times New Roman" w:hAnsi="Times New Roman" w:eastAsia="Times New Roman"/>
                <w:sz w:val="12"/>
              </w:rPr>
            </w:pPr>
          </w:p>
        </w:tc>
        <w:tc>
          <w:tcPr>
            <w:tcW w:w="380" w:type="dxa"/>
            <w:shd w:val="clear" w:color="auto" w:fill="auto"/>
            <w:noWrap w:val="0"/>
            <w:vAlign w:val="bottom"/>
          </w:tcPr>
          <w:p>
            <w:pPr>
              <w:spacing w:line="0" w:lineRule="atLeast"/>
              <w:rPr>
                <w:rFonts w:ascii="Times New Roman" w:hAnsi="Times New Roman" w:eastAsia="Times New Roman"/>
                <w:sz w:val="12"/>
              </w:rPr>
            </w:pPr>
          </w:p>
        </w:tc>
        <w:tc>
          <w:tcPr>
            <w:tcW w:w="260" w:type="dxa"/>
            <w:shd w:val="clear" w:color="auto" w:fill="auto"/>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12" w:hRule="atLeast"/>
        </w:trPr>
        <w:tc>
          <w:tcPr>
            <w:tcW w:w="220" w:type="dxa"/>
            <w:shd w:val="clear" w:color="auto" w:fill="auto"/>
            <w:noWrap w:val="0"/>
            <w:vAlign w:val="bottom"/>
          </w:tcPr>
          <w:p>
            <w:pPr>
              <w:spacing w:line="0" w:lineRule="atLeast"/>
              <w:rPr>
                <w:rFonts w:ascii="Times New Roman" w:hAnsi="Times New Roman" w:eastAsia="Times New Roman"/>
                <w:sz w:val="9"/>
              </w:rPr>
            </w:pPr>
          </w:p>
        </w:tc>
        <w:tc>
          <w:tcPr>
            <w:tcW w:w="120" w:type="dxa"/>
            <w:shd w:val="clear" w:color="auto" w:fill="auto"/>
            <w:noWrap w:val="0"/>
            <w:vAlign w:val="bottom"/>
          </w:tcPr>
          <w:p>
            <w:pPr>
              <w:spacing w:line="0" w:lineRule="atLeast"/>
              <w:rPr>
                <w:rFonts w:ascii="Times New Roman" w:hAnsi="Times New Roman" w:eastAsia="Times New Roman"/>
                <w:sz w:val="9"/>
              </w:rPr>
            </w:pPr>
          </w:p>
        </w:tc>
        <w:tc>
          <w:tcPr>
            <w:tcW w:w="360" w:type="dxa"/>
            <w:shd w:val="clear" w:color="auto" w:fill="auto"/>
            <w:noWrap w:val="0"/>
            <w:vAlign w:val="bottom"/>
          </w:tcPr>
          <w:p>
            <w:pPr>
              <w:spacing w:line="0" w:lineRule="atLeast"/>
              <w:rPr>
                <w:rFonts w:ascii="Times New Roman" w:hAnsi="Times New Roman" w:eastAsia="Times New Roman"/>
                <w:sz w:val="9"/>
              </w:rPr>
            </w:pPr>
          </w:p>
        </w:tc>
        <w:tc>
          <w:tcPr>
            <w:tcW w:w="60" w:type="dxa"/>
            <w:shd w:val="clear" w:color="auto" w:fill="auto"/>
            <w:noWrap w:val="0"/>
            <w:vAlign w:val="bottom"/>
          </w:tcPr>
          <w:p>
            <w:pPr>
              <w:spacing w:line="0" w:lineRule="atLeast"/>
              <w:rPr>
                <w:rFonts w:ascii="Times New Roman" w:hAnsi="Times New Roman" w:eastAsia="Times New Roman"/>
                <w:sz w:val="9"/>
              </w:rPr>
            </w:pPr>
          </w:p>
        </w:tc>
        <w:tc>
          <w:tcPr>
            <w:tcW w:w="140" w:type="dxa"/>
            <w:shd w:val="clear" w:color="auto" w:fill="auto"/>
            <w:noWrap w:val="0"/>
            <w:vAlign w:val="bottom"/>
          </w:tcPr>
          <w:p>
            <w:pPr>
              <w:spacing w:line="0" w:lineRule="atLeast"/>
              <w:rPr>
                <w:rFonts w:ascii="Times New Roman" w:hAnsi="Times New Roman" w:eastAsia="Times New Roman"/>
                <w:sz w:val="9"/>
              </w:rPr>
            </w:pPr>
          </w:p>
        </w:tc>
        <w:tc>
          <w:tcPr>
            <w:tcW w:w="220" w:type="dxa"/>
            <w:gridSpan w:val="2"/>
            <w:shd w:val="clear" w:color="auto" w:fill="auto"/>
            <w:noWrap w:val="0"/>
            <w:vAlign w:val="bottom"/>
          </w:tcPr>
          <w:p>
            <w:pPr>
              <w:spacing w:line="194" w:lineRule="auto"/>
              <w:rPr>
                <w:rFonts w:ascii="Arial" w:hAnsi="Arial" w:eastAsia="Arial"/>
                <w:b/>
                <w:sz w:val="12"/>
              </w:rPr>
            </w:pPr>
            <w:r>
              <w:rPr>
                <w:rFonts w:ascii="Arial" w:hAnsi="Arial" w:eastAsia="Arial"/>
                <w:b/>
                <w:sz w:val="12"/>
              </w:rPr>
              <w:t>o</w:t>
            </w:r>
          </w:p>
        </w:tc>
        <w:tc>
          <w:tcPr>
            <w:tcW w:w="160" w:type="dxa"/>
            <w:shd w:val="clear" w:color="auto" w:fill="auto"/>
            <w:noWrap w:val="0"/>
            <w:vAlign w:val="bottom"/>
          </w:tcPr>
          <w:p>
            <w:pPr>
              <w:spacing w:line="0" w:lineRule="atLeast"/>
              <w:rPr>
                <w:rFonts w:ascii="Times New Roman" w:hAnsi="Times New Roman" w:eastAsia="Times New Roman"/>
                <w:sz w:val="9"/>
              </w:rPr>
            </w:pPr>
          </w:p>
        </w:tc>
        <w:tc>
          <w:tcPr>
            <w:tcW w:w="120" w:type="dxa"/>
            <w:shd w:val="clear" w:color="auto" w:fill="auto"/>
            <w:noWrap w:val="0"/>
            <w:vAlign w:val="bottom"/>
          </w:tcPr>
          <w:p>
            <w:pPr>
              <w:spacing w:line="0" w:lineRule="atLeast"/>
              <w:rPr>
                <w:rFonts w:ascii="Times New Roman" w:hAnsi="Times New Roman" w:eastAsia="Times New Roman"/>
                <w:sz w:val="9"/>
              </w:rPr>
            </w:pPr>
          </w:p>
        </w:tc>
        <w:tc>
          <w:tcPr>
            <w:tcW w:w="80" w:type="dxa"/>
            <w:shd w:val="clear" w:color="auto" w:fill="auto"/>
            <w:noWrap w:val="0"/>
            <w:vAlign w:val="bottom"/>
          </w:tcPr>
          <w:p>
            <w:pPr>
              <w:spacing w:line="0" w:lineRule="atLeast"/>
              <w:rPr>
                <w:rFonts w:ascii="Times New Roman" w:hAnsi="Times New Roman" w:eastAsia="Times New Roman"/>
                <w:sz w:val="9"/>
              </w:rPr>
            </w:pPr>
          </w:p>
        </w:tc>
        <w:tc>
          <w:tcPr>
            <w:tcW w:w="120" w:type="dxa"/>
            <w:shd w:val="clear" w:color="auto" w:fill="auto"/>
            <w:noWrap w:val="0"/>
            <w:vAlign w:val="bottom"/>
          </w:tcPr>
          <w:p>
            <w:pPr>
              <w:spacing w:line="0" w:lineRule="atLeast"/>
              <w:rPr>
                <w:rFonts w:ascii="Times New Roman" w:hAnsi="Times New Roman" w:eastAsia="Times New Roman"/>
                <w:sz w:val="9"/>
              </w:rPr>
            </w:pPr>
          </w:p>
        </w:tc>
        <w:tc>
          <w:tcPr>
            <w:tcW w:w="240" w:type="dxa"/>
            <w:gridSpan w:val="2"/>
            <w:shd w:val="clear" w:color="auto" w:fill="auto"/>
            <w:noWrap w:val="0"/>
            <w:vAlign w:val="bottom"/>
          </w:tcPr>
          <w:p>
            <w:pPr>
              <w:spacing w:line="194" w:lineRule="auto"/>
              <w:rPr>
                <w:rFonts w:ascii="Arial" w:hAnsi="Arial" w:eastAsia="Arial"/>
                <w:b/>
                <w:sz w:val="12"/>
              </w:rPr>
            </w:pPr>
            <w:r>
              <w:rPr>
                <w:rFonts w:ascii="Arial" w:hAnsi="Arial" w:eastAsia="Arial"/>
                <w:b/>
                <w:sz w:val="12"/>
              </w:rPr>
              <w:t>D</w:t>
            </w:r>
          </w:p>
        </w:tc>
        <w:tc>
          <w:tcPr>
            <w:tcW w:w="80" w:type="dxa"/>
            <w:shd w:val="clear" w:color="auto" w:fill="auto"/>
            <w:noWrap w:val="0"/>
            <w:vAlign w:val="bottom"/>
          </w:tcPr>
          <w:p>
            <w:pPr>
              <w:spacing w:line="0" w:lineRule="atLeast"/>
              <w:rPr>
                <w:rFonts w:ascii="Times New Roman" w:hAnsi="Times New Roman" w:eastAsia="Times New Roman"/>
                <w:sz w:val="9"/>
              </w:rPr>
            </w:pPr>
          </w:p>
        </w:tc>
        <w:tc>
          <w:tcPr>
            <w:tcW w:w="140" w:type="dxa"/>
            <w:shd w:val="clear" w:color="auto" w:fill="auto"/>
            <w:noWrap w:val="0"/>
            <w:vAlign w:val="bottom"/>
          </w:tcPr>
          <w:p>
            <w:pPr>
              <w:spacing w:line="0" w:lineRule="atLeast"/>
              <w:rPr>
                <w:rFonts w:ascii="Times New Roman" w:hAnsi="Times New Roman" w:eastAsia="Times New Roman"/>
                <w:sz w:val="9"/>
              </w:rPr>
            </w:pPr>
          </w:p>
        </w:tc>
        <w:tc>
          <w:tcPr>
            <w:tcW w:w="80" w:type="dxa"/>
            <w:shd w:val="clear" w:color="auto" w:fill="auto"/>
            <w:noWrap w:val="0"/>
            <w:vAlign w:val="bottom"/>
          </w:tcPr>
          <w:p>
            <w:pPr>
              <w:spacing w:line="0" w:lineRule="atLeast"/>
              <w:rPr>
                <w:rFonts w:ascii="Times New Roman" w:hAnsi="Times New Roman" w:eastAsia="Times New Roman"/>
                <w:sz w:val="9"/>
              </w:rPr>
            </w:pPr>
          </w:p>
        </w:tc>
        <w:tc>
          <w:tcPr>
            <w:tcW w:w="60" w:type="dxa"/>
            <w:shd w:val="clear" w:color="auto" w:fill="auto"/>
            <w:noWrap w:val="0"/>
            <w:vAlign w:val="bottom"/>
          </w:tcPr>
          <w:p>
            <w:pPr>
              <w:spacing w:line="0" w:lineRule="atLeast"/>
              <w:rPr>
                <w:rFonts w:ascii="Times New Roman" w:hAnsi="Times New Roman" w:eastAsia="Times New Roman"/>
                <w:sz w:val="9"/>
              </w:rPr>
            </w:pP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180" w:type="dxa"/>
            <w:shd w:val="clear" w:color="auto" w:fill="auto"/>
            <w:noWrap w:val="0"/>
            <w:vAlign w:val="bottom"/>
          </w:tcPr>
          <w:p>
            <w:pPr>
              <w:spacing w:line="0" w:lineRule="atLeast"/>
              <w:rPr>
                <w:rFonts w:ascii="Times New Roman" w:hAnsi="Times New Roman" w:eastAsia="Times New Roman"/>
                <w:sz w:val="9"/>
              </w:rPr>
            </w:pPr>
          </w:p>
        </w:tc>
        <w:tc>
          <w:tcPr>
            <w:tcW w:w="80" w:type="dxa"/>
            <w:shd w:val="clear" w:color="auto" w:fill="auto"/>
            <w:noWrap w:val="0"/>
            <w:vAlign w:val="bottom"/>
          </w:tcPr>
          <w:p>
            <w:pPr>
              <w:spacing w:line="0" w:lineRule="atLeast"/>
              <w:rPr>
                <w:rFonts w:ascii="Times New Roman" w:hAnsi="Times New Roman" w:eastAsia="Times New Roman"/>
                <w:sz w:val="9"/>
              </w:rPr>
            </w:pPr>
          </w:p>
        </w:tc>
        <w:tc>
          <w:tcPr>
            <w:tcW w:w="120" w:type="dxa"/>
            <w:shd w:val="clear" w:color="auto" w:fill="auto"/>
            <w:noWrap w:val="0"/>
            <w:vAlign w:val="bottom"/>
          </w:tcPr>
          <w:p>
            <w:pPr>
              <w:spacing w:line="0" w:lineRule="atLeast"/>
              <w:rPr>
                <w:rFonts w:ascii="Times New Roman" w:hAnsi="Times New Roman" w:eastAsia="Times New Roman"/>
                <w:sz w:val="9"/>
              </w:rPr>
            </w:pPr>
          </w:p>
        </w:tc>
        <w:tc>
          <w:tcPr>
            <w:tcW w:w="80" w:type="dxa"/>
            <w:shd w:val="clear" w:color="auto" w:fill="auto"/>
            <w:noWrap w:val="0"/>
            <w:vAlign w:val="bottom"/>
          </w:tcPr>
          <w:p>
            <w:pPr>
              <w:spacing w:line="0" w:lineRule="atLeast"/>
              <w:rPr>
                <w:rFonts w:ascii="Times New Roman" w:hAnsi="Times New Roman" w:eastAsia="Times New Roman"/>
                <w:sz w:val="9"/>
              </w:rPr>
            </w:pPr>
          </w:p>
        </w:tc>
        <w:tc>
          <w:tcPr>
            <w:tcW w:w="140" w:type="dxa"/>
            <w:shd w:val="clear" w:color="auto" w:fill="auto"/>
            <w:noWrap w:val="0"/>
            <w:vAlign w:val="bottom"/>
          </w:tcPr>
          <w:p>
            <w:pPr>
              <w:spacing w:line="0" w:lineRule="atLeast"/>
              <w:rPr>
                <w:rFonts w:ascii="Times New Roman" w:hAnsi="Times New Roman" w:eastAsia="Times New Roman"/>
                <w:sz w:val="9"/>
              </w:rPr>
            </w:pPr>
          </w:p>
        </w:tc>
        <w:tc>
          <w:tcPr>
            <w:tcW w:w="380" w:type="dxa"/>
            <w:shd w:val="clear" w:color="auto" w:fill="auto"/>
            <w:noWrap w:val="0"/>
            <w:vAlign w:val="bottom"/>
          </w:tcPr>
          <w:p>
            <w:pPr>
              <w:spacing w:line="0" w:lineRule="atLeast"/>
              <w:rPr>
                <w:rFonts w:ascii="Times New Roman" w:hAnsi="Times New Roman" w:eastAsia="Times New Roman"/>
                <w:sz w:val="9"/>
              </w:rPr>
            </w:pPr>
          </w:p>
        </w:tc>
        <w:tc>
          <w:tcPr>
            <w:tcW w:w="380" w:type="dxa"/>
            <w:shd w:val="clear" w:color="auto" w:fill="auto"/>
            <w:noWrap w:val="0"/>
            <w:vAlign w:val="bottom"/>
          </w:tcPr>
          <w:p>
            <w:pPr>
              <w:spacing w:line="0" w:lineRule="atLeast"/>
              <w:rPr>
                <w:rFonts w:ascii="Times New Roman" w:hAnsi="Times New Roman" w:eastAsia="Times New Roman"/>
                <w:sz w:val="9"/>
              </w:rPr>
            </w:pPr>
          </w:p>
        </w:tc>
        <w:tc>
          <w:tcPr>
            <w:tcW w:w="260" w:type="dxa"/>
            <w:shd w:val="clear" w:color="auto" w:fill="auto"/>
            <w:noWrap w:val="0"/>
            <w:vAlign w:val="bottom"/>
          </w:tcPr>
          <w:p>
            <w:pPr>
              <w:spacing w:line="0" w:lineRule="atLeast"/>
              <w:rPr>
                <w:rFonts w:ascii="Times New Roman" w:hAnsi="Times New Roman" w:eastAsia="Times New Roman"/>
                <w:sz w:val="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18" w:hRule="atLeast"/>
        </w:trPr>
        <w:tc>
          <w:tcPr>
            <w:tcW w:w="220" w:type="dxa"/>
            <w:shd w:val="clear" w:color="auto" w:fill="auto"/>
            <w:noWrap w:val="0"/>
            <w:vAlign w:val="bottom"/>
          </w:tcPr>
          <w:p>
            <w:pPr>
              <w:spacing w:line="0" w:lineRule="atLeast"/>
              <w:rPr>
                <w:rFonts w:ascii="Times New Roman" w:hAnsi="Times New Roman" w:eastAsia="Times New Roman"/>
                <w:sz w:val="18"/>
              </w:rPr>
            </w:pPr>
          </w:p>
        </w:tc>
        <w:tc>
          <w:tcPr>
            <w:tcW w:w="120" w:type="dxa"/>
            <w:shd w:val="clear" w:color="auto" w:fill="auto"/>
            <w:noWrap w:val="0"/>
            <w:vAlign w:val="bottom"/>
          </w:tcPr>
          <w:p>
            <w:pPr>
              <w:spacing w:line="0" w:lineRule="atLeast"/>
              <w:rPr>
                <w:rFonts w:ascii="Times New Roman" w:hAnsi="Times New Roman" w:eastAsia="Times New Roman"/>
                <w:sz w:val="18"/>
              </w:rPr>
            </w:pPr>
          </w:p>
        </w:tc>
        <w:tc>
          <w:tcPr>
            <w:tcW w:w="360" w:type="dxa"/>
            <w:shd w:val="clear" w:color="auto" w:fill="auto"/>
            <w:noWrap w:val="0"/>
            <w:vAlign w:val="bottom"/>
          </w:tcPr>
          <w:p>
            <w:pPr>
              <w:spacing w:line="0" w:lineRule="atLeast"/>
              <w:rPr>
                <w:rFonts w:ascii="Times New Roman" w:hAnsi="Times New Roman" w:eastAsia="Times New Roman"/>
                <w:sz w:val="18"/>
              </w:rPr>
            </w:pPr>
          </w:p>
        </w:tc>
        <w:tc>
          <w:tcPr>
            <w:tcW w:w="60" w:type="dxa"/>
            <w:shd w:val="clear" w:color="auto" w:fill="auto"/>
            <w:noWrap w:val="0"/>
            <w:vAlign w:val="bottom"/>
          </w:tcPr>
          <w:p>
            <w:pPr>
              <w:spacing w:line="0" w:lineRule="atLeast"/>
              <w:rPr>
                <w:rFonts w:ascii="Times New Roman" w:hAnsi="Times New Roman" w:eastAsia="Times New Roman"/>
                <w:sz w:val="18"/>
              </w:rPr>
            </w:pPr>
          </w:p>
        </w:tc>
        <w:tc>
          <w:tcPr>
            <w:tcW w:w="240" w:type="dxa"/>
            <w:gridSpan w:val="2"/>
            <w:shd w:val="clear" w:color="auto" w:fill="auto"/>
            <w:noWrap w:val="0"/>
            <w:vAlign w:val="bottom"/>
          </w:tcPr>
          <w:p>
            <w:pPr>
              <w:spacing w:line="0" w:lineRule="atLeast"/>
              <w:ind w:left="20"/>
              <w:rPr>
                <w:rFonts w:ascii="Arial" w:hAnsi="Arial" w:eastAsia="Arial"/>
                <w:b/>
                <w:sz w:val="17"/>
              </w:rPr>
            </w:pPr>
            <w:r>
              <w:rPr>
                <w:rFonts w:ascii="Arial" w:hAnsi="Arial" w:eastAsia="Arial"/>
                <w:b/>
                <w:sz w:val="17"/>
              </w:rPr>
              <w:t>D</w:t>
            </w:r>
          </w:p>
        </w:tc>
        <w:tc>
          <w:tcPr>
            <w:tcW w:w="120" w:type="dxa"/>
            <w:shd w:val="clear" w:color="auto" w:fill="auto"/>
            <w:noWrap w:val="0"/>
            <w:vAlign w:val="bottom"/>
          </w:tcPr>
          <w:p>
            <w:pPr>
              <w:spacing w:line="0" w:lineRule="atLeast"/>
              <w:rPr>
                <w:rFonts w:ascii="Times New Roman" w:hAnsi="Times New Roman" w:eastAsia="Times New Roman"/>
                <w:sz w:val="18"/>
              </w:rPr>
            </w:pPr>
          </w:p>
        </w:tc>
        <w:tc>
          <w:tcPr>
            <w:tcW w:w="160" w:type="dxa"/>
            <w:shd w:val="clear" w:color="auto" w:fill="auto"/>
            <w:noWrap w:val="0"/>
            <w:vAlign w:val="bottom"/>
          </w:tcPr>
          <w:p>
            <w:pPr>
              <w:spacing w:line="0" w:lineRule="atLeast"/>
              <w:rPr>
                <w:rFonts w:ascii="Times New Roman" w:hAnsi="Times New Roman" w:eastAsia="Times New Roman"/>
                <w:sz w:val="18"/>
              </w:rPr>
            </w:pPr>
          </w:p>
        </w:tc>
        <w:tc>
          <w:tcPr>
            <w:tcW w:w="120" w:type="dxa"/>
            <w:shd w:val="clear" w:color="auto" w:fill="auto"/>
            <w:noWrap w:val="0"/>
            <w:vAlign w:val="bottom"/>
          </w:tcPr>
          <w:p>
            <w:pPr>
              <w:spacing w:line="0" w:lineRule="atLeast"/>
              <w:rPr>
                <w:rFonts w:ascii="Times New Roman" w:hAnsi="Times New Roman" w:eastAsia="Times New Roman"/>
                <w:sz w:val="18"/>
              </w:rPr>
            </w:pPr>
          </w:p>
        </w:tc>
        <w:tc>
          <w:tcPr>
            <w:tcW w:w="80" w:type="dxa"/>
            <w:shd w:val="clear" w:color="auto" w:fill="auto"/>
            <w:noWrap w:val="0"/>
            <w:vAlign w:val="bottom"/>
          </w:tcPr>
          <w:p>
            <w:pPr>
              <w:spacing w:line="0" w:lineRule="atLeast"/>
              <w:rPr>
                <w:rFonts w:ascii="Times New Roman" w:hAnsi="Times New Roman" w:eastAsia="Times New Roman"/>
                <w:sz w:val="18"/>
              </w:rPr>
            </w:pPr>
          </w:p>
        </w:tc>
        <w:tc>
          <w:tcPr>
            <w:tcW w:w="120" w:type="dxa"/>
            <w:shd w:val="clear" w:color="auto" w:fill="auto"/>
            <w:noWrap w:val="0"/>
            <w:vAlign w:val="bottom"/>
          </w:tcPr>
          <w:p>
            <w:pPr>
              <w:spacing w:line="0" w:lineRule="atLeast"/>
              <w:rPr>
                <w:rFonts w:ascii="Times New Roman" w:hAnsi="Times New Roman" w:eastAsia="Times New Roman"/>
                <w:sz w:val="18"/>
              </w:rPr>
            </w:pPr>
          </w:p>
        </w:tc>
        <w:tc>
          <w:tcPr>
            <w:tcW w:w="100" w:type="dxa"/>
            <w:shd w:val="clear" w:color="auto" w:fill="auto"/>
            <w:noWrap w:val="0"/>
            <w:vAlign w:val="bottom"/>
          </w:tcPr>
          <w:p>
            <w:pPr>
              <w:spacing w:line="0" w:lineRule="atLeast"/>
              <w:rPr>
                <w:rFonts w:ascii="Times New Roman" w:hAnsi="Times New Roman" w:eastAsia="Times New Roman"/>
                <w:sz w:val="18"/>
              </w:rPr>
            </w:pPr>
          </w:p>
        </w:tc>
        <w:tc>
          <w:tcPr>
            <w:tcW w:w="140" w:type="dxa"/>
            <w:shd w:val="clear" w:color="auto" w:fill="auto"/>
            <w:noWrap w:val="0"/>
            <w:vAlign w:val="bottom"/>
          </w:tcPr>
          <w:p>
            <w:pPr>
              <w:spacing w:line="0" w:lineRule="atLeast"/>
              <w:rPr>
                <w:rFonts w:ascii="Times New Roman" w:hAnsi="Times New Roman" w:eastAsia="Times New Roman"/>
                <w:sz w:val="18"/>
              </w:rPr>
            </w:pPr>
          </w:p>
        </w:tc>
        <w:tc>
          <w:tcPr>
            <w:tcW w:w="80" w:type="dxa"/>
            <w:shd w:val="clear" w:color="auto" w:fill="auto"/>
            <w:noWrap w:val="0"/>
            <w:vAlign w:val="bottom"/>
          </w:tcPr>
          <w:p>
            <w:pPr>
              <w:spacing w:line="0" w:lineRule="atLeast"/>
              <w:rPr>
                <w:rFonts w:ascii="Times New Roman" w:hAnsi="Times New Roman" w:eastAsia="Times New Roman"/>
                <w:sz w:val="18"/>
              </w:rPr>
            </w:pPr>
          </w:p>
        </w:tc>
        <w:tc>
          <w:tcPr>
            <w:tcW w:w="140" w:type="dxa"/>
            <w:shd w:val="clear" w:color="auto" w:fill="auto"/>
            <w:noWrap w:val="0"/>
            <w:vAlign w:val="bottom"/>
          </w:tcPr>
          <w:p>
            <w:pPr>
              <w:spacing w:line="0" w:lineRule="atLeast"/>
              <w:rPr>
                <w:rFonts w:ascii="Times New Roman" w:hAnsi="Times New Roman" w:eastAsia="Times New Roman"/>
                <w:sz w:val="18"/>
              </w:rPr>
            </w:pPr>
          </w:p>
        </w:tc>
        <w:tc>
          <w:tcPr>
            <w:tcW w:w="80" w:type="dxa"/>
            <w:shd w:val="clear" w:color="auto" w:fill="auto"/>
            <w:noWrap w:val="0"/>
            <w:vAlign w:val="bottom"/>
          </w:tcPr>
          <w:p>
            <w:pPr>
              <w:spacing w:line="0" w:lineRule="atLeast"/>
              <w:rPr>
                <w:rFonts w:ascii="Times New Roman" w:hAnsi="Times New Roman" w:eastAsia="Times New Roman"/>
                <w:sz w:val="18"/>
              </w:rPr>
            </w:pPr>
          </w:p>
        </w:tc>
        <w:tc>
          <w:tcPr>
            <w:tcW w:w="60" w:type="dxa"/>
            <w:shd w:val="clear" w:color="auto" w:fill="auto"/>
            <w:noWrap w:val="0"/>
            <w:vAlign w:val="bottom"/>
          </w:tcPr>
          <w:p>
            <w:pPr>
              <w:spacing w:line="0" w:lineRule="atLeast"/>
              <w:rPr>
                <w:rFonts w:ascii="Times New Roman" w:hAnsi="Times New Roman" w:eastAsia="Times New Roman"/>
                <w:sz w:val="18"/>
              </w:rPr>
            </w:pPr>
          </w:p>
        </w:tc>
        <w:tc>
          <w:tcPr>
            <w:tcW w:w="100" w:type="dxa"/>
            <w:shd w:val="clear" w:color="auto" w:fill="auto"/>
            <w:noWrap w:val="0"/>
            <w:vAlign w:val="bottom"/>
          </w:tcPr>
          <w:p>
            <w:pPr>
              <w:spacing w:line="0" w:lineRule="atLeast"/>
              <w:rPr>
                <w:rFonts w:ascii="Times New Roman" w:hAnsi="Times New Roman" w:eastAsia="Times New Roman"/>
                <w:sz w:val="18"/>
              </w:rPr>
            </w:pPr>
          </w:p>
        </w:tc>
        <w:tc>
          <w:tcPr>
            <w:tcW w:w="100" w:type="dxa"/>
            <w:shd w:val="clear" w:color="auto" w:fill="auto"/>
            <w:noWrap w:val="0"/>
            <w:vAlign w:val="bottom"/>
          </w:tcPr>
          <w:p>
            <w:pPr>
              <w:spacing w:line="0" w:lineRule="atLeast"/>
              <w:rPr>
                <w:rFonts w:ascii="Times New Roman" w:hAnsi="Times New Roman" w:eastAsia="Times New Roman"/>
                <w:sz w:val="18"/>
              </w:rPr>
            </w:pPr>
          </w:p>
        </w:tc>
        <w:tc>
          <w:tcPr>
            <w:tcW w:w="100" w:type="dxa"/>
            <w:shd w:val="clear" w:color="auto" w:fill="auto"/>
            <w:noWrap w:val="0"/>
            <w:vAlign w:val="bottom"/>
          </w:tcPr>
          <w:p>
            <w:pPr>
              <w:spacing w:line="0" w:lineRule="atLeast"/>
              <w:rPr>
                <w:rFonts w:ascii="Times New Roman" w:hAnsi="Times New Roman" w:eastAsia="Times New Roman"/>
                <w:sz w:val="18"/>
              </w:rPr>
            </w:pPr>
          </w:p>
        </w:tc>
        <w:tc>
          <w:tcPr>
            <w:tcW w:w="180" w:type="dxa"/>
            <w:shd w:val="clear" w:color="auto" w:fill="auto"/>
            <w:noWrap w:val="0"/>
            <w:vAlign w:val="bottom"/>
          </w:tcPr>
          <w:p>
            <w:pPr>
              <w:spacing w:line="0" w:lineRule="atLeast"/>
              <w:rPr>
                <w:rFonts w:ascii="Times New Roman" w:hAnsi="Times New Roman" w:eastAsia="Times New Roman"/>
                <w:sz w:val="18"/>
              </w:rPr>
            </w:pPr>
          </w:p>
        </w:tc>
        <w:tc>
          <w:tcPr>
            <w:tcW w:w="80" w:type="dxa"/>
            <w:shd w:val="clear" w:color="auto" w:fill="auto"/>
            <w:noWrap w:val="0"/>
            <w:vAlign w:val="bottom"/>
          </w:tcPr>
          <w:p>
            <w:pPr>
              <w:spacing w:line="0" w:lineRule="atLeast"/>
              <w:rPr>
                <w:rFonts w:ascii="Times New Roman" w:hAnsi="Times New Roman" w:eastAsia="Times New Roman"/>
                <w:sz w:val="18"/>
              </w:rPr>
            </w:pPr>
          </w:p>
        </w:tc>
        <w:tc>
          <w:tcPr>
            <w:tcW w:w="120" w:type="dxa"/>
            <w:shd w:val="clear" w:color="auto" w:fill="auto"/>
            <w:noWrap w:val="0"/>
            <w:vAlign w:val="bottom"/>
          </w:tcPr>
          <w:p>
            <w:pPr>
              <w:spacing w:line="0" w:lineRule="atLeast"/>
              <w:rPr>
                <w:rFonts w:ascii="Times New Roman" w:hAnsi="Times New Roman" w:eastAsia="Times New Roman"/>
                <w:sz w:val="18"/>
              </w:rPr>
            </w:pPr>
          </w:p>
        </w:tc>
        <w:tc>
          <w:tcPr>
            <w:tcW w:w="80" w:type="dxa"/>
            <w:shd w:val="clear" w:color="auto" w:fill="auto"/>
            <w:noWrap w:val="0"/>
            <w:vAlign w:val="bottom"/>
          </w:tcPr>
          <w:p>
            <w:pPr>
              <w:spacing w:line="0" w:lineRule="atLeast"/>
              <w:rPr>
                <w:rFonts w:ascii="Times New Roman" w:hAnsi="Times New Roman" w:eastAsia="Times New Roman"/>
                <w:sz w:val="18"/>
              </w:rPr>
            </w:pPr>
          </w:p>
        </w:tc>
        <w:tc>
          <w:tcPr>
            <w:tcW w:w="140" w:type="dxa"/>
            <w:shd w:val="clear" w:color="auto" w:fill="auto"/>
            <w:noWrap w:val="0"/>
            <w:vAlign w:val="bottom"/>
          </w:tcPr>
          <w:p>
            <w:pPr>
              <w:spacing w:line="0" w:lineRule="atLeast"/>
              <w:rPr>
                <w:rFonts w:ascii="Times New Roman" w:hAnsi="Times New Roman" w:eastAsia="Times New Roman"/>
                <w:sz w:val="18"/>
              </w:rPr>
            </w:pPr>
          </w:p>
        </w:tc>
        <w:tc>
          <w:tcPr>
            <w:tcW w:w="380" w:type="dxa"/>
            <w:shd w:val="clear" w:color="auto" w:fill="auto"/>
            <w:noWrap w:val="0"/>
            <w:vAlign w:val="bottom"/>
          </w:tcPr>
          <w:p>
            <w:pPr>
              <w:spacing w:line="0" w:lineRule="atLeast"/>
              <w:rPr>
                <w:rFonts w:ascii="Times New Roman" w:hAnsi="Times New Roman" w:eastAsia="Times New Roman"/>
                <w:sz w:val="18"/>
              </w:rPr>
            </w:pPr>
          </w:p>
        </w:tc>
        <w:tc>
          <w:tcPr>
            <w:tcW w:w="380" w:type="dxa"/>
            <w:shd w:val="clear" w:color="auto" w:fill="auto"/>
            <w:noWrap w:val="0"/>
            <w:vAlign w:val="bottom"/>
          </w:tcPr>
          <w:p>
            <w:pPr>
              <w:spacing w:line="0" w:lineRule="atLeast"/>
              <w:rPr>
                <w:rFonts w:ascii="Times New Roman" w:hAnsi="Times New Roman" w:eastAsia="Times New Roman"/>
                <w:sz w:val="18"/>
              </w:rPr>
            </w:pPr>
          </w:p>
        </w:tc>
        <w:tc>
          <w:tcPr>
            <w:tcW w:w="260" w:type="dxa"/>
            <w:shd w:val="clear" w:color="auto" w:fill="auto"/>
            <w:noWrap w:val="0"/>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99" w:hRule="atLeast"/>
        </w:trPr>
        <w:tc>
          <w:tcPr>
            <w:tcW w:w="220" w:type="dxa"/>
            <w:shd w:val="clear" w:color="auto" w:fill="auto"/>
            <w:noWrap w:val="0"/>
            <w:vAlign w:val="bottom"/>
          </w:tcPr>
          <w:p>
            <w:pPr>
              <w:spacing w:line="0" w:lineRule="atLeast"/>
              <w:rPr>
                <w:rFonts w:ascii="Times New Roman" w:hAnsi="Times New Roman" w:eastAsia="Times New Roman"/>
                <w:sz w:val="24"/>
              </w:rPr>
            </w:pPr>
          </w:p>
        </w:tc>
        <w:tc>
          <w:tcPr>
            <w:tcW w:w="120" w:type="dxa"/>
            <w:shd w:val="clear" w:color="auto" w:fill="auto"/>
            <w:noWrap w:val="0"/>
            <w:vAlign w:val="bottom"/>
          </w:tcPr>
          <w:p>
            <w:pPr>
              <w:spacing w:line="0" w:lineRule="atLeast"/>
              <w:rPr>
                <w:rFonts w:ascii="Times New Roman" w:hAnsi="Times New Roman" w:eastAsia="Times New Roman"/>
                <w:sz w:val="24"/>
              </w:rPr>
            </w:pPr>
          </w:p>
        </w:tc>
        <w:tc>
          <w:tcPr>
            <w:tcW w:w="360" w:type="dxa"/>
            <w:shd w:val="clear" w:color="auto" w:fill="auto"/>
            <w:noWrap w:val="0"/>
            <w:vAlign w:val="bottom"/>
          </w:tcPr>
          <w:p>
            <w:pPr>
              <w:spacing w:line="0" w:lineRule="atLeast"/>
              <w:rPr>
                <w:rFonts w:ascii="Times New Roman" w:hAnsi="Times New Roman" w:eastAsia="Times New Roman"/>
                <w:sz w:val="24"/>
              </w:rPr>
            </w:pP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140" w:type="dxa"/>
            <w:shd w:val="clear" w:color="auto" w:fill="auto"/>
            <w:noWrap w:val="0"/>
            <w:vAlign w:val="bottom"/>
          </w:tcPr>
          <w:p>
            <w:pPr>
              <w:spacing w:line="0" w:lineRule="atLeast"/>
              <w:rPr>
                <w:rFonts w:ascii="Times New Roman" w:hAnsi="Times New Roman" w:eastAsia="Times New Roman"/>
                <w:sz w:val="24"/>
              </w:rPr>
            </w:pP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120" w:type="dxa"/>
            <w:shd w:val="clear" w:color="auto" w:fill="auto"/>
            <w:noWrap w:val="0"/>
            <w:vAlign w:val="bottom"/>
          </w:tcPr>
          <w:p>
            <w:pPr>
              <w:spacing w:line="0" w:lineRule="atLeast"/>
              <w:rPr>
                <w:rFonts w:ascii="Times New Roman" w:hAnsi="Times New Roman" w:eastAsia="Times New Roman"/>
                <w:sz w:val="24"/>
              </w:rPr>
            </w:pPr>
          </w:p>
        </w:tc>
        <w:tc>
          <w:tcPr>
            <w:tcW w:w="160" w:type="dxa"/>
            <w:shd w:val="clear" w:color="auto" w:fill="auto"/>
            <w:noWrap w:val="0"/>
            <w:vAlign w:val="bottom"/>
          </w:tcPr>
          <w:p>
            <w:pPr>
              <w:spacing w:line="0" w:lineRule="atLeast"/>
              <w:rPr>
                <w:rFonts w:ascii="Times New Roman" w:hAnsi="Times New Roman" w:eastAsia="Times New Roman"/>
                <w:sz w:val="24"/>
              </w:rPr>
            </w:pPr>
          </w:p>
        </w:tc>
        <w:tc>
          <w:tcPr>
            <w:tcW w:w="120" w:type="dxa"/>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120" w:type="dxa"/>
            <w:shd w:val="clear" w:color="auto" w:fill="auto"/>
            <w:noWrap w:val="0"/>
            <w:vAlign w:val="bottom"/>
          </w:tcPr>
          <w:p>
            <w:pPr>
              <w:spacing w:line="0" w:lineRule="atLeast"/>
              <w:rPr>
                <w:rFonts w:ascii="Times New Roman" w:hAnsi="Times New Roman" w:eastAsia="Times New Roman"/>
                <w:sz w:val="24"/>
              </w:rPr>
            </w:pP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140" w:type="dxa"/>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140" w:type="dxa"/>
            <w:shd w:val="clear" w:color="auto" w:fill="auto"/>
            <w:noWrap w:val="0"/>
            <w:vAlign w:val="bottom"/>
          </w:tcPr>
          <w:p>
            <w:pPr>
              <w:spacing w:line="0" w:lineRule="atLeast"/>
              <w:rPr>
                <w:rFonts w:ascii="Times New Roman" w:hAnsi="Times New Roman" w:eastAsia="Times New Roman"/>
                <w:sz w:val="24"/>
              </w:rPr>
            </w:pPr>
          </w:p>
        </w:tc>
        <w:tc>
          <w:tcPr>
            <w:tcW w:w="1420" w:type="dxa"/>
            <w:gridSpan w:val="11"/>
            <w:shd w:val="clear" w:color="auto" w:fill="auto"/>
            <w:noWrap w:val="0"/>
            <w:vAlign w:val="bottom"/>
          </w:tcPr>
          <w:p>
            <w:pPr>
              <w:spacing w:line="299" w:lineRule="exact"/>
              <w:ind w:left="40"/>
              <w:rPr>
                <w:rFonts w:ascii="Arial" w:hAnsi="Arial" w:eastAsia="Arial"/>
                <w:b/>
                <w:sz w:val="27"/>
              </w:rPr>
            </w:pPr>
            <w:r>
              <w:rPr>
                <w:rFonts w:ascii="Arial" w:hAnsi="Arial" w:eastAsia="Arial"/>
                <w:b/>
                <w:sz w:val="27"/>
              </w:rPr>
              <w:t>GROUPS</w:t>
            </w:r>
          </w:p>
        </w:tc>
        <w:tc>
          <w:tcPr>
            <w:tcW w:w="380" w:type="dxa"/>
            <w:shd w:val="clear" w:color="auto" w:fill="auto"/>
            <w:noWrap w:val="0"/>
            <w:vAlign w:val="bottom"/>
          </w:tcPr>
          <w:p>
            <w:pPr>
              <w:spacing w:line="0" w:lineRule="atLeast"/>
              <w:rPr>
                <w:rFonts w:ascii="Times New Roman" w:hAnsi="Times New Roman" w:eastAsia="Times New Roman"/>
                <w:sz w:val="24"/>
              </w:rPr>
            </w:pPr>
          </w:p>
        </w:tc>
        <w:tc>
          <w:tcPr>
            <w:tcW w:w="260" w:type="dxa"/>
            <w:shd w:val="clear" w:color="auto" w:fill="auto"/>
            <w:noWrap w:val="0"/>
            <w:vAlign w:val="bottom"/>
          </w:tcPr>
          <w:p>
            <w:pPr>
              <w:spacing w:line="0" w:lineRule="atLeast"/>
              <w:rPr>
                <w:rFonts w:ascii="Times New Roman" w:hAnsi="Times New Roman" w:eastAsia="Times New Roman"/>
                <w:sz w:val="24"/>
              </w:rPr>
            </w:pPr>
          </w:p>
        </w:tc>
      </w:tr>
    </w:tbl>
    <w:p>
      <w:pPr>
        <w:spacing w:line="200" w:lineRule="exact"/>
        <w:rPr>
          <w:rFonts w:ascii="Times New Roman" w:hAnsi="Times New Roman" w:eastAsia="Times New Roman"/>
        </w:rPr>
      </w:pPr>
      <w:r>
        <w:rPr>
          <w:rFonts w:ascii="Times New Roman" w:hAnsi="Times New Roman" w:eastAsia="Times New Roman"/>
          <w:sz w:val="24"/>
        </w:rPr>
        <w:br w:type="column"/>
      </w:r>
    </w:p>
    <w:p>
      <w:pPr>
        <w:spacing w:line="308" w:lineRule="exact"/>
        <w:rPr>
          <w:rFonts w:ascii="Times New Roman" w:hAnsi="Times New Roman" w:eastAsia="Times New Roman"/>
        </w:rPr>
      </w:pPr>
    </w:p>
    <w:p>
      <w:pPr>
        <w:spacing w:line="0" w:lineRule="atLeast"/>
        <w:rPr>
          <w:rFonts w:ascii="Arial" w:hAnsi="Arial" w:eastAsia="Arial"/>
          <w:sz w:val="27"/>
        </w:rPr>
      </w:pPr>
      <w:r>
        <w:rPr>
          <w:rFonts w:ascii="Arial" w:hAnsi="Arial" w:eastAsia="Arial"/>
          <w:sz w:val="27"/>
        </w:rPr>
        <w:t>Normal control</w:t>
      </w:r>
    </w:p>
    <w:p>
      <w:pPr>
        <w:spacing w:line="20" w:lineRule="exact"/>
        <w:rPr>
          <w:rFonts w:ascii="Times New Roman" w:hAnsi="Times New Roman" w:eastAsia="Times New Roman"/>
        </w:rPr>
      </w:pPr>
      <w:r>
        <w:rPr>
          <w:rFonts w:ascii="Arial" w:hAnsi="Arial" w:eastAsia="Arial"/>
          <w:sz w:val="27"/>
        </w:rPr>
        <w:drawing>
          <wp:anchor distT="0" distB="0" distL="114300" distR="114300" simplePos="0" relativeHeight="251724800" behindDoc="1" locked="0" layoutInCell="1" allowOverlap="1">
            <wp:simplePos x="0" y="0"/>
            <wp:positionH relativeFrom="column">
              <wp:posOffset>-387350</wp:posOffset>
            </wp:positionH>
            <wp:positionV relativeFrom="paragraph">
              <wp:posOffset>-156210</wp:posOffset>
            </wp:positionV>
            <wp:extent cx="265430" cy="130810"/>
            <wp:effectExtent l="0" t="0" r="1270" b="2540"/>
            <wp:wrapNone/>
            <wp:docPr id="65"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6"/>
                    <pic:cNvPicPr>
                      <a:picLocks noChangeAspect="1"/>
                    </pic:cNvPicPr>
                  </pic:nvPicPr>
                  <pic:blipFill>
                    <a:blip r:embed="rId28"/>
                    <a:stretch>
                      <a:fillRect/>
                    </a:stretch>
                  </pic:blipFill>
                  <pic:spPr>
                    <a:xfrm>
                      <a:off x="0" y="0"/>
                      <a:ext cx="265430" cy="130810"/>
                    </a:xfrm>
                    <a:prstGeom prst="rect">
                      <a:avLst/>
                    </a:prstGeom>
                    <a:noFill/>
                    <a:ln>
                      <a:noFill/>
                    </a:ln>
                  </pic:spPr>
                </pic:pic>
              </a:graphicData>
            </a:graphic>
          </wp:anchor>
        </w:drawing>
      </w:r>
    </w:p>
    <w:p>
      <w:pPr>
        <w:spacing w:line="106" w:lineRule="exact"/>
        <w:rPr>
          <w:rFonts w:ascii="Times New Roman" w:hAnsi="Times New Roman" w:eastAsia="Times New Roman"/>
        </w:rPr>
      </w:pPr>
    </w:p>
    <w:p>
      <w:pPr>
        <w:spacing w:line="0" w:lineRule="atLeast"/>
        <w:rPr>
          <w:rFonts w:ascii="Arial" w:hAnsi="Arial" w:eastAsia="Arial"/>
          <w:sz w:val="27"/>
        </w:rPr>
      </w:pPr>
      <w:r>
        <w:rPr>
          <w:rFonts w:ascii="Arial" w:hAnsi="Arial" w:eastAsia="Arial"/>
          <w:sz w:val="27"/>
        </w:rPr>
        <w:t>Plant only</w:t>
      </w:r>
    </w:p>
    <w:p>
      <w:pPr>
        <w:spacing w:line="20" w:lineRule="exact"/>
        <w:rPr>
          <w:rFonts w:ascii="Times New Roman" w:hAnsi="Times New Roman" w:eastAsia="Times New Roman"/>
        </w:rPr>
      </w:pPr>
      <w:r>
        <w:rPr>
          <w:rFonts w:ascii="Arial" w:hAnsi="Arial" w:eastAsia="Arial"/>
          <w:sz w:val="27"/>
        </w:rPr>
        <w:drawing>
          <wp:anchor distT="0" distB="0" distL="114300" distR="114300" simplePos="0" relativeHeight="251725824" behindDoc="1" locked="0" layoutInCell="1" allowOverlap="1">
            <wp:simplePos x="0" y="0"/>
            <wp:positionH relativeFrom="column">
              <wp:posOffset>-387350</wp:posOffset>
            </wp:positionH>
            <wp:positionV relativeFrom="paragraph">
              <wp:posOffset>-156210</wp:posOffset>
            </wp:positionV>
            <wp:extent cx="265430" cy="130810"/>
            <wp:effectExtent l="0" t="0" r="1270" b="2540"/>
            <wp:wrapNone/>
            <wp:docPr id="66"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7"/>
                    <pic:cNvPicPr>
                      <a:picLocks noChangeAspect="1"/>
                    </pic:cNvPicPr>
                  </pic:nvPicPr>
                  <pic:blipFill>
                    <a:blip r:embed="rId29"/>
                    <a:stretch>
                      <a:fillRect/>
                    </a:stretch>
                  </pic:blipFill>
                  <pic:spPr>
                    <a:xfrm>
                      <a:off x="0" y="0"/>
                      <a:ext cx="265430" cy="130810"/>
                    </a:xfrm>
                    <a:prstGeom prst="rect">
                      <a:avLst/>
                    </a:prstGeom>
                    <a:noFill/>
                    <a:ln>
                      <a:noFill/>
                    </a:ln>
                  </pic:spPr>
                </pic:pic>
              </a:graphicData>
            </a:graphic>
          </wp:anchor>
        </w:drawing>
      </w:r>
    </w:p>
    <w:p>
      <w:pPr>
        <w:spacing w:line="106" w:lineRule="exact"/>
        <w:rPr>
          <w:rFonts w:ascii="Times New Roman" w:hAnsi="Times New Roman" w:eastAsia="Times New Roman"/>
        </w:rPr>
      </w:pPr>
    </w:p>
    <w:p>
      <w:pPr>
        <w:spacing w:line="0" w:lineRule="atLeast"/>
        <w:rPr>
          <w:rFonts w:ascii="Arial" w:hAnsi="Arial" w:eastAsia="Arial"/>
          <w:sz w:val="27"/>
        </w:rPr>
      </w:pPr>
      <w:r>
        <w:rPr>
          <w:rFonts w:ascii="Arial" w:hAnsi="Arial" w:eastAsia="Arial"/>
          <w:sz w:val="27"/>
        </w:rPr>
        <w:t>Dox and Plant (0.5ml)</w:t>
      </w:r>
    </w:p>
    <w:p>
      <w:pPr>
        <w:spacing w:line="20" w:lineRule="exact"/>
        <w:rPr>
          <w:rFonts w:ascii="Times New Roman" w:hAnsi="Times New Roman" w:eastAsia="Times New Roman"/>
        </w:rPr>
      </w:pPr>
      <w:r>
        <w:rPr>
          <w:rFonts w:ascii="Arial" w:hAnsi="Arial" w:eastAsia="Arial"/>
          <w:sz w:val="27"/>
        </w:rPr>
        <w:drawing>
          <wp:anchor distT="0" distB="0" distL="114300" distR="114300" simplePos="0" relativeHeight="251726848" behindDoc="1" locked="0" layoutInCell="1" allowOverlap="1">
            <wp:simplePos x="0" y="0"/>
            <wp:positionH relativeFrom="column">
              <wp:posOffset>-387350</wp:posOffset>
            </wp:positionH>
            <wp:positionV relativeFrom="paragraph">
              <wp:posOffset>-156210</wp:posOffset>
            </wp:positionV>
            <wp:extent cx="265430" cy="130810"/>
            <wp:effectExtent l="0" t="0" r="1270" b="2540"/>
            <wp:wrapNone/>
            <wp:docPr id="67"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8"/>
                    <pic:cNvPicPr>
                      <a:picLocks noChangeAspect="1"/>
                    </pic:cNvPicPr>
                  </pic:nvPicPr>
                  <pic:blipFill>
                    <a:blip r:embed="rId30"/>
                    <a:stretch>
                      <a:fillRect/>
                    </a:stretch>
                  </pic:blipFill>
                  <pic:spPr>
                    <a:xfrm>
                      <a:off x="0" y="0"/>
                      <a:ext cx="265430" cy="130810"/>
                    </a:xfrm>
                    <a:prstGeom prst="rect">
                      <a:avLst/>
                    </a:prstGeom>
                    <a:noFill/>
                    <a:ln>
                      <a:noFill/>
                    </a:ln>
                  </pic:spPr>
                </pic:pic>
              </a:graphicData>
            </a:graphic>
          </wp:anchor>
        </w:drawing>
      </w:r>
    </w:p>
    <w:p>
      <w:pPr>
        <w:spacing w:line="106" w:lineRule="exact"/>
        <w:rPr>
          <w:rFonts w:ascii="Times New Roman" w:hAnsi="Times New Roman" w:eastAsia="Times New Roman"/>
        </w:rPr>
      </w:pPr>
    </w:p>
    <w:p>
      <w:pPr>
        <w:spacing w:line="0" w:lineRule="atLeast"/>
        <w:rPr>
          <w:rFonts w:ascii="Arial" w:hAnsi="Arial" w:eastAsia="Arial"/>
          <w:sz w:val="27"/>
        </w:rPr>
      </w:pPr>
      <w:r>
        <w:rPr>
          <w:rFonts w:ascii="Arial" w:hAnsi="Arial" w:eastAsia="Arial"/>
          <w:sz w:val="27"/>
        </w:rPr>
        <w:t>Dox and Plant (1ml)</w:t>
      </w:r>
    </w:p>
    <w:p>
      <w:pPr>
        <w:spacing w:line="20" w:lineRule="exact"/>
        <w:rPr>
          <w:rFonts w:ascii="Times New Roman" w:hAnsi="Times New Roman" w:eastAsia="Times New Roman"/>
        </w:rPr>
      </w:pPr>
      <w:r>
        <w:rPr>
          <w:rFonts w:ascii="Arial" w:hAnsi="Arial" w:eastAsia="Arial"/>
          <w:sz w:val="27"/>
        </w:rPr>
        <w:drawing>
          <wp:anchor distT="0" distB="0" distL="114300" distR="114300" simplePos="0" relativeHeight="251727872" behindDoc="1" locked="0" layoutInCell="1" allowOverlap="1">
            <wp:simplePos x="0" y="0"/>
            <wp:positionH relativeFrom="column">
              <wp:posOffset>-387350</wp:posOffset>
            </wp:positionH>
            <wp:positionV relativeFrom="paragraph">
              <wp:posOffset>-156210</wp:posOffset>
            </wp:positionV>
            <wp:extent cx="265430" cy="130810"/>
            <wp:effectExtent l="0" t="0" r="1270" b="2540"/>
            <wp:wrapNone/>
            <wp:docPr id="68"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9"/>
                    <pic:cNvPicPr>
                      <a:picLocks noChangeAspect="1"/>
                    </pic:cNvPicPr>
                  </pic:nvPicPr>
                  <pic:blipFill>
                    <a:blip r:embed="rId31"/>
                    <a:stretch>
                      <a:fillRect/>
                    </a:stretch>
                  </pic:blipFill>
                  <pic:spPr>
                    <a:xfrm>
                      <a:off x="0" y="0"/>
                      <a:ext cx="265430" cy="130810"/>
                    </a:xfrm>
                    <a:prstGeom prst="rect">
                      <a:avLst/>
                    </a:prstGeom>
                    <a:noFill/>
                    <a:ln>
                      <a:noFill/>
                    </a:ln>
                  </pic:spPr>
                </pic:pic>
              </a:graphicData>
            </a:graphic>
          </wp:anchor>
        </w:drawing>
      </w:r>
    </w:p>
    <w:p>
      <w:pPr>
        <w:spacing w:line="106" w:lineRule="exact"/>
        <w:rPr>
          <w:rFonts w:ascii="Times New Roman" w:hAnsi="Times New Roman" w:eastAsia="Times New Roman"/>
        </w:rPr>
      </w:pPr>
    </w:p>
    <w:p>
      <w:pPr>
        <w:spacing w:line="0" w:lineRule="atLeast"/>
        <w:rPr>
          <w:rFonts w:ascii="Arial" w:hAnsi="Arial" w:eastAsia="Arial"/>
          <w:sz w:val="27"/>
        </w:rPr>
      </w:pPr>
      <w:r>
        <w:rPr>
          <w:rFonts w:ascii="Arial" w:hAnsi="Arial" w:eastAsia="Arial"/>
          <w:sz w:val="27"/>
        </w:rPr>
        <w:t>Dox only</w:t>
      </w:r>
    </w:p>
    <w:p>
      <w:pPr>
        <w:spacing w:line="20" w:lineRule="exact"/>
        <w:rPr>
          <w:rFonts w:ascii="Times New Roman" w:hAnsi="Times New Roman" w:eastAsia="Times New Roman"/>
        </w:rPr>
      </w:pPr>
      <w:r>
        <w:rPr>
          <w:rFonts w:ascii="Arial" w:hAnsi="Arial" w:eastAsia="Arial"/>
          <w:sz w:val="27"/>
        </w:rPr>
        <w:drawing>
          <wp:anchor distT="0" distB="0" distL="114300" distR="114300" simplePos="0" relativeHeight="251728896" behindDoc="1" locked="0" layoutInCell="1" allowOverlap="1">
            <wp:simplePos x="0" y="0"/>
            <wp:positionH relativeFrom="column">
              <wp:posOffset>-387350</wp:posOffset>
            </wp:positionH>
            <wp:positionV relativeFrom="paragraph">
              <wp:posOffset>-156210</wp:posOffset>
            </wp:positionV>
            <wp:extent cx="265430" cy="130810"/>
            <wp:effectExtent l="0" t="0" r="1270" b="2540"/>
            <wp:wrapNone/>
            <wp:docPr id="69"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70"/>
                    <pic:cNvPicPr>
                      <a:picLocks noChangeAspect="1"/>
                    </pic:cNvPicPr>
                  </pic:nvPicPr>
                  <pic:blipFill>
                    <a:blip r:embed="rId32"/>
                    <a:stretch>
                      <a:fillRect/>
                    </a:stretch>
                  </pic:blipFill>
                  <pic:spPr>
                    <a:xfrm>
                      <a:off x="0" y="0"/>
                      <a:ext cx="265430" cy="130810"/>
                    </a:xfrm>
                    <a:prstGeom prst="rect">
                      <a:avLst/>
                    </a:prstGeom>
                    <a:noFill/>
                    <a:ln>
                      <a:noFill/>
                    </a:ln>
                  </pic:spPr>
                </pic:pic>
              </a:graphicData>
            </a:graphic>
          </wp:anchor>
        </w:drawing>
      </w:r>
    </w:p>
    <w:p>
      <w:pPr>
        <w:spacing w:line="20" w:lineRule="exact"/>
        <w:rPr>
          <w:rFonts w:ascii="Times New Roman" w:hAnsi="Times New Roman" w:eastAsia="Times New Roman"/>
        </w:rPr>
        <w:sectPr>
          <w:pgSz w:w="12240" w:h="15840"/>
          <w:pgMar w:top="1440" w:right="1440" w:bottom="734" w:left="1440" w:header="0" w:footer="0" w:gutter="0"/>
          <w:cols w:equalWidth="0" w:num="2">
            <w:col w:w="5780" w:space="720"/>
            <w:col w:w="2860"/>
          </w:cols>
          <w:docGrid w:linePitch="360" w:charSpace="0"/>
        </w:sectPr>
      </w:pPr>
    </w:p>
    <w:p>
      <w:pPr>
        <w:spacing w:line="399" w:lineRule="exact"/>
        <w:rPr>
          <w:rFonts w:ascii="Times New Roman" w:hAnsi="Times New Roman" w:eastAsia="Times New Roman"/>
        </w:rPr>
      </w:pPr>
    </w:p>
    <w:p>
      <w:pPr>
        <w:spacing w:line="348" w:lineRule="auto"/>
        <w:ind w:firstLine="60"/>
        <w:rPr>
          <w:rFonts w:ascii="Times New Roman" w:hAnsi="Times New Roman" w:eastAsia="Times New Roman"/>
          <w:sz w:val="24"/>
        </w:rPr>
      </w:pPr>
      <w:r>
        <w:rPr>
          <w:rFonts w:ascii="Times New Roman" w:hAnsi="Times New Roman" w:eastAsia="Times New Roman"/>
          <w:sz w:val="24"/>
        </w:rPr>
        <w:t xml:space="preserve">Figure 2: Effect of </w:t>
      </w:r>
      <w:r>
        <w:rPr>
          <w:rFonts w:ascii="Times New Roman" w:hAnsi="Times New Roman" w:eastAsia="Times New Roman"/>
          <w:i/>
          <w:sz w:val="24"/>
        </w:rPr>
        <w:t>Amaranthus hybridus</w:t>
      </w:r>
      <w:r>
        <w:rPr>
          <w:rFonts w:ascii="Times New Roman" w:hAnsi="Times New Roman" w:eastAsia="Times New Roman"/>
          <w:sz w:val="24"/>
        </w:rPr>
        <w:t xml:space="preserve"> extract on triglycerides level against Doxorubicin - Induced cardioprotective rat. Each value is mean ± S.E.M. (n = 5).</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28" w:lineRule="exact"/>
        <w:rPr>
          <w:rFonts w:ascii="Times New Roman" w:hAnsi="Times New Roman" w:eastAsia="Times New Roman"/>
        </w:rPr>
      </w:pPr>
    </w:p>
    <w:p>
      <w:pPr>
        <w:spacing w:line="0" w:lineRule="atLeast"/>
        <w:jc w:val="center"/>
        <w:rPr>
          <w:sz w:val="18"/>
        </w:rPr>
      </w:pPr>
      <w:r>
        <w:rPr>
          <w:sz w:val="18"/>
        </w:rPr>
        <w:t>39</w:t>
      </w:r>
    </w:p>
    <w:p>
      <w:pPr>
        <w:spacing w:line="0" w:lineRule="atLeast"/>
        <w:jc w:val="center"/>
        <w:rPr>
          <w:sz w:val="18"/>
        </w:rPr>
        <w:sectPr>
          <w:type w:val="continuous"/>
          <w:pgSz w:w="12240" w:h="15840"/>
          <w:pgMar w:top="1440" w:right="1440" w:bottom="734" w:left="1440" w:header="0" w:footer="0" w:gutter="0"/>
          <w:cols w:equalWidth="0" w:num="1">
            <w:col w:w="9360"/>
          </w:cols>
          <w:docGrid w:linePitch="360" w:charSpace="0"/>
        </w:sectPr>
      </w:pPr>
    </w:p>
    <w:p>
      <w:pPr>
        <w:spacing w:line="7" w:lineRule="exact"/>
        <w:rPr>
          <w:rFonts w:ascii="Times New Roman" w:hAnsi="Times New Roman" w:eastAsia="Times New Roman"/>
        </w:rPr>
      </w:pPr>
      <w:bookmarkStart w:id="49" w:name="page54"/>
      <w:bookmarkEnd w:id="49"/>
    </w:p>
    <w:p>
      <w:pPr>
        <w:spacing w:line="234" w:lineRule="auto"/>
        <w:ind w:right="1160"/>
        <w:rPr>
          <w:rFonts w:ascii="Times New Roman" w:hAnsi="Times New Roman" w:eastAsia="Times New Roman"/>
          <w:b/>
          <w:sz w:val="24"/>
        </w:rPr>
      </w:pPr>
      <w:r>
        <w:rPr>
          <w:rFonts w:ascii="Times New Roman" w:hAnsi="Times New Roman" w:eastAsia="Times New Roman"/>
          <w:b/>
          <w:sz w:val="24"/>
        </w:rPr>
        <w:t>4.5 Effect of AHALE on plasma and heart HDL concentrations in DOX-induced cardiotoxic rats</w:t>
      </w:r>
    </w:p>
    <w:p>
      <w:pPr>
        <w:spacing w:line="172" w:lineRule="exact"/>
        <w:rPr>
          <w:rFonts w:ascii="Times New Roman" w:hAnsi="Times New Roman" w:eastAsia="Times New Roman"/>
        </w:rPr>
      </w:pPr>
    </w:p>
    <w:p>
      <w:pPr>
        <w:spacing w:line="358" w:lineRule="auto"/>
        <w:jc w:val="both"/>
        <w:rPr>
          <w:rFonts w:ascii="Times New Roman" w:hAnsi="Times New Roman" w:eastAsia="Times New Roman"/>
          <w:sz w:val="24"/>
        </w:rPr>
      </w:pPr>
      <w:r>
        <w:rPr>
          <w:rFonts w:ascii="Times New Roman" w:hAnsi="Times New Roman" w:eastAsia="Times New Roman"/>
          <w:sz w:val="24"/>
        </w:rPr>
        <w:t xml:space="preserve">Figures 4.7 and 4.8 show the effect of AHALE on the plasma and heart HDL levels in DOX-induced cardiotoxic rats. Doxorubicin - Induced cardioprotective rat demonstrated a significant increase in the level of serum HDL. The treated rats with the plant extract only showed increase in HDL in blood. The co-administration of 0.5ml </w:t>
      </w:r>
      <w:r>
        <w:rPr>
          <w:rFonts w:ascii="Times New Roman" w:hAnsi="Times New Roman" w:eastAsia="Times New Roman"/>
          <w:i/>
          <w:sz w:val="24"/>
        </w:rPr>
        <w:t>Amaranthus hybridus</w:t>
      </w:r>
      <w:r>
        <w:rPr>
          <w:rFonts w:ascii="Times New Roman" w:hAnsi="Times New Roman" w:eastAsia="Times New Roman"/>
          <w:sz w:val="24"/>
        </w:rPr>
        <w:t xml:space="preserve"> and doxorubicin showed decreased in HDL level in the serum. Doxorubicin - Induced cardioprotective rat demonstrated a significant increase in the level of organ HDL. The co-administration of 0.5ml </w:t>
      </w:r>
      <w:r>
        <w:rPr>
          <w:rFonts w:ascii="Times New Roman" w:hAnsi="Times New Roman" w:eastAsia="Times New Roman"/>
          <w:i/>
          <w:sz w:val="24"/>
        </w:rPr>
        <w:t>Amaranthus hybridus</w:t>
      </w:r>
      <w:r>
        <w:rPr>
          <w:rFonts w:ascii="Times New Roman" w:hAnsi="Times New Roman" w:eastAsia="Times New Roman"/>
          <w:sz w:val="24"/>
        </w:rPr>
        <w:t xml:space="preserve"> and doxorubicin showed decreased in HDL level in the organ when compared against the</w:t>
      </w:r>
      <w:r>
        <w:rPr>
          <w:rFonts w:ascii="Times New Roman" w:hAnsi="Times New Roman" w:eastAsia="Times New Roman"/>
          <w:i/>
          <w:sz w:val="24"/>
        </w:rPr>
        <w:t xml:space="preserve"> </w:t>
      </w:r>
      <w:r>
        <w:rPr>
          <w:rFonts w:ascii="Times New Roman" w:hAnsi="Times New Roman" w:eastAsia="Times New Roman"/>
          <w:sz w:val="24"/>
        </w:rPr>
        <w:t>control groups.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1" w:lineRule="exact"/>
        <w:rPr>
          <w:rFonts w:ascii="Times New Roman" w:hAnsi="Times New Roman" w:eastAsia="Times New Roman"/>
        </w:rPr>
      </w:pPr>
    </w:p>
    <w:p>
      <w:pPr>
        <w:spacing w:line="0" w:lineRule="atLeast"/>
        <w:jc w:val="center"/>
        <w:rPr>
          <w:sz w:val="18"/>
        </w:rPr>
      </w:pPr>
      <w:r>
        <w:rPr>
          <w:sz w:val="18"/>
        </w:rPr>
        <w:t>40</w:t>
      </w:r>
    </w:p>
    <w:p>
      <w:pPr>
        <w:spacing w:line="0" w:lineRule="atLeast"/>
        <w:jc w:val="center"/>
        <w:rPr>
          <w:sz w:val="18"/>
        </w:rPr>
        <w:sectPr>
          <w:pgSz w:w="12240" w:h="15840"/>
          <w:pgMar w:top="1440" w:right="1440" w:bottom="734" w:left="1440" w:header="0" w:footer="0" w:gutter="0"/>
          <w:cols w:equalWidth="0" w:num="1">
            <w:col w:w="9360"/>
          </w:cols>
          <w:docGrid w:linePitch="360" w:charSpace="0"/>
        </w:sectPr>
      </w:pPr>
    </w:p>
    <w:p>
      <w:pPr>
        <w:spacing w:line="200" w:lineRule="exact"/>
        <w:rPr>
          <w:rFonts w:ascii="Times New Roman" w:hAnsi="Times New Roman" w:eastAsia="Times New Roman"/>
        </w:rPr>
      </w:pPr>
      <w:bookmarkStart w:id="50" w:name="page55"/>
      <w:bookmarkEnd w:id="50"/>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20" w:lineRule="exact"/>
        <w:rPr>
          <w:rFonts w:ascii="Times New Roman" w:hAnsi="Times New Roman" w:eastAsia="Times New Roman"/>
        </w:rPr>
      </w:pPr>
    </w:p>
    <w:tbl>
      <w:tblPr>
        <w:tblStyle w:val="3"/>
        <w:tblW w:w="0" w:type="auto"/>
        <w:tblInd w:w="3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0"/>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0" w:hRule="atLeast"/>
        </w:trPr>
        <w:tc>
          <w:tcPr>
            <w:tcW w:w="360" w:type="dxa"/>
            <w:shd w:val="clear" w:color="auto" w:fill="auto"/>
            <w:noWrap w:val="0"/>
            <w:vAlign w:val="bottom"/>
          </w:tcPr>
          <w:p>
            <w:pPr>
              <w:spacing w:line="0" w:lineRule="atLeast"/>
              <w:rPr>
                <w:rFonts w:ascii="Times New Roman" w:hAnsi="Times New Roman" w:eastAsia="Times New Roman"/>
                <w:sz w:val="24"/>
              </w:rPr>
            </w:pPr>
          </w:p>
        </w:tc>
        <w:tc>
          <w:tcPr>
            <w:tcW w:w="660" w:type="dxa"/>
            <w:shd w:val="clear" w:color="auto" w:fill="auto"/>
            <w:noWrap w:val="0"/>
            <w:vAlign w:val="bottom"/>
          </w:tcPr>
          <w:p>
            <w:pPr>
              <w:spacing w:line="0" w:lineRule="atLeast"/>
              <w:jc w:val="right"/>
              <w:rPr>
                <w:rFonts w:ascii="Arial" w:hAnsi="Arial" w:eastAsia="Arial"/>
                <w:b/>
                <w:sz w:val="27"/>
              </w:rPr>
            </w:pPr>
            <w:r>
              <w:rPr>
                <w:rFonts w:ascii="Arial" w:hAnsi="Arial" w:eastAsia="Arial"/>
                <w:b/>
                <w:sz w:val="27"/>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93" w:hRule="atLeast"/>
        </w:trPr>
        <w:tc>
          <w:tcPr>
            <w:tcW w:w="360" w:type="dxa"/>
            <w:vMerge w:val="restart"/>
            <w:shd w:val="clear" w:color="auto" w:fill="auto"/>
            <w:noWrap w:val="0"/>
            <w:vAlign w:val="bottom"/>
          </w:tcPr>
          <w:p>
            <w:pPr>
              <w:spacing w:line="0" w:lineRule="atLeast"/>
              <w:rPr>
                <w:rFonts w:ascii="Arial" w:hAnsi="Arial" w:eastAsia="Arial"/>
                <w:b/>
                <w:w w:val="98"/>
                <w:sz w:val="30"/>
              </w:rPr>
            </w:pPr>
            <w:r>
              <w:rPr>
                <w:rFonts w:ascii="Arial" w:hAnsi="Arial" w:eastAsia="Arial"/>
                <w:b/>
                <w:w w:val="98"/>
                <w:sz w:val="30"/>
              </w:rPr>
              <w:t>HDL(mg/dl)</w:t>
            </w:r>
          </w:p>
        </w:tc>
        <w:tc>
          <w:tcPr>
            <w:tcW w:w="660" w:type="dxa"/>
            <w:shd w:val="clear" w:color="auto" w:fill="auto"/>
            <w:noWrap w:val="0"/>
            <w:vAlign w:val="bottom"/>
          </w:tcPr>
          <w:p>
            <w:pPr>
              <w:spacing w:line="0" w:lineRule="atLeast"/>
              <w:jc w:val="right"/>
              <w:rPr>
                <w:rFonts w:ascii="Arial" w:hAnsi="Arial" w:eastAsia="Arial"/>
                <w:b/>
                <w:sz w:val="27"/>
              </w:rPr>
            </w:pPr>
            <w:r>
              <w:rPr>
                <w:rFonts w:ascii="Arial" w:hAnsi="Arial" w:eastAsia="Arial"/>
                <w:b/>
                <w:sz w:val="27"/>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37" w:hRule="atLeast"/>
        </w:trPr>
        <w:tc>
          <w:tcPr>
            <w:tcW w:w="360" w:type="dxa"/>
            <w:vMerge w:val="continue"/>
            <w:shd w:val="clear" w:color="auto" w:fill="auto"/>
            <w:noWrap w:val="0"/>
            <w:vAlign w:val="bottom"/>
          </w:tcPr>
          <w:p>
            <w:pPr>
              <w:spacing w:line="0" w:lineRule="atLeast"/>
              <w:rPr>
                <w:rFonts w:ascii="Times New Roman" w:hAnsi="Times New Roman" w:eastAsia="Times New Roman"/>
                <w:sz w:val="24"/>
              </w:rPr>
            </w:pPr>
          </w:p>
        </w:tc>
        <w:tc>
          <w:tcPr>
            <w:tcW w:w="660" w:type="dxa"/>
            <w:vMerge w:val="restart"/>
            <w:shd w:val="clear" w:color="auto" w:fill="auto"/>
            <w:noWrap w:val="0"/>
            <w:vAlign w:val="bottom"/>
          </w:tcPr>
          <w:p>
            <w:pPr>
              <w:spacing w:line="0" w:lineRule="atLeast"/>
              <w:jc w:val="right"/>
              <w:rPr>
                <w:rFonts w:ascii="Arial" w:hAnsi="Arial" w:eastAsia="Arial"/>
                <w:b/>
                <w:sz w:val="27"/>
              </w:rPr>
            </w:pPr>
            <w:r>
              <w:rPr>
                <w:rFonts w:ascii="Arial" w:hAnsi="Arial" w:eastAsia="Arial"/>
                <w:b/>
                <w:sz w:val="27"/>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6" w:hRule="atLeast"/>
        </w:trPr>
        <w:tc>
          <w:tcPr>
            <w:tcW w:w="360" w:type="dxa"/>
            <w:shd w:val="clear" w:color="auto" w:fill="auto"/>
            <w:noWrap w:val="0"/>
            <w:vAlign w:val="bottom"/>
          </w:tcPr>
          <w:p>
            <w:pPr>
              <w:spacing w:line="0" w:lineRule="atLeast"/>
              <w:rPr>
                <w:rFonts w:ascii="Times New Roman" w:hAnsi="Times New Roman" w:eastAsia="Times New Roman"/>
                <w:sz w:val="4"/>
              </w:rPr>
            </w:pPr>
          </w:p>
        </w:tc>
        <w:tc>
          <w:tcPr>
            <w:tcW w:w="660" w:type="dxa"/>
            <w:vMerge w:val="continue"/>
            <w:shd w:val="clear" w:color="auto" w:fill="auto"/>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93" w:hRule="atLeast"/>
        </w:trPr>
        <w:tc>
          <w:tcPr>
            <w:tcW w:w="360" w:type="dxa"/>
            <w:shd w:val="clear" w:color="auto" w:fill="auto"/>
            <w:noWrap w:val="0"/>
            <w:vAlign w:val="bottom"/>
          </w:tcPr>
          <w:p>
            <w:pPr>
              <w:spacing w:line="0" w:lineRule="atLeast"/>
              <w:rPr>
                <w:rFonts w:ascii="Times New Roman" w:hAnsi="Times New Roman" w:eastAsia="Times New Roman"/>
                <w:sz w:val="24"/>
              </w:rPr>
            </w:pPr>
          </w:p>
        </w:tc>
        <w:tc>
          <w:tcPr>
            <w:tcW w:w="660" w:type="dxa"/>
            <w:shd w:val="clear" w:color="auto" w:fill="auto"/>
            <w:noWrap w:val="0"/>
            <w:vAlign w:val="bottom"/>
          </w:tcPr>
          <w:p>
            <w:pPr>
              <w:spacing w:line="0" w:lineRule="atLeast"/>
              <w:jc w:val="right"/>
              <w:rPr>
                <w:rFonts w:ascii="Arial" w:hAnsi="Arial" w:eastAsia="Arial"/>
                <w:b/>
                <w:sz w:val="27"/>
              </w:rPr>
            </w:pPr>
            <w:r>
              <w:rPr>
                <w:rFonts w:ascii="Arial" w:hAnsi="Arial" w:eastAsia="Arial"/>
                <w:b/>
                <w:sz w:val="27"/>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93" w:hRule="atLeast"/>
        </w:trPr>
        <w:tc>
          <w:tcPr>
            <w:tcW w:w="360" w:type="dxa"/>
            <w:shd w:val="clear" w:color="auto" w:fill="auto"/>
            <w:noWrap w:val="0"/>
            <w:vAlign w:val="bottom"/>
          </w:tcPr>
          <w:p>
            <w:pPr>
              <w:spacing w:line="0" w:lineRule="atLeast"/>
              <w:rPr>
                <w:rFonts w:ascii="Times New Roman" w:hAnsi="Times New Roman" w:eastAsia="Times New Roman"/>
                <w:sz w:val="24"/>
              </w:rPr>
            </w:pPr>
          </w:p>
        </w:tc>
        <w:tc>
          <w:tcPr>
            <w:tcW w:w="660" w:type="dxa"/>
            <w:shd w:val="clear" w:color="auto" w:fill="auto"/>
            <w:noWrap w:val="0"/>
            <w:vAlign w:val="bottom"/>
          </w:tcPr>
          <w:p>
            <w:pPr>
              <w:spacing w:line="0" w:lineRule="atLeast"/>
              <w:jc w:val="right"/>
              <w:rPr>
                <w:rFonts w:ascii="Arial" w:hAnsi="Arial" w:eastAsia="Arial"/>
                <w:b/>
                <w:sz w:val="27"/>
              </w:rPr>
            </w:pPr>
            <w:r>
              <w:rPr>
                <w:rFonts w:ascii="Arial" w:hAnsi="Arial" w:eastAsia="Arial"/>
                <w:b/>
                <w:sz w:val="27"/>
              </w:rPr>
              <w:t>0.00</w:t>
            </w:r>
          </w:p>
        </w:tc>
      </w:tr>
    </w:tbl>
    <w:p>
      <w:pPr>
        <w:spacing w:line="20" w:lineRule="exact"/>
        <w:rPr>
          <w:rFonts w:ascii="Times New Roman" w:hAnsi="Times New Roman" w:eastAsia="Times New Roman"/>
        </w:rPr>
      </w:pPr>
      <w:r>
        <w:rPr>
          <w:rFonts w:ascii="Arial" w:hAnsi="Arial" w:eastAsia="Arial"/>
          <w:b/>
          <w:sz w:val="27"/>
        </w:rPr>
        <w:drawing>
          <wp:anchor distT="0" distB="0" distL="114300" distR="114300" simplePos="0" relativeHeight="251729920" behindDoc="1" locked="0" layoutInCell="1" allowOverlap="1">
            <wp:simplePos x="0" y="0"/>
            <wp:positionH relativeFrom="column">
              <wp:posOffset>863600</wp:posOffset>
            </wp:positionH>
            <wp:positionV relativeFrom="paragraph">
              <wp:posOffset>-2377440</wp:posOffset>
            </wp:positionV>
            <wp:extent cx="2396490" cy="2291715"/>
            <wp:effectExtent l="0" t="0" r="3810" b="13335"/>
            <wp:wrapNone/>
            <wp:docPr id="70"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1"/>
                    <pic:cNvPicPr>
                      <a:picLocks noChangeAspect="1"/>
                    </pic:cNvPicPr>
                  </pic:nvPicPr>
                  <pic:blipFill>
                    <a:blip r:embed="rId33"/>
                    <a:stretch>
                      <a:fillRect/>
                    </a:stretch>
                  </pic:blipFill>
                  <pic:spPr>
                    <a:xfrm>
                      <a:off x="0" y="0"/>
                      <a:ext cx="2396490" cy="2291715"/>
                    </a:xfrm>
                    <a:prstGeom prst="rect">
                      <a:avLst/>
                    </a:prstGeom>
                    <a:noFill/>
                    <a:ln>
                      <a:noFill/>
                    </a:ln>
                  </pic:spPr>
                </pic:pic>
              </a:graphicData>
            </a:graphic>
          </wp:anchor>
        </w:drawing>
      </w:r>
    </w:p>
    <w:p>
      <w:pPr>
        <w:spacing w:line="70" w:lineRule="exact"/>
        <w:rPr>
          <w:rFonts w:ascii="Times New Roman" w:hAnsi="Times New Roman" w:eastAsia="Times New Roman"/>
        </w:rPr>
      </w:pPr>
    </w:p>
    <w:tbl>
      <w:tblPr>
        <w:tblStyle w:val="3"/>
        <w:tblW w:w="0" w:type="auto"/>
        <w:tblInd w:w="5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0"/>
        <w:gridCol w:w="120"/>
        <w:gridCol w:w="400"/>
        <w:gridCol w:w="60"/>
        <w:gridCol w:w="140"/>
        <w:gridCol w:w="140"/>
        <w:gridCol w:w="120"/>
        <w:gridCol w:w="160"/>
        <w:gridCol w:w="120"/>
        <w:gridCol w:w="100"/>
        <w:gridCol w:w="100"/>
        <w:gridCol w:w="20"/>
        <w:gridCol w:w="260"/>
        <w:gridCol w:w="120"/>
        <w:gridCol w:w="100"/>
        <w:gridCol w:w="100"/>
        <w:gridCol w:w="60"/>
        <w:gridCol w:w="120"/>
        <w:gridCol w:w="100"/>
        <w:gridCol w:w="100"/>
        <w:gridCol w:w="200"/>
        <w:gridCol w:w="100"/>
        <w:gridCol w:w="120"/>
        <w:gridCol w:w="80"/>
        <w:gridCol w:w="140"/>
        <w:gridCol w:w="420"/>
        <w:gridCol w:w="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8" w:hRule="atLeast"/>
        </w:trPr>
        <w:tc>
          <w:tcPr>
            <w:tcW w:w="220" w:type="dxa"/>
            <w:shd w:val="clear" w:color="auto" w:fill="auto"/>
            <w:noWrap w:val="0"/>
            <w:vAlign w:val="bottom"/>
          </w:tcPr>
          <w:p>
            <w:pPr>
              <w:spacing w:line="0" w:lineRule="atLeast"/>
              <w:rPr>
                <w:rFonts w:ascii="Times New Roman" w:hAnsi="Times New Roman" w:eastAsia="Times New Roman"/>
              </w:rPr>
            </w:pPr>
          </w:p>
        </w:tc>
        <w:tc>
          <w:tcPr>
            <w:tcW w:w="120" w:type="dxa"/>
            <w:shd w:val="clear" w:color="auto" w:fill="auto"/>
            <w:noWrap w:val="0"/>
            <w:vAlign w:val="bottom"/>
          </w:tcPr>
          <w:p>
            <w:pPr>
              <w:spacing w:line="0" w:lineRule="atLeast"/>
              <w:rPr>
                <w:rFonts w:ascii="Times New Roman" w:hAnsi="Times New Roman" w:eastAsia="Times New Roman"/>
              </w:rPr>
            </w:pPr>
          </w:p>
        </w:tc>
        <w:tc>
          <w:tcPr>
            <w:tcW w:w="400" w:type="dxa"/>
            <w:shd w:val="clear" w:color="auto" w:fill="auto"/>
            <w:noWrap w:val="0"/>
            <w:vAlign w:val="bottom"/>
          </w:tcPr>
          <w:p>
            <w:pPr>
              <w:spacing w:line="0" w:lineRule="atLeast"/>
              <w:rPr>
                <w:rFonts w:ascii="Times New Roman" w:hAnsi="Times New Roman" w:eastAsia="Times New Roman"/>
              </w:rPr>
            </w:pPr>
          </w:p>
        </w:tc>
        <w:tc>
          <w:tcPr>
            <w:tcW w:w="60" w:type="dxa"/>
            <w:shd w:val="clear" w:color="auto" w:fill="auto"/>
            <w:noWrap w:val="0"/>
            <w:vAlign w:val="bottom"/>
          </w:tcPr>
          <w:p>
            <w:pPr>
              <w:spacing w:line="0" w:lineRule="atLeast"/>
              <w:rPr>
                <w:rFonts w:ascii="Times New Roman" w:hAnsi="Times New Roman" w:eastAsia="Times New Roman"/>
              </w:rPr>
            </w:pPr>
          </w:p>
        </w:tc>
        <w:tc>
          <w:tcPr>
            <w:tcW w:w="140" w:type="dxa"/>
            <w:shd w:val="clear" w:color="auto" w:fill="auto"/>
            <w:noWrap w:val="0"/>
            <w:vAlign w:val="bottom"/>
          </w:tcPr>
          <w:p>
            <w:pPr>
              <w:spacing w:line="0" w:lineRule="atLeast"/>
              <w:rPr>
                <w:rFonts w:ascii="Times New Roman" w:hAnsi="Times New Roman" w:eastAsia="Times New Roman"/>
              </w:rPr>
            </w:pPr>
          </w:p>
        </w:tc>
        <w:tc>
          <w:tcPr>
            <w:tcW w:w="140" w:type="dxa"/>
            <w:shd w:val="clear" w:color="auto" w:fill="auto"/>
            <w:noWrap w:val="0"/>
            <w:vAlign w:val="bottom"/>
          </w:tcPr>
          <w:p>
            <w:pPr>
              <w:spacing w:line="0" w:lineRule="atLeast"/>
              <w:rPr>
                <w:rFonts w:ascii="Times New Roman" w:hAnsi="Times New Roman" w:eastAsia="Times New Roman"/>
              </w:rPr>
            </w:pPr>
          </w:p>
        </w:tc>
        <w:tc>
          <w:tcPr>
            <w:tcW w:w="120" w:type="dxa"/>
            <w:shd w:val="clear" w:color="auto" w:fill="auto"/>
            <w:noWrap w:val="0"/>
            <w:vAlign w:val="bottom"/>
          </w:tcPr>
          <w:p>
            <w:pPr>
              <w:spacing w:line="0" w:lineRule="atLeast"/>
              <w:rPr>
                <w:rFonts w:ascii="Times New Roman" w:hAnsi="Times New Roman" w:eastAsia="Times New Roman"/>
              </w:rPr>
            </w:pPr>
          </w:p>
        </w:tc>
        <w:tc>
          <w:tcPr>
            <w:tcW w:w="160" w:type="dxa"/>
            <w:shd w:val="clear" w:color="auto" w:fill="auto"/>
            <w:noWrap w:val="0"/>
            <w:vAlign w:val="bottom"/>
          </w:tcPr>
          <w:p>
            <w:pPr>
              <w:spacing w:line="0" w:lineRule="atLeast"/>
              <w:rPr>
                <w:rFonts w:ascii="Times New Roman" w:hAnsi="Times New Roman" w:eastAsia="Times New Roman"/>
              </w:rPr>
            </w:pPr>
          </w:p>
        </w:tc>
        <w:tc>
          <w:tcPr>
            <w:tcW w:w="220" w:type="dxa"/>
            <w:gridSpan w:val="2"/>
            <w:shd w:val="clear" w:color="auto" w:fill="auto"/>
            <w:noWrap w:val="0"/>
            <w:vAlign w:val="bottom"/>
          </w:tcPr>
          <w:p>
            <w:pPr>
              <w:spacing w:line="0" w:lineRule="atLeast"/>
              <w:rPr>
                <w:rFonts w:ascii="Arial" w:hAnsi="Arial" w:eastAsia="Arial"/>
                <w:b/>
                <w:sz w:val="19"/>
              </w:rPr>
            </w:pPr>
            <w:r>
              <w:rPr>
                <w:rFonts w:ascii="Arial" w:hAnsi="Arial" w:eastAsia="Arial"/>
                <w:b/>
                <w:sz w:val="19"/>
              </w:rPr>
              <w:t>l</w:t>
            </w:r>
          </w:p>
        </w:tc>
        <w:tc>
          <w:tcPr>
            <w:tcW w:w="100" w:type="dxa"/>
            <w:shd w:val="clear" w:color="auto" w:fill="auto"/>
            <w:noWrap w:val="0"/>
            <w:vAlign w:val="bottom"/>
          </w:tcPr>
          <w:p>
            <w:pPr>
              <w:spacing w:line="0" w:lineRule="atLeast"/>
              <w:rPr>
                <w:rFonts w:ascii="Times New Roman" w:hAnsi="Times New Roman" w:eastAsia="Times New Roman"/>
              </w:rPr>
            </w:pPr>
          </w:p>
        </w:tc>
        <w:tc>
          <w:tcPr>
            <w:tcW w:w="20" w:type="dxa"/>
            <w:shd w:val="clear" w:color="auto" w:fill="auto"/>
            <w:noWrap w:val="0"/>
            <w:vAlign w:val="bottom"/>
          </w:tcPr>
          <w:p>
            <w:pPr>
              <w:spacing w:line="0" w:lineRule="atLeast"/>
              <w:rPr>
                <w:rFonts w:ascii="Times New Roman" w:hAnsi="Times New Roman" w:eastAsia="Times New Roman"/>
              </w:rPr>
            </w:pPr>
          </w:p>
        </w:tc>
        <w:tc>
          <w:tcPr>
            <w:tcW w:w="260" w:type="dxa"/>
            <w:shd w:val="clear" w:color="auto" w:fill="auto"/>
            <w:noWrap w:val="0"/>
            <w:vAlign w:val="bottom"/>
          </w:tcPr>
          <w:p>
            <w:pPr>
              <w:spacing w:line="0" w:lineRule="atLeast"/>
              <w:rPr>
                <w:rFonts w:ascii="Times New Roman" w:hAnsi="Times New Roman" w:eastAsia="Times New Roman"/>
              </w:rPr>
            </w:pPr>
          </w:p>
        </w:tc>
        <w:tc>
          <w:tcPr>
            <w:tcW w:w="320" w:type="dxa"/>
            <w:gridSpan w:val="3"/>
            <w:vMerge w:val="restart"/>
            <w:shd w:val="clear" w:color="auto" w:fill="auto"/>
            <w:noWrap w:val="0"/>
            <w:vAlign w:val="bottom"/>
          </w:tcPr>
          <w:p>
            <w:pPr>
              <w:spacing w:line="0" w:lineRule="atLeast"/>
              <w:rPr>
                <w:rFonts w:ascii="Arial" w:hAnsi="Arial" w:eastAsia="Arial"/>
                <w:b/>
                <w:sz w:val="19"/>
              </w:rPr>
            </w:pPr>
            <w:r>
              <w:rPr>
                <w:rFonts w:ascii="Arial" w:hAnsi="Arial" w:eastAsia="Arial"/>
                <w:b/>
                <w:sz w:val="19"/>
              </w:rPr>
              <w:t>ly</w:t>
            </w:r>
          </w:p>
        </w:tc>
        <w:tc>
          <w:tcPr>
            <w:tcW w:w="60" w:type="dxa"/>
            <w:shd w:val="clear" w:color="auto" w:fill="auto"/>
            <w:noWrap w:val="0"/>
            <w:vAlign w:val="bottom"/>
          </w:tcPr>
          <w:p>
            <w:pPr>
              <w:spacing w:line="0" w:lineRule="atLeast"/>
              <w:rPr>
                <w:rFonts w:ascii="Times New Roman" w:hAnsi="Times New Roman" w:eastAsia="Times New Roman"/>
              </w:rPr>
            </w:pPr>
          </w:p>
        </w:tc>
        <w:tc>
          <w:tcPr>
            <w:tcW w:w="120" w:type="dxa"/>
            <w:shd w:val="clear" w:color="auto" w:fill="auto"/>
            <w:noWrap w:val="0"/>
            <w:vAlign w:val="bottom"/>
          </w:tcPr>
          <w:p>
            <w:pPr>
              <w:spacing w:line="0" w:lineRule="atLeast"/>
              <w:rPr>
                <w:rFonts w:ascii="Times New Roman" w:hAnsi="Times New Roman" w:eastAsia="Times New Roman"/>
              </w:rPr>
            </w:pPr>
          </w:p>
        </w:tc>
        <w:tc>
          <w:tcPr>
            <w:tcW w:w="100" w:type="dxa"/>
            <w:shd w:val="clear" w:color="auto" w:fill="auto"/>
            <w:noWrap w:val="0"/>
            <w:vAlign w:val="bottom"/>
          </w:tcPr>
          <w:p>
            <w:pPr>
              <w:spacing w:line="0" w:lineRule="atLeast"/>
              <w:rPr>
                <w:rFonts w:ascii="Times New Roman" w:hAnsi="Times New Roman" w:eastAsia="Times New Roman"/>
              </w:rPr>
            </w:pPr>
          </w:p>
        </w:tc>
        <w:tc>
          <w:tcPr>
            <w:tcW w:w="100" w:type="dxa"/>
            <w:shd w:val="clear" w:color="auto" w:fill="auto"/>
            <w:noWrap w:val="0"/>
            <w:vAlign w:val="bottom"/>
          </w:tcPr>
          <w:p>
            <w:pPr>
              <w:spacing w:line="0" w:lineRule="atLeast"/>
              <w:rPr>
                <w:rFonts w:ascii="Times New Roman" w:hAnsi="Times New Roman" w:eastAsia="Times New Roman"/>
              </w:rPr>
            </w:pPr>
          </w:p>
        </w:tc>
        <w:tc>
          <w:tcPr>
            <w:tcW w:w="420" w:type="dxa"/>
            <w:gridSpan w:val="3"/>
            <w:shd w:val="clear" w:color="auto" w:fill="auto"/>
            <w:noWrap w:val="0"/>
            <w:vAlign w:val="bottom"/>
          </w:tcPr>
          <w:p>
            <w:pPr>
              <w:spacing w:line="0" w:lineRule="atLeast"/>
              <w:ind w:right="36"/>
              <w:jc w:val="right"/>
              <w:rPr>
                <w:rFonts w:ascii="Arial" w:hAnsi="Arial" w:eastAsia="Arial"/>
                <w:b/>
                <w:sz w:val="19"/>
              </w:rPr>
            </w:pPr>
            <w:r>
              <w:rPr>
                <w:rFonts w:ascii="Arial" w:hAnsi="Arial" w:eastAsia="Arial"/>
                <w:b/>
                <w:sz w:val="19"/>
              </w:rPr>
              <w:t>)</w:t>
            </w:r>
          </w:p>
        </w:tc>
        <w:tc>
          <w:tcPr>
            <w:tcW w:w="80" w:type="dxa"/>
            <w:shd w:val="clear" w:color="auto" w:fill="auto"/>
            <w:noWrap w:val="0"/>
            <w:vAlign w:val="bottom"/>
          </w:tcPr>
          <w:p>
            <w:pPr>
              <w:spacing w:line="0" w:lineRule="atLeast"/>
              <w:rPr>
                <w:rFonts w:ascii="Times New Roman" w:hAnsi="Times New Roman" w:eastAsia="Times New Roman"/>
              </w:rPr>
            </w:pPr>
          </w:p>
        </w:tc>
        <w:tc>
          <w:tcPr>
            <w:tcW w:w="140" w:type="dxa"/>
            <w:shd w:val="clear" w:color="auto" w:fill="auto"/>
            <w:noWrap w:val="0"/>
            <w:vAlign w:val="bottom"/>
          </w:tcPr>
          <w:p>
            <w:pPr>
              <w:spacing w:line="0" w:lineRule="atLeast"/>
              <w:rPr>
                <w:rFonts w:ascii="Times New Roman" w:hAnsi="Times New Roman" w:eastAsia="Times New Roman"/>
              </w:rPr>
            </w:pPr>
          </w:p>
        </w:tc>
        <w:tc>
          <w:tcPr>
            <w:tcW w:w="420" w:type="dxa"/>
            <w:shd w:val="clear" w:color="auto" w:fill="auto"/>
            <w:noWrap w:val="0"/>
            <w:vAlign w:val="bottom"/>
          </w:tcPr>
          <w:p>
            <w:pPr>
              <w:spacing w:line="0" w:lineRule="atLeast"/>
              <w:jc w:val="right"/>
              <w:rPr>
                <w:rFonts w:ascii="Arial" w:hAnsi="Arial" w:eastAsia="Arial"/>
                <w:b/>
                <w:sz w:val="19"/>
              </w:rPr>
            </w:pPr>
            <w:r>
              <w:rPr>
                <w:rFonts w:ascii="Arial" w:hAnsi="Arial" w:eastAsia="Arial"/>
                <w:b/>
                <w:sz w:val="19"/>
              </w:rPr>
              <w:t>)</w:t>
            </w:r>
          </w:p>
        </w:tc>
        <w:tc>
          <w:tcPr>
            <w:tcW w:w="680" w:type="dxa"/>
            <w:vMerge w:val="restart"/>
            <w:shd w:val="clear" w:color="auto" w:fill="auto"/>
            <w:noWrap w:val="0"/>
            <w:vAlign w:val="bottom"/>
          </w:tcPr>
          <w:p>
            <w:pPr>
              <w:spacing w:line="0" w:lineRule="atLeast"/>
              <w:ind w:left="480"/>
              <w:rPr>
                <w:rFonts w:ascii="Arial" w:hAnsi="Arial" w:eastAsia="Arial"/>
                <w:b/>
                <w:sz w:val="19"/>
              </w:rPr>
            </w:pPr>
            <w:r>
              <w:rPr>
                <w:rFonts w:ascii="Arial" w:hAnsi="Arial" w:eastAsia="Arial"/>
                <w:b/>
                <w:sz w:val="19"/>
              </w:rPr>
              <w: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7" w:hRule="atLeast"/>
        </w:trPr>
        <w:tc>
          <w:tcPr>
            <w:tcW w:w="22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400" w:type="dxa"/>
            <w:shd w:val="clear" w:color="auto" w:fill="auto"/>
            <w:noWrap w:val="0"/>
            <w:vAlign w:val="bottom"/>
          </w:tcPr>
          <w:p>
            <w:pPr>
              <w:spacing w:line="0" w:lineRule="atLeast"/>
              <w:rPr>
                <w:rFonts w:ascii="Times New Roman" w:hAnsi="Times New Roman" w:eastAsia="Times New Roman"/>
                <w:sz w:val="5"/>
              </w:rPr>
            </w:pPr>
          </w:p>
        </w:tc>
        <w:tc>
          <w:tcPr>
            <w:tcW w:w="60" w:type="dxa"/>
            <w:shd w:val="clear" w:color="auto" w:fill="auto"/>
            <w:noWrap w:val="0"/>
            <w:vAlign w:val="bottom"/>
          </w:tcPr>
          <w:p>
            <w:pPr>
              <w:spacing w:line="0" w:lineRule="atLeast"/>
              <w:rPr>
                <w:rFonts w:ascii="Times New Roman" w:hAnsi="Times New Roman" w:eastAsia="Times New Roman"/>
                <w:sz w:val="5"/>
              </w:rPr>
            </w:pPr>
          </w:p>
        </w:tc>
        <w:tc>
          <w:tcPr>
            <w:tcW w:w="140" w:type="dxa"/>
            <w:shd w:val="clear" w:color="auto" w:fill="auto"/>
            <w:noWrap w:val="0"/>
            <w:vAlign w:val="bottom"/>
          </w:tcPr>
          <w:p>
            <w:pPr>
              <w:spacing w:line="0" w:lineRule="atLeast"/>
              <w:rPr>
                <w:rFonts w:ascii="Times New Roman" w:hAnsi="Times New Roman" w:eastAsia="Times New Roman"/>
                <w:sz w:val="5"/>
              </w:rPr>
            </w:pPr>
          </w:p>
        </w:tc>
        <w:tc>
          <w:tcPr>
            <w:tcW w:w="14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280" w:type="dxa"/>
            <w:gridSpan w:val="2"/>
            <w:vMerge w:val="restart"/>
            <w:shd w:val="clear" w:color="auto" w:fill="auto"/>
            <w:noWrap w:val="0"/>
            <w:vAlign w:val="bottom"/>
          </w:tcPr>
          <w:p>
            <w:pPr>
              <w:spacing w:line="181" w:lineRule="auto"/>
              <w:ind w:left="80"/>
              <w:rPr>
                <w:rFonts w:ascii="Arial" w:hAnsi="Arial" w:eastAsia="Arial"/>
                <w:b/>
                <w:sz w:val="11"/>
              </w:rPr>
            </w:pPr>
            <w:r>
              <w:rPr>
                <w:rFonts w:ascii="Arial" w:hAnsi="Arial" w:eastAsia="Arial"/>
                <w:b/>
                <w:sz w:val="11"/>
              </w:rPr>
              <w:t>o</w:t>
            </w: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20" w:type="dxa"/>
            <w:shd w:val="clear" w:color="auto" w:fill="auto"/>
            <w:noWrap w:val="0"/>
            <w:vAlign w:val="bottom"/>
          </w:tcPr>
          <w:p>
            <w:pPr>
              <w:spacing w:line="0" w:lineRule="atLeast"/>
              <w:rPr>
                <w:rFonts w:ascii="Times New Roman" w:hAnsi="Times New Roman" w:eastAsia="Times New Roman"/>
                <w:sz w:val="5"/>
              </w:rPr>
            </w:pPr>
          </w:p>
        </w:tc>
        <w:tc>
          <w:tcPr>
            <w:tcW w:w="260" w:type="dxa"/>
            <w:shd w:val="clear" w:color="auto" w:fill="auto"/>
            <w:noWrap w:val="0"/>
            <w:vAlign w:val="bottom"/>
          </w:tcPr>
          <w:p>
            <w:pPr>
              <w:spacing w:line="0" w:lineRule="atLeast"/>
              <w:rPr>
                <w:rFonts w:ascii="Times New Roman" w:hAnsi="Times New Roman" w:eastAsia="Times New Roman"/>
                <w:sz w:val="5"/>
              </w:rPr>
            </w:pPr>
          </w:p>
        </w:tc>
        <w:tc>
          <w:tcPr>
            <w:tcW w:w="320" w:type="dxa"/>
            <w:gridSpan w:val="3"/>
            <w:vMerge w:val="continue"/>
            <w:shd w:val="clear" w:color="auto" w:fill="auto"/>
            <w:noWrap w:val="0"/>
            <w:vAlign w:val="bottom"/>
          </w:tcPr>
          <w:p>
            <w:pPr>
              <w:spacing w:line="0" w:lineRule="atLeast"/>
              <w:rPr>
                <w:rFonts w:ascii="Times New Roman" w:hAnsi="Times New Roman" w:eastAsia="Times New Roman"/>
                <w:sz w:val="5"/>
              </w:rPr>
            </w:pPr>
          </w:p>
        </w:tc>
        <w:tc>
          <w:tcPr>
            <w:tcW w:w="6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300" w:type="dxa"/>
            <w:gridSpan w:val="2"/>
            <w:shd w:val="clear" w:color="auto" w:fill="auto"/>
            <w:noWrap w:val="0"/>
            <w:vAlign w:val="bottom"/>
          </w:tcPr>
          <w:p>
            <w:pPr>
              <w:spacing w:line="200" w:lineRule="auto"/>
              <w:ind w:left="80"/>
              <w:rPr>
                <w:rFonts w:ascii="Arial" w:hAnsi="Arial" w:eastAsia="Arial"/>
                <w:b/>
                <w:sz w:val="7"/>
              </w:rPr>
            </w:pPr>
            <w:r>
              <w:rPr>
                <w:rFonts w:ascii="Arial" w:hAnsi="Arial" w:eastAsia="Arial"/>
                <w:b/>
                <w:sz w:val="7"/>
              </w:rPr>
              <w:t>l</w:t>
            </w: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140" w:type="dxa"/>
            <w:shd w:val="clear" w:color="auto" w:fill="auto"/>
            <w:noWrap w:val="0"/>
            <w:vAlign w:val="bottom"/>
          </w:tcPr>
          <w:p>
            <w:pPr>
              <w:spacing w:line="0" w:lineRule="atLeast"/>
              <w:rPr>
                <w:rFonts w:ascii="Times New Roman" w:hAnsi="Times New Roman" w:eastAsia="Times New Roman"/>
                <w:sz w:val="5"/>
              </w:rPr>
            </w:pPr>
          </w:p>
        </w:tc>
        <w:tc>
          <w:tcPr>
            <w:tcW w:w="420" w:type="dxa"/>
            <w:shd w:val="clear" w:color="auto" w:fill="auto"/>
            <w:noWrap w:val="0"/>
            <w:vAlign w:val="bottom"/>
          </w:tcPr>
          <w:p>
            <w:pPr>
              <w:spacing w:line="200" w:lineRule="auto"/>
              <w:ind w:left="160"/>
              <w:rPr>
                <w:rFonts w:ascii="Arial" w:hAnsi="Arial" w:eastAsia="Arial"/>
                <w:b/>
                <w:sz w:val="7"/>
              </w:rPr>
            </w:pPr>
            <w:r>
              <w:rPr>
                <w:rFonts w:ascii="Arial" w:hAnsi="Arial" w:eastAsia="Arial"/>
                <w:b/>
                <w:sz w:val="7"/>
              </w:rPr>
              <w:t>l</w:t>
            </w:r>
          </w:p>
        </w:tc>
        <w:tc>
          <w:tcPr>
            <w:tcW w:w="680" w:type="dxa"/>
            <w:vMerge w:val="continue"/>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 w:hRule="atLeast"/>
        </w:trPr>
        <w:tc>
          <w:tcPr>
            <w:tcW w:w="220" w:type="dxa"/>
            <w:shd w:val="clear" w:color="auto" w:fill="auto"/>
            <w:noWrap w:val="0"/>
            <w:vAlign w:val="bottom"/>
          </w:tcPr>
          <w:p>
            <w:pPr>
              <w:spacing w:line="0" w:lineRule="atLeast"/>
              <w:rPr>
                <w:rFonts w:ascii="Times New Roman" w:hAnsi="Times New Roman" w:eastAsia="Times New Roman"/>
                <w:sz w:val="2"/>
              </w:rPr>
            </w:pP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400" w:type="dxa"/>
            <w:shd w:val="clear" w:color="auto" w:fill="auto"/>
            <w:noWrap w:val="0"/>
            <w:vAlign w:val="bottom"/>
          </w:tcPr>
          <w:p>
            <w:pPr>
              <w:spacing w:line="0" w:lineRule="atLeast"/>
              <w:rPr>
                <w:rFonts w:ascii="Times New Roman" w:hAnsi="Times New Roman" w:eastAsia="Times New Roman"/>
                <w:sz w:val="2"/>
              </w:rPr>
            </w:pPr>
          </w:p>
        </w:tc>
        <w:tc>
          <w:tcPr>
            <w:tcW w:w="60" w:type="dxa"/>
            <w:shd w:val="clear" w:color="auto" w:fill="auto"/>
            <w:noWrap w:val="0"/>
            <w:vAlign w:val="bottom"/>
          </w:tcPr>
          <w:p>
            <w:pPr>
              <w:spacing w:line="0" w:lineRule="atLeast"/>
              <w:rPr>
                <w:rFonts w:ascii="Times New Roman" w:hAnsi="Times New Roman" w:eastAsia="Times New Roman"/>
                <w:sz w:val="2"/>
              </w:rPr>
            </w:pPr>
          </w:p>
        </w:tc>
        <w:tc>
          <w:tcPr>
            <w:tcW w:w="140" w:type="dxa"/>
            <w:shd w:val="clear" w:color="auto" w:fill="auto"/>
            <w:noWrap w:val="0"/>
            <w:vAlign w:val="bottom"/>
          </w:tcPr>
          <w:p>
            <w:pPr>
              <w:spacing w:line="0" w:lineRule="atLeast"/>
              <w:rPr>
                <w:rFonts w:ascii="Times New Roman" w:hAnsi="Times New Roman" w:eastAsia="Times New Roman"/>
                <w:sz w:val="2"/>
              </w:rPr>
            </w:pPr>
          </w:p>
        </w:tc>
        <w:tc>
          <w:tcPr>
            <w:tcW w:w="140" w:type="dxa"/>
            <w:shd w:val="clear" w:color="auto" w:fill="auto"/>
            <w:noWrap w:val="0"/>
            <w:vAlign w:val="bottom"/>
          </w:tcPr>
          <w:p>
            <w:pPr>
              <w:spacing w:line="0" w:lineRule="atLeast"/>
              <w:rPr>
                <w:rFonts w:ascii="Times New Roman" w:hAnsi="Times New Roman" w:eastAsia="Times New Roman"/>
                <w:sz w:val="2"/>
              </w:rPr>
            </w:pP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280" w:type="dxa"/>
            <w:gridSpan w:val="2"/>
            <w:vMerge w:val="continue"/>
            <w:shd w:val="clear" w:color="auto" w:fill="auto"/>
            <w:noWrap w:val="0"/>
            <w:vAlign w:val="bottom"/>
          </w:tcPr>
          <w:p>
            <w:pPr>
              <w:spacing w:line="0" w:lineRule="atLeast"/>
              <w:rPr>
                <w:rFonts w:ascii="Times New Roman" w:hAnsi="Times New Roman" w:eastAsia="Times New Roman"/>
                <w:sz w:val="2"/>
              </w:rPr>
            </w:pPr>
          </w:p>
        </w:tc>
        <w:tc>
          <w:tcPr>
            <w:tcW w:w="100" w:type="dxa"/>
            <w:shd w:val="clear" w:color="auto" w:fill="auto"/>
            <w:noWrap w:val="0"/>
            <w:vAlign w:val="bottom"/>
          </w:tcPr>
          <w:p>
            <w:pPr>
              <w:spacing w:line="0" w:lineRule="atLeast"/>
              <w:rPr>
                <w:rFonts w:ascii="Times New Roman" w:hAnsi="Times New Roman" w:eastAsia="Times New Roman"/>
                <w:sz w:val="2"/>
              </w:rPr>
            </w:pPr>
          </w:p>
        </w:tc>
        <w:tc>
          <w:tcPr>
            <w:tcW w:w="100" w:type="dxa"/>
            <w:shd w:val="clear" w:color="auto" w:fill="auto"/>
            <w:noWrap w:val="0"/>
            <w:vAlign w:val="bottom"/>
          </w:tcPr>
          <w:p>
            <w:pPr>
              <w:spacing w:line="0" w:lineRule="atLeast"/>
              <w:rPr>
                <w:rFonts w:ascii="Times New Roman" w:hAnsi="Times New Roman" w:eastAsia="Times New Roman"/>
                <w:sz w:val="2"/>
              </w:rPr>
            </w:pPr>
          </w:p>
        </w:tc>
        <w:tc>
          <w:tcPr>
            <w:tcW w:w="20" w:type="dxa"/>
            <w:shd w:val="clear" w:color="auto" w:fill="auto"/>
            <w:noWrap w:val="0"/>
            <w:vAlign w:val="bottom"/>
          </w:tcPr>
          <w:p>
            <w:pPr>
              <w:spacing w:line="0" w:lineRule="atLeast"/>
              <w:rPr>
                <w:rFonts w:ascii="Times New Roman" w:hAnsi="Times New Roman" w:eastAsia="Times New Roman"/>
                <w:sz w:val="2"/>
              </w:rPr>
            </w:pPr>
          </w:p>
        </w:tc>
        <w:tc>
          <w:tcPr>
            <w:tcW w:w="260" w:type="dxa"/>
            <w:shd w:val="clear" w:color="auto" w:fill="auto"/>
            <w:noWrap w:val="0"/>
            <w:vAlign w:val="bottom"/>
          </w:tcPr>
          <w:p>
            <w:pPr>
              <w:spacing w:line="0" w:lineRule="atLeast"/>
              <w:rPr>
                <w:rFonts w:ascii="Times New Roman" w:hAnsi="Times New Roman" w:eastAsia="Times New Roman"/>
                <w:sz w:val="2"/>
              </w:rPr>
            </w:pPr>
          </w:p>
        </w:tc>
        <w:tc>
          <w:tcPr>
            <w:tcW w:w="320" w:type="dxa"/>
            <w:gridSpan w:val="3"/>
            <w:vMerge w:val="continue"/>
            <w:shd w:val="clear" w:color="auto" w:fill="auto"/>
            <w:noWrap w:val="0"/>
            <w:vAlign w:val="bottom"/>
          </w:tcPr>
          <w:p>
            <w:pPr>
              <w:spacing w:line="0" w:lineRule="atLeast"/>
              <w:rPr>
                <w:rFonts w:ascii="Times New Roman" w:hAnsi="Times New Roman" w:eastAsia="Times New Roman"/>
                <w:sz w:val="2"/>
              </w:rPr>
            </w:pPr>
          </w:p>
        </w:tc>
        <w:tc>
          <w:tcPr>
            <w:tcW w:w="60" w:type="dxa"/>
            <w:shd w:val="clear" w:color="auto" w:fill="auto"/>
            <w:noWrap w:val="0"/>
            <w:vAlign w:val="bottom"/>
          </w:tcPr>
          <w:p>
            <w:pPr>
              <w:spacing w:line="0" w:lineRule="atLeast"/>
              <w:rPr>
                <w:rFonts w:ascii="Times New Roman" w:hAnsi="Times New Roman" w:eastAsia="Times New Roman"/>
                <w:sz w:val="2"/>
              </w:rPr>
            </w:pP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100" w:type="dxa"/>
            <w:shd w:val="clear" w:color="auto" w:fill="auto"/>
            <w:noWrap w:val="0"/>
            <w:vAlign w:val="bottom"/>
          </w:tcPr>
          <w:p>
            <w:pPr>
              <w:spacing w:line="0" w:lineRule="atLeast"/>
              <w:rPr>
                <w:rFonts w:ascii="Times New Roman" w:hAnsi="Times New Roman" w:eastAsia="Times New Roman"/>
                <w:sz w:val="2"/>
              </w:rPr>
            </w:pPr>
          </w:p>
        </w:tc>
        <w:tc>
          <w:tcPr>
            <w:tcW w:w="300" w:type="dxa"/>
            <w:gridSpan w:val="2"/>
            <w:vMerge w:val="restart"/>
            <w:shd w:val="clear" w:color="auto" w:fill="auto"/>
            <w:noWrap w:val="0"/>
            <w:vAlign w:val="bottom"/>
          </w:tcPr>
          <w:p>
            <w:pPr>
              <w:spacing w:line="226" w:lineRule="auto"/>
              <w:jc w:val="center"/>
              <w:rPr>
                <w:rFonts w:ascii="Arial" w:hAnsi="Arial" w:eastAsia="Arial"/>
                <w:b/>
                <w:sz w:val="7"/>
              </w:rPr>
            </w:pPr>
            <w:r>
              <w:rPr>
                <w:rFonts w:ascii="Arial" w:hAnsi="Arial" w:eastAsia="Arial"/>
                <w:b/>
                <w:sz w:val="7"/>
              </w:rPr>
              <w:t>m</w:t>
            </w:r>
          </w:p>
        </w:tc>
        <w:tc>
          <w:tcPr>
            <w:tcW w:w="100" w:type="dxa"/>
            <w:shd w:val="clear" w:color="auto" w:fill="auto"/>
            <w:noWrap w:val="0"/>
            <w:vAlign w:val="bottom"/>
          </w:tcPr>
          <w:p>
            <w:pPr>
              <w:spacing w:line="0" w:lineRule="atLeast"/>
              <w:rPr>
                <w:rFonts w:ascii="Times New Roman" w:hAnsi="Times New Roman" w:eastAsia="Times New Roman"/>
                <w:sz w:val="2"/>
              </w:rPr>
            </w:pP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80" w:type="dxa"/>
            <w:shd w:val="clear" w:color="auto" w:fill="auto"/>
            <w:noWrap w:val="0"/>
            <w:vAlign w:val="bottom"/>
          </w:tcPr>
          <w:p>
            <w:pPr>
              <w:spacing w:line="0" w:lineRule="atLeast"/>
              <w:rPr>
                <w:rFonts w:ascii="Times New Roman" w:hAnsi="Times New Roman" w:eastAsia="Times New Roman"/>
                <w:sz w:val="2"/>
              </w:rPr>
            </w:pPr>
          </w:p>
        </w:tc>
        <w:tc>
          <w:tcPr>
            <w:tcW w:w="140" w:type="dxa"/>
            <w:shd w:val="clear" w:color="auto" w:fill="auto"/>
            <w:noWrap w:val="0"/>
            <w:vAlign w:val="bottom"/>
          </w:tcPr>
          <w:p>
            <w:pPr>
              <w:spacing w:line="0" w:lineRule="atLeast"/>
              <w:rPr>
                <w:rFonts w:ascii="Times New Roman" w:hAnsi="Times New Roman" w:eastAsia="Times New Roman"/>
                <w:sz w:val="2"/>
              </w:rPr>
            </w:pPr>
          </w:p>
        </w:tc>
        <w:tc>
          <w:tcPr>
            <w:tcW w:w="420" w:type="dxa"/>
            <w:vMerge w:val="restart"/>
            <w:shd w:val="clear" w:color="auto" w:fill="auto"/>
            <w:noWrap w:val="0"/>
            <w:vAlign w:val="bottom"/>
          </w:tcPr>
          <w:p>
            <w:pPr>
              <w:spacing w:line="226" w:lineRule="auto"/>
              <w:ind w:left="20"/>
              <w:rPr>
                <w:rFonts w:ascii="Arial" w:hAnsi="Arial" w:eastAsia="Arial"/>
                <w:b/>
                <w:sz w:val="7"/>
              </w:rPr>
            </w:pPr>
            <w:r>
              <w:rPr>
                <w:rFonts w:ascii="Arial" w:hAnsi="Arial" w:eastAsia="Arial"/>
                <w:b/>
                <w:sz w:val="7"/>
              </w:rPr>
              <w:t>m</w:t>
            </w:r>
          </w:p>
        </w:tc>
        <w:tc>
          <w:tcPr>
            <w:tcW w:w="680" w:type="dxa"/>
            <w:shd w:val="clear" w:color="auto" w:fill="auto"/>
            <w:noWrap w:val="0"/>
            <w:vAlign w:val="bottom"/>
          </w:tcPr>
          <w:p>
            <w:pPr>
              <w:spacing w:line="196" w:lineRule="auto"/>
              <w:ind w:left="400"/>
              <w:rPr>
                <w:rFonts w:ascii="Arial" w:hAnsi="Arial" w:eastAsia="Arial"/>
                <w:b/>
                <w:sz w:val="3"/>
              </w:rPr>
            </w:pPr>
            <w:r>
              <w:rPr>
                <w:rFonts w:ascii="Arial" w:hAnsi="Arial" w:eastAsia="Arial"/>
                <w:b/>
                <w:sz w:val="3"/>
              </w:rPr>
              <w:t>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8" w:hRule="atLeast"/>
        </w:trPr>
        <w:tc>
          <w:tcPr>
            <w:tcW w:w="220" w:type="dxa"/>
            <w:shd w:val="clear" w:color="auto" w:fill="auto"/>
            <w:noWrap w:val="0"/>
            <w:vAlign w:val="bottom"/>
          </w:tcPr>
          <w:p>
            <w:pPr>
              <w:spacing w:line="0" w:lineRule="atLeast"/>
              <w:rPr>
                <w:rFonts w:ascii="Times New Roman" w:hAnsi="Times New Roman" w:eastAsia="Times New Roman"/>
                <w:sz w:val="4"/>
              </w:rPr>
            </w:pPr>
          </w:p>
        </w:tc>
        <w:tc>
          <w:tcPr>
            <w:tcW w:w="120" w:type="dxa"/>
            <w:shd w:val="clear" w:color="auto" w:fill="auto"/>
            <w:noWrap w:val="0"/>
            <w:vAlign w:val="bottom"/>
          </w:tcPr>
          <w:p>
            <w:pPr>
              <w:spacing w:line="0" w:lineRule="atLeast"/>
              <w:rPr>
                <w:rFonts w:ascii="Times New Roman" w:hAnsi="Times New Roman" w:eastAsia="Times New Roman"/>
                <w:sz w:val="4"/>
              </w:rPr>
            </w:pPr>
          </w:p>
        </w:tc>
        <w:tc>
          <w:tcPr>
            <w:tcW w:w="400" w:type="dxa"/>
            <w:shd w:val="clear" w:color="auto" w:fill="auto"/>
            <w:noWrap w:val="0"/>
            <w:vAlign w:val="bottom"/>
          </w:tcPr>
          <w:p>
            <w:pPr>
              <w:spacing w:line="0" w:lineRule="atLeast"/>
              <w:rPr>
                <w:rFonts w:ascii="Times New Roman" w:hAnsi="Times New Roman" w:eastAsia="Times New Roman"/>
                <w:sz w:val="4"/>
              </w:rPr>
            </w:pPr>
          </w:p>
        </w:tc>
        <w:tc>
          <w:tcPr>
            <w:tcW w:w="60" w:type="dxa"/>
            <w:shd w:val="clear" w:color="auto" w:fill="auto"/>
            <w:noWrap w:val="0"/>
            <w:vAlign w:val="bottom"/>
          </w:tcPr>
          <w:p>
            <w:pPr>
              <w:spacing w:line="0" w:lineRule="atLeast"/>
              <w:rPr>
                <w:rFonts w:ascii="Times New Roman" w:hAnsi="Times New Roman" w:eastAsia="Times New Roman"/>
                <w:sz w:val="4"/>
              </w:rPr>
            </w:pPr>
          </w:p>
        </w:tc>
        <w:tc>
          <w:tcPr>
            <w:tcW w:w="140" w:type="dxa"/>
            <w:shd w:val="clear" w:color="auto" w:fill="auto"/>
            <w:noWrap w:val="0"/>
            <w:vAlign w:val="bottom"/>
          </w:tcPr>
          <w:p>
            <w:pPr>
              <w:spacing w:line="0" w:lineRule="atLeast"/>
              <w:rPr>
                <w:rFonts w:ascii="Times New Roman" w:hAnsi="Times New Roman" w:eastAsia="Times New Roman"/>
                <w:sz w:val="4"/>
              </w:rPr>
            </w:pPr>
          </w:p>
        </w:tc>
        <w:tc>
          <w:tcPr>
            <w:tcW w:w="140" w:type="dxa"/>
            <w:shd w:val="clear" w:color="auto" w:fill="auto"/>
            <w:noWrap w:val="0"/>
            <w:vAlign w:val="bottom"/>
          </w:tcPr>
          <w:p>
            <w:pPr>
              <w:spacing w:line="0" w:lineRule="atLeast"/>
              <w:rPr>
                <w:rFonts w:ascii="Times New Roman" w:hAnsi="Times New Roman" w:eastAsia="Times New Roman"/>
                <w:sz w:val="4"/>
              </w:rPr>
            </w:pPr>
          </w:p>
        </w:tc>
        <w:tc>
          <w:tcPr>
            <w:tcW w:w="280" w:type="dxa"/>
            <w:gridSpan w:val="2"/>
            <w:shd w:val="clear" w:color="auto" w:fill="auto"/>
            <w:noWrap w:val="0"/>
            <w:vAlign w:val="bottom"/>
          </w:tcPr>
          <w:p>
            <w:pPr>
              <w:spacing w:line="200" w:lineRule="auto"/>
              <w:ind w:left="20"/>
              <w:rPr>
                <w:rFonts w:ascii="Arial" w:hAnsi="Arial" w:eastAsia="Arial"/>
                <w:b/>
                <w:sz w:val="5"/>
              </w:rPr>
            </w:pPr>
            <w:r>
              <w:rPr>
                <w:rFonts w:ascii="Arial" w:hAnsi="Arial" w:eastAsia="Arial"/>
                <w:b/>
                <w:sz w:val="5"/>
              </w:rPr>
              <w:t>t</w:t>
            </w:r>
          </w:p>
        </w:tc>
        <w:tc>
          <w:tcPr>
            <w:tcW w:w="120" w:type="dxa"/>
            <w:shd w:val="clear" w:color="auto" w:fill="auto"/>
            <w:noWrap w:val="0"/>
            <w:vAlign w:val="bottom"/>
          </w:tcPr>
          <w:p>
            <w:pPr>
              <w:spacing w:line="0" w:lineRule="atLeast"/>
              <w:rPr>
                <w:rFonts w:ascii="Times New Roman" w:hAnsi="Times New Roman" w:eastAsia="Times New Roman"/>
                <w:sz w:val="4"/>
              </w:rPr>
            </w:pPr>
          </w:p>
        </w:tc>
        <w:tc>
          <w:tcPr>
            <w:tcW w:w="100" w:type="dxa"/>
            <w:shd w:val="clear" w:color="auto" w:fill="auto"/>
            <w:noWrap w:val="0"/>
            <w:vAlign w:val="bottom"/>
          </w:tcPr>
          <w:p>
            <w:pPr>
              <w:spacing w:line="0" w:lineRule="atLeast"/>
              <w:rPr>
                <w:rFonts w:ascii="Times New Roman" w:hAnsi="Times New Roman" w:eastAsia="Times New Roman"/>
                <w:sz w:val="4"/>
              </w:rPr>
            </w:pPr>
          </w:p>
        </w:tc>
        <w:tc>
          <w:tcPr>
            <w:tcW w:w="100" w:type="dxa"/>
            <w:shd w:val="clear" w:color="auto" w:fill="auto"/>
            <w:noWrap w:val="0"/>
            <w:vAlign w:val="bottom"/>
          </w:tcPr>
          <w:p>
            <w:pPr>
              <w:spacing w:line="0" w:lineRule="atLeast"/>
              <w:rPr>
                <w:rFonts w:ascii="Times New Roman" w:hAnsi="Times New Roman" w:eastAsia="Times New Roman"/>
                <w:sz w:val="4"/>
              </w:rPr>
            </w:pPr>
          </w:p>
        </w:tc>
        <w:tc>
          <w:tcPr>
            <w:tcW w:w="20" w:type="dxa"/>
            <w:shd w:val="clear" w:color="auto" w:fill="auto"/>
            <w:noWrap w:val="0"/>
            <w:vAlign w:val="bottom"/>
          </w:tcPr>
          <w:p>
            <w:pPr>
              <w:spacing w:line="0" w:lineRule="atLeast"/>
              <w:rPr>
                <w:rFonts w:ascii="Times New Roman" w:hAnsi="Times New Roman" w:eastAsia="Times New Roman"/>
                <w:sz w:val="4"/>
              </w:rPr>
            </w:pPr>
          </w:p>
        </w:tc>
        <w:tc>
          <w:tcPr>
            <w:tcW w:w="260" w:type="dxa"/>
            <w:shd w:val="clear" w:color="auto" w:fill="auto"/>
            <w:noWrap w:val="0"/>
            <w:vAlign w:val="bottom"/>
          </w:tcPr>
          <w:p>
            <w:pPr>
              <w:spacing w:line="0" w:lineRule="atLeast"/>
              <w:rPr>
                <w:rFonts w:ascii="Times New Roman" w:hAnsi="Times New Roman" w:eastAsia="Times New Roman"/>
                <w:sz w:val="4"/>
              </w:rPr>
            </w:pPr>
          </w:p>
        </w:tc>
        <w:tc>
          <w:tcPr>
            <w:tcW w:w="120" w:type="dxa"/>
            <w:shd w:val="clear" w:color="auto" w:fill="auto"/>
            <w:noWrap w:val="0"/>
            <w:vAlign w:val="bottom"/>
          </w:tcPr>
          <w:p>
            <w:pPr>
              <w:spacing w:line="0" w:lineRule="atLeast"/>
              <w:rPr>
                <w:rFonts w:ascii="Times New Roman" w:hAnsi="Times New Roman" w:eastAsia="Times New Roman"/>
                <w:sz w:val="4"/>
              </w:rPr>
            </w:pPr>
          </w:p>
        </w:tc>
        <w:tc>
          <w:tcPr>
            <w:tcW w:w="100" w:type="dxa"/>
            <w:shd w:val="clear" w:color="auto" w:fill="auto"/>
            <w:noWrap w:val="0"/>
            <w:vAlign w:val="bottom"/>
          </w:tcPr>
          <w:p>
            <w:pPr>
              <w:spacing w:line="0" w:lineRule="atLeast"/>
              <w:rPr>
                <w:rFonts w:ascii="Times New Roman" w:hAnsi="Times New Roman" w:eastAsia="Times New Roman"/>
                <w:sz w:val="4"/>
              </w:rPr>
            </w:pPr>
          </w:p>
        </w:tc>
        <w:tc>
          <w:tcPr>
            <w:tcW w:w="100" w:type="dxa"/>
            <w:shd w:val="clear" w:color="auto" w:fill="auto"/>
            <w:noWrap w:val="0"/>
            <w:vAlign w:val="bottom"/>
          </w:tcPr>
          <w:p>
            <w:pPr>
              <w:spacing w:line="0" w:lineRule="atLeast"/>
              <w:rPr>
                <w:rFonts w:ascii="Times New Roman" w:hAnsi="Times New Roman" w:eastAsia="Times New Roman"/>
                <w:sz w:val="4"/>
              </w:rPr>
            </w:pPr>
          </w:p>
        </w:tc>
        <w:tc>
          <w:tcPr>
            <w:tcW w:w="60" w:type="dxa"/>
            <w:shd w:val="clear" w:color="auto" w:fill="auto"/>
            <w:noWrap w:val="0"/>
            <w:vAlign w:val="bottom"/>
          </w:tcPr>
          <w:p>
            <w:pPr>
              <w:spacing w:line="0" w:lineRule="atLeast"/>
              <w:rPr>
                <w:rFonts w:ascii="Times New Roman" w:hAnsi="Times New Roman" w:eastAsia="Times New Roman"/>
                <w:sz w:val="4"/>
              </w:rPr>
            </w:pPr>
          </w:p>
        </w:tc>
        <w:tc>
          <w:tcPr>
            <w:tcW w:w="120" w:type="dxa"/>
            <w:shd w:val="clear" w:color="auto" w:fill="auto"/>
            <w:noWrap w:val="0"/>
            <w:vAlign w:val="bottom"/>
          </w:tcPr>
          <w:p>
            <w:pPr>
              <w:spacing w:line="0" w:lineRule="atLeast"/>
              <w:rPr>
                <w:rFonts w:ascii="Times New Roman" w:hAnsi="Times New Roman" w:eastAsia="Times New Roman"/>
                <w:sz w:val="4"/>
              </w:rPr>
            </w:pPr>
          </w:p>
        </w:tc>
        <w:tc>
          <w:tcPr>
            <w:tcW w:w="100" w:type="dxa"/>
            <w:shd w:val="clear" w:color="auto" w:fill="auto"/>
            <w:noWrap w:val="0"/>
            <w:vAlign w:val="bottom"/>
          </w:tcPr>
          <w:p>
            <w:pPr>
              <w:spacing w:line="0" w:lineRule="atLeast"/>
              <w:rPr>
                <w:rFonts w:ascii="Times New Roman" w:hAnsi="Times New Roman" w:eastAsia="Times New Roman"/>
                <w:sz w:val="4"/>
              </w:rPr>
            </w:pPr>
          </w:p>
        </w:tc>
        <w:tc>
          <w:tcPr>
            <w:tcW w:w="300" w:type="dxa"/>
            <w:gridSpan w:val="2"/>
            <w:vMerge w:val="continue"/>
            <w:shd w:val="clear" w:color="auto" w:fill="auto"/>
            <w:noWrap w:val="0"/>
            <w:vAlign w:val="bottom"/>
          </w:tcPr>
          <w:p>
            <w:pPr>
              <w:spacing w:line="0" w:lineRule="atLeast"/>
              <w:rPr>
                <w:rFonts w:ascii="Times New Roman" w:hAnsi="Times New Roman" w:eastAsia="Times New Roman"/>
                <w:sz w:val="4"/>
              </w:rPr>
            </w:pPr>
          </w:p>
        </w:tc>
        <w:tc>
          <w:tcPr>
            <w:tcW w:w="100" w:type="dxa"/>
            <w:shd w:val="clear" w:color="auto" w:fill="auto"/>
            <w:noWrap w:val="0"/>
            <w:vAlign w:val="bottom"/>
          </w:tcPr>
          <w:p>
            <w:pPr>
              <w:spacing w:line="0" w:lineRule="atLeast"/>
              <w:rPr>
                <w:rFonts w:ascii="Times New Roman" w:hAnsi="Times New Roman" w:eastAsia="Times New Roman"/>
                <w:sz w:val="4"/>
              </w:rPr>
            </w:pPr>
          </w:p>
        </w:tc>
        <w:tc>
          <w:tcPr>
            <w:tcW w:w="120" w:type="dxa"/>
            <w:shd w:val="clear" w:color="auto" w:fill="auto"/>
            <w:noWrap w:val="0"/>
            <w:vAlign w:val="bottom"/>
          </w:tcPr>
          <w:p>
            <w:pPr>
              <w:spacing w:line="0" w:lineRule="atLeast"/>
              <w:rPr>
                <w:rFonts w:ascii="Times New Roman" w:hAnsi="Times New Roman" w:eastAsia="Times New Roman"/>
                <w:sz w:val="4"/>
              </w:rPr>
            </w:pPr>
          </w:p>
        </w:tc>
        <w:tc>
          <w:tcPr>
            <w:tcW w:w="80" w:type="dxa"/>
            <w:shd w:val="clear" w:color="auto" w:fill="auto"/>
            <w:noWrap w:val="0"/>
            <w:vAlign w:val="bottom"/>
          </w:tcPr>
          <w:p>
            <w:pPr>
              <w:spacing w:line="0" w:lineRule="atLeast"/>
              <w:rPr>
                <w:rFonts w:ascii="Times New Roman" w:hAnsi="Times New Roman" w:eastAsia="Times New Roman"/>
                <w:sz w:val="4"/>
              </w:rPr>
            </w:pPr>
          </w:p>
        </w:tc>
        <w:tc>
          <w:tcPr>
            <w:tcW w:w="140" w:type="dxa"/>
            <w:shd w:val="clear" w:color="auto" w:fill="auto"/>
            <w:noWrap w:val="0"/>
            <w:vAlign w:val="bottom"/>
          </w:tcPr>
          <w:p>
            <w:pPr>
              <w:spacing w:line="0" w:lineRule="atLeast"/>
              <w:rPr>
                <w:rFonts w:ascii="Times New Roman" w:hAnsi="Times New Roman" w:eastAsia="Times New Roman"/>
                <w:sz w:val="4"/>
              </w:rPr>
            </w:pPr>
          </w:p>
        </w:tc>
        <w:tc>
          <w:tcPr>
            <w:tcW w:w="420" w:type="dxa"/>
            <w:vMerge w:val="continue"/>
            <w:shd w:val="clear" w:color="auto" w:fill="auto"/>
            <w:noWrap w:val="0"/>
            <w:vAlign w:val="bottom"/>
          </w:tcPr>
          <w:p>
            <w:pPr>
              <w:spacing w:line="0" w:lineRule="atLeast"/>
              <w:rPr>
                <w:rFonts w:ascii="Times New Roman" w:hAnsi="Times New Roman" w:eastAsia="Times New Roman"/>
                <w:sz w:val="4"/>
              </w:rPr>
            </w:pPr>
          </w:p>
        </w:tc>
        <w:tc>
          <w:tcPr>
            <w:tcW w:w="680" w:type="dxa"/>
            <w:shd w:val="clear" w:color="auto" w:fill="auto"/>
            <w:noWrap w:val="0"/>
            <w:vAlign w:val="bottom"/>
          </w:tcPr>
          <w:p>
            <w:pPr>
              <w:spacing w:line="200" w:lineRule="auto"/>
              <w:ind w:left="300"/>
              <w:rPr>
                <w:rFonts w:ascii="Arial" w:hAnsi="Arial" w:eastAsia="Arial"/>
                <w:b/>
                <w:sz w:val="5"/>
              </w:rPr>
            </w:pPr>
            <w:r>
              <w:rPr>
                <w:rFonts w:ascii="Arial" w:hAnsi="Arial" w:eastAsia="Arial"/>
                <w:b/>
                <w:sz w:val="5"/>
              </w:rPr>
              <w:t>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8" w:hRule="atLeast"/>
        </w:trPr>
        <w:tc>
          <w:tcPr>
            <w:tcW w:w="220" w:type="dxa"/>
            <w:shd w:val="clear" w:color="auto" w:fill="auto"/>
            <w:noWrap w:val="0"/>
            <w:vAlign w:val="bottom"/>
          </w:tcPr>
          <w:p>
            <w:pPr>
              <w:spacing w:line="0" w:lineRule="atLeast"/>
              <w:rPr>
                <w:rFonts w:ascii="Times New Roman" w:hAnsi="Times New Roman" w:eastAsia="Times New Roman"/>
                <w:sz w:val="4"/>
              </w:rPr>
            </w:pPr>
          </w:p>
        </w:tc>
        <w:tc>
          <w:tcPr>
            <w:tcW w:w="120" w:type="dxa"/>
            <w:shd w:val="clear" w:color="auto" w:fill="auto"/>
            <w:noWrap w:val="0"/>
            <w:vAlign w:val="bottom"/>
          </w:tcPr>
          <w:p>
            <w:pPr>
              <w:spacing w:line="0" w:lineRule="atLeast"/>
              <w:rPr>
                <w:rFonts w:ascii="Times New Roman" w:hAnsi="Times New Roman" w:eastAsia="Times New Roman"/>
                <w:sz w:val="4"/>
              </w:rPr>
            </w:pPr>
          </w:p>
        </w:tc>
        <w:tc>
          <w:tcPr>
            <w:tcW w:w="400" w:type="dxa"/>
            <w:shd w:val="clear" w:color="auto" w:fill="auto"/>
            <w:noWrap w:val="0"/>
            <w:vAlign w:val="bottom"/>
          </w:tcPr>
          <w:p>
            <w:pPr>
              <w:spacing w:line="0" w:lineRule="atLeast"/>
              <w:rPr>
                <w:rFonts w:ascii="Times New Roman" w:hAnsi="Times New Roman" w:eastAsia="Times New Roman"/>
                <w:sz w:val="4"/>
              </w:rPr>
            </w:pPr>
          </w:p>
        </w:tc>
        <w:tc>
          <w:tcPr>
            <w:tcW w:w="60" w:type="dxa"/>
            <w:shd w:val="clear" w:color="auto" w:fill="auto"/>
            <w:noWrap w:val="0"/>
            <w:vAlign w:val="bottom"/>
          </w:tcPr>
          <w:p>
            <w:pPr>
              <w:spacing w:line="0" w:lineRule="atLeast"/>
              <w:rPr>
                <w:rFonts w:ascii="Times New Roman" w:hAnsi="Times New Roman" w:eastAsia="Times New Roman"/>
                <w:sz w:val="4"/>
              </w:rPr>
            </w:pPr>
          </w:p>
        </w:tc>
        <w:tc>
          <w:tcPr>
            <w:tcW w:w="140" w:type="dxa"/>
            <w:shd w:val="clear" w:color="auto" w:fill="auto"/>
            <w:noWrap w:val="0"/>
            <w:vAlign w:val="bottom"/>
          </w:tcPr>
          <w:p>
            <w:pPr>
              <w:spacing w:line="0" w:lineRule="atLeast"/>
              <w:rPr>
                <w:rFonts w:ascii="Times New Roman" w:hAnsi="Times New Roman" w:eastAsia="Times New Roman"/>
                <w:sz w:val="4"/>
              </w:rPr>
            </w:pPr>
          </w:p>
        </w:tc>
        <w:tc>
          <w:tcPr>
            <w:tcW w:w="140" w:type="dxa"/>
            <w:shd w:val="clear" w:color="auto" w:fill="auto"/>
            <w:noWrap w:val="0"/>
            <w:vAlign w:val="bottom"/>
          </w:tcPr>
          <w:p>
            <w:pPr>
              <w:spacing w:line="0" w:lineRule="atLeast"/>
              <w:rPr>
                <w:rFonts w:ascii="Times New Roman" w:hAnsi="Times New Roman" w:eastAsia="Times New Roman"/>
                <w:sz w:val="4"/>
              </w:rPr>
            </w:pPr>
          </w:p>
        </w:tc>
        <w:tc>
          <w:tcPr>
            <w:tcW w:w="280" w:type="dxa"/>
            <w:gridSpan w:val="2"/>
            <w:shd w:val="clear" w:color="auto" w:fill="auto"/>
            <w:noWrap w:val="0"/>
            <w:vAlign w:val="bottom"/>
          </w:tcPr>
          <w:p>
            <w:pPr>
              <w:spacing w:line="200" w:lineRule="auto"/>
              <w:ind w:left="80"/>
              <w:rPr>
                <w:rFonts w:ascii="Arial" w:hAnsi="Arial" w:eastAsia="Arial"/>
                <w:b/>
                <w:sz w:val="5"/>
              </w:rPr>
            </w:pPr>
            <w:r>
              <w:rPr>
                <w:rFonts w:ascii="Arial" w:hAnsi="Arial" w:eastAsia="Arial"/>
                <w:b/>
                <w:sz w:val="5"/>
              </w:rPr>
              <w:t>r</w:t>
            </w:r>
          </w:p>
        </w:tc>
        <w:tc>
          <w:tcPr>
            <w:tcW w:w="120" w:type="dxa"/>
            <w:shd w:val="clear" w:color="auto" w:fill="auto"/>
            <w:noWrap w:val="0"/>
            <w:vAlign w:val="bottom"/>
          </w:tcPr>
          <w:p>
            <w:pPr>
              <w:spacing w:line="0" w:lineRule="atLeast"/>
              <w:rPr>
                <w:rFonts w:ascii="Times New Roman" w:hAnsi="Times New Roman" w:eastAsia="Times New Roman"/>
                <w:sz w:val="4"/>
              </w:rPr>
            </w:pPr>
          </w:p>
        </w:tc>
        <w:tc>
          <w:tcPr>
            <w:tcW w:w="100" w:type="dxa"/>
            <w:shd w:val="clear" w:color="auto" w:fill="auto"/>
            <w:noWrap w:val="0"/>
            <w:vAlign w:val="bottom"/>
          </w:tcPr>
          <w:p>
            <w:pPr>
              <w:spacing w:line="0" w:lineRule="atLeast"/>
              <w:rPr>
                <w:rFonts w:ascii="Times New Roman" w:hAnsi="Times New Roman" w:eastAsia="Times New Roman"/>
                <w:sz w:val="4"/>
              </w:rPr>
            </w:pPr>
          </w:p>
        </w:tc>
        <w:tc>
          <w:tcPr>
            <w:tcW w:w="100" w:type="dxa"/>
            <w:shd w:val="clear" w:color="auto" w:fill="auto"/>
            <w:noWrap w:val="0"/>
            <w:vAlign w:val="bottom"/>
          </w:tcPr>
          <w:p>
            <w:pPr>
              <w:spacing w:line="0" w:lineRule="atLeast"/>
              <w:rPr>
                <w:rFonts w:ascii="Times New Roman" w:hAnsi="Times New Roman" w:eastAsia="Times New Roman"/>
                <w:sz w:val="4"/>
              </w:rPr>
            </w:pPr>
          </w:p>
        </w:tc>
        <w:tc>
          <w:tcPr>
            <w:tcW w:w="20" w:type="dxa"/>
            <w:shd w:val="clear" w:color="auto" w:fill="auto"/>
            <w:noWrap w:val="0"/>
            <w:vAlign w:val="bottom"/>
          </w:tcPr>
          <w:p>
            <w:pPr>
              <w:spacing w:line="0" w:lineRule="atLeast"/>
              <w:rPr>
                <w:rFonts w:ascii="Times New Roman" w:hAnsi="Times New Roman" w:eastAsia="Times New Roman"/>
                <w:sz w:val="4"/>
              </w:rPr>
            </w:pPr>
          </w:p>
        </w:tc>
        <w:tc>
          <w:tcPr>
            <w:tcW w:w="380" w:type="dxa"/>
            <w:gridSpan w:val="2"/>
            <w:vMerge w:val="restart"/>
            <w:shd w:val="clear" w:color="auto" w:fill="auto"/>
            <w:noWrap w:val="0"/>
            <w:vAlign w:val="bottom"/>
          </w:tcPr>
          <w:p>
            <w:pPr>
              <w:spacing w:line="0" w:lineRule="atLeast"/>
              <w:ind w:left="40"/>
              <w:rPr>
                <w:rFonts w:ascii="Arial" w:hAnsi="Arial" w:eastAsia="Arial"/>
                <w:b/>
                <w:sz w:val="19"/>
              </w:rPr>
            </w:pPr>
            <w:r>
              <w:rPr>
                <w:rFonts w:ascii="Arial" w:hAnsi="Arial" w:eastAsia="Arial"/>
                <w:b/>
                <w:sz w:val="19"/>
              </w:rPr>
              <w:t>on</w:t>
            </w:r>
          </w:p>
        </w:tc>
        <w:tc>
          <w:tcPr>
            <w:tcW w:w="100" w:type="dxa"/>
            <w:shd w:val="clear" w:color="auto" w:fill="auto"/>
            <w:noWrap w:val="0"/>
            <w:vAlign w:val="bottom"/>
          </w:tcPr>
          <w:p>
            <w:pPr>
              <w:spacing w:line="0" w:lineRule="atLeast"/>
              <w:rPr>
                <w:rFonts w:ascii="Times New Roman" w:hAnsi="Times New Roman" w:eastAsia="Times New Roman"/>
                <w:sz w:val="4"/>
              </w:rPr>
            </w:pPr>
          </w:p>
        </w:tc>
        <w:tc>
          <w:tcPr>
            <w:tcW w:w="100" w:type="dxa"/>
            <w:shd w:val="clear" w:color="auto" w:fill="auto"/>
            <w:noWrap w:val="0"/>
            <w:vAlign w:val="bottom"/>
          </w:tcPr>
          <w:p>
            <w:pPr>
              <w:spacing w:line="0" w:lineRule="atLeast"/>
              <w:rPr>
                <w:rFonts w:ascii="Times New Roman" w:hAnsi="Times New Roman" w:eastAsia="Times New Roman"/>
                <w:sz w:val="4"/>
              </w:rPr>
            </w:pPr>
          </w:p>
        </w:tc>
        <w:tc>
          <w:tcPr>
            <w:tcW w:w="60" w:type="dxa"/>
            <w:shd w:val="clear" w:color="auto" w:fill="auto"/>
            <w:noWrap w:val="0"/>
            <w:vAlign w:val="bottom"/>
          </w:tcPr>
          <w:p>
            <w:pPr>
              <w:spacing w:line="0" w:lineRule="atLeast"/>
              <w:rPr>
                <w:rFonts w:ascii="Times New Roman" w:hAnsi="Times New Roman" w:eastAsia="Times New Roman"/>
                <w:sz w:val="4"/>
              </w:rPr>
            </w:pPr>
          </w:p>
        </w:tc>
        <w:tc>
          <w:tcPr>
            <w:tcW w:w="120" w:type="dxa"/>
            <w:shd w:val="clear" w:color="auto" w:fill="auto"/>
            <w:noWrap w:val="0"/>
            <w:vAlign w:val="bottom"/>
          </w:tcPr>
          <w:p>
            <w:pPr>
              <w:spacing w:line="0" w:lineRule="atLeast"/>
              <w:rPr>
                <w:rFonts w:ascii="Times New Roman" w:hAnsi="Times New Roman" w:eastAsia="Times New Roman"/>
                <w:sz w:val="4"/>
              </w:rPr>
            </w:pPr>
          </w:p>
        </w:tc>
        <w:tc>
          <w:tcPr>
            <w:tcW w:w="200" w:type="dxa"/>
            <w:gridSpan w:val="2"/>
            <w:vMerge w:val="restart"/>
            <w:shd w:val="clear" w:color="auto" w:fill="auto"/>
            <w:noWrap w:val="0"/>
            <w:vAlign w:val="bottom"/>
          </w:tcPr>
          <w:p>
            <w:pPr>
              <w:spacing w:line="0" w:lineRule="atLeast"/>
              <w:jc w:val="right"/>
              <w:rPr>
                <w:rFonts w:ascii="Arial" w:hAnsi="Arial" w:eastAsia="Arial"/>
                <w:b/>
                <w:sz w:val="19"/>
              </w:rPr>
            </w:pPr>
            <w:r>
              <w:rPr>
                <w:rFonts w:ascii="Arial" w:hAnsi="Arial" w:eastAsia="Arial"/>
                <w:b/>
                <w:sz w:val="19"/>
              </w:rPr>
              <w:t>5</w:t>
            </w:r>
          </w:p>
        </w:tc>
        <w:tc>
          <w:tcPr>
            <w:tcW w:w="200" w:type="dxa"/>
            <w:shd w:val="clear" w:color="auto" w:fill="auto"/>
            <w:noWrap w:val="0"/>
            <w:vAlign w:val="bottom"/>
          </w:tcPr>
          <w:p>
            <w:pPr>
              <w:spacing w:line="0" w:lineRule="atLeast"/>
              <w:rPr>
                <w:rFonts w:ascii="Times New Roman" w:hAnsi="Times New Roman" w:eastAsia="Times New Roman"/>
                <w:sz w:val="4"/>
              </w:rPr>
            </w:pPr>
          </w:p>
        </w:tc>
        <w:tc>
          <w:tcPr>
            <w:tcW w:w="100" w:type="dxa"/>
            <w:shd w:val="clear" w:color="auto" w:fill="auto"/>
            <w:noWrap w:val="0"/>
            <w:vAlign w:val="bottom"/>
          </w:tcPr>
          <w:p>
            <w:pPr>
              <w:spacing w:line="0" w:lineRule="atLeast"/>
              <w:rPr>
                <w:rFonts w:ascii="Times New Roman" w:hAnsi="Times New Roman" w:eastAsia="Times New Roman"/>
                <w:sz w:val="4"/>
              </w:rPr>
            </w:pPr>
          </w:p>
        </w:tc>
        <w:tc>
          <w:tcPr>
            <w:tcW w:w="120" w:type="dxa"/>
            <w:shd w:val="clear" w:color="auto" w:fill="auto"/>
            <w:noWrap w:val="0"/>
            <w:vAlign w:val="bottom"/>
          </w:tcPr>
          <w:p>
            <w:pPr>
              <w:spacing w:line="0" w:lineRule="atLeast"/>
              <w:rPr>
                <w:rFonts w:ascii="Times New Roman" w:hAnsi="Times New Roman" w:eastAsia="Times New Roman"/>
                <w:sz w:val="4"/>
              </w:rPr>
            </w:pPr>
          </w:p>
        </w:tc>
        <w:tc>
          <w:tcPr>
            <w:tcW w:w="80" w:type="dxa"/>
            <w:shd w:val="clear" w:color="auto" w:fill="auto"/>
            <w:noWrap w:val="0"/>
            <w:vAlign w:val="bottom"/>
          </w:tcPr>
          <w:p>
            <w:pPr>
              <w:spacing w:line="0" w:lineRule="atLeast"/>
              <w:rPr>
                <w:rFonts w:ascii="Times New Roman" w:hAnsi="Times New Roman" w:eastAsia="Times New Roman"/>
                <w:sz w:val="4"/>
              </w:rPr>
            </w:pPr>
          </w:p>
        </w:tc>
        <w:tc>
          <w:tcPr>
            <w:tcW w:w="560" w:type="dxa"/>
            <w:gridSpan w:val="2"/>
            <w:vMerge w:val="restart"/>
            <w:shd w:val="clear" w:color="auto" w:fill="auto"/>
            <w:noWrap w:val="0"/>
            <w:vAlign w:val="bottom"/>
          </w:tcPr>
          <w:p>
            <w:pPr>
              <w:spacing w:line="0" w:lineRule="atLeast"/>
              <w:ind w:right="293"/>
              <w:jc w:val="right"/>
              <w:rPr>
                <w:rFonts w:ascii="Arial" w:hAnsi="Arial" w:eastAsia="Arial"/>
                <w:b/>
                <w:sz w:val="19"/>
              </w:rPr>
            </w:pPr>
            <w:r>
              <w:rPr>
                <w:rFonts w:ascii="Arial" w:hAnsi="Arial" w:eastAsia="Arial"/>
                <w:b/>
                <w:sz w:val="19"/>
              </w:rPr>
              <w:t>1</w:t>
            </w:r>
          </w:p>
        </w:tc>
        <w:tc>
          <w:tcPr>
            <w:tcW w:w="680" w:type="dxa"/>
            <w:vMerge w:val="restart"/>
            <w:shd w:val="clear" w:color="auto" w:fill="auto"/>
            <w:noWrap w:val="0"/>
            <w:vAlign w:val="bottom"/>
          </w:tcPr>
          <w:p>
            <w:pPr>
              <w:spacing w:line="0" w:lineRule="atLeast"/>
              <w:ind w:left="180"/>
              <w:rPr>
                <w:rFonts w:ascii="Arial" w:hAnsi="Arial" w:eastAsia="Arial"/>
                <w:b/>
                <w:sz w:val="19"/>
              </w:rPr>
            </w:pPr>
            <w:r>
              <w:rPr>
                <w:rFonts w:ascii="Arial" w:hAnsi="Arial" w:eastAsia="Arial"/>
                <w:b/>
                <w:sz w:val="19"/>
              </w:rPr>
              <w: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72" w:hRule="atLeast"/>
        </w:trPr>
        <w:tc>
          <w:tcPr>
            <w:tcW w:w="220" w:type="dxa"/>
            <w:shd w:val="clear" w:color="auto" w:fill="auto"/>
            <w:noWrap w:val="0"/>
            <w:vAlign w:val="bottom"/>
          </w:tcPr>
          <w:p>
            <w:pPr>
              <w:spacing w:line="0" w:lineRule="atLeast"/>
              <w:rPr>
                <w:rFonts w:ascii="Times New Roman" w:hAnsi="Times New Roman" w:eastAsia="Times New Roman"/>
                <w:sz w:val="14"/>
              </w:rPr>
            </w:pPr>
          </w:p>
        </w:tc>
        <w:tc>
          <w:tcPr>
            <w:tcW w:w="120" w:type="dxa"/>
            <w:shd w:val="clear" w:color="auto" w:fill="auto"/>
            <w:noWrap w:val="0"/>
            <w:vAlign w:val="bottom"/>
          </w:tcPr>
          <w:p>
            <w:pPr>
              <w:spacing w:line="0" w:lineRule="atLeast"/>
              <w:rPr>
                <w:rFonts w:ascii="Times New Roman" w:hAnsi="Times New Roman" w:eastAsia="Times New Roman"/>
                <w:sz w:val="14"/>
              </w:rPr>
            </w:pPr>
          </w:p>
        </w:tc>
        <w:tc>
          <w:tcPr>
            <w:tcW w:w="400" w:type="dxa"/>
            <w:shd w:val="clear" w:color="auto" w:fill="auto"/>
            <w:noWrap w:val="0"/>
            <w:vAlign w:val="bottom"/>
          </w:tcPr>
          <w:p>
            <w:pPr>
              <w:spacing w:line="0" w:lineRule="atLeast"/>
              <w:rPr>
                <w:rFonts w:ascii="Times New Roman" w:hAnsi="Times New Roman" w:eastAsia="Times New Roman"/>
                <w:sz w:val="14"/>
              </w:rPr>
            </w:pPr>
          </w:p>
        </w:tc>
        <w:tc>
          <w:tcPr>
            <w:tcW w:w="60" w:type="dxa"/>
            <w:shd w:val="clear" w:color="auto" w:fill="auto"/>
            <w:noWrap w:val="0"/>
            <w:vAlign w:val="bottom"/>
          </w:tcPr>
          <w:p>
            <w:pPr>
              <w:spacing w:line="0" w:lineRule="atLeast"/>
              <w:rPr>
                <w:rFonts w:ascii="Times New Roman" w:hAnsi="Times New Roman" w:eastAsia="Times New Roman"/>
                <w:sz w:val="14"/>
              </w:rPr>
            </w:pPr>
          </w:p>
        </w:tc>
        <w:tc>
          <w:tcPr>
            <w:tcW w:w="140" w:type="dxa"/>
            <w:shd w:val="clear" w:color="auto" w:fill="auto"/>
            <w:noWrap w:val="0"/>
            <w:vAlign w:val="bottom"/>
          </w:tcPr>
          <w:p>
            <w:pPr>
              <w:spacing w:line="0" w:lineRule="atLeast"/>
              <w:rPr>
                <w:rFonts w:ascii="Times New Roman" w:hAnsi="Times New Roman" w:eastAsia="Times New Roman"/>
                <w:sz w:val="14"/>
              </w:rPr>
            </w:pPr>
          </w:p>
        </w:tc>
        <w:tc>
          <w:tcPr>
            <w:tcW w:w="260" w:type="dxa"/>
            <w:gridSpan w:val="2"/>
            <w:vMerge w:val="restart"/>
            <w:shd w:val="clear" w:color="auto" w:fill="auto"/>
            <w:noWrap w:val="0"/>
            <w:vAlign w:val="bottom"/>
          </w:tcPr>
          <w:p>
            <w:pPr>
              <w:spacing w:line="226" w:lineRule="auto"/>
              <w:ind w:left="60"/>
              <w:rPr>
                <w:rFonts w:ascii="Arial" w:hAnsi="Arial" w:eastAsia="Arial"/>
                <w:b/>
                <w:sz w:val="19"/>
              </w:rPr>
            </w:pPr>
            <w:r>
              <w:rPr>
                <w:rFonts w:ascii="Arial" w:hAnsi="Arial" w:eastAsia="Arial"/>
                <w:b/>
                <w:sz w:val="19"/>
              </w:rPr>
              <w:t>n</w:t>
            </w:r>
          </w:p>
        </w:tc>
        <w:tc>
          <w:tcPr>
            <w:tcW w:w="160" w:type="dxa"/>
            <w:shd w:val="clear" w:color="auto" w:fill="auto"/>
            <w:noWrap w:val="0"/>
            <w:vAlign w:val="bottom"/>
          </w:tcPr>
          <w:p>
            <w:pPr>
              <w:spacing w:line="0" w:lineRule="atLeast"/>
              <w:rPr>
                <w:rFonts w:ascii="Times New Roman" w:hAnsi="Times New Roman" w:eastAsia="Times New Roman"/>
                <w:sz w:val="14"/>
              </w:rPr>
            </w:pPr>
          </w:p>
        </w:tc>
        <w:tc>
          <w:tcPr>
            <w:tcW w:w="120" w:type="dxa"/>
            <w:shd w:val="clear" w:color="auto" w:fill="auto"/>
            <w:noWrap w:val="0"/>
            <w:vAlign w:val="bottom"/>
          </w:tcPr>
          <w:p>
            <w:pPr>
              <w:spacing w:line="0" w:lineRule="atLeast"/>
              <w:rPr>
                <w:rFonts w:ascii="Times New Roman" w:hAnsi="Times New Roman" w:eastAsia="Times New Roman"/>
                <w:sz w:val="14"/>
              </w:rPr>
            </w:pPr>
          </w:p>
        </w:tc>
        <w:tc>
          <w:tcPr>
            <w:tcW w:w="100" w:type="dxa"/>
            <w:shd w:val="clear" w:color="auto" w:fill="auto"/>
            <w:noWrap w:val="0"/>
            <w:vAlign w:val="bottom"/>
          </w:tcPr>
          <w:p>
            <w:pPr>
              <w:spacing w:line="0" w:lineRule="atLeast"/>
              <w:rPr>
                <w:rFonts w:ascii="Times New Roman" w:hAnsi="Times New Roman" w:eastAsia="Times New Roman"/>
                <w:sz w:val="14"/>
              </w:rPr>
            </w:pPr>
          </w:p>
        </w:tc>
        <w:tc>
          <w:tcPr>
            <w:tcW w:w="100" w:type="dxa"/>
            <w:shd w:val="clear" w:color="auto" w:fill="auto"/>
            <w:noWrap w:val="0"/>
            <w:vAlign w:val="bottom"/>
          </w:tcPr>
          <w:p>
            <w:pPr>
              <w:spacing w:line="0" w:lineRule="atLeast"/>
              <w:rPr>
                <w:rFonts w:ascii="Times New Roman" w:hAnsi="Times New Roman" w:eastAsia="Times New Roman"/>
                <w:sz w:val="14"/>
              </w:rPr>
            </w:pPr>
          </w:p>
        </w:tc>
        <w:tc>
          <w:tcPr>
            <w:tcW w:w="20" w:type="dxa"/>
            <w:shd w:val="clear" w:color="auto" w:fill="auto"/>
            <w:noWrap w:val="0"/>
            <w:vAlign w:val="bottom"/>
          </w:tcPr>
          <w:p>
            <w:pPr>
              <w:spacing w:line="0" w:lineRule="atLeast"/>
              <w:rPr>
                <w:rFonts w:ascii="Times New Roman" w:hAnsi="Times New Roman" w:eastAsia="Times New Roman"/>
                <w:sz w:val="14"/>
              </w:rPr>
            </w:pPr>
          </w:p>
        </w:tc>
        <w:tc>
          <w:tcPr>
            <w:tcW w:w="380" w:type="dxa"/>
            <w:gridSpan w:val="2"/>
            <w:vMerge w:val="continue"/>
            <w:shd w:val="clear" w:color="auto" w:fill="auto"/>
            <w:noWrap w:val="0"/>
            <w:vAlign w:val="bottom"/>
          </w:tcPr>
          <w:p>
            <w:pPr>
              <w:spacing w:line="0" w:lineRule="atLeast"/>
              <w:rPr>
                <w:rFonts w:ascii="Times New Roman" w:hAnsi="Times New Roman" w:eastAsia="Times New Roman"/>
                <w:sz w:val="14"/>
              </w:rPr>
            </w:pPr>
          </w:p>
        </w:tc>
        <w:tc>
          <w:tcPr>
            <w:tcW w:w="100" w:type="dxa"/>
            <w:shd w:val="clear" w:color="auto" w:fill="auto"/>
            <w:noWrap w:val="0"/>
            <w:vAlign w:val="bottom"/>
          </w:tcPr>
          <w:p>
            <w:pPr>
              <w:spacing w:line="0" w:lineRule="atLeast"/>
              <w:rPr>
                <w:rFonts w:ascii="Times New Roman" w:hAnsi="Times New Roman" w:eastAsia="Times New Roman"/>
                <w:sz w:val="14"/>
              </w:rPr>
            </w:pPr>
          </w:p>
        </w:tc>
        <w:tc>
          <w:tcPr>
            <w:tcW w:w="100" w:type="dxa"/>
            <w:shd w:val="clear" w:color="auto" w:fill="auto"/>
            <w:noWrap w:val="0"/>
            <w:vAlign w:val="bottom"/>
          </w:tcPr>
          <w:p>
            <w:pPr>
              <w:spacing w:line="0" w:lineRule="atLeast"/>
              <w:rPr>
                <w:rFonts w:ascii="Times New Roman" w:hAnsi="Times New Roman" w:eastAsia="Times New Roman"/>
                <w:sz w:val="14"/>
              </w:rPr>
            </w:pPr>
          </w:p>
        </w:tc>
        <w:tc>
          <w:tcPr>
            <w:tcW w:w="60" w:type="dxa"/>
            <w:shd w:val="clear" w:color="auto" w:fill="auto"/>
            <w:noWrap w:val="0"/>
            <w:vAlign w:val="bottom"/>
          </w:tcPr>
          <w:p>
            <w:pPr>
              <w:spacing w:line="0" w:lineRule="atLeast"/>
              <w:rPr>
                <w:rFonts w:ascii="Times New Roman" w:hAnsi="Times New Roman" w:eastAsia="Times New Roman"/>
                <w:sz w:val="14"/>
              </w:rPr>
            </w:pPr>
          </w:p>
        </w:tc>
        <w:tc>
          <w:tcPr>
            <w:tcW w:w="120" w:type="dxa"/>
            <w:shd w:val="clear" w:color="auto" w:fill="auto"/>
            <w:noWrap w:val="0"/>
            <w:vAlign w:val="bottom"/>
          </w:tcPr>
          <w:p>
            <w:pPr>
              <w:spacing w:line="0" w:lineRule="atLeast"/>
              <w:rPr>
                <w:rFonts w:ascii="Times New Roman" w:hAnsi="Times New Roman" w:eastAsia="Times New Roman"/>
                <w:sz w:val="14"/>
              </w:rPr>
            </w:pPr>
          </w:p>
        </w:tc>
        <w:tc>
          <w:tcPr>
            <w:tcW w:w="200" w:type="dxa"/>
            <w:gridSpan w:val="2"/>
            <w:vMerge w:val="continue"/>
            <w:shd w:val="clear" w:color="auto" w:fill="auto"/>
            <w:noWrap w:val="0"/>
            <w:vAlign w:val="bottom"/>
          </w:tcPr>
          <w:p>
            <w:pPr>
              <w:spacing w:line="0" w:lineRule="atLeast"/>
              <w:rPr>
                <w:rFonts w:ascii="Times New Roman" w:hAnsi="Times New Roman" w:eastAsia="Times New Roman"/>
                <w:sz w:val="14"/>
              </w:rPr>
            </w:pPr>
          </w:p>
        </w:tc>
        <w:tc>
          <w:tcPr>
            <w:tcW w:w="200" w:type="dxa"/>
            <w:shd w:val="clear" w:color="auto" w:fill="auto"/>
            <w:noWrap w:val="0"/>
            <w:vAlign w:val="bottom"/>
          </w:tcPr>
          <w:p>
            <w:pPr>
              <w:spacing w:line="0" w:lineRule="atLeast"/>
              <w:rPr>
                <w:rFonts w:ascii="Times New Roman" w:hAnsi="Times New Roman" w:eastAsia="Times New Roman"/>
                <w:sz w:val="14"/>
              </w:rPr>
            </w:pPr>
          </w:p>
        </w:tc>
        <w:tc>
          <w:tcPr>
            <w:tcW w:w="100" w:type="dxa"/>
            <w:shd w:val="clear" w:color="auto" w:fill="auto"/>
            <w:noWrap w:val="0"/>
            <w:vAlign w:val="bottom"/>
          </w:tcPr>
          <w:p>
            <w:pPr>
              <w:spacing w:line="0" w:lineRule="atLeast"/>
              <w:rPr>
                <w:rFonts w:ascii="Times New Roman" w:hAnsi="Times New Roman" w:eastAsia="Times New Roman"/>
                <w:sz w:val="14"/>
              </w:rPr>
            </w:pPr>
          </w:p>
        </w:tc>
        <w:tc>
          <w:tcPr>
            <w:tcW w:w="120" w:type="dxa"/>
            <w:shd w:val="clear" w:color="auto" w:fill="auto"/>
            <w:noWrap w:val="0"/>
            <w:vAlign w:val="bottom"/>
          </w:tcPr>
          <w:p>
            <w:pPr>
              <w:spacing w:line="0" w:lineRule="atLeast"/>
              <w:rPr>
                <w:rFonts w:ascii="Times New Roman" w:hAnsi="Times New Roman" w:eastAsia="Times New Roman"/>
                <w:sz w:val="14"/>
              </w:rPr>
            </w:pPr>
          </w:p>
        </w:tc>
        <w:tc>
          <w:tcPr>
            <w:tcW w:w="80" w:type="dxa"/>
            <w:shd w:val="clear" w:color="auto" w:fill="auto"/>
            <w:noWrap w:val="0"/>
            <w:vAlign w:val="bottom"/>
          </w:tcPr>
          <w:p>
            <w:pPr>
              <w:spacing w:line="0" w:lineRule="atLeast"/>
              <w:rPr>
                <w:rFonts w:ascii="Times New Roman" w:hAnsi="Times New Roman" w:eastAsia="Times New Roman"/>
                <w:sz w:val="14"/>
              </w:rPr>
            </w:pPr>
          </w:p>
        </w:tc>
        <w:tc>
          <w:tcPr>
            <w:tcW w:w="560" w:type="dxa"/>
            <w:gridSpan w:val="2"/>
            <w:vMerge w:val="continue"/>
            <w:shd w:val="clear" w:color="auto" w:fill="auto"/>
            <w:noWrap w:val="0"/>
            <w:vAlign w:val="bottom"/>
          </w:tcPr>
          <w:p>
            <w:pPr>
              <w:spacing w:line="0" w:lineRule="atLeast"/>
              <w:rPr>
                <w:rFonts w:ascii="Times New Roman" w:hAnsi="Times New Roman" w:eastAsia="Times New Roman"/>
                <w:sz w:val="14"/>
              </w:rPr>
            </w:pPr>
          </w:p>
        </w:tc>
        <w:tc>
          <w:tcPr>
            <w:tcW w:w="680" w:type="dxa"/>
            <w:vMerge w:val="continue"/>
            <w:shd w:val="clear" w:color="auto" w:fill="auto"/>
            <w:noWrap w:val="0"/>
            <w:vAlign w:val="bottom"/>
          </w:tcPr>
          <w:p>
            <w:pPr>
              <w:spacing w:line="0" w:lineRule="atLeast"/>
              <w:rPr>
                <w:rFonts w:ascii="Times New Roman" w:hAnsi="Times New Roman" w:eastAsia="Times New Roman"/>
                <w:sz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5" w:hRule="atLeast"/>
        </w:trPr>
        <w:tc>
          <w:tcPr>
            <w:tcW w:w="220" w:type="dxa"/>
            <w:shd w:val="clear" w:color="auto" w:fill="auto"/>
            <w:noWrap w:val="0"/>
            <w:vAlign w:val="bottom"/>
          </w:tcPr>
          <w:p>
            <w:pPr>
              <w:spacing w:line="0" w:lineRule="atLeast"/>
              <w:rPr>
                <w:rFonts w:ascii="Times New Roman" w:hAnsi="Times New Roman" w:eastAsia="Times New Roman"/>
                <w:sz w:val="3"/>
              </w:rPr>
            </w:pPr>
          </w:p>
        </w:tc>
        <w:tc>
          <w:tcPr>
            <w:tcW w:w="120" w:type="dxa"/>
            <w:shd w:val="clear" w:color="auto" w:fill="auto"/>
            <w:noWrap w:val="0"/>
            <w:vAlign w:val="bottom"/>
          </w:tcPr>
          <w:p>
            <w:pPr>
              <w:spacing w:line="0" w:lineRule="atLeast"/>
              <w:rPr>
                <w:rFonts w:ascii="Times New Roman" w:hAnsi="Times New Roman" w:eastAsia="Times New Roman"/>
                <w:sz w:val="3"/>
              </w:rPr>
            </w:pPr>
          </w:p>
        </w:tc>
        <w:tc>
          <w:tcPr>
            <w:tcW w:w="400" w:type="dxa"/>
            <w:shd w:val="clear" w:color="auto" w:fill="auto"/>
            <w:noWrap w:val="0"/>
            <w:vAlign w:val="bottom"/>
          </w:tcPr>
          <w:p>
            <w:pPr>
              <w:spacing w:line="0" w:lineRule="atLeast"/>
              <w:rPr>
                <w:rFonts w:ascii="Times New Roman" w:hAnsi="Times New Roman" w:eastAsia="Times New Roman"/>
                <w:sz w:val="3"/>
              </w:rPr>
            </w:pPr>
          </w:p>
        </w:tc>
        <w:tc>
          <w:tcPr>
            <w:tcW w:w="60" w:type="dxa"/>
            <w:shd w:val="clear" w:color="auto" w:fill="auto"/>
            <w:noWrap w:val="0"/>
            <w:vAlign w:val="bottom"/>
          </w:tcPr>
          <w:p>
            <w:pPr>
              <w:spacing w:line="0" w:lineRule="atLeast"/>
              <w:rPr>
                <w:rFonts w:ascii="Times New Roman" w:hAnsi="Times New Roman" w:eastAsia="Times New Roman"/>
                <w:sz w:val="3"/>
              </w:rPr>
            </w:pPr>
          </w:p>
        </w:tc>
        <w:tc>
          <w:tcPr>
            <w:tcW w:w="140" w:type="dxa"/>
            <w:shd w:val="clear" w:color="auto" w:fill="auto"/>
            <w:noWrap w:val="0"/>
            <w:vAlign w:val="bottom"/>
          </w:tcPr>
          <w:p>
            <w:pPr>
              <w:spacing w:line="0" w:lineRule="atLeast"/>
              <w:rPr>
                <w:rFonts w:ascii="Times New Roman" w:hAnsi="Times New Roman" w:eastAsia="Times New Roman"/>
                <w:sz w:val="3"/>
              </w:rPr>
            </w:pPr>
          </w:p>
        </w:tc>
        <w:tc>
          <w:tcPr>
            <w:tcW w:w="260" w:type="dxa"/>
            <w:gridSpan w:val="2"/>
            <w:vMerge w:val="continue"/>
            <w:shd w:val="clear" w:color="auto" w:fill="auto"/>
            <w:noWrap w:val="0"/>
            <w:vAlign w:val="bottom"/>
          </w:tcPr>
          <w:p>
            <w:pPr>
              <w:spacing w:line="0" w:lineRule="atLeast"/>
              <w:rPr>
                <w:rFonts w:ascii="Times New Roman" w:hAnsi="Times New Roman" w:eastAsia="Times New Roman"/>
                <w:sz w:val="3"/>
              </w:rPr>
            </w:pPr>
          </w:p>
        </w:tc>
        <w:tc>
          <w:tcPr>
            <w:tcW w:w="160" w:type="dxa"/>
            <w:shd w:val="clear" w:color="auto" w:fill="auto"/>
            <w:noWrap w:val="0"/>
            <w:vAlign w:val="bottom"/>
          </w:tcPr>
          <w:p>
            <w:pPr>
              <w:spacing w:line="0" w:lineRule="atLeast"/>
              <w:rPr>
                <w:rFonts w:ascii="Times New Roman" w:hAnsi="Times New Roman" w:eastAsia="Times New Roman"/>
                <w:sz w:val="3"/>
              </w:rPr>
            </w:pPr>
          </w:p>
        </w:tc>
        <w:tc>
          <w:tcPr>
            <w:tcW w:w="120" w:type="dxa"/>
            <w:shd w:val="clear" w:color="auto" w:fill="auto"/>
            <w:noWrap w:val="0"/>
            <w:vAlign w:val="bottom"/>
          </w:tcPr>
          <w:p>
            <w:pPr>
              <w:spacing w:line="0" w:lineRule="atLeast"/>
              <w:rPr>
                <w:rFonts w:ascii="Times New Roman" w:hAnsi="Times New Roman" w:eastAsia="Times New Roman"/>
                <w:sz w:val="3"/>
              </w:rPr>
            </w:pPr>
          </w:p>
        </w:tc>
        <w:tc>
          <w:tcPr>
            <w:tcW w:w="100" w:type="dxa"/>
            <w:shd w:val="clear" w:color="auto" w:fill="auto"/>
            <w:noWrap w:val="0"/>
            <w:vAlign w:val="bottom"/>
          </w:tcPr>
          <w:p>
            <w:pPr>
              <w:spacing w:line="0" w:lineRule="atLeast"/>
              <w:rPr>
                <w:rFonts w:ascii="Times New Roman" w:hAnsi="Times New Roman" w:eastAsia="Times New Roman"/>
                <w:sz w:val="3"/>
              </w:rPr>
            </w:pPr>
          </w:p>
        </w:tc>
        <w:tc>
          <w:tcPr>
            <w:tcW w:w="380" w:type="dxa"/>
            <w:gridSpan w:val="3"/>
            <w:vMerge w:val="restart"/>
            <w:shd w:val="clear" w:color="auto" w:fill="auto"/>
            <w:noWrap w:val="0"/>
            <w:vAlign w:val="bottom"/>
          </w:tcPr>
          <w:p>
            <w:pPr>
              <w:spacing w:line="189" w:lineRule="auto"/>
              <w:ind w:left="20"/>
              <w:rPr>
                <w:rFonts w:ascii="Arial" w:hAnsi="Arial" w:eastAsia="Arial"/>
                <w:b/>
                <w:sz w:val="17"/>
              </w:rPr>
            </w:pPr>
            <w:r>
              <w:rPr>
                <w:rFonts w:ascii="Arial" w:hAnsi="Arial" w:eastAsia="Arial"/>
                <w:b/>
                <w:sz w:val="17"/>
              </w:rPr>
              <w:t>t</w:t>
            </w:r>
          </w:p>
        </w:tc>
        <w:tc>
          <w:tcPr>
            <w:tcW w:w="120" w:type="dxa"/>
            <w:shd w:val="clear" w:color="auto" w:fill="auto"/>
            <w:noWrap w:val="0"/>
            <w:vAlign w:val="bottom"/>
          </w:tcPr>
          <w:p>
            <w:pPr>
              <w:spacing w:line="0" w:lineRule="atLeast"/>
              <w:rPr>
                <w:rFonts w:ascii="Times New Roman" w:hAnsi="Times New Roman" w:eastAsia="Times New Roman"/>
                <w:sz w:val="3"/>
              </w:rPr>
            </w:pPr>
          </w:p>
        </w:tc>
        <w:tc>
          <w:tcPr>
            <w:tcW w:w="100" w:type="dxa"/>
            <w:shd w:val="clear" w:color="auto" w:fill="auto"/>
            <w:noWrap w:val="0"/>
            <w:vAlign w:val="bottom"/>
          </w:tcPr>
          <w:p>
            <w:pPr>
              <w:spacing w:line="0" w:lineRule="atLeast"/>
              <w:rPr>
                <w:rFonts w:ascii="Times New Roman" w:hAnsi="Times New Roman" w:eastAsia="Times New Roman"/>
                <w:sz w:val="3"/>
              </w:rPr>
            </w:pPr>
          </w:p>
        </w:tc>
        <w:tc>
          <w:tcPr>
            <w:tcW w:w="100" w:type="dxa"/>
            <w:shd w:val="clear" w:color="auto" w:fill="auto"/>
            <w:noWrap w:val="0"/>
            <w:vAlign w:val="bottom"/>
          </w:tcPr>
          <w:p>
            <w:pPr>
              <w:spacing w:line="0" w:lineRule="atLeast"/>
              <w:rPr>
                <w:rFonts w:ascii="Times New Roman" w:hAnsi="Times New Roman" w:eastAsia="Times New Roman"/>
                <w:sz w:val="3"/>
              </w:rPr>
            </w:pPr>
          </w:p>
        </w:tc>
        <w:tc>
          <w:tcPr>
            <w:tcW w:w="60" w:type="dxa"/>
            <w:shd w:val="clear" w:color="auto" w:fill="auto"/>
            <w:noWrap w:val="0"/>
            <w:vAlign w:val="bottom"/>
          </w:tcPr>
          <w:p>
            <w:pPr>
              <w:spacing w:line="0" w:lineRule="atLeast"/>
              <w:rPr>
                <w:rFonts w:ascii="Times New Roman" w:hAnsi="Times New Roman" w:eastAsia="Times New Roman"/>
                <w:sz w:val="3"/>
              </w:rPr>
            </w:pPr>
          </w:p>
        </w:tc>
        <w:tc>
          <w:tcPr>
            <w:tcW w:w="220" w:type="dxa"/>
            <w:gridSpan w:val="2"/>
            <w:shd w:val="clear" w:color="auto" w:fill="auto"/>
            <w:noWrap w:val="0"/>
            <w:vAlign w:val="bottom"/>
          </w:tcPr>
          <w:p>
            <w:pPr>
              <w:spacing w:line="180" w:lineRule="auto"/>
              <w:ind w:left="40"/>
              <w:rPr>
                <w:rFonts w:ascii="Arial" w:hAnsi="Arial" w:eastAsia="Arial"/>
                <w:b/>
                <w:sz w:val="4"/>
              </w:rPr>
            </w:pPr>
            <w:r>
              <w:rPr>
                <w:rFonts w:ascii="Arial" w:hAnsi="Arial" w:eastAsia="Arial"/>
                <w:b/>
                <w:sz w:val="4"/>
              </w:rPr>
              <w:t>.</w:t>
            </w:r>
          </w:p>
        </w:tc>
        <w:tc>
          <w:tcPr>
            <w:tcW w:w="100" w:type="dxa"/>
            <w:shd w:val="clear" w:color="auto" w:fill="auto"/>
            <w:noWrap w:val="0"/>
            <w:vAlign w:val="bottom"/>
          </w:tcPr>
          <w:p>
            <w:pPr>
              <w:spacing w:line="0" w:lineRule="atLeast"/>
              <w:rPr>
                <w:rFonts w:ascii="Times New Roman" w:hAnsi="Times New Roman" w:eastAsia="Times New Roman"/>
                <w:sz w:val="3"/>
              </w:rPr>
            </w:pPr>
          </w:p>
        </w:tc>
        <w:tc>
          <w:tcPr>
            <w:tcW w:w="200" w:type="dxa"/>
            <w:shd w:val="clear" w:color="auto" w:fill="auto"/>
            <w:noWrap w:val="0"/>
            <w:vAlign w:val="bottom"/>
          </w:tcPr>
          <w:p>
            <w:pPr>
              <w:spacing w:line="0" w:lineRule="atLeast"/>
              <w:rPr>
                <w:rFonts w:ascii="Times New Roman" w:hAnsi="Times New Roman" w:eastAsia="Times New Roman"/>
                <w:sz w:val="3"/>
              </w:rPr>
            </w:pPr>
          </w:p>
        </w:tc>
        <w:tc>
          <w:tcPr>
            <w:tcW w:w="100" w:type="dxa"/>
            <w:shd w:val="clear" w:color="auto" w:fill="auto"/>
            <w:noWrap w:val="0"/>
            <w:vAlign w:val="bottom"/>
          </w:tcPr>
          <w:p>
            <w:pPr>
              <w:spacing w:line="0" w:lineRule="atLeast"/>
              <w:rPr>
                <w:rFonts w:ascii="Times New Roman" w:hAnsi="Times New Roman" w:eastAsia="Times New Roman"/>
                <w:sz w:val="3"/>
              </w:rPr>
            </w:pPr>
          </w:p>
        </w:tc>
        <w:tc>
          <w:tcPr>
            <w:tcW w:w="120" w:type="dxa"/>
            <w:shd w:val="clear" w:color="auto" w:fill="auto"/>
            <w:noWrap w:val="0"/>
            <w:vAlign w:val="bottom"/>
          </w:tcPr>
          <w:p>
            <w:pPr>
              <w:spacing w:line="0" w:lineRule="atLeast"/>
              <w:rPr>
                <w:rFonts w:ascii="Times New Roman" w:hAnsi="Times New Roman" w:eastAsia="Times New Roman"/>
                <w:sz w:val="3"/>
              </w:rPr>
            </w:pPr>
          </w:p>
        </w:tc>
        <w:tc>
          <w:tcPr>
            <w:tcW w:w="220" w:type="dxa"/>
            <w:gridSpan w:val="2"/>
            <w:shd w:val="clear" w:color="auto" w:fill="auto"/>
            <w:noWrap w:val="0"/>
            <w:vAlign w:val="bottom"/>
          </w:tcPr>
          <w:p>
            <w:pPr>
              <w:spacing w:line="180" w:lineRule="auto"/>
              <w:jc w:val="right"/>
              <w:rPr>
                <w:rFonts w:ascii="Arial" w:hAnsi="Arial" w:eastAsia="Arial"/>
                <w:b/>
                <w:sz w:val="4"/>
              </w:rPr>
            </w:pPr>
            <w:r>
              <w:rPr>
                <w:rFonts w:ascii="Arial" w:hAnsi="Arial" w:eastAsia="Arial"/>
                <w:b/>
                <w:sz w:val="4"/>
              </w:rPr>
              <w:t>(</w:t>
            </w:r>
          </w:p>
        </w:tc>
        <w:tc>
          <w:tcPr>
            <w:tcW w:w="420" w:type="dxa"/>
            <w:shd w:val="clear" w:color="auto" w:fill="auto"/>
            <w:noWrap w:val="0"/>
            <w:vAlign w:val="bottom"/>
          </w:tcPr>
          <w:p>
            <w:pPr>
              <w:spacing w:line="0" w:lineRule="atLeast"/>
              <w:rPr>
                <w:rFonts w:ascii="Times New Roman" w:hAnsi="Times New Roman" w:eastAsia="Times New Roman"/>
                <w:sz w:val="3"/>
              </w:rPr>
            </w:pPr>
          </w:p>
        </w:tc>
        <w:tc>
          <w:tcPr>
            <w:tcW w:w="680" w:type="dxa"/>
            <w:vMerge w:val="restart"/>
            <w:shd w:val="clear" w:color="auto" w:fill="auto"/>
            <w:noWrap w:val="0"/>
            <w:vAlign w:val="bottom"/>
          </w:tcPr>
          <w:p>
            <w:pPr>
              <w:spacing w:line="189" w:lineRule="auto"/>
              <w:rPr>
                <w:rFonts w:ascii="Arial" w:hAnsi="Arial" w:eastAsia="Arial"/>
                <w:b/>
                <w:sz w:val="17"/>
              </w:rPr>
            </w:pPr>
            <w:r>
              <w:rPr>
                <w:rFonts w:ascii="Arial" w:hAnsi="Arial" w:eastAsia="Arial"/>
                <w:b/>
                <w:sz w:val="17"/>
              </w:rPr>
              <w:t>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20" w:hRule="atLeast"/>
        </w:trPr>
        <w:tc>
          <w:tcPr>
            <w:tcW w:w="220" w:type="dxa"/>
            <w:shd w:val="clear" w:color="auto" w:fill="auto"/>
            <w:noWrap w:val="0"/>
            <w:vAlign w:val="bottom"/>
          </w:tcPr>
          <w:p>
            <w:pPr>
              <w:spacing w:line="0" w:lineRule="atLeast"/>
              <w:rPr>
                <w:rFonts w:ascii="Times New Roman" w:hAnsi="Times New Roman" w:eastAsia="Times New Roman"/>
                <w:sz w:val="10"/>
              </w:rPr>
            </w:pP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400" w:type="dxa"/>
            <w:shd w:val="clear" w:color="auto" w:fill="auto"/>
            <w:noWrap w:val="0"/>
            <w:vAlign w:val="bottom"/>
          </w:tcPr>
          <w:p>
            <w:pPr>
              <w:spacing w:line="0" w:lineRule="atLeast"/>
              <w:rPr>
                <w:rFonts w:ascii="Times New Roman" w:hAnsi="Times New Roman" w:eastAsia="Times New Roman"/>
                <w:sz w:val="10"/>
              </w:rPr>
            </w:pPr>
          </w:p>
        </w:tc>
        <w:tc>
          <w:tcPr>
            <w:tcW w:w="60" w:type="dxa"/>
            <w:shd w:val="clear" w:color="auto" w:fill="auto"/>
            <w:noWrap w:val="0"/>
            <w:vAlign w:val="bottom"/>
          </w:tcPr>
          <w:p>
            <w:pPr>
              <w:spacing w:line="0" w:lineRule="atLeast"/>
              <w:rPr>
                <w:rFonts w:ascii="Times New Roman" w:hAnsi="Times New Roman" w:eastAsia="Times New Roman"/>
                <w:sz w:val="10"/>
              </w:rPr>
            </w:pPr>
          </w:p>
        </w:tc>
        <w:tc>
          <w:tcPr>
            <w:tcW w:w="280" w:type="dxa"/>
            <w:gridSpan w:val="2"/>
            <w:shd w:val="clear" w:color="auto" w:fill="auto"/>
            <w:noWrap w:val="0"/>
            <w:vAlign w:val="bottom"/>
          </w:tcPr>
          <w:p>
            <w:pPr>
              <w:spacing w:line="192" w:lineRule="auto"/>
              <w:ind w:left="80"/>
              <w:rPr>
                <w:rFonts w:ascii="Arial" w:hAnsi="Arial" w:eastAsia="Arial"/>
                <w:b/>
                <w:sz w:val="13"/>
              </w:rPr>
            </w:pPr>
            <w:r>
              <w:rPr>
                <w:rFonts w:ascii="Arial" w:hAnsi="Arial" w:eastAsia="Arial"/>
                <w:b/>
                <w:sz w:val="13"/>
              </w:rPr>
              <w:t>o</w:t>
            </w: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160" w:type="dxa"/>
            <w:shd w:val="clear" w:color="auto" w:fill="auto"/>
            <w:noWrap w:val="0"/>
            <w:vAlign w:val="bottom"/>
          </w:tcPr>
          <w:p>
            <w:pPr>
              <w:spacing w:line="0" w:lineRule="atLeast"/>
              <w:rPr>
                <w:rFonts w:ascii="Times New Roman" w:hAnsi="Times New Roman" w:eastAsia="Times New Roman"/>
                <w:sz w:val="10"/>
              </w:rPr>
            </w:pP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380" w:type="dxa"/>
            <w:gridSpan w:val="3"/>
            <w:vMerge w:val="continue"/>
            <w:shd w:val="clear" w:color="auto" w:fill="auto"/>
            <w:noWrap w:val="0"/>
            <w:vAlign w:val="bottom"/>
          </w:tcPr>
          <w:p>
            <w:pPr>
              <w:spacing w:line="0" w:lineRule="atLeast"/>
              <w:rPr>
                <w:rFonts w:ascii="Times New Roman" w:hAnsi="Times New Roman" w:eastAsia="Times New Roman"/>
                <w:sz w:val="10"/>
              </w:rPr>
            </w:pP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280" w:type="dxa"/>
            <w:gridSpan w:val="3"/>
            <w:shd w:val="clear" w:color="auto" w:fill="auto"/>
            <w:noWrap w:val="0"/>
            <w:vAlign w:val="bottom"/>
          </w:tcPr>
          <w:p>
            <w:pPr>
              <w:spacing w:line="192" w:lineRule="auto"/>
              <w:ind w:left="20"/>
              <w:rPr>
                <w:rFonts w:ascii="Arial" w:hAnsi="Arial" w:eastAsia="Arial"/>
                <w:b/>
                <w:sz w:val="13"/>
              </w:rPr>
            </w:pPr>
            <w:r>
              <w:rPr>
                <w:rFonts w:ascii="Arial" w:hAnsi="Arial" w:eastAsia="Arial"/>
                <w:b/>
                <w:sz w:val="13"/>
              </w:rPr>
              <w:t>0</w:t>
            </w: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20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200" w:type="dxa"/>
            <w:gridSpan w:val="2"/>
            <w:shd w:val="clear" w:color="auto" w:fill="auto"/>
            <w:noWrap w:val="0"/>
            <w:vAlign w:val="bottom"/>
          </w:tcPr>
          <w:p>
            <w:pPr>
              <w:spacing w:line="192" w:lineRule="auto"/>
              <w:rPr>
                <w:rFonts w:ascii="Arial" w:hAnsi="Arial" w:eastAsia="Arial"/>
                <w:b/>
                <w:sz w:val="13"/>
              </w:rPr>
            </w:pPr>
            <w:r>
              <w:rPr>
                <w:rFonts w:ascii="Arial" w:hAnsi="Arial" w:eastAsia="Arial"/>
                <w:b/>
                <w:sz w:val="13"/>
              </w:rPr>
              <w:t>t</w:t>
            </w:r>
          </w:p>
        </w:tc>
        <w:tc>
          <w:tcPr>
            <w:tcW w:w="140" w:type="dxa"/>
            <w:shd w:val="clear" w:color="auto" w:fill="auto"/>
            <w:noWrap w:val="0"/>
            <w:vAlign w:val="bottom"/>
          </w:tcPr>
          <w:p>
            <w:pPr>
              <w:spacing w:line="0" w:lineRule="atLeast"/>
              <w:rPr>
                <w:rFonts w:ascii="Times New Roman" w:hAnsi="Times New Roman" w:eastAsia="Times New Roman"/>
                <w:sz w:val="10"/>
              </w:rPr>
            </w:pPr>
          </w:p>
        </w:tc>
        <w:tc>
          <w:tcPr>
            <w:tcW w:w="420" w:type="dxa"/>
            <w:shd w:val="clear" w:color="auto" w:fill="auto"/>
            <w:noWrap w:val="0"/>
            <w:vAlign w:val="bottom"/>
          </w:tcPr>
          <w:p>
            <w:pPr>
              <w:spacing w:line="0" w:lineRule="atLeast"/>
              <w:rPr>
                <w:rFonts w:ascii="Times New Roman" w:hAnsi="Times New Roman" w:eastAsia="Times New Roman"/>
                <w:sz w:val="10"/>
              </w:rPr>
            </w:pPr>
          </w:p>
        </w:tc>
        <w:tc>
          <w:tcPr>
            <w:tcW w:w="680" w:type="dxa"/>
            <w:vMerge w:val="continue"/>
            <w:shd w:val="clear" w:color="auto" w:fill="auto"/>
            <w:noWrap w:val="0"/>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95" w:hRule="atLeast"/>
        </w:trPr>
        <w:tc>
          <w:tcPr>
            <w:tcW w:w="22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400" w:type="dxa"/>
            <w:shd w:val="clear" w:color="auto" w:fill="auto"/>
            <w:noWrap w:val="0"/>
            <w:vAlign w:val="bottom"/>
          </w:tcPr>
          <w:p>
            <w:pPr>
              <w:spacing w:line="0" w:lineRule="atLeast"/>
              <w:rPr>
                <w:rFonts w:ascii="Times New Roman" w:hAnsi="Times New Roman" w:eastAsia="Times New Roman"/>
                <w:sz w:val="8"/>
              </w:rPr>
            </w:pPr>
          </w:p>
        </w:tc>
        <w:tc>
          <w:tcPr>
            <w:tcW w:w="200" w:type="dxa"/>
            <w:gridSpan w:val="2"/>
            <w:shd w:val="clear" w:color="auto" w:fill="auto"/>
            <w:noWrap w:val="0"/>
            <w:vAlign w:val="bottom"/>
          </w:tcPr>
          <w:p>
            <w:pPr>
              <w:spacing w:line="197" w:lineRule="auto"/>
              <w:ind w:left="20"/>
              <w:rPr>
                <w:rFonts w:ascii="Arial" w:hAnsi="Arial" w:eastAsia="Arial"/>
                <w:b/>
                <w:sz w:val="10"/>
              </w:rPr>
            </w:pPr>
            <w:r>
              <w:rPr>
                <w:rFonts w:ascii="Arial" w:hAnsi="Arial" w:eastAsia="Arial"/>
                <w:b/>
                <w:sz w:val="10"/>
              </w:rPr>
              <w:t>c</w:t>
            </w:r>
          </w:p>
        </w:tc>
        <w:tc>
          <w:tcPr>
            <w:tcW w:w="14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16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220" w:type="dxa"/>
            <w:gridSpan w:val="3"/>
            <w:shd w:val="clear" w:color="auto" w:fill="auto"/>
            <w:noWrap w:val="0"/>
            <w:vAlign w:val="bottom"/>
          </w:tcPr>
          <w:p>
            <w:pPr>
              <w:spacing w:line="197" w:lineRule="auto"/>
              <w:ind w:left="20"/>
              <w:rPr>
                <w:rFonts w:ascii="Arial" w:hAnsi="Arial" w:eastAsia="Arial"/>
                <w:b/>
                <w:sz w:val="10"/>
              </w:rPr>
            </w:pPr>
            <w:r>
              <w:rPr>
                <w:rFonts w:ascii="Arial" w:hAnsi="Arial" w:eastAsia="Arial"/>
                <w:b/>
                <w:sz w:val="10"/>
              </w:rPr>
              <w:t>n</w:t>
            </w:r>
          </w:p>
        </w:tc>
        <w:tc>
          <w:tcPr>
            <w:tcW w:w="26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280" w:type="dxa"/>
            <w:gridSpan w:val="3"/>
            <w:shd w:val="clear" w:color="auto" w:fill="auto"/>
            <w:noWrap w:val="0"/>
            <w:vAlign w:val="bottom"/>
          </w:tcPr>
          <w:p>
            <w:pPr>
              <w:spacing w:line="197" w:lineRule="auto"/>
              <w:ind w:left="20"/>
              <w:rPr>
                <w:rFonts w:ascii="Arial" w:hAnsi="Arial" w:eastAsia="Arial"/>
                <w:b/>
                <w:sz w:val="10"/>
              </w:rPr>
            </w:pPr>
            <w:r>
              <w:rPr>
                <w:rFonts w:ascii="Arial" w:hAnsi="Arial" w:eastAsia="Arial"/>
                <w:b/>
                <w:sz w:val="10"/>
              </w:rPr>
              <w:t>(</w:t>
            </w: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200" w:type="dxa"/>
            <w:shd w:val="clear" w:color="auto" w:fill="auto"/>
            <w:noWrap w:val="0"/>
            <w:vAlign w:val="bottom"/>
          </w:tcPr>
          <w:p>
            <w:pPr>
              <w:spacing w:line="0" w:lineRule="atLeast"/>
              <w:rPr>
                <w:rFonts w:ascii="Times New Roman" w:hAnsi="Times New Roman" w:eastAsia="Times New Roman"/>
                <w:sz w:val="8"/>
              </w:rPr>
            </w:pPr>
          </w:p>
        </w:tc>
        <w:tc>
          <w:tcPr>
            <w:tcW w:w="220" w:type="dxa"/>
            <w:gridSpan w:val="2"/>
            <w:vMerge w:val="restart"/>
            <w:shd w:val="clear" w:color="auto" w:fill="auto"/>
            <w:noWrap w:val="0"/>
            <w:vAlign w:val="bottom"/>
          </w:tcPr>
          <w:p>
            <w:pPr>
              <w:spacing w:line="198" w:lineRule="auto"/>
              <w:jc w:val="right"/>
              <w:rPr>
                <w:rFonts w:ascii="Arial" w:hAnsi="Arial" w:eastAsia="Arial"/>
                <w:b/>
                <w:sz w:val="19"/>
              </w:rPr>
            </w:pPr>
            <w:r>
              <w:rPr>
                <w:rFonts w:ascii="Arial" w:hAnsi="Arial" w:eastAsia="Arial"/>
                <w:b/>
                <w:sz w:val="19"/>
              </w:rPr>
              <w:t>n</w:t>
            </w:r>
          </w:p>
        </w:tc>
        <w:tc>
          <w:tcPr>
            <w:tcW w:w="80" w:type="dxa"/>
            <w:shd w:val="clear" w:color="auto" w:fill="auto"/>
            <w:noWrap w:val="0"/>
            <w:vAlign w:val="bottom"/>
          </w:tcPr>
          <w:p>
            <w:pPr>
              <w:spacing w:line="0" w:lineRule="atLeast"/>
              <w:rPr>
                <w:rFonts w:ascii="Times New Roman" w:hAnsi="Times New Roman" w:eastAsia="Times New Roman"/>
                <w:sz w:val="8"/>
              </w:rPr>
            </w:pPr>
          </w:p>
        </w:tc>
        <w:tc>
          <w:tcPr>
            <w:tcW w:w="140" w:type="dxa"/>
            <w:shd w:val="clear" w:color="auto" w:fill="auto"/>
            <w:noWrap w:val="0"/>
            <w:vAlign w:val="bottom"/>
          </w:tcPr>
          <w:p>
            <w:pPr>
              <w:spacing w:line="0" w:lineRule="atLeast"/>
              <w:rPr>
                <w:rFonts w:ascii="Times New Roman" w:hAnsi="Times New Roman" w:eastAsia="Times New Roman"/>
                <w:sz w:val="8"/>
              </w:rPr>
            </w:pPr>
          </w:p>
        </w:tc>
        <w:tc>
          <w:tcPr>
            <w:tcW w:w="1100" w:type="dxa"/>
            <w:gridSpan w:val="2"/>
            <w:vMerge w:val="restart"/>
            <w:shd w:val="clear" w:color="auto" w:fill="auto"/>
            <w:noWrap w:val="0"/>
            <w:vAlign w:val="bottom"/>
          </w:tcPr>
          <w:p>
            <w:pPr>
              <w:spacing w:line="198" w:lineRule="auto"/>
              <w:ind w:left="300"/>
              <w:rPr>
                <w:rFonts w:ascii="Arial" w:hAnsi="Arial" w:eastAsia="Arial"/>
                <w:b/>
                <w:sz w:val="19"/>
              </w:rPr>
            </w:pPr>
            <w:r>
              <w:rPr>
                <w:rFonts w:ascii="Arial" w:hAnsi="Arial" w:eastAsia="Arial"/>
                <w:b/>
                <w:sz w:val="19"/>
              </w:rPr>
              <w: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6" w:hRule="atLeast"/>
        </w:trPr>
        <w:tc>
          <w:tcPr>
            <w:tcW w:w="220" w:type="dxa"/>
            <w:shd w:val="clear" w:color="auto" w:fill="auto"/>
            <w:noWrap w:val="0"/>
            <w:vAlign w:val="bottom"/>
          </w:tcPr>
          <w:p>
            <w:pPr>
              <w:spacing w:line="0" w:lineRule="atLeast"/>
              <w:rPr>
                <w:rFonts w:ascii="Times New Roman" w:hAnsi="Times New Roman" w:eastAsia="Times New Roman"/>
                <w:sz w:val="7"/>
              </w:rPr>
            </w:pPr>
          </w:p>
        </w:tc>
        <w:tc>
          <w:tcPr>
            <w:tcW w:w="120" w:type="dxa"/>
            <w:shd w:val="clear" w:color="auto" w:fill="auto"/>
            <w:noWrap w:val="0"/>
            <w:vAlign w:val="bottom"/>
          </w:tcPr>
          <w:p>
            <w:pPr>
              <w:spacing w:line="0" w:lineRule="atLeast"/>
              <w:rPr>
                <w:rFonts w:ascii="Times New Roman" w:hAnsi="Times New Roman" w:eastAsia="Times New Roman"/>
                <w:sz w:val="7"/>
              </w:rPr>
            </w:pPr>
          </w:p>
        </w:tc>
        <w:tc>
          <w:tcPr>
            <w:tcW w:w="460" w:type="dxa"/>
            <w:gridSpan w:val="2"/>
            <w:shd w:val="clear" w:color="auto" w:fill="auto"/>
            <w:noWrap w:val="0"/>
            <w:vAlign w:val="bottom"/>
          </w:tcPr>
          <w:p>
            <w:pPr>
              <w:spacing w:line="199" w:lineRule="auto"/>
              <w:ind w:left="280"/>
              <w:rPr>
                <w:rFonts w:ascii="Arial" w:hAnsi="Arial" w:eastAsia="Arial"/>
                <w:b/>
                <w:sz w:val="9"/>
              </w:rPr>
            </w:pPr>
            <w:r>
              <w:rPr>
                <w:rFonts w:ascii="Arial" w:hAnsi="Arial" w:eastAsia="Arial"/>
                <w:b/>
                <w:sz w:val="9"/>
              </w:rPr>
              <w:t>l</w:t>
            </w:r>
          </w:p>
        </w:tc>
        <w:tc>
          <w:tcPr>
            <w:tcW w:w="140" w:type="dxa"/>
            <w:shd w:val="clear" w:color="auto" w:fill="auto"/>
            <w:noWrap w:val="0"/>
            <w:vAlign w:val="bottom"/>
          </w:tcPr>
          <w:p>
            <w:pPr>
              <w:spacing w:line="0" w:lineRule="atLeast"/>
              <w:rPr>
                <w:rFonts w:ascii="Times New Roman" w:hAnsi="Times New Roman" w:eastAsia="Times New Roman"/>
                <w:sz w:val="7"/>
              </w:rPr>
            </w:pPr>
          </w:p>
        </w:tc>
        <w:tc>
          <w:tcPr>
            <w:tcW w:w="140" w:type="dxa"/>
            <w:shd w:val="clear" w:color="auto" w:fill="auto"/>
            <w:noWrap w:val="0"/>
            <w:vAlign w:val="bottom"/>
          </w:tcPr>
          <w:p>
            <w:pPr>
              <w:spacing w:line="0" w:lineRule="atLeast"/>
              <w:rPr>
                <w:rFonts w:ascii="Times New Roman" w:hAnsi="Times New Roman" w:eastAsia="Times New Roman"/>
                <w:sz w:val="7"/>
              </w:rPr>
            </w:pPr>
          </w:p>
        </w:tc>
        <w:tc>
          <w:tcPr>
            <w:tcW w:w="120" w:type="dxa"/>
            <w:shd w:val="clear" w:color="auto" w:fill="auto"/>
            <w:noWrap w:val="0"/>
            <w:vAlign w:val="bottom"/>
          </w:tcPr>
          <w:p>
            <w:pPr>
              <w:spacing w:line="0" w:lineRule="atLeast"/>
              <w:rPr>
                <w:rFonts w:ascii="Times New Roman" w:hAnsi="Times New Roman" w:eastAsia="Times New Roman"/>
                <w:sz w:val="7"/>
              </w:rPr>
            </w:pPr>
          </w:p>
        </w:tc>
        <w:tc>
          <w:tcPr>
            <w:tcW w:w="160" w:type="dxa"/>
            <w:shd w:val="clear" w:color="auto" w:fill="auto"/>
            <w:noWrap w:val="0"/>
            <w:vAlign w:val="bottom"/>
          </w:tcPr>
          <w:p>
            <w:pPr>
              <w:spacing w:line="0" w:lineRule="atLeast"/>
              <w:rPr>
                <w:rFonts w:ascii="Times New Roman" w:hAnsi="Times New Roman" w:eastAsia="Times New Roman"/>
                <w:sz w:val="7"/>
              </w:rPr>
            </w:pPr>
          </w:p>
        </w:tc>
        <w:tc>
          <w:tcPr>
            <w:tcW w:w="220" w:type="dxa"/>
            <w:gridSpan w:val="2"/>
            <w:shd w:val="clear" w:color="auto" w:fill="auto"/>
            <w:noWrap w:val="0"/>
            <w:vAlign w:val="bottom"/>
          </w:tcPr>
          <w:p>
            <w:pPr>
              <w:spacing w:line="199" w:lineRule="auto"/>
              <w:ind w:left="20"/>
              <w:rPr>
                <w:rFonts w:ascii="Arial" w:hAnsi="Arial" w:eastAsia="Arial"/>
                <w:b/>
                <w:sz w:val="9"/>
              </w:rPr>
            </w:pPr>
            <w:r>
              <w:rPr>
                <w:rFonts w:ascii="Arial" w:hAnsi="Arial" w:eastAsia="Arial"/>
                <w:b/>
                <w:sz w:val="9"/>
              </w:rPr>
              <w:t>a</w:t>
            </w:r>
          </w:p>
        </w:tc>
        <w:tc>
          <w:tcPr>
            <w:tcW w:w="100" w:type="dxa"/>
            <w:shd w:val="clear" w:color="auto" w:fill="auto"/>
            <w:noWrap w:val="0"/>
            <w:vAlign w:val="bottom"/>
          </w:tcPr>
          <w:p>
            <w:pPr>
              <w:spacing w:line="0" w:lineRule="atLeast"/>
              <w:rPr>
                <w:rFonts w:ascii="Times New Roman" w:hAnsi="Times New Roman" w:eastAsia="Times New Roman"/>
                <w:sz w:val="7"/>
              </w:rPr>
            </w:pPr>
          </w:p>
        </w:tc>
        <w:tc>
          <w:tcPr>
            <w:tcW w:w="20" w:type="dxa"/>
            <w:shd w:val="clear" w:color="auto" w:fill="auto"/>
            <w:noWrap w:val="0"/>
            <w:vAlign w:val="bottom"/>
          </w:tcPr>
          <w:p>
            <w:pPr>
              <w:spacing w:line="0" w:lineRule="atLeast"/>
              <w:rPr>
                <w:rFonts w:ascii="Times New Roman" w:hAnsi="Times New Roman" w:eastAsia="Times New Roman"/>
                <w:sz w:val="7"/>
              </w:rPr>
            </w:pPr>
          </w:p>
        </w:tc>
        <w:tc>
          <w:tcPr>
            <w:tcW w:w="260" w:type="dxa"/>
            <w:shd w:val="clear" w:color="auto" w:fill="auto"/>
            <w:noWrap w:val="0"/>
            <w:vAlign w:val="bottom"/>
          </w:tcPr>
          <w:p>
            <w:pPr>
              <w:spacing w:line="0" w:lineRule="atLeast"/>
              <w:rPr>
                <w:rFonts w:ascii="Times New Roman" w:hAnsi="Times New Roman" w:eastAsia="Times New Roman"/>
                <w:sz w:val="7"/>
              </w:rPr>
            </w:pPr>
          </w:p>
        </w:tc>
        <w:tc>
          <w:tcPr>
            <w:tcW w:w="120" w:type="dxa"/>
            <w:shd w:val="clear" w:color="auto" w:fill="auto"/>
            <w:noWrap w:val="0"/>
            <w:vAlign w:val="bottom"/>
          </w:tcPr>
          <w:p>
            <w:pPr>
              <w:spacing w:line="0" w:lineRule="atLeast"/>
              <w:rPr>
                <w:rFonts w:ascii="Times New Roman" w:hAnsi="Times New Roman" w:eastAsia="Times New Roman"/>
                <w:sz w:val="7"/>
              </w:rPr>
            </w:pPr>
          </w:p>
        </w:tc>
        <w:tc>
          <w:tcPr>
            <w:tcW w:w="200" w:type="dxa"/>
            <w:gridSpan w:val="2"/>
            <w:shd w:val="clear" w:color="auto" w:fill="auto"/>
            <w:noWrap w:val="0"/>
            <w:vAlign w:val="bottom"/>
          </w:tcPr>
          <w:p>
            <w:pPr>
              <w:spacing w:line="199" w:lineRule="auto"/>
              <w:rPr>
                <w:rFonts w:ascii="Arial" w:hAnsi="Arial" w:eastAsia="Arial"/>
                <w:b/>
                <w:sz w:val="9"/>
              </w:rPr>
            </w:pPr>
            <w:r>
              <w:rPr>
                <w:rFonts w:ascii="Arial" w:hAnsi="Arial" w:eastAsia="Arial"/>
                <w:b/>
                <w:sz w:val="9"/>
              </w:rPr>
              <w:t>t</w:t>
            </w:r>
          </w:p>
        </w:tc>
        <w:tc>
          <w:tcPr>
            <w:tcW w:w="60" w:type="dxa"/>
            <w:shd w:val="clear" w:color="auto" w:fill="auto"/>
            <w:noWrap w:val="0"/>
            <w:vAlign w:val="bottom"/>
          </w:tcPr>
          <w:p>
            <w:pPr>
              <w:spacing w:line="0" w:lineRule="atLeast"/>
              <w:rPr>
                <w:rFonts w:ascii="Times New Roman" w:hAnsi="Times New Roman" w:eastAsia="Times New Roman"/>
                <w:sz w:val="7"/>
              </w:rPr>
            </w:pPr>
          </w:p>
        </w:tc>
        <w:tc>
          <w:tcPr>
            <w:tcW w:w="120" w:type="dxa"/>
            <w:shd w:val="clear" w:color="auto" w:fill="auto"/>
            <w:noWrap w:val="0"/>
            <w:vAlign w:val="bottom"/>
          </w:tcPr>
          <w:p>
            <w:pPr>
              <w:spacing w:line="0" w:lineRule="atLeast"/>
              <w:rPr>
                <w:rFonts w:ascii="Times New Roman" w:hAnsi="Times New Roman" w:eastAsia="Times New Roman"/>
                <w:sz w:val="7"/>
              </w:rPr>
            </w:pPr>
          </w:p>
        </w:tc>
        <w:tc>
          <w:tcPr>
            <w:tcW w:w="100" w:type="dxa"/>
            <w:shd w:val="clear" w:color="auto" w:fill="auto"/>
            <w:noWrap w:val="0"/>
            <w:vAlign w:val="bottom"/>
          </w:tcPr>
          <w:p>
            <w:pPr>
              <w:spacing w:line="0" w:lineRule="atLeast"/>
              <w:rPr>
                <w:rFonts w:ascii="Times New Roman" w:hAnsi="Times New Roman" w:eastAsia="Times New Roman"/>
                <w:sz w:val="7"/>
              </w:rPr>
            </w:pPr>
          </w:p>
        </w:tc>
        <w:tc>
          <w:tcPr>
            <w:tcW w:w="100" w:type="dxa"/>
            <w:shd w:val="clear" w:color="auto" w:fill="auto"/>
            <w:noWrap w:val="0"/>
            <w:vAlign w:val="bottom"/>
          </w:tcPr>
          <w:p>
            <w:pPr>
              <w:spacing w:line="0" w:lineRule="atLeast"/>
              <w:rPr>
                <w:rFonts w:ascii="Times New Roman" w:hAnsi="Times New Roman" w:eastAsia="Times New Roman"/>
                <w:sz w:val="7"/>
              </w:rPr>
            </w:pPr>
          </w:p>
        </w:tc>
        <w:tc>
          <w:tcPr>
            <w:tcW w:w="200" w:type="dxa"/>
            <w:shd w:val="clear" w:color="auto" w:fill="auto"/>
            <w:noWrap w:val="0"/>
            <w:vAlign w:val="bottom"/>
          </w:tcPr>
          <w:p>
            <w:pPr>
              <w:spacing w:line="0" w:lineRule="atLeast"/>
              <w:rPr>
                <w:rFonts w:ascii="Times New Roman" w:hAnsi="Times New Roman" w:eastAsia="Times New Roman"/>
                <w:sz w:val="7"/>
              </w:rPr>
            </w:pPr>
          </w:p>
        </w:tc>
        <w:tc>
          <w:tcPr>
            <w:tcW w:w="220" w:type="dxa"/>
            <w:gridSpan w:val="2"/>
            <w:vMerge w:val="continue"/>
            <w:shd w:val="clear" w:color="auto" w:fill="auto"/>
            <w:noWrap w:val="0"/>
            <w:vAlign w:val="bottom"/>
          </w:tcPr>
          <w:p>
            <w:pPr>
              <w:spacing w:line="0" w:lineRule="atLeast"/>
              <w:rPr>
                <w:rFonts w:ascii="Times New Roman" w:hAnsi="Times New Roman" w:eastAsia="Times New Roman"/>
                <w:sz w:val="7"/>
              </w:rPr>
            </w:pPr>
          </w:p>
        </w:tc>
        <w:tc>
          <w:tcPr>
            <w:tcW w:w="80" w:type="dxa"/>
            <w:shd w:val="clear" w:color="auto" w:fill="auto"/>
            <w:noWrap w:val="0"/>
            <w:vAlign w:val="bottom"/>
          </w:tcPr>
          <w:p>
            <w:pPr>
              <w:spacing w:line="0" w:lineRule="atLeast"/>
              <w:rPr>
                <w:rFonts w:ascii="Times New Roman" w:hAnsi="Times New Roman" w:eastAsia="Times New Roman"/>
                <w:sz w:val="7"/>
              </w:rPr>
            </w:pPr>
          </w:p>
        </w:tc>
        <w:tc>
          <w:tcPr>
            <w:tcW w:w="140" w:type="dxa"/>
            <w:shd w:val="clear" w:color="auto" w:fill="auto"/>
            <w:noWrap w:val="0"/>
            <w:vAlign w:val="bottom"/>
          </w:tcPr>
          <w:p>
            <w:pPr>
              <w:spacing w:line="0" w:lineRule="atLeast"/>
              <w:rPr>
                <w:rFonts w:ascii="Times New Roman" w:hAnsi="Times New Roman" w:eastAsia="Times New Roman"/>
                <w:sz w:val="7"/>
              </w:rPr>
            </w:pPr>
          </w:p>
        </w:tc>
        <w:tc>
          <w:tcPr>
            <w:tcW w:w="1100" w:type="dxa"/>
            <w:gridSpan w:val="2"/>
            <w:vMerge w:val="continue"/>
            <w:shd w:val="clear" w:color="auto" w:fill="auto"/>
            <w:noWrap w:val="0"/>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1" w:hRule="atLeast"/>
        </w:trPr>
        <w:tc>
          <w:tcPr>
            <w:tcW w:w="22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400" w:type="dxa"/>
            <w:vMerge w:val="restart"/>
            <w:shd w:val="clear" w:color="auto" w:fill="auto"/>
            <w:noWrap w:val="0"/>
            <w:vAlign w:val="bottom"/>
          </w:tcPr>
          <w:p>
            <w:pPr>
              <w:spacing w:line="188" w:lineRule="auto"/>
              <w:ind w:left="180"/>
              <w:rPr>
                <w:rFonts w:ascii="Arial" w:hAnsi="Arial" w:eastAsia="Arial"/>
                <w:b/>
                <w:sz w:val="14"/>
              </w:rPr>
            </w:pPr>
            <w:r>
              <w:rPr>
                <w:rFonts w:ascii="Arial" w:hAnsi="Arial" w:eastAsia="Arial"/>
                <w:b/>
                <w:sz w:val="14"/>
              </w:rPr>
              <w:t>a</w:t>
            </w:r>
          </w:p>
        </w:tc>
        <w:tc>
          <w:tcPr>
            <w:tcW w:w="60" w:type="dxa"/>
            <w:shd w:val="clear" w:color="auto" w:fill="auto"/>
            <w:noWrap w:val="0"/>
            <w:vAlign w:val="bottom"/>
          </w:tcPr>
          <w:p>
            <w:pPr>
              <w:spacing w:line="0" w:lineRule="atLeast"/>
              <w:rPr>
                <w:rFonts w:ascii="Times New Roman" w:hAnsi="Times New Roman" w:eastAsia="Times New Roman"/>
                <w:sz w:val="5"/>
              </w:rPr>
            </w:pPr>
          </w:p>
        </w:tc>
        <w:tc>
          <w:tcPr>
            <w:tcW w:w="140" w:type="dxa"/>
            <w:shd w:val="clear" w:color="auto" w:fill="auto"/>
            <w:noWrap w:val="0"/>
            <w:vAlign w:val="bottom"/>
          </w:tcPr>
          <w:p>
            <w:pPr>
              <w:spacing w:line="0" w:lineRule="atLeast"/>
              <w:rPr>
                <w:rFonts w:ascii="Times New Roman" w:hAnsi="Times New Roman" w:eastAsia="Times New Roman"/>
                <w:sz w:val="5"/>
              </w:rPr>
            </w:pPr>
          </w:p>
        </w:tc>
        <w:tc>
          <w:tcPr>
            <w:tcW w:w="14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280" w:type="dxa"/>
            <w:gridSpan w:val="2"/>
            <w:shd w:val="clear" w:color="auto" w:fill="auto"/>
            <w:noWrap w:val="0"/>
            <w:vAlign w:val="bottom"/>
          </w:tcPr>
          <w:p>
            <w:pPr>
              <w:spacing w:line="181" w:lineRule="auto"/>
              <w:ind w:left="100"/>
              <w:rPr>
                <w:rFonts w:ascii="Arial" w:hAnsi="Arial" w:eastAsia="Arial"/>
                <w:b/>
                <w:sz w:val="7"/>
              </w:rPr>
            </w:pPr>
            <w:r>
              <w:rPr>
                <w:rFonts w:ascii="Arial" w:hAnsi="Arial" w:eastAsia="Arial"/>
                <w:b/>
                <w:sz w:val="7"/>
              </w:rPr>
              <w:t>l</w:t>
            </w: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20" w:type="dxa"/>
            <w:shd w:val="clear" w:color="auto" w:fill="auto"/>
            <w:noWrap w:val="0"/>
            <w:vAlign w:val="bottom"/>
          </w:tcPr>
          <w:p>
            <w:pPr>
              <w:spacing w:line="0" w:lineRule="atLeast"/>
              <w:rPr>
                <w:rFonts w:ascii="Times New Roman" w:hAnsi="Times New Roman" w:eastAsia="Times New Roman"/>
                <w:sz w:val="5"/>
              </w:rPr>
            </w:pPr>
          </w:p>
        </w:tc>
        <w:tc>
          <w:tcPr>
            <w:tcW w:w="260" w:type="dxa"/>
            <w:shd w:val="clear" w:color="auto" w:fill="auto"/>
            <w:noWrap w:val="0"/>
            <w:vAlign w:val="bottom"/>
          </w:tcPr>
          <w:p>
            <w:pPr>
              <w:spacing w:line="0" w:lineRule="atLeast"/>
              <w:rPr>
                <w:rFonts w:ascii="Times New Roman" w:hAnsi="Times New Roman" w:eastAsia="Times New Roman"/>
                <w:sz w:val="5"/>
              </w:rPr>
            </w:pPr>
          </w:p>
        </w:tc>
        <w:tc>
          <w:tcPr>
            <w:tcW w:w="220" w:type="dxa"/>
            <w:gridSpan w:val="2"/>
            <w:vMerge w:val="restart"/>
            <w:shd w:val="clear" w:color="auto" w:fill="auto"/>
            <w:noWrap w:val="0"/>
            <w:vAlign w:val="bottom"/>
          </w:tcPr>
          <w:p>
            <w:pPr>
              <w:spacing w:line="188" w:lineRule="auto"/>
              <w:ind w:left="20"/>
              <w:rPr>
                <w:rFonts w:ascii="Arial" w:hAnsi="Arial" w:eastAsia="Arial"/>
                <w:b/>
                <w:sz w:val="14"/>
              </w:rPr>
            </w:pPr>
            <w:r>
              <w:rPr>
                <w:rFonts w:ascii="Arial" w:hAnsi="Arial" w:eastAsia="Arial"/>
                <w:b/>
                <w:sz w:val="14"/>
              </w:rPr>
              <w:t>n</w:t>
            </w: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6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300" w:type="dxa"/>
            <w:gridSpan w:val="2"/>
            <w:shd w:val="clear" w:color="auto" w:fill="auto"/>
            <w:noWrap w:val="0"/>
            <w:vAlign w:val="bottom"/>
          </w:tcPr>
          <w:p>
            <w:pPr>
              <w:spacing w:line="181" w:lineRule="auto"/>
              <w:ind w:left="80"/>
              <w:rPr>
                <w:rFonts w:ascii="Arial" w:hAnsi="Arial" w:eastAsia="Arial"/>
                <w:b/>
                <w:sz w:val="7"/>
              </w:rPr>
            </w:pPr>
            <w:r>
              <w:rPr>
                <w:rFonts w:ascii="Arial" w:hAnsi="Arial" w:eastAsia="Arial"/>
                <w:b/>
                <w:sz w:val="7"/>
              </w:rPr>
              <w:t>a</w:t>
            </w: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140" w:type="dxa"/>
            <w:shd w:val="clear" w:color="auto" w:fill="auto"/>
            <w:noWrap w:val="0"/>
            <w:vAlign w:val="bottom"/>
          </w:tcPr>
          <w:p>
            <w:pPr>
              <w:spacing w:line="0" w:lineRule="atLeast"/>
              <w:rPr>
                <w:rFonts w:ascii="Times New Roman" w:hAnsi="Times New Roman" w:eastAsia="Times New Roman"/>
                <w:sz w:val="5"/>
              </w:rPr>
            </w:pPr>
          </w:p>
        </w:tc>
        <w:tc>
          <w:tcPr>
            <w:tcW w:w="420" w:type="dxa"/>
            <w:vMerge w:val="restart"/>
            <w:shd w:val="clear" w:color="auto" w:fill="auto"/>
            <w:noWrap w:val="0"/>
            <w:vAlign w:val="bottom"/>
          </w:tcPr>
          <w:p>
            <w:pPr>
              <w:spacing w:line="188" w:lineRule="auto"/>
              <w:ind w:left="160"/>
              <w:rPr>
                <w:rFonts w:ascii="Arial" w:hAnsi="Arial" w:eastAsia="Arial"/>
                <w:b/>
                <w:sz w:val="14"/>
              </w:rPr>
            </w:pPr>
            <w:r>
              <w:rPr>
                <w:rFonts w:ascii="Arial" w:hAnsi="Arial" w:eastAsia="Arial"/>
                <w:b/>
                <w:sz w:val="14"/>
              </w:rPr>
              <w:t>D</w:t>
            </w:r>
          </w:p>
        </w:tc>
        <w:tc>
          <w:tcPr>
            <w:tcW w:w="680" w:type="dxa"/>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6" w:hRule="atLeast"/>
        </w:trPr>
        <w:tc>
          <w:tcPr>
            <w:tcW w:w="22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400" w:type="dxa"/>
            <w:vMerge w:val="continue"/>
            <w:shd w:val="clear" w:color="auto" w:fill="auto"/>
            <w:noWrap w:val="0"/>
            <w:vAlign w:val="bottom"/>
          </w:tcPr>
          <w:p>
            <w:pPr>
              <w:spacing w:line="0" w:lineRule="atLeast"/>
              <w:rPr>
                <w:rFonts w:ascii="Times New Roman" w:hAnsi="Times New Roman" w:eastAsia="Times New Roman"/>
                <w:sz w:val="5"/>
              </w:rPr>
            </w:pPr>
          </w:p>
        </w:tc>
        <w:tc>
          <w:tcPr>
            <w:tcW w:w="60" w:type="dxa"/>
            <w:shd w:val="clear" w:color="auto" w:fill="auto"/>
            <w:noWrap w:val="0"/>
            <w:vAlign w:val="bottom"/>
          </w:tcPr>
          <w:p>
            <w:pPr>
              <w:spacing w:line="0" w:lineRule="atLeast"/>
              <w:rPr>
                <w:rFonts w:ascii="Times New Roman" w:hAnsi="Times New Roman" w:eastAsia="Times New Roman"/>
                <w:sz w:val="5"/>
              </w:rPr>
            </w:pPr>
          </w:p>
        </w:tc>
        <w:tc>
          <w:tcPr>
            <w:tcW w:w="140" w:type="dxa"/>
            <w:shd w:val="clear" w:color="auto" w:fill="auto"/>
            <w:noWrap w:val="0"/>
            <w:vAlign w:val="bottom"/>
          </w:tcPr>
          <w:p>
            <w:pPr>
              <w:spacing w:line="0" w:lineRule="atLeast"/>
              <w:rPr>
                <w:rFonts w:ascii="Times New Roman" w:hAnsi="Times New Roman" w:eastAsia="Times New Roman"/>
                <w:sz w:val="5"/>
              </w:rPr>
            </w:pPr>
          </w:p>
        </w:tc>
        <w:tc>
          <w:tcPr>
            <w:tcW w:w="14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280" w:type="dxa"/>
            <w:gridSpan w:val="2"/>
            <w:vMerge w:val="restart"/>
            <w:shd w:val="clear" w:color="auto" w:fill="auto"/>
            <w:noWrap w:val="0"/>
            <w:vAlign w:val="bottom"/>
          </w:tcPr>
          <w:p>
            <w:pPr>
              <w:spacing w:line="182" w:lineRule="auto"/>
              <w:rPr>
                <w:rFonts w:ascii="Arial" w:hAnsi="Arial" w:eastAsia="Arial"/>
                <w:b/>
                <w:sz w:val="18"/>
              </w:rPr>
            </w:pPr>
            <w:r>
              <w:rPr>
                <w:rFonts w:ascii="Arial" w:hAnsi="Arial" w:eastAsia="Arial"/>
                <w:b/>
                <w:sz w:val="18"/>
              </w:rPr>
              <w:t>P</w:t>
            </w: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20" w:type="dxa"/>
            <w:shd w:val="clear" w:color="auto" w:fill="auto"/>
            <w:noWrap w:val="0"/>
            <w:vAlign w:val="bottom"/>
          </w:tcPr>
          <w:p>
            <w:pPr>
              <w:spacing w:line="0" w:lineRule="atLeast"/>
              <w:rPr>
                <w:rFonts w:ascii="Times New Roman" w:hAnsi="Times New Roman" w:eastAsia="Times New Roman"/>
                <w:sz w:val="5"/>
              </w:rPr>
            </w:pPr>
          </w:p>
        </w:tc>
        <w:tc>
          <w:tcPr>
            <w:tcW w:w="260" w:type="dxa"/>
            <w:shd w:val="clear" w:color="auto" w:fill="auto"/>
            <w:noWrap w:val="0"/>
            <w:vAlign w:val="bottom"/>
          </w:tcPr>
          <w:p>
            <w:pPr>
              <w:spacing w:line="0" w:lineRule="atLeast"/>
              <w:rPr>
                <w:rFonts w:ascii="Times New Roman" w:hAnsi="Times New Roman" w:eastAsia="Times New Roman"/>
                <w:sz w:val="5"/>
              </w:rPr>
            </w:pPr>
          </w:p>
        </w:tc>
        <w:tc>
          <w:tcPr>
            <w:tcW w:w="220" w:type="dxa"/>
            <w:gridSpan w:val="2"/>
            <w:vMerge w:val="continue"/>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6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200" w:type="dxa"/>
            <w:shd w:val="clear" w:color="auto" w:fill="auto"/>
            <w:noWrap w:val="0"/>
            <w:vAlign w:val="bottom"/>
          </w:tcPr>
          <w:p>
            <w:pPr>
              <w:spacing w:line="195" w:lineRule="auto"/>
              <w:jc w:val="center"/>
              <w:rPr>
                <w:rFonts w:ascii="Arial" w:hAnsi="Arial" w:eastAsia="Arial"/>
                <w:b/>
                <w:sz w:val="7"/>
              </w:rPr>
            </w:pPr>
            <w:r>
              <w:rPr>
                <w:rFonts w:ascii="Arial" w:hAnsi="Arial" w:eastAsia="Arial"/>
                <w:b/>
                <w:sz w:val="7"/>
              </w:rPr>
              <w:t>l</w:t>
            </w: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140" w:type="dxa"/>
            <w:shd w:val="clear" w:color="auto" w:fill="auto"/>
            <w:noWrap w:val="0"/>
            <w:vAlign w:val="bottom"/>
          </w:tcPr>
          <w:p>
            <w:pPr>
              <w:spacing w:line="0" w:lineRule="atLeast"/>
              <w:rPr>
                <w:rFonts w:ascii="Times New Roman" w:hAnsi="Times New Roman" w:eastAsia="Times New Roman"/>
                <w:sz w:val="5"/>
              </w:rPr>
            </w:pPr>
          </w:p>
        </w:tc>
        <w:tc>
          <w:tcPr>
            <w:tcW w:w="420" w:type="dxa"/>
            <w:vMerge w:val="continue"/>
            <w:shd w:val="clear" w:color="auto" w:fill="auto"/>
            <w:noWrap w:val="0"/>
            <w:vAlign w:val="bottom"/>
          </w:tcPr>
          <w:p>
            <w:pPr>
              <w:spacing w:line="0" w:lineRule="atLeast"/>
              <w:rPr>
                <w:rFonts w:ascii="Times New Roman" w:hAnsi="Times New Roman" w:eastAsia="Times New Roman"/>
                <w:sz w:val="5"/>
              </w:rPr>
            </w:pPr>
          </w:p>
        </w:tc>
        <w:tc>
          <w:tcPr>
            <w:tcW w:w="680" w:type="dxa"/>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92" w:hRule="atLeast"/>
        </w:trPr>
        <w:tc>
          <w:tcPr>
            <w:tcW w:w="22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400" w:type="dxa"/>
            <w:vMerge w:val="restart"/>
            <w:shd w:val="clear" w:color="auto" w:fill="auto"/>
            <w:noWrap w:val="0"/>
            <w:vAlign w:val="bottom"/>
          </w:tcPr>
          <w:p>
            <w:pPr>
              <w:spacing w:line="225" w:lineRule="auto"/>
              <w:ind w:left="40"/>
              <w:rPr>
                <w:rFonts w:ascii="Arial" w:hAnsi="Arial" w:eastAsia="Arial"/>
                <w:b/>
                <w:sz w:val="19"/>
              </w:rPr>
            </w:pPr>
            <w:r>
              <w:rPr>
                <w:rFonts w:ascii="Arial" w:hAnsi="Arial" w:eastAsia="Arial"/>
                <w:b/>
                <w:sz w:val="19"/>
              </w:rPr>
              <w:t>m</w:t>
            </w:r>
          </w:p>
        </w:tc>
        <w:tc>
          <w:tcPr>
            <w:tcW w:w="60" w:type="dxa"/>
            <w:shd w:val="clear" w:color="auto" w:fill="auto"/>
            <w:noWrap w:val="0"/>
            <w:vAlign w:val="bottom"/>
          </w:tcPr>
          <w:p>
            <w:pPr>
              <w:spacing w:line="0" w:lineRule="atLeast"/>
              <w:rPr>
                <w:rFonts w:ascii="Times New Roman" w:hAnsi="Times New Roman" w:eastAsia="Times New Roman"/>
                <w:sz w:val="8"/>
              </w:rPr>
            </w:pPr>
          </w:p>
        </w:tc>
        <w:tc>
          <w:tcPr>
            <w:tcW w:w="140" w:type="dxa"/>
            <w:shd w:val="clear" w:color="auto" w:fill="auto"/>
            <w:noWrap w:val="0"/>
            <w:vAlign w:val="bottom"/>
          </w:tcPr>
          <w:p>
            <w:pPr>
              <w:spacing w:line="0" w:lineRule="atLeast"/>
              <w:rPr>
                <w:rFonts w:ascii="Times New Roman" w:hAnsi="Times New Roman" w:eastAsia="Times New Roman"/>
                <w:sz w:val="8"/>
              </w:rPr>
            </w:pPr>
          </w:p>
        </w:tc>
        <w:tc>
          <w:tcPr>
            <w:tcW w:w="14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280" w:type="dxa"/>
            <w:gridSpan w:val="2"/>
            <w:vMerge w:val="continue"/>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20" w:type="dxa"/>
            <w:shd w:val="clear" w:color="auto" w:fill="auto"/>
            <w:noWrap w:val="0"/>
            <w:vAlign w:val="bottom"/>
          </w:tcPr>
          <w:p>
            <w:pPr>
              <w:spacing w:line="0" w:lineRule="atLeast"/>
              <w:rPr>
                <w:rFonts w:ascii="Times New Roman" w:hAnsi="Times New Roman" w:eastAsia="Times New Roman"/>
                <w:sz w:val="8"/>
              </w:rPr>
            </w:pPr>
          </w:p>
        </w:tc>
        <w:tc>
          <w:tcPr>
            <w:tcW w:w="380" w:type="dxa"/>
            <w:gridSpan w:val="2"/>
            <w:shd w:val="clear" w:color="auto" w:fill="auto"/>
            <w:noWrap w:val="0"/>
            <w:vAlign w:val="bottom"/>
          </w:tcPr>
          <w:p>
            <w:pPr>
              <w:spacing w:line="192" w:lineRule="auto"/>
              <w:ind w:left="160"/>
              <w:rPr>
                <w:rFonts w:ascii="Arial" w:hAnsi="Arial" w:eastAsia="Arial"/>
                <w:b/>
                <w:sz w:val="10"/>
              </w:rPr>
            </w:pPr>
            <w:r>
              <w:rPr>
                <w:rFonts w:ascii="Arial" w:hAnsi="Arial" w:eastAsia="Arial"/>
                <w:b/>
                <w:sz w:val="10"/>
              </w:rPr>
              <w:t>a</w:t>
            </w: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6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300" w:type="dxa"/>
            <w:gridSpan w:val="2"/>
            <w:vMerge w:val="restart"/>
            <w:shd w:val="clear" w:color="auto" w:fill="auto"/>
            <w:noWrap w:val="0"/>
            <w:vAlign w:val="bottom"/>
          </w:tcPr>
          <w:p>
            <w:pPr>
              <w:spacing w:line="225" w:lineRule="auto"/>
              <w:ind w:right="48"/>
              <w:jc w:val="center"/>
              <w:rPr>
                <w:rFonts w:ascii="Arial" w:hAnsi="Arial" w:eastAsia="Arial"/>
                <w:b/>
                <w:sz w:val="19"/>
              </w:rPr>
            </w:pPr>
            <w:r>
              <w:rPr>
                <w:rFonts w:ascii="Arial" w:hAnsi="Arial" w:eastAsia="Arial"/>
                <w:b/>
                <w:sz w:val="19"/>
              </w:rPr>
              <w:t>P</w:t>
            </w: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80" w:type="dxa"/>
            <w:shd w:val="clear" w:color="auto" w:fill="auto"/>
            <w:noWrap w:val="0"/>
            <w:vAlign w:val="bottom"/>
          </w:tcPr>
          <w:p>
            <w:pPr>
              <w:spacing w:line="0" w:lineRule="atLeast"/>
              <w:rPr>
                <w:rFonts w:ascii="Times New Roman" w:hAnsi="Times New Roman" w:eastAsia="Times New Roman"/>
                <w:sz w:val="8"/>
              </w:rPr>
            </w:pPr>
          </w:p>
        </w:tc>
        <w:tc>
          <w:tcPr>
            <w:tcW w:w="140" w:type="dxa"/>
            <w:shd w:val="clear" w:color="auto" w:fill="auto"/>
            <w:noWrap w:val="0"/>
            <w:vAlign w:val="bottom"/>
          </w:tcPr>
          <w:p>
            <w:pPr>
              <w:spacing w:line="0" w:lineRule="atLeast"/>
              <w:rPr>
                <w:rFonts w:ascii="Times New Roman" w:hAnsi="Times New Roman" w:eastAsia="Times New Roman"/>
                <w:sz w:val="8"/>
              </w:rPr>
            </w:pPr>
          </w:p>
        </w:tc>
        <w:tc>
          <w:tcPr>
            <w:tcW w:w="420" w:type="dxa"/>
            <w:shd w:val="clear" w:color="auto" w:fill="auto"/>
            <w:noWrap w:val="0"/>
            <w:vAlign w:val="bottom"/>
          </w:tcPr>
          <w:p>
            <w:pPr>
              <w:spacing w:line="0" w:lineRule="atLeast"/>
              <w:rPr>
                <w:rFonts w:ascii="Times New Roman" w:hAnsi="Times New Roman" w:eastAsia="Times New Roman"/>
                <w:sz w:val="8"/>
              </w:rPr>
            </w:pPr>
          </w:p>
        </w:tc>
        <w:tc>
          <w:tcPr>
            <w:tcW w:w="680" w:type="dxa"/>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13" w:hRule="atLeast"/>
        </w:trPr>
        <w:tc>
          <w:tcPr>
            <w:tcW w:w="220" w:type="dxa"/>
            <w:shd w:val="clear" w:color="auto" w:fill="auto"/>
            <w:noWrap w:val="0"/>
            <w:vAlign w:val="bottom"/>
          </w:tcPr>
          <w:p>
            <w:pPr>
              <w:spacing w:line="0" w:lineRule="atLeast"/>
              <w:rPr>
                <w:rFonts w:ascii="Times New Roman" w:hAnsi="Times New Roman" w:eastAsia="Times New Roman"/>
                <w:sz w:val="9"/>
              </w:rPr>
            </w:pPr>
          </w:p>
        </w:tc>
        <w:tc>
          <w:tcPr>
            <w:tcW w:w="120" w:type="dxa"/>
            <w:shd w:val="clear" w:color="auto" w:fill="auto"/>
            <w:noWrap w:val="0"/>
            <w:vAlign w:val="bottom"/>
          </w:tcPr>
          <w:p>
            <w:pPr>
              <w:spacing w:line="0" w:lineRule="atLeast"/>
              <w:rPr>
                <w:rFonts w:ascii="Times New Roman" w:hAnsi="Times New Roman" w:eastAsia="Times New Roman"/>
                <w:sz w:val="9"/>
              </w:rPr>
            </w:pPr>
          </w:p>
        </w:tc>
        <w:tc>
          <w:tcPr>
            <w:tcW w:w="400" w:type="dxa"/>
            <w:vMerge w:val="continue"/>
            <w:shd w:val="clear" w:color="auto" w:fill="auto"/>
            <w:noWrap w:val="0"/>
            <w:vAlign w:val="bottom"/>
          </w:tcPr>
          <w:p>
            <w:pPr>
              <w:spacing w:line="0" w:lineRule="atLeast"/>
              <w:rPr>
                <w:rFonts w:ascii="Times New Roman" w:hAnsi="Times New Roman" w:eastAsia="Times New Roman"/>
                <w:sz w:val="9"/>
              </w:rPr>
            </w:pPr>
          </w:p>
        </w:tc>
        <w:tc>
          <w:tcPr>
            <w:tcW w:w="60" w:type="dxa"/>
            <w:shd w:val="clear" w:color="auto" w:fill="auto"/>
            <w:noWrap w:val="0"/>
            <w:vAlign w:val="bottom"/>
          </w:tcPr>
          <w:p>
            <w:pPr>
              <w:spacing w:line="0" w:lineRule="atLeast"/>
              <w:rPr>
                <w:rFonts w:ascii="Times New Roman" w:hAnsi="Times New Roman" w:eastAsia="Times New Roman"/>
                <w:sz w:val="9"/>
              </w:rPr>
            </w:pPr>
          </w:p>
        </w:tc>
        <w:tc>
          <w:tcPr>
            <w:tcW w:w="140" w:type="dxa"/>
            <w:shd w:val="clear" w:color="auto" w:fill="auto"/>
            <w:noWrap w:val="0"/>
            <w:vAlign w:val="bottom"/>
          </w:tcPr>
          <w:p>
            <w:pPr>
              <w:spacing w:line="0" w:lineRule="atLeast"/>
              <w:rPr>
                <w:rFonts w:ascii="Times New Roman" w:hAnsi="Times New Roman" w:eastAsia="Times New Roman"/>
                <w:sz w:val="9"/>
              </w:rPr>
            </w:pPr>
          </w:p>
        </w:tc>
        <w:tc>
          <w:tcPr>
            <w:tcW w:w="140" w:type="dxa"/>
            <w:shd w:val="clear" w:color="auto" w:fill="auto"/>
            <w:noWrap w:val="0"/>
            <w:vAlign w:val="bottom"/>
          </w:tcPr>
          <w:p>
            <w:pPr>
              <w:spacing w:line="0" w:lineRule="atLeast"/>
              <w:rPr>
                <w:rFonts w:ascii="Times New Roman" w:hAnsi="Times New Roman" w:eastAsia="Times New Roman"/>
                <w:sz w:val="9"/>
              </w:rPr>
            </w:pPr>
          </w:p>
        </w:tc>
        <w:tc>
          <w:tcPr>
            <w:tcW w:w="120" w:type="dxa"/>
            <w:shd w:val="clear" w:color="auto" w:fill="auto"/>
            <w:noWrap w:val="0"/>
            <w:vAlign w:val="bottom"/>
          </w:tcPr>
          <w:p>
            <w:pPr>
              <w:spacing w:line="0" w:lineRule="atLeast"/>
              <w:rPr>
                <w:rFonts w:ascii="Times New Roman" w:hAnsi="Times New Roman" w:eastAsia="Times New Roman"/>
                <w:sz w:val="9"/>
              </w:rPr>
            </w:pPr>
          </w:p>
        </w:tc>
        <w:tc>
          <w:tcPr>
            <w:tcW w:w="160" w:type="dxa"/>
            <w:shd w:val="clear" w:color="auto" w:fill="auto"/>
            <w:noWrap w:val="0"/>
            <w:vAlign w:val="bottom"/>
          </w:tcPr>
          <w:p>
            <w:pPr>
              <w:spacing w:line="0" w:lineRule="atLeast"/>
              <w:rPr>
                <w:rFonts w:ascii="Times New Roman" w:hAnsi="Times New Roman" w:eastAsia="Times New Roman"/>
                <w:sz w:val="9"/>
              </w:rPr>
            </w:pPr>
          </w:p>
        </w:tc>
        <w:tc>
          <w:tcPr>
            <w:tcW w:w="120" w:type="dxa"/>
            <w:shd w:val="clear" w:color="auto" w:fill="auto"/>
            <w:noWrap w:val="0"/>
            <w:vAlign w:val="bottom"/>
          </w:tcPr>
          <w:p>
            <w:pPr>
              <w:spacing w:line="0" w:lineRule="atLeast"/>
              <w:rPr>
                <w:rFonts w:ascii="Times New Roman" w:hAnsi="Times New Roman" w:eastAsia="Times New Roman"/>
                <w:sz w:val="9"/>
              </w:rPr>
            </w:pP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20" w:type="dxa"/>
            <w:shd w:val="clear" w:color="auto" w:fill="auto"/>
            <w:noWrap w:val="0"/>
            <w:vAlign w:val="bottom"/>
          </w:tcPr>
          <w:p>
            <w:pPr>
              <w:spacing w:line="0" w:lineRule="atLeast"/>
              <w:rPr>
                <w:rFonts w:ascii="Times New Roman" w:hAnsi="Times New Roman" w:eastAsia="Times New Roman"/>
                <w:sz w:val="9"/>
              </w:rPr>
            </w:pPr>
          </w:p>
        </w:tc>
        <w:tc>
          <w:tcPr>
            <w:tcW w:w="260" w:type="dxa"/>
            <w:shd w:val="clear" w:color="auto" w:fill="auto"/>
            <w:noWrap w:val="0"/>
            <w:vAlign w:val="bottom"/>
          </w:tcPr>
          <w:p>
            <w:pPr>
              <w:spacing w:line="181" w:lineRule="auto"/>
              <w:ind w:left="80"/>
              <w:rPr>
                <w:rFonts w:ascii="Arial" w:hAnsi="Arial" w:eastAsia="Arial"/>
                <w:b/>
                <w:sz w:val="13"/>
              </w:rPr>
            </w:pPr>
            <w:r>
              <w:rPr>
                <w:rFonts w:ascii="Arial" w:hAnsi="Arial" w:eastAsia="Arial"/>
                <w:b/>
                <w:sz w:val="13"/>
              </w:rPr>
              <w:t>l</w:t>
            </w:r>
          </w:p>
        </w:tc>
        <w:tc>
          <w:tcPr>
            <w:tcW w:w="120" w:type="dxa"/>
            <w:shd w:val="clear" w:color="auto" w:fill="auto"/>
            <w:noWrap w:val="0"/>
            <w:vAlign w:val="bottom"/>
          </w:tcPr>
          <w:p>
            <w:pPr>
              <w:spacing w:line="0" w:lineRule="atLeast"/>
              <w:rPr>
                <w:rFonts w:ascii="Times New Roman" w:hAnsi="Times New Roman" w:eastAsia="Times New Roman"/>
                <w:sz w:val="9"/>
              </w:rPr>
            </w:pP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60" w:type="dxa"/>
            <w:shd w:val="clear" w:color="auto" w:fill="auto"/>
            <w:noWrap w:val="0"/>
            <w:vAlign w:val="bottom"/>
          </w:tcPr>
          <w:p>
            <w:pPr>
              <w:spacing w:line="0" w:lineRule="atLeast"/>
              <w:rPr>
                <w:rFonts w:ascii="Times New Roman" w:hAnsi="Times New Roman" w:eastAsia="Times New Roman"/>
                <w:sz w:val="9"/>
              </w:rPr>
            </w:pPr>
          </w:p>
        </w:tc>
        <w:tc>
          <w:tcPr>
            <w:tcW w:w="220" w:type="dxa"/>
            <w:gridSpan w:val="2"/>
            <w:vMerge w:val="restart"/>
            <w:shd w:val="clear" w:color="auto" w:fill="auto"/>
            <w:noWrap w:val="0"/>
            <w:vAlign w:val="bottom"/>
          </w:tcPr>
          <w:p>
            <w:pPr>
              <w:spacing w:line="219" w:lineRule="auto"/>
              <w:ind w:left="40"/>
              <w:rPr>
                <w:rFonts w:ascii="Arial" w:hAnsi="Arial" w:eastAsia="Arial"/>
                <w:b/>
                <w:sz w:val="19"/>
              </w:rPr>
            </w:pPr>
            <w:r>
              <w:rPr>
                <w:rFonts w:ascii="Arial" w:hAnsi="Arial" w:eastAsia="Arial"/>
                <w:b/>
                <w:sz w:val="19"/>
              </w:rPr>
              <w:t>d</w:t>
            </w:r>
          </w:p>
        </w:tc>
        <w:tc>
          <w:tcPr>
            <w:tcW w:w="300" w:type="dxa"/>
            <w:gridSpan w:val="2"/>
            <w:vMerge w:val="continue"/>
            <w:shd w:val="clear" w:color="auto" w:fill="auto"/>
            <w:noWrap w:val="0"/>
            <w:vAlign w:val="bottom"/>
          </w:tcPr>
          <w:p>
            <w:pPr>
              <w:spacing w:line="0" w:lineRule="atLeast"/>
              <w:rPr>
                <w:rFonts w:ascii="Times New Roman" w:hAnsi="Times New Roman" w:eastAsia="Times New Roman"/>
                <w:sz w:val="9"/>
              </w:rPr>
            </w:pP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120" w:type="dxa"/>
            <w:shd w:val="clear" w:color="auto" w:fill="auto"/>
            <w:noWrap w:val="0"/>
            <w:vAlign w:val="bottom"/>
          </w:tcPr>
          <w:p>
            <w:pPr>
              <w:spacing w:line="0" w:lineRule="atLeast"/>
              <w:rPr>
                <w:rFonts w:ascii="Times New Roman" w:hAnsi="Times New Roman" w:eastAsia="Times New Roman"/>
                <w:sz w:val="9"/>
              </w:rPr>
            </w:pPr>
          </w:p>
        </w:tc>
        <w:tc>
          <w:tcPr>
            <w:tcW w:w="80" w:type="dxa"/>
            <w:shd w:val="clear" w:color="auto" w:fill="auto"/>
            <w:noWrap w:val="0"/>
            <w:vAlign w:val="bottom"/>
          </w:tcPr>
          <w:p>
            <w:pPr>
              <w:spacing w:line="0" w:lineRule="atLeast"/>
              <w:rPr>
                <w:rFonts w:ascii="Times New Roman" w:hAnsi="Times New Roman" w:eastAsia="Times New Roman"/>
                <w:sz w:val="9"/>
              </w:rPr>
            </w:pPr>
          </w:p>
        </w:tc>
        <w:tc>
          <w:tcPr>
            <w:tcW w:w="140" w:type="dxa"/>
            <w:shd w:val="clear" w:color="auto" w:fill="auto"/>
            <w:noWrap w:val="0"/>
            <w:vAlign w:val="bottom"/>
          </w:tcPr>
          <w:p>
            <w:pPr>
              <w:spacing w:line="0" w:lineRule="atLeast"/>
              <w:rPr>
                <w:rFonts w:ascii="Times New Roman" w:hAnsi="Times New Roman" w:eastAsia="Times New Roman"/>
                <w:sz w:val="9"/>
              </w:rPr>
            </w:pPr>
          </w:p>
        </w:tc>
        <w:tc>
          <w:tcPr>
            <w:tcW w:w="420" w:type="dxa"/>
            <w:shd w:val="clear" w:color="auto" w:fill="auto"/>
            <w:noWrap w:val="0"/>
            <w:vAlign w:val="bottom"/>
          </w:tcPr>
          <w:p>
            <w:pPr>
              <w:spacing w:line="0" w:lineRule="atLeast"/>
              <w:rPr>
                <w:rFonts w:ascii="Times New Roman" w:hAnsi="Times New Roman" w:eastAsia="Times New Roman"/>
                <w:sz w:val="9"/>
              </w:rPr>
            </w:pPr>
          </w:p>
        </w:tc>
        <w:tc>
          <w:tcPr>
            <w:tcW w:w="680" w:type="dxa"/>
            <w:shd w:val="clear" w:color="auto" w:fill="auto"/>
            <w:noWrap w:val="0"/>
            <w:vAlign w:val="bottom"/>
          </w:tcPr>
          <w:p>
            <w:pPr>
              <w:spacing w:line="0" w:lineRule="atLeast"/>
              <w:rPr>
                <w:rFonts w:ascii="Times New Roman" w:hAnsi="Times New Roman" w:eastAsia="Times New Roman"/>
                <w:sz w:val="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220" w:type="dxa"/>
            <w:shd w:val="clear" w:color="auto" w:fill="auto"/>
            <w:noWrap w:val="0"/>
            <w:vAlign w:val="bottom"/>
          </w:tcPr>
          <w:p>
            <w:pPr>
              <w:spacing w:line="0" w:lineRule="atLeast"/>
              <w:rPr>
                <w:rFonts w:ascii="Times New Roman" w:hAnsi="Times New Roman" w:eastAsia="Times New Roman"/>
                <w:sz w:val="7"/>
              </w:rPr>
            </w:pPr>
          </w:p>
        </w:tc>
        <w:tc>
          <w:tcPr>
            <w:tcW w:w="520" w:type="dxa"/>
            <w:gridSpan w:val="2"/>
            <w:shd w:val="clear" w:color="auto" w:fill="auto"/>
            <w:noWrap w:val="0"/>
            <w:vAlign w:val="bottom"/>
          </w:tcPr>
          <w:p>
            <w:pPr>
              <w:spacing w:line="180" w:lineRule="auto"/>
              <w:ind w:left="20"/>
              <w:rPr>
                <w:rFonts w:ascii="Arial" w:hAnsi="Arial" w:eastAsia="Arial"/>
                <w:b/>
                <w:sz w:val="10"/>
              </w:rPr>
            </w:pPr>
            <w:r>
              <w:rPr>
                <w:rFonts w:ascii="Arial" w:hAnsi="Arial" w:eastAsia="Arial"/>
                <w:b/>
                <w:sz w:val="10"/>
              </w:rPr>
              <w:t>r</w:t>
            </w:r>
          </w:p>
        </w:tc>
        <w:tc>
          <w:tcPr>
            <w:tcW w:w="60" w:type="dxa"/>
            <w:shd w:val="clear" w:color="auto" w:fill="auto"/>
            <w:noWrap w:val="0"/>
            <w:vAlign w:val="bottom"/>
          </w:tcPr>
          <w:p>
            <w:pPr>
              <w:spacing w:line="0" w:lineRule="atLeast"/>
              <w:rPr>
                <w:rFonts w:ascii="Times New Roman" w:hAnsi="Times New Roman" w:eastAsia="Times New Roman"/>
                <w:sz w:val="7"/>
              </w:rPr>
            </w:pPr>
          </w:p>
        </w:tc>
        <w:tc>
          <w:tcPr>
            <w:tcW w:w="140" w:type="dxa"/>
            <w:shd w:val="clear" w:color="auto" w:fill="auto"/>
            <w:noWrap w:val="0"/>
            <w:vAlign w:val="bottom"/>
          </w:tcPr>
          <w:p>
            <w:pPr>
              <w:spacing w:line="0" w:lineRule="atLeast"/>
              <w:rPr>
                <w:rFonts w:ascii="Times New Roman" w:hAnsi="Times New Roman" w:eastAsia="Times New Roman"/>
                <w:sz w:val="7"/>
              </w:rPr>
            </w:pPr>
          </w:p>
        </w:tc>
        <w:tc>
          <w:tcPr>
            <w:tcW w:w="140" w:type="dxa"/>
            <w:shd w:val="clear" w:color="auto" w:fill="auto"/>
            <w:noWrap w:val="0"/>
            <w:vAlign w:val="bottom"/>
          </w:tcPr>
          <w:p>
            <w:pPr>
              <w:spacing w:line="0" w:lineRule="atLeast"/>
              <w:rPr>
                <w:rFonts w:ascii="Times New Roman" w:hAnsi="Times New Roman" w:eastAsia="Times New Roman"/>
                <w:sz w:val="7"/>
              </w:rPr>
            </w:pPr>
          </w:p>
        </w:tc>
        <w:tc>
          <w:tcPr>
            <w:tcW w:w="120" w:type="dxa"/>
            <w:shd w:val="clear" w:color="auto" w:fill="auto"/>
            <w:noWrap w:val="0"/>
            <w:vAlign w:val="bottom"/>
          </w:tcPr>
          <w:p>
            <w:pPr>
              <w:spacing w:line="0" w:lineRule="atLeast"/>
              <w:rPr>
                <w:rFonts w:ascii="Times New Roman" w:hAnsi="Times New Roman" w:eastAsia="Times New Roman"/>
                <w:sz w:val="7"/>
              </w:rPr>
            </w:pPr>
          </w:p>
        </w:tc>
        <w:tc>
          <w:tcPr>
            <w:tcW w:w="160" w:type="dxa"/>
            <w:shd w:val="clear" w:color="auto" w:fill="auto"/>
            <w:noWrap w:val="0"/>
            <w:vAlign w:val="bottom"/>
          </w:tcPr>
          <w:p>
            <w:pPr>
              <w:spacing w:line="0" w:lineRule="atLeast"/>
              <w:rPr>
                <w:rFonts w:ascii="Times New Roman" w:hAnsi="Times New Roman" w:eastAsia="Times New Roman"/>
                <w:sz w:val="7"/>
              </w:rPr>
            </w:pPr>
          </w:p>
        </w:tc>
        <w:tc>
          <w:tcPr>
            <w:tcW w:w="120" w:type="dxa"/>
            <w:shd w:val="clear" w:color="auto" w:fill="auto"/>
            <w:noWrap w:val="0"/>
            <w:vAlign w:val="bottom"/>
          </w:tcPr>
          <w:p>
            <w:pPr>
              <w:spacing w:line="0" w:lineRule="atLeast"/>
              <w:rPr>
                <w:rFonts w:ascii="Times New Roman" w:hAnsi="Times New Roman" w:eastAsia="Times New Roman"/>
                <w:sz w:val="7"/>
              </w:rPr>
            </w:pPr>
          </w:p>
        </w:tc>
        <w:tc>
          <w:tcPr>
            <w:tcW w:w="200" w:type="dxa"/>
            <w:gridSpan w:val="2"/>
            <w:vMerge w:val="restart"/>
            <w:shd w:val="clear" w:color="auto" w:fill="auto"/>
            <w:noWrap w:val="0"/>
            <w:vAlign w:val="bottom"/>
          </w:tcPr>
          <w:p>
            <w:pPr>
              <w:spacing w:line="0" w:lineRule="atLeast"/>
              <w:ind w:left="20"/>
              <w:rPr>
                <w:rFonts w:ascii="Arial" w:hAnsi="Arial" w:eastAsia="Arial"/>
                <w:b/>
                <w:sz w:val="19"/>
              </w:rPr>
            </w:pPr>
            <w:r>
              <w:rPr>
                <w:rFonts w:ascii="Arial" w:hAnsi="Arial" w:eastAsia="Arial"/>
                <w:b/>
                <w:sz w:val="19"/>
              </w:rPr>
              <w:t>d</w:t>
            </w:r>
          </w:p>
        </w:tc>
        <w:tc>
          <w:tcPr>
            <w:tcW w:w="280" w:type="dxa"/>
            <w:gridSpan w:val="2"/>
            <w:shd w:val="clear" w:color="auto" w:fill="auto"/>
            <w:noWrap w:val="0"/>
            <w:vAlign w:val="bottom"/>
          </w:tcPr>
          <w:p>
            <w:pPr>
              <w:spacing w:line="180" w:lineRule="auto"/>
              <w:rPr>
                <w:rFonts w:ascii="Arial" w:hAnsi="Arial" w:eastAsia="Arial"/>
                <w:b/>
                <w:sz w:val="10"/>
              </w:rPr>
            </w:pPr>
            <w:r>
              <w:rPr>
                <w:rFonts w:ascii="Arial" w:hAnsi="Arial" w:eastAsia="Arial"/>
                <w:b/>
                <w:sz w:val="10"/>
              </w:rPr>
              <w:t>P</w:t>
            </w:r>
          </w:p>
        </w:tc>
        <w:tc>
          <w:tcPr>
            <w:tcW w:w="120" w:type="dxa"/>
            <w:shd w:val="clear" w:color="auto" w:fill="auto"/>
            <w:noWrap w:val="0"/>
            <w:vAlign w:val="bottom"/>
          </w:tcPr>
          <w:p>
            <w:pPr>
              <w:spacing w:line="0" w:lineRule="atLeast"/>
              <w:rPr>
                <w:rFonts w:ascii="Times New Roman" w:hAnsi="Times New Roman" w:eastAsia="Times New Roman"/>
                <w:sz w:val="7"/>
              </w:rPr>
            </w:pPr>
          </w:p>
        </w:tc>
        <w:tc>
          <w:tcPr>
            <w:tcW w:w="100" w:type="dxa"/>
            <w:shd w:val="clear" w:color="auto" w:fill="auto"/>
            <w:noWrap w:val="0"/>
            <w:vAlign w:val="bottom"/>
          </w:tcPr>
          <w:p>
            <w:pPr>
              <w:spacing w:line="0" w:lineRule="atLeast"/>
              <w:rPr>
                <w:rFonts w:ascii="Times New Roman" w:hAnsi="Times New Roman" w:eastAsia="Times New Roman"/>
                <w:sz w:val="7"/>
              </w:rPr>
            </w:pPr>
          </w:p>
        </w:tc>
        <w:tc>
          <w:tcPr>
            <w:tcW w:w="100" w:type="dxa"/>
            <w:shd w:val="clear" w:color="auto" w:fill="auto"/>
            <w:noWrap w:val="0"/>
            <w:vAlign w:val="bottom"/>
          </w:tcPr>
          <w:p>
            <w:pPr>
              <w:spacing w:line="0" w:lineRule="atLeast"/>
              <w:rPr>
                <w:rFonts w:ascii="Times New Roman" w:hAnsi="Times New Roman" w:eastAsia="Times New Roman"/>
                <w:sz w:val="7"/>
              </w:rPr>
            </w:pPr>
          </w:p>
        </w:tc>
        <w:tc>
          <w:tcPr>
            <w:tcW w:w="60" w:type="dxa"/>
            <w:shd w:val="clear" w:color="auto" w:fill="auto"/>
            <w:noWrap w:val="0"/>
            <w:vAlign w:val="bottom"/>
          </w:tcPr>
          <w:p>
            <w:pPr>
              <w:spacing w:line="0" w:lineRule="atLeast"/>
              <w:rPr>
                <w:rFonts w:ascii="Times New Roman" w:hAnsi="Times New Roman" w:eastAsia="Times New Roman"/>
                <w:sz w:val="7"/>
              </w:rPr>
            </w:pPr>
          </w:p>
        </w:tc>
        <w:tc>
          <w:tcPr>
            <w:tcW w:w="220" w:type="dxa"/>
            <w:gridSpan w:val="2"/>
            <w:vMerge w:val="continue"/>
            <w:shd w:val="clear" w:color="auto" w:fill="auto"/>
            <w:noWrap w:val="0"/>
            <w:vAlign w:val="bottom"/>
          </w:tcPr>
          <w:p>
            <w:pPr>
              <w:spacing w:line="0" w:lineRule="atLeast"/>
              <w:rPr>
                <w:rFonts w:ascii="Times New Roman" w:hAnsi="Times New Roman" w:eastAsia="Times New Roman"/>
                <w:sz w:val="7"/>
              </w:rPr>
            </w:pPr>
          </w:p>
        </w:tc>
        <w:tc>
          <w:tcPr>
            <w:tcW w:w="100" w:type="dxa"/>
            <w:shd w:val="clear" w:color="auto" w:fill="auto"/>
            <w:noWrap w:val="0"/>
            <w:vAlign w:val="bottom"/>
          </w:tcPr>
          <w:p>
            <w:pPr>
              <w:spacing w:line="0" w:lineRule="atLeast"/>
              <w:rPr>
                <w:rFonts w:ascii="Times New Roman" w:hAnsi="Times New Roman" w:eastAsia="Times New Roman"/>
                <w:sz w:val="7"/>
              </w:rPr>
            </w:pPr>
          </w:p>
        </w:tc>
        <w:tc>
          <w:tcPr>
            <w:tcW w:w="200" w:type="dxa"/>
            <w:shd w:val="clear" w:color="auto" w:fill="auto"/>
            <w:noWrap w:val="0"/>
            <w:vAlign w:val="bottom"/>
          </w:tcPr>
          <w:p>
            <w:pPr>
              <w:spacing w:line="0" w:lineRule="atLeast"/>
              <w:rPr>
                <w:rFonts w:ascii="Times New Roman" w:hAnsi="Times New Roman" w:eastAsia="Times New Roman"/>
                <w:sz w:val="7"/>
              </w:rPr>
            </w:pPr>
          </w:p>
        </w:tc>
        <w:tc>
          <w:tcPr>
            <w:tcW w:w="100" w:type="dxa"/>
            <w:shd w:val="clear" w:color="auto" w:fill="auto"/>
            <w:noWrap w:val="0"/>
            <w:vAlign w:val="bottom"/>
          </w:tcPr>
          <w:p>
            <w:pPr>
              <w:spacing w:line="0" w:lineRule="atLeast"/>
              <w:rPr>
                <w:rFonts w:ascii="Times New Roman" w:hAnsi="Times New Roman" w:eastAsia="Times New Roman"/>
                <w:sz w:val="7"/>
              </w:rPr>
            </w:pPr>
          </w:p>
        </w:tc>
        <w:tc>
          <w:tcPr>
            <w:tcW w:w="120" w:type="dxa"/>
            <w:shd w:val="clear" w:color="auto" w:fill="auto"/>
            <w:noWrap w:val="0"/>
            <w:vAlign w:val="bottom"/>
          </w:tcPr>
          <w:p>
            <w:pPr>
              <w:spacing w:line="0" w:lineRule="atLeast"/>
              <w:rPr>
                <w:rFonts w:ascii="Times New Roman" w:hAnsi="Times New Roman" w:eastAsia="Times New Roman"/>
                <w:sz w:val="7"/>
              </w:rPr>
            </w:pPr>
          </w:p>
        </w:tc>
        <w:tc>
          <w:tcPr>
            <w:tcW w:w="80" w:type="dxa"/>
            <w:shd w:val="clear" w:color="auto" w:fill="auto"/>
            <w:noWrap w:val="0"/>
            <w:vAlign w:val="bottom"/>
          </w:tcPr>
          <w:p>
            <w:pPr>
              <w:spacing w:line="0" w:lineRule="atLeast"/>
              <w:rPr>
                <w:rFonts w:ascii="Times New Roman" w:hAnsi="Times New Roman" w:eastAsia="Times New Roman"/>
                <w:sz w:val="7"/>
              </w:rPr>
            </w:pPr>
          </w:p>
        </w:tc>
        <w:tc>
          <w:tcPr>
            <w:tcW w:w="140" w:type="dxa"/>
            <w:shd w:val="clear" w:color="auto" w:fill="auto"/>
            <w:noWrap w:val="0"/>
            <w:vAlign w:val="bottom"/>
          </w:tcPr>
          <w:p>
            <w:pPr>
              <w:spacing w:line="0" w:lineRule="atLeast"/>
              <w:rPr>
                <w:rFonts w:ascii="Times New Roman" w:hAnsi="Times New Roman" w:eastAsia="Times New Roman"/>
                <w:sz w:val="7"/>
              </w:rPr>
            </w:pPr>
          </w:p>
        </w:tc>
        <w:tc>
          <w:tcPr>
            <w:tcW w:w="420" w:type="dxa"/>
            <w:shd w:val="clear" w:color="auto" w:fill="auto"/>
            <w:noWrap w:val="0"/>
            <w:vAlign w:val="bottom"/>
          </w:tcPr>
          <w:p>
            <w:pPr>
              <w:spacing w:line="0" w:lineRule="atLeast"/>
              <w:rPr>
                <w:rFonts w:ascii="Times New Roman" w:hAnsi="Times New Roman" w:eastAsia="Times New Roman"/>
                <w:sz w:val="7"/>
              </w:rPr>
            </w:pPr>
          </w:p>
        </w:tc>
        <w:tc>
          <w:tcPr>
            <w:tcW w:w="680" w:type="dxa"/>
            <w:shd w:val="clear" w:color="auto" w:fill="auto"/>
            <w:noWrap w:val="0"/>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58" w:hRule="atLeast"/>
        </w:trPr>
        <w:tc>
          <w:tcPr>
            <w:tcW w:w="340" w:type="dxa"/>
            <w:gridSpan w:val="2"/>
            <w:shd w:val="clear" w:color="auto" w:fill="auto"/>
            <w:noWrap w:val="0"/>
            <w:vAlign w:val="bottom"/>
          </w:tcPr>
          <w:p>
            <w:pPr>
              <w:spacing w:line="182" w:lineRule="auto"/>
              <w:ind w:left="140"/>
              <w:rPr>
                <w:rFonts w:ascii="Arial" w:hAnsi="Arial" w:eastAsia="Arial"/>
                <w:b/>
                <w:sz w:val="18"/>
              </w:rPr>
            </w:pPr>
            <w:r>
              <w:rPr>
                <w:rFonts w:ascii="Arial" w:hAnsi="Arial" w:eastAsia="Arial"/>
                <w:b/>
                <w:sz w:val="18"/>
              </w:rPr>
              <w:t>o</w:t>
            </w:r>
          </w:p>
        </w:tc>
        <w:tc>
          <w:tcPr>
            <w:tcW w:w="400" w:type="dxa"/>
            <w:shd w:val="clear" w:color="auto" w:fill="auto"/>
            <w:noWrap w:val="0"/>
            <w:vAlign w:val="bottom"/>
          </w:tcPr>
          <w:p>
            <w:pPr>
              <w:spacing w:line="0" w:lineRule="atLeast"/>
              <w:rPr>
                <w:rFonts w:ascii="Times New Roman" w:hAnsi="Times New Roman" w:eastAsia="Times New Roman"/>
                <w:sz w:val="13"/>
              </w:rPr>
            </w:pPr>
          </w:p>
        </w:tc>
        <w:tc>
          <w:tcPr>
            <w:tcW w:w="60" w:type="dxa"/>
            <w:shd w:val="clear" w:color="auto" w:fill="auto"/>
            <w:noWrap w:val="0"/>
            <w:vAlign w:val="bottom"/>
          </w:tcPr>
          <w:p>
            <w:pPr>
              <w:spacing w:line="0" w:lineRule="atLeast"/>
              <w:rPr>
                <w:rFonts w:ascii="Times New Roman" w:hAnsi="Times New Roman" w:eastAsia="Times New Roman"/>
                <w:sz w:val="13"/>
              </w:rPr>
            </w:pPr>
          </w:p>
        </w:tc>
        <w:tc>
          <w:tcPr>
            <w:tcW w:w="140" w:type="dxa"/>
            <w:shd w:val="clear" w:color="auto" w:fill="auto"/>
            <w:noWrap w:val="0"/>
            <w:vAlign w:val="bottom"/>
          </w:tcPr>
          <w:p>
            <w:pPr>
              <w:spacing w:line="0" w:lineRule="atLeast"/>
              <w:rPr>
                <w:rFonts w:ascii="Times New Roman" w:hAnsi="Times New Roman" w:eastAsia="Times New Roman"/>
                <w:sz w:val="13"/>
              </w:rPr>
            </w:pPr>
          </w:p>
        </w:tc>
        <w:tc>
          <w:tcPr>
            <w:tcW w:w="140" w:type="dxa"/>
            <w:shd w:val="clear" w:color="auto" w:fill="auto"/>
            <w:noWrap w:val="0"/>
            <w:vAlign w:val="bottom"/>
          </w:tcPr>
          <w:p>
            <w:pPr>
              <w:spacing w:line="0" w:lineRule="atLeast"/>
              <w:rPr>
                <w:rFonts w:ascii="Times New Roman" w:hAnsi="Times New Roman" w:eastAsia="Times New Roman"/>
                <w:sz w:val="13"/>
              </w:rPr>
            </w:pPr>
          </w:p>
        </w:tc>
        <w:tc>
          <w:tcPr>
            <w:tcW w:w="120" w:type="dxa"/>
            <w:shd w:val="clear" w:color="auto" w:fill="auto"/>
            <w:noWrap w:val="0"/>
            <w:vAlign w:val="bottom"/>
          </w:tcPr>
          <w:p>
            <w:pPr>
              <w:spacing w:line="0" w:lineRule="atLeast"/>
              <w:rPr>
                <w:rFonts w:ascii="Times New Roman" w:hAnsi="Times New Roman" w:eastAsia="Times New Roman"/>
                <w:sz w:val="13"/>
              </w:rPr>
            </w:pPr>
          </w:p>
        </w:tc>
        <w:tc>
          <w:tcPr>
            <w:tcW w:w="160" w:type="dxa"/>
            <w:shd w:val="clear" w:color="auto" w:fill="auto"/>
            <w:noWrap w:val="0"/>
            <w:vAlign w:val="bottom"/>
          </w:tcPr>
          <w:p>
            <w:pPr>
              <w:spacing w:line="0" w:lineRule="atLeast"/>
              <w:rPr>
                <w:rFonts w:ascii="Times New Roman" w:hAnsi="Times New Roman" w:eastAsia="Times New Roman"/>
                <w:sz w:val="13"/>
              </w:rPr>
            </w:pPr>
          </w:p>
        </w:tc>
        <w:tc>
          <w:tcPr>
            <w:tcW w:w="120" w:type="dxa"/>
            <w:shd w:val="clear" w:color="auto" w:fill="auto"/>
            <w:noWrap w:val="0"/>
            <w:vAlign w:val="bottom"/>
          </w:tcPr>
          <w:p>
            <w:pPr>
              <w:spacing w:line="0" w:lineRule="atLeast"/>
              <w:rPr>
                <w:rFonts w:ascii="Times New Roman" w:hAnsi="Times New Roman" w:eastAsia="Times New Roman"/>
                <w:sz w:val="13"/>
              </w:rPr>
            </w:pPr>
          </w:p>
        </w:tc>
        <w:tc>
          <w:tcPr>
            <w:tcW w:w="200" w:type="dxa"/>
            <w:gridSpan w:val="2"/>
            <w:vMerge w:val="continue"/>
            <w:shd w:val="clear" w:color="auto" w:fill="auto"/>
            <w:noWrap w:val="0"/>
            <w:vAlign w:val="bottom"/>
          </w:tcPr>
          <w:p>
            <w:pPr>
              <w:spacing w:line="0" w:lineRule="atLeast"/>
              <w:rPr>
                <w:rFonts w:ascii="Times New Roman" w:hAnsi="Times New Roman" w:eastAsia="Times New Roman"/>
                <w:sz w:val="13"/>
              </w:rPr>
            </w:pPr>
          </w:p>
        </w:tc>
        <w:tc>
          <w:tcPr>
            <w:tcW w:w="20" w:type="dxa"/>
            <w:shd w:val="clear" w:color="auto" w:fill="auto"/>
            <w:noWrap w:val="0"/>
            <w:vAlign w:val="bottom"/>
          </w:tcPr>
          <w:p>
            <w:pPr>
              <w:spacing w:line="0" w:lineRule="atLeast"/>
              <w:rPr>
                <w:rFonts w:ascii="Times New Roman" w:hAnsi="Times New Roman" w:eastAsia="Times New Roman"/>
                <w:sz w:val="13"/>
              </w:rPr>
            </w:pPr>
          </w:p>
        </w:tc>
        <w:tc>
          <w:tcPr>
            <w:tcW w:w="260" w:type="dxa"/>
            <w:shd w:val="clear" w:color="auto" w:fill="auto"/>
            <w:noWrap w:val="0"/>
            <w:vAlign w:val="bottom"/>
          </w:tcPr>
          <w:p>
            <w:pPr>
              <w:spacing w:line="0" w:lineRule="atLeast"/>
              <w:rPr>
                <w:rFonts w:ascii="Times New Roman" w:hAnsi="Times New Roman" w:eastAsia="Times New Roman"/>
                <w:sz w:val="13"/>
              </w:rPr>
            </w:pPr>
          </w:p>
        </w:tc>
        <w:tc>
          <w:tcPr>
            <w:tcW w:w="120" w:type="dxa"/>
            <w:shd w:val="clear" w:color="auto" w:fill="auto"/>
            <w:noWrap w:val="0"/>
            <w:vAlign w:val="bottom"/>
          </w:tcPr>
          <w:p>
            <w:pPr>
              <w:spacing w:line="0" w:lineRule="atLeast"/>
              <w:rPr>
                <w:rFonts w:ascii="Times New Roman" w:hAnsi="Times New Roman" w:eastAsia="Times New Roman"/>
                <w:sz w:val="13"/>
              </w:rPr>
            </w:pPr>
          </w:p>
        </w:tc>
        <w:tc>
          <w:tcPr>
            <w:tcW w:w="100" w:type="dxa"/>
            <w:shd w:val="clear" w:color="auto" w:fill="auto"/>
            <w:noWrap w:val="0"/>
            <w:vAlign w:val="bottom"/>
          </w:tcPr>
          <w:p>
            <w:pPr>
              <w:spacing w:line="0" w:lineRule="atLeast"/>
              <w:rPr>
                <w:rFonts w:ascii="Times New Roman" w:hAnsi="Times New Roman" w:eastAsia="Times New Roman"/>
                <w:sz w:val="13"/>
              </w:rPr>
            </w:pPr>
          </w:p>
        </w:tc>
        <w:tc>
          <w:tcPr>
            <w:tcW w:w="280" w:type="dxa"/>
            <w:gridSpan w:val="3"/>
            <w:shd w:val="clear" w:color="auto" w:fill="auto"/>
            <w:noWrap w:val="0"/>
            <w:vAlign w:val="bottom"/>
          </w:tcPr>
          <w:p>
            <w:pPr>
              <w:spacing w:line="182" w:lineRule="auto"/>
              <w:ind w:left="80"/>
              <w:rPr>
                <w:rFonts w:ascii="Arial" w:hAnsi="Arial" w:eastAsia="Arial"/>
                <w:b/>
                <w:sz w:val="18"/>
              </w:rPr>
            </w:pPr>
            <w:r>
              <w:rPr>
                <w:rFonts w:ascii="Arial" w:hAnsi="Arial" w:eastAsia="Arial"/>
                <w:b/>
                <w:sz w:val="18"/>
              </w:rPr>
              <w:t>n</w:t>
            </w:r>
          </w:p>
        </w:tc>
        <w:tc>
          <w:tcPr>
            <w:tcW w:w="100" w:type="dxa"/>
            <w:shd w:val="clear" w:color="auto" w:fill="auto"/>
            <w:noWrap w:val="0"/>
            <w:vAlign w:val="bottom"/>
          </w:tcPr>
          <w:p>
            <w:pPr>
              <w:spacing w:line="0" w:lineRule="atLeast"/>
              <w:rPr>
                <w:rFonts w:ascii="Times New Roman" w:hAnsi="Times New Roman" w:eastAsia="Times New Roman"/>
                <w:sz w:val="13"/>
              </w:rPr>
            </w:pPr>
          </w:p>
        </w:tc>
        <w:tc>
          <w:tcPr>
            <w:tcW w:w="100" w:type="dxa"/>
            <w:shd w:val="clear" w:color="auto" w:fill="auto"/>
            <w:noWrap w:val="0"/>
            <w:vAlign w:val="bottom"/>
          </w:tcPr>
          <w:p>
            <w:pPr>
              <w:spacing w:line="0" w:lineRule="atLeast"/>
              <w:rPr>
                <w:rFonts w:ascii="Times New Roman" w:hAnsi="Times New Roman" w:eastAsia="Times New Roman"/>
                <w:sz w:val="13"/>
              </w:rPr>
            </w:pPr>
          </w:p>
        </w:tc>
        <w:tc>
          <w:tcPr>
            <w:tcW w:w="200" w:type="dxa"/>
            <w:shd w:val="clear" w:color="auto" w:fill="auto"/>
            <w:noWrap w:val="0"/>
            <w:vAlign w:val="bottom"/>
          </w:tcPr>
          <w:p>
            <w:pPr>
              <w:spacing w:line="0" w:lineRule="atLeast"/>
              <w:rPr>
                <w:rFonts w:ascii="Times New Roman" w:hAnsi="Times New Roman" w:eastAsia="Times New Roman"/>
                <w:sz w:val="13"/>
              </w:rPr>
            </w:pPr>
          </w:p>
        </w:tc>
        <w:tc>
          <w:tcPr>
            <w:tcW w:w="100" w:type="dxa"/>
            <w:shd w:val="clear" w:color="auto" w:fill="auto"/>
            <w:noWrap w:val="0"/>
            <w:vAlign w:val="bottom"/>
          </w:tcPr>
          <w:p>
            <w:pPr>
              <w:spacing w:line="0" w:lineRule="atLeast"/>
              <w:rPr>
                <w:rFonts w:ascii="Times New Roman" w:hAnsi="Times New Roman" w:eastAsia="Times New Roman"/>
                <w:sz w:val="13"/>
              </w:rPr>
            </w:pPr>
          </w:p>
        </w:tc>
        <w:tc>
          <w:tcPr>
            <w:tcW w:w="120" w:type="dxa"/>
            <w:shd w:val="clear" w:color="auto" w:fill="auto"/>
            <w:noWrap w:val="0"/>
            <w:vAlign w:val="bottom"/>
          </w:tcPr>
          <w:p>
            <w:pPr>
              <w:spacing w:line="0" w:lineRule="atLeast"/>
              <w:rPr>
                <w:rFonts w:ascii="Times New Roman" w:hAnsi="Times New Roman" w:eastAsia="Times New Roman"/>
                <w:sz w:val="13"/>
              </w:rPr>
            </w:pPr>
          </w:p>
        </w:tc>
        <w:tc>
          <w:tcPr>
            <w:tcW w:w="80" w:type="dxa"/>
            <w:shd w:val="clear" w:color="auto" w:fill="auto"/>
            <w:noWrap w:val="0"/>
            <w:vAlign w:val="bottom"/>
          </w:tcPr>
          <w:p>
            <w:pPr>
              <w:spacing w:line="0" w:lineRule="atLeast"/>
              <w:rPr>
                <w:rFonts w:ascii="Times New Roman" w:hAnsi="Times New Roman" w:eastAsia="Times New Roman"/>
                <w:sz w:val="13"/>
              </w:rPr>
            </w:pPr>
          </w:p>
        </w:tc>
        <w:tc>
          <w:tcPr>
            <w:tcW w:w="140" w:type="dxa"/>
            <w:shd w:val="clear" w:color="auto" w:fill="auto"/>
            <w:noWrap w:val="0"/>
            <w:vAlign w:val="bottom"/>
          </w:tcPr>
          <w:p>
            <w:pPr>
              <w:spacing w:line="0" w:lineRule="atLeast"/>
              <w:rPr>
                <w:rFonts w:ascii="Times New Roman" w:hAnsi="Times New Roman" w:eastAsia="Times New Roman"/>
                <w:sz w:val="13"/>
              </w:rPr>
            </w:pPr>
          </w:p>
        </w:tc>
        <w:tc>
          <w:tcPr>
            <w:tcW w:w="420" w:type="dxa"/>
            <w:shd w:val="clear" w:color="auto" w:fill="auto"/>
            <w:noWrap w:val="0"/>
            <w:vAlign w:val="bottom"/>
          </w:tcPr>
          <w:p>
            <w:pPr>
              <w:spacing w:line="0" w:lineRule="atLeast"/>
              <w:rPr>
                <w:rFonts w:ascii="Times New Roman" w:hAnsi="Times New Roman" w:eastAsia="Times New Roman"/>
                <w:sz w:val="13"/>
              </w:rPr>
            </w:pPr>
          </w:p>
        </w:tc>
        <w:tc>
          <w:tcPr>
            <w:tcW w:w="680" w:type="dxa"/>
            <w:shd w:val="clear" w:color="auto" w:fill="auto"/>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18" w:hRule="atLeast"/>
        </w:trPr>
        <w:tc>
          <w:tcPr>
            <w:tcW w:w="220" w:type="dxa"/>
            <w:shd w:val="clear" w:color="auto" w:fill="auto"/>
            <w:noWrap w:val="0"/>
            <w:vAlign w:val="bottom"/>
          </w:tcPr>
          <w:p>
            <w:pPr>
              <w:spacing w:line="189" w:lineRule="auto"/>
              <w:rPr>
                <w:rFonts w:ascii="Arial" w:hAnsi="Arial" w:eastAsia="Arial"/>
                <w:b/>
                <w:sz w:val="13"/>
              </w:rPr>
            </w:pPr>
            <w:r>
              <w:rPr>
                <w:rFonts w:ascii="Arial" w:hAnsi="Arial" w:eastAsia="Arial"/>
                <w:b/>
                <w:sz w:val="13"/>
              </w:rPr>
              <w:t>N</w:t>
            </w: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400" w:type="dxa"/>
            <w:shd w:val="clear" w:color="auto" w:fill="auto"/>
            <w:noWrap w:val="0"/>
            <w:vAlign w:val="bottom"/>
          </w:tcPr>
          <w:p>
            <w:pPr>
              <w:spacing w:line="0" w:lineRule="atLeast"/>
              <w:rPr>
                <w:rFonts w:ascii="Times New Roman" w:hAnsi="Times New Roman" w:eastAsia="Times New Roman"/>
                <w:sz w:val="10"/>
              </w:rPr>
            </w:pPr>
          </w:p>
        </w:tc>
        <w:tc>
          <w:tcPr>
            <w:tcW w:w="60" w:type="dxa"/>
            <w:shd w:val="clear" w:color="auto" w:fill="auto"/>
            <w:noWrap w:val="0"/>
            <w:vAlign w:val="bottom"/>
          </w:tcPr>
          <w:p>
            <w:pPr>
              <w:spacing w:line="0" w:lineRule="atLeast"/>
              <w:rPr>
                <w:rFonts w:ascii="Times New Roman" w:hAnsi="Times New Roman" w:eastAsia="Times New Roman"/>
                <w:sz w:val="10"/>
              </w:rPr>
            </w:pPr>
          </w:p>
        </w:tc>
        <w:tc>
          <w:tcPr>
            <w:tcW w:w="140" w:type="dxa"/>
            <w:shd w:val="clear" w:color="auto" w:fill="auto"/>
            <w:noWrap w:val="0"/>
            <w:vAlign w:val="bottom"/>
          </w:tcPr>
          <w:p>
            <w:pPr>
              <w:spacing w:line="0" w:lineRule="atLeast"/>
              <w:rPr>
                <w:rFonts w:ascii="Times New Roman" w:hAnsi="Times New Roman" w:eastAsia="Times New Roman"/>
                <w:sz w:val="10"/>
              </w:rPr>
            </w:pPr>
          </w:p>
        </w:tc>
        <w:tc>
          <w:tcPr>
            <w:tcW w:w="140" w:type="dxa"/>
            <w:shd w:val="clear" w:color="auto" w:fill="auto"/>
            <w:noWrap w:val="0"/>
            <w:vAlign w:val="bottom"/>
          </w:tcPr>
          <w:p>
            <w:pPr>
              <w:spacing w:line="0" w:lineRule="atLeast"/>
              <w:rPr>
                <w:rFonts w:ascii="Times New Roman" w:hAnsi="Times New Roman" w:eastAsia="Times New Roman"/>
                <w:sz w:val="10"/>
              </w:rPr>
            </w:pP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160" w:type="dxa"/>
            <w:shd w:val="clear" w:color="auto" w:fill="auto"/>
            <w:noWrap w:val="0"/>
            <w:vAlign w:val="bottom"/>
          </w:tcPr>
          <w:p>
            <w:pPr>
              <w:spacing w:line="0" w:lineRule="atLeast"/>
              <w:rPr>
                <w:rFonts w:ascii="Times New Roman" w:hAnsi="Times New Roman" w:eastAsia="Times New Roman"/>
                <w:sz w:val="10"/>
              </w:rPr>
            </w:pPr>
          </w:p>
        </w:tc>
        <w:tc>
          <w:tcPr>
            <w:tcW w:w="220" w:type="dxa"/>
            <w:gridSpan w:val="2"/>
            <w:shd w:val="clear" w:color="auto" w:fill="auto"/>
            <w:noWrap w:val="0"/>
            <w:vAlign w:val="bottom"/>
          </w:tcPr>
          <w:p>
            <w:pPr>
              <w:spacing w:line="189" w:lineRule="auto"/>
              <w:rPr>
                <w:rFonts w:ascii="Arial" w:hAnsi="Arial" w:eastAsia="Arial"/>
                <w:b/>
                <w:sz w:val="13"/>
              </w:rPr>
            </w:pPr>
            <w:r>
              <w:rPr>
                <w:rFonts w:ascii="Arial" w:hAnsi="Arial" w:eastAsia="Arial"/>
                <w:b/>
                <w:sz w:val="13"/>
              </w:rPr>
              <w:t>n</w:t>
            </w: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20" w:type="dxa"/>
            <w:shd w:val="clear" w:color="auto" w:fill="auto"/>
            <w:noWrap w:val="0"/>
            <w:vAlign w:val="bottom"/>
          </w:tcPr>
          <w:p>
            <w:pPr>
              <w:spacing w:line="0" w:lineRule="atLeast"/>
              <w:rPr>
                <w:rFonts w:ascii="Times New Roman" w:hAnsi="Times New Roman" w:eastAsia="Times New Roman"/>
                <w:sz w:val="10"/>
              </w:rPr>
            </w:pPr>
          </w:p>
        </w:tc>
        <w:tc>
          <w:tcPr>
            <w:tcW w:w="260" w:type="dxa"/>
            <w:shd w:val="clear" w:color="auto" w:fill="auto"/>
            <w:noWrap w:val="0"/>
            <w:vAlign w:val="bottom"/>
          </w:tcPr>
          <w:p>
            <w:pPr>
              <w:spacing w:line="0" w:lineRule="atLeast"/>
              <w:rPr>
                <w:rFonts w:ascii="Times New Roman" w:hAnsi="Times New Roman" w:eastAsia="Times New Roman"/>
                <w:sz w:val="10"/>
              </w:rPr>
            </w:pP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260" w:type="dxa"/>
            <w:gridSpan w:val="3"/>
            <w:shd w:val="clear" w:color="auto" w:fill="auto"/>
            <w:noWrap w:val="0"/>
            <w:vAlign w:val="bottom"/>
          </w:tcPr>
          <w:p>
            <w:pPr>
              <w:spacing w:line="189" w:lineRule="auto"/>
              <w:ind w:left="60"/>
              <w:rPr>
                <w:rFonts w:ascii="Arial" w:hAnsi="Arial" w:eastAsia="Arial"/>
                <w:b/>
                <w:sz w:val="13"/>
              </w:rPr>
            </w:pPr>
            <w:r>
              <w:rPr>
                <w:rFonts w:ascii="Arial" w:hAnsi="Arial" w:eastAsia="Arial"/>
                <w:b/>
                <w:sz w:val="13"/>
              </w:rPr>
              <w:t>a</w:t>
            </w: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20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80" w:type="dxa"/>
            <w:shd w:val="clear" w:color="auto" w:fill="auto"/>
            <w:noWrap w:val="0"/>
            <w:vAlign w:val="bottom"/>
          </w:tcPr>
          <w:p>
            <w:pPr>
              <w:spacing w:line="0" w:lineRule="atLeast"/>
              <w:rPr>
                <w:rFonts w:ascii="Times New Roman" w:hAnsi="Times New Roman" w:eastAsia="Times New Roman"/>
                <w:sz w:val="10"/>
              </w:rPr>
            </w:pPr>
          </w:p>
        </w:tc>
        <w:tc>
          <w:tcPr>
            <w:tcW w:w="140" w:type="dxa"/>
            <w:shd w:val="clear" w:color="auto" w:fill="auto"/>
            <w:noWrap w:val="0"/>
            <w:vAlign w:val="bottom"/>
          </w:tcPr>
          <w:p>
            <w:pPr>
              <w:spacing w:line="0" w:lineRule="atLeast"/>
              <w:rPr>
                <w:rFonts w:ascii="Times New Roman" w:hAnsi="Times New Roman" w:eastAsia="Times New Roman"/>
                <w:sz w:val="10"/>
              </w:rPr>
            </w:pPr>
          </w:p>
        </w:tc>
        <w:tc>
          <w:tcPr>
            <w:tcW w:w="420" w:type="dxa"/>
            <w:shd w:val="clear" w:color="auto" w:fill="auto"/>
            <w:noWrap w:val="0"/>
            <w:vAlign w:val="bottom"/>
          </w:tcPr>
          <w:p>
            <w:pPr>
              <w:spacing w:line="0" w:lineRule="atLeast"/>
              <w:rPr>
                <w:rFonts w:ascii="Times New Roman" w:hAnsi="Times New Roman" w:eastAsia="Times New Roman"/>
                <w:sz w:val="10"/>
              </w:rPr>
            </w:pPr>
          </w:p>
        </w:tc>
        <w:tc>
          <w:tcPr>
            <w:tcW w:w="680" w:type="dxa"/>
            <w:shd w:val="clear" w:color="auto" w:fill="auto"/>
            <w:noWrap w:val="0"/>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2" w:hRule="atLeast"/>
        </w:trPr>
        <w:tc>
          <w:tcPr>
            <w:tcW w:w="22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400" w:type="dxa"/>
            <w:shd w:val="clear" w:color="auto" w:fill="auto"/>
            <w:noWrap w:val="0"/>
            <w:vAlign w:val="bottom"/>
          </w:tcPr>
          <w:p>
            <w:pPr>
              <w:spacing w:line="0" w:lineRule="atLeast"/>
              <w:rPr>
                <w:rFonts w:ascii="Times New Roman" w:hAnsi="Times New Roman" w:eastAsia="Times New Roman"/>
                <w:sz w:val="8"/>
              </w:rPr>
            </w:pPr>
          </w:p>
        </w:tc>
        <w:tc>
          <w:tcPr>
            <w:tcW w:w="60" w:type="dxa"/>
            <w:shd w:val="clear" w:color="auto" w:fill="auto"/>
            <w:noWrap w:val="0"/>
            <w:vAlign w:val="bottom"/>
          </w:tcPr>
          <w:p>
            <w:pPr>
              <w:spacing w:line="0" w:lineRule="atLeast"/>
              <w:rPr>
                <w:rFonts w:ascii="Times New Roman" w:hAnsi="Times New Roman" w:eastAsia="Times New Roman"/>
                <w:sz w:val="8"/>
              </w:rPr>
            </w:pPr>
          </w:p>
        </w:tc>
        <w:tc>
          <w:tcPr>
            <w:tcW w:w="140" w:type="dxa"/>
            <w:shd w:val="clear" w:color="auto" w:fill="auto"/>
            <w:noWrap w:val="0"/>
            <w:vAlign w:val="bottom"/>
          </w:tcPr>
          <w:p>
            <w:pPr>
              <w:spacing w:line="0" w:lineRule="atLeast"/>
              <w:rPr>
                <w:rFonts w:ascii="Times New Roman" w:hAnsi="Times New Roman" w:eastAsia="Times New Roman"/>
                <w:sz w:val="8"/>
              </w:rPr>
            </w:pPr>
          </w:p>
        </w:tc>
        <w:tc>
          <w:tcPr>
            <w:tcW w:w="14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280" w:type="dxa"/>
            <w:gridSpan w:val="2"/>
            <w:shd w:val="clear" w:color="auto" w:fill="auto"/>
            <w:noWrap w:val="0"/>
            <w:vAlign w:val="bottom"/>
          </w:tcPr>
          <w:p>
            <w:pPr>
              <w:spacing w:line="193" w:lineRule="auto"/>
              <w:ind w:left="40"/>
              <w:rPr>
                <w:rFonts w:ascii="Arial" w:hAnsi="Arial" w:eastAsia="Arial"/>
                <w:b/>
                <w:sz w:val="11"/>
              </w:rPr>
            </w:pPr>
            <w:r>
              <w:rPr>
                <w:rFonts w:ascii="Arial" w:hAnsi="Arial" w:eastAsia="Arial"/>
                <w:b/>
                <w:sz w:val="11"/>
              </w:rPr>
              <w:t>a</w:t>
            </w: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20" w:type="dxa"/>
            <w:shd w:val="clear" w:color="auto" w:fill="auto"/>
            <w:noWrap w:val="0"/>
            <w:vAlign w:val="bottom"/>
          </w:tcPr>
          <w:p>
            <w:pPr>
              <w:spacing w:line="0" w:lineRule="atLeast"/>
              <w:rPr>
                <w:rFonts w:ascii="Times New Roman" w:hAnsi="Times New Roman" w:eastAsia="Times New Roman"/>
                <w:sz w:val="8"/>
              </w:rPr>
            </w:pPr>
          </w:p>
        </w:tc>
        <w:tc>
          <w:tcPr>
            <w:tcW w:w="260" w:type="dxa"/>
            <w:shd w:val="clear" w:color="auto" w:fill="auto"/>
            <w:noWrap w:val="0"/>
            <w:vAlign w:val="bottom"/>
          </w:tcPr>
          <w:p>
            <w:pPr>
              <w:spacing w:line="0" w:lineRule="atLeast"/>
              <w:rPr>
                <w:rFonts w:ascii="Times New Roman" w:hAnsi="Times New Roman" w:eastAsia="Times New Roman"/>
                <w:sz w:val="8"/>
              </w:rPr>
            </w:pPr>
          </w:p>
        </w:tc>
        <w:tc>
          <w:tcPr>
            <w:tcW w:w="220" w:type="dxa"/>
            <w:gridSpan w:val="2"/>
            <w:shd w:val="clear" w:color="auto" w:fill="auto"/>
            <w:noWrap w:val="0"/>
            <w:vAlign w:val="bottom"/>
          </w:tcPr>
          <w:p>
            <w:pPr>
              <w:spacing w:line="193" w:lineRule="auto"/>
              <w:rPr>
                <w:rFonts w:ascii="Arial" w:hAnsi="Arial" w:eastAsia="Arial"/>
                <w:b/>
                <w:sz w:val="11"/>
              </w:rPr>
            </w:pPr>
            <w:r>
              <w:rPr>
                <w:rFonts w:ascii="Arial" w:hAnsi="Arial" w:eastAsia="Arial"/>
                <w:b/>
                <w:sz w:val="11"/>
              </w:rPr>
              <w:t>x</w:t>
            </w: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6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20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80" w:type="dxa"/>
            <w:shd w:val="clear" w:color="auto" w:fill="auto"/>
            <w:noWrap w:val="0"/>
            <w:vAlign w:val="bottom"/>
          </w:tcPr>
          <w:p>
            <w:pPr>
              <w:spacing w:line="0" w:lineRule="atLeast"/>
              <w:rPr>
                <w:rFonts w:ascii="Times New Roman" w:hAnsi="Times New Roman" w:eastAsia="Times New Roman"/>
                <w:sz w:val="8"/>
              </w:rPr>
            </w:pPr>
          </w:p>
        </w:tc>
        <w:tc>
          <w:tcPr>
            <w:tcW w:w="140" w:type="dxa"/>
            <w:shd w:val="clear" w:color="auto" w:fill="auto"/>
            <w:noWrap w:val="0"/>
            <w:vAlign w:val="bottom"/>
          </w:tcPr>
          <w:p>
            <w:pPr>
              <w:spacing w:line="0" w:lineRule="atLeast"/>
              <w:rPr>
                <w:rFonts w:ascii="Times New Roman" w:hAnsi="Times New Roman" w:eastAsia="Times New Roman"/>
                <w:sz w:val="8"/>
              </w:rPr>
            </w:pPr>
          </w:p>
        </w:tc>
        <w:tc>
          <w:tcPr>
            <w:tcW w:w="420" w:type="dxa"/>
            <w:shd w:val="clear" w:color="auto" w:fill="auto"/>
            <w:noWrap w:val="0"/>
            <w:vAlign w:val="bottom"/>
          </w:tcPr>
          <w:p>
            <w:pPr>
              <w:spacing w:line="0" w:lineRule="atLeast"/>
              <w:rPr>
                <w:rFonts w:ascii="Times New Roman" w:hAnsi="Times New Roman" w:eastAsia="Times New Roman"/>
                <w:sz w:val="8"/>
              </w:rPr>
            </w:pPr>
          </w:p>
        </w:tc>
        <w:tc>
          <w:tcPr>
            <w:tcW w:w="680" w:type="dxa"/>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24" w:hRule="atLeast"/>
        </w:trPr>
        <w:tc>
          <w:tcPr>
            <w:tcW w:w="220" w:type="dxa"/>
            <w:shd w:val="clear" w:color="auto" w:fill="auto"/>
            <w:noWrap w:val="0"/>
            <w:vAlign w:val="bottom"/>
          </w:tcPr>
          <w:p>
            <w:pPr>
              <w:spacing w:line="0" w:lineRule="atLeast"/>
              <w:rPr>
                <w:rFonts w:ascii="Times New Roman" w:hAnsi="Times New Roman" w:eastAsia="Times New Roman"/>
                <w:sz w:val="10"/>
              </w:rPr>
            </w:pP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400" w:type="dxa"/>
            <w:shd w:val="clear" w:color="auto" w:fill="auto"/>
            <w:noWrap w:val="0"/>
            <w:vAlign w:val="bottom"/>
          </w:tcPr>
          <w:p>
            <w:pPr>
              <w:spacing w:line="0" w:lineRule="atLeast"/>
              <w:rPr>
                <w:rFonts w:ascii="Times New Roman" w:hAnsi="Times New Roman" w:eastAsia="Times New Roman"/>
                <w:sz w:val="10"/>
              </w:rPr>
            </w:pPr>
          </w:p>
        </w:tc>
        <w:tc>
          <w:tcPr>
            <w:tcW w:w="60" w:type="dxa"/>
            <w:shd w:val="clear" w:color="auto" w:fill="auto"/>
            <w:noWrap w:val="0"/>
            <w:vAlign w:val="bottom"/>
          </w:tcPr>
          <w:p>
            <w:pPr>
              <w:spacing w:line="0" w:lineRule="atLeast"/>
              <w:rPr>
                <w:rFonts w:ascii="Times New Roman" w:hAnsi="Times New Roman" w:eastAsia="Times New Roman"/>
                <w:sz w:val="10"/>
              </w:rPr>
            </w:pPr>
          </w:p>
        </w:tc>
        <w:tc>
          <w:tcPr>
            <w:tcW w:w="140" w:type="dxa"/>
            <w:shd w:val="clear" w:color="auto" w:fill="auto"/>
            <w:noWrap w:val="0"/>
            <w:vAlign w:val="bottom"/>
          </w:tcPr>
          <w:p>
            <w:pPr>
              <w:spacing w:line="0" w:lineRule="atLeast"/>
              <w:rPr>
                <w:rFonts w:ascii="Times New Roman" w:hAnsi="Times New Roman" w:eastAsia="Times New Roman"/>
                <w:sz w:val="10"/>
              </w:rPr>
            </w:pPr>
          </w:p>
        </w:tc>
        <w:tc>
          <w:tcPr>
            <w:tcW w:w="420" w:type="dxa"/>
            <w:gridSpan w:val="3"/>
            <w:vMerge w:val="restart"/>
            <w:shd w:val="clear" w:color="auto" w:fill="auto"/>
            <w:noWrap w:val="0"/>
            <w:vAlign w:val="bottom"/>
          </w:tcPr>
          <w:p>
            <w:pPr>
              <w:spacing w:line="0" w:lineRule="atLeast"/>
              <w:ind w:left="20"/>
              <w:rPr>
                <w:rFonts w:ascii="Arial" w:hAnsi="Arial" w:eastAsia="Arial"/>
                <w:b/>
                <w:sz w:val="19"/>
              </w:rPr>
            </w:pPr>
            <w:r>
              <w:rPr>
                <w:rFonts w:ascii="Arial" w:hAnsi="Arial" w:eastAsia="Arial"/>
                <w:b/>
                <w:sz w:val="19"/>
              </w:rPr>
              <w:t>ox</w:t>
            </w: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20" w:type="dxa"/>
            <w:shd w:val="clear" w:color="auto" w:fill="auto"/>
            <w:noWrap w:val="0"/>
            <w:vAlign w:val="bottom"/>
          </w:tcPr>
          <w:p>
            <w:pPr>
              <w:spacing w:line="0" w:lineRule="atLeast"/>
              <w:rPr>
                <w:rFonts w:ascii="Times New Roman" w:hAnsi="Times New Roman" w:eastAsia="Times New Roman"/>
                <w:sz w:val="10"/>
              </w:rPr>
            </w:pPr>
          </w:p>
        </w:tc>
        <w:tc>
          <w:tcPr>
            <w:tcW w:w="380" w:type="dxa"/>
            <w:gridSpan w:val="2"/>
            <w:shd w:val="clear" w:color="auto" w:fill="auto"/>
            <w:noWrap w:val="0"/>
            <w:vAlign w:val="bottom"/>
          </w:tcPr>
          <w:p>
            <w:pPr>
              <w:spacing w:line="184" w:lineRule="auto"/>
              <w:ind w:left="140"/>
              <w:rPr>
                <w:rFonts w:ascii="Arial" w:hAnsi="Arial" w:eastAsia="Arial"/>
                <w:b/>
                <w:sz w:val="14"/>
              </w:rPr>
            </w:pPr>
            <w:r>
              <w:rPr>
                <w:rFonts w:ascii="Arial" w:hAnsi="Arial" w:eastAsia="Arial"/>
                <w:b/>
                <w:sz w:val="14"/>
              </w:rPr>
              <w:t>o</w:t>
            </w: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60" w:type="dxa"/>
            <w:shd w:val="clear" w:color="auto" w:fill="auto"/>
            <w:noWrap w:val="0"/>
            <w:vAlign w:val="bottom"/>
          </w:tcPr>
          <w:p>
            <w:pPr>
              <w:spacing w:line="0" w:lineRule="atLeast"/>
              <w:rPr>
                <w:rFonts w:ascii="Times New Roman" w:hAnsi="Times New Roman" w:eastAsia="Times New Roman"/>
                <w:sz w:val="10"/>
              </w:rPr>
            </w:pP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20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80" w:type="dxa"/>
            <w:shd w:val="clear" w:color="auto" w:fill="auto"/>
            <w:noWrap w:val="0"/>
            <w:vAlign w:val="bottom"/>
          </w:tcPr>
          <w:p>
            <w:pPr>
              <w:spacing w:line="0" w:lineRule="atLeast"/>
              <w:rPr>
                <w:rFonts w:ascii="Times New Roman" w:hAnsi="Times New Roman" w:eastAsia="Times New Roman"/>
                <w:sz w:val="10"/>
              </w:rPr>
            </w:pPr>
          </w:p>
        </w:tc>
        <w:tc>
          <w:tcPr>
            <w:tcW w:w="140" w:type="dxa"/>
            <w:shd w:val="clear" w:color="auto" w:fill="auto"/>
            <w:noWrap w:val="0"/>
            <w:vAlign w:val="bottom"/>
          </w:tcPr>
          <w:p>
            <w:pPr>
              <w:spacing w:line="0" w:lineRule="atLeast"/>
              <w:rPr>
                <w:rFonts w:ascii="Times New Roman" w:hAnsi="Times New Roman" w:eastAsia="Times New Roman"/>
                <w:sz w:val="10"/>
              </w:rPr>
            </w:pPr>
          </w:p>
        </w:tc>
        <w:tc>
          <w:tcPr>
            <w:tcW w:w="420" w:type="dxa"/>
            <w:shd w:val="clear" w:color="auto" w:fill="auto"/>
            <w:noWrap w:val="0"/>
            <w:vAlign w:val="bottom"/>
          </w:tcPr>
          <w:p>
            <w:pPr>
              <w:spacing w:line="0" w:lineRule="atLeast"/>
              <w:rPr>
                <w:rFonts w:ascii="Times New Roman" w:hAnsi="Times New Roman" w:eastAsia="Times New Roman"/>
                <w:sz w:val="10"/>
              </w:rPr>
            </w:pPr>
          </w:p>
        </w:tc>
        <w:tc>
          <w:tcPr>
            <w:tcW w:w="680" w:type="dxa"/>
            <w:shd w:val="clear" w:color="auto" w:fill="auto"/>
            <w:noWrap w:val="0"/>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58" w:hRule="atLeast"/>
        </w:trPr>
        <w:tc>
          <w:tcPr>
            <w:tcW w:w="220" w:type="dxa"/>
            <w:shd w:val="clear" w:color="auto" w:fill="auto"/>
            <w:noWrap w:val="0"/>
            <w:vAlign w:val="bottom"/>
          </w:tcPr>
          <w:p>
            <w:pPr>
              <w:spacing w:line="0" w:lineRule="atLeast"/>
              <w:rPr>
                <w:rFonts w:ascii="Times New Roman" w:hAnsi="Times New Roman" w:eastAsia="Times New Roman"/>
                <w:sz w:val="13"/>
              </w:rPr>
            </w:pPr>
          </w:p>
        </w:tc>
        <w:tc>
          <w:tcPr>
            <w:tcW w:w="120" w:type="dxa"/>
            <w:shd w:val="clear" w:color="auto" w:fill="auto"/>
            <w:noWrap w:val="0"/>
            <w:vAlign w:val="bottom"/>
          </w:tcPr>
          <w:p>
            <w:pPr>
              <w:spacing w:line="0" w:lineRule="atLeast"/>
              <w:rPr>
                <w:rFonts w:ascii="Times New Roman" w:hAnsi="Times New Roman" w:eastAsia="Times New Roman"/>
                <w:sz w:val="13"/>
              </w:rPr>
            </w:pPr>
          </w:p>
        </w:tc>
        <w:tc>
          <w:tcPr>
            <w:tcW w:w="400" w:type="dxa"/>
            <w:shd w:val="clear" w:color="auto" w:fill="auto"/>
            <w:noWrap w:val="0"/>
            <w:vAlign w:val="bottom"/>
          </w:tcPr>
          <w:p>
            <w:pPr>
              <w:spacing w:line="0" w:lineRule="atLeast"/>
              <w:rPr>
                <w:rFonts w:ascii="Times New Roman" w:hAnsi="Times New Roman" w:eastAsia="Times New Roman"/>
                <w:sz w:val="13"/>
              </w:rPr>
            </w:pPr>
          </w:p>
        </w:tc>
        <w:tc>
          <w:tcPr>
            <w:tcW w:w="60" w:type="dxa"/>
            <w:shd w:val="clear" w:color="auto" w:fill="auto"/>
            <w:noWrap w:val="0"/>
            <w:vAlign w:val="bottom"/>
          </w:tcPr>
          <w:p>
            <w:pPr>
              <w:spacing w:line="0" w:lineRule="atLeast"/>
              <w:rPr>
                <w:rFonts w:ascii="Times New Roman" w:hAnsi="Times New Roman" w:eastAsia="Times New Roman"/>
                <w:sz w:val="13"/>
              </w:rPr>
            </w:pPr>
          </w:p>
        </w:tc>
        <w:tc>
          <w:tcPr>
            <w:tcW w:w="140" w:type="dxa"/>
            <w:shd w:val="clear" w:color="auto" w:fill="auto"/>
            <w:noWrap w:val="0"/>
            <w:vAlign w:val="bottom"/>
          </w:tcPr>
          <w:p>
            <w:pPr>
              <w:spacing w:line="0" w:lineRule="atLeast"/>
              <w:rPr>
                <w:rFonts w:ascii="Times New Roman" w:hAnsi="Times New Roman" w:eastAsia="Times New Roman"/>
                <w:sz w:val="13"/>
              </w:rPr>
            </w:pPr>
          </w:p>
        </w:tc>
        <w:tc>
          <w:tcPr>
            <w:tcW w:w="420" w:type="dxa"/>
            <w:gridSpan w:val="3"/>
            <w:vMerge w:val="continue"/>
            <w:shd w:val="clear" w:color="auto" w:fill="auto"/>
            <w:noWrap w:val="0"/>
            <w:vAlign w:val="bottom"/>
          </w:tcPr>
          <w:p>
            <w:pPr>
              <w:spacing w:line="0" w:lineRule="atLeast"/>
              <w:rPr>
                <w:rFonts w:ascii="Times New Roman" w:hAnsi="Times New Roman" w:eastAsia="Times New Roman"/>
                <w:sz w:val="13"/>
              </w:rPr>
            </w:pPr>
          </w:p>
        </w:tc>
        <w:tc>
          <w:tcPr>
            <w:tcW w:w="120" w:type="dxa"/>
            <w:shd w:val="clear" w:color="auto" w:fill="auto"/>
            <w:noWrap w:val="0"/>
            <w:vAlign w:val="bottom"/>
          </w:tcPr>
          <w:p>
            <w:pPr>
              <w:spacing w:line="0" w:lineRule="atLeast"/>
              <w:rPr>
                <w:rFonts w:ascii="Times New Roman" w:hAnsi="Times New Roman" w:eastAsia="Times New Roman"/>
                <w:sz w:val="13"/>
              </w:rPr>
            </w:pPr>
          </w:p>
        </w:tc>
        <w:tc>
          <w:tcPr>
            <w:tcW w:w="100" w:type="dxa"/>
            <w:shd w:val="clear" w:color="auto" w:fill="auto"/>
            <w:noWrap w:val="0"/>
            <w:vAlign w:val="bottom"/>
          </w:tcPr>
          <w:p>
            <w:pPr>
              <w:spacing w:line="0" w:lineRule="atLeast"/>
              <w:rPr>
                <w:rFonts w:ascii="Times New Roman" w:hAnsi="Times New Roman" w:eastAsia="Times New Roman"/>
                <w:sz w:val="13"/>
              </w:rPr>
            </w:pPr>
          </w:p>
        </w:tc>
        <w:tc>
          <w:tcPr>
            <w:tcW w:w="100" w:type="dxa"/>
            <w:shd w:val="clear" w:color="auto" w:fill="auto"/>
            <w:noWrap w:val="0"/>
            <w:vAlign w:val="bottom"/>
          </w:tcPr>
          <w:p>
            <w:pPr>
              <w:spacing w:line="0" w:lineRule="atLeast"/>
              <w:rPr>
                <w:rFonts w:ascii="Times New Roman" w:hAnsi="Times New Roman" w:eastAsia="Times New Roman"/>
                <w:sz w:val="13"/>
              </w:rPr>
            </w:pPr>
          </w:p>
        </w:tc>
        <w:tc>
          <w:tcPr>
            <w:tcW w:w="20" w:type="dxa"/>
            <w:shd w:val="clear" w:color="auto" w:fill="auto"/>
            <w:noWrap w:val="0"/>
            <w:vAlign w:val="bottom"/>
          </w:tcPr>
          <w:p>
            <w:pPr>
              <w:spacing w:line="0" w:lineRule="atLeast"/>
              <w:rPr>
                <w:rFonts w:ascii="Times New Roman" w:hAnsi="Times New Roman" w:eastAsia="Times New Roman"/>
                <w:sz w:val="13"/>
              </w:rPr>
            </w:pPr>
          </w:p>
        </w:tc>
        <w:tc>
          <w:tcPr>
            <w:tcW w:w="260" w:type="dxa"/>
            <w:shd w:val="clear" w:color="auto" w:fill="auto"/>
            <w:noWrap w:val="0"/>
            <w:vAlign w:val="bottom"/>
          </w:tcPr>
          <w:p>
            <w:pPr>
              <w:spacing w:line="182" w:lineRule="auto"/>
              <w:rPr>
                <w:rFonts w:ascii="Arial" w:hAnsi="Arial" w:eastAsia="Arial"/>
                <w:b/>
                <w:sz w:val="18"/>
              </w:rPr>
            </w:pPr>
            <w:r>
              <w:rPr>
                <w:rFonts w:ascii="Arial" w:hAnsi="Arial" w:eastAsia="Arial"/>
                <w:b/>
                <w:sz w:val="18"/>
              </w:rPr>
              <w:t>D</w:t>
            </w:r>
          </w:p>
        </w:tc>
        <w:tc>
          <w:tcPr>
            <w:tcW w:w="120" w:type="dxa"/>
            <w:shd w:val="clear" w:color="auto" w:fill="auto"/>
            <w:noWrap w:val="0"/>
            <w:vAlign w:val="bottom"/>
          </w:tcPr>
          <w:p>
            <w:pPr>
              <w:spacing w:line="0" w:lineRule="atLeast"/>
              <w:rPr>
                <w:rFonts w:ascii="Times New Roman" w:hAnsi="Times New Roman" w:eastAsia="Times New Roman"/>
                <w:sz w:val="13"/>
              </w:rPr>
            </w:pPr>
          </w:p>
        </w:tc>
        <w:tc>
          <w:tcPr>
            <w:tcW w:w="100" w:type="dxa"/>
            <w:shd w:val="clear" w:color="auto" w:fill="auto"/>
            <w:noWrap w:val="0"/>
            <w:vAlign w:val="bottom"/>
          </w:tcPr>
          <w:p>
            <w:pPr>
              <w:spacing w:line="0" w:lineRule="atLeast"/>
              <w:rPr>
                <w:rFonts w:ascii="Times New Roman" w:hAnsi="Times New Roman" w:eastAsia="Times New Roman"/>
                <w:sz w:val="13"/>
              </w:rPr>
            </w:pPr>
          </w:p>
        </w:tc>
        <w:tc>
          <w:tcPr>
            <w:tcW w:w="100" w:type="dxa"/>
            <w:shd w:val="clear" w:color="auto" w:fill="auto"/>
            <w:noWrap w:val="0"/>
            <w:vAlign w:val="bottom"/>
          </w:tcPr>
          <w:p>
            <w:pPr>
              <w:spacing w:line="0" w:lineRule="atLeast"/>
              <w:rPr>
                <w:rFonts w:ascii="Times New Roman" w:hAnsi="Times New Roman" w:eastAsia="Times New Roman"/>
                <w:sz w:val="13"/>
              </w:rPr>
            </w:pPr>
          </w:p>
        </w:tc>
        <w:tc>
          <w:tcPr>
            <w:tcW w:w="60" w:type="dxa"/>
            <w:shd w:val="clear" w:color="auto" w:fill="auto"/>
            <w:noWrap w:val="0"/>
            <w:vAlign w:val="bottom"/>
          </w:tcPr>
          <w:p>
            <w:pPr>
              <w:spacing w:line="0" w:lineRule="atLeast"/>
              <w:rPr>
                <w:rFonts w:ascii="Times New Roman" w:hAnsi="Times New Roman" w:eastAsia="Times New Roman"/>
                <w:sz w:val="13"/>
              </w:rPr>
            </w:pPr>
          </w:p>
        </w:tc>
        <w:tc>
          <w:tcPr>
            <w:tcW w:w="120" w:type="dxa"/>
            <w:shd w:val="clear" w:color="auto" w:fill="auto"/>
            <w:noWrap w:val="0"/>
            <w:vAlign w:val="bottom"/>
          </w:tcPr>
          <w:p>
            <w:pPr>
              <w:spacing w:line="0" w:lineRule="atLeast"/>
              <w:rPr>
                <w:rFonts w:ascii="Times New Roman" w:hAnsi="Times New Roman" w:eastAsia="Times New Roman"/>
                <w:sz w:val="13"/>
              </w:rPr>
            </w:pPr>
          </w:p>
        </w:tc>
        <w:tc>
          <w:tcPr>
            <w:tcW w:w="100" w:type="dxa"/>
            <w:shd w:val="clear" w:color="auto" w:fill="auto"/>
            <w:noWrap w:val="0"/>
            <w:vAlign w:val="bottom"/>
          </w:tcPr>
          <w:p>
            <w:pPr>
              <w:spacing w:line="0" w:lineRule="atLeast"/>
              <w:rPr>
                <w:rFonts w:ascii="Times New Roman" w:hAnsi="Times New Roman" w:eastAsia="Times New Roman"/>
                <w:sz w:val="13"/>
              </w:rPr>
            </w:pPr>
          </w:p>
        </w:tc>
        <w:tc>
          <w:tcPr>
            <w:tcW w:w="100" w:type="dxa"/>
            <w:shd w:val="clear" w:color="auto" w:fill="auto"/>
            <w:noWrap w:val="0"/>
            <w:vAlign w:val="bottom"/>
          </w:tcPr>
          <w:p>
            <w:pPr>
              <w:spacing w:line="0" w:lineRule="atLeast"/>
              <w:rPr>
                <w:rFonts w:ascii="Times New Roman" w:hAnsi="Times New Roman" w:eastAsia="Times New Roman"/>
                <w:sz w:val="13"/>
              </w:rPr>
            </w:pPr>
          </w:p>
        </w:tc>
        <w:tc>
          <w:tcPr>
            <w:tcW w:w="200" w:type="dxa"/>
            <w:shd w:val="clear" w:color="auto" w:fill="auto"/>
            <w:noWrap w:val="0"/>
            <w:vAlign w:val="bottom"/>
          </w:tcPr>
          <w:p>
            <w:pPr>
              <w:spacing w:line="0" w:lineRule="atLeast"/>
              <w:rPr>
                <w:rFonts w:ascii="Times New Roman" w:hAnsi="Times New Roman" w:eastAsia="Times New Roman"/>
                <w:sz w:val="13"/>
              </w:rPr>
            </w:pPr>
          </w:p>
        </w:tc>
        <w:tc>
          <w:tcPr>
            <w:tcW w:w="100" w:type="dxa"/>
            <w:shd w:val="clear" w:color="auto" w:fill="auto"/>
            <w:noWrap w:val="0"/>
            <w:vAlign w:val="bottom"/>
          </w:tcPr>
          <w:p>
            <w:pPr>
              <w:spacing w:line="0" w:lineRule="atLeast"/>
              <w:rPr>
                <w:rFonts w:ascii="Times New Roman" w:hAnsi="Times New Roman" w:eastAsia="Times New Roman"/>
                <w:sz w:val="13"/>
              </w:rPr>
            </w:pPr>
          </w:p>
        </w:tc>
        <w:tc>
          <w:tcPr>
            <w:tcW w:w="120" w:type="dxa"/>
            <w:shd w:val="clear" w:color="auto" w:fill="auto"/>
            <w:noWrap w:val="0"/>
            <w:vAlign w:val="bottom"/>
          </w:tcPr>
          <w:p>
            <w:pPr>
              <w:spacing w:line="0" w:lineRule="atLeast"/>
              <w:rPr>
                <w:rFonts w:ascii="Times New Roman" w:hAnsi="Times New Roman" w:eastAsia="Times New Roman"/>
                <w:sz w:val="13"/>
              </w:rPr>
            </w:pPr>
          </w:p>
        </w:tc>
        <w:tc>
          <w:tcPr>
            <w:tcW w:w="80" w:type="dxa"/>
            <w:shd w:val="clear" w:color="auto" w:fill="auto"/>
            <w:noWrap w:val="0"/>
            <w:vAlign w:val="bottom"/>
          </w:tcPr>
          <w:p>
            <w:pPr>
              <w:spacing w:line="0" w:lineRule="atLeast"/>
              <w:rPr>
                <w:rFonts w:ascii="Times New Roman" w:hAnsi="Times New Roman" w:eastAsia="Times New Roman"/>
                <w:sz w:val="13"/>
              </w:rPr>
            </w:pPr>
          </w:p>
        </w:tc>
        <w:tc>
          <w:tcPr>
            <w:tcW w:w="140" w:type="dxa"/>
            <w:shd w:val="clear" w:color="auto" w:fill="auto"/>
            <w:noWrap w:val="0"/>
            <w:vAlign w:val="bottom"/>
          </w:tcPr>
          <w:p>
            <w:pPr>
              <w:spacing w:line="0" w:lineRule="atLeast"/>
              <w:rPr>
                <w:rFonts w:ascii="Times New Roman" w:hAnsi="Times New Roman" w:eastAsia="Times New Roman"/>
                <w:sz w:val="13"/>
              </w:rPr>
            </w:pPr>
          </w:p>
        </w:tc>
        <w:tc>
          <w:tcPr>
            <w:tcW w:w="420" w:type="dxa"/>
            <w:shd w:val="clear" w:color="auto" w:fill="auto"/>
            <w:noWrap w:val="0"/>
            <w:vAlign w:val="bottom"/>
          </w:tcPr>
          <w:p>
            <w:pPr>
              <w:spacing w:line="0" w:lineRule="atLeast"/>
              <w:rPr>
                <w:rFonts w:ascii="Times New Roman" w:hAnsi="Times New Roman" w:eastAsia="Times New Roman"/>
                <w:sz w:val="13"/>
              </w:rPr>
            </w:pPr>
          </w:p>
        </w:tc>
        <w:tc>
          <w:tcPr>
            <w:tcW w:w="680" w:type="dxa"/>
            <w:shd w:val="clear" w:color="auto" w:fill="auto"/>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3" w:hRule="atLeast"/>
        </w:trPr>
        <w:tc>
          <w:tcPr>
            <w:tcW w:w="220" w:type="dxa"/>
            <w:shd w:val="clear" w:color="auto" w:fill="auto"/>
            <w:noWrap w:val="0"/>
            <w:vAlign w:val="bottom"/>
          </w:tcPr>
          <w:p>
            <w:pPr>
              <w:spacing w:line="0" w:lineRule="atLeast"/>
              <w:rPr>
                <w:rFonts w:ascii="Times New Roman" w:hAnsi="Times New Roman" w:eastAsia="Times New Roman"/>
                <w:sz w:val="21"/>
              </w:rPr>
            </w:pPr>
          </w:p>
        </w:tc>
        <w:tc>
          <w:tcPr>
            <w:tcW w:w="120" w:type="dxa"/>
            <w:shd w:val="clear" w:color="auto" w:fill="auto"/>
            <w:noWrap w:val="0"/>
            <w:vAlign w:val="bottom"/>
          </w:tcPr>
          <w:p>
            <w:pPr>
              <w:spacing w:line="0" w:lineRule="atLeast"/>
              <w:rPr>
                <w:rFonts w:ascii="Times New Roman" w:hAnsi="Times New Roman" w:eastAsia="Times New Roman"/>
                <w:sz w:val="21"/>
              </w:rPr>
            </w:pPr>
          </w:p>
        </w:tc>
        <w:tc>
          <w:tcPr>
            <w:tcW w:w="400" w:type="dxa"/>
            <w:shd w:val="clear" w:color="auto" w:fill="auto"/>
            <w:noWrap w:val="0"/>
            <w:vAlign w:val="bottom"/>
          </w:tcPr>
          <w:p>
            <w:pPr>
              <w:spacing w:line="0" w:lineRule="atLeast"/>
              <w:rPr>
                <w:rFonts w:ascii="Times New Roman" w:hAnsi="Times New Roman" w:eastAsia="Times New Roman"/>
                <w:sz w:val="21"/>
              </w:rPr>
            </w:pPr>
          </w:p>
        </w:tc>
        <w:tc>
          <w:tcPr>
            <w:tcW w:w="60" w:type="dxa"/>
            <w:shd w:val="clear" w:color="auto" w:fill="auto"/>
            <w:noWrap w:val="0"/>
            <w:vAlign w:val="bottom"/>
          </w:tcPr>
          <w:p>
            <w:pPr>
              <w:spacing w:line="0" w:lineRule="atLeast"/>
              <w:rPr>
                <w:rFonts w:ascii="Times New Roman" w:hAnsi="Times New Roman" w:eastAsia="Times New Roman"/>
                <w:sz w:val="21"/>
              </w:rPr>
            </w:pPr>
          </w:p>
        </w:tc>
        <w:tc>
          <w:tcPr>
            <w:tcW w:w="280" w:type="dxa"/>
            <w:gridSpan w:val="2"/>
            <w:shd w:val="clear" w:color="auto" w:fill="auto"/>
            <w:noWrap w:val="0"/>
            <w:vAlign w:val="bottom"/>
          </w:tcPr>
          <w:p>
            <w:pPr>
              <w:spacing w:line="0" w:lineRule="atLeast"/>
              <w:ind w:left="20"/>
              <w:rPr>
                <w:rFonts w:ascii="Arial" w:hAnsi="Arial" w:eastAsia="Arial"/>
                <w:b/>
                <w:sz w:val="19"/>
              </w:rPr>
            </w:pPr>
            <w:r>
              <w:rPr>
                <w:rFonts w:ascii="Arial" w:hAnsi="Arial" w:eastAsia="Arial"/>
                <w:b/>
                <w:sz w:val="19"/>
              </w:rPr>
              <w:t>D</w:t>
            </w:r>
          </w:p>
        </w:tc>
        <w:tc>
          <w:tcPr>
            <w:tcW w:w="120" w:type="dxa"/>
            <w:shd w:val="clear" w:color="auto" w:fill="auto"/>
            <w:noWrap w:val="0"/>
            <w:vAlign w:val="bottom"/>
          </w:tcPr>
          <w:p>
            <w:pPr>
              <w:spacing w:line="0" w:lineRule="atLeast"/>
              <w:rPr>
                <w:rFonts w:ascii="Times New Roman" w:hAnsi="Times New Roman" w:eastAsia="Times New Roman"/>
                <w:sz w:val="21"/>
              </w:rPr>
            </w:pPr>
          </w:p>
        </w:tc>
        <w:tc>
          <w:tcPr>
            <w:tcW w:w="160" w:type="dxa"/>
            <w:shd w:val="clear" w:color="auto" w:fill="auto"/>
            <w:noWrap w:val="0"/>
            <w:vAlign w:val="bottom"/>
          </w:tcPr>
          <w:p>
            <w:pPr>
              <w:spacing w:line="0" w:lineRule="atLeast"/>
              <w:rPr>
                <w:rFonts w:ascii="Times New Roman" w:hAnsi="Times New Roman" w:eastAsia="Times New Roman"/>
                <w:sz w:val="21"/>
              </w:rPr>
            </w:pPr>
          </w:p>
        </w:tc>
        <w:tc>
          <w:tcPr>
            <w:tcW w:w="120" w:type="dxa"/>
            <w:shd w:val="clear" w:color="auto" w:fill="auto"/>
            <w:noWrap w:val="0"/>
            <w:vAlign w:val="bottom"/>
          </w:tcPr>
          <w:p>
            <w:pPr>
              <w:spacing w:line="0" w:lineRule="atLeast"/>
              <w:rPr>
                <w:rFonts w:ascii="Times New Roman" w:hAnsi="Times New Roman" w:eastAsia="Times New Roman"/>
                <w:sz w:val="21"/>
              </w:rPr>
            </w:pPr>
          </w:p>
        </w:tc>
        <w:tc>
          <w:tcPr>
            <w:tcW w:w="100" w:type="dxa"/>
            <w:shd w:val="clear" w:color="auto" w:fill="auto"/>
            <w:noWrap w:val="0"/>
            <w:vAlign w:val="bottom"/>
          </w:tcPr>
          <w:p>
            <w:pPr>
              <w:spacing w:line="0" w:lineRule="atLeast"/>
              <w:rPr>
                <w:rFonts w:ascii="Times New Roman" w:hAnsi="Times New Roman" w:eastAsia="Times New Roman"/>
                <w:sz w:val="21"/>
              </w:rPr>
            </w:pPr>
          </w:p>
        </w:tc>
        <w:tc>
          <w:tcPr>
            <w:tcW w:w="100" w:type="dxa"/>
            <w:shd w:val="clear" w:color="auto" w:fill="auto"/>
            <w:noWrap w:val="0"/>
            <w:vAlign w:val="bottom"/>
          </w:tcPr>
          <w:p>
            <w:pPr>
              <w:spacing w:line="0" w:lineRule="atLeast"/>
              <w:rPr>
                <w:rFonts w:ascii="Times New Roman" w:hAnsi="Times New Roman" w:eastAsia="Times New Roman"/>
                <w:sz w:val="21"/>
              </w:rPr>
            </w:pPr>
          </w:p>
        </w:tc>
        <w:tc>
          <w:tcPr>
            <w:tcW w:w="20" w:type="dxa"/>
            <w:shd w:val="clear" w:color="auto" w:fill="auto"/>
            <w:noWrap w:val="0"/>
            <w:vAlign w:val="bottom"/>
          </w:tcPr>
          <w:p>
            <w:pPr>
              <w:spacing w:line="0" w:lineRule="atLeast"/>
              <w:rPr>
                <w:rFonts w:ascii="Times New Roman" w:hAnsi="Times New Roman" w:eastAsia="Times New Roman"/>
                <w:sz w:val="21"/>
              </w:rPr>
            </w:pPr>
          </w:p>
        </w:tc>
        <w:tc>
          <w:tcPr>
            <w:tcW w:w="260" w:type="dxa"/>
            <w:shd w:val="clear" w:color="auto" w:fill="auto"/>
            <w:noWrap w:val="0"/>
            <w:vAlign w:val="bottom"/>
          </w:tcPr>
          <w:p>
            <w:pPr>
              <w:spacing w:line="0" w:lineRule="atLeast"/>
              <w:rPr>
                <w:rFonts w:ascii="Times New Roman" w:hAnsi="Times New Roman" w:eastAsia="Times New Roman"/>
                <w:sz w:val="21"/>
              </w:rPr>
            </w:pPr>
          </w:p>
        </w:tc>
        <w:tc>
          <w:tcPr>
            <w:tcW w:w="120" w:type="dxa"/>
            <w:shd w:val="clear" w:color="auto" w:fill="auto"/>
            <w:noWrap w:val="0"/>
            <w:vAlign w:val="bottom"/>
          </w:tcPr>
          <w:p>
            <w:pPr>
              <w:spacing w:line="0" w:lineRule="atLeast"/>
              <w:rPr>
                <w:rFonts w:ascii="Times New Roman" w:hAnsi="Times New Roman" w:eastAsia="Times New Roman"/>
                <w:sz w:val="21"/>
              </w:rPr>
            </w:pPr>
          </w:p>
        </w:tc>
        <w:tc>
          <w:tcPr>
            <w:tcW w:w="100" w:type="dxa"/>
            <w:shd w:val="clear" w:color="auto" w:fill="auto"/>
            <w:noWrap w:val="0"/>
            <w:vAlign w:val="bottom"/>
          </w:tcPr>
          <w:p>
            <w:pPr>
              <w:spacing w:line="0" w:lineRule="atLeast"/>
              <w:rPr>
                <w:rFonts w:ascii="Times New Roman" w:hAnsi="Times New Roman" w:eastAsia="Times New Roman"/>
                <w:sz w:val="21"/>
              </w:rPr>
            </w:pPr>
          </w:p>
        </w:tc>
        <w:tc>
          <w:tcPr>
            <w:tcW w:w="100" w:type="dxa"/>
            <w:shd w:val="clear" w:color="auto" w:fill="auto"/>
            <w:noWrap w:val="0"/>
            <w:vAlign w:val="bottom"/>
          </w:tcPr>
          <w:p>
            <w:pPr>
              <w:spacing w:line="0" w:lineRule="atLeast"/>
              <w:rPr>
                <w:rFonts w:ascii="Times New Roman" w:hAnsi="Times New Roman" w:eastAsia="Times New Roman"/>
                <w:sz w:val="21"/>
              </w:rPr>
            </w:pPr>
          </w:p>
        </w:tc>
        <w:tc>
          <w:tcPr>
            <w:tcW w:w="60" w:type="dxa"/>
            <w:shd w:val="clear" w:color="auto" w:fill="auto"/>
            <w:noWrap w:val="0"/>
            <w:vAlign w:val="bottom"/>
          </w:tcPr>
          <w:p>
            <w:pPr>
              <w:spacing w:line="0" w:lineRule="atLeast"/>
              <w:rPr>
                <w:rFonts w:ascii="Times New Roman" w:hAnsi="Times New Roman" w:eastAsia="Times New Roman"/>
                <w:sz w:val="21"/>
              </w:rPr>
            </w:pPr>
          </w:p>
        </w:tc>
        <w:tc>
          <w:tcPr>
            <w:tcW w:w="120" w:type="dxa"/>
            <w:shd w:val="clear" w:color="auto" w:fill="auto"/>
            <w:noWrap w:val="0"/>
            <w:vAlign w:val="bottom"/>
          </w:tcPr>
          <w:p>
            <w:pPr>
              <w:spacing w:line="0" w:lineRule="atLeast"/>
              <w:rPr>
                <w:rFonts w:ascii="Times New Roman" w:hAnsi="Times New Roman" w:eastAsia="Times New Roman"/>
                <w:sz w:val="21"/>
              </w:rPr>
            </w:pPr>
          </w:p>
        </w:tc>
        <w:tc>
          <w:tcPr>
            <w:tcW w:w="100" w:type="dxa"/>
            <w:shd w:val="clear" w:color="auto" w:fill="auto"/>
            <w:noWrap w:val="0"/>
            <w:vAlign w:val="bottom"/>
          </w:tcPr>
          <w:p>
            <w:pPr>
              <w:spacing w:line="0" w:lineRule="atLeast"/>
              <w:rPr>
                <w:rFonts w:ascii="Times New Roman" w:hAnsi="Times New Roman" w:eastAsia="Times New Roman"/>
                <w:sz w:val="21"/>
              </w:rPr>
            </w:pPr>
          </w:p>
        </w:tc>
        <w:tc>
          <w:tcPr>
            <w:tcW w:w="100" w:type="dxa"/>
            <w:shd w:val="clear" w:color="auto" w:fill="auto"/>
            <w:noWrap w:val="0"/>
            <w:vAlign w:val="bottom"/>
          </w:tcPr>
          <w:p>
            <w:pPr>
              <w:spacing w:line="0" w:lineRule="atLeast"/>
              <w:rPr>
                <w:rFonts w:ascii="Times New Roman" w:hAnsi="Times New Roman" w:eastAsia="Times New Roman"/>
                <w:sz w:val="21"/>
              </w:rPr>
            </w:pPr>
          </w:p>
        </w:tc>
        <w:tc>
          <w:tcPr>
            <w:tcW w:w="200" w:type="dxa"/>
            <w:shd w:val="clear" w:color="auto" w:fill="auto"/>
            <w:noWrap w:val="0"/>
            <w:vAlign w:val="bottom"/>
          </w:tcPr>
          <w:p>
            <w:pPr>
              <w:spacing w:line="0" w:lineRule="atLeast"/>
              <w:rPr>
                <w:rFonts w:ascii="Times New Roman" w:hAnsi="Times New Roman" w:eastAsia="Times New Roman"/>
                <w:sz w:val="21"/>
              </w:rPr>
            </w:pPr>
          </w:p>
        </w:tc>
        <w:tc>
          <w:tcPr>
            <w:tcW w:w="100" w:type="dxa"/>
            <w:shd w:val="clear" w:color="auto" w:fill="auto"/>
            <w:noWrap w:val="0"/>
            <w:vAlign w:val="bottom"/>
          </w:tcPr>
          <w:p>
            <w:pPr>
              <w:spacing w:line="0" w:lineRule="atLeast"/>
              <w:rPr>
                <w:rFonts w:ascii="Times New Roman" w:hAnsi="Times New Roman" w:eastAsia="Times New Roman"/>
                <w:sz w:val="21"/>
              </w:rPr>
            </w:pPr>
          </w:p>
        </w:tc>
        <w:tc>
          <w:tcPr>
            <w:tcW w:w="120" w:type="dxa"/>
            <w:shd w:val="clear" w:color="auto" w:fill="auto"/>
            <w:noWrap w:val="0"/>
            <w:vAlign w:val="bottom"/>
          </w:tcPr>
          <w:p>
            <w:pPr>
              <w:spacing w:line="0" w:lineRule="atLeast"/>
              <w:rPr>
                <w:rFonts w:ascii="Times New Roman" w:hAnsi="Times New Roman" w:eastAsia="Times New Roman"/>
                <w:sz w:val="21"/>
              </w:rPr>
            </w:pPr>
          </w:p>
        </w:tc>
        <w:tc>
          <w:tcPr>
            <w:tcW w:w="80" w:type="dxa"/>
            <w:shd w:val="clear" w:color="auto" w:fill="auto"/>
            <w:noWrap w:val="0"/>
            <w:vAlign w:val="bottom"/>
          </w:tcPr>
          <w:p>
            <w:pPr>
              <w:spacing w:line="0" w:lineRule="atLeast"/>
              <w:rPr>
                <w:rFonts w:ascii="Times New Roman" w:hAnsi="Times New Roman" w:eastAsia="Times New Roman"/>
                <w:sz w:val="21"/>
              </w:rPr>
            </w:pPr>
          </w:p>
        </w:tc>
        <w:tc>
          <w:tcPr>
            <w:tcW w:w="140" w:type="dxa"/>
            <w:shd w:val="clear" w:color="auto" w:fill="auto"/>
            <w:noWrap w:val="0"/>
            <w:vAlign w:val="bottom"/>
          </w:tcPr>
          <w:p>
            <w:pPr>
              <w:spacing w:line="0" w:lineRule="atLeast"/>
              <w:rPr>
                <w:rFonts w:ascii="Times New Roman" w:hAnsi="Times New Roman" w:eastAsia="Times New Roman"/>
                <w:sz w:val="21"/>
              </w:rPr>
            </w:pPr>
          </w:p>
        </w:tc>
        <w:tc>
          <w:tcPr>
            <w:tcW w:w="420" w:type="dxa"/>
            <w:shd w:val="clear" w:color="auto" w:fill="auto"/>
            <w:noWrap w:val="0"/>
            <w:vAlign w:val="bottom"/>
          </w:tcPr>
          <w:p>
            <w:pPr>
              <w:spacing w:line="0" w:lineRule="atLeast"/>
              <w:rPr>
                <w:rFonts w:ascii="Times New Roman" w:hAnsi="Times New Roman" w:eastAsia="Times New Roman"/>
                <w:sz w:val="21"/>
              </w:rPr>
            </w:pPr>
          </w:p>
        </w:tc>
        <w:tc>
          <w:tcPr>
            <w:tcW w:w="680" w:type="dxa"/>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30" w:hRule="atLeast"/>
        </w:trPr>
        <w:tc>
          <w:tcPr>
            <w:tcW w:w="220" w:type="dxa"/>
            <w:shd w:val="clear" w:color="auto" w:fill="auto"/>
            <w:noWrap w:val="0"/>
            <w:vAlign w:val="bottom"/>
          </w:tcPr>
          <w:p>
            <w:pPr>
              <w:spacing w:line="0" w:lineRule="atLeast"/>
              <w:rPr>
                <w:rFonts w:ascii="Times New Roman" w:hAnsi="Times New Roman" w:eastAsia="Times New Roman"/>
                <w:sz w:val="24"/>
              </w:rPr>
            </w:pPr>
          </w:p>
        </w:tc>
        <w:tc>
          <w:tcPr>
            <w:tcW w:w="120" w:type="dxa"/>
            <w:shd w:val="clear" w:color="auto" w:fill="auto"/>
            <w:noWrap w:val="0"/>
            <w:vAlign w:val="bottom"/>
          </w:tcPr>
          <w:p>
            <w:pPr>
              <w:spacing w:line="0" w:lineRule="atLeast"/>
              <w:rPr>
                <w:rFonts w:ascii="Times New Roman" w:hAnsi="Times New Roman" w:eastAsia="Times New Roman"/>
                <w:sz w:val="24"/>
              </w:rPr>
            </w:pPr>
          </w:p>
        </w:tc>
        <w:tc>
          <w:tcPr>
            <w:tcW w:w="400" w:type="dxa"/>
            <w:shd w:val="clear" w:color="auto" w:fill="auto"/>
            <w:noWrap w:val="0"/>
            <w:vAlign w:val="bottom"/>
          </w:tcPr>
          <w:p>
            <w:pPr>
              <w:spacing w:line="0" w:lineRule="atLeast"/>
              <w:rPr>
                <w:rFonts w:ascii="Times New Roman" w:hAnsi="Times New Roman" w:eastAsia="Times New Roman"/>
                <w:sz w:val="24"/>
              </w:rPr>
            </w:pP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140" w:type="dxa"/>
            <w:shd w:val="clear" w:color="auto" w:fill="auto"/>
            <w:noWrap w:val="0"/>
            <w:vAlign w:val="bottom"/>
          </w:tcPr>
          <w:p>
            <w:pPr>
              <w:spacing w:line="0" w:lineRule="atLeast"/>
              <w:rPr>
                <w:rFonts w:ascii="Times New Roman" w:hAnsi="Times New Roman" w:eastAsia="Times New Roman"/>
                <w:sz w:val="24"/>
              </w:rPr>
            </w:pPr>
          </w:p>
        </w:tc>
        <w:tc>
          <w:tcPr>
            <w:tcW w:w="140" w:type="dxa"/>
            <w:shd w:val="clear" w:color="auto" w:fill="auto"/>
            <w:noWrap w:val="0"/>
            <w:vAlign w:val="bottom"/>
          </w:tcPr>
          <w:p>
            <w:pPr>
              <w:spacing w:line="0" w:lineRule="atLeast"/>
              <w:rPr>
                <w:rFonts w:ascii="Times New Roman" w:hAnsi="Times New Roman" w:eastAsia="Times New Roman"/>
                <w:sz w:val="24"/>
              </w:rPr>
            </w:pPr>
          </w:p>
        </w:tc>
        <w:tc>
          <w:tcPr>
            <w:tcW w:w="120" w:type="dxa"/>
            <w:shd w:val="clear" w:color="auto" w:fill="auto"/>
            <w:noWrap w:val="0"/>
            <w:vAlign w:val="bottom"/>
          </w:tcPr>
          <w:p>
            <w:pPr>
              <w:spacing w:line="0" w:lineRule="atLeast"/>
              <w:rPr>
                <w:rFonts w:ascii="Times New Roman" w:hAnsi="Times New Roman" w:eastAsia="Times New Roman"/>
                <w:sz w:val="24"/>
              </w:rPr>
            </w:pPr>
          </w:p>
        </w:tc>
        <w:tc>
          <w:tcPr>
            <w:tcW w:w="160" w:type="dxa"/>
            <w:shd w:val="clear" w:color="auto" w:fill="auto"/>
            <w:noWrap w:val="0"/>
            <w:vAlign w:val="bottom"/>
          </w:tcPr>
          <w:p>
            <w:pPr>
              <w:spacing w:line="0" w:lineRule="atLeast"/>
              <w:rPr>
                <w:rFonts w:ascii="Times New Roman" w:hAnsi="Times New Roman" w:eastAsia="Times New Roman"/>
                <w:sz w:val="24"/>
              </w:rPr>
            </w:pPr>
          </w:p>
        </w:tc>
        <w:tc>
          <w:tcPr>
            <w:tcW w:w="120" w:type="dxa"/>
            <w:shd w:val="clear" w:color="auto" w:fill="auto"/>
            <w:noWrap w:val="0"/>
            <w:vAlign w:val="bottom"/>
          </w:tcPr>
          <w:p>
            <w:pPr>
              <w:spacing w:line="0" w:lineRule="atLeast"/>
              <w:rPr>
                <w:rFonts w:ascii="Times New Roman" w:hAnsi="Times New Roman" w:eastAsia="Times New Roman"/>
                <w:sz w:val="24"/>
              </w:rPr>
            </w:pP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260" w:type="dxa"/>
            <w:shd w:val="clear" w:color="auto" w:fill="auto"/>
            <w:noWrap w:val="0"/>
            <w:vAlign w:val="bottom"/>
          </w:tcPr>
          <w:p>
            <w:pPr>
              <w:spacing w:line="0" w:lineRule="atLeast"/>
              <w:rPr>
                <w:rFonts w:ascii="Times New Roman" w:hAnsi="Times New Roman" w:eastAsia="Times New Roman"/>
                <w:sz w:val="24"/>
              </w:rPr>
            </w:pPr>
          </w:p>
        </w:tc>
        <w:tc>
          <w:tcPr>
            <w:tcW w:w="120" w:type="dxa"/>
            <w:shd w:val="clear" w:color="auto" w:fill="auto"/>
            <w:noWrap w:val="0"/>
            <w:vAlign w:val="bottom"/>
          </w:tcPr>
          <w:p>
            <w:pPr>
              <w:spacing w:line="0" w:lineRule="atLeast"/>
              <w:rPr>
                <w:rFonts w:ascii="Times New Roman" w:hAnsi="Times New Roman" w:eastAsia="Times New Roman"/>
                <w:sz w:val="24"/>
              </w:rPr>
            </w:pP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1540" w:type="dxa"/>
            <w:gridSpan w:val="11"/>
            <w:shd w:val="clear" w:color="auto" w:fill="auto"/>
            <w:noWrap w:val="0"/>
            <w:vAlign w:val="bottom"/>
          </w:tcPr>
          <w:p>
            <w:pPr>
              <w:spacing w:line="330" w:lineRule="exact"/>
              <w:ind w:left="40"/>
              <w:rPr>
                <w:rFonts w:ascii="Arial" w:hAnsi="Arial" w:eastAsia="Arial"/>
                <w:b/>
                <w:sz w:val="30"/>
              </w:rPr>
            </w:pPr>
            <w:r>
              <w:rPr>
                <w:rFonts w:ascii="Arial" w:hAnsi="Arial" w:eastAsia="Arial"/>
                <w:b/>
                <w:sz w:val="30"/>
              </w:rPr>
              <w:t>GROUPS</w:t>
            </w:r>
          </w:p>
        </w:tc>
        <w:tc>
          <w:tcPr>
            <w:tcW w:w="680" w:type="dxa"/>
            <w:shd w:val="clear" w:color="auto" w:fill="auto"/>
            <w:noWrap w:val="0"/>
            <w:vAlign w:val="bottom"/>
          </w:tcPr>
          <w:p>
            <w:pPr>
              <w:spacing w:line="0" w:lineRule="atLeast"/>
              <w:rPr>
                <w:rFonts w:ascii="Times New Roman" w:hAnsi="Times New Roman" w:eastAsia="Times New Roman"/>
                <w:sz w:val="24"/>
              </w:rPr>
            </w:pPr>
          </w:p>
        </w:tc>
      </w:tr>
    </w:tbl>
    <w:p>
      <w:pPr>
        <w:spacing w:line="200" w:lineRule="exact"/>
        <w:rPr>
          <w:rFonts w:ascii="Times New Roman" w:hAnsi="Times New Roman" w:eastAsia="Times New Roman"/>
        </w:rPr>
      </w:pPr>
      <w:r>
        <w:rPr>
          <w:rFonts w:ascii="Times New Roman" w:hAnsi="Times New Roman" w:eastAsia="Times New Roman"/>
          <w:sz w:val="24"/>
        </w:rPr>
        <w:br w:type="column"/>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32" w:lineRule="exact"/>
        <w:rPr>
          <w:rFonts w:ascii="Times New Roman" w:hAnsi="Times New Roman" w:eastAsia="Times New Roman"/>
        </w:rPr>
      </w:pPr>
    </w:p>
    <w:p>
      <w:pPr>
        <w:spacing w:line="0" w:lineRule="atLeast"/>
        <w:rPr>
          <w:rFonts w:ascii="Arial" w:hAnsi="Arial" w:eastAsia="Arial"/>
          <w:sz w:val="30"/>
        </w:rPr>
      </w:pPr>
      <w:r>
        <w:rPr>
          <w:rFonts w:ascii="Arial" w:hAnsi="Arial" w:eastAsia="Arial"/>
          <w:sz w:val="30"/>
        </w:rPr>
        <w:t>Normal control</w:t>
      </w:r>
    </w:p>
    <w:p>
      <w:pPr>
        <w:spacing w:line="20" w:lineRule="exact"/>
        <w:rPr>
          <w:rFonts w:ascii="Times New Roman" w:hAnsi="Times New Roman" w:eastAsia="Times New Roman"/>
        </w:rPr>
      </w:pPr>
      <w:r>
        <w:rPr>
          <w:rFonts w:ascii="Arial" w:hAnsi="Arial" w:eastAsia="Arial"/>
          <w:sz w:val="30"/>
        </w:rPr>
        <w:drawing>
          <wp:anchor distT="0" distB="0" distL="114300" distR="114300" simplePos="0" relativeHeight="251730944" behindDoc="1" locked="0" layoutInCell="1" allowOverlap="1">
            <wp:simplePos x="0" y="0"/>
            <wp:positionH relativeFrom="column">
              <wp:posOffset>-414655</wp:posOffset>
            </wp:positionH>
            <wp:positionV relativeFrom="paragraph">
              <wp:posOffset>-172085</wp:posOffset>
            </wp:positionV>
            <wp:extent cx="283845" cy="143510"/>
            <wp:effectExtent l="0" t="0" r="1905" b="8890"/>
            <wp:wrapNone/>
            <wp:docPr id="71"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2"/>
                    <pic:cNvPicPr>
                      <a:picLocks noChangeAspect="1"/>
                    </pic:cNvPicPr>
                  </pic:nvPicPr>
                  <pic:blipFill>
                    <a:blip r:embed="rId34"/>
                    <a:stretch>
                      <a:fillRect/>
                    </a:stretch>
                  </pic:blipFill>
                  <pic:spPr>
                    <a:xfrm>
                      <a:off x="0" y="0"/>
                      <a:ext cx="283845" cy="143510"/>
                    </a:xfrm>
                    <a:prstGeom prst="rect">
                      <a:avLst/>
                    </a:prstGeom>
                    <a:noFill/>
                    <a:ln>
                      <a:noFill/>
                    </a:ln>
                  </pic:spPr>
                </pic:pic>
              </a:graphicData>
            </a:graphic>
          </wp:anchor>
        </w:drawing>
      </w:r>
    </w:p>
    <w:p>
      <w:pPr>
        <w:spacing w:line="117" w:lineRule="exact"/>
        <w:rPr>
          <w:rFonts w:ascii="Times New Roman" w:hAnsi="Times New Roman" w:eastAsia="Times New Roman"/>
        </w:rPr>
      </w:pPr>
    </w:p>
    <w:p>
      <w:pPr>
        <w:spacing w:line="0" w:lineRule="atLeast"/>
        <w:rPr>
          <w:rFonts w:ascii="Arial" w:hAnsi="Arial" w:eastAsia="Arial"/>
          <w:sz w:val="30"/>
        </w:rPr>
      </w:pPr>
      <w:r>
        <w:rPr>
          <w:rFonts w:ascii="Arial" w:hAnsi="Arial" w:eastAsia="Arial"/>
          <w:sz w:val="30"/>
        </w:rPr>
        <w:t>Plant only</w:t>
      </w:r>
    </w:p>
    <w:p>
      <w:pPr>
        <w:spacing w:line="20" w:lineRule="exact"/>
        <w:rPr>
          <w:rFonts w:ascii="Times New Roman" w:hAnsi="Times New Roman" w:eastAsia="Times New Roman"/>
        </w:rPr>
      </w:pPr>
      <w:r>
        <w:rPr>
          <w:rFonts w:ascii="Arial" w:hAnsi="Arial" w:eastAsia="Arial"/>
          <w:sz w:val="30"/>
        </w:rPr>
        <w:drawing>
          <wp:anchor distT="0" distB="0" distL="114300" distR="114300" simplePos="0" relativeHeight="251731968" behindDoc="1" locked="0" layoutInCell="1" allowOverlap="1">
            <wp:simplePos x="0" y="0"/>
            <wp:positionH relativeFrom="column">
              <wp:posOffset>-414655</wp:posOffset>
            </wp:positionH>
            <wp:positionV relativeFrom="paragraph">
              <wp:posOffset>-172085</wp:posOffset>
            </wp:positionV>
            <wp:extent cx="283845" cy="143510"/>
            <wp:effectExtent l="0" t="0" r="1905" b="8890"/>
            <wp:wrapNone/>
            <wp:docPr id="72"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3"/>
                    <pic:cNvPicPr>
                      <a:picLocks noChangeAspect="1"/>
                    </pic:cNvPicPr>
                  </pic:nvPicPr>
                  <pic:blipFill>
                    <a:blip r:embed="rId35"/>
                    <a:stretch>
                      <a:fillRect/>
                    </a:stretch>
                  </pic:blipFill>
                  <pic:spPr>
                    <a:xfrm>
                      <a:off x="0" y="0"/>
                      <a:ext cx="283845" cy="143510"/>
                    </a:xfrm>
                    <a:prstGeom prst="rect">
                      <a:avLst/>
                    </a:prstGeom>
                    <a:noFill/>
                    <a:ln>
                      <a:noFill/>
                    </a:ln>
                  </pic:spPr>
                </pic:pic>
              </a:graphicData>
            </a:graphic>
          </wp:anchor>
        </w:drawing>
      </w:r>
    </w:p>
    <w:p>
      <w:pPr>
        <w:spacing w:line="117" w:lineRule="exact"/>
        <w:rPr>
          <w:rFonts w:ascii="Times New Roman" w:hAnsi="Times New Roman" w:eastAsia="Times New Roman"/>
        </w:rPr>
      </w:pPr>
    </w:p>
    <w:p>
      <w:pPr>
        <w:spacing w:line="0" w:lineRule="atLeast"/>
        <w:rPr>
          <w:rFonts w:ascii="Arial" w:hAnsi="Arial" w:eastAsia="Arial"/>
          <w:sz w:val="30"/>
        </w:rPr>
      </w:pPr>
      <w:r>
        <w:rPr>
          <w:rFonts w:ascii="Arial" w:hAnsi="Arial" w:eastAsia="Arial"/>
          <w:sz w:val="30"/>
        </w:rPr>
        <w:t>Dox and Plant (0.5ml)</w:t>
      </w:r>
    </w:p>
    <w:p>
      <w:pPr>
        <w:spacing w:line="20" w:lineRule="exact"/>
        <w:rPr>
          <w:rFonts w:ascii="Times New Roman" w:hAnsi="Times New Roman" w:eastAsia="Times New Roman"/>
        </w:rPr>
      </w:pPr>
      <w:r>
        <w:rPr>
          <w:rFonts w:ascii="Arial" w:hAnsi="Arial" w:eastAsia="Arial"/>
          <w:sz w:val="30"/>
        </w:rPr>
        <w:drawing>
          <wp:anchor distT="0" distB="0" distL="114300" distR="114300" simplePos="0" relativeHeight="251732992" behindDoc="1" locked="0" layoutInCell="1" allowOverlap="1">
            <wp:simplePos x="0" y="0"/>
            <wp:positionH relativeFrom="column">
              <wp:posOffset>-414655</wp:posOffset>
            </wp:positionH>
            <wp:positionV relativeFrom="paragraph">
              <wp:posOffset>-172085</wp:posOffset>
            </wp:positionV>
            <wp:extent cx="283845" cy="143510"/>
            <wp:effectExtent l="0" t="0" r="1905" b="8890"/>
            <wp:wrapNone/>
            <wp:docPr id="73"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4"/>
                    <pic:cNvPicPr>
                      <a:picLocks noChangeAspect="1"/>
                    </pic:cNvPicPr>
                  </pic:nvPicPr>
                  <pic:blipFill>
                    <a:blip r:embed="rId36"/>
                    <a:stretch>
                      <a:fillRect/>
                    </a:stretch>
                  </pic:blipFill>
                  <pic:spPr>
                    <a:xfrm>
                      <a:off x="0" y="0"/>
                      <a:ext cx="283845" cy="143510"/>
                    </a:xfrm>
                    <a:prstGeom prst="rect">
                      <a:avLst/>
                    </a:prstGeom>
                    <a:noFill/>
                    <a:ln>
                      <a:noFill/>
                    </a:ln>
                  </pic:spPr>
                </pic:pic>
              </a:graphicData>
            </a:graphic>
          </wp:anchor>
        </w:drawing>
      </w:r>
    </w:p>
    <w:p>
      <w:pPr>
        <w:spacing w:line="117" w:lineRule="exact"/>
        <w:rPr>
          <w:rFonts w:ascii="Times New Roman" w:hAnsi="Times New Roman" w:eastAsia="Times New Roman"/>
        </w:rPr>
      </w:pPr>
    </w:p>
    <w:p>
      <w:pPr>
        <w:spacing w:line="0" w:lineRule="atLeast"/>
        <w:rPr>
          <w:rFonts w:ascii="Arial" w:hAnsi="Arial" w:eastAsia="Arial"/>
          <w:sz w:val="30"/>
        </w:rPr>
      </w:pPr>
      <w:r>
        <w:rPr>
          <w:rFonts w:ascii="Arial" w:hAnsi="Arial" w:eastAsia="Arial"/>
          <w:sz w:val="30"/>
        </w:rPr>
        <w:t>Dox and Plant (1ml)</w:t>
      </w:r>
    </w:p>
    <w:p>
      <w:pPr>
        <w:spacing w:line="20" w:lineRule="exact"/>
        <w:rPr>
          <w:rFonts w:ascii="Times New Roman" w:hAnsi="Times New Roman" w:eastAsia="Times New Roman"/>
        </w:rPr>
      </w:pPr>
      <w:r>
        <w:rPr>
          <w:rFonts w:ascii="Arial" w:hAnsi="Arial" w:eastAsia="Arial"/>
          <w:sz w:val="30"/>
        </w:rPr>
        <w:drawing>
          <wp:anchor distT="0" distB="0" distL="114300" distR="114300" simplePos="0" relativeHeight="251734016" behindDoc="1" locked="0" layoutInCell="1" allowOverlap="1">
            <wp:simplePos x="0" y="0"/>
            <wp:positionH relativeFrom="column">
              <wp:posOffset>-414655</wp:posOffset>
            </wp:positionH>
            <wp:positionV relativeFrom="paragraph">
              <wp:posOffset>-172085</wp:posOffset>
            </wp:positionV>
            <wp:extent cx="283845" cy="143510"/>
            <wp:effectExtent l="0" t="0" r="1905" b="8890"/>
            <wp:wrapNone/>
            <wp:docPr id="74"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5"/>
                    <pic:cNvPicPr>
                      <a:picLocks noChangeAspect="1"/>
                    </pic:cNvPicPr>
                  </pic:nvPicPr>
                  <pic:blipFill>
                    <a:blip r:embed="rId37"/>
                    <a:stretch>
                      <a:fillRect/>
                    </a:stretch>
                  </pic:blipFill>
                  <pic:spPr>
                    <a:xfrm>
                      <a:off x="0" y="0"/>
                      <a:ext cx="283845" cy="143510"/>
                    </a:xfrm>
                    <a:prstGeom prst="rect">
                      <a:avLst/>
                    </a:prstGeom>
                    <a:noFill/>
                    <a:ln>
                      <a:noFill/>
                    </a:ln>
                  </pic:spPr>
                </pic:pic>
              </a:graphicData>
            </a:graphic>
          </wp:anchor>
        </w:drawing>
      </w:r>
    </w:p>
    <w:p>
      <w:pPr>
        <w:spacing w:line="117" w:lineRule="exact"/>
        <w:rPr>
          <w:rFonts w:ascii="Times New Roman" w:hAnsi="Times New Roman" w:eastAsia="Times New Roman"/>
        </w:rPr>
      </w:pPr>
    </w:p>
    <w:p>
      <w:pPr>
        <w:spacing w:line="0" w:lineRule="atLeast"/>
        <w:rPr>
          <w:rFonts w:ascii="Arial" w:hAnsi="Arial" w:eastAsia="Arial"/>
          <w:sz w:val="30"/>
        </w:rPr>
      </w:pPr>
      <w:r>
        <w:rPr>
          <w:rFonts w:ascii="Arial" w:hAnsi="Arial" w:eastAsia="Arial"/>
          <w:sz w:val="30"/>
        </w:rPr>
        <w:t>Dox only</w:t>
      </w:r>
    </w:p>
    <w:p>
      <w:pPr>
        <w:spacing w:line="20" w:lineRule="exact"/>
        <w:rPr>
          <w:rFonts w:ascii="Times New Roman" w:hAnsi="Times New Roman" w:eastAsia="Times New Roman"/>
        </w:rPr>
      </w:pPr>
      <w:r>
        <w:rPr>
          <w:rFonts w:ascii="Arial" w:hAnsi="Arial" w:eastAsia="Arial"/>
          <w:sz w:val="30"/>
        </w:rPr>
        <w:drawing>
          <wp:anchor distT="0" distB="0" distL="114300" distR="114300" simplePos="0" relativeHeight="251735040" behindDoc="1" locked="0" layoutInCell="1" allowOverlap="1">
            <wp:simplePos x="0" y="0"/>
            <wp:positionH relativeFrom="column">
              <wp:posOffset>-414655</wp:posOffset>
            </wp:positionH>
            <wp:positionV relativeFrom="paragraph">
              <wp:posOffset>-172085</wp:posOffset>
            </wp:positionV>
            <wp:extent cx="283845" cy="143510"/>
            <wp:effectExtent l="0" t="0" r="1905" b="8890"/>
            <wp:wrapNone/>
            <wp:docPr id="75"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6"/>
                    <pic:cNvPicPr>
                      <a:picLocks noChangeAspect="1"/>
                    </pic:cNvPicPr>
                  </pic:nvPicPr>
                  <pic:blipFill>
                    <a:blip r:embed="rId38"/>
                    <a:stretch>
                      <a:fillRect/>
                    </a:stretch>
                  </pic:blipFill>
                  <pic:spPr>
                    <a:xfrm>
                      <a:off x="0" y="0"/>
                      <a:ext cx="283845" cy="143510"/>
                    </a:xfrm>
                    <a:prstGeom prst="rect">
                      <a:avLst/>
                    </a:prstGeom>
                    <a:noFill/>
                    <a:ln>
                      <a:noFill/>
                    </a:ln>
                  </pic:spPr>
                </pic:pic>
              </a:graphicData>
            </a:graphic>
          </wp:anchor>
        </w:drawing>
      </w:r>
    </w:p>
    <w:p>
      <w:pPr>
        <w:spacing w:line="20" w:lineRule="exact"/>
        <w:rPr>
          <w:rFonts w:ascii="Times New Roman" w:hAnsi="Times New Roman" w:eastAsia="Times New Roman"/>
        </w:rPr>
        <w:sectPr>
          <w:pgSz w:w="12240" w:h="15840"/>
          <w:pgMar w:top="1440" w:right="940" w:bottom="734" w:left="1440" w:header="0" w:footer="0" w:gutter="0"/>
          <w:cols w:equalWidth="0" w:num="2">
            <w:col w:w="6140" w:space="720"/>
            <w:col w:w="3000"/>
          </w:cols>
          <w:docGrid w:linePitch="360" w:charSpace="0"/>
        </w:sectPr>
      </w:pPr>
    </w:p>
    <w:p>
      <w:pPr>
        <w:spacing w:line="200" w:lineRule="exact"/>
        <w:rPr>
          <w:rFonts w:ascii="Times New Roman" w:hAnsi="Times New Roman" w:eastAsia="Times New Roman"/>
        </w:rPr>
      </w:pPr>
    </w:p>
    <w:p>
      <w:pPr>
        <w:spacing w:line="225" w:lineRule="exact"/>
        <w:rPr>
          <w:rFonts w:ascii="Times New Roman" w:hAnsi="Times New Roman" w:eastAsia="Times New Roman"/>
        </w:rPr>
      </w:pPr>
    </w:p>
    <w:p>
      <w:pPr>
        <w:spacing w:line="348" w:lineRule="auto"/>
        <w:ind w:right="500" w:firstLine="60"/>
        <w:rPr>
          <w:rFonts w:ascii="Times New Roman" w:hAnsi="Times New Roman" w:eastAsia="Times New Roman"/>
          <w:sz w:val="24"/>
        </w:rPr>
      </w:pPr>
      <w:r>
        <w:rPr>
          <w:rFonts w:ascii="Times New Roman" w:hAnsi="Times New Roman" w:eastAsia="Times New Roman"/>
          <w:sz w:val="24"/>
        </w:rPr>
        <w:t xml:space="preserve">Figure 4.7: Effect of </w:t>
      </w:r>
      <w:r>
        <w:rPr>
          <w:rFonts w:ascii="Times New Roman" w:hAnsi="Times New Roman" w:eastAsia="Times New Roman"/>
          <w:i/>
          <w:sz w:val="24"/>
        </w:rPr>
        <w:t>Amaranthus hybridus</w:t>
      </w:r>
      <w:r>
        <w:rPr>
          <w:rFonts w:ascii="Times New Roman" w:hAnsi="Times New Roman" w:eastAsia="Times New Roman"/>
          <w:sz w:val="24"/>
        </w:rPr>
        <w:t xml:space="preserve"> extract on HDL level against Doxorubicin - Induced cardioprotective rat. Each value is mean ± S.E.M. (n = 5).</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77" w:lineRule="exact"/>
        <w:rPr>
          <w:rFonts w:ascii="Times New Roman" w:hAnsi="Times New Roman" w:eastAsia="Times New Roman"/>
        </w:rPr>
      </w:pPr>
    </w:p>
    <w:p>
      <w:pPr>
        <w:spacing w:line="0" w:lineRule="atLeast"/>
        <w:ind w:right="500"/>
        <w:jc w:val="center"/>
        <w:rPr>
          <w:sz w:val="18"/>
        </w:rPr>
      </w:pPr>
      <w:r>
        <w:rPr>
          <w:sz w:val="18"/>
        </w:rPr>
        <w:t>41</w:t>
      </w:r>
    </w:p>
    <w:p>
      <w:pPr>
        <w:spacing w:line="0" w:lineRule="atLeast"/>
        <w:ind w:right="500"/>
        <w:jc w:val="center"/>
        <w:rPr>
          <w:sz w:val="18"/>
        </w:rPr>
        <w:sectPr>
          <w:type w:val="continuous"/>
          <w:pgSz w:w="12240" w:h="15840"/>
          <w:pgMar w:top="1440" w:right="940" w:bottom="734" w:left="1440" w:header="0" w:footer="0" w:gutter="0"/>
          <w:cols w:equalWidth="0" w:num="1">
            <w:col w:w="9860"/>
          </w:cols>
          <w:docGrid w:linePitch="360" w:charSpace="0"/>
        </w:sectPr>
      </w:pPr>
    </w:p>
    <w:p>
      <w:pPr>
        <w:spacing w:line="346" w:lineRule="exact"/>
        <w:rPr>
          <w:rFonts w:ascii="Times New Roman" w:hAnsi="Times New Roman" w:eastAsia="Times New Roman"/>
        </w:rPr>
      </w:pPr>
      <w:bookmarkStart w:id="51" w:name="page56"/>
      <w:bookmarkEnd w:id="51"/>
    </w:p>
    <w:p>
      <w:pPr>
        <w:spacing w:line="0" w:lineRule="atLeast"/>
        <w:ind w:left="760"/>
        <w:rPr>
          <w:rFonts w:ascii="Arial" w:hAnsi="Arial" w:eastAsia="Arial"/>
          <w:b/>
          <w:sz w:val="27"/>
        </w:rPr>
      </w:pPr>
      <w:r>
        <w:rPr>
          <w:rFonts w:ascii="Arial" w:hAnsi="Arial" w:eastAsia="Arial"/>
          <w:b/>
          <w:sz w:val="27"/>
        </w:rPr>
        <w:t>0.15</w:t>
      </w:r>
    </w:p>
    <w:p>
      <w:pPr>
        <w:spacing w:line="20" w:lineRule="exact"/>
        <w:rPr>
          <w:rFonts w:ascii="Times New Roman" w:hAnsi="Times New Roman" w:eastAsia="Times New Roman"/>
        </w:rPr>
      </w:pPr>
      <w:r>
        <w:rPr>
          <w:rFonts w:ascii="Arial" w:hAnsi="Arial" w:eastAsia="Arial"/>
          <w:b/>
          <w:sz w:val="27"/>
        </w:rPr>
        <w:drawing>
          <wp:anchor distT="0" distB="0" distL="114300" distR="114300" simplePos="0" relativeHeight="251736064" behindDoc="1" locked="0" layoutInCell="1" allowOverlap="1">
            <wp:simplePos x="0" y="0"/>
            <wp:positionH relativeFrom="column">
              <wp:posOffset>875030</wp:posOffset>
            </wp:positionH>
            <wp:positionV relativeFrom="paragraph">
              <wp:posOffset>-109220</wp:posOffset>
            </wp:positionV>
            <wp:extent cx="116840" cy="2291715"/>
            <wp:effectExtent l="0" t="0" r="16510" b="13335"/>
            <wp:wrapNone/>
            <wp:docPr id="76"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7"/>
                    <pic:cNvPicPr>
                      <a:picLocks noChangeAspect="1"/>
                    </pic:cNvPicPr>
                  </pic:nvPicPr>
                  <pic:blipFill>
                    <a:blip r:embed="rId39"/>
                    <a:stretch>
                      <a:fillRect/>
                    </a:stretch>
                  </pic:blipFill>
                  <pic:spPr>
                    <a:xfrm>
                      <a:off x="0" y="0"/>
                      <a:ext cx="116840" cy="2291715"/>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6" w:lineRule="exact"/>
        <w:rPr>
          <w:rFonts w:ascii="Times New Roman" w:hAnsi="Times New Roman" w:eastAsia="Times New Roman"/>
        </w:rPr>
      </w:pPr>
    </w:p>
    <w:tbl>
      <w:tblPr>
        <w:tblStyle w:val="3"/>
        <w:tblW w:w="0" w:type="auto"/>
        <w:tblInd w:w="3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80"/>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99" w:hRule="atLeast"/>
        </w:trPr>
        <w:tc>
          <w:tcPr>
            <w:tcW w:w="380" w:type="dxa"/>
            <w:shd w:val="clear" w:color="auto" w:fill="auto"/>
            <w:noWrap w:val="0"/>
            <w:vAlign w:val="bottom"/>
          </w:tcPr>
          <w:p>
            <w:pPr>
              <w:spacing w:line="0" w:lineRule="atLeast"/>
              <w:ind w:left="269"/>
              <w:rPr>
                <w:rFonts w:ascii="Arial" w:hAnsi="Arial" w:eastAsia="Arial"/>
                <w:b/>
                <w:w w:val="79"/>
                <w:sz w:val="7"/>
              </w:rPr>
            </w:pPr>
            <w:r>
              <w:rPr>
                <w:rFonts w:ascii="Arial" w:hAnsi="Arial" w:eastAsia="Arial"/>
                <w:b/>
                <w:w w:val="79"/>
                <w:sz w:val="7"/>
              </w:rPr>
              <w:t>HDL(mg/dl)</w:t>
            </w:r>
          </w:p>
        </w:tc>
        <w:tc>
          <w:tcPr>
            <w:tcW w:w="660" w:type="dxa"/>
            <w:vMerge w:val="restart"/>
            <w:shd w:val="clear" w:color="auto" w:fill="auto"/>
            <w:noWrap w:val="0"/>
            <w:vAlign w:val="bottom"/>
          </w:tcPr>
          <w:p>
            <w:pPr>
              <w:spacing w:line="0" w:lineRule="atLeast"/>
              <w:jc w:val="right"/>
              <w:rPr>
                <w:rFonts w:ascii="Arial" w:hAnsi="Arial" w:eastAsia="Arial"/>
                <w:b/>
                <w:sz w:val="27"/>
              </w:rPr>
            </w:pPr>
            <w:r>
              <w:rPr>
                <w:rFonts w:ascii="Arial" w:hAnsi="Arial" w:eastAsia="Arial"/>
                <w:b/>
                <w:sz w:val="27"/>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6" w:hRule="atLeast"/>
        </w:trPr>
        <w:tc>
          <w:tcPr>
            <w:tcW w:w="380" w:type="dxa"/>
            <w:shd w:val="clear" w:color="auto" w:fill="auto"/>
            <w:noWrap w:val="0"/>
            <w:vAlign w:val="bottom"/>
          </w:tcPr>
          <w:p>
            <w:pPr>
              <w:spacing w:line="0" w:lineRule="atLeast"/>
              <w:rPr>
                <w:rFonts w:ascii="Times New Roman" w:hAnsi="Times New Roman" w:eastAsia="Times New Roman"/>
                <w:sz w:val="4"/>
              </w:rPr>
            </w:pPr>
          </w:p>
        </w:tc>
        <w:tc>
          <w:tcPr>
            <w:tcW w:w="660" w:type="dxa"/>
            <w:vMerge w:val="continue"/>
            <w:shd w:val="clear" w:color="auto" w:fill="auto"/>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191" w:hRule="atLeast"/>
        </w:trPr>
        <w:tc>
          <w:tcPr>
            <w:tcW w:w="380" w:type="dxa"/>
            <w:shd w:val="clear" w:color="auto" w:fill="auto"/>
            <w:noWrap w:val="0"/>
            <w:vAlign w:val="bottom"/>
          </w:tcPr>
          <w:p>
            <w:pPr>
              <w:spacing w:line="0" w:lineRule="atLeast"/>
              <w:rPr>
                <w:rFonts w:ascii="Times New Roman" w:hAnsi="Times New Roman" w:eastAsia="Times New Roman"/>
                <w:sz w:val="24"/>
              </w:rPr>
            </w:pPr>
          </w:p>
        </w:tc>
        <w:tc>
          <w:tcPr>
            <w:tcW w:w="660" w:type="dxa"/>
            <w:shd w:val="clear" w:color="auto" w:fill="auto"/>
            <w:noWrap w:val="0"/>
            <w:vAlign w:val="bottom"/>
          </w:tcPr>
          <w:p>
            <w:pPr>
              <w:spacing w:line="0" w:lineRule="atLeast"/>
              <w:jc w:val="right"/>
              <w:rPr>
                <w:rFonts w:ascii="Arial" w:hAnsi="Arial" w:eastAsia="Arial"/>
                <w:b/>
                <w:sz w:val="27"/>
              </w:rPr>
            </w:pPr>
            <w:r>
              <w:rPr>
                <w:rFonts w:ascii="Arial" w:hAnsi="Arial" w:eastAsia="Arial"/>
                <w:b/>
                <w:sz w:val="27"/>
              </w:rPr>
              <w:t>0.05</w:t>
            </w:r>
          </w:p>
        </w:tc>
      </w:tr>
    </w:tbl>
    <w:p>
      <w:pPr>
        <w:spacing w:line="20" w:lineRule="exact"/>
        <w:rPr>
          <w:rFonts w:ascii="Times New Roman" w:hAnsi="Times New Roman" w:eastAsia="Times New Roman"/>
        </w:rPr>
      </w:pPr>
      <w:r>
        <w:rPr>
          <w:rFonts w:ascii="Arial" w:hAnsi="Arial" w:eastAsia="Arial"/>
          <w:b/>
          <w:sz w:val="27"/>
        </w:rPr>
        <w:drawing>
          <wp:anchor distT="0" distB="0" distL="114300" distR="114300" simplePos="0" relativeHeight="251737088" behindDoc="1" locked="0" layoutInCell="1" allowOverlap="1">
            <wp:simplePos x="0" y="0"/>
            <wp:positionH relativeFrom="column">
              <wp:posOffset>1121410</wp:posOffset>
            </wp:positionH>
            <wp:positionV relativeFrom="paragraph">
              <wp:posOffset>-875030</wp:posOffset>
            </wp:positionV>
            <wp:extent cx="2181860" cy="1533525"/>
            <wp:effectExtent l="0" t="0" r="8890" b="9525"/>
            <wp:wrapNone/>
            <wp:docPr id="77"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8"/>
                    <pic:cNvPicPr>
                      <a:picLocks noChangeAspect="1"/>
                    </pic:cNvPicPr>
                  </pic:nvPicPr>
                  <pic:blipFill>
                    <a:blip r:embed="rId40"/>
                    <a:stretch>
                      <a:fillRect/>
                    </a:stretch>
                  </pic:blipFill>
                  <pic:spPr>
                    <a:xfrm>
                      <a:off x="0" y="0"/>
                      <a:ext cx="2181860" cy="1533525"/>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1" w:lineRule="exact"/>
        <w:rPr>
          <w:rFonts w:ascii="Times New Roman" w:hAnsi="Times New Roman" w:eastAsia="Times New Roman"/>
        </w:rPr>
      </w:pPr>
    </w:p>
    <w:p>
      <w:pPr>
        <w:spacing w:line="0" w:lineRule="atLeast"/>
        <w:ind w:left="760"/>
        <w:rPr>
          <w:rFonts w:ascii="Arial" w:hAnsi="Arial" w:eastAsia="Arial"/>
          <w:b/>
          <w:sz w:val="27"/>
        </w:rPr>
      </w:pPr>
      <w:r>
        <w:rPr>
          <w:rFonts w:ascii="Arial" w:hAnsi="Arial" w:eastAsia="Arial"/>
          <w:b/>
          <w:sz w:val="27"/>
        </w:rPr>
        <w:t>0.00</w:t>
      </w:r>
    </w:p>
    <w:p>
      <w:pPr>
        <w:spacing w:line="89" w:lineRule="exact"/>
        <w:rPr>
          <w:rFonts w:ascii="Times New Roman" w:hAnsi="Times New Roman" w:eastAsia="Times New Roman"/>
        </w:rPr>
      </w:pPr>
    </w:p>
    <w:tbl>
      <w:tblPr>
        <w:tblStyle w:val="3"/>
        <w:tblW w:w="0" w:type="auto"/>
        <w:tblInd w:w="5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0"/>
        <w:gridCol w:w="140"/>
        <w:gridCol w:w="380"/>
        <w:gridCol w:w="80"/>
        <w:gridCol w:w="140"/>
        <w:gridCol w:w="120"/>
        <w:gridCol w:w="140"/>
        <w:gridCol w:w="160"/>
        <w:gridCol w:w="120"/>
        <w:gridCol w:w="100"/>
        <w:gridCol w:w="100"/>
        <w:gridCol w:w="20"/>
        <w:gridCol w:w="120"/>
        <w:gridCol w:w="160"/>
        <w:gridCol w:w="80"/>
        <w:gridCol w:w="140"/>
        <w:gridCol w:w="100"/>
        <w:gridCol w:w="60"/>
        <w:gridCol w:w="120"/>
        <w:gridCol w:w="100"/>
        <w:gridCol w:w="100"/>
        <w:gridCol w:w="200"/>
        <w:gridCol w:w="100"/>
        <w:gridCol w:w="120"/>
        <w:gridCol w:w="100"/>
        <w:gridCol w:w="120"/>
        <w:gridCol w:w="420"/>
        <w:gridCol w:w="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8" w:hRule="atLeast"/>
        </w:trPr>
        <w:tc>
          <w:tcPr>
            <w:tcW w:w="220" w:type="dxa"/>
            <w:shd w:val="clear" w:color="auto" w:fill="auto"/>
            <w:noWrap w:val="0"/>
            <w:vAlign w:val="bottom"/>
          </w:tcPr>
          <w:p>
            <w:pPr>
              <w:spacing w:line="0" w:lineRule="atLeast"/>
              <w:rPr>
                <w:rFonts w:ascii="Times New Roman" w:hAnsi="Times New Roman" w:eastAsia="Times New Roman"/>
              </w:rPr>
            </w:pPr>
          </w:p>
        </w:tc>
        <w:tc>
          <w:tcPr>
            <w:tcW w:w="140" w:type="dxa"/>
            <w:shd w:val="clear" w:color="auto" w:fill="auto"/>
            <w:noWrap w:val="0"/>
            <w:vAlign w:val="bottom"/>
          </w:tcPr>
          <w:p>
            <w:pPr>
              <w:spacing w:line="0" w:lineRule="atLeast"/>
              <w:rPr>
                <w:rFonts w:ascii="Times New Roman" w:hAnsi="Times New Roman" w:eastAsia="Times New Roman"/>
              </w:rPr>
            </w:pPr>
          </w:p>
        </w:tc>
        <w:tc>
          <w:tcPr>
            <w:tcW w:w="380" w:type="dxa"/>
            <w:shd w:val="clear" w:color="auto" w:fill="auto"/>
            <w:noWrap w:val="0"/>
            <w:vAlign w:val="bottom"/>
          </w:tcPr>
          <w:p>
            <w:pPr>
              <w:spacing w:line="0" w:lineRule="atLeast"/>
              <w:rPr>
                <w:rFonts w:ascii="Times New Roman" w:hAnsi="Times New Roman" w:eastAsia="Times New Roman"/>
              </w:rPr>
            </w:pPr>
          </w:p>
        </w:tc>
        <w:tc>
          <w:tcPr>
            <w:tcW w:w="80" w:type="dxa"/>
            <w:shd w:val="clear" w:color="auto" w:fill="auto"/>
            <w:noWrap w:val="0"/>
            <w:vAlign w:val="bottom"/>
          </w:tcPr>
          <w:p>
            <w:pPr>
              <w:spacing w:line="0" w:lineRule="atLeast"/>
              <w:rPr>
                <w:rFonts w:ascii="Times New Roman" w:hAnsi="Times New Roman" w:eastAsia="Times New Roman"/>
              </w:rPr>
            </w:pPr>
          </w:p>
        </w:tc>
        <w:tc>
          <w:tcPr>
            <w:tcW w:w="140" w:type="dxa"/>
            <w:shd w:val="clear" w:color="auto" w:fill="auto"/>
            <w:noWrap w:val="0"/>
            <w:vAlign w:val="bottom"/>
          </w:tcPr>
          <w:p>
            <w:pPr>
              <w:spacing w:line="0" w:lineRule="atLeast"/>
              <w:rPr>
                <w:rFonts w:ascii="Times New Roman" w:hAnsi="Times New Roman" w:eastAsia="Times New Roman"/>
              </w:rPr>
            </w:pPr>
          </w:p>
        </w:tc>
        <w:tc>
          <w:tcPr>
            <w:tcW w:w="120" w:type="dxa"/>
            <w:shd w:val="clear" w:color="auto" w:fill="auto"/>
            <w:noWrap w:val="0"/>
            <w:vAlign w:val="bottom"/>
          </w:tcPr>
          <w:p>
            <w:pPr>
              <w:spacing w:line="0" w:lineRule="atLeast"/>
              <w:rPr>
                <w:rFonts w:ascii="Times New Roman" w:hAnsi="Times New Roman" w:eastAsia="Times New Roman"/>
              </w:rPr>
            </w:pPr>
          </w:p>
        </w:tc>
        <w:tc>
          <w:tcPr>
            <w:tcW w:w="140" w:type="dxa"/>
            <w:shd w:val="clear" w:color="auto" w:fill="auto"/>
            <w:noWrap w:val="0"/>
            <w:vAlign w:val="bottom"/>
          </w:tcPr>
          <w:p>
            <w:pPr>
              <w:spacing w:line="0" w:lineRule="atLeast"/>
              <w:rPr>
                <w:rFonts w:ascii="Times New Roman" w:hAnsi="Times New Roman" w:eastAsia="Times New Roman"/>
              </w:rPr>
            </w:pPr>
          </w:p>
        </w:tc>
        <w:tc>
          <w:tcPr>
            <w:tcW w:w="160" w:type="dxa"/>
            <w:shd w:val="clear" w:color="auto" w:fill="auto"/>
            <w:noWrap w:val="0"/>
            <w:vAlign w:val="bottom"/>
          </w:tcPr>
          <w:p>
            <w:pPr>
              <w:spacing w:line="0" w:lineRule="atLeast"/>
              <w:rPr>
                <w:rFonts w:ascii="Times New Roman" w:hAnsi="Times New Roman" w:eastAsia="Times New Roman"/>
              </w:rPr>
            </w:pPr>
          </w:p>
        </w:tc>
        <w:tc>
          <w:tcPr>
            <w:tcW w:w="220" w:type="dxa"/>
            <w:gridSpan w:val="2"/>
            <w:shd w:val="clear" w:color="auto" w:fill="auto"/>
            <w:noWrap w:val="0"/>
            <w:vAlign w:val="bottom"/>
          </w:tcPr>
          <w:p>
            <w:pPr>
              <w:spacing w:line="0" w:lineRule="atLeast"/>
              <w:ind w:left="20"/>
              <w:rPr>
                <w:rFonts w:ascii="Arial" w:hAnsi="Arial" w:eastAsia="Arial"/>
                <w:b/>
                <w:sz w:val="19"/>
              </w:rPr>
            </w:pPr>
            <w:r>
              <w:rPr>
                <w:rFonts w:ascii="Arial" w:hAnsi="Arial" w:eastAsia="Arial"/>
                <w:b/>
                <w:sz w:val="19"/>
              </w:rPr>
              <w:t>l</w:t>
            </w:r>
          </w:p>
        </w:tc>
        <w:tc>
          <w:tcPr>
            <w:tcW w:w="100" w:type="dxa"/>
            <w:shd w:val="clear" w:color="auto" w:fill="auto"/>
            <w:noWrap w:val="0"/>
            <w:vAlign w:val="bottom"/>
          </w:tcPr>
          <w:p>
            <w:pPr>
              <w:spacing w:line="0" w:lineRule="atLeast"/>
              <w:rPr>
                <w:rFonts w:ascii="Times New Roman" w:hAnsi="Times New Roman" w:eastAsia="Times New Roman"/>
              </w:rPr>
            </w:pPr>
          </w:p>
        </w:tc>
        <w:tc>
          <w:tcPr>
            <w:tcW w:w="20" w:type="dxa"/>
            <w:shd w:val="clear" w:color="auto" w:fill="auto"/>
            <w:noWrap w:val="0"/>
            <w:vAlign w:val="bottom"/>
          </w:tcPr>
          <w:p>
            <w:pPr>
              <w:spacing w:line="0" w:lineRule="atLeast"/>
              <w:rPr>
                <w:rFonts w:ascii="Times New Roman" w:hAnsi="Times New Roman" w:eastAsia="Times New Roman"/>
              </w:rPr>
            </w:pPr>
          </w:p>
        </w:tc>
        <w:tc>
          <w:tcPr>
            <w:tcW w:w="120" w:type="dxa"/>
            <w:shd w:val="clear" w:color="auto" w:fill="auto"/>
            <w:noWrap w:val="0"/>
            <w:vAlign w:val="bottom"/>
          </w:tcPr>
          <w:p>
            <w:pPr>
              <w:spacing w:line="0" w:lineRule="atLeast"/>
              <w:rPr>
                <w:rFonts w:ascii="Times New Roman" w:hAnsi="Times New Roman" w:eastAsia="Times New Roman"/>
              </w:rPr>
            </w:pPr>
          </w:p>
        </w:tc>
        <w:tc>
          <w:tcPr>
            <w:tcW w:w="160" w:type="dxa"/>
            <w:shd w:val="clear" w:color="auto" w:fill="auto"/>
            <w:noWrap w:val="0"/>
            <w:vAlign w:val="bottom"/>
          </w:tcPr>
          <w:p>
            <w:pPr>
              <w:spacing w:line="0" w:lineRule="atLeast"/>
              <w:rPr>
                <w:rFonts w:ascii="Times New Roman" w:hAnsi="Times New Roman" w:eastAsia="Times New Roman"/>
              </w:rPr>
            </w:pPr>
          </w:p>
        </w:tc>
        <w:tc>
          <w:tcPr>
            <w:tcW w:w="220" w:type="dxa"/>
            <w:gridSpan w:val="2"/>
            <w:vMerge w:val="restart"/>
            <w:shd w:val="clear" w:color="auto" w:fill="auto"/>
            <w:noWrap w:val="0"/>
            <w:vAlign w:val="bottom"/>
          </w:tcPr>
          <w:p>
            <w:pPr>
              <w:spacing w:line="0" w:lineRule="atLeast"/>
              <w:rPr>
                <w:rFonts w:ascii="Arial" w:hAnsi="Arial" w:eastAsia="Arial"/>
                <w:b/>
                <w:sz w:val="19"/>
              </w:rPr>
            </w:pPr>
            <w:r>
              <w:rPr>
                <w:rFonts w:ascii="Arial" w:hAnsi="Arial" w:eastAsia="Arial"/>
                <w:b/>
                <w:sz w:val="19"/>
              </w:rPr>
              <w:t>l</w:t>
            </w:r>
          </w:p>
        </w:tc>
        <w:tc>
          <w:tcPr>
            <w:tcW w:w="100" w:type="dxa"/>
            <w:shd w:val="clear" w:color="auto" w:fill="auto"/>
            <w:noWrap w:val="0"/>
            <w:vAlign w:val="bottom"/>
          </w:tcPr>
          <w:p>
            <w:pPr>
              <w:spacing w:line="0" w:lineRule="atLeast"/>
              <w:rPr>
                <w:rFonts w:ascii="Times New Roman" w:hAnsi="Times New Roman" w:eastAsia="Times New Roman"/>
              </w:rPr>
            </w:pPr>
          </w:p>
        </w:tc>
        <w:tc>
          <w:tcPr>
            <w:tcW w:w="60" w:type="dxa"/>
            <w:shd w:val="clear" w:color="auto" w:fill="auto"/>
            <w:noWrap w:val="0"/>
            <w:vAlign w:val="bottom"/>
          </w:tcPr>
          <w:p>
            <w:pPr>
              <w:spacing w:line="0" w:lineRule="atLeast"/>
              <w:rPr>
                <w:rFonts w:ascii="Times New Roman" w:hAnsi="Times New Roman" w:eastAsia="Times New Roman"/>
              </w:rPr>
            </w:pPr>
          </w:p>
        </w:tc>
        <w:tc>
          <w:tcPr>
            <w:tcW w:w="120" w:type="dxa"/>
            <w:shd w:val="clear" w:color="auto" w:fill="auto"/>
            <w:noWrap w:val="0"/>
            <w:vAlign w:val="bottom"/>
          </w:tcPr>
          <w:p>
            <w:pPr>
              <w:spacing w:line="0" w:lineRule="atLeast"/>
              <w:rPr>
                <w:rFonts w:ascii="Times New Roman" w:hAnsi="Times New Roman" w:eastAsia="Times New Roman"/>
              </w:rPr>
            </w:pPr>
          </w:p>
        </w:tc>
        <w:tc>
          <w:tcPr>
            <w:tcW w:w="100" w:type="dxa"/>
            <w:shd w:val="clear" w:color="auto" w:fill="auto"/>
            <w:noWrap w:val="0"/>
            <w:vAlign w:val="bottom"/>
          </w:tcPr>
          <w:p>
            <w:pPr>
              <w:spacing w:line="0" w:lineRule="atLeast"/>
              <w:rPr>
                <w:rFonts w:ascii="Times New Roman" w:hAnsi="Times New Roman" w:eastAsia="Times New Roman"/>
              </w:rPr>
            </w:pPr>
          </w:p>
        </w:tc>
        <w:tc>
          <w:tcPr>
            <w:tcW w:w="100" w:type="dxa"/>
            <w:shd w:val="clear" w:color="auto" w:fill="auto"/>
            <w:noWrap w:val="0"/>
            <w:vAlign w:val="bottom"/>
          </w:tcPr>
          <w:p>
            <w:pPr>
              <w:spacing w:line="0" w:lineRule="atLeast"/>
              <w:rPr>
                <w:rFonts w:ascii="Times New Roman" w:hAnsi="Times New Roman" w:eastAsia="Times New Roman"/>
              </w:rPr>
            </w:pPr>
          </w:p>
        </w:tc>
        <w:tc>
          <w:tcPr>
            <w:tcW w:w="420" w:type="dxa"/>
            <w:gridSpan w:val="3"/>
            <w:shd w:val="clear" w:color="auto" w:fill="auto"/>
            <w:noWrap w:val="0"/>
            <w:vAlign w:val="bottom"/>
          </w:tcPr>
          <w:p>
            <w:pPr>
              <w:spacing w:line="0" w:lineRule="atLeast"/>
              <w:ind w:right="16"/>
              <w:jc w:val="right"/>
              <w:rPr>
                <w:rFonts w:ascii="Arial" w:hAnsi="Arial" w:eastAsia="Arial"/>
                <w:b/>
                <w:sz w:val="19"/>
              </w:rPr>
            </w:pPr>
            <w:r>
              <w:rPr>
                <w:rFonts w:ascii="Arial" w:hAnsi="Arial" w:eastAsia="Arial"/>
                <w:b/>
                <w:sz w:val="19"/>
              </w:rPr>
              <w:t>)</w:t>
            </w:r>
          </w:p>
        </w:tc>
        <w:tc>
          <w:tcPr>
            <w:tcW w:w="100" w:type="dxa"/>
            <w:shd w:val="clear" w:color="auto" w:fill="auto"/>
            <w:noWrap w:val="0"/>
            <w:vAlign w:val="bottom"/>
          </w:tcPr>
          <w:p>
            <w:pPr>
              <w:spacing w:line="0" w:lineRule="atLeast"/>
              <w:rPr>
                <w:rFonts w:ascii="Times New Roman" w:hAnsi="Times New Roman" w:eastAsia="Times New Roman"/>
              </w:rPr>
            </w:pPr>
          </w:p>
        </w:tc>
        <w:tc>
          <w:tcPr>
            <w:tcW w:w="120" w:type="dxa"/>
            <w:shd w:val="clear" w:color="auto" w:fill="auto"/>
            <w:noWrap w:val="0"/>
            <w:vAlign w:val="bottom"/>
          </w:tcPr>
          <w:p>
            <w:pPr>
              <w:spacing w:line="0" w:lineRule="atLeast"/>
              <w:rPr>
                <w:rFonts w:ascii="Times New Roman" w:hAnsi="Times New Roman" w:eastAsia="Times New Roman"/>
              </w:rPr>
            </w:pPr>
          </w:p>
        </w:tc>
        <w:tc>
          <w:tcPr>
            <w:tcW w:w="420" w:type="dxa"/>
            <w:shd w:val="clear" w:color="auto" w:fill="auto"/>
            <w:noWrap w:val="0"/>
            <w:vAlign w:val="bottom"/>
          </w:tcPr>
          <w:p>
            <w:pPr>
              <w:spacing w:line="0" w:lineRule="atLeast"/>
              <w:jc w:val="right"/>
              <w:rPr>
                <w:rFonts w:ascii="Arial" w:hAnsi="Arial" w:eastAsia="Arial"/>
                <w:b/>
                <w:sz w:val="19"/>
              </w:rPr>
            </w:pPr>
            <w:r>
              <w:rPr>
                <w:rFonts w:ascii="Arial" w:hAnsi="Arial" w:eastAsia="Arial"/>
                <w:b/>
                <w:sz w:val="19"/>
              </w:rPr>
              <w:t>)</w:t>
            </w:r>
          </w:p>
        </w:tc>
        <w:tc>
          <w:tcPr>
            <w:tcW w:w="700" w:type="dxa"/>
            <w:vMerge w:val="restart"/>
            <w:shd w:val="clear" w:color="auto" w:fill="auto"/>
            <w:noWrap w:val="0"/>
            <w:vAlign w:val="bottom"/>
          </w:tcPr>
          <w:p>
            <w:pPr>
              <w:spacing w:line="0" w:lineRule="atLeast"/>
              <w:ind w:left="420"/>
              <w:rPr>
                <w:rFonts w:ascii="Arial" w:hAnsi="Arial" w:eastAsia="Arial"/>
                <w:b/>
                <w:sz w:val="19"/>
              </w:rPr>
            </w:pPr>
            <w:r>
              <w:rPr>
                <w:rFonts w:ascii="Arial" w:hAnsi="Arial" w:eastAsia="Arial"/>
                <w:b/>
                <w:sz w:val="19"/>
              </w:rPr>
              <w:t>ly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5" w:hRule="atLeast"/>
        </w:trPr>
        <w:tc>
          <w:tcPr>
            <w:tcW w:w="220" w:type="dxa"/>
            <w:shd w:val="clear" w:color="auto" w:fill="auto"/>
            <w:noWrap w:val="0"/>
            <w:vAlign w:val="bottom"/>
          </w:tcPr>
          <w:p>
            <w:pPr>
              <w:spacing w:line="0" w:lineRule="atLeast"/>
              <w:rPr>
                <w:rFonts w:ascii="Times New Roman" w:hAnsi="Times New Roman" w:eastAsia="Times New Roman"/>
                <w:sz w:val="3"/>
              </w:rPr>
            </w:pPr>
          </w:p>
        </w:tc>
        <w:tc>
          <w:tcPr>
            <w:tcW w:w="140" w:type="dxa"/>
            <w:shd w:val="clear" w:color="auto" w:fill="auto"/>
            <w:noWrap w:val="0"/>
            <w:vAlign w:val="bottom"/>
          </w:tcPr>
          <w:p>
            <w:pPr>
              <w:spacing w:line="0" w:lineRule="atLeast"/>
              <w:rPr>
                <w:rFonts w:ascii="Times New Roman" w:hAnsi="Times New Roman" w:eastAsia="Times New Roman"/>
                <w:sz w:val="3"/>
              </w:rPr>
            </w:pPr>
          </w:p>
        </w:tc>
        <w:tc>
          <w:tcPr>
            <w:tcW w:w="380" w:type="dxa"/>
            <w:shd w:val="clear" w:color="auto" w:fill="auto"/>
            <w:noWrap w:val="0"/>
            <w:vAlign w:val="bottom"/>
          </w:tcPr>
          <w:p>
            <w:pPr>
              <w:spacing w:line="0" w:lineRule="atLeast"/>
              <w:rPr>
                <w:rFonts w:ascii="Times New Roman" w:hAnsi="Times New Roman" w:eastAsia="Times New Roman"/>
                <w:sz w:val="3"/>
              </w:rPr>
            </w:pPr>
          </w:p>
        </w:tc>
        <w:tc>
          <w:tcPr>
            <w:tcW w:w="80" w:type="dxa"/>
            <w:shd w:val="clear" w:color="auto" w:fill="auto"/>
            <w:noWrap w:val="0"/>
            <w:vAlign w:val="bottom"/>
          </w:tcPr>
          <w:p>
            <w:pPr>
              <w:spacing w:line="0" w:lineRule="atLeast"/>
              <w:rPr>
                <w:rFonts w:ascii="Times New Roman" w:hAnsi="Times New Roman" w:eastAsia="Times New Roman"/>
                <w:sz w:val="3"/>
              </w:rPr>
            </w:pPr>
          </w:p>
        </w:tc>
        <w:tc>
          <w:tcPr>
            <w:tcW w:w="140" w:type="dxa"/>
            <w:shd w:val="clear" w:color="auto" w:fill="auto"/>
            <w:noWrap w:val="0"/>
            <w:vAlign w:val="bottom"/>
          </w:tcPr>
          <w:p>
            <w:pPr>
              <w:spacing w:line="0" w:lineRule="atLeast"/>
              <w:rPr>
                <w:rFonts w:ascii="Times New Roman" w:hAnsi="Times New Roman" w:eastAsia="Times New Roman"/>
                <w:sz w:val="3"/>
              </w:rPr>
            </w:pPr>
          </w:p>
        </w:tc>
        <w:tc>
          <w:tcPr>
            <w:tcW w:w="120" w:type="dxa"/>
            <w:shd w:val="clear" w:color="auto" w:fill="auto"/>
            <w:noWrap w:val="0"/>
            <w:vAlign w:val="bottom"/>
          </w:tcPr>
          <w:p>
            <w:pPr>
              <w:spacing w:line="0" w:lineRule="atLeast"/>
              <w:rPr>
                <w:rFonts w:ascii="Times New Roman" w:hAnsi="Times New Roman" w:eastAsia="Times New Roman"/>
                <w:sz w:val="3"/>
              </w:rPr>
            </w:pPr>
          </w:p>
        </w:tc>
        <w:tc>
          <w:tcPr>
            <w:tcW w:w="140" w:type="dxa"/>
            <w:shd w:val="clear" w:color="auto" w:fill="auto"/>
            <w:noWrap w:val="0"/>
            <w:vAlign w:val="bottom"/>
          </w:tcPr>
          <w:p>
            <w:pPr>
              <w:spacing w:line="0" w:lineRule="atLeast"/>
              <w:rPr>
                <w:rFonts w:ascii="Times New Roman" w:hAnsi="Times New Roman" w:eastAsia="Times New Roman"/>
                <w:sz w:val="3"/>
              </w:rPr>
            </w:pPr>
          </w:p>
        </w:tc>
        <w:tc>
          <w:tcPr>
            <w:tcW w:w="280" w:type="dxa"/>
            <w:gridSpan w:val="2"/>
            <w:shd w:val="clear" w:color="auto" w:fill="auto"/>
            <w:noWrap w:val="0"/>
            <w:vAlign w:val="bottom"/>
          </w:tcPr>
          <w:p>
            <w:pPr>
              <w:spacing w:line="181" w:lineRule="auto"/>
              <w:ind w:left="80"/>
              <w:rPr>
                <w:rFonts w:ascii="Arial" w:hAnsi="Arial" w:eastAsia="Arial"/>
                <w:b/>
                <w:sz w:val="4"/>
              </w:rPr>
            </w:pPr>
            <w:r>
              <w:rPr>
                <w:rFonts w:ascii="Arial" w:hAnsi="Arial" w:eastAsia="Arial"/>
                <w:b/>
                <w:sz w:val="4"/>
              </w:rPr>
              <w:t>o</w:t>
            </w:r>
          </w:p>
        </w:tc>
        <w:tc>
          <w:tcPr>
            <w:tcW w:w="100" w:type="dxa"/>
            <w:shd w:val="clear" w:color="auto" w:fill="auto"/>
            <w:noWrap w:val="0"/>
            <w:vAlign w:val="bottom"/>
          </w:tcPr>
          <w:p>
            <w:pPr>
              <w:spacing w:line="0" w:lineRule="atLeast"/>
              <w:rPr>
                <w:rFonts w:ascii="Times New Roman" w:hAnsi="Times New Roman" w:eastAsia="Times New Roman"/>
                <w:sz w:val="3"/>
              </w:rPr>
            </w:pPr>
          </w:p>
        </w:tc>
        <w:tc>
          <w:tcPr>
            <w:tcW w:w="100" w:type="dxa"/>
            <w:shd w:val="clear" w:color="auto" w:fill="auto"/>
            <w:noWrap w:val="0"/>
            <w:vAlign w:val="bottom"/>
          </w:tcPr>
          <w:p>
            <w:pPr>
              <w:spacing w:line="0" w:lineRule="atLeast"/>
              <w:rPr>
                <w:rFonts w:ascii="Times New Roman" w:hAnsi="Times New Roman" w:eastAsia="Times New Roman"/>
                <w:sz w:val="3"/>
              </w:rPr>
            </w:pPr>
          </w:p>
        </w:tc>
        <w:tc>
          <w:tcPr>
            <w:tcW w:w="20" w:type="dxa"/>
            <w:shd w:val="clear" w:color="auto" w:fill="auto"/>
            <w:noWrap w:val="0"/>
            <w:vAlign w:val="bottom"/>
          </w:tcPr>
          <w:p>
            <w:pPr>
              <w:spacing w:line="0" w:lineRule="atLeast"/>
              <w:rPr>
                <w:rFonts w:ascii="Times New Roman" w:hAnsi="Times New Roman" w:eastAsia="Times New Roman"/>
                <w:sz w:val="3"/>
              </w:rPr>
            </w:pPr>
          </w:p>
        </w:tc>
        <w:tc>
          <w:tcPr>
            <w:tcW w:w="120" w:type="dxa"/>
            <w:shd w:val="clear" w:color="auto" w:fill="auto"/>
            <w:noWrap w:val="0"/>
            <w:vAlign w:val="bottom"/>
          </w:tcPr>
          <w:p>
            <w:pPr>
              <w:spacing w:line="0" w:lineRule="atLeast"/>
              <w:rPr>
                <w:rFonts w:ascii="Times New Roman" w:hAnsi="Times New Roman" w:eastAsia="Times New Roman"/>
                <w:sz w:val="3"/>
              </w:rPr>
            </w:pPr>
          </w:p>
        </w:tc>
        <w:tc>
          <w:tcPr>
            <w:tcW w:w="160" w:type="dxa"/>
            <w:shd w:val="clear" w:color="auto" w:fill="auto"/>
            <w:noWrap w:val="0"/>
            <w:vAlign w:val="bottom"/>
          </w:tcPr>
          <w:p>
            <w:pPr>
              <w:spacing w:line="0" w:lineRule="atLeast"/>
              <w:rPr>
                <w:rFonts w:ascii="Times New Roman" w:hAnsi="Times New Roman" w:eastAsia="Times New Roman"/>
                <w:sz w:val="3"/>
              </w:rPr>
            </w:pPr>
          </w:p>
        </w:tc>
        <w:tc>
          <w:tcPr>
            <w:tcW w:w="220" w:type="dxa"/>
            <w:gridSpan w:val="2"/>
            <w:vMerge w:val="continue"/>
            <w:shd w:val="clear" w:color="auto" w:fill="auto"/>
            <w:noWrap w:val="0"/>
            <w:vAlign w:val="bottom"/>
          </w:tcPr>
          <w:p>
            <w:pPr>
              <w:spacing w:line="0" w:lineRule="atLeast"/>
              <w:rPr>
                <w:rFonts w:ascii="Times New Roman" w:hAnsi="Times New Roman" w:eastAsia="Times New Roman"/>
                <w:sz w:val="3"/>
              </w:rPr>
            </w:pPr>
          </w:p>
        </w:tc>
        <w:tc>
          <w:tcPr>
            <w:tcW w:w="100" w:type="dxa"/>
            <w:shd w:val="clear" w:color="auto" w:fill="auto"/>
            <w:noWrap w:val="0"/>
            <w:vAlign w:val="bottom"/>
          </w:tcPr>
          <w:p>
            <w:pPr>
              <w:spacing w:line="0" w:lineRule="atLeast"/>
              <w:rPr>
                <w:rFonts w:ascii="Times New Roman" w:hAnsi="Times New Roman" w:eastAsia="Times New Roman"/>
                <w:sz w:val="3"/>
              </w:rPr>
            </w:pPr>
          </w:p>
        </w:tc>
        <w:tc>
          <w:tcPr>
            <w:tcW w:w="60" w:type="dxa"/>
            <w:shd w:val="clear" w:color="auto" w:fill="auto"/>
            <w:noWrap w:val="0"/>
            <w:vAlign w:val="bottom"/>
          </w:tcPr>
          <w:p>
            <w:pPr>
              <w:spacing w:line="0" w:lineRule="atLeast"/>
              <w:rPr>
                <w:rFonts w:ascii="Times New Roman" w:hAnsi="Times New Roman" w:eastAsia="Times New Roman"/>
                <w:sz w:val="3"/>
              </w:rPr>
            </w:pPr>
          </w:p>
        </w:tc>
        <w:tc>
          <w:tcPr>
            <w:tcW w:w="120" w:type="dxa"/>
            <w:shd w:val="clear" w:color="auto" w:fill="auto"/>
            <w:noWrap w:val="0"/>
            <w:vAlign w:val="bottom"/>
          </w:tcPr>
          <w:p>
            <w:pPr>
              <w:spacing w:line="0" w:lineRule="atLeast"/>
              <w:rPr>
                <w:rFonts w:ascii="Times New Roman" w:hAnsi="Times New Roman" w:eastAsia="Times New Roman"/>
                <w:sz w:val="3"/>
              </w:rPr>
            </w:pPr>
          </w:p>
        </w:tc>
        <w:tc>
          <w:tcPr>
            <w:tcW w:w="100" w:type="dxa"/>
            <w:shd w:val="clear" w:color="auto" w:fill="auto"/>
            <w:noWrap w:val="0"/>
            <w:vAlign w:val="bottom"/>
          </w:tcPr>
          <w:p>
            <w:pPr>
              <w:spacing w:line="0" w:lineRule="atLeast"/>
              <w:rPr>
                <w:rFonts w:ascii="Times New Roman" w:hAnsi="Times New Roman" w:eastAsia="Times New Roman"/>
                <w:sz w:val="3"/>
              </w:rPr>
            </w:pPr>
          </w:p>
        </w:tc>
        <w:tc>
          <w:tcPr>
            <w:tcW w:w="100" w:type="dxa"/>
            <w:shd w:val="clear" w:color="auto" w:fill="auto"/>
            <w:noWrap w:val="0"/>
            <w:vAlign w:val="bottom"/>
          </w:tcPr>
          <w:p>
            <w:pPr>
              <w:spacing w:line="0" w:lineRule="atLeast"/>
              <w:rPr>
                <w:rFonts w:ascii="Times New Roman" w:hAnsi="Times New Roman" w:eastAsia="Times New Roman"/>
                <w:sz w:val="3"/>
              </w:rPr>
            </w:pPr>
          </w:p>
        </w:tc>
        <w:tc>
          <w:tcPr>
            <w:tcW w:w="300" w:type="dxa"/>
            <w:gridSpan w:val="2"/>
            <w:vMerge w:val="restart"/>
            <w:shd w:val="clear" w:color="auto" w:fill="auto"/>
            <w:noWrap w:val="0"/>
            <w:vAlign w:val="bottom"/>
          </w:tcPr>
          <w:p>
            <w:pPr>
              <w:spacing w:line="207" w:lineRule="auto"/>
              <w:ind w:left="80"/>
              <w:rPr>
                <w:rFonts w:ascii="Arial" w:hAnsi="Arial" w:eastAsia="Arial"/>
                <w:b/>
                <w:sz w:val="7"/>
              </w:rPr>
            </w:pPr>
            <w:r>
              <w:rPr>
                <w:rFonts w:ascii="Arial" w:hAnsi="Arial" w:eastAsia="Arial"/>
                <w:b/>
                <w:sz w:val="7"/>
              </w:rPr>
              <w:t>l</w:t>
            </w:r>
          </w:p>
        </w:tc>
        <w:tc>
          <w:tcPr>
            <w:tcW w:w="120" w:type="dxa"/>
            <w:shd w:val="clear" w:color="auto" w:fill="auto"/>
            <w:noWrap w:val="0"/>
            <w:vAlign w:val="bottom"/>
          </w:tcPr>
          <w:p>
            <w:pPr>
              <w:spacing w:line="0" w:lineRule="atLeast"/>
              <w:rPr>
                <w:rFonts w:ascii="Times New Roman" w:hAnsi="Times New Roman" w:eastAsia="Times New Roman"/>
                <w:sz w:val="3"/>
              </w:rPr>
            </w:pPr>
          </w:p>
        </w:tc>
        <w:tc>
          <w:tcPr>
            <w:tcW w:w="100" w:type="dxa"/>
            <w:shd w:val="clear" w:color="auto" w:fill="auto"/>
            <w:noWrap w:val="0"/>
            <w:vAlign w:val="bottom"/>
          </w:tcPr>
          <w:p>
            <w:pPr>
              <w:spacing w:line="0" w:lineRule="atLeast"/>
              <w:rPr>
                <w:rFonts w:ascii="Times New Roman" w:hAnsi="Times New Roman" w:eastAsia="Times New Roman"/>
                <w:sz w:val="3"/>
              </w:rPr>
            </w:pPr>
          </w:p>
        </w:tc>
        <w:tc>
          <w:tcPr>
            <w:tcW w:w="120" w:type="dxa"/>
            <w:shd w:val="clear" w:color="auto" w:fill="auto"/>
            <w:noWrap w:val="0"/>
            <w:vAlign w:val="bottom"/>
          </w:tcPr>
          <w:p>
            <w:pPr>
              <w:spacing w:line="0" w:lineRule="atLeast"/>
              <w:rPr>
                <w:rFonts w:ascii="Times New Roman" w:hAnsi="Times New Roman" w:eastAsia="Times New Roman"/>
                <w:sz w:val="3"/>
              </w:rPr>
            </w:pPr>
          </w:p>
        </w:tc>
        <w:tc>
          <w:tcPr>
            <w:tcW w:w="420" w:type="dxa"/>
            <w:vMerge w:val="restart"/>
            <w:shd w:val="clear" w:color="auto" w:fill="auto"/>
            <w:noWrap w:val="0"/>
            <w:vAlign w:val="bottom"/>
          </w:tcPr>
          <w:p>
            <w:pPr>
              <w:spacing w:line="207" w:lineRule="auto"/>
              <w:ind w:left="160"/>
              <w:rPr>
                <w:rFonts w:ascii="Arial" w:hAnsi="Arial" w:eastAsia="Arial"/>
                <w:b/>
                <w:sz w:val="7"/>
              </w:rPr>
            </w:pPr>
            <w:r>
              <w:rPr>
                <w:rFonts w:ascii="Arial" w:hAnsi="Arial" w:eastAsia="Arial"/>
                <w:b/>
                <w:sz w:val="7"/>
              </w:rPr>
              <w:t>l</w:t>
            </w:r>
          </w:p>
        </w:tc>
        <w:tc>
          <w:tcPr>
            <w:tcW w:w="700" w:type="dxa"/>
            <w:vMerge w:val="continue"/>
            <w:shd w:val="clear" w:color="auto" w:fill="auto"/>
            <w:noWrap w:val="0"/>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5" w:hRule="atLeast"/>
        </w:trPr>
        <w:tc>
          <w:tcPr>
            <w:tcW w:w="220" w:type="dxa"/>
            <w:shd w:val="clear" w:color="auto" w:fill="auto"/>
            <w:noWrap w:val="0"/>
            <w:vAlign w:val="bottom"/>
          </w:tcPr>
          <w:p>
            <w:pPr>
              <w:spacing w:line="0" w:lineRule="atLeast"/>
              <w:rPr>
                <w:rFonts w:ascii="Times New Roman" w:hAnsi="Times New Roman" w:eastAsia="Times New Roman"/>
                <w:sz w:val="3"/>
              </w:rPr>
            </w:pPr>
          </w:p>
        </w:tc>
        <w:tc>
          <w:tcPr>
            <w:tcW w:w="140" w:type="dxa"/>
            <w:shd w:val="clear" w:color="auto" w:fill="auto"/>
            <w:noWrap w:val="0"/>
            <w:vAlign w:val="bottom"/>
          </w:tcPr>
          <w:p>
            <w:pPr>
              <w:spacing w:line="0" w:lineRule="atLeast"/>
              <w:rPr>
                <w:rFonts w:ascii="Times New Roman" w:hAnsi="Times New Roman" w:eastAsia="Times New Roman"/>
                <w:sz w:val="3"/>
              </w:rPr>
            </w:pPr>
          </w:p>
        </w:tc>
        <w:tc>
          <w:tcPr>
            <w:tcW w:w="380" w:type="dxa"/>
            <w:shd w:val="clear" w:color="auto" w:fill="auto"/>
            <w:noWrap w:val="0"/>
            <w:vAlign w:val="bottom"/>
          </w:tcPr>
          <w:p>
            <w:pPr>
              <w:spacing w:line="0" w:lineRule="atLeast"/>
              <w:rPr>
                <w:rFonts w:ascii="Times New Roman" w:hAnsi="Times New Roman" w:eastAsia="Times New Roman"/>
                <w:sz w:val="3"/>
              </w:rPr>
            </w:pPr>
          </w:p>
        </w:tc>
        <w:tc>
          <w:tcPr>
            <w:tcW w:w="80" w:type="dxa"/>
            <w:shd w:val="clear" w:color="auto" w:fill="auto"/>
            <w:noWrap w:val="0"/>
            <w:vAlign w:val="bottom"/>
          </w:tcPr>
          <w:p>
            <w:pPr>
              <w:spacing w:line="0" w:lineRule="atLeast"/>
              <w:rPr>
                <w:rFonts w:ascii="Times New Roman" w:hAnsi="Times New Roman" w:eastAsia="Times New Roman"/>
                <w:sz w:val="3"/>
              </w:rPr>
            </w:pPr>
          </w:p>
        </w:tc>
        <w:tc>
          <w:tcPr>
            <w:tcW w:w="140" w:type="dxa"/>
            <w:shd w:val="clear" w:color="auto" w:fill="auto"/>
            <w:noWrap w:val="0"/>
            <w:vAlign w:val="bottom"/>
          </w:tcPr>
          <w:p>
            <w:pPr>
              <w:spacing w:line="0" w:lineRule="atLeast"/>
              <w:rPr>
                <w:rFonts w:ascii="Times New Roman" w:hAnsi="Times New Roman" w:eastAsia="Times New Roman"/>
                <w:sz w:val="3"/>
              </w:rPr>
            </w:pPr>
          </w:p>
        </w:tc>
        <w:tc>
          <w:tcPr>
            <w:tcW w:w="120" w:type="dxa"/>
            <w:shd w:val="clear" w:color="auto" w:fill="auto"/>
            <w:noWrap w:val="0"/>
            <w:vAlign w:val="bottom"/>
          </w:tcPr>
          <w:p>
            <w:pPr>
              <w:spacing w:line="0" w:lineRule="atLeast"/>
              <w:rPr>
                <w:rFonts w:ascii="Times New Roman" w:hAnsi="Times New Roman" w:eastAsia="Times New Roman"/>
                <w:sz w:val="3"/>
              </w:rPr>
            </w:pPr>
          </w:p>
        </w:tc>
        <w:tc>
          <w:tcPr>
            <w:tcW w:w="300" w:type="dxa"/>
            <w:gridSpan w:val="2"/>
            <w:vMerge w:val="restart"/>
            <w:shd w:val="clear" w:color="auto" w:fill="auto"/>
            <w:noWrap w:val="0"/>
            <w:vAlign w:val="bottom"/>
          </w:tcPr>
          <w:p>
            <w:pPr>
              <w:spacing w:line="181" w:lineRule="auto"/>
              <w:ind w:left="40"/>
              <w:rPr>
                <w:rFonts w:ascii="Arial" w:hAnsi="Arial" w:eastAsia="Arial"/>
                <w:b/>
                <w:sz w:val="11"/>
              </w:rPr>
            </w:pPr>
            <w:r>
              <w:rPr>
                <w:rFonts w:ascii="Arial" w:hAnsi="Arial" w:eastAsia="Arial"/>
                <w:b/>
                <w:sz w:val="11"/>
              </w:rPr>
              <w:t>t</w:t>
            </w:r>
          </w:p>
        </w:tc>
        <w:tc>
          <w:tcPr>
            <w:tcW w:w="120" w:type="dxa"/>
            <w:shd w:val="clear" w:color="auto" w:fill="auto"/>
            <w:noWrap w:val="0"/>
            <w:vAlign w:val="bottom"/>
          </w:tcPr>
          <w:p>
            <w:pPr>
              <w:spacing w:line="0" w:lineRule="atLeast"/>
              <w:rPr>
                <w:rFonts w:ascii="Times New Roman" w:hAnsi="Times New Roman" w:eastAsia="Times New Roman"/>
                <w:sz w:val="3"/>
              </w:rPr>
            </w:pPr>
          </w:p>
        </w:tc>
        <w:tc>
          <w:tcPr>
            <w:tcW w:w="100" w:type="dxa"/>
            <w:shd w:val="clear" w:color="auto" w:fill="auto"/>
            <w:noWrap w:val="0"/>
            <w:vAlign w:val="bottom"/>
          </w:tcPr>
          <w:p>
            <w:pPr>
              <w:spacing w:line="0" w:lineRule="atLeast"/>
              <w:rPr>
                <w:rFonts w:ascii="Times New Roman" w:hAnsi="Times New Roman" w:eastAsia="Times New Roman"/>
                <w:sz w:val="3"/>
              </w:rPr>
            </w:pPr>
          </w:p>
        </w:tc>
        <w:tc>
          <w:tcPr>
            <w:tcW w:w="100" w:type="dxa"/>
            <w:shd w:val="clear" w:color="auto" w:fill="auto"/>
            <w:noWrap w:val="0"/>
            <w:vAlign w:val="bottom"/>
          </w:tcPr>
          <w:p>
            <w:pPr>
              <w:spacing w:line="0" w:lineRule="atLeast"/>
              <w:rPr>
                <w:rFonts w:ascii="Times New Roman" w:hAnsi="Times New Roman" w:eastAsia="Times New Roman"/>
                <w:sz w:val="3"/>
              </w:rPr>
            </w:pPr>
          </w:p>
        </w:tc>
        <w:tc>
          <w:tcPr>
            <w:tcW w:w="20" w:type="dxa"/>
            <w:shd w:val="clear" w:color="auto" w:fill="auto"/>
            <w:noWrap w:val="0"/>
            <w:vAlign w:val="bottom"/>
          </w:tcPr>
          <w:p>
            <w:pPr>
              <w:spacing w:line="0" w:lineRule="atLeast"/>
              <w:rPr>
                <w:rFonts w:ascii="Times New Roman" w:hAnsi="Times New Roman" w:eastAsia="Times New Roman"/>
                <w:sz w:val="3"/>
              </w:rPr>
            </w:pPr>
          </w:p>
        </w:tc>
        <w:tc>
          <w:tcPr>
            <w:tcW w:w="120" w:type="dxa"/>
            <w:shd w:val="clear" w:color="auto" w:fill="auto"/>
            <w:noWrap w:val="0"/>
            <w:vAlign w:val="bottom"/>
          </w:tcPr>
          <w:p>
            <w:pPr>
              <w:spacing w:line="0" w:lineRule="atLeast"/>
              <w:rPr>
                <w:rFonts w:ascii="Times New Roman" w:hAnsi="Times New Roman" w:eastAsia="Times New Roman"/>
                <w:sz w:val="3"/>
              </w:rPr>
            </w:pPr>
          </w:p>
        </w:tc>
        <w:tc>
          <w:tcPr>
            <w:tcW w:w="160" w:type="dxa"/>
            <w:shd w:val="clear" w:color="auto" w:fill="auto"/>
            <w:noWrap w:val="0"/>
            <w:vAlign w:val="bottom"/>
          </w:tcPr>
          <w:p>
            <w:pPr>
              <w:spacing w:line="0" w:lineRule="atLeast"/>
              <w:rPr>
                <w:rFonts w:ascii="Times New Roman" w:hAnsi="Times New Roman" w:eastAsia="Times New Roman"/>
                <w:sz w:val="3"/>
              </w:rPr>
            </w:pPr>
          </w:p>
        </w:tc>
        <w:tc>
          <w:tcPr>
            <w:tcW w:w="80" w:type="dxa"/>
            <w:shd w:val="clear" w:color="auto" w:fill="auto"/>
            <w:noWrap w:val="0"/>
            <w:vAlign w:val="bottom"/>
          </w:tcPr>
          <w:p>
            <w:pPr>
              <w:spacing w:line="0" w:lineRule="atLeast"/>
              <w:rPr>
                <w:rFonts w:ascii="Times New Roman" w:hAnsi="Times New Roman" w:eastAsia="Times New Roman"/>
                <w:sz w:val="3"/>
              </w:rPr>
            </w:pPr>
          </w:p>
        </w:tc>
        <w:tc>
          <w:tcPr>
            <w:tcW w:w="240" w:type="dxa"/>
            <w:gridSpan w:val="2"/>
            <w:shd w:val="clear" w:color="auto" w:fill="auto"/>
            <w:noWrap w:val="0"/>
            <w:vAlign w:val="bottom"/>
          </w:tcPr>
          <w:p>
            <w:pPr>
              <w:spacing w:line="181" w:lineRule="auto"/>
              <w:rPr>
                <w:rFonts w:ascii="Arial" w:hAnsi="Arial" w:eastAsia="Arial"/>
                <w:b/>
                <w:sz w:val="4"/>
              </w:rPr>
            </w:pPr>
            <w:r>
              <w:rPr>
                <w:rFonts w:ascii="Arial" w:hAnsi="Arial" w:eastAsia="Arial"/>
                <w:b/>
                <w:sz w:val="4"/>
              </w:rPr>
              <w:t>y</w:t>
            </w:r>
          </w:p>
        </w:tc>
        <w:tc>
          <w:tcPr>
            <w:tcW w:w="60" w:type="dxa"/>
            <w:shd w:val="clear" w:color="auto" w:fill="auto"/>
            <w:noWrap w:val="0"/>
            <w:vAlign w:val="bottom"/>
          </w:tcPr>
          <w:p>
            <w:pPr>
              <w:spacing w:line="0" w:lineRule="atLeast"/>
              <w:rPr>
                <w:rFonts w:ascii="Times New Roman" w:hAnsi="Times New Roman" w:eastAsia="Times New Roman"/>
                <w:sz w:val="3"/>
              </w:rPr>
            </w:pPr>
          </w:p>
        </w:tc>
        <w:tc>
          <w:tcPr>
            <w:tcW w:w="120" w:type="dxa"/>
            <w:shd w:val="clear" w:color="auto" w:fill="auto"/>
            <w:noWrap w:val="0"/>
            <w:vAlign w:val="bottom"/>
          </w:tcPr>
          <w:p>
            <w:pPr>
              <w:spacing w:line="0" w:lineRule="atLeast"/>
              <w:rPr>
                <w:rFonts w:ascii="Times New Roman" w:hAnsi="Times New Roman" w:eastAsia="Times New Roman"/>
                <w:sz w:val="3"/>
              </w:rPr>
            </w:pPr>
          </w:p>
        </w:tc>
        <w:tc>
          <w:tcPr>
            <w:tcW w:w="100" w:type="dxa"/>
            <w:shd w:val="clear" w:color="auto" w:fill="auto"/>
            <w:noWrap w:val="0"/>
            <w:vAlign w:val="bottom"/>
          </w:tcPr>
          <w:p>
            <w:pPr>
              <w:spacing w:line="0" w:lineRule="atLeast"/>
              <w:rPr>
                <w:rFonts w:ascii="Times New Roman" w:hAnsi="Times New Roman" w:eastAsia="Times New Roman"/>
                <w:sz w:val="3"/>
              </w:rPr>
            </w:pPr>
          </w:p>
        </w:tc>
        <w:tc>
          <w:tcPr>
            <w:tcW w:w="100" w:type="dxa"/>
            <w:shd w:val="clear" w:color="auto" w:fill="auto"/>
            <w:noWrap w:val="0"/>
            <w:vAlign w:val="bottom"/>
          </w:tcPr>
          <w:p>
            <w:pPr>
              <w:spacing w:line="0" w:lineRule="atLeast"/>
              <w:rPr>
                <w:rFonts w:ascii="Times New Roman" w:hAnsi="Times New Roman" w:eastAsia="Times New Roman"/>
                <w:sz w:val="3"/>
              </w:rPr>
            </w:pPr>
          </w:p>
        </w:tc>
        <w:tc>
          <w:tcPr>
            <w:tcW w:w="300" w:type="dxa"/>
            <w:gridSpan w:val="2"/>
            <w:vMerge w:val="continue"/>
            <w:shd w:val="clear" w:color="auto" w:fill="auto"/>
            <w:noWrap w:val="0"/>
            <w:vAlign w:val="bottom"/>
          </w:tcPr>
          <w:p>
            <w:pPr>
              <w:spacing w:line="0" w:lineRule="atLeast"/>
              <w:rPr>
                <w:rFonts w:ascii="Times New Roman" w:hAnsi="Times New Roman" w:eastAsia="Times New Roman"/>
                <w:sz w:val="3"/>
              </w:rPr>
            </w:pPr>
          </w:p>
        </w:tc>
        <w:tc>
          <w:tcPr>
            <w:tcW w:w="120" w:type="dxa"/>
            <w:shd w:val="clear" w:color="auto" w:fill="auto"/>
            <w:noWrap w:val="0"/>
            <w:vAlign w:val="bottom"/>
          </w:tcPr>
          <w:p>
            <w:pPr>
              <w:spacing w:line="0" w:lineRule="atLeast"/>
              <w:rPr>
                <w:rFonts w:ascii="Times New Roman" w:hAnsi="Times New Roman" w:eastAsia="Times New Roman"/>
                <w:sz w:val="3"/>
              </w:rPr>
            </w:pPr>
          </w:p>
        </w:tc>
        <w:tc>
          <w:tcPr>
            <w:tcW w:w="100" w:type="dxa"/>
            <w:shd w:val="clear" w:color="auto" w:fill="auto"/>
            <w:noWrap w:val="0"/>
            <w:vAlign w:val="bottom"/>
          </w:tcPr>
          <w:p>
            <w:pPr>
              <w:spacing w:line="0" w:lineRule="atLeast"/>
              <w:rPr>
                <w:rFonts w:ascii="Times New Roman" w:hAnsi="Times New Roman" w:eastAsia="Times New Roman"/>
                <w:sz w:val="3"/>
              </w:rPr>
            </w:pPr>
          </w:p>
        </w:tc>
        <w:tc>
          <w:tcPr>
            <w:tcW w:w="120" w:type="dxa"/>
            <w:shd w:val="clear" w:color="auto" w:fill="auto"/>
            <w:noWrap w:val="0"/>
            <w:vAlign w:val="bottom"/>
          </w:tcPr>
          <w:p>
            <w:pPr>
              <w:spacing w:line="0" w:lineRule="atLeast"/>
              <w:rPr>
                <w:rFonts w:ascii="Times New Roman" w:hAnsi="Times New Roman" w:eastAsia="Times New Roman"/>
                <w:sz w:val="3"/>
              </w:rPr>
            </w:pPr>
          </w:p>
        </w:tc>
        <w:tc>
          <w:tcPr>
            <w:tcW w:w="420" w:type="dxa"/>
            <w:vMerge w:val="continue"/>
            <w:shd w:val="clear" w:color="auto" w:fill="auto"/>
            <w:noWrap w:val="0"/>
            <w:vAlign w:val="bottom"/>
          </w:tcPr>
          <w:p>
            <w:pPr>
              <w:spacing w:line="0" w:lineRule="atLeast"/>
              <w:rPr>
                <w:rFonts w:ascii="Times New Roman" w:hAnsi="Times New Roman" w:eastAsia="Times New Roman"/>
                <w:sz w:val="3"/>
              </w:rPr>
            </w:pPr>
          </w:p>
        </w:tc>
        <w:tc>
          <w:tcPr>
            <w:tcW w:w="700" w:type="dxa"/>
            <w:vMerge w:val="restart"/>
            <w:shd w:val="clear" w:color="auto" w:fill="auto"/>
            <w:noWrap w:val="0"/>
            <w:vAlign w:val="bottom"/>
          </w:tcPr>
          <w:p>
            <w:pPr>
              <w:spacing w:line="181" w:lineRule="auto"/>
              <w:ind w:left="320"/>
              <w:rPr>
                <w:rFonts w:ascii="Arial" w:hAnsi="Arial" w:eastAsia="Arial"/>
                <w:b/>
                <w:sz w:val="11"/>
              </w:rPr>
            </w:pPr>
            <w:r>
              <w:rPr>
                <w:rFonts w:ascii="Arial" w:hAnsi="Arial" w:eastAsia="Arial"/>
                <w:b/>
                <w:sz w:val="11"/>
              </w:rPr>
              <w:t>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1" w:hRule="atLeast"/>
        </w:trPr>
        <w:tc>
          <w:tcPr>
            <w:tcW w:w="220" w:type="dxa"/>
            <w:shd w:val="clear" w:color="auto" w:fill="auto"/>
            <w:noWrap w:val="0"/>
            <w:vAlign w:val="bottom"/>
          </w:tcPr>
          <w:p>
            <w:pPr>
              <w:spacing w:line="0" w:lineRule="atLeast"/>
              <w:rPr>
                <w:rFonts w:ascii="Times New Roman" w:hAnsi="Times New Roman" w:eastAsia="Times New Roman"/>
                <w:sz w:val="5"/>
              </w:rPr>
            </w:pPr>
          </w:p>
        </w:tc>
        <w:tc>
          <w:tcPr>
            <w:tcW w:w="140" w:type="dxa"/>
            <w:shd w:val="clear" w:color="auto" w:fill="auto"/>
            <w:noWrap w:val="0"/>
            <w:vAlign w:val="bottom"/>
          </w:tcPr>
          <w:p>
            <w:pPr>
              <w:spacing w:line="0" w:lineRule="atLeast"/>
              <w:rPr>
                <w:rFonts w:ascii="Times New Roman" w:hAnsi="Times New Roman" w:eastAsia="Times New Roman"/>
                <w:sz w:val="5"/>
              </w:rPr>
            </w:pPr>
          </w:p>
        </w:tc>
        <w:tc>
          <w:tcPr>
            <w:tcW w:w="380" w:type="dxa"/>
            <w:shd w:val="clear" w:color="auto" w:fill="auto"/>
            <w:noWrap w:val="0"/>
            <w:vAlign w:val="bottom"/>
          </w:tcPr>
          <w:p>
            <w:pPr>
              <w:spacing w:line="0" w:lineRule="atLeast"/>
              <w:rPr>
                <w:rFonts w:ascii="Times New Roman" w:hAnsi="Times New Roman" w:eastAsia="Times New Roman"/>
                <w:sz w:val="5"/>
              </w:rPr>
            </w:pP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14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300" w:type="dxa"/>
            <w:gridSpan w:val="2"/>
            <w:vMerge w:val="continue"/>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2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380" w:type="dxa"/>
            <w:gridSpan w:val="3"/>
            <w:shd w:val="clear" w:color="auto" w:fill="auto"/>
            <w:noWrap w:val="0"/>
            <w:vAlign w:val="bottom"/>
          </w:tcPr>
          <w:p>
            <w:pPr>
              <w:spacing w:line="181" w:lineRule="auto"/>
              <w:ind w:left="60"/>
              <w:rPr>
                <w:rFonts w:ascii="Arial" w:hAnsi="Arial" w:eastAsia="Arial"/>
                <w:b/>
                <w:sz w:val="7"/>
              </w:rPr>
            </w:pPr>
            <w:r>
              <w:rPr>
                <w:rFonts w:ascii="Arial" w:hAnsi="Arial" w:eastAsia="Arial"/>
                <w:b/>
                <w:sz w:val="7"/>
              </w:rPr>
              <w:t>n</w:t>
            </w: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6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300" w:type="dxa"/>
            <w:gridSpan w:val="2"/>
            <w:shd w:val="clear" w:color="auto" w:fill="auto"/>
            <w:noWrap w:val="0"/>
            <w:vAlign w:val="bottom"/>
          </w:tcPr>
          <w:p>
            <w:pPr>
              <w:spacing w:line="181" w:lineRule="auto"/>
              <w:ind w:left="40"/>
              <w:rPr>
                <w:rFonts w:ascii="Arial" w:hAnsi="Arial" w:eastAsia="Arial"/>
                <w:b/>
                <w:sz w:val="7"/>
              </w:rPr>
            </w:pPr>
            <w:r>
              <w:rPr>
                <w:rFonts w:ascii="Arial" w:hAnsi="Arial" w:eastAsia="Arial"/>
                <w:b/>
                <w:sz w:val="7"/>
              </w:rPr>
              <w:t>m</w:t>
            </w: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420" w:type="dxa"/>
            <w:shd w:val="clear" w:color="auto" w:fill="auto"/>
            <w:noWrap w:val="0"/>
            <w:vAlign w:val="bottom"/>
          </w:tcPr>
          <w:p>
            <w:pPr>
              <w:spacing w:line="181" w:lineRule="auto"/>
              <w:ind w:left="40"/>
              <w:rPr>
                <w:rFonts w:ascii="Arial" w:hAnsi="Arial" w:eastAsia="Arial"/>
                <w:b/>
                <w:sz w:val="7"/>
              </w:rPr>
            </w:pPr>
            <w:r>
              <w:rPr>
                <w:rFonts w:ascii="Arial" w:hAnsi="Arial" w:eastAsia="Arial"/>
                <w:b/>
                <w:sz w:val="7"/>
              </w:rPr>
              <w:t>m</w:t>
            </w:r>
          </w:p>
        </w:tc>
        <w:tc>
          <w:tcPr>
            <w:tcW w:w="700" w:type="dxa"/>
            <w:vMerge w:val="continue"/>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1" w:hRule="atLeast"/>
        </w:trPr>
        <w:tc>
          <w:tcPr>
            <w:tcW w:w="220" w:type="dxa"/>
            <w:shd w:val="clear" w:color="auto" w:fill="auto"/>
            <w:noWrap w:val="0"/>
            <w:vAlign w:val="bottom"/>
          </w:tcPr>
          <w:p>
            <w:pPr>
              <w:spacing w:line="0" w:lineRule="atLeast"/>
              <w:rPr>
                <w:rFonts w:ascii="Times New Roman" w:hAnsi="Times New Roman" w:eastAsia="Times New Roman"/>
                <w:sz w:val="5"/>
              </w:rPr>
            </w:pPr>
          </w:p>
        </w:tc>
        <w:tc>
          <w:tcPr>
            <w:tcW w:w="140" w:type="dxa"/>
            <w:shd w:val="clear" w:color="auto" w:fill="auto"/>
            <w:noWrap w:val="0"/>
            <w:vAlign w:val="bottom"/>
          </w:tcPr>
          <w:p>
            <w:pPr>
              <w:spacing w:line="0" w:lineRule="atLeast"/>
              <w:rPr>
                <w:rFonts w:ascii="Times New Roman" w:hAnsi="Times New Roman" w:eastAsia="Times New Roman"/>
                <w:sz w:val="5"/>
              </w:rPr>
            </w:pPr>
          </w:p>
        </w:tc>
        <w:tc>
          <w:tcPr>
            <w:tcW w:w="380" w:type="dxa"/>
            <w:shd w:val="clear" w:color="auto" w:fill="auto"/>
            <w:noWrap w:val="0"/>
            <w:vAlign w:val="bottom"/>
          </w:tcPr>
          <w:p>
            <w:pPr>
              <w:spacing w:line="0" w:lineRule="atLeast"/>
              <w:rPr>
                <w:rFonts w:ascii="Times New Roman" w:hAnsi="Times New Roman" w:eastAsia="Times New Roman"/>
                <w:sz w:val="5"/>
              </w:rPr>
            </w:pP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14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300" w:type="dxa"/>
            <w:gridSpan w:val="2"/>
            <w:shd w:val="clear" w:color="auto" w:fill="auto"/>
            <w:noWrap w:val="0"/>
            <w:vAlign w:val="bottom"/>
          </w:tcPr>
          <w:p>
            <w:pPr>
              <w:spacing w:line="181" w:lineRule="auto"/>
              <w:ind w:left="120"/>
              <w:rPr>
                <w:rFonts w:ascii="Arial" w:hAnsi="Arial" w:eastAsia="Arial"/>
                <w:b/>
                <w:sz w:val="7"/>
              </w:rPr>
            </w:pPr>
            <w:r>
              <w:rPr>
                <w:rFonts w:ascii="Arial" w:hAnsi="Arial" w:eastAsia="Arial"/>
                <w:b/>
                <w:sz w:val="7"/>
              </w:rPr>
              <w:t>r</w:t>
            </w: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20" w:type="dxa"/>
            <w:shd w:val="clear" w:color="auto" w:fill="auto"/>
            <w:noWrap w:val="0"/>
            <w:vAlign w:val="bottom"/>
          </w:tcPr>
          <w:p>
            <w:pPr>
              <w:spacing w:line="0" w:lineRule="atLeast"/>
              <w:rPr>
                <w:rFonts w:ascii="Times New Roman" w:hAnsi="Times New Roman" w:eastAsia="Times New Roman"/>
                <w:sz w:val="5"/>
              </w:rPr>
            </w:pPr>
          </w:p>
        </w:tc>
        <w:tc>
          <w:tcPr>
            <w:tcW w:w="280" w:type="dxa"/>
            <w:gridSpan w:val="2"/>
            <w:vMerge w:val="restart"/>
            <w:shd w:val="clear" w:color="auto" w:fill="auto"/>
            <w:noWrap w:val="0"/>
            <w:vAlign w:val="bottom"/>
          </w:tcPr>
          <w:p>
            <w:pPr>
              <w:spacing w:line="0" w:lineRule="atLeast"/>
              <w:ind w:left="60"/>
              <w:rPr>
                <w:rFonts w:ascii="Arial" w:hAnsi="Arial" w:eastAsia="Arial"/>
                <w:b/>
                <w:sz w:val="19"/>
              </w:rPr>
            </w:pPr>
            <w:r>
              <w:rPr>
                <w:rFonts w:ascii="Arial" w:hAnsi="Arial" w:eastAsia="Arial"/>
                <w:b/>
                <w:sz w:val="19"/>
              </w:rPr>
              <w:t>o</w:t>
            </w: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14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6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200" w:type="dxa"/>
            <w:gridSpan w:val="2"/>
            <w:vMerge w:val="restart"/>
            <w:shd w:val="clear" w:color="auto" w:fill="auto"/>
            <w:noWrap w:val="0"/>
            <w:vAlign w:val="bottom"/>
          </w:tcPr>
          <w:p>
            <w:pPr>
              <w:spacing w:line="0" w:lineRule="atLeast"/>
              <w:jc w:val="right"/>
              <w:rPr>
                <w:rFonts w:ascii="Arial" w:hAnsi="Arial" w:eastAsia="Arial"/>
                <w:b/>
                <w:sz w:val="19"/>
              </w:rPr>
            </w:pPr>
            <w:r>
              <w:rPr>
                <w:rFonts w:ascii="Arial" w:hAnsi="Arial" w:eastAsia="Arial"/>
                <w:b/>
                <w:sz w:val="19"/>
              </w:rPr>
              <w:t>5</w:t>
            </w:r>
          </w:p>
        </w:tc>
        <w:tc>
          <w:tcPr>
            <w:tcW w:w="20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540" w:type="dxa"/>
            <w:gridSpan w:val="2"/>
            <w:vMerge w:val="restart"/>
            <w:shd w:val="clear" w:color="auto" w:fill="auto"/>
            <w:noWrap w:val="0"/>
            <w:vAlign w:val="bottom"/>
          </w:tcPr>
          <w:p>
            <w:pPr>
              <w:spacing w:line="0" w:lineRule="atLeast"/>
              <w:ind w:right="281"/>
              <w:jc w:val="right"/>
              <w:rPr>
                <w:rFonts w:ascii="Arial" w:hAnsi="Arial" w:eastAsia="Arial"/>
                <w:b/>
                <w:sz w:val="19"/>
              </w:rPr>
            </w:pPr>
            <w:r>
              <w:rPr>
                <w:rFonts w:ascii="Arial" w:hAnsi="Arial" w:eastAsia="Arial"/>
                <w:b/>
                <w:sz w:val="19"/>
              </w:rPr>
              <w:t>1</w:t>
            </w:r>
          </w:p>
        </w:tc>
        <w:tc>
          <w:tcPr>
            <w:tcW w:w="700" w:type="dxa"/>
            <w:vMerge w:val="restart"/>
            <w:shd w:val="clear" w:color="auto" w:fill="auto"/>
            <w:noWrap w:val="0"/>
            <w:vAlign w:val="bottom"/>
          </w:tcPr>
          <w:p>
            <w:pPr>
              <w:spacing w:line="0" w:lineRule="atLeast"/>
              <w:ind w:left="200"/>
              <w:rPr>
                <w:rFonts w:ascii="Arial" w:hAnsi="Arial" w:eastAsia="Arial"/>
                <w:b/>
                <w:sz w:val="19"/>
              </w:rPr>
            </w:pPr>
            <w:r>
              <w:rPr>
                <w:rFonts w:ascii="Arial" w:hAnsi="Arial" w:eastAsia="Arial"/>
                <w:b/>
                <w:sz w:val="19"/>
              </w:rPr>
              <w: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72" w:hRule="atLeast"/>
        </w:trPr>
        <w:tc>
          <w:tcPr>
            <w:tcW w:w="220" w:type="dxa"/>
            <w:shd w:val="clear" w:color="auto" w:fill="auto"/>
            <w:noWrap w:val="0"/>
            <w:vAlign w:val="bottom"/>
          </w:tcPr>
          <w:p>
            <w:pPr>
              <w:spacing w:line="0" w:lineRule="atLeast"/>
              <w:rPr>
                <w:rFonts w:ascii="Times New Roman" w:hAnsi="Times New Roman" w:eastAsia="Times New Roman"/>
                <w:sz w:val="14"/>
              </w:rPr>
            </w:pPr>
          </w:p>
        </w:tc>
        <w:tc>
          <w:tcPr>
            <w:tcW w:w="140" w:type="dxa"/>
            <w:shd w:val="clear" w:color="auto" w:fill="auto"/>
            <w:noWrap w:val="0"/>
            <w:vAlign w:val="bottom"/>
          </w:tcPr>
          <w:p>
            <w:pPr>
              <w:spacing w:line="0" w:lineRule="atLeast"/>
              <w:rPr>
                <w:rFonts w:ascii="Times New Roman" w:hAnsi="Times New Roman" w:eastAsia="Times New Roman"/>
                <w:sz w:val="14"/>
              </w:rPr>
            </w:pPr>
          </w:p>
        </w:tc>
        <w:tc>
          <w:tcPr>
            <w:tcW w:w="380" w:type="dxa"/>
            <w:shd w:val="clear" w:color="auto" w:fill="auto"/>
            <w:noWrap w:val="0"/>
            <w:vAlign w:val="bottom"/>
          </w:tcPr>
          <w:p>
            <w:pPr>
              <w:spacing w:line="0" w:lineRule="atLeast"/>
              <w:rPr>
                <w:rFonts w:ascii="Times New Roman" w:hAnsi="Times New Roman" w:eastAsia="Times New Roman"/>
                <w:sz w:val="14"/>
              </w:rPr>
            </w:pPr>
          </w:p>
        </w:tc>
        <w:tc>
          <w:tcPr>
            <w:tcW w:w="80" w:type="dxa"/>
            <w:shd w:val="clear" w:color="auto" w:fill="auto"/>
            <w:noWrap w:val="0"/>
            <w:vAlign w:val="bottom"/>
          </w:tcPr>
          <w:p>
            <w:pPr>
              <w:spacing w:line="0" w:lineRule="atLeast"/>
              <w:rPr>
                <w:rFonts w:ascii="Times New Roman" w:hAnsi="Times New Roman" w:eastAsia="Times New Roman"/>
                <w:sz w:val="14"/>
              </w:rPr>
            </w:pPr>
          </w:p>
        </w:tc>
        <w:tc>
          <w:tcPr>
            <w:tcW w:w="140" w:type="dxa"/>
            <w:shd w:val="clear" w:color="auto" w:fill="auto"/>
            <w:noWrap w:val="0"/>
            <w:vAlign w:val="bottom"/>
          </w:tcPr>
          <w:p>
            <w:pPr>
              <w:spacing w:line="0" w:lineRule="atLeast"/>
              <w:rPr>
                <w:rFonts w:ascii="Times New Roman" w:hAnsi="Times New Roman" w:eastAsia="Times New Roman"/>
                <w:sz w:val="14"/>
              </w:rPr>
            </w:pPr>
          </w:p>
        </w:tc>
        <w:tc>
          <w:tcPr>
            <w:tcW w:w="260" w:type="dxa"/>
            <w:gridSpan w:val="2"/>
            <w:vMerge w:val="restart"/>
            <w:shd w:val="clear" w:color="auto" w:fill="auto"/>
            <w:noWrap w:val="0"/>
            <w:vAlign w:val="bottom"/>
          </w:tcPr>
          <w:p>
            <w:pPr>
              <w:spacing w:line="226" w:lineRule="auto"/>
              <w:ind w:left="60"/>
              <w:rPr>
                <w:rFonts w:ascii="Arial" w:hAnsi="Arial" w:eastAsia="Arial"/>
                <w:b/>
                <w:sz w:val="19"/>
              </w:rPr>
            </w:pPr>
            <w:r>
              <w:rPr>
                <w:rFonts w:ascii="Arial" w:hAnsi="Arial" w:eastAsia="Arial"/>
                <w:b/>
                <w:sz w:val="19"/>
              </w:rPr>
              <w:t>n</w:t>
            </w:r>
          </w:p>
        </w:tc>
        <w:tc>
          <w:tcPr>
            <w:tcW w:w="160" w:type="dxa"/>
            <w:shd w:val="clear" w:color="auto" w:fill="auto"/>
            <w:noWrap w:val="0"/>
            <w:vAlign w:val="bottom"/>
          </w:tcPr>
          <w:p>
            <w:pPr>
              <w:spacing w:line="0" w:lineRule="atLeast"/>
              <w:rPr>
                <w:rFonts w:ascii="Times New Roman" w:hAnsi="Times New Roman" w:eastAsia="Times New Roman"/>
                <w:sz w:val="14"/>
              </w:rPr>
            </w:pPr>
          </w:p>
        </w:tc>
        <w:tc>
          <w:tcPr>
            <w:tcW w:w="120" w:type="dxa"/>
            <w:shd w:val="clear" w:color="auto" w:fill="auto"/>
            <w:noWrap w:val="0"/>
            <w:vAlign w:val="bottom"/>
          </w:tcPr>
          <w:p>
            <w:pPr>
              <w:spacing w:line="0" w:lineRule="atLeast"/>
              <w:rPr>
                <w:rFonts w:ascii="Times New Roman" w:hAnsi="Times New Roman" w:eastAsia="Times New Roman"/>
                <w:sz w:val="14"/>
              </w:rPr>
            </w:pPr>
          </w:p>
        </w:tc>
        <w:tc>
          <w:tcPr>
            <w:tcW w:w="100" w:type="dxa"/>
            <w:shd w:val="clear" w:color="auto" w:fill="auto"/>
            <w:noWrap w:val="0"/>
            <w:vAlign w:val="bottom"/>
          </w:tcPr>
          <w:p>
            <w:pPr>
              <w:spacing w:line="0" w:lineRule="atLeast"/>
              <w:rPr>
                <w:rFonts w:ascii="Times New Roman" w:hAnsi="Times New Roman" w:eastAsia="Times New Roman"/>
                <w:sz w:val="14"/>
              </w:rPr>
            </w:pPr>
          </w:p>
        </w:tc>
        <w:tc>
          <w:tcPr>
            <w:tcW w:w="100" w:type="dxa"/>
            <w:shd w:val="clear" w:color="auto" w:fill="auto"/>
            <w:noWrap w:val="0"/>
            <w:vAlign w:val="bottom"/>
          </w:tcPr>
          <w:p>
            <w:pPr>
              <w:spacing w:line="0" w:lineRule="atLeast"/>
              <w:rPr>
                <w:rFonts w:ascii="Times New Roman" w:hAnsi="Times New Roman" w:eastAsia="Times New Roman"/>
                <w:sz w:val="14"/>
              </w:rPr>
            </w:pPr>
          </w:p>
        </w:tc>
        <w:tc>
          <w:tcPr>
            <w:tcW w:w="20" w:type="dxa"/>
            <w:shd w:val="clear" w:color="auto" w:fill="auto"/>
            <w:noWrap w:val="0"/>
            <w:vAlign w:val="bottom"/>
          </w:tcPr>
          <w:p>
            <w:pPr>
              <w:spacing w:line="0" w:lineRule="atLeast"/>
              <w:rPr>
                <w:rFonts w:ascii="Times New Roman" w:hAnsi="Times New Roman" w:eastAsia="Times New Roman"/>
                <w:sz w:val="14"/>
              </w:rPr>
            </w:pPr>
          </w:p>
        </w:tc>
        <w:tc>
          <w:tcPr>
            <w:tcW w:w="280" w:type="dxa"/>
            <w:gridSpan w:val="2"/>
            <w:vMerge w:val="continue"/>
            <w:shd w:val="clear" w:color="auto" w:fill="auto"/>
            <w:noWrap w:val="0"/>
            <w:vAlign w:val="bottom"/>
          </w:tcPr>
          <w:p>
            <w:pPr>
              <w:spacing w:line="0" w:lineRule="atLeast"/>
              <w:rPr>
                <w:rFonts w:ascii="Times New Roman" w:hAnsi="Times New Roman" w:eastAsia="Times New Roman"/>
                <w:sz w:val="14"/>
              </w:rPr>
            </w:pPr>
          </w:p>
        </w:tc>
        <w:tc>
          <w:tcPr>
            <w:tcW w:w="80" w:type="dxa"/>
            <w:shd w:val="clear" w:color="auto" w:fill="auto"/>
            <w:noWrap w:val="0"/>
            <w:vAlign w:val="bottom"/>
          </w:tcPr>
          <w:p>
            <w:pPr>
              <w:spacing w:line="0" w:lineRule="atLeast"/>
              <w:rPr>
                <w:rFonts w:ascii="Times New Roman" w:hAnsi="Times New Roman" w:eastAsia="Times New Roman"/>
                <w:sz w:val="14"/>
              </w:rPr>
            </w:pPr>
          </w:p>
        </w:tc>
        <w:tc>
          <w:tcPr>
            <w:tcW w:w="140" w:type="dxa"/>
            <w:shd w:val="clear" w:color="auto" w:fill="auto"/>
            <w:noWrap w:val="0"/>
            <w:vAlign w:val="bottom"/>
          </w:tcPr>
          <w:p>
            <w:pPr>
              <w:spacing w:line="0" w:lineRule="atLeast"/>
              <w:rPr>
                <w:rFonts w:ascii="Times New Roman" w:hAnsi="Times New Roman" w:eastAsia="Times New Roman"/>
                <w:sz w:val="14"/>
              </w:rPr>
            </w:pPr>
          </w:p>
        </w:tc>
        <w:tc>
          <w:tcPr>
            <w:tcW w:w="100" w:type="dxa"/>
            <w:shd w:val="clear" w:color="auto" w:fill="auto"/>
            <w:noWrap w:val="0"/>
            <w:vAlign w:val="bottom"/>
          </w:tcPr>
          <w:p>
            <w:pPr>
              <w:spacing w:line="0" w:lineRule="atLeast"/>
              <w:rPr>
                <w:rFonts w:ascii="Times New Roman" w:hAnsi="Times New Roman" w:eastAsia="Times New Roman"/>
                <w:sz w:val="14"/>
              </w:rPr>
            </w:pPr>
          </w:p>
        </w:tc>
        <w:tc>
          <w:tcPr>
            <w:tcW w:w="60" w:type="dxa"/>
            <w:shd w:val="clear" w:color="auto" w:fill="auto"/>
            <w:noWrap w:val="0"/>
            <w:vAlign w:val="bottom"/>
          </w:tcPr>
          <w:p>
            <w:pPr>
              <w:spacing w:line="0" w:lineRule="atLeast"/>
              <w:rPr>
                <w:rFonts w:ascii="Times New Roman" w:hAnsi="Times New Roman" w:eastAsia="Times New Roman"/>
                <w:sz w:val="14"/>
              </w:rPr>
            </w:pPr>
          </w:p>
        </w:tc>
        <w:tc>
          <w:tcPr>
            <w:tcW w:w="120" w:type="dxa"/>
            <w:shd w:val="clear" w:color="auto" w:fill="auto"/>
            <w:noWrap w:val="0"/>
            <w:vAlign w:val="bottom"/>
          </w:tcPr>
          <w:p>
            <w:pPr>
              <w:spacing w:line="0" w:lineRule="atLeast"/>
              <w:rPr>
                <w:rFonts w:ascii="Times New Roman" w:hAnsi="Times New Roman" w:eastAsia="Times New Roman"/>
                <w:sz w:val="14"/>
              </w:rPr>
            </w:pPr>
          </w:p>
        </w:tc>
        <w:tc>
          <w:tcPr>
            <w:tcW w:w="200" w:type="dxa"/>
            <w:gridSpan w:val="2"/>
            <w:vMerge w:val="continue"/>
            <w:shd w:val="clear" w:color="auto" w:fill="auto"/>
            <w:noWrap w:val="0"/>
            <w:vAlign w:val="bottom"/>
          </w:tcPr>
          <w:p>
            <w:pPr>
              <w:spacing w:line="0" w:lineRule="atLeast"/>
              <w:rPr>
                <w:rFonts w:ascii="Times New Roman" w:hAnsi="Times New Roman" w:eastAsia="Times New Roman"/>
                <w:sz w:val="14"/>
              </w:rPr>
            </w:pPr>
          </w:p>
        </w:tc>
        <w:tc>
          <w:tcPr>
            <w:tcW w:w="200" w:type="dxa"/>
            <w:shd w:val="clear" w:color="auto" w:fill="auto"/>
            <w:noWrap w:val="0"/>
            <w:vAlign w:val="bottom"/>
          </w:tcPr>
          <w:p>
            <w:pPr>
              <w:spacing w:line="0" w:lineRule="atLeast"/>
              <w:rPr>
                <w:rFonts w:ascii="Times New Roman" w:hAnsi="Times New Roman" w:eastAsia="Times New Roman"/>
                <w:sz w:val="14"/>
              </w:rPr>
            </w:pPr>
          </w:p>
        </w:tc>
        <w:tc>
          <w:tcPr>
            <w:tcW w:w="100" w:type="dxa"/>
            <w:shd w:val="clear" w:color="auto" w:fill="auto"/>
            <w:noWrap w:val="0"/>
            <w:vAlign w:val="bottom"/>
          </w:tcPr>
          <w:p>
            <w:pPr>
              <w:spacing w:line="0" w:lineRule="atLeast"/>
              <w:rPr>
                <w:rFonts w:ascii="Times New Roman" w:hAnsi="Times New Roman" w:eastAsia="Times New Roman"/>
                <w:sz w:val="14"/>
              </w:rPr>
            </w:pPr>
          </w:p>
        </w:tc>
        <w:tc>
          <w:tcPr>
            <w:tcW w:w="120" w:type="dxa"/>
            <w:shd w:val="clear" w:color="auto" w:fill="auto"/>
            <w:noWrap w:val="0"/>
            <w:vAlign w:val="bottom"/>
          </w:tcPr>
          <w:p>
            <w:pPr>
              <w:spacing w:line="0" w:lineRule="atLeast"/>
              <w:rPr>
                <w:rFonts w:ascii="Times New Roman" w:hAnsi="Times New Roman" w:eastAsia="Times New Roman"/>
                <w:sz w:val="14"/>
              </w:rPr>
            </w:pPr>
          </w:p>
        </w:tc>
        <w:tc>
          <w:tcPr>
            <w:tcW w:w="100" w:type="dxa"/>
            <w:shd w:val="clear" w:color="auto" w:fill="auto"/>
            <w:noWrap w:val="0"/>
            <w:vAlign w:val="bottom"/>
          </w:tcPr>
          <w:p>
            <w:pPr>
              <w:spacing w:line="0" w:lineRule="atLeast"/>
              <w:rPr>
                <w:rFonts w:ascii="Times New Roman" w:hAnsi="Times New Roman" w:eastAsia="Times New Roman"/>
                <w:sz w:val="14"/>
              </w:rPr>
            </w:pPr>
          </w:p>
        </w:tc>
        <w:tc>
          <w:tcPr>
            <w:tcW w:w="540" w:type="dxa"/>
            <w:gridSpan w:val="2"/>
            <w:vMerge w:val="continue"/>
            <w:shd w:val="clear" w:color="auto" w:fill="auto"/>
            <w:noWrap w:val="0"/>
            <w:vAlign w:val="bottom"/>
          </w:tcPr>
          <w:p>
            <w:pPr>
              <w:spacing w:line="0" w:lineRule="atLeast"/>
              <w:rPr>
                <w:rFonts w:ascii="Times New Roman" w:hAnsi="Times New Roman" w:eastAsia="Times New Roman"/>
                <w:sz w:val="14"/>
              </w:rPr>
            </w:pPr>
          </w:p>
        </w:tc>
        <w:tc>
          <w:tcPr>
            <w:tcW w:w="700" w:type="dxa"/>
            <w:vMerge w:val="continue"/>
            <w:shd w:val="clear" w:color="auto" w:fill="auto"/>
            <w:noWrap w:val="0"/>
            <w:vAlign w:val="bottom"/>
          </w:tcPr>
          <w:p>
            <w:pPr>
              <w:spacing w:line="0" w:lineRule="atLeast"/>
              <w:rPr>
                <w:rFonts w:ascii="Times New Roman" w:hAnsi="Times New Roman" w:eastAsia="Times New Roman"/>
                <w:sz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4" w:hRule="atLeast"/>
        </w:trPr>
        <w:tc>
          <w:tcPr>
            <w:tcW w:w="220" w:type="dxa"/>
            <w:shd w:val="clear" w:color="auto" w:fill="auto"/>
            <w:noWrap w:val="0"/>
            <w:vAlign w:val="bottom"/>
          </w:tcPr>
          <w:p>
            <w:pPr>
              <w:spacing w:line="0" w:lineRule="atLeast"/>
              <w:rPr>
                <w:rFonts w:ascii="Times New Roman" w:hAnsi="Times New Roman" w:eastAsia="Times New Roman"/>
                <w:sz w:val="2"/>
              </w:rPr>
            </w:pPr>
          </w:p>
        </w:tc>
        <w:tc>
          <w:tcPr>
            <w:tcW w:w="140" w:type="dxa"/>
            <w:shd w:val="clear" w:color="auto" w:fill="auto"/>
            <w:noWrap w:val="0"/>
            <w:vAlign w:val="bottom"/>
          </w:tcPr>
          <w:p>
            <w:pPr>
              <w:spacing w:line="0" w:lineRule="atLeast"/>
              <w:rPr>
                <w:rFonts w:ascii="Times New Roman" w:hAnsi="Times New Roman" w:eastAsia="Times New Roman"/>
                <w:sz w:val="2"/>
              </w:rPr>
            </w:pPr>
          </w:p>
        </w:tc>
        <w:tc>
          <w:tcPr>
            <w:tcW w:w="380" w:type="dxa"/>
            <w:shd w:val="clear" w:color="auto" w:fill="auto"/>
            <w:noWrap w:val="0"/>
            <w:vAlign w:val="bottom"/>
          </w:tcPr>
          <w:p>
            <w:pPr>
              <w:spacing w:line="0" w:lineRule="atLeast"/>
              <w:rPr>
                <w:rFonts w:ascii="Times New Roman" w:hAnsi="Times New Roman" w:eastAsia="Times New Roman"/>
                <w:sz w:val="2"/>
              </w:rPr>
            </w:pPr>
          </w:p>
        </w:tc>
        <w:tc>
          <w:tcPr>
            <w:tcW w:w="80" w:type="dxa"/>
            <w:shd w:val="clear" w:color="auto" w:fill="auto"/>
            <w:noWrap w:val="0"/>
            <w:vAlign w:val="bottom"/>
          </w:tcPr>
          <w:p>
            <w:pPr>
              <w:spacing w:line="0" w:lineRule="atLeast"/>
              <w:rPr>
                <w:rFonts w:ascii="Times New Roman" w:hAnsi="Times New Roman" w:eastAsia="Times New Roman"/>
                <w:sz w:val="2"/>
              </w:rPr>
            </w:pPr>
          </w:p>
        </w:tc>
        <w:tc>
          <w:tcPr>
            <w:tcW w:w="140" w:type="dxa"/>
            <w:shd w:val="clear" w:color="auto" w:fill="auto"/>
            <w:noWrap w:val="0"/>
            <w:vAlign w:val="bottom"/>
          </w:tcPr>
          <w:p>
            <w:pPr>
              <w:spacing w:line="0" w:lineRule="atLeast"/>
              <w:rPr>
                <w:rFonts w:ascii="Times New Roman" w:hAnsi="Times New Roman" w:eastAsia="Times New Roman"/>
                <w:sz w:val="2"/>
              </w:rPr>
            </w:pPr>
          </w:p>
        </w:tc>
        <w:tc>
          <w:tcPr>
            <w:tcW w:w="260" w:type="dxa"/>
            <w:gridSpan w:val="2"/>
            <w:vMerge w:val="continue"/>
            <w:shd w:val="clear" w:color="auto" w:fill="auto"/>
            <w:noWrap w:val="0"/>
            <w:vAlign w:val="bottom"/>
          </w:tcPr>
          <w:p>
            <w:pPr>
              <w:spacing w:line="0" w:lineRule="atLeast"/>
              <w:rPr>
                <w:rFonts w:ascii="Times New Roman" w:hAnsi="Times New Roman" w:eastAsia="Times New Roman"/>
                <w:sz w:val="2"/>
              </w:rPr>
            </w:pPr>
          </w:p>
        </w:tc>
        <w:tc>
          <w:tcPr>
            <w:tcW w:w="160" w:type="dxa"/>
            <w:shd w:val="clear" w:color="auto" w:fill="auto"/>
            <w:noWrap w:val="0"/>
            <w:vAlign w:val="bottom"/>
          </w:tcPr>
          <w:p>
            <w:pPr>
              <w:spacing w:line="0" w:lineRule="atLeast"/>
              <w:rPr>
                <w:rFonts w:ascii="Times New Roman" w:hAnsi="Times New Roman" w:eastAsia="Times New Roman"/>
                <w:sz w:val="2"/>
              </w:rPr>
            </w:pP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100" w:type="dxa"/>
            <w:shd w:val="clear" w:color="auto" w:fill="auto"/>
            <w:noWrap w:val="0"/>
            <w:vAlign w:val="bottom"/>
          </w:tcPr>
          <w:p>
            <w:pPr>
              <w:spacing w:line="0" w:lineRule="atLeast"/>
              <w:rPr>
                <w:rFonts w:ascii="Times New Roman" w:hAnsi="Times New Roman" w:eastAsia="Times New Roman"/>
                <w:sz w:val="2"/>
              </w:rPr>
            </w:pPr>
          </w:p>
        </w:tc>
        <w:tc>
          <w:tcPr>
            <w:tcW w:w="240" w:type="dxa"/>
            <w:gridSpan w:val="3"/>
            <w:vMerge w:val="restart"/>
            <w:shd w:val="clear" w:color="auto" w:fill="auto"/>
            <w:noWrap w:val="0"/>
            <w:vAlign w:val="bottom"/>
          </w:tcPr>
          <w:p>
            <w:pPr>
              <w:spacing w:line="189" w:lineRule="auto"/>
              <w:ind w:left="20"/>
              <w:rPr>
                <w:rFonts w:ascii="Arial" w:hAnsi="Arial" w:eastAsia="Arial"/>
                <w:b/>
                <w:sz w:val="17"/>
              </w:rPr>
            </w:pPr>
            <w:r>
              <w:rPr>
                <w:rFonts w:ascii="Arial" w:hAnsi="Arial" w:eastAsia="Arial"/>
                <w:b/>
                <w:sz w:val="17"/>
              </w:rPr>
              <w:t>t</w:t>
            </w:r>
          </w:p>
        </w:tc>
        <w:tc>
          <w:tcPr>
            <w:tcW w:w="160" w:type="dxa"/>
            <w:shd w:val="clear" w:color="auto" w:fill="auto"/>
            <w:noWrap w:val="0"/>
            <w:vAlign w:val="bottom"/>
          </w:tcPr>
          <w:p>
            <w:pPr>
              <w:spacing w:line="0" w:lineRule="atLeast"/>
              <w:rPr>
                <w:rFonts w:ascii="Times New Roman" w:hAnsi="Times New Roman" w:eastAsia="Times New Roman"/>
                <w:sz w:val="2"/>
              </w:rPr>
            </w:pPr>
          </w:p>
        </w:tc>
        <w:tc>
          <w:tcPr>
            <w:tcW w:w="80" w:type="dxa"/>
            <w:shd w:val="clear" w:color="auto" w:fill="auto"/>
            <w:noWrap w:val="0"/>
            <w:vAlign w:val="bottom"/>
          </w:tcPr>
          <w:p>
            <w:pPr>
              <w:spacing w:line="0" w:lineRule="atLeast"/>
              <w:rPr>
                <w:rFonts w:ascii="Times New Roman" w:hAnsi="Times New Roman" w:eastAsia="Times New Roman"/>
                <w:sz w:val="2"/>
              </w:rPr>
            </w:pPr>
          </w:p>
        </w:tc>
        <w:tc>
          <w:tcPr>
            <w:tcW w:w="140" w:type="dxa"/>
            <w:shd w:val="clear" w:color="auto" w:fill="auto"/>
            <w:noWrap w:val="0"/>
            <w:vAlign w:val="bottom"/>
          </w:tcPr>
          <w:p>
            <w:pPr>
              <w:spacing w:line="0" w:lineRule="atLeast"/>
              <w:rPr>
                <w:rFonts w:ascii="Times New Roman" w:hAnsi="Times New Roman" w:eastAsia="Times New Roman"/>
                <w:sz w:val="2"/>
              </w:rPr>
            </w:pPr>
          </w:p>
        </w:tc>
        <w:tc>
          <w:tcPr>
            <w:tcW w:w="100" w:type="dxa"/>
            <w:shd w:val="clear" w:color="auto" w:fill="auto"/>
            <w:noWrap w:val="0"/>
            <w:vAlign w:val="bottom"/>
          </w:tcPr>
          <w:p>
            <w:pPr>
              <w:spacing w:line="0" w:lineRule="atLeast"/>
              <w:rPr>
                <w:rFonts w:ascii="Times New Roman" w:hAnsi="Times New Roman" w:eastAsia="Times New Roman"/>
                <w:sz w:val="2"/>
              </w:rPr>
            </w:pPr>
          </w:p>
        </w:tc>
        <w:tc>
          <w:tcPr>
            <w:tcW w:w="60" w:type="dxa"/>
            <w:shd w:val="clear" w:color="auto" w:fill="auto"/>
            <w:noWrap w:val="0"/>
            <w:vAlign w:val="bottom"/>
          </w:tcPr>
          <w:p>
            <w:pPr>
              <w:spacing w:line="0" w:lineRule="atLeast"/>
              <w:rPr>
                <w:rFonts w:ascii="Times New Roman" w:hAnsi="Times New Roman" w:eastAsia="Times New Roman"/>
                <w:sz w:val="2"/>
              </w:rPr>
            </w:pPr>
          </w:p>
        </w:tc>
        <w:tc>
          <w:tcPr>
            <w:tcW w:w="220" w:type="dxa"/>
            <w:gridSpan w:val="2"/>
            <w:shd w:val="clear" w:color="auto" w:fill="auto"/>
            <w:noWrap w:val="0"/>
            <w:vAlign w:val="bottom"/>
          </w:tcPr>
          <w:p>
            <w:pPr>
              <w:spacing w:line="0" w:lineRule="atLeast"/>
              <w:ind w:left="40"/>
              <w:rPr>
                <w:rFonts w:ascii="Arial" w:hAnsi="Arial" w:eastAsia="Arial"/>
                <w:b/>
                <w:sz w:val="3"/>
              </w:rPr>
            </w:pPr>
            <w:r>
              <w:rPr>
                <w:rFonts w:ascii="Arial" w:hAnsi="Arial" w:eastAsia="Arial"/>
                <w:b/>
                <w:sz w:val="3"/>
              </w:rPr>
              <w:t>.</w:t>
            </w:r>
          </w:p>
        </w:tc>
        <w:tc>
          <w:tcPr>
            <w:tcW w:w="100" w:type="dxa"/>
            <w:shd w:val="clear" w:color="auto" w:fill="auto"/>
            <w:noWrap w:val="0"/>
            <w:vAlign w:val="bottom"/>
          </w:tcPr>
          <w:p>
            <w:pPr>
              <w:spacing w:line="0" w:lineRule="atLeast"/>
              <w:rPr>
                <w:rFonts w:ascii="Times New Roman" w:hAnsi="Times New Roman" w:eastAsia="Times New Roman"/>
                <w:sz w:val="2"/>
              </w:rPr>
            </w:pPr>
          </w:p>
        </w:tc>
        <w:tc>
          <w:tcPr>
            <w:tcW w:w="200" w:type="dxa"/>
            <w:shd w:val="clear" w:color="auto" w:fill="auto"/>
            <w:noWrap w:val="0"/>
            <w:vAlign w:val="bottom"/>
          </w:tcPr>
          <w:p>
            <w:pPr>
              <w:spacing w:line="0" w:lineRule="atLeast"/>
              <w:rPr>
                <w:rFonts w:ascii="Times New Roman" w:hAnsi="Times New Roman" w:eastAsia="Times New Roman"/>
                <w:sz w:val="2"/>
              </w:rPr>
            </w:pPr>
          </w:p>
        </w:tc>
        <w:tc>
          <w:tcPr>
            <w:tcW w:w="100" w:type="dxa"/>
            <w:shd w:val="clear" w:color="auto" w:fill="auto"/>
            <w:noWrap w:val="0"/>
            <w:vAlign w:val="bottom"/>
          </w:tcPr>
          <w:p>
            <w:pPr>
              <w:spacing w:line="0" w:lineRule="atLeast"/>
              <w:rPr>
                <w:rFonts w:ascii="Times New Roman" w:hAnsi="Times New Roman" w:eastAsia="Times New Roman"/>
                <w:sz w:val="2"/>
              </w:rPr>
            </w:pP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220" w:type="dxa"/>
            <w:gridSpan w:val="2"/>
            <w:shd w:val="clear" w:color="auto" w:fill="auto"/>
            <w:noWrap w:val="0"/>
            <w:vAlign w:val="bottom"/>
          </w:tcPr>
          <w:p>
            <w:pPr>
              <w:spacing w:line="0" w:lineRule="atLeast"/>
              <w:jc w:val="right"/>
              <w:rPr>
                <w:rFonts w:ascii="Arial" w:hAnsi="Arial" w:eastAsia="Arial"/>
                <w:b/>
                <w:sz w:val="3"/>
              </w:rPr>
            </w:pPr>
            <w:r>
              <w:rPr>
                <w:rFonts w:ascii="Arial" w:hAnsi="Arial" w:eastAsia="Arial"/>
                <w:b/>
                <w:sz w:val="3"/>
              </w:rPr>
              <w:t>(</w:t>
            </w:r>
          </w:p>
        </w:tc>
        <w:tc>
          <w:tcPr>
            <w:tcW w:w="420" w:type="dxa"/>
            <w:shd w:val="clear" w:color="auto" w:fill="auto"/>
            <w:noWrap w:val="0"/>
            <w:vAlign w:val="bottom"/>
          </w:tcPr>
          <w:p>
            <w:pPr>
              <w:spacing w:line="0" w:lineRule="atLeast"/>
              <w:rPr>
                <w:rFonts w:ascii="Times New Roman" w:hAnsi="Times New Roman" w:eastAsia="Times New Roman"/>
                <w:sz w:val="2"/>
              </w:rPr>
            </w:pPr>
          </w:p>
        </w:tc>
        <w:tc>
          <w:tcPr>
            <w:tcW w:w="700" w:type="dxa"/>
            <w:vMerge w:val="restart"/>
            <w:shd w:val="clear" w:color="auto" w:fill="auto"/>
            <w:noWrap w:val="0"/>
            <w:vAlign w:val="bottom"/>
          </w:tcPr>
          <w:p>
            <w:pPr>
              <w:spacing w:line="189" w:lineRule="auto"/>
              <w:ind w:left="20"/>
              <w:rPr>
                <w:rFonts w:ascii="Arial" w:hAnsi="Arial" w:eastAsia="Arial"/>
                <w:b/>
                <w:sz w:val="17"/>
              </w:rPr>
            </w:pPr>
            <w:r>
              <w:rPr>
                <w:rFonts w:ascii="Arial" w:hAnsi="Arial" w:eastAsia="Arial"/>
                <w:b/>
                <w:sz w:val="17"/>
              </w:rPr>
              <w:t>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20" w:hRule="atLeast"/>
        </w:trPr>
        <w:tc>
          <w:tcPr>
            <w:tcW w:w="220" w:type="dxa"/>
            <w:shd w:val="clear" w:color="auto" w:fill="auto"/>
            <w:noWrap w:val="0"/>
            <w:vAlign w:val="bottom"/>
          </w:tcPr>
          <w:p>
            <w:pPr>
              <w:spacing w:line="0" w:lineRule="atLeast"/>
              <w:rPr>
                <w:rFonts w:ascii="Times New Roman" w:hAnsi="Times New Roman" w:eastAsia="Times New Roman"/>
                <w:sz w:val="10"/>
              </w:rPr>
            </w:pPr>
          </w:p>
        </w:tc>
        <w:tc>
          <w:tcPr>
            <w:tcW w:w="140" w:type="dxa"/>
            <w:shd w:val="clear" w:color="auto" w:fill="auto"/>
            <w:noWrap w:val="0"/>
            <w:vAlign w:val="bottom"/>
          </w:tcPr>
          <w:p>
            <w:pPr>
              <w:spacing w:line="0" w:lineRule="atLeast"/>
              <w:rPr>
                <w:rFonts w:ascii="Times New Roman" w:hAnsi="Times New Roman" w:eastAsia="Times New Roman"/>
                <w:sz w:val="10"/>
              </w:rPr>
            </w:pPr>
          </w:p>
        </w:tc>
        <w:tc>
          <w:tcPr>
            <w:tcW w:w="460" w:type="dxa"/>
            <w:gridSpan w:val="2"/>
            <w:vMerge w:val="restart"/>
            <w:shd w:val="clear" w:color="auto" w:fill="auto"/>
            <w:noWrap w:val="0"/>
            <w:vAlign w:val="bottom"/>
          </w:tcPr>
          <w:p>
            <w:pPr>
              <w:spacing w:line="184" w:lineRule="auto"/>
              <w:ind w:left="260"/>
              <w:rPr>
                <w:rFonts w:ascii="Arial" w:hAnsi="Arial" w:eastAsia="Arial"/>
                <w:b/>
                <w:sz w:val="19"/>
              </w:rPr>
            </w:pPr>
            <w:r>
              <w:rPr>
                <w:rFonts w:ascii="Arial" w:hAnsi="Arial" w:eastAsia="Arial"/>
                <w:b/>
                <w:sz w:val="19"/>
              </w:rPr>
              <w:t>l</w:t>
            </w:r>
          </w:p>
        </w:tc>
        <w:tc>
          <w:tcPr>
            <w:tcW w:w="260" w:type="dxa"/>
            <w:gridSpan w:val="2"/>
            <w:shd w:val="clear" w:color="auto" w:fill="auto"/>
            <w:noWrap w:val="0"/>
            <w:vAlign w:val="bottom"/>
          </w:tcPr>
          <w:p>
            <w:pPr>
              <w:spacing w:line="193" w:lineRule="auto"/>
              <w:ind w:left="80"/>
              <w:rPr>
                <w:rFonts w:ascii="Arial" w:hAnsi="Arial" w:eastAsia="Arial"/>
                <w:b/>
                <w:sz w:val="13"/>
              </w:rPr>
            </w:pPr>
            <w:r>
              <w:rPr>
                <w:rFonts w:ascii="Arial" w:hAnsi="Arial" w:eastAsia="Arial"/>
                <w:b/>
                <w:sz w:val="13"/>
              </w:rPr>
              <w:t>o</w:t>
            </w:r>
          </w:p>
        </w:tc>
        <w:tc>
          <w:tcPr>
            <w:tcW w:w="140" w:type="dxa"/>
            <w:shd w:val="clear" w:color="auto" w:fill="auto"/>
            <w:noWrap w:val="0"/>
            <w:vAlign w:val="bottom"/>
          </w:tcPr>
          <w:p>
            <w:pPr>
              <w:spacing w:line="0" w:lineRule="atLeast"/>
              <w:rPr>
                <w:rFonts w:ascii="Times New Roman" w:hAnsi="Times New Roman" w:eastAsia="Times New Roman"/>
                <w:sz w:val="10"/>
              </w:rPr>
            </w:pPr>
          </w:p>
        </w:tc>
        <w:tc>
          <w:tcPr>
            <w:tcW w:w="160" w:type="dxa"/>
            <w:shd w:val="clear" w:color="auto" w:fill="auto"/>
            <w:noWrap w:val="0"/>
            <w:vAlign w:val="bottom"/>
          </w:tcPr>
          <w:p>
            <w:pPr>
              <w:spacing w:line="0" w:lineRule="atLeast"/>
              <w:rPr>
                <w:rFonts w:ascii="Times New Roman" w:hAnsi="Times New Roman" w:eastAsia="Times New Roman"/>
                <w:sz w:val="10"/>
              </w:rPr>
            </w:pP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240" w:type="dxa"/>
            <w:gridSpan w:val="3"/>
            <w:vMerge w:val="continue"/>
            <w:shd w:val="clear" w:color="auto" w:fill="auto"/>
            <w:noWrap w:val="0"/>
            <w:vAlign w:val="bottom"/>
          </w:tcPr>
          <w:p>
            <w:pPr>
              <w:spacing w:line="0" w:lineRule="atLeast"/>
              <w:rPr>
                <w:rFonts w:ascii="Times New Roman" w:hAnsi="Times New Roman" w:eastAsia="Times New Roman"/>
                <w:sz w:val="10"/>
              </w:rPr>
            </w:pPr>
          </w:p>
        </w:tc>
        <w:tc>
          <w:tcPr>
            <w:tcW w:w="160" w:type="dxa"/>
            <w:shd w:val="clear" w:color="auto" w:fill="auto"/>
            <w:noWrap w:val="0"/>
            <w:vAlign w:val="bottom"/>
          </w:tcPr>
          <w:p>
            <w:pPr>
              <w:spacing w:line="0" w:lineRule="atLeast"/>
              <w:rPr>
                <w:rFonts w:ascii="Times New Roman" w:hAnsi="Times New Roman" w:eastAsia="Times New Roman"/>
                <w:sz w:val="10"/>
              </w:rPr>
            </w:pPr>
          </w:p>
        </w:tc>
        <w:tc>
          <w:tcPr>
            <w:tcW w:w="80" w:type="dxa"/>
            <w:shd w:val="clear" w:color="auto" w:fill="auto"/>
            <w:noWrap w:val="0"/>
            <w:vAlign w:val="bottom"/>
          </w:tcPr>
          <w:p>
            <w:pPr>
              <w:spacing w:line="0" w:lineRule="atLeast"/>
              <w:rPr>
                <w:rFonts w:ascii="Times New Roman" w:hAnsi="Times New Roman" w:eastAsia="Times New Roman"/>
                <w:sz w:val="10"/>
              </w:rPr>
            </w:pPr>
          </w:p>
        </w:tc>
        <w:tc>
          <w:tcPr>
            <w:tcW w:w="240" w:type="dxa"/>
            <w:gridSpan w:val="2"/>
            <w:vMerge w:val="restart"/>
            <w:shd w:val="clear" w:color="auto" w:fill="auto"/>
            <w:noWrap w:val="0"/>
            <w:vAlign w:val="bottom"/>
          </w:tcPr>
          <w:p>
            <w:pPr>
              <w:spacing w:line="184" w:lineRule="auto"/>
              <w:ind w:left="40"/>
              <w:rPr>
                <w:rFonts w:ascii="Arial" w:hAnsi="Arial" w:eastAsia="Arial"/>
                <w:b/>
                <w:sz w:val="19"/>
              </w:rPr>
            </w:pPr>
            <w:r>
              <w:rPr>
                <w:rFonts w:ascii="Arial" w:hAnsi="Arial" w:eastAsia="Arial"/>
                <w:b/>
                <w:sz w:val="19"/>
              </w:rPr>
              <w:t>t</w:t>
            </w:r>
          </w:p>
        </w:tc>
        <w:tc>
          <w:tcPr>
            <w:tcW w:w="280" w:type="dxa"/>
            <w:gridSpan w:val="3"/>
            <w:shd w:val="clear" w:color="auto" w:fill="auto"/>
            <w:noWrap w:val="0"/>
            <w:vAlign w:val="bottom"/>
          </w:tcPr>
          <w:p>
            <w:pPr>
              <w:spacing w:line="193" w:lineRule="auto"/>
              <w:ind w:left="20"/>
              <w:rPr>
                <w:rFonts w:ascii="Arial" w:hAnsi="Arial" w:eastAsia="Arial"/>
                <w:b/>
                <w:sz w:val="13"/>
              </w:rPr>
            </w:pPr>
            <w:r>
              <w:rPr>
                <w:rFonts w:ascii="Arial" w:hAnsi="Arial" w:eastAsia="Arial"/>
                <w:b/>
                <w:sz w:val="13"/>
              </w:rPr>
              <w:t>0</w:t>
            </w: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20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220" w:type="dxa"/>
            <w:gridSpan w:val="2"/>
            <w:shd w:val="clear" w:color="auto" w:fill="auto"/>
            <w:noWrap w:val="0"/>
            <w:vAlign w:val="bottom"/>
          </w:tcPr>
          <w:p>
            <w:pPr>
              <w:spacing w:line="193" w:lineRule="auto"/>
              <w:ind w:left="20"/>
              <w:rPr>
                <w:rFonts w:ascii="Arial" w:hAnsi="Arial" w:eastAsia="Arial"/>
                <w:b/>
                <w:sz w:val="13"/>
              </w:rPr>
            </w:pPr>
            <w:r>
              <w:rPr>
                <w:rFonts w:ascii="Arial" w:hAnsi="Arial" w:eastAsia="Arial"/>
                <w:b/>
                <w:sz w:val="13"/>
              </w:rPr>
              <w:t>t</w:t>
            </w: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420" w:type="dxa"/>
            <w:shd w:val="clear" w:color="auto" w:fill="auto"/>
            <w:noWrap w:val="0"/>
            <w:vAlign w:val="bottom"/>
          </w:tcPr>
          <w:p>
            <w:pPr>
              <w:spacing w:line="0" w:lineRule="atLeast"/>
              <w:rPr>
                <w:rFonts w:ascii="Times New Roman" w:hAnsi="Times New Roman" w:eastAsia="Times New Roman"/>
                <w:sz w:val="10"/>
              </w:rPr>
            </w:pPr>
          </w:p>
        </w:tc>
        <w:tc>
          <w:tcPr>
            <w:tcW w:w="700" w:type="dxa"/>
            <w:vMerge w:val="continue"/>
            <w:shd w:val="clear" w:color="auto" w:fill="auto"/>
            <w:noWrap w:val="0"/>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7" w:hRule="atLeast"/>
        </w:trPr>
        <w:tc>
          <w:tcPr>
            <w:tcW w:w="220" w:type="dxa"/>
            <w:shd w:val="clear" w:color="auto" w:fill="auto"/>
            <w:noWrap w:val="0"/>
            <w:vAlign w:val="bottom"/>
          </w:tcPr>
          <w:p>
            <w:pPr>
              <w:spacing w:line="0" w:lineRule="atLeast"/>
              <w:rPr>
                <w:rFonts w:ascii="Times New Roman" w:hAnsi="Times New Roman" w:eastAsia="Times New Roman"/>
                <w:sz w:val="4"/>
              </w:rPr>
            </w:pPr>
          </w:p>
        </w:tc>
        <w:tc>
          <w:tcPr>
            <w:tcW w:w="140" w:type="dxa"/>
            <w:shd w:val="clear" w:color="auto" w:fill="auto"/>
            <w:noWrap w:val="0"/>
            <w:vAlign w:val="bottom"/>
          </w:tcPr>
          <w:p>
            <w:pPr>
              <w:spacing w:line="0" w:lineRule="atLeast"/>
              <w:rPr>
                <w:rFonts w:ascii="Times New Roman" w:hAnsi="Times New Roman" w:eastAsia="Times New Roman"/>
                <w:sz w:val="4"/>
              </w:rPr>
            </w:pPr>
          </w:p>
        </w:tc>
        <w:tc>
          <w:tcPr>
            <w:tcW w:w="460" w:type="dxa"/>
            <w:gridSpan w:val="2"/>
            <w:vMerge w:val="continue"/>
            <w:shd w:val="clear" w:color="auto" w:fill="auto"/>
            <w:noWrap w:val="0"/>
            <w:vAlign w:val="bottom"/>
          </w:tcPr>
          <w:p>
            <w:pPr>
              <w:spacing w:line="0" w:lineRule="atLeast"/>
              <w:rPr>
                <w:rFonts w:ascii="Times New Roman" w:hAnsi="Times New Roman" w:eastAsia="Times New Roman"/>
                <w:sz w:val="4"/>
              </w:rPr>
            </w:pPr>
          </w:p>
        </w:tc>
        <w:tc>
          <w:tcPr>
            <w:tcW w:w="140" w:type="dxa"/>
            <w:shd w:val="clear" w:color="auto" w:fill="auto"/>
            <w:noWrap w:val="0"/>
            <w:vAlign w:val="bottom"/>
          </w:tcPr>
          <w:p>
            <w:pPr>
              <w:spacing w:line="0" w:lineRule="atLeast"/>
              <w:rPr>
                <w:rFonts w:ascii="Times New Roman" w:hAnsi="Times New Roman" w:eastAsia="Times New Roman"/>
                <w:sz w:val="4"/>
              </w:rPr>
            </w:pPr>
          </w:p>
        </w:tc>
        <w:tc>
          <w:tcPr>
            <w:tcW w:w="120" w:type="dxa"/>
            <w:shd w:val="clear" w:color="auto" w:fill="auto"/>
            <w:noWrap w:val="0"/>
            <w:vAlign w:val="bottom"/>
          </w:tcPr>
          <w:p>
            <w:pPr>
              <w:spacing w:line="0" w:lineRule="atLeast"/>
              <w:rPr>
                <w:rFonts w:ascii="Times New Roman" w:hAnsi="Times New Roman" w:eastAsia="Times New Roman"/>
                <w:sz w:val="4"/>
              </w:rPr>
            </w:pPr>
          </w:p>
        </w:tc>
        <w:tc>
          <w:tcPr>
            <w:tcW w:w="140" w:type="dxa"/>
            <w:shd w:val="clear" w:color="auto" w:fill="auto"/>
            <w:noWrap w:val="0"/>
            <w:vAlign w:val="bottom"/>
          </w:tcPr>
          <w:p>
            <w:pPr>
              <w:spacing w:line="0" w:lineRule="atLeast"/>
              <w:rPr>
                <w:rFonts w:ascii="Times New Roman" w:hAnsi="Times New Roman" w:eastAsia="Times New Roman"/>
                <w:sz w:val="4"/>
              </w:rPr>
            </w:pPr>
          </w:p>
        </w:tc>
        <w:tc>
          <w:tcPr>
            <w:tcW w:w="160" w:type="dxa"/>
            <w:shd w:val="clear" w:color="auto" w:fill="auto"/>
            <w:noWrap w:val="0"/>
            <w:vAlign w:val="bottom"/>
          </w:tcPr>
          <w:p>
            <w:pPr>
              <w:spacing w:line="0" w:lineRule="atLeast"/>
              <w:rPr>
                <w:rFonts w:ascii="Times New Roman" w:hAnsi="Times New Roman" w:eastAsia="Times New Roman"/>
                <w:sz w:val="4"/>
              </w:rPr>
            </w:pPr>
          </w:p>
        </w:tc>
        <w:tc>
          <w:tcPr>
            <w:tcW w:w="340" w:type="dxa"/>
            <w:gridSpan w:val="4"/>
            <w:shd w:val="clear" w:color="auto" w:fill="auto"/>
            <w:noWrap w:val="0"/>
            <w:vAlign w:val="bottom"/>
          </w:tcPr>
          <w:p>
            <w:pPr>
              <w:spacing w:line="197" w:lineRule="auto"/>
              <w:ind w:left="20"/>
              <w:rPr>
                <w:rFonts w:ascii="Arial" w:hAnsi="Arial" w:eastAsia="Arial"/>
                <w:b/>
                <w:sz w:val="5"/>
              </w:rPr>
            </w:pPr>
            <w:r>
              <w:rPr>
                <w:rFonts w:ascii="Arial" w:hAnsi="Arial" w:eastAsia="Arial"/>
                <w:b/>
                <w:sz w:val="5"/>
              </w:rPr>
              <w:t>an</w:t>
            </w:r>
          </w:p>
        </w:tc>
        <w:tc>
          <w:tcPr>
            <w:tcW w:w="120" w:type="dxa"/>
            <w:shd w:val="clear" w:color="auto" w:fill="auto"/>
            <w:noWrap w:val="0"/>
            <w:vAlign w:val="bottom"/>
          </w:tcPr>
          <w:p>
            <w:pPr>
              <w:spacing w:line="0" w:lineRule="atLeast"/>
              <w:rPr>
                <w:rFonts w:ascii="Times New Roman" w:hAnsi="Times New Roman" w:eastAsia="Times New Roman"/>
                <w:sz w:val="4"/>
              </w:rPr>
            </w:pPr>
          </w:p>
        </w:tc>
        <w:tc>
          <w:tcPr>
            <w:tcW w:w="160" w:type="dxa"/>
            <w:shd w:val="clear" w:color="auto" w:fill="auto"/>
            <w:noWrap w:val="0"/>
            <w:vAlign w:val="bottom"/>
          </w:tcPr>
          <w:p>
            <w:pPr>
              <w:spacing w:line="0" w:lineRule="atLeast"/>
              <w:rPr>
                <w:rFonts w:ascii="Times New Roman" w:hAnsi="Times New Roman" w:eastAsia="Times New Roman"/>
                <w:sz w:val="4"/>
              </w:rPr>
            </w:pPr>
          </w:p>
        </w:tc>
        <w:tc>
          <w:tcPr>
            <w:tcW w:w="80" w:type="dxa"/>
            <w:shd w:val="clear" w:color="auto" w:fill="auto"/>
            <w:noWrap w:val="0"/>
            <w:vAlign w:val="bottom"/>
          </w:tcPr>
          <w:p>
            <w:pPr>
              <w:spacing w:line="0" w:lineRule="atLeast"/>
              <w:rPr>
                <w:rFonts w:ascii="Times New Roman" w:hAnsi="Times New Roman" w:eastAsia="Times New Roman"/>
                <w:sz w:val="4"/>
              </w:rPr>
            </w:pPr>
          </w:p>
        </w:tc>
        <w:tc>
          <w:tcPr>
            <w:tcW w:w="240" w:type="dxa"/>
            <w:gridSpan w:val="2"/>
            <w:vMerge w:val="continue"/>
            <w:shd w:val="clear" w:color="auto" w:fill="auto"/>
            <w:noWrap w:val="0"/>
            <w:vAlign w:val="bottom"/>
          </w:tcPr>
          <w:p>
            <w:pPr>
              <w:spacing w:line="0" w:lineRule="atLeast"/>
              <w:rPr>
                <w:rFonts w:ascii="Times New Roman" w:hAnsi="Times New Roman" w:eastAsia="Times New Roman"/>
                <w:sz w:val="4"/>
              </w:rPr>
            </w:pPr>
          </w:p>
        </w:tc>
        <w:tc>
          <w:tcPr>
            <w:tcW w:w="60" w:type="dxa"/>
            <w:shd w:val="clear" w:color="auto" w:fill="auto"/>
            <w:noWrap w:val="0"/>
            <w:vAlign w:val="bottom"/>
          </w:tcPr>
          <w:p>
            <w:pPr>
              <w:spacing w:line="0" w:lineRule="atLeast"/>
              <w:rPr>
                <w:rFonts w:ascii="Times New Roman" w:hAnsi="Times New Roman" w:eastAsia="Times New Roman"/>
                <w:sz w:val="4"/>
              </w:rPr>
            </w:pPr>
          </w:p>
        </w:tc>
        <w:tc>
          <w:tcPr>
            <w:tcW w:w="120" w:type="dxa"/>
            <w:shd w:val="clear" w:color="auto" w:fill="auto"/>
            <w:noWrap w:val="0"/>
            <w:vAlign w:val="bottom"/>
          </w:tcPr>
          <w:p>
            <w:pPr>
              <w:spacing w:line="0" w:lineRule="atLeast"/>
              <w:rPr>
                <w:rFonts w:ascii="Times New Roman" w:hAnsi="Times New Roman" w:eastAsia="Times New Roman"/>
                <w:sz w:val="4"/>
              </w:rPr>
            </w:pPr>
          </w:p>
        </w:tc>
        <w:tc>
          <w:tcPr>
            <w:tcW w:w="100" w:type="dxa"/>
            <w:shd w:val="clear" w:color="auto" w:fill="auto"/>
            <w:noWrap w:val="0"/>
            <w:vAlign w:val="bottom"/>
          </w:tcPr>
          <w:p>
            <w:pPr>
              <w:spacing w:line="0" w:lineRule="atLeast"/>
              <w:rPr>
                <w:rFonts w:ascii="Times New Roman" w:hAnsi="Times New Roman" w:eastAsia="Times New Roman"/>
                <w:sz w:val="4"/>
              </w:rPr>
            </w:pPr>
          </w:p>
        </w:tc>
        <w:tc>
          <w:tcPr>
            <w:tcW w:w="100" w:type="dxa"/>
            <w:shd w:val="clear" w:color="auto" w:fill="auto"/>
            <w:noWrap w:val="0"/>
            <w:vAlign w:val="bottom"/>
          </w:tcPr>
          <w:p>
            <w:pPr>
              <w:spacing w:line="0" w:lineRule="atLeast"/>
              <w:rPr>
                <w:rFonts w:ascii="Times New Roman" w:hAnsi="Times New Roman" w:eastAsia="Times New Roman"/>
                <w:sz w:val="4"/>
              </w:rPr>
            </w:pPr>
          </w:p>
        </w:tc>
        <w:tc>
          <w:tcPr>
            <w:tcW w:w="200" w:type="dxa"/>
            <w:shd w:val="clear" w:color="auto" w:fill="auto"/>
            <w:noWrap w:val="0"/>
            <w:vAlign w:val="bottom"/>
          </w:tcPr>
          <w:p>
            <w:pPr>
              <w:spacing w:line="0" w:lineRule="atLeast"/>
              <w:rPr>
                <w:rFonts w:ascii="Times New Roman" w:hAnsi="Times New Roman" w:eastAsia="Times New Roman"/>
                <w:sz w:val="4"/>
              </w:rPr>
            </w:pPr>
          </w:p>
        </w:tc>
        <w:tc>
          <w:tcPr>
            <w:tcW w:w="220" w:type="dxa"/>
            <w:gridSpan w:val="2"/>
            <w:shd w:val="clear" w:color="auto" w:fill="auto"/>
            <w:noWrap w:val="0"/>
            <w:vAlign w:val="bottom"/>
          </w:tcPr>
          <w:p>
            <w:pPr>
              <w:spacing w:line="197" w:lineRule="auto"/>
              <w:jc w:val="right"/>
              <w:rPr>
                <w:rFonts w:ascii="Arial" w:hAnsi="Arial" w:eastAsia="Arial"/>
                <w:b/>
                <w:sz w:val="5"/>
              </w:rPr>
            </w:pPr>
            <w:r>
              <w:rPr>
                <w:rFonts w:ascii="Arial" w:hAnsi="Arial" w:eastAsia="Arial"/>
                <w:b/>
                <w:sz w:val="5"/>
              </w:rPr>
              <w:t>n</w:t>
            </w:r>
          </w:p>
        </w:tc>
        <w:tc>
          <w:tcPr>
            <w:tcW w:w="100" w:type="dxa"/>
            <w:shd w:val="clear" w:color="auto" w:fill="auto"/>
            <w:noWrap w:val="0"/>
            <w:vAlign w:val="bottom"/>
          </w:tcPr>
          <w:p>
            <w:pPr>
              <w:spacing w:line="0" w:lineRule="atLeast"/>
              <w:rPr>
                <w:rFonts w:ascii="Times New Roman" w:hAnsi="Times New Roman" w:eastAsia="Times New Roman"/>
                <w:sz w:val="4"/>
              </w:rPr>
            </w:pPr>
          </w:p>
        </w:tc>
        <w:tc>
          <w:tcPr>
            <w:tcW w:w="120" w:type="dxa"/>
            <w:shd w:val="clear" w:color="auto" w:fill="auto"/>
            <w:noWrap w:val="0"/>
            <w:vAlign w:val="bottom"/>
          </w:tcPr>
          <w:p>
            <w:pPr>
              <w:spacing w:line="0" w:lineRule="atLeast"/>
              <w:rPr>
                <w:rFonts w:ascii="Times New Roman" w:hAnsi="Times New Roman" w:eastAsia="Times New Roman"/>
                <w:sz w:val="4"/>
              </w:rPr>
            </w:pPr>
          </w:p>
        </w:tc>
        <w:tc>
          <w:tcPr>
            <w:tcW w:w="1120" w:type="dxa"/>
            <w:gridSpan w:val="2"/>
            <w:shd w:val="clear" w:color="auto" w:fill="auto"/>
            <w:noWrap w:val="0"/>
            <w:vAlign w:val="bottom"/>
          </w:tcPr>
          <w:p>
            <w:pPr>
              <w:spacing w:line="197" w:lineRule="auto"/>
              <w:ind w:left="320"/>
              <w:rPr>
                <w:rFonts w:ascii="Arial" w:hAnsi="Arial" w:eastAsia="Arial"/>
                <w:b/>
                <w:sz w:val="5"/>
              </w:rPr>
            </w:pPr>
            <w:r>
              <w:rPr>
                <w:rFonts w:ascii="Arial" w:hAnsi="Arial" w:eastAsia="Arial"/>
                <w:b/>
                <w:sz w:val="5"/>
              </w:rPr>
              <w: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94" w:hRule="atLeast"/>
        </w:trPr>
        <w:tc>
          <w:tcPr>
            <w:tcW w:w="220" w:type="dxa"/>
            <w:shd w:val="clear" w:color="auto" w:fill="auto"/>
            <w:noWrap w:val="0"/>
            <w:vAlign w:val="bottom"/>
          </w:tcPr>
          <w:p>
            <w:pPr>
              <w:spacing w:line="0" w:lineRule="atLeast"/>
              <w:rPr>
                <w:rFonts w:ascii="Times New Roman" w:hAnsi="Times New Roman" w:eastAsia="Times New Roman"/>
                <w:sz w:val="16"/>
              </w:rPr>
            </w:pPr>
          </w:p>
        </w:tc>
        <w:tc>
          <w:tcPr>
            <w:tcW w:w="140" w:type="dxa"/>
            <w:shd w:val="clear" w:color="auto" w:fill="auto"/>
            <w:noWrap w:val="0"/>
            <w:vAlign w:val="bottom"/>
          </w:tcPr>
          <w:p>
            <w:pPr>
              <w:spacing w:line="0" w:lineRule="atLeast"/>
              <w:rPr>
                <w:rFonts w:ascii="Times New Roman" w:hAnsi="Times New Roman" w:eastAsia="Times New Roman"/>
                <w:sz w:val="16"/>
              </w:rPr>
            </w:pPr>
          </w:p>
        </w:tc>
        <w:tc>
          <w:tcPr>
            <w:tcW w:w="380" w:type="dxa"/>
            <w:vMerge w:val="restart"/>
            <w:shd w:val="clear" w:color="auto" w:fill="auto"/>
            <w:noWrap w:val="0"/>
            <w:vAlign w:val="bottom"/>
          </w:tcPr>
          <w:p>
            <w:pPr>
              <w:spacing w:line="0" w:lineRule="atLeast"/>
              <w:ind w:left="180"/>
              <w:rPr>
                <w:rFonts w:ascii="Arial" w:hAnsi="Arial" w:eastAsia="Arial"/>
                <w:b/>
                <w:sz w:val="19"/>
              </w:rPr>
            </w:pPr>
            <w:r>
              <w:rPr>
                <w:rFonts w:ascii="Arial" w:hAnsi="Arial" w:eastAsia="Arial"/>
                <w:b/>
                <w:sz w:val="19"/>
              </w:rPr>
              <w:t>a</w:t>
            </w:r>
          </w:p>
        </w:tc>
        <w:tc>
          <w:tcPr>
            <w:tcW w:w="220" w:type="dxa"/>
            <w:gridSpan w:val="2"/>
            <w:shd w:val="clear" w:color="auto" w:fill="auto"/>
            <w:noWrap w:val="0"/>
            <w:vAlign w:val="bottom"/>
          </w:tcPr>
          <w:p>
            <w:pPr>
              <w:spacing w:line="213" w:lineRule="auto"/>
              <w:ind w:left="20"/>
              <w:rPr>
                <w:rFonts w:ascii="Arial" w:hAnsi="Arial" w:eastAsia="Arial"/>
                <w:b/>
                <w:sz w:val="19"/>
              </w:rPr>
            </w:pPr>
            <w:r>
              <w:rPr>
                <w:rFonts w:ascii="Arial" w:hAnsi="Arial" w:eastAsia="Arial"/>
                <w:b/>
                <w:sz w:val="19"/>
              </w:rPr>
              <w:t>c</w:t>
            </w:r>
          </w:p>
        </w:tc>
        <w:tc>
          <w:tcPr>
            <w:tcW w:w="120" w:type="dxa"/>
            <w:shd w:val="clear" w:color="auto" w:fill="auto"/>
            <w:noWrap w:val="0"/>
            <w:vAlign w:val="bottom"/>
          </w:tcPr>
          <w:p>
            <w:pPr>
              <w:spacing w:line="0" w:lineRule="atLeast"/>
              <w:rPr>
                <w:rFonts w:ascii="Times New Roman" w:hAnsi="Times New Roman" w:eastAsia="Times New Roman"/>
                <w:sz w:val="16"/>
              </w:rPr>
            </w:pPr>
          </w:p>
        </w:tc>
        <w:tc>
          <w:tcPr>
            <w:tcW w:w="140" w:type="dxa"/>
            <w:shd w:val="clear" w:color="auto" w:fill="auto"/>
            <w:noWrap w:val="0"/>
            <w:vAlign w:val="bottom"/>
          </w:tcPr>
          <w:p>
            <w:pPr>
              <w:spacing w:line="0" w:lineRule="atLeast"/>
              <w:rPr>
                <w:rFonts w:ascii="Times New Roman" w:hAnsi="Times New Roman" w:eastAsia="Times New Roman"/>
                <w:sz w:val="16"/>
              </w:rPr>
            </w:pPr>
          </w:p>
        </w:tc>
        <w:tc>
          <w:tcPr>
            <w:tcW w:w="280" w:type="dxa"/>
            <w:gridSpan w:val="2"/>
            <w:shd w:val="clear" w:color="auto" w:fill="auto"/>
            <w:noWrap w:val="0"/>
            <w:vAlign w:val="bottom"/>
          </w:tcPr>
          <w:p>
            <w:pPr>
              <w:spacing w:line="213" w:lineRule="auto"/>
              <w:ind w:left="100"/>
              <w:rPr>
                <w:rFonts w:ascii="Arial" w:hAnsi="Arial" w:eastAsia="Arial"/>
                <w:b/>
                <w:sz w:val="19"/>
              </w:rPr>
            </w:pPr>
            <w:r>
              <w:rPr>
                <w:rFonts w:ascii="Arial" w:hAnsi="Arial" w:eastAsia="Arial"/>
                <w:b/>
                <w:sz w:val="19"/>
              </w:rPr>
              <w:t>l</w:t>
            </w:r>
          </w:p>
        </w:tc>
        <w:tc>
          <w:tcPr>
            <w:tcW w:w="100" w:type="dxa"/>
            <w:shd w:val="clear" w:color="auto" w:fill="auto"/>
            <w:noWrap w:val="0"/>
            <w:vAlign w:val="bottom"/>
          </w:tcPr>
          <w:p>
            <w:pPr>
              <w:spacing w:line="0" w:lineRule="atLeast"/>
              <w:rPr>
                <w:rFonts w:ascii="Times New Roman" w:hAnsi="Times New Roman" w:eastAsia="Times New Roman"/>
                <w:sz w:val="16"/>
              </w:rPr>
            </w:pPr>
          </w:p>
        </w:tc>
        <w:tc>
          <w:tcPr>
            <w:tcW w:w="100" w:type="dxa"/>
            <w:shd w:val="clear" w:color="auto" w:fill="auto"/>
            <w:noWrap w:val="0"/>
            <w:vAlign w:val="bottom"/>
          </w:tcPr>
          <w:p>
            <w:pPr>
              <w:spacing w:line="0" w:lineRule="atLeast"/>
              <w:rPr>
                <w:rFonts w:ascii="Times New Roman" w:hAnsi="Times New Roman" w:eastAsia="Times New Roman"/>
                <w:sz w:val="16"/>
              </w:rPr>
            </w:pPr>
          </w:p>
        </w:tc>
        <w:tc>
          <w:tcPr>
            <w:tcW w:w="20" w:type="dxa"/>
            <w:shd w:val="clear" w:color="auto" w:fill="auto"/>
            <w:noWrap w:val="0"/>
            <w:vAlign w:val="bottom"/>
          </w:tcPr>
          <w:p>
            <w:pPr>
              <w:spacing w:line="0" w:lineRule="atLeast"/>
              <w:rPr>
                <w:rFonts w:ascii="Times New Roman" w:hAnsi="Times New Roman" w:eastAsia="Times New Roman"/>
                <w:sz w:val="16"/>
              </w:rPr>
            </w:pPr>
          </w:p>
        </w:tc>
        <w:tc>
          <w:tcPr>
            <w:tcW w:w="120" w:type="dxa"/>
            <w:shd w:val="clear" w:color="auto" w:fill="auto"/>
            <w:noWrap w:val="0"/>
            <w:vAlign w:val="bottom"/>
          </w:tcPr>
          <w:p>
            <w:pPr>
              <w:spacing w:line="0" w:lineRule="atLeast"/>
              <w:rPr>
                <w:rFonts w:ascii="Times New Roman" w:hAnsi="Times New Roman" w:eastAsia="Times New Roman"/>
                <w:sz w:val="16"/>
              </w:rPr>
            </w:pPr>
          </w:p>
        </w:tc>
        <w:tc>
          <w:tcPr>
            <w:tcW w:w="160" w:type="dxa"/>
            <w:shd w:val="clear" w:color="auto" w:fill="auto"/>
            <w:noWrap w:val="0"/>
            <w:vAlign w:val="bottom"/>
          </w:tcPr>
          <w:p>
            <w:pPr>
              <w:spacing w:line="0" w:lineRule="atLeast"/>
              <w:rPr>
                <w:rFonts w:ascii="Times New Roman" w:hAnsi="Times New Roman" w:eastAsia="Times New Roman"/>
                <w:sz w:val="16"/>
              </w:rPr>
            </w:pPr>
          </w:p>
        </w:tc>
        <w:tc>
          <w:tcPr>
            <w:tcW w:w="220" w:type="dxa"/>
            <w:gridSpan w:val="2"/>
            <w:vMerge w:val="restart"/>
            <w:shd w:val="clear" w:color="auto" w:fill="auto"/>
            <w:noWrap w:val="0"/>
            <w:vAlign w:val="bottom"/>
          </w:tcPr>
          <w:p>
            <w:pPr>
              <w:spacing w:line="0" w:lineRule="atLeast"/>
              <w:ind w:left="20"/>
              <w:rPr>
                <w:rFonts w:ascii="Arial" w:hAnsi="Arial" w:eastAsia="Arial"/>
                <w:b/>
                <w:sz w:val="19"/>
              </w:rPr>
            </w:pPr>
            <w:r>
              <w:rPr>
                <w:rFonts w:ascii="Arial" w:hAnsi="Arial" w:eastAsia="Arial"/>
                <w:b/>
                <w:sz w:val="19"/>
              </w:rPr>
              <w:t>n</w:t>
            </w:r>
          </w:p>
        </w:tc>
        <w:tc>
          <w:tcPr>
            <w:tcW w:w="280" w:type="dxa"/>
            <w:gridSpan w:val="3"/>
            <w:shd w:val="clear" w:color="auto" w:fill="auto"/>
            <w:noWrap w:val="0"/>
            <w:vAlign w:val="bottom"/>
          </w:tcPr>
          <w:p>
            <w:pPr>
              <w:spacing w:line="213" w:lineRule="auto"/>
              <w:ind w:left="20"/>
              <w:rPr>
                <w:rFonts w:ascii="Arial" w:hAnsi="Arial" w:eastAsia="Arial"/>
                <w:b/>
                <w:sz w:val="19"/>
              </w:rPr>
            </w:pPr>
            <w:r>
              <w:rPr>
                <w:rFonts w:ascii="Arial" w:hAnsi="Arial" w:eastAsia="Arial"/>
                <w:b/>
                <w:sz w:val="19"/>
              </w:rPr>
              <w:t>(</w:t>
            </w:r>
          </w:p>
        </w:tc>
        <w:tc>
          <w:tcPr>
            <w:tcW w:w="100" w:type="dxa"/>
            <w:shd w:val="clear" w:color="auto" w:fill="auto"/>
            <w:noWrap w:val="0"/>
            <w:vAlign w:val="bottom"/>
          </w:tcPr>
          <w:p>
            <w:pPr>
              <w:spacing w:line="0" w:lineRule="atLeast"/>
              <w:rPr>
                <w:rFonts w:ascii="Times New Roman" w:hAnsi="Times New Roman" w:eastAsia="Times New Roman"/>
                <w:sz w:val="16"/>
              </w:rPr>
            </w:pPr>
          </w:p>
        </w:tc>
        <w:tc>
          <w:tcPr>
            <w:tcW w:w="100" w:type="dxa"/>
            <w:shd w:val="clear" w:color="auto" w:fill="auto"/>
            <w:noWrap w:val="0"/>
            <w:vAlign w:val="bottom"/>
          </w:tcPr>
          <w:p>
            <w:pPr>
              <w:spacing w:line="0" w:lineRule="atLeast"/>
              <w:rPr>
                <w:rFonts w:ascii="Times New Roman" w:hAnsi="Times New Roman" w:eastAsia="Times New Roman"/>
                <w:sz w:val="16"/>
              </w:rPr>
            </w:pPr>
          </w:p>
        </w:tc>
        <w:tc>
          <w:tcPr>
            <w:tcW w:w="300" w:type="dxa"/>
            <w:gridSpan w:val="2"/>
            <w:shd w:val="clear" w:color="auto" w:fill="auto"/>
            <w:noWrap w:val="0"/>
            <w:vAlign w:val="bottom"/>
          </w:tcPr>
          <w:p>
            <w:pPr>
              <w:spacing w:line="213" w:lineRule="auto"/>
              <w:ind w:left="100"/>
              <w:rPr>
                <w:rFonts w:ascii="Arial" w:hAnsi="Arial" w:eastAsia="Arial"/>
                <w:b/>
                <w:sz w:val="19"/>
              </w:rPr>
            </w:pPr>
            <w:r>
              <w:rPr>
                <w:rFonts w:ascii="Arial" w:hAnsi="Arial" w:eastAsia="Arial"/>
                <w:b/>
                <w:sz w:val="19"/>
              </w:rPr>
              <w:t>a</w:t>
            </w:r>
          </w:p>
        </w:tc>
        <w:tc>
          <w:tcPr>
            <w:tcW w:w="120" w:type="dxa"/>
            <w:shd w:val="clear" w:color="auto" w:fill="auto"/>
            <w:noWrap w:val="0"/>
            <w:vAlign w:val="bottom"/>
          </w:tcPr>
          <w:p>
            <w:pPr>
              <w:spacing w:line="0" w:lineRule="atLeast"/>
              <w:rPr>
                <w:rFonts w:ascii="Times New Roman" w:hAnsi="Times New Roman" w:eastAsia="Times New Roman"/>
                <w:sz w:val="16"/>
              </w:rPr>
            </w:pPr>
          </w:p>
        </w:tc>
        <w:tc>
          <w:tcPr>
            <w:tcW w:w="100" w:type="dxa"/>
            <w:shd w:val="clear" w:color="auto" w:fill="auto"/>
            <w:noWrap w:val="0"/>
            <w:vAlign w:val="bottom"/>
          </w:tcPr>
          <w:p>
            <w:pPr>
              <w:spacing w:line="0" w:lineRule="atLeast"/>
              <w:rPr>
                <w:rFonts w:ascii="Times New Roman" w:hAnsi="Times New Roman" w:eastAsia="Times New Roman"/>
                <w:sz w:val="16"/>
              </w:rPr>
            </w:pPr>
          </w:p>
        </w:tc>
        <w:tc>
          <w:tcPr>
            <w:tcW w:w="120" w:type="dxa"/>
            <w:shd w:val="clear" w:color="auto" w:fill="auto"/>
            <w:noWrap w:val="0"/>
            <w:vAlign w:val="bottom"/>
          </w:tcPr>
          <w:p>
            <w:pPr>
              <w:spacing w:line="0" w:lineRule="atLeast"/>
              <w:rPr>
                <w:rFonts w:ascii="Times New Roman" w:hAnsi="Times New Roman" w:eastAsia="Times New Roman"/>
                <w:sz w:val="16"/>
              </w:rPr>
            </w:pPr>
          </w:p>
        </w:tc>
        <w:tc>
          <w:tcPr>
            <w:tcW w:w="420" w:type="dxa"/>
            <w:vMerge w:val="restart"/>
            <w:shd w:val="clear" w:color="auto" w:fill="auto"/>
            <w:noWrap w:val="0"/>
            <w:vAlign w:val="bottom"/>
          </w:tcPr>
          <w:p>
            <w:pPr>
              <w:spacing w:line="0" w:lineRule="atLeast"/>
              <w:ind w:left="180"/>
              <w:rPr>
                <w:rFonts w:ascii="Arial" w:hAnsi="Arial" w:eastAsia="Arial"/>
                <w:b/>
                <w:sz w:val="19"/>
              </w:rPr>
            </w:pPr>
            <w:r>
              <w:rPr>
                <w:rFonts w:ascii="Arial" w:hAnsi="Arial" w:eastAsia="Arial"/>
                <w:b/>
                <w:sz w:val="19"/>
              </w:rPr>
              <w:t>D</w:t>
            </w:r>
          </w:p>
        </w:tc>
        <w:tc>
          <w:tcPr>
            <w:tcW w:w="700" w:type="dxa"/>
            <w:shd w:val="clear" w:color="auto" w:fill="auto"/>
            <w:noWrap w:val="0"/>
            <w:vAlign w:val="bottom"/>
          </w:tcPr>
          <w:p>
            <w:pPr>
              <w:spacing w:line="0" w:lineRule="atLeast"/>
              <w:rPr>
                <w:rFonts w:ascii="Times New Roman" w:hAnsi="Times New Roman" w:eastAsia="Times New Roman"/>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6" w:hRule="atLeast"/>
        </w:trPr>
        <w:tc>
          <w:tcPr>
            <w:tcW w:w="220" w:type="dxa"/>
            <w:shd w:val="clear" w:color="auto" w:fill="auto"/>
            <w:noWrap w:val="0"/>
            <w:vAlign w:val="bottom"/>
          </w:tcPr>
          <w:p>
            <w:pPr>
              <w:spacing w:line="0" w:lineRule="atLeast"/>
              <w:rPr>
                <w:rFonts w:ascii="Times New Roman" w:hAnsi="Times New Roman" w:eastAsia="Times New Roman"/>
                <w:sz w:val="5"/>
              </w:rPr>
            </w:pPr>
          </w:p>
        </w:tc>
        <w:tc>
          <w:tcPr>
            <w:tcW w:w="140" w:type="dxa"/>
            <w:shd w:val="clear" w:color="auto" w:fill="auto"/>
            <w:noWrap w:val="0"/>
            <w:vAlign w:val="bottom"/>
          </w:tcPr>
          <w:p>
            <w:pPr>
              <w:spacing w:line="0" w:lineRule="atLeast"/>
              <w:rPr>
                <w:rFonts w:ascii="Times New Roman" w:hAnsi="Times New Roman" w:eastAsia="Times New Roman"/>
                <w:sz w:val="5"/>
              </w:rPr>
            </w:pPr>
          </w:p>
        </w:tc>
        <w:tc>
          <w:tcPr>
            <w:tcW w:w="380" w:type="dxa"/>
            <w:vMerge w:val="continue"/>
            <w:shd w:val="clear" w:color="auto" w:fill="auto"/>
            <w:noWrap w:val="0"/>
            <w:vAlign w:val="bottom"/>
          </w:tcPr>
          <w:p>
            <w:pPr>
              <w:spacing w:line="0" w:lineRule="atLeast"/>
              <w:rPr>
                <w:rFonts w:ascii="Times New Roman" w:hAnsi="Times New Roman" w:eastAsia="Times New Roman"/>
                <w:sz w:val="5"/>
              </w:rPr>
            </w:pP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14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140" w:type="dxa"/>
            <w:shd w:val="clear" w:color="auto" w:fill="auto"/>
            <w:noWrap w:val="0"/>
            <w:vAlign w:val="bottom"/>
          </w:tcPr>
          <w:p>
            <w:pPr>
              <w:spacing w:line="0" w:lineRule="atLeast"/>
              <w:rPr>
                <w:rFonts w:ascii="Times New Roman" w:hAnsi="Times New Roman" w:eastAsia="Times New Roman"/>
                <w:sz w:val="5"/>
              </w:rPr>
            </w:pPr>
          </w:p>
        </w:tc>
        <w:tc>
          <w:tcPr>
            <w:tcW w:w="280" w:type="dxa"/>
            <w:gridSpan w:val="2"/>
            <w:vMerge w:val="restart"/>
            <w:shd w:val="clear" w:color="auto" w:fill="auto"/>
            <w:noWrap w:val="0"/>
            <w:vAlign w:val="bottom"/>
          </w:tcPr>
          <w:p>
            <w:pPr>
              <w:spacing w:line="182" w:lineRule="auto"/>
              <w:rPr>
                <w:rFonts w:ascii="Arial" w:hAnsi="Arial" w:eastAsia="Arial"/>
                <w:b/>
                <w:sz w:val="18"/>
              </w:rPr>
            </w:pPr>
            <w:r>
              <w:rPr>
                <w:rFonts w:ascii="Arial" w:hAnsi="Arial" w:eastAsia="Arial"/>
                <w:b/>
                <w:sz w:val="18"/>
              </w:rPr>
              <w:t>P</w:t>
            </w: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2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160" w:type="dxa"/>
            <w:shd w:val="clear" w:color="auto" w:fill="auto"/>
            <w:noWrap w:val="0"/>
            <w:vAlign w:val="bottom"/>
          </w:tcPr>
          <w:p>
            <w:pPr>
              <w:spacing w:line="0" w:lineRule="atLeast"/>
              <w:rPr>
                <w:rFonts w:ascii="Times New Roman" w:hAnsi="Times New Roman" w:eastAsia="Times New Roman"/>
                <w:sz w:val="5"/>
              </w:rPr>
            </w:pPr>
          </w:p>
        </w:tc>
        <w:tc>
          <w:tcPr>
            <w:tcW w:w="220" w:type="dxa"/>
            <w:gridSpan w:val="2"/>
            <w:vMerge w:val="continue"/>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6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200" w:type="dxa"/>
            <w:shd w:val="clear" w:color="auto" w:fill="auto"/>
            <w:noWrap w:val="0"/>
            <w:vAlign w:val="bottom"/>
          </w:tcPr>
          <w:p>
            <w:pPr>
              <w:spacing w:line="195" w:lineRule="auto"/>
              <w:rPr>
                <w:rFonts w:ascii="Arial" w:hAnsi="Arial" w:eastAsia="Arial"/>
                <w:b/>
                <w:sz w:val="7"/>
              </w:rPr>
            </w:pPr>
            <w:r>
              <w:rPr>
                <w:rFonts w:ascii="Arial" w:hAnsi="Arial" w:eastAsia="Arial"/>
                <w:b/>
                <w:sz w:val="7"/>
              </w:rPr>
              <w:t>l</w:t>
            </w: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420" w:type="dxa"/>
            <w:vMerge w:val="continue"/>
            <w:shd w:val="clear" w:color="auto" w:fill="auto"/>
            <w:noWrap w:val="0"/>
            <w:vAlign w:val="bottom"/>
          </w:tcPr>
          <w:p>
            <w:pPr>
              <w:spacing w:line="0" w:lineRule="atLeast"/>
              <w:rPr>
                <w:rFonts w:ascii="Times New Roman" w:hAnsi="Times New Roman" w:eastAsia="Times New Roman"/>
                <w:sz w:val="5"/>
              </w:rPr>
            </w:pPr>
          </w:p>
        </w:tc>
        <w:tc>
          <w:tcPr>
            <w:tcW w:w="700" w:type="dxa"/>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92" w:hRule="atLeast"/>
        </w:trPr>
        <w:tc>
          <w:tcPr>
            <w:tcW w:w="220" w:type="dxa"/>
            <w:shd w:val="clear" w:color="auto" w:fill="auto"/>
            <w:noWrap w:val="0"/>
            <w:vAlign w:val="bottom"/>
          </w:tcPr>
          <w:p>
            <w:pPr>
              <w:spacing w:line="0" w:lineRule="atLeast"/>
              <w:rPr>
                <w:rFonts w:ascii="Times New Roman" w:hAnsi="Times New Roman" w:eastAsia="Times New Roman"/>
                <w:sz w:val="8"/>
              </w:rPr>
            </w:pPr>
          </w:p>
        </w:tc>
        <w:tc>
          <w:tcPr>
            <w:tcW w:w="140" w:type="dxa"/>
            <w:shd w:val="clear" w:color="auto" w:fill="auto"/>
            <w:noWrap w:val="0"/>
            <w:vAlign w:val="bottom"/>
          </w:tcPr>
          <w:p>
            <w:pPr>
              <w:spacing w:line="0" w:lineRule="atLeast"/>
              <w:rPr>
                <w:rFonts w:ascii="Times New Roman" w:hAnsi="Times New Roman" w:eastAsia="Times New Roman"/>
                <w:sz w:val="8"/>
              </w:rPr>
            </w:pPr>
          </w:p>
        </w:tc>
        <w:tc>
          <w:tcPr>
            <w:tcW w:w="380" w:type="dxa"/>
            <w:vMerge w:val="restart"/>
            <w:shd w:val="clear" w:color="auto" w:fill="auto"/>
            <w:noWrap w:val="0"/>
            <w:vAlign w:val="bottom"/>
          </w:tcPr>
          <w:p>
            <w:pPr>
              <w:spacing w:line="225" w:lineRule="auto"/>
              <w:ind w:left="20"/>
              <w:rPr>
                <w:rFonts w:ascii="Arial" w:hAnsi="Arial" w:eastAsia="Arial"/>
                <w:b/>
                <w:sz w:val="19"/>
              </w:rPr>
            </w:pPr>
            <w:r>
              <w:rPr>
                <w:rFonts w:ascii="Arial" w:hAnsi="Arial" w:eastAsia="Arial"/>
                <w:b/>
                <w:sz w:val="19"/>
              </w:rPr>
              <w:t>m</w:t>
            </w:r>
          </w:p>
        </w:tc>
        <w:tc>
          <w:tcPr>
            <w:tcW w:w="80" w:type="dxa"/>
            <w:shd w:val="clear" w:color="auto" w:fill="auto"/>
            <w:noWrap w:val="0"/>
            <w:vAlign w:val="bottom"/>
          </w:tcPr>
          <w:p>
            <w:pPr>
              <w:spacing w:line="0" w:lineRule="atLeast"/>
              <w:rPr>
                <w:rFonts w:ascii="Times New Roman" w:hAnsi="Times New Roman" w:eastAsia="Times New Roman"/>
                <w:sz w:val="8"/>
              </w:rPr>
            </w:pPr>
          </w:p>
        </w:tc>
        <w:tc>
          <w:tcPr>
            <w:tcW w:w="14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140" w:type="dxa"/>
            <w:shd w:val="clear" w:color="auto" w:fill="auto"/>
            <w:noWrap w:val="0"/>
            <w:vAlign w:val="bottom"/>
          </w:tcPr>
          <w:p>
            <w:pPr>
              <w:spacing w:line="0" w:lineRule="atLeast"/>
              <w:rPr>
                <w:rFonts w:ascii="Times New Roman" w:hAnsi="Times New Roman" w:eastAsia="Times New Roman"/>
                <w:sz w:val="8"/>
              </w:rPr>
            </w:pPr>
          </w:p>
        </w:tc>
        <w:tc>
          <w:tcPr>
            <w:tcW w:w="280" w:type="dxa"/>
            <w:gridSpan w:val="2"/>
            <w:vMerge w:val="continue"/>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2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240" w:type="dxa"/>
            <w:gridSpan w:val="2"/>
            <w:shd w:val="clear" w:color="auto" w:fill="auto"/>
            <w:noWrap w:val="0"/>
            <w:vAlign w:val="bottom"/>
          </w:tcPr>
          <w:p>
            <w:pPr>
              <w:spacing w:line="192" w:lineRule="auto"/>
              <w:ind w:left="60"/>
              <w:rPr>
                <w:rFonts w:ascii="Arial" w:hAnsi="Arial" w:eastAsia="Arial"/>
                <w:b/>
                <w:sz w:val="10"/>
              </w:rPr>
            </w:pPr>
            <w:r>
              <w:rPr>
                <w:rFonts w:ascii="Arial" w:hAnsi="Arial" w:eastAsia="Arial"/>
                <w:b/>
                <w:sz w:val="10"/>
              </w:rPr>
              <w:t>a</w:t>
            </w:r>
          </w:p>
        </w:tc>
        <w:tc>
          <w:tcPr>
            <w:tcW w:w="14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6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300" w:type="dxa"/>
            <w:gridSpan w:val="2"/>
            <w:vMerge w:val="restart"/>
            <w:shd w:val="clear" w:color="auto" w:fill="auto"/>
            <w:noWrap w:val="0"/>
            <w:vAlign w:val="bottom"/>
          </w:tcPr>
          <w:p>
            <w:pPr>
              <w:spacing w:line="225" w:lineRule="auto"/>
              <w:rPr>
                <w:rFonts w:ascii="Arial" w:hAnsi="Arial" w:eastAsia="Arial"/>
                <w:b/>
                <w:sz w:val="19"/>
              </w:rPr>
            </w:pPr>
            <w:r>
              <w:rPr>
                <w:rFonts w:ascii="Arial" w:hAnsi="Arial" w:eastAsia="Arial"/>
                <w:b/>
                <w:sz w:val="19"/>
              </w:rPr>
              <w:t>P</w:t>
            </w: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420" w:type="dxa"/>
            <w:shd w:val="clear" w:color="auto" w:fill="auto"/>
            <w:noWrap w:val="0"/>
            <w:vAlign w:val="bottom"/>
          </w:tcPr>
          <w:p>
            <w:pPr>
              <w:spacing w:line="0" w:lineRule="atLeast"/>
              <w:rPr>
                <w:rFonts w:ascii="Times New Roman" w:hAnsi="Times New Roman" w:eastAsia="Times New Roman"/>
                <w:sz w:val="8"/>
              </w:rPr>
            </w:pPr>
          </w:p>
        </w:tc>
        <w:tc>
          <w:tcPr>
            <w:tcW w:w="700" w:type="dxa"/>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13" w:hRule="atLeast"/>
        </w:trPr>
        <w:tc>
          <w:tcPr>
            <w:tcW w:w="220" w:type="dxa"/>
            <w:shd w:val="clear" w:color="auto" w:fill="auto"/>
            <w:noWrap w:val="0"/>
            <w:vAlign w:val="bottom"/>
          </w:tcPr>
          <w:p>
            <w:pPr>
              <w:spacing w:line="0" w:lineRule="atLeast"/>
              <w:rPr>
                <w:rFonts w:ascii="Times New Roman" w:hAnsi="Times New Roman" w:eastAsia="Times New Roman"/>
                <w:sz w:val="9"/>
              </w:rPr>
            </w:pPr>
          </w:p>
        </w:tc>
        <w:tc>
          <w:tcPr>
            <w:tcW w:w="140" w:type="dxa"/>
            <w:shd w:val="clear" w:color="auto" w:fill="auto"/>
            <w:noWrap w:val="0"/>
            <w:vAlign w:val="bottom"/>
          </w:tcPr>
          <w:p>
            <w:pPr>
              <w:spacing w:line="0" w:lineRule="atLeast"/>
              <w:rPr>
                <w:rFonts w:ascii="Times New Roman" w:hAnsi="Times New Roman" w:eastAsia="Times New Roman"/>
                <w:sz w:val="9"/>
              </w:rPr>
            </w:pPr>
          </w:p>
        </w:tc>
        <w:tc>
          <w:tcPr>
            <w:tcW w:w="380" w:type="dxa"/>
            <w:vMerge w:val="continue"/>
            <w:shd w:val="clear" w:color="auto" w:fill="auto"/>
            <w:noWrap w:val="0"/>
            <w:vAlign w:val="bottom"/>
          </w:tcPr>
          <w:p>
            <w:pPr>
              <w:spacing w:line="0" w:lineRule="atLeast"/>
              <w:rPr>
                <w:rFonts w:ascii="Times New Roman" w:hAnsi="Times New Roman" w:eastAsia="Times New Roman"/>
                <w:sz w:val="9"/>
              </w:rPr>
            </w:pPr>
          </w:p>
        </w:tc>
        <w:tc>
          <w:tcPr>
            <w:tcW w:w="80" w:type="dxa"/>
            <w:shd w:val="clear" w:color="auto" w:fill="auto"/>
            <w:noWrap w:val="0"/>
            <w:vAlign w:val="bottom"/>
          </w:tcPr>
          <w:p>
            <w:pPr>
              <w:spacing w:line="0" w:lineRule="atLeast"/>
              <w:rPr>
                <w:rFonts w:ascii="Times New Roman" w:hAnsi="Times New Roman" w:eastAsia="Times New Roman"/>
                <w:sz w:val="9"/>
              </w:rPr>
            </w:pPr>
          </w:p>
        </w:tc>
        <w:tc>
          <w:tcPr>
            <w:tcW w:w="140" w:type="dxa"/>
            <w:shd w:val="clear" w:color="auto" w:fill="auto"/>
            <w:noWrap w:val="0"/>
            <w:vAlign w:val="bottom"/>
          </w:tcPr>
          <w:p>
            <w:pPr>
              <w:spacing w:line="0" w:lineRule="atLeast"/>
              <w:rPr>
                <w:rFonts w:ascii="Times New Roman" w:hAnsi="Times New Roman" w:eastAsia="Times New Roman"/>
                <w:sz w:val="9"/>
              </w:rPr>
            </w:pPr>
          </w:p>
        </w:tc>
        <w:tc>
          <w:tcPr>
            <w:tcW w:w="120" w:type="dxa"/>
            <w:shd w:val="clear" w:color="auto" w:fill="auto"/>
            <w:noWrap w:val="0"/>
            <w:vAlign w:val="bottom"/>
          </w:tcPr>
          <w:p>
            <w:pPr>
              <w:spacing w:line="0" w:lineRule="atLeast"/>
              <w:rPr>
                <w:rFonts w:ascii="Times New Roman" w:hAnsi="Times New Roman" w:eastAsia="Times New Roman"/>
                <w:sz w:val="9"/>
              </w:rPr>
            </w:pPr>
          </w:p>
        </w:tc>
        <w:tc>
          <w:tcPr>
            <w:tcW w:w="140" w:type="dxa"/>
            <w:shd w:val="clear" w:color="auto" w:fill="auto"/>
            <w:noWrap w:val="0"/>
            <w:vAlign w:val="bottom"/>
          </w:tcPr>
          <w:p>
            <w:pPr>
              <w:spacing w:line="0" w:lineRule="atLeast"/>
              <w:rPr>
                <w:rFonts w:ascii="Times New Roman" w:hAnsi="Times New Roman" w:eastAsia="Times New Roman"/>
                <w:sz w:val="9"/>
              </w:rPr>
            </w:pPr>
          </w:p>
        </w:tc>
        <w:tc>
          <w:tcPr>
            <w:tcW w:w="160" w:type="dxa"/>
            <w:shd w:val="clear" w:color="auto" w:fill="auto"/>
            <w:noWrap w:val="0"/>
            <w:vAlign w:val="bottom"/>
          </w:tcPr>
          <w:p>
            <w:pPr>
              <w:spacing w:line="0" w:lineRule="atLeast"/>
              <w:rPr>
                <w:rFonts w:ascii="Times New Roman" w:hAnsi="Times New Roman" w:eastAsia="Times New Roman"/>
                <w:sz w:val="9"/>
              </w:rPr>
            </w:pPr>
          </w:p>
        </w:tc>
        <w:tc>
          <w:tcPr>
            <w:tcW w:w="120" w:type="dxa"/>
            <w:shd w:val="clear" w:color="auto" w:fill="auto"/>
            <w:noWrap w:val="0"/>
            <w:vAlign w:val="bottom"/>
          </w:tcPr>
          <w:p>
            <w:pPr>
              <w:spacing w:line="0" w:lineRule="atLeast"/>
              <w:rPr>
                <w:rFonts w:ascii="Times New Roman" w:hAnsi="Times New Roman" w:eastAsia="Times New Roman"/>
                <w:sz w:val="9"/>
              </w:rPr>
            </w:pP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20" w:type="dxa"/>
            <w:shd w:val="clear" w:color="auto" w:fill="auto"/>
            <w:noWrap w:val="0"/>
            <w:vAlign w:val="bottom"/>
          </w:tcPr>
          <w:p>
            <w:pPr>
              <w:spacing w:line="0" w:lineRule="atLeast"/>
              <w:rPr>
                <w:rFonts w:ascii="Times New Roman" w:hAnsi="Times New Roman" w:eastAsia="Times New Roman"/>
                <w:sz w:val="9"/>
              </w:rPr>
            </w:pPr>
          </w:p>
        </w:tc>
        <w:tc>
          <w:tcPr>
            <w:tcW w:w="280" w:type="dxa"/>
            <w:gridSpan w:val="2"/>
            <w:shd w:val="clear" w:color="auto" w:fill="auto"/>
            <w:noWrap w:val="0"/>
            <w:vAlign w:val="bottom"/>
          </w:tcPr>
          <w:p>
            <w:pPr>
              <w:spacing w:line="181" w:lineRule="auto"/>
              <w:ind w:left="80"/>
              <w:rPr>
                <w:rFonts w:ascii="Arial" w:hAnsi="Arial" w:eastAsia="Arial"/>
                <w:b/>
                <w:sz w:val="13"/>
              </w:rPr>
            </w:pPr>
            <w:r>
              <w:rPr>
                <w:rFonts w:ascii="Arial" w:hAnsi="Arial" w:eastAsia="Arial"/>
                <w:b/>
                <w:sz w:val="13"/>
              </w:rPr>
              <w:t>l</w:t>
            </w:r>
          </w:p>
        </w:tc>
        <w:tc>
          <w:tcPr>
            <w:tcW w:w="80" w:type="dxa"/>
            <w:shd w:val="clear" w:color="auto" w:fill="auto"/>
            <w:noWrap w:val="0"/>
            <w:vAlign w:val="bottom"/>
          </w:tcPr>
          <w:p>
            <w:pPr>
              <w:spacing w:line="0" w:lineRule="atLeast"/>
              <w:rPr>
                <w:rFonts w:ascii="Times New Roman" w:hAnsi="Times New Roman" w:eastAsia="Times New Roman"/>
                <w:sz w:val="9"/>
              </w:rPr>
            </w:pPr>
          </w:p>
        </w:tc>
        <w:tc>
          <w:tcPr>
            <w:tcW w:w="140" w:type="dxa"/>
            <w:shd w:val="clear" w:color="auto" w:fill="auto"/>
            <w:noWrap w:val="0"/>
            <w:vAlign w:val="bottom"/>
          </w:tcPr>
          <w:p>
            <w:pPr>
              <w:spacing w:line="0" w:lineRule="atLeast"/>
              <w:rPr>
                <w:rFonts w:ascii="Times New Roman" w:hAnsi="Times New Roman" w:eastAsia="Times New Roman"/>
                <w:sz w:val="9"/>
              </w:rPr>
            </w:pP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60" w:type="dxa"/>
            <w:shd w:val="clear" w:color="auto" w:fill="auto"/>
            <w:noWrap w:val="0"/>
            <w:vAlign w:val="bottom"/>
          </w:tcPr>
          <w:p>
            <w:pPr>
              <w:spacing w:line="0" w:lineRule="atLeast"/>
              <w:rPr>
                <w:rFonts w:ascii="Times New Roman" w:hAnsi="Times New Roman" w:eastAsia="Times New Roman"/>
                <w:sz w:val="9"/>
              </w:rPr>
            </w:pPr>
          </w:p>
        </w:tc>
        <w:tc>
          <w:tcPr>
            <w:tcW w:w="220" w:type="dxa"/>
            <w:gridSpan w:val="2"/>
            <w:vMerge w:val="restart"/>
            <w:shd w:val="clear" w:color="auto" w:fill="auto"/>
            <w:noWrap w:val="0"/>
            <w:vAlign w:val="bottom"/>
          </w:tcPr>
          <w:p>
            <w:pPr>
              <w:spacing w:line="219" w:lineRule="auto"/>
              <w:ind w:left="40"/>
              <w:rPr>
                <w:rFonts w:ascii="Arial" w:hAnsi="Arial" w:eastAsia="Arial"/>
                <w:b/>
                <w:sz w:val="19"/>
              </w:rPr>
            </w:pPr>
            <w:r>
              <w:rPr>
                <w:rFonts w:ascii="Arial" w:hAnsi="Arial" w:eastAsia="Arial"/>
                <w:b/>
                <w:sz w:val="19"/>
              </w:rPr>
              <w:t>d</w:t>
            </w:r>
          </w:p>
        </w:tc>
        <w:tc>
          <w:tcPr>
            <w:tcW w:w="300" w:type="dxa"/>
            <w:gridSpan w:val="2"/>
            <w:vMerge w:val="continue"/>
            <w:shd w:val="clear" w:color="auto" w:fill="auto"/>
            <w:noWrap w:val="0"/>
            <w:vAlign w:val="bottom"/>
          </w:tcPr>
          <w:p>
            <w:pPr>
              <w:spacing w:line="0" w:lineRule="atLeast"/>
              <w:rPr>
                <w:rFonts w:ascii="Times New Roman" w:hAnsi="Times New Roman" w:eastAsia="Times New Roman"/>
                <w:sz w:val="9"/>
              </w:rPr>
            </w:pP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120" w:type="dxa"/>
            <w:shd w:val="clear" w:color="auto" w:fill="auto"/>
            <w:noWrap w:val="0"/>
            <w:vAlign w:val="bottom"/>
          </w:tcPr>
          <w:p>
            <w:pPr>
              <w:spacing w:line="0" w:lineRule="atLeast"/>
              <w:rPr>
                <w:rFonts w:ascii="Times New Roman" w:hAnsi="Times New Roman" w:eastAsia="Times New Roman"/>
                <w:sz w:val="9"/>
              </w:rPr>
            </w:pP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120" w:type="dxa"/>
            <w:shd w:val="clear" w:color="auto" w:fill="auto"/>
            <w:noWrap w:val="0"/>
            <w:vAlign w:val="bottom"/>
          </w:tcPr>
          <w:p>
            <w:pPr>
              <w:spacing w:line="0" w:lineRule="atLeast"/>
              <w:rPr>
                <w:rFonts w:ascii="Times New Roman" w:hAnsi="Times New Roman" w:eastAsia="Times New Roman"/>
                <w:sz w:val="9"/>
              </w:rPr>
            </w:pPr>
          </w:p>
        </w:tc>
        <w:tc>
          <w:tcPr>
            <w:tcW w:w="420" w:type="dxa"/>
            <w:shd w:val="clear" w:color="auto" w:fill="auto"/>
            <w:noWrap w:val="0"/>
            <w:vAlign w:val="bottom"/>
          </w:tcPr>
          <w:p>
            <w:pPr>
              <w:spacing w:line="0" w:lineRule="atLeast"/>
              <w:rPr>
                <w:rFonts w:ascii="Times New Roman" w:hAnsi="Times New Roman" w:eastAsia="Times New Roman"/>
                <w:sz w:val="9"/>
              </w:rPr>
            </w:pPr>
          </w:p>
        </w:tc>
        <w:tc>
          <w:tcPr>
            <w:tcW w:w="700" w:type="dxa"/>
            <w:shd w:val="clear" w:color="auto" w:fill="auto"/>
            <w:noWrap w:val="0"/>
            <w:vAlign w:val="bottom"/>
          </w:tcPr>
          <w:p>
            <w:pPr>
              <w:spacing w:line="0" w:lineRule="atLeast"/>
              <w:rPr>
                <w:rFonts w:ascii="Times New Roman" w:hAnsi="Times New Roman" w:eastAsia="Times New Roman"/>
                <w:sz w:val="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6" w:hRule="atLeast"/>
        </w:trPr>
        <w:tc>
          <w:tcPr>
            <w:tcW w:w="220" w:type="dxa"/>
            <w:shd w:val="clear" w:color="auto" w:fill="auto"/>
            <w:noWrap w:val="0"/>
            <w:vAlign w:val="bottom"/>
          </w:tcPr>
          <w:p>
            <w:pPr>
              <w:spacing w:line="0" w:lineRule="atLeast"/>
              <w:rPr>
                <w:rFonts w:ascii="Times New Roman" w:hAnsi="Times New Roman" w:eastAsia="Times New Roman"/>
                <w:sz w:val="7"/>
              </w:rPr>
            </w:pPr>
          </w:p>
        </w:tc>
        <w:tc>
          <w:tcPr>
            <w:tcW w:w="520" w:type="dxa"/>
            <w:gridSpan w:val="2"/>
            <w:shd w:val="clear" w:color="auto" w:fill="auto"/>
            <w:noWrap w:val="0"/>
            <w:vAlign w:val="bottom"/>
          </w:tcPr>
          <w:p>
            <w:pPr>
              <w:spacing w:line="180" w:lineRule="auto"/>
              <w:ind w:left="40"/>
              <w:rPr>
                <w:rFonts w:ascii="Arial" w:hAnsi="Arial" w:eastAsia="Arial"/>
                <w:b/>
                <w:sz w:val="10"/>
              </w:rPr>
            </w:pPr>
            <w:r>
              <w:rPr>
                <w:rFonts w:ascii="Arial" w:hAnsi="Arial" w:eastAsia="Arial"/>
                <w:b/>
                <w:sz w:val="10"/>
              </w:rPr>
              <w:t>r</w:t>
            </w:r>
          </w:p>
        </w:tc>
        <w:tc>
          <w:tcPr>
            <w:tcW w:w="80" w:type="dxa"/>
            <w:shd w:val="clear" w:color="auto" w:fill="auto"/>
            <w:noWrap w:val="0"/>
            <w:vAlign w:val="bottom"/>
          </w:tcPr>
          <w:p>
            <w:pPr>
              <w:spacing w:line="0" w:lineRule="atLeast"/>
              <w:rPr>
                <w:rFonts w:ascii="Times New Roman" w:hAnsi="Times New Roman" w:eastAsia="Times New Roman"/>
                <w:sz w:val="7"/>
              </w:rPr>
            </w:pPr>
          </w:p>
        </w:tc>
        <w:tc>
          <w:tcPr>
            <w:tcW w:w="140" w:type="dxa"/>
            <w:shd w:val="clear" w:color="auto" w:fill="auto"/>
            <w:noWrap w:val="0"/>
            <w:vAlign w:val="bottom"/>
          </w:tcPr>
          <w:p>
            <w:pPr>
              <w:spacing w:line="0" w:lineRule="atLeast"/>
              <w:rPr>
                <w:rFonts w:ascii="Times New Roman" w:hAnsi="Times New Roman" w:eastAsia="Times New Roman"/>
                <w:sz w:val="7"/>
              </w:rPr>
            </w:pPr>
          </w:p>
        </w:tc>
        <w:tc>
          <w:tcPr>
            <w:tcW w:w="120" w:type="dxa"/>
            <w:shd w:val="clear" w:color="auto" w:fill="auto"/>
            <w:noWrap w:val="0"/>
            <w:vAlign w:val="bottom"/>
          </w:tcPr>
          <w:p>
            <w:pPr>
              <w:spacing w:line="0" w:lineRule="atLeast"/>
              <w:rPr>
                <w:rFonts w:ascii="Times New Roman" w:hAnsi="Times New Roman" w:eastAsia="Times New Roman"/>
                <w:sz w:val="7"/>
              </w:rPr>
            </w:pPr>
          </w:p>
        </w:tc>
        <w:tc>
          <w:tcPr>
            <w:tcW w:w="140" w:type="dxa"/>
            <w:shd w:val="clear" w:color="auto" w:fill="auto"/>
            <w:noWrap w:val="0"/>
            <w:vAlign w:val="bottom"/>
          </w:tcPr>
          <w:p>
            <w:pPr>
              <w:spacing w:line="0" w:lineRule="atLeast"/>
              <w:rPr>
                <w:rFonts w:ascii="Times New Roman" w:hAnsi="Times New Roman" w:eastAsia="Times New Roman"/>
                <w:sz w:val="7"/>
              </w:rPr>
            </w:pPr>
          </w:p>
        </w:tc>
        <w:tc>
          <w:tcPr>
            <w:tcW w:w="160" w:type="dxa"/>
            <w:shd w:val="clear" w:color="auto" w:fill="auto"/>
            <w:noWrap w:val="0"/>
            <w:vAlign w:val="bottom"/>
          </w:tcPr>
          <w:p>
            <w:pPr>
              <w:spacing w:line="0" w:lineRule="atLeast"/>
              <w:rPr>
                <w:rFonts w:ascii="Times New Roman" w:hAnsi="Times New Roman" w:eastAsia="Times New Roman"/>
                <w:sz w:val="7"/>
              </w:rPr>
            </w:pPr>
          </w:p>
        </w:tc>
        <w:tc>
          <w:tcPr>
            <w:tcW w:w="120" w:type="dxa"/>
            <w:shd w:val="clear" w:color="auto" w:fill="auto"/>
            <w:noWrap w:val="0"/>
            <w:vAlign w:val="bottom"/>
          </w:tcPr>
          <w:p>
            <w:pPr>
              <w:spacing w:line="0" w:lineRule="atLeast"/>
              <w:rPr>
                <w:rFonts w:ascii="Times New Roman" w:hAnsi="Times New Roman" w:eastAsia="Times New Roman"/>
                <w:sz w:val="7"/>
              </w:rPr>
            </w:pPr>
          </w:p>
        </w:tc>
        <w:tc>
          <w:tcPr>
            <w:tcW w:w="200" w:type="dxa"/>
            <w:gridSpan w:val="2"/>
            <w:vMerge w:val="restart"/>
            <w:shd w:val="clear" w:color="auto" w:fill="auto"/>
            <w:noWrap w:val="0"/>
            <w:vAlign w:val="bottom"/>
          </w:tcPr>
          <w:p>
            <w:pPr>
              <w:spacing w:line="0" w:lineRule="atLeast"/>
              <w:ind w:left="20"/>
              <w:rPr>
                <w:rFonts w:ascii="Arial" w:hAnsi="Arial" w:eastAsia="Arial"/>
                <w:b/>
                <w:sz w:val="19"/>
              </w:rPr>
            </w:pPr>
            <w:r>
              <w:rPr>
                <w:rFonts w:ascii="Arial" w:hAnsi="Arial" w:eastAsia="Arial"/>
                <w:b/>
                <w:sz w:val="19"/>
              </w:rPr>
              <w:t>d</w:t>
            </w:r>
          </w:p>
        </w:tc>
        <w:tc>
          <w:tcPr>
            <w:tcW w:w="300" w:type="dxa"/>
            <w:gridSpan w:val="3"/>
            <w:shd w:val="clear" w:color="auto" w:fill="auto"/>
            <w:noWrap w:val="0"/>
            <w:vAlign w:val="bottom"/>
          </w:tcPr>
          <w:p>
            <w:pPr>
              <w:spacing w:line="180" w:lineRule="auto"/>
              <w:rPr>
                <w:rFonts w:ascii="Arial" w:hAnsi="Arial" w:eastAsia="Arial"/>
                <w:b/>
                <w:sz w:val="10"/>
              </w:rPr>
            </w:pPr>
            <w:r>
              <w:rPr>
                <w:rFonts w:ascii="Arial" w:hAnsi="Arial" w:eastAsia="Arial"/>
                <w:b/>
                <w:sz w:val="10"/>
              </w:rPr>
              <w:t>P</w:t>
            </w:r>
          </w:p>
        </w:tc>
        <w:tc>
          <w:tcPr>
            <w:tcW w:w="80" w:type="dxa"/>
            <w:shd w:val="clear" w:color="auto" w:fill="auto"/>
            <w:noWrap w:val="0"/>
            <w:vAlign w:val="bottom"/>
          </w:tcPr>
          <w:p>
            <w:pPr>
              <w:spacing w:line="0" w:lineRule="atLeast"/>
              <w:rPr>
                <w:rFonts w:ascii="Times New Roman" w:hAnsi="Times New Roman" w:eastAsia="Times New Roman"/>
                <w:sz w:val="7"/>
              </w:rPr>
            </w:pPr>
          </w:p>
        </w:tc>
        <w:tc>
          <w:tcPr>
            <w:tcW w:w="140" w:type="dxa"/>
            <w:shd w:val="clear" w:color="auto" w:fill="auto"/>
            <w:noWrap w:val="0"/>
            <w:vAlign w:val="bottom"/>
          </w:tcPr>
          <w:p>
            <w:pPr>
              <w:spacing w:line="0" w:lineRule="atLeast"/>
              <w:rPr>
                <w:rFonts w:ascii="Times New Roman" w:hAnsi="Times New Roman" w:eastAsia="Times New Roman"/>
                <w:sz w:val="7"/>
              </w:rPr>
            </w:pPr>
          </w:p>
        </w:tc>
        <w:tc>
          <w:tcPr>
            <w:tcW w:w="100" w:type="dxa"/>
            <w:shd w:val="clear" w:color="auto" w:fill="auto"/>
            <w:noWrap w:val="0"/>
            <w:vAlign w:val="bottom"/>
          </w:tcPr>
          <w:p>
            <w:pPr>
              <w:spacing w:line="0" w:lineRule="atLeast"/>
              <w:rPr>
                <w:rFonts w:ascii="Times New Roman" w:hAnsi="Times New Roman" w:eastAsia="Times New Roman"/>
                <w:sz w:val="7"/>
              </w:rPr>
            </w:pPr>
          </w:p>
        </w:tc>
        <w:tc>
          <w:tcPr>
            <w:tcW w:w="60" w:type="dxa"/>
            <w:shd w:val="clear" w:color="auto" w:fill="auto"/>
            <w:noWrap w:val="0"/>
            <w:vAlign w:val="bottom"/>
          </w:tcPr>
          <w:p>
            <w:pPr>
              <w:spacing w:line="0" w:lineRule="atLeast"/>
              <w:rPr>
                <w:rFonts w:ascii="Times New Roman" w:hAnsi="Times New Roman" w:eastAsia="Times New Roman"/>
                <w:sz w:val="7"/>
              </w:rPr>
            </w:pPr>
          </w:p>
        </w:tc>
        <w:tc>
          <w:tcPr>
            <w:tcW w:w="220" w:type="dxa"/>
            <w:gridSpan w:val="2"/>
            <w:vMerge w:val="continue"/>
            <w:shd w:val="clear" w:color="auto" w:fill="auto"/>
            <w:noWrap w:val="0"/>
            <w:vAlign w:val="bottom"/>
          </w:tcPr>
          <w:p>
            <w:pPr>
              <w:spacing w:line="0" w:lineRule="atLeast"/>
              <w:rPr>
                <w:rFonts w:ascii="Times New Roman" w:hAnsi="Times New Roman" w:eastAsia="Times New Roman"/>
                <w:sz w:val="7"/>
              </w:rPr>
            </w:pPr>
          </w:p>
        </w:tc>
        <w:tc>
          <w:tcPr>
            <w:tcW w:w="100" w:type="dxa"/>
            <w:shd w:val="clear" w:color="auto" w:fill="auto"/>
            <w:noWrap w:val="0"/>
            <w:vAlign w:val="bottom"/>
          </w:tcPr>
          <w:p>
            <w:pPr>
              <w:spacing w:line="0" w:lineRule="atLeast"/>
              <w:rPr>
                <w:rFonts w:ascii="Times New Roman" w:hAnsi="Times New Roman" w:eastAsia="Times New Roman"/>
                <w:sz w:val="7"/>
              </w:rPr>
            </w:pPr>
          </w:p>
        </w:tc>
        <w:tc>
          <w:tcPr>
            <w:tcW w:w="200" w:type="dxa"/>
            <w:shd w:val="clear" w:color="auto" w:fill="auto"/>
            <w:noWrap w:val="0"/>
            <w:vAlign w:val="bottom"/>
          </w:tcPr>
          <w:p>
            <w:pPr>
              <w:spacing w:line="0" w:lineRule="atLeast"/>
              <w:rPr>
                <w:rFonts w:ascii="Times New Roman" w:hAnsi="Times New Roman" w:eastAsia="Times New Roman"/>
                <w:sz w:val="7"/>
              </w:rPr>
            </w:pPr>
          </w:p>
        </w:tc>
        <w:tc>
          <w:tcPr>
            <w:tcW w:w="100" w:type="dxa"/>
            <w:shd w:val="clear" w:color="auto" w:fill="auto"/>
            <w:noWrap w:val="0"/>
            <w:vAlign w:val="bottom"/>
          </w:tcPr>
          <w:p>
            <w:pPr>
              <w:spacing w:line="0" w:lineRule="atLeast"/>
              <w:rPr>
                <w:rFonts w:ascii="Times New Roman" w:hAnsi="Times New Roman" w:eastAsia="Times New Roman"/>
                <w:sz w:val="7"/>
              </w:rPr>
            </w:pPr>
          </w:p>
        </w:tc>
        <w:tc>
          <w:tcPr>
            <w:tcW w:w="120" w:type="dxa"/>
            <w:shd w:val="clear" w:color="auto" w:fill="auto"/>
            <w:noWrap w:val="0"/>
            <w:vAlign w:val="bottom"/>
          </w:tcPr>
          <w:p>
            <w:pPr>
              <w:spacing w:line="0" w:lineRule="atLeast"/>
              <w:rPr>
                <w:rFonts w:ascii="Times New Roman" w:hAnsi="Times New Roman" w:eastAsia="Times New Roman"/>
                <w:sz w:val="7"/>
              </w:rPr>
            </w:pPr>
          </w:p>
        </w:tc>
        <w:tc>
          <w:tcPr>
            <w:tcW w:w="100" w:type="dxa"/>
            <w:shd w:val="clear" w:color="auto" w:fill="auto"/>
            <w:noWrap w:val="0"/>
            <w:vAlign w:val="bottom"/>
          </w:tcPr>
          <w:p>
            <w:pPr>
              <w:spacing w:line="0" w:lineRule="atLeast"/>
              <w:rPr>
                <w:rFonts w:ascii="Times New Roman" w:hAnsi="Times New Roman" w:eastAsia="Times New Roman"/>
                <w:sz w:val="7"/>
              </w:rPr>
            </w:pPr>
          </w:p>
        </w:tc>
        <w:tc>
          <w:tcPr>
            <w:tcW w:w="120" w:type="dxa"/>
            <w:shd w:val="clear" w:color="auto" w:fill="auto"/>
            <w:noWrap w:val="0"/>
            <w:vAlign w:val="bottom"/>
          </w:tcPr>
          <w:p>
            <w:pPr>
              <w:spacing w:line="0" w:lineRule="atLeast"/>
              <w:rPr>
                <w:rFonts w:ascii="Times New Roman" w:hAnsi="Times New Roman" w:eastAsia="Times New Roman"/>
                <w:sz w:val="7"/>
              </w:rPr>
            </w:pPr>
          </w:p>
        </w:tc>
        <w:tc>
          <w:tcPr>
            <w:tcW w:w="420" w:type="dxa"/>
            <w:shd w:val="clear" w:color="auto" w:fill="auto"/>
            <w:noWrap w:val="0"/>
            <w:vAlign w:val="bottom"/>
          </w:tcPr>
          <w:p>
            <w:pPr>
              <w:spacing w:line="0" w:lineRule="atLeast"/>
              <w:rPr>
                <w:rFonts w:ascii="Times New Roman" w:hAnsi="Times New Roman" w:eastAsia="Times New Roman"/>
                <w:sz w:val="7"/>
              </w:rPr>
            </w:pPr>
          </w:p>
        </w:tc>
        <w:tc>
          <w:tcPr>
            <w:tcW w:w="700" w:type="dxa"/>
            <w:shd w:val="clear" w:color="auto" w:fill="auto"/>
            <w:noWrap w:val="0"/>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58" w:hRule="atLeast"/>
        </w:trPr>
        <w:tc>
          <w:tcPr>
            <w:tcW w:w="360" w:type="dxa"/>
            <w:gridSpan w:val="2"/>
            <w:shd w:val="clear" w:color="auto" w:fill="auto"/>
            <w:noWrap w:val="0"/>
            <w:vAlign w:val="bottom"/>
          </w:tcPr>
          <w:p>
            <w:pPr>
              <w:spacing w:line="182" w:lineRule="auto"/>
              <w:ind w:left="140"/>
              <w:rPr>
                <w:rFonts w:ascii="Arial" w:hAnsi="Arial" w:eastAsia="Arial"/>
                <w:b/>
                <w:sz w:val="18"/>
              </w:rPr>
            </w:pPr>
            <w:r>
              <w:rPr>
                <w:rFonts w:ascii="Arial" w:hAnsi="Arial" w:eastAsia="Arial"/>
                <w:b/>
                <w:sz w:val="18"/>
              </w:rPr>
              <w:t>o</w:t>
            </w:r>
          </w:p>
        </w:tc>
        <w:tc>
          <w:tcPr>
            <w:tcW w:w="380" w:type="dxa"/>
            <w:shd w:val="clear" w:color="auto" w:fill="auto"/>
            <w:noWrap w:val="0"/>
            <w:vAlign w:val="bottom"/>
          </w:tcPr>
          <w:p>
            <w:pPr>
              <w:spacing w:line="0" w:lineRule="atLeast"/>
              <w:rPr>
                <w:rFonts w:ascii="Times New Roman" w:hAnsi="Times New Roman" w:eastAsia="Times New Roman"/>
                <w:sz w:val="13"/>
              </w:rPr>
            </w:pPr>
          </w:p>
        </w:tc>
        <w:tc>
          <w:tcPr>
            <w:tcW w:w="80" w:type="dxa"/>
            <w:shd w:val="clear" w:color="auto" w:fill="auto"/>
            <w:noWrap w:val="0"/>
            <w:vAlign w:val="bottom"/>
          </w:tcPr>
          <w:p>
            <w:pPr>
              <w:spacing w:line="0" w:lineRule="atLeast"/>
              <w:rPr>
                <w:rFonts w:ascii="Times New Roman" w:hAnsi="Times New Roman" w:eastAsia="Times New Roman"/>
                <w:sz w:val="13"/>
              </w:rPr>
            </w:pPr>
          </w:p>
        </w:tc>
        <w:tc>
          <w:tcPr>
            <w:tcW w:w="140" w:type="dxa"/>
            <w:shd w:val="clear" w:color="auto" w:fill="auto"/>
            <w:noWrap w:val="0"/>
            <w:vAlign w:val="bottom"/>
          </w:tcPr>
          <w:p>
            <w:pPr>
              <w:spacing w:line="0" w:lineRule="atLeast"/>
              <w:rPr>
                <w:rFonts w:ascii="Times New Roman" w:hAnsi="Times New Roman" w:eastAsia="Times New Roman"/>
                <w:sz w:val="13"/>
              </w:rPr>
            </w:pPr>
          </w:p>
        </w:tc>
        <w:tc>
          <w:tcPr>
            <w:tcW w:w="120" w:type="dxa"/>
            <w:shd w:val="clear" w:color="auto" w:fill="auto"/>
            <w:noWrap w:val="0"/>
            <w:vAlign w:val="bottom"/>
          </w:tcPr>
          <w:p>
            <w:pPr>
              <w:spacing w:line="0" w:lineRule="atLeast"/>
              <w:rPr>
                <w:rFonts w:ascii="Times New Roman" w:hAnsi="Times New Roman" w:eastAsia="Times New Roman"/>
                <w:sz w:val="13"/>
              </w:rPr>
            </w:pPr>
          </w:p>
        </w:tc>
        <w:tc>
          <w:tcPr>
            <w:tcW w:w="140" w:type="dxa"/>
            <w:shd w:val="clear" w:color="auto" w:fill="auto"/>
            <w:noWrap w:val="0"/>
            <w:vAlign w:val="bottom"/>
          </w:tcPr>
          <w:p>
            <w:pPr>
              <w:spacing w:line="0" w:lineRule="atLeast"/>
              <w:rPr>
                <w:rFonts w:ascii="Times New Roman" w:hAnsi="Times New Roman" w:eastAsia="Times New Roman"/>
                <w:sz w:val="13"/>
              </w:rPr>
            </w:pPr>
          </w:p>
        </w:tc>
        <w:tc>
          <w:tcPr>
            <w:tcW w:w="160" w:type="dxa"/>
            <w:shd w:val="clear" w:color="auto" w:fill="auto"/>
            <w:noWrap w:val="0"/>
            <w:vAlign w:val="bottom"/>
          </w:tcPr>
          <w:p>
            <w:pPr>
              <w:spacing w:line="0" w:lineRule="atLeast"/>
              <w:rPr>
                <w:rFonts w:ascii="Times New Roman" w:hAnsi="Times New Roman" w:eastAsia="Times New Roman"/>
                <w:sz w:val="13"/>
              </w:rPr>
            </w:pPr>
          </w:p>
        </w:tc>
        <w:tc>
          <w:tcPr>
            <w:tcW w:w="120" w:type="dxa"/>
            <w:shd w:val="clear" w:color="auto" w:fill="auto"/>
            <w:noWrap w:val="0"/>
            <w:vAlign w:val="bottom"/>
          </w:tcPr>
          <w:p>
            <w:pPr>
              <w:spacing w:line="0" w:lineRule="atLeast"/>
              <w:rPr>
                <w:rFonts w:ascii="Times New Roman" w:hAnsi="Times New Roman" w:eastAsia="Times New Roman"/>
                <w:sz w:val="13"/>
              </w:rPr>
            </w:pPr>
          </w:p>
        </w:tc>
        <w:tc>
          <w:tcPr>
            <w:tcW w:w="200" w:type="dxa"/>
            <w:gridSpan w:val="2"/>
            <w:vMerge w:val="continue"/>
            <w:shd w:val="clear" w:color="auto" w:fill="auto"/>
            <w:noWrap w:val="0"/>
            <w:vAlign w:val="bottom"/>
          </w:tcPr>
          <w:p>
            <w:pPr>
              <w:spacing w:line="0" w:lineRule="atLeast"/>
              <w:rPr>
                <w:rFonts w:ascii="Times New Roman" w:hAnsi="Times New Roman" w:eastAsia="Times New Roman"/>
                <w:sz w:val="13"/>
              </w:rPr>
            </w:pPr>
          </w:p>
        </w:tc>
        <w:tc>
          <w:tcPr>
            <w:tcW w:w="20" w:type="dxa"/>
            <w:shd w:val="clear" w:color="auto" w:fill="auto"/>
            <w:noWrap w:val="0"/>
            <w:vAlign w:val="bottom"/>
          </w:tcPr>
          <w:p>
            <w:pPr>
              <w:spacing w:line="0" w:lineRule="atLeast"/>
              <w:rPr>
                <w:rFonts w:ascii="Times New Roman" w:hAnsi="Times New Roman" w:eastAsia="Times New Roman"/>
                <w:sz w:val="13"/>
              </w:rPr>
            </w:pPr>
          </w:p>
        </w:tc>
        <w:tc>
          <w:tcPr>
            <w:tcW w:w="120" w:type="dxa"/>
            <w:shd w:val="clear" w:color="auto" w:fill="auto"/>
            <w:noWrap w:val="0"/>
            <w:vAlign w:val="bottom"/>
          </w:tcPr>
          <w:p>
            <w:pPr>
              <w:spacing w:line="0" w:lineRule="atLeast"/>
              <w:rPr>
                <w:rFonts w:ascii="Times New Roman" w:hAnsi="Times New Roman" w:eastAsia="Times New Roman"/>
                <w:sz w:val="13"/>
              </w:rPr>
            </w:pPr>
          </w:p>
        </w:tc>
        <w:tc>
          <w:tcPr>
            <w:tcW w:w="160" w:type="dxa"/>
            <w:shd w:val="clear" w:color="auto" w:fill="auto"/>
            <w:noWrap w:val="0"/>
            <w:vAlign w:val="bottom"/>
          </w:tcPr>
          <w:p>
            <w:pPr>
              <w:spacing w:line="0" w:lineRule="atLeast"/>
              <w:rPr>
                <w:rFonts w:ascii="Times New Roman" w:hAnsi="Times New Roman" w:eastAsia="Times New Roman"/>
                <w:sz w:val="13"/>
              </w:rPr>
            </w:pPr>
          </w:p>
        </w:tc>
        <w:tc>
          <w:tcPr>
            <w:tcW w:w="80" w:type="dxa"/>
            <w:shd w:val="clear" w:color="auto" w:fill="auto"/>
            <w:noWrap w:val="0"/>
            <w:vAlign w:val="bottom"/>
          </w:tcPr>
          <w:p>
            <w:pPr>
              <w:spacing w:line="0" w:lineRule="atLeast"/>
              <w:rPr>
                <w:rFonts w:ascii="Times New Roman" w:hAnsi="Times New Roman" w:eastAsia="Times New Roman"/>
                <w:sz w:val="13"/>
              </w:rPr>
            </w:pPr>
          </w:p>
        </w:tc>
        <w:tc>
          <w:tcPr>
            <w:tcW w:w="140" w:type="dxa"/>
            <w:shd w:val="clear" w:color="auto" w:fill="auto"/>
            <w:noWrap w:val="0"/>
            <w:vAlign w:val="bottom"/>
          </w:tcPr>
          <w:p>
            <w:pPr>
              <w:spacing w:line="0" w:lineRule="atLeast"/>
              <w:rPr>
                <w:rFonts w:ascii="Times New Roman" w:hAnsi="Times New Roman" w:eastAsia="Times New Roman"/>
                <w:sz w:val="13"/>
              </w:rPr>
            </w:pPr>
          </w:p>
        </w:tc>
        <w:tc>
          <w:tcPr>
            <w:tcW w:w="280" w:type="dxa"/>
            <w:gridSpan w:val="3"/>
            <w:shd w:val="clear" w:color="auto" w:fill="auto"/>
            <w:noWrap w:val="0"/>
            <w:vAlign w:val="bottom"/>
          </w:tcPr>
          <w:p>
            <w:pPr>
              <w:spacing w:line="182" w:lineRule="auto"/>
              <w:ind w:left="60"/>
              <w:rPr>
                <w:rFonts w:ascii="Arial" w:hAnsi="Arial" w:eastAsia="Arial"/>
                <w:b/>
                <w:sz w:val="18"/>
              </w:rPr>
            </w:pPr>
            <w:r>
              <w:rPr>
                <w:rFonts w:ascii="Arial" w:hAnsi="Arial" w:eastAsia="Arial"/>
                <w:b/>
                <w:sz w:val="18"/>
              </w:rPr>
              <w:t>n</w:t>
            </w:r>
          </w:p>
        </w:tc>
        <w:tc>
          <w:tcPr>
            <w:tcW w:w="100" w:type="dxa"/>
            <w:shd w:val="clear" w:color="auto" w:fill="auto"/>
            <w:noWrap w:val="0"/>
            <w:vAlign w:val="bottom"/>
          </w:tcPr>
          <w:p>
            <w:pPr>
              <w:spacing w:line="0" w:lineRule="atLeast"/>
              <w:rPr>
                <w:rFonts w:ascii="Times New Roman" w:hAnsi="Times New Roman" w:eastAsia="Times New Roman"/>
                <w:sz w:val="13"/>
              </w:rPr>
            </w:pPr>
          </w:p>
        </w:tc>
        <w:tc>
          <w:tcPr>
            <w:tcW w:w="100" w:type="dxa"/>
            <w:shd w:val="clear" w:color="auto" w:fill="auto"/>
            <w:noWrap w:val="0"/>
            <w:vAlign w:val="bottom"/>
          </w:tcPr>
          <w:p>
            <w:pPr>
              <w:spacing w:line="0" w:lineRule="atLeast"/>
              <w:rPr>
                <w:rFonts w:ascii="Times New Roman" w:hAnsi="Times New Roman" w:eastAsia="Times New Roman"/>
                <w:sz w:val="13"/>
              </w:rPr>
            </w:pPr>
          </w:p>
        </w:tc>
        <w:tc>
          <w:tcPr>
            <w:tcW w:w="200" w:type="dxa"/>
            <w:shd w:val="clear" w:color="auto" w:fill="auto"/>
            <w:noWrap w:val="0"/>
            <w:vAlign w:val="bottom"/>
          </w:tcPr>
          <w:p>
            <w:pPr>
              <w:spacing w:line="0" w:lineRule="atLeast"/>
              <w:rPr>
                <w:rFonts w:ascii="Times New Roman" w:hAnsi="Times New Roman" w:eastAsia="Times New Roman"/>
                <w:sz w:val="13"/>
              </w:rPr>
            </w:pPr>
          </w:p>
        </w:tc>
        <w:tc>
          <w:tcPr>
            <w:tcW w:w="100" w:type="dxa"/>
            <w:shd w:val="clear" w:color="auto" w:fill="auto"/>
            <w:noWrap w:val="0"/>
            <w:vAlign w:val="bottom"/>
          </w:tcPr>
          <w:p>
            <w:pPr>
              <w:spacing w:line="0" w:lineRule="atLeast"/>
              <w:rPr>
                <w:rFonts w:ascii="Times New Roman" w:hAnsi="Times New Roman" w:eastAsia="Times New Roman"/>
                <w:sz w:val="13"/>
              </w:rPr>
            </w:pPr>
          </w:p>
        </w:tc>
        <w:tc>
          <w:tcPr>
            <w:tcW w:w="120" w:type="dxa"/>
            <w:shd w:val="clear" w:color="auto" w:fill="auto"/>
            <w:noWrap w:val="0"/>
            <w:vAlign w:val="bottom"/>
          </w:tcPr>
          <w:p>
            <w:pPr>
              <w:spacing w:line="0" w:lineRule="atLeast"/>
              <w:rPr>
                <w:rFonts w:ascii="Times New Roman" w:hAnsi="Times New Roman" w:eastAsia="Times New Roman"/>
                <w:sz w:val="13"/>
              </w:rPr>
            </w:pPr>
          </w:p>
        </w:tc>
        <w:tc>
          <w:tcPr>
            <w:tcW w:w="100" w:type="dxa"/>
            <w:shd w:val="clear" w:color="auto" w:fill="auto"/>
            <w:noWrap w:val="0"/>
            <w:vAlign w:val="bottom"/>
          </w:tcPr>
          <w:p>
            <w:pPr>
              <w:spacing w:line="0" w:lineRule="atLeast"/>
              <w:rPr>
                <w:rFonts w:ascii="Times New Roman" w:hAnsi="Times New Roman" w:eastAsia="Times New Roman"/>
                <w:sz w:val="13"/>
              </w:rPr>
            </w:pPr>
          </w:p>
        </w:tc>
        <w:tc>
          <w:tcPr>
            <w:tcW w:w="120" w:type="dxa"/>
            <w:shd w:val="clear" w:color="auto" w:fill="auto"/>
            <w:noWrap w:val="0"/>
            <w:vAlign w:val="bottom"/>
          </w:tcPr>
          <w:p>
            <w:pPr>
              <w:spacing w:line="0" w:lineRule="atLeast"/>
              <w:rPr>
                <w:rFonts w:ascii="Times New Roman" w:hAnsi="Times New Roman" w:eastAsia="Times New Roman"/>
                <w:sz w:val="13"/>
              </w:rPr>
            </w:pPr>
          </w:p>
        </w:tc>
        <w:tc>
          <w:tcPr>
            <w:tcW w:w="420" w:type="dxa"/>
            <w:shd w:val="clear" w:color="auto" w:fill="auto"/>
            <w:noWrap w:val="0"/>
            <w:vAlign w:val="bottom"/>
          </w:tcPr>
          <w:p>
            <w:pPr>
              <w:spacing w:line="0" w:lineRule="atLeast"/>
              <w:rPr>
                <w:rFonts w:ascii="Times New Roman" w:hAnsi="Times New Roman" w:eastAsia="Times New Roman"/>
                <w:sz w:val="13"/>
              </w:rPr>
            </w:pPr>
          </w:p>
        </w:tc>
        <w:tc>
          <w:tcPr>
            <w:tcW w:w="700" w:type="dxa"/>
            <w:shd w:val="clear" w:color="auto" w:fill="auto"/>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18" w:hRule="atLeast"/>
        </w:trPr>
        <w:tc>
          <w:tcPr>
            <w:tcW w:w="220" w:type="dxa"/>
            <w:shd w:val="clear" w:color="auto" w:fill="auto"/>
            <w:noWrap w:val="0"/>
            <w:vAlign w:val="bottom"/>
          </w:tcPr>
          <w:p>
            <w:pPr>
              <w:spacing w:line="189" w:lineRule="auto"/>
              <w:rPr>
                <w:rFonts w:ascii="Arial" w:hAnsi="Arial" w:eastAsia="Arial"/>
                <w:b/>
                <w:sz w:val="13"/>
              </w:rPr>
            </w:pPr>
            <w:r>
              <w:rPr>
                <w:rFonts w:ascii="Arial" w:hAnsi="Arial" w:eastAsia="Arial"/>
                <w:b/>
                <w:sz w:val="13"/>
              </w:rPr>
              <w:t>N</w:t>
            </w:r>
          </w:p>
        </w:tc>
        <w:tc>
          <w:tcPr>
            <w:tcW w:w="140" w:type="dxa"/>
            <w:shd w:val="clear" w:color="auto" w:fill="auto"/>
            <w:noWrap w:val="0"/>
            <w:vAlign w:val="bottom"/>
          </w:tcPr>
          <w:p>
            <w:pPr>
              <w:spacing w:line="0" w:lineRule="atLeast"/>
              <w:rPr>
                <w:rFonts w:ascii="Times New Roman" w:hAnsi="Times New Roman" w:eastAsia="Times New Roman"/>
                <w:sz w:val="10"/>
              </w:rPr>
            </w:pPr>
          </w:p>
        </w:tc>
        <w:tc>
          <w:tcPr>
            <w:tcW w:w="380" w:type="dxa"/>
            <w:shd w:val="clear" w:color="auto" w:fill="auto"/>
            <w:noWrap w:val="0"/>
            <w:vAlign w:val="bottom"/>
          </w:tcPr>
          <w:p>
            <w:pPr>
              <w:spacing w:line="0" w:lineRule="atLeast"/>
              <w:rPr>
                <w:rFonts w:ascii="Times New Roman" w:hAnsi="Times New Roman" w:eastAsia="Times New Roman"/>
                <w:sz w:val="10"/>
              </w:rPr>
            </w:pPr>
          </w:p>
        </w:tc>
        <w:tc>
          <w:tcPr>
            <w:tcW w:w="80" w:type="dxa"/>
            <w:shd w:val="clear" w:color="auto" w:fill="auto"/>
            <w:noWrap w:val="0"/>
            <w:vAlign w:val="bottom"/>
          </w:tcPr>
          <w:p>
            <w:pPr>
              <w:spacing w:line="0" w:lineRule="atLeast"/>
              <w:rPr>
                <w:rFonts w:ascii="Times New Roman" w:hAnsi="Times New Roman" w:eastAsia="Times New Roman"/>
                <w:sz w:val="10"/>
              </w:rPr>
            </w:pPr>
          </w:p>
        </w:tc>
        <w:tc>
          <w:tcPr>
            <w:tcW w:w="140" w:type="dxa"/>
            <w:shd w:val="clear" w:color="auto" w:fill="auto"/>
            <w:noWrap w:val="0"/>
            <w:vAlign w:val="bottom"/>
          </w:tcPr>
          <w:p>
            <w:pPr>
              <w:spacing w:line="0" w:lineRule="atLeast"/>
              <w:rPr>
                <w:rFonts w:ascii="Times New Roman" w:hAnsi="Times New Roman" w:eastAsia="Times New Roman"/>
                <w:sz w:val="10"/>
              </w:rPr>
            </w:pP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140" w:type="dxa"/>
            <w:shd w:val="clear" w:color="auto" w:fill="auto"/>
            <w:noWrap w:val="0"/>
            <w:vAlign w:val="bottom"/>
          </w:tcPr>
          <w:p>
            <w:pPr>
              <w:spacing w:line="0" w:lineRule="atLeast"/>
              <w:rPr>
                <w:rFonts w:ascii="Times New Roman" w:hAnsi="Times New Roman" w:eastAsia="Times New Roman"/>
                <w:sz w:val="10"/>
              </w:rPr>
            </w:pPr>
          </w:p>
        </w:tc>
        <w:tc>
          <w:tcPr>
            <w:tcW w:w="160" w:type="dxa"/>
            <w:shd w:val="clear" w:color="auto" w:fill="auto"/>
            <w:noWrap w:val="0"/>
            <w:vAlign w:val="bottom"/>
          </w:tcPr>
          <w:p>
            <w:pPr>
              <w:spacing w:line="0" w:lineRule="atLeast"/>
              <w:rPr>
                <w:rFonts w:ascii="Times New Roman" w:hAnsi="Times New Roman" w:eastAsia="Times New Roman"/>
                <w:sz w:val="10"/>
              </w:rPr>
            </w:pPr>
          </w:p>
        </w:tc>
        <w:tc>
          <w:tcPr>
            <w:tcW w:w="220" w:type="dxa"/>
            <w:gridSpan w:val="2"/>
            <w:shd w:val="clear" w:color="auto" w:fill="auto"/>
            <w:noWrap w:val="0"/>
            <w:vAlign w:val="bottom"/>
          </w:tcPr>
          <w:p>
            <w:pPr>
              <w:spacing w:line="189" w:lineRule="auto"/>
              <w:rPr>
                <w:rFonts w:ascii="Arial" w:hAnsi="Arial" w:eastAsia="Arial"/>
                <w:b/>
                <w:sz w:val="13"/>
              </w:rPr>
            </w:pPr>
            <w:r>
              <w:rPr>
                <w:rFonts w:ascii="Arial" w:hAnsi="Arial" w:eastAsia="Arial"/>
                <w:b/>
                <w:sz w:val="13"/>
              </w:rPr>
              <w:t>n</w:t>
            </w: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20" w:type="dxa"/>
            <w:shd w:val="clear" w:color="auto" w:fill="auto"/>
            <w:noWrap w:val="0"/>
            <w:vAlign w:val="bottom"/>
          </w:tcPr>
          <w:p>
            <w:pPr>
              <w:spacing w:line="0" w:lineRule="atLeast"/>
              <w:rPr>
                <w:rFonts w:ascii="Times New Roman" w:hAnsi="Times New Roman" w:eastAsia="Times New Roman"/>
                <w:sz w:val="10"/>
              </w:rPr>
            </w:pP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160" w:type="dxa"/>
            <w:shd w:val="clear" w:color="auto" w:fill="auto"/>
            <w:noWrap w:val="0"/>
            <w:vAlign w:val="bottom"/>
          </w:tcPr>
          <w:p>
            <w:pPr>
              <w:spacing w:line="0" w:lineRule="atLeast"/>
              <w:rPr>
                <w:rFonts w:ascii="Times New Roman" w:hAnsi="Times New Roman" w:eastAsia="Times New Roman"/>
                <w:sz w:val="10"/>
              </w:rPr>
            </w:pPr>
          </w:p>
        </w:tc>
        <w:tc>
          <w:tcPr>
            <w:tcW w:w="80" w:type="dxa"/>
            <w:shd w:val="clear" w:color="auto" w:fill="auto"/>
            <w:noWrap w:val="0"/>
            <w:vAlign w:val="bottom"/>
          </w:tcPr>
          <w:p>
            <w:pPr>
              <w:spacing w:line="0" w:lineRule="atLeast"/>
              <w:rPr>
                <w:rFonts w:ascii="Times New Roman" w:hAnsi="Times New Roman" w:eastAsia="Times New Roman"/>
                <w:sz w:val="10"/>
              </w:rPr>
            </w:pPr>
          </w:p>
        </w:tc>
        <w:tc>
          <w:tcPr>
            <w:tcW w:w="300" w:type="dxa"/>
            <w:gridSpan w:val="3"/>
            <w:shd w:val="clear" w:color="auto" w:fill="auto"/>
            <w:noWrap w:val="0"/>
            <w:vAlign w:val="bottom"/>
          </w:tcPr>
          <w:p>
            <w:pPr>
              <w:spacing w:line="189" w:lineRule="auto"/>
              <w:ind w:left="80"/>
              <w:rPr>
                <w:rFonts w:ascii="Arial" w:hAnsi="Arial" w:eastAsia="Arial"/>
                <w:b/>
                <w:sz w:val="13"/>
              </w:rPr>
            </w:pPr>
            <w:r>
              <w:rPr>
                <w:rFonts w:ascii="Arial" w:hAnsi="Arial" w:eastAsia="Arial"/>
                <w:b/>
                <w:sz w:val="13"/>
              </w:rPr>
              <w:t>a</w:t>
            </w: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20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420" w:type="dxa"/>
            <w:shd w:val="clear" w:color="auto" w:fill="auto"/>
            <w:noWrap w:val="0"/>
            <w:vAlign w:val="bottom"/>
          </w:tcPr>
          <w:p>
            <w:pPr>
              <w:spacing w:line="0" w:lineRule="atLeast"/>
              <w:rPr>
                <w:rFonts w:ascii="Times New Roman" w:hAnsi="Times New Roman" w:eastAsia="Times New Roman"/>
                <w:sz w:val="10"/>
              </w:rPr>
            </w:pPr>
          </w:p>
        </w:tc>
        <w:tc>
          <w:tcPr>
            <w:tcW w:w="700" w:type="dxa"/>
            <w:shd w:val="clear" w:color="auto" w:fill="auto"/>
            <w:noWrap w:val="0"/>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2" w:hRule="atLeast"/>
        </w:trPr>
        <w:tc>
          <w:tcPr>
            <w:tcW w:w="220" w:type="dxa"/>
            <w:shd w:val="clear" w:color="auto" w:fill="auto"/>
            <w:noWrap w:val="0"/>
            <w:vAlign w:val="bottom"/>
          </w:tcPr>
          <w:p>
            <w:pPr>
              <w:spacing w:line="0" w:lineRule="atLeast"/>
              <w:rPr>
                <w:rFonts w:ascii="Times New Roman" w:hAnsi="Times New Roman" w:eastAsia="Times New Roman"/>
                <w:sz w:val="8"/>
              </w:rPr>
            </w:pPr>
          </w:p>
        </w:tc>
        <w:tc>
          <w:tcPr>
            <w:tcW w:w="140" w:type="dxa"/>
            <w:shd w:val="clear" w:color="auto" w:fill="auto"/>
            <w:noWrap w:val="0"/>
            <w:vAlign w:val="bottom"/>
          </w:tcPr>
          <w:p>
            <w:pPr>
              <w:spacing w:line="0" w:lineRule="atLeast"/>
              <w:rPr>
                <w:rFonts w:ascii="Times New Roman" w:hAnsi="Times New Roman" w:eastAsia="Times New Roman"/>
                <w:sz w:val="8"/>
              </w:rPr>
            </w:pPr>
          </w:p>
        </w:tc>
        <w:tc>
          <w:tcPr>
            <w:tcW w:w="380" w:type="dxa"/>
            <w:shd w:val="clear" w:color="auto" w:fill="auto"/>
            <w:noWrap w:val="0"/>
            <w:vAlign w:val="bottom"/>
          </w:tcPr>
          <w:p>
            <w:pPr>
              <w:spacing w:line="0" w:lineRule="atLeast"/>
              <w:rPr>
                <w:rFonts w:ascii="Times New Roman" w:hAnsi="Times New Roman" w:eastAsia="Times New Roman"/>
                <w:sz w:val="8"/>
              </w:rPr>
            </w:pPr>
          </w:p>
        </w:tc>
        <w:tc>
          <w:tcPr>
            <w:tcW w:w="80" w:type="dxa"/>
            <w:shd w:val="clear" w:color="auto" w:fill="auto"/>
            <w:noWrap w:val="0"/>
            <w:vAlign w:val="bottom"/>
          </w:tcPr>
          <w:p>
            <w:pPr>
              <w:spacing w:line="0" w:lineRule="atLeast"/>
              <w:rPr>
                <w:rFonts w:ascii="Times New Roman" w:hAnsi="Times New Roman" w:eastAsia="Times New Roman"/>
                <w:sz w:val="8"/>
              </w:rPr>
            </w:pPr>
          </w:p>
        </w:tc>
        <w:tc>
          <w:tcPr>
            <w:tcW w:w="14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140" w:type="dxa"/>
            <w:shd w:val="clear" w:color="auto" w:fill="auto"/>
            <w:noWrap w:val="0"/>
            <w:vAlign w:val="bottom"/>
          </w:tcPr>
          <w:p>
            <w:pPr>
              <w:spacing w:line="0" w:lineRule="atLeast"/>
              <w:rPr>
                <w:rFonts w:ascii="Times New Roman" w:hAnsi="Times New Roman" w:eastAsia="Times New Roman"/>
                <w:sz w:val="8"/>
              </w:rPr>
            </w:pPr>
          </w:p>
        </w:tc>
        <w:tc>
          <w:tcPr>
            <w:tcW w:w="280" w:type="dxa"/>
            <w:gridSpan w:val="2"/>
            <w:shd w:val="clear" w:color="auto" w:fill="auto"/>
            <w:noWrap w:val="0"/>
            <w:vAlign w:val="bottom"/>
          </w:tcPr>
          <w:p>
            <w:pPr>
              <w:spacing w:line="193" w:lineRule="auto"/>
              <w:ind w:left="40"/>
              <w:rPr>
                <w:rFonts w:ascii="Arial" w:hAnsi="Arial" w:eastAsia="Arial"/>
                <w:b/>
                <w:sz w:val="11"/>
              </w:rPr>
            </w:pPr>
            <w:r>
              <w:rPr>
                <w:rFonts w:ascii="Arial" w:hAnsi="Arial" w:eastAsia="Arial"/>
                <w:b/>
                <w:sz w:val="11"/>
              </w:rPr>
              <w:t>a</w:t>
            </w: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2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160" w:type="dxa"/>
            <w:shd w:val="clear" w:color="auto" w:fill="auto"/>
            <w:noWrap w:val="0"/>
            <w:vAlign w:val="bottom"/>
          </w:tcPr>
          <w:p>
            <w:pPr>
              <w:spacing w:line="0" w:lineRule="atLeast"/>
              <w:rPr>
                <w:rFonts w:ascii="Times New Roman" w:hAnsi="Times New Roman" w:eastAsia="Times New Roman"/>
                <w:sz w:val="8"/>
              </w:rPr>
            </w:pPr>
          </w:p>
        </w:tc>
        <w:tc>
          <w:tcPr>
            <w:tcW w:w="220" w:type="dxa"/>
            <w:gridSpan w:val="2"/>
            <w:shd w:val="clear" w:color="auto" w:fill="auto"/>
            <w:noWrap w:val="0"/>
            <w:vAlign w:val="bottom"/>
          </w:tcPr>
          <w:p>
            <w:pPr>
              <w:spacing w:line="193" w:lineRule="auto"/>
              <w:rPr>
                <w:rFonts w:ascii="Arial" w:hAnsi="Arial" w:eastAsia="Arial"/>
                <w:b/>
                <w:sz w:val="11"/>
              </w:rPr>
            </w:pPr>
            <w:r>
              <w:rPr>
                <w:rFonts w:ascii="Arial" w:hAnsi="Arial" w:eastAsia="Arial"/>
                <w:b/>
                <w:sz w:val="11"/>
              </w:rPr>
              <w:t>x</w:t>
            </w: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6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20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420" w:type="dxa"/>
            <w:shd w:val="clear" w:color="auto" w:fill="auto"/>
            <w:noWrap w:val="0"/>
            <w:vAlign w:val="bottom"/>
          </w:tcPr>
          <w:p>
            <w:pPr>
              <w:spacing w:line="0" w:lineRule="atLeast"/>
              <w:rPr>
                <w:rFonts w:ascii="Times New Roman" w:hAnsi="Times New Roman" w:eastAsia="Times New Roman"/>
                <w:sz w:val="8"/>
              </w:rPr>
            </w:pPr>
          </w:p>
        </w:tc>
        <w:tc>
          <w:tcPr>
            <w:tcW w:w="700" w:type="dxa"/>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58" w:hRule="atLeast"/>
        </w:trPr>
        <w:tc>
          <w:tcPr>
            <w:tcW w:w="220" w:type="dxa"/>
            <w:shd w:val="clear" w:color="auto" w:fill="auto"/>
            <w:noWrap w:val="0"/>
            <w:vAlign w:val="bottom"/>
          </w:tcPr>
          <w:p>
            <w:pPr>
              <w:spacing w:line="0" w:lineRule="atLeast"/>
              <w:rPr>
                <w:rFonts w:ascii="Times New Roman" w:hAnsi="Times New Roman" w:eastAsia="Times New Roman"/>
                <w:sz w:val="13"/>
              </w:rPr>
            </w:pPr>
          </w:p>
        </w:tc>
        <w:tc>
          <w:tcPr>
            <w:tcW w:w="140" w:type="dxa"/>
            <w:shd w:val="clear" w:color="auto" w:fill="auto"/>
            <w:noWrap w:val="0"/>
            <w:vAlign w:val="bottom"/>
          </w:tcPr>
          <w:p>
            <w:pPr>
              <w:spacing w:line="0" w:lineRule="atLeast"/>
              <w:rPr>
                <w:rFonts w:ascii="Times New Roman" w:hAnsi="Times New Roman" w:eastAsia="Times New Roman"/>
                <w:sz w:val="13"/>
              </w:rPr>
            </w:pPr>
          </w:p>
        </w:tc>
        <w:tc>
          <w:tcPr>
            <w:tcW w:w="380" w:type="dxa"/>
            <w:shd w:val="clear" w:color="auto" w:fill="auto"/>
            <w:noWrap w:val="0"/>
            <w:vAlign w:val="bottom"/>
          </w:tcPr>
          <w:p>
            <w:pPr>
              <w:spacing w:line="0" w:lineRule="atLeast"/>
              <w:rPr>
                <w:rFonts w:ascii="Times New Roman" w:hAnsi="Times New Roman" w:eastAsia="Times New Roman"/>
                <w:sz w:val="13"/>
              </w:rPr>
            </w:pPr>
          </w:p>
        </w:tc>
        <w:tc>
          <w:tcPr>
            <w:tcW w:w="80" w:type="dxa"/>
            <w:shd w:val="clear" w:color="auto" w:fill="auto"/>
            <w:noWrap w:val="0"/>
            <w:vAlign w:val="bottom"/>
          </w:tcPr>
          <w:p>
            <w:pPr>
              <w:spacing w:line="0" w:lineRule="atLeast"/>
              <w:rPr>
                <w:rFonts w:ascii="Times New Roman" w:hAnsi="Times New Roman" w:eastAsia="Times New Roman"/>
                <w:sz w:val="13"/>
              </w:rPr>
            </w:pPr>
          </w:p>
        </w:tc>
        <w:tc>
          <w:tcPr>
            <w:tcW w:w="140" w:type="dxa"/>
            <w:shd w:val="clear" w:color="auto" w:fill="auto"/>
            <w:noWrap w:val="0"/>
            <w:vAlign w:val="bottom"/>
          </w:tcPr>
          <w:p>
            <w:pPr>
              <w:spacing w:line="0" w:lineRule="atLeast"/>
              <w:rPr>
                <w:rFonts w:ascii="Times New Roman" w:hAnsi="Times New Roman" w:eastAsia="Times New Roman"/>
                <w:sz w:val="13"/>
              </w:rPr>
            </w:pPr>
          </w:p>
        </w:tc>
        <w:tc>
          <w:tcPr>
            <w:tcW w:w="120" w:type="dxa"/>
            <w:shd w:val="clear" w:color="auto" w:fill="auto"/>
            <w:noWrap w:val="0"/>
            <w:vAlign w:val="bottom"/>
          </w:tcPr>
          <w:p>
            <w:pPr>
              <w:spacing w:line="0" w:lineRule="atLeast"/>
              <w:rPr>
                <w:rFonts w:ascii="Times New Roman" w:hAnsi="Times New Roman" w:eastAsia="Times New Roman"/>
                <w:sz w:val="13"/>
              </w:rPr>
            </w:pPr>
          </w:p>
        </w:tc>
        <w:tc>
          <w:tcPr>
            <w:tcW w:w="300" w:type="dxa"/>
            <w:gridSpan w:val="2"/>
            <w:shd w:val="clear" w:color="auto" w:fill="auto"/>
            <w:noWrap w:val="0"/>
            <w:vAlign w:val="bottom"/>
          </w:tcPr>
          <w:p>
            <w:pPr>
              <w:spacing w:line="182" w:lineRule="auto"/>
              <w:ind w:left="20"/>
              <w:rPr>
                <w:rFonts w:ascii="Arial" w:hAnsi="Arial" w:eastAsia="Arial"/>
                <w:b/>
                <w:sz w:val="18"/>
              </w:rPr>
            </w:pPr>
            <w:r>
              <w:rPr>
                <w:rFonts w:ascii="Arial" w:hAnsi="Arial" w:eastAsia="Arial"/>
                <w:b/>
                <w:sz w:val="18"/>
              </w:rPr>
              <w:t>x</w:t>
            </w:r>
          </w:p>
        </w:tc>
        <w:tc>
          <w:tcPr>
            <w:tcW w:w="120" w:type="dxa"/>
            <w:shd w:val="clear" w:color="auto" w:fill="auto"/>
            <w:noWrap w:val="0"/>
            <w:vAlign w:val="bottom"/>
          </w:tcPr>
          <w:p>
            <w:pPr>
              <w:spacing w:line="0" w:lineRule="atLeast"/>
              <w:rPr>
                <w:rFonts w:ascii="Times New Roman" w:hAnsi="Times New Roman" w:eastAsia="Times New Roman"/>
                <w:sz w:val="13"/>
              </w:rPr>
            </w:pPr>
          </w:p>
        </w:tc>
        <w:tc>
          <w:tcPr>
            <w:tcW w:w="100" w:type="dxa"/>
            <w:shd w:val="clear" w:color="auto" w:fill="auto"/>
            <w:noWrap w:val="0"/>
            <w:vAlign w:val="bottom"/>
          </w:tcPr>
          <w:p>
            <w:pPr>
              <w:spacing w:line="0" w:lineRule="atLeast"/>
              <w:rPr>
                <w:rFonts w:ascii="Times New Roman" w:hAnsi="Times New Roman" w:eastAsia="Times New Roman"/>
                <w:sz w:val="13"/>
              </w:rPr>
            </w:pPr>
          </w:p>
        </w:tc>
        <w:tc>
          <w:tcPr>
            <w:tcW w:w="100" w:type="dxa"/>
            <w:shd w:val="clear" w:color="auto" w:fill="auto"/>
            <w:noWrap w:val="0"/>
            <w:vAlign w:val="bottom"/>
          </w:tcPr>
          <w:p>
            <w:pPr>
              <w:spacing w:line="0" w:lineRule="atLeast"/>
              <w:rPr>
                <w:rFonts w:ascii="Times New Roman" w:hAnsi="Times New Roman" w:eastAsia="Times New Roman"/>
                <w:sz w:val="13"/>
              </w:rPr>
            </w:pPr>
          </w:p>
        </w:tc>
        <w:tc>
          <w:tcPr>
            <w:tcW w:w="20" w:type="dxa"/>
            <w:shd w:val="clear" w:color="auto" w:fill="auto"/>
            <w:noWrap w:val="0"/>
            <w:vAlign w:val="bottom"/>
          </w:tcPr>
          <w:p>
            <w:pPr>
              <w:spacing w:line="0" w:lineRule="atLeast"/>
              <w:rPr>
                <w:rFonts w:ascii="Times New Roman" w:hAnsi="Times New Roman" w:eastAsia="Times New Roman"/>
                <w:sz w:val="13"/>
              </w:rPr>
            </w:pPr>
          </w:p>
        </w:tc>
        <w:tc>
          <w:tcPr>
            <w:tcW w:w="120" w:type="dxa"/>
            <w:shd w:val="clear" w:color="auto" w:fill="auto"/>
            <w:noWrap w:val="0"/>
            <w:vAlign w:val="bottom"/>
          </w:tcPr>
          <w:p>
            <w:pPr>
              <w:spacing w:line="0" w:lineRule="atLeast"/>
              <w:rPr>
                <w:rFonts w:ascii="Times New Roman" w:hAnsi="Times New Roman" w:eastAsia="Times New Roman"/>
                <w:sz w:val="13"/>
              </w:rPr>
            </w:pPr>
          </w:p>
        </w:tc>
        <w:tc>
          <w:tcPr>
            <w:tcW w:w="240" w:type="dxa"/>
            <w:gridSpan w:val="2"/>
            <w:shd w:val="clear" w:color="auto" w:fill="auto"/>
            <w:noWrap w:val="0"/>
            <w:vAlign w:val="bottom"/>
          </w:tcPr>
          <w:p>
            <w:pPr>
              <w:spacing w:line="182" w:lineRule="auto"/>
              <w:ind w:left="40"/>
              <w:rPr>
                <w:rFonts w:ascii="Arial" w:hAnsi="Arial" w:eastAsia="Arial"/>
                <w:b/>
                <w:sz w:val="18"/>
              </w:rPr>
            </w:pPr>
            <w:r>
              <w:rPr>
                <w:rFonts w:ascii="Arial" w:hAnsi="Arial" w:eastAsia="Arial"/>
                <w:b/>
                <w:sz w:val="18"/>
              </w:rPr>
              <w:t>o</w:t>
            </w:r>
          </w:p>
        </w:tc>
        <w:tc>
          <w:tcPr>
            <w:tcW w:w="140" w:type="dxa"/>
            <w:shd w:val="clear" w:color="auto" w:fill="auto"/>
            <w:noWrap w:val="0"/>
            <w:vAlign w:val="bottom"/>
          </w:tcPr>
          <w:p>
            <w:pPr>
              <w:spacing w:line="0" w:lineRule="atLeast"/>
              <w:rPr>
                <w:rFonts w:ascii="Times New Roman" w:hAnsi="Times New Roman" w:eastAsia="Times New Roman"/>
                <w:sz w:val="13"/>
              </w:rPr>
            </w:pPr>
          </w:p>
        </w:tc>
        <w:tc>
          <w:tcPr>
            <w:tcW w:w="100" w:type="dxa"/>
            <w:shd w:val="clear" w:color="auto" w:fill="auto"/>
            <w:noWrap w:val="0"/>
            <w:vAlign w:val="bottom"/>
          </w:tcPr>
          <w:p>
            <w:pPr>
              <w:spacing w:line="0" w:lineRule="atLeast"/>
              <w:rPr>
                <w:rFonts w:ascii="Times New Roman" w:hAnsi="Times New Roman" w:eastAsia="Times New Roman"/>
                <w:sz w:val="13"/>
              </w:rPr>
            </w:pPr>
          </w:p>
        </w:tc>
        <w:tc>
          <w:tcPr>
            <w:tcW w:w="60" w:type="dxa"/>
            <w:shd w:val="clear" w:color="auto" w:fill="auto"/>
            <w:noWrap w:val="0"/>
            <w:vAlign w:val="bottom"/>
          </w:tcPr>
          <w:p>
            <w:pPr>
              <w:spacing w:line="0" w:lineRule="atLeast"/>
              <w:rPr>
                <w:rFonts w:ascii="Times New Roman" w:hAnsi="Times New Roman" w:eastAsia="Times New Roman"/>
                <w:sz w:val="13"/>
              </w:rPr>
            </w:pPr>
          </w:p>
        </w:tc>
        <w:tc>
          <w:tcPr>
            <w:tcW w:w="120" w:type="dxa"/>
            <w:shd w:val="clear" w:color="auto" w:fill="auto"/>
            <w:noWrap w:val="0"/>
            <w:vAlign w:val="bottom"/>
          </w:tcPr>
          <w:p>
            <w:pPr>
              <w:spacing w:line="0" w:lineRule="atLeast"/>
              <w:rPr>
                <w:rFonts w:ascii="Times New Roman" w:hAnsi="Times New Roman" w:eastAsia="Times New Roman"/>
                <w:sz w:val="13"/>
              </w:rPr>
            </w:pPr>
          </w:p>
        </w:tc>
        <w:tc>
          <w:tcPr>
            <w:tcW w:w="100" w:type="dxa"/>
            <w:shd w:val="clear" w:color="auto" w:fill="auto"/>
            <w:noWrap w:val="0"/>
            <w:vAlign w:val="bottom"/>
          </w:tcPr>
          <w:p>
            <w:pPr>
              <w:spacing w:line="0" w:lineRule="atLeast"/>
              <w:rPr>
                <w:rFonts w:ascii="Times New Roman" w:hAnsi="Times New Roman" w:eastAsia="Times New Roman"/>
                <w:sz w:val="13"/>
              </w:rPr>
            </w:pPr>
          </w:p>
        </w:tc>
        <w:tc>
          <w:tcPr>
            <w:tcW w:w="100" w:type="dxa"/>
            <w:shd w:val="clear" w:color="auto" w:fill="auto"/>
            <w:noWrap w:val="0"/>
            <w:vAlign w:val="bottom"/>
          </w:tcPr>
          <w:p>
            <w:pPr>
              <w:spacing w:line="0" w:lineRule="atLeast"/>
              <w:rPr>
                <w:rFonts w:ascii="Times New Roman" w:hAnsi="Times New Roman" w:eastAsia="Times New Roman"/>
                <w:sz w:val="13"/>
              </w:rPr>
            </w:pPr>
          </w:p>
        </w:tc>
        <w:tc>
          <w:tcPr>
            <w:tcW w:w="200" w:type="dxa"/>
            <w:shd w:val="clear" w:color="auto" w:fill="auto"/>
            <w:noWrap w:val="0"/>
            <w:vAlign w:val="bottom"/>
          </w:tcPr>
          <w:p>
            <w:pPr>
              <w:spacing w:line="0" w:lineRule="atLeast"/>
              <w:rPr>
                <w:rFonts w:ascii="Times New Roman" w:hAnsi="Times New Roman" w:eastAsia="Times New Roman"/>
                <w:sz w:val="13"/>
              </w:rPr>
            </w:pPr>
          </w:p>
        </w:tc>
        <w:tc>
          <w:tcPr>
            <w:tcW w:w="100" w:type="dxa"/>
            <w:shd w:val="clear" w:color="auto" w:fill="auto"/>
            <w:noWrap w:val="0"/>
            <w:vAlign w:val="bottom"/>
          </w:tcPr>
          <w:p>
            <w:pPr>
              <w:spacing w:line="0" w:lineRule="atLeast"/>
              <w:rPr>
                <w:rFonts w:ascii="Times New Roman" w:hAnsi="Times New Roman" w:eastAsia="Times New Roman"/>
                <w:sz w:val="13"/>
              </w:rPr>
            </w:pPr>
          </w:p>
        </w:tc>
        <w:tc>
          <w:tcPr>
            <w:tcW w:w="120" w:type="dxa"/>
            <w:shd w:val="clear" w:color="auto" w:fill="auto"/>
            <w:noWrap w:val="0"/>
            <w:vAlign w:val="bottom"/>
          </w:tcPr>
          <w:p>
            <w:pPr>
              <w:spacing w:line="0" w:lineRule="atLeast"/>
              <w:rPr>
                <w:rFonts w:ascii="Times New Roman" w:hAnsi="Times New Roman" w:eastAsia="Times New Roman"/>
                <w:sz w:val="13"/>
              </w:rPr>
            </w:pPr>
          </w:p>
        </w:tc>
        <w:tc>
          <w:tcPr>
            <w:tcW w:w="100" w:type="dxa"/>
            <w:shd w:val="clear" w:color="auto" w:fill="auto"/>
            <w:noWrap w:val="0"/>
            <w:vAlign w:val="bottom"/>
          </w:tcPr>
          <w:p>
            <w:pPr>
              <w:spacing w:line="0" w:lineRule="atLeast"/>
              <w:rPr>
                <w:rFonts w:ascii="Times New Roman" w:hAnsi="Times New Roman" w:eastAsia="Times New Roman"/>
                <w:sz w:val="13"/>
              </w:rPr>
            </w:pPr>
          </w:p>
        </w:tc>
        <w:tc>
          <w:tcPr>
            <w:tcW w:w="120" w:type="dxa"/>
            <w:shd w:val="clear" w:color="auto" w:fill="auto"/>
            <w:noWrap w:val="0"/>
            <w:vAlign w:val="bottom"/>
          </w:tcPr>
          <w:p>
            <w:pPr>
              <w:spacing w:line="0" w:lineRule="atLeast"/>
              <w:rPr>
                <w:rFonts w:ascii="Times New Roman" w:hAnsi="Times New Roman" w:eastAsia="Times New Roman"/>
                <w:sz w:val="13"/>
              </w:rPr>
            </w:pPr>
          </w:p>
        </w:tc>
        <w:tc>
          <w:tcPr>
            <w:tcW w:w="420" w:type="dxa"/>
            <w:shd w:val="clear" w:color="auto" w:fill="auto"/>
            <w:noWrap w:val="0"/>
            <w:vAlign w:val="bottom"/>
          </w:tcPr>
          <w:p>
            <w:pPr>
              <w:spacing w:line="0" w:lineRule="atLeast"/>
              <w:rPr>
                <w:rFonts w:ascii="Times New Roman" w:hAnsi="Times New Roman" w:eastAsia="Times New Roman"/>
                <w:sz w:val="13"/>
              </w:rPr>
            </w:pPr>
          </w:p>
        </w:tc>
        <w:tc>
          <w:tcPr>
            <w:tcW w:w="700" w:type="dxa"/>
            <w:shd w:val="clear" w:color="auto" w:fill="auto"/>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24" w:hRule="atLeast"/>
        </w:trPr>
        <w:tc>
          <w:tcPr>
            <w:tcW w:w="220" w:type="dxa"/>
            <w:shd w:val="clear" w:color="auto" w:fill="auto"/>
            <w:noWrap w:val="0"/>
            <w:vAlign w:val="bottom"/>
          </w:tcPr>
          <w:p>
            <w:pPr>
              <w:spacing w:line="0" w:lineRule="atLeast"/>
              <w:rPr>
                <w:rFonts w:ascii="Times New Roman" w:hAnsi="Times New Roman" w:eastAsia="Times New Roman"/>
                <w:sz w:val="10"/>
              </w:rPr>
            </w:pPr>
          </w:p>
        </w:tc>
        <w:tc>
          <w:tcPr>
            <w:tcW w:w="140" w:type="dxa"/>
            <w:shd w:val="clear" w:color="auto" w:fill="auto"/>
            <w:noWrap w:val="0"/>
            <w:vAlign w:val="bottom"/>
          </w:tcPr>
          <w:p>
            <w:pPr>
              <w:spacing w:line="0" w:lineRule="atLeast"/>
              <w:rPr>
                <w:rFonts w:ascii="Times New Roman" w:hAnsi="Times New Roman" w:eastAsia="Times New Roman"/>
                <w:sz w:val="10"/>
              </w:rPr>
            </w:pPr>
          </w:p>
        </w:tc>
        <w:tc>
          <w:tcPr>
            <w:tcW w:w="380" w:type="dxa"/>
            <w:shd w:val="clear" w:color="auto" w:fill="auto"/>
            <w:noWrap w:val="0"/>
            <w:vAlign w:val="bottom"/>
          </w:tcPr>
          <w:p>
            <w:pPr>
              <w:spacing w:line="0" w:lineRule="atLeast"/>
              <w:rPr>
                <w:rFonts w:ascii="Times New Roman" w:hAnsi="Times New Roman" w:eastAsia="Times New Roman"/>
                <w:sz w:val="10"/>
              </w:rPr>
            </w:pPr>
          </w:p>
        </w:tc>
        <w:tc>
          <w:tcPr>
            <w:tcW w:w="80" w:type="dxa"/>
            <w:shd w:val="clear" w:color="auto" w:fill="auto"/>
            <w:noWrap w:val="0"/>
            <w:vAlign w:val="bottom"/>
          </w:tcPr>
          <w:p>
            <w:pPr>
              <w:spacing w:line="0" w:lineRule="atLeast"/>
              <w:rPr>
                <w:rFonts w:ascii="Times New Roman" w:hAnsi="Times New Roman" w:eastAsia="Times New Roman"/>
                <w:sz w:val="10"/>
              </w:rPr>
            </w:pPr>
          </w:p>
        </w:tc>
        <w:tc>
          <w:tcPr>
            <w:tcW w:w="140" w:type="dxa"/>
            <w:shd w:val="clear" w:color="auto" w:fill="auto"/>
            <w:noWrap w:val="0"/>
            <w:vAlign w:val="bottom"/>
          </w:tcPr>
          <w:p>
            <w:pPr>
              <w:spacing w:line="0" w:lineRule="atLeast"/>
              <w:rPr>
                <w:rFonts w:ascii="Times New Roman" w:hAnsi="Times New Roman" w:eastAsia="Times New Roman"/>
                <w:sz w:val="10"/>
              </w:rPr>
            </w:pPr>
          </w:p>
        </w:tc>
        <w:tc>
          <w:tcPr>
            <w:tcW w:w="260" w:type="dxa"/>
            <w:gridSpan w:val="2"/>
            <w:shd w:val="clear" w:color="auto" w:fill="auto"/>
            <w:noWrap w:val="0"/>
            <w:vAlign w:val="bottom"/>
          </w:tcPr>
          <w:p>
            <w:pPr>
              <w:spacing w:line="184" w:lineRule="auto"/>
              <w:ind w:left="20"/>
              <w:rPr>
                <w:rFonts w:ascii="Arial" w:hAnsi="Arial" w:eastAsia="Arial"/>
                <w:b/>
                <w:sz w:val="14"/>
              </w:rPr>
            </w:pPr>
            <w:r>
              <w:rPr>
                <w:rFonts w:ascii="Arial" w:hAnsi="Arial" w:eastAsia="Arial"/>
                <w:b/>
                <w:sz w:val="14"/>
              </w:rPr>
              <w:t>o</w:t>
            </w:r>
          </w:p>
        </w:tc>
        <w:tc>
          <w:tcPr>
            <w:tcW w:w="160" w:type="dxa"/>
            <w:shd w:val="clear" w:color="auto" w:fill="auto"/>
            <w:noWrap w:val="0"/>
            <w:vAlign w:val="bottom"/>
          </w:tcPr>
          <w:p>
            <w:pPr>
              <w:spacing w:line="0" w:lineRule="atLeast"/>
              <w:rPr>
                <w:rFonts w:ascii="Times New Roman" w:hAnsi="Times New Roman" w:eastAsia="Times New Roman"/>
                <w:sz w:val="10"/>
              </w:rPr>
            </w:pP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20" w:type="dxa"/>
            <w:shd w:val="clear" w:color="auto" w:fill="auto"/>
            <w:noWrap w:val="0"/>
            <w:vAlign w:val="bottom"/>
          </w:tcPr>
          <w:p>
            <w:pPr>
              <w:spacing w:line="0" w:lineRule="atLeast"/>
              <w:rPr>
                <w:rFonts w:ascii="Times New Roman" w:hAnsi="Times New Roman" w:eastAsia="Times New Roman"/>
                <w:sz w:val="10"/>
              </w:rPr>
            </w:pPr>
          </w:p>
        </w:tc>
        <w:tc>
          <w:tcPr>
            <w:tcW w:w="280" w:type="dxa"/>
            <w:gridSpan w:val="2"/>
            <w:shd w:val="clear" w:color="auto" w:fill="auto"/>
            <w:noWrap w:val="0"/>
            <w:vAlign w:val="bottom"/>
          </w:tcPr>
          <w:p>
            <w:pPr>
              <w:spacing w:line="184" w:lineRule="auto"/>
              <w:ind w:left="20"/>
              <w:rPr>
                <w:rFonts w:ascii="Arial" w:hAnsi="Arial" w:eastAsia="Arial"/>
                <w:b/>
                <w:sz w:val="14"/>
              </w:rPr>
            </w:pPr>
            <w:r>
              <w:rPr>
                <w:rFonts w:ascii="Arial" w:hAnsi="Arial" w:eastAsia="Arial"/>
                <w:b/>
                <w:sz w:val="14"/>
              </w:rPr>
              <w:t>D</w:t>
            </w:r>
          </w:p>
        </w:tc>
        <w:tc>
          <w:tcPr>
            <w:tcW w:w="80" w:type="dxa"/>
            <w:shd w:val="clear" w:color="auto" w:fill="auto"/>
            <w:noWrap w:val="0"/>
            <w:vAlign w:val="bottom"/>
          </w:tcPr>
          <w:p>
            <w:pPr>
              <w:spacing w:line="0" w:lineRule="atLeast"/>
              <w:rPr>
                <w:rFonts w:ascii="Times New Roman" w:hAnsi="Times New Roman" w:eastAsia="Times New Roman"/>
                <w:sz w:val="10"/>
              </w:rPr>
            </w:pPr>
          </w:p>
        </w:tc>
        <w:tc>
          <w:tcPr>
            <w:tcW w:w="14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60" w:type="dxa"/>
            <w:shd w:val="clear" w:color="auto" w:fill="auto"/>
            <w:noWrap w:val="0"/>
            <w:vAlign w:val="bottom"/>
          </w:tcPr>
          <w:p>
            <w:pPr>
              <w:spacing w:line="0" w:lineRule="atLeast"/>
              <w:rPr>
                <w:rFonts w:ascii="Times New Roman" w:hAnsi="Times New Roman" w:eastAsia="Times New Roman"/>
                <w:sz w:val="10"/>
              </w:rPr>
            </w:pP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20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420" w:type="dxa"/>
            <w:shd w:val="clear" w:color="auto" w:fill="auto"/>
            <w:noWrap w:val="0"/>
            <w:vAlign w:val="bottom"/>
          </w:tcPr>
          <w:p>
            <w:pPr>
              <w:spacing w:line="0" w:lineRule="atLeast"/>
              <w:rPr>
                <w:rFonts w:ascii="Times New Roman" w:hAnsi="Times New Roman" w:eastAsia="Times New Roman"/>
                <w:sz w:val="10"/>
              </w:rPr>
            </w:pPr>
          </w:p>
        </w:tc>
        <w:tc>
          <w:tcPr>
            <w:tcW w:w="700" w:type="dxa"/>
            <w:shd w:val="clear" w:color="auto" w:fill="auto"/>
            <w:noWrap w:val="0"/>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1" w:hRule="atLeast"/>
        </w:trPr>
        <w:tc>
          <w:tcPr>
            <w:tcW w:w="220" w:type="dxa"/>
            <w:shd w:val="clear" w:color="auto" w:fill="auto"/>
            <w:noWrap w:val="0"/>
            <w:vAlign w:val="bottom"/>
          </w:tcPr>
          <w:p>
            <w:pPr>
              <w:spacing w:line="0" w:lineRule="atLeast"/>
              <w:rPr>
                <w:rFonts w:ascii="Times New Roman" w:hAnsi="Times New Roman" w:eastAsia="Times New Roman"/>
                <w:sz w:val="21"/>
              </w:rPr>
            </w:pPr>
          </w:p>
        </w:tc>
        <w:tc>
          <w:tcPr>
            <w:tcW w:w="140" w:type="dxa"/>
            <w:shd w:val="clear" w:color="auto" w:fill="auto"/>
            <w:noWrap w:val="0"/>
            <w:vAlign w:val="bottom"/>
          </w:tcPr>
          <w:p>
            <w:pPr>
              <w:spacing w:line="0" w:lineRule="atLeast"/>
              <w:rPr>
                <w:rFonts w:ascii="Times New Roman" w:hAnsi="Times New Roman" w:eastAsia="Times New Roman"/>
                <w:sz w:val="21"/>
              </w:rPr>
            </w:pPr>
          </w:p>
        </w:tc>
        <w:tc>
          <w:tcPr>
            <w:tcW w:w="380" w:type="dxa"/>
            <w:shd w:val="clear" w:color="auto" w:fill="auto"/>
            <w:noWrap w:val="0"/>
            <w:vAlign w:val="bottom"/>
          </w:tcPr>
          <w:p>
            <w:pPr>
              <w:spacing w:line="0" w:lineRule="atLeast"/>
              <w:rPr>
                <w:rFonts w:ascii="Times New Roman" w:hAnsi="Times New Roman" w:eastAsia="Times New Roman"/>
                <w:sz w:val="21"/>
              </w:rPr>
            </w:pPr>
          </w:p>
        </w:tc>
        <w:tc>
          <w:tcPr>
            <w:tcW w:w="80" w:type="dxa"/>
            <w:shd w:val="clear" w:color="auto" w:fill="auto"/>
            <w:noWrap w:val="0"/>
            <w:vAlign w:val="bottom"/>
          </w:tcPr>
          <w:p>
            <w:pPr>
              <w:spacing w:line="0" w:lineRule="atLeast"/>
              <w:rPr>
                <w:rFonts w:ascii="Times New Roman" w:hAnsi="Times New Roman" w:eastAsia="Times New Roman"/>
                <w:sz w:val="21"/>
              </w:rPr>
            </w:pPr>
          </w:p>
        </w:tc>
        <w:tc>
          <w:tcPr>
            <w:tcW w:w="260" w:type="dxa"/>
            <w:gridSpan w:val="2"/>
            <w:shd w:val="clear" w:color="auto" w:fill="auto"/>
            <w:noWrap w:val="0"/>
            <w:vAlign w:val="bottom"/>
          </w:tcPr>
          <w:p>
            <w:pPr>
              <w:spacing w:line="0" w:lineRule="atLeast"/>
              <w:ind w:left="20"/>
              <w:rPr>
                <w:rFonts w:ascii="Arial" w:hAnsi="Arial" w:eastAsia="Arial"/>
                <w:b/>
                <w:sz w:val="19"/>
              </w:rPr>
            </w:pPr>
            <w:r>
              <w:rPr>
                <w:rFonts w:ascii="Arial" w:hAnsi="Arial" w:eastAsia="Arial"/>
                <w:b/>
                <w:sz w:val="19"/>
              </w:rPr>
              <w:t>D</w:t>
            </w:r>
          </w:p>
        </w:tc>
        <w:tc>
          <w:tcPr>
            <w:tcW w:w="140" w:type="dxa"/>
            <w:shd w:val="clear" w:color="auto" w:fill="auto"/>
            <w:noWrap w:val="0"/>
            <w:vAlign w:val="bottom"/>
          </w:tcPr>
          <w:p>
            <w:pPr>
              <w:spacing w:line="0" w:lineRule="atLeast"/>
              <w:rPr>
                <w:rFonts w:ascii="Times New Roman" w:hAnsi="Times New Roman" w:eastAsia="Times New Roman"/>
                <w:sz w:val="21"/>
              </w:rPr>
            </w:pPr>
          </w:p>
        </w:tc>
        <w:tc>
          <w:tcPr>
            <w:tcW w:w="160" w:type="dxa"/>
            <w:shd w:val="clear" w:color="auto" w:fill="auto"/>
            <w:noWrap w:val="0"/>
            <w:vAlign w:val="bottom"/>
          </w:tcPr>
          <w:p>
            <w:pPr>
              <w:spacing w:line="0" w:lineRule="atLeast"/>
              <w:rPr>
                <w:rFonts w:ascii="Times New Roman" w:hAnsi="Times New Roman" w:eastAsia="Times New Roman"/>
                <w:sz w:val="21"/>
              </w:rPr>
            </w:pPr>
          </w:p>
        </w:tc>
        <w:tc>
          <w:tcPr>
            <w:tcW w:w="120" w:type="dxa"/>
            <w:shd w:val="clear" w:color="auto" w:fill="auto"/>
            <w:noWrap w:val="0"/>
            <w:vAlign w:val="bottom"/>
          </w:tcPr>
          <w:p>
            <w:pPr>
              <w:spacing w:line="0" w:lineRule="atLeast"/>
              <w:rPr>
                <w:rFonts w:ascii="Times New Roman" w:hAnsi="Times New Roman" w:eastAsia="Times New Roman"/>
                <w:sz w:val="21"/>
              </w:rPr>
            </w:pPr>
          </w:p>
        </w:tc>
        <w:tc>
          <w:tcPr>
            <w:tcW w:w="100" w:type="dxa"/>
            <w:shd w:val="clear" w:color="auto" w:fill="auto"/>
            <w:noWrap w:val="0"/>
            <w:vAlign w:val="bottom"/>
          </w:tcPr>
          <w:p>
            <w:pPr>
              <w:spacing w:line="0" w:lineRule="atLeast"/>
              <w:rPr>
                <w:rFonts w:ascii="Times New Roman" w:hAnsi="Times New Roman" w:eastAsia="Times New Roman"/>
                <w:sz w:val="21"/>
              </w:rPr>
            </w:pPr>
          </w:p>
        </w:tc>
        <w:tc>
          <w:tcPr>
            <w:tcW w:w="100" w:type="dxa"/>
            <w:shd w:val="clear" w:color="auto" w:fill="auto"/>
            <w:noWrap w:val="0"/>
            <w:vAlign w:val="bottom"/>
          </w:tcPr>
          <w:p>
            <w:pPr>
              <w:spacing w:line="0" w:lineRule="atLeast"/>
              <w:rPr>
                <w:rFonts w:ascii="Times New Roman" w:hAnsi="Times New Roman" w:eastAsia="Times New Roman"/>
                <w:sz w:val="21"/>
              </w:rPr>
            </w:pPr>
          </w:p>
        </w:tc>
        <w:tc>
          <w:tcPr>
            <w:tcW w:w="20" w:type="dxa"/>
            <w:shd w:val="clear" w:color="auto" w:fill="auto"/>
            <w:noWrap w:val="0"/>
            <w:vAlign w:val="bottom"/>
          </w:tcPr>
          <w:p>
            <w:pPr>
              <w:spacing w:line="0" w:lineRule="atLeast"/>
              <w:rPr>
                <w:rFonts w:ascii="Times New Roman" w:hAnsi="Times New Roman" w:eastAsia="Times New Roman"/>
                <w:sz w:val="21"/>
              </w:rPr>
            </w:pPr>
          </w:p>
        </w:tc>
        <w:tc>
          <w:tcPr>
            <w:tcW w:w="120" w:type="dxa"/>
            <w:shd w:val="clear" w:color="auto" w:fill="auto"/>
            <w:noWrap w:val="0"/>
            <w:vAlign w:val="bottom"/>
          </w:tcPr>
          <w:p>
            <w:pPr>
              <w:spacing w:line="0" w:lineRule="atLeast"/>
              <w:rPr>
                <w:rFonts w:ascii="Times New Roman" w:hAnsi="Times New Roman" w:eastAsia="Times New Roman"/>
                <w:sz w:val="21"/>
              </w:rPr>
            </w:pPr>
          </w:p>
        </w:tc>
        <w:tc>
          <w:tcPr>
            <w:tcW w:w="160" w:type="dxa"/>
            <w:shd w:val="clear" w:color="auto" w:fill="auto"/>
            <w:noWrap w:val="0"/>
            <w:vAlign w:val="bottom"/>
          </w:tcPr>
          <w:p>
            <w:pPr>
              <w:spacing w:line="0" w:lineRule="atLeast"/>
              <w:rPr>
                <w:rFonts w:ascii="Times New Roman" w:hAnsi="Times New Roman" w:eastAsia="Times New Roman"/>
                <w:sz w:val="21"/>
              </w:rPr>
            </w:pPr>
          </w:p>
        </w:tc>
        <w:tc>
          <w:tcPr>
            <w:tcW w:w="80" w:type="dxa"/>
            <w:shd w:val="clear" w:color="auto" w:fill="auto"/>
            <w:noWrap w:val="0"/>
            <w:vAlign w:val="bottom"/>
          </w:tcPr>
          <w:p>
            <w:pPr>
              <w:spacing w:line="0" w:lineRule="atLeast"/>
              <w:rPr>
                <w:rFonts w:ascii="Times New Roman" w:hAnsi="Times New Roman" w:eastAsia="Times New Roman"/>
                <w:sz w:val="21"/>
              </w:rPr>
            </w:pPr>
          </w:p>
        </w:tc>
        <w:tc>
          <w:tcPr>
            <w:tcW w:w="140" w:type="dxa"/>
            <w:shd w:val="clear" w:color="auto" w:fill="auto"/>
            <w:noWrap w:val="0"/>
            <w:vAlign w:val="bottom"/>
          </w:tcPr>
          <w:p>
            <w:pPr>
              <w:spacing w:line="0" w:lineRule="atLeast"/>
              <w:rPr>
                <w:rFonts w:ascii="Times New Roman" w:hAnsi="Times New Roman" w:eastAsia="Times New Roman"/>
                <w:sz w:val="21"/>
              </w:rPr>
            </w:pPr>
          </w:p>
        </w:tc>
        <w:tc>
          <w:tcPr>
            <w:tcW w:w="100" w:type="dxa"/>
            <w:shd w:val="clear" w:color="auto" w:fill="auto"/>
            <w:noWrap w:val="0"/>
            <w:vAlign w:val="bottom"/>
          </w:tcPr>
          <w:p>
            <w:pPr>
              <w:spacing w:line="0" w:lineRule="atLeast"/>
              <w:rPr>
                <w:rFonts w:ascii="Times New Roman" w:hAnsi="Times New Roman" w:eastAsia="Times New Roman"/>
                <w:sz w:val="21"/>
              </w:rPr>
            </w:pPr>
          </w:p>
        </w:tc>
        <w:tc>
          <w:tcPr>
            <w:tcW w:w="60" w:type="dxa"/>
            <w:shd w:val="clear" w:color="auto" w:fill="auto"/>
            <w:noWrap w:val="0"/>
            <w:vAlign w:val="bottom"/>
          </w:tcPr>
          <w:p>
            <w:pPr>
              <w:spacing w:line="0" w:lineRule="atLeast"/>
              <w:rPr>
                <w:rFonts w:ascii="Times New Roman" w:hAnsi="Times New Roman" w:eastAsia="Times New Roman"/>
                <w:sz w:val="21"/>
              </w:rPr>
            </w:pPr>
          </w:p>
        </w:tc>
        <w:tc>
          <w:tcPr>
            <w:tcW w:w="120" w:type="dxa"/>
            <w:shd w:val="clear" w:color="auto" w:fill="auto"/>
            <w:noWrap w:val="0"/>
            <w:vAlign w:val="bottom"/>
          </w:tcPr>
          <w:p>
            <w:pPr>
              <w:spacing w:line="0" w:lineRule="atLeast"/>
              <w:rPr>
                <w:rFonts w:ascii="Times New Roman" w:hAnsi="Times New Roman" w:eastAsia="Times New Roman"/>
                <w:sz w:val="21"/>
              </w:rPr>
            </w:pPr>
          </w:p>
        </w:tc>
        <w:tc>
          <w:tcPr>
            <w:tcW w:w="100" w:type="dxa"/>
            <w:shd w:val="clear" w:color="auto" w:fill="auto"/>
            <w:noWrap w:val="0"/>
            <w:vAlign w:val="bottom"/>
          </w:tcPr>
          <w:p>
            <w:pPr>
              <w:spacing w:line="0" w:lineRule="atLeast"/>
              <w:rPr>
                <w:rFonts w:ascii="Times New Roman" w:hAnsi="Times New Roman" w:eastAsia="Times New Roman"/>
                <w:sz w:val="21"/>
              </w:rPr>
            </w:pPr>
          </w:p>
        </w:tc>
        <w:tc>
          <w:tcPr>
            <w:tcW w:w="100" w:type="dxa"/>
            <w:shd w:val="clear" w:color="auto" w:fill="auto"/>
            <w:noWrap w:val="0"/>
            <w:vAlign w:val="bottom"/>
          </w:tcPr>
          <w:p>
            <w:pPr>
              <w:spacing w:line="0" w:lineRule="atLeast"/>
              <w:rPr>
                <w:rFonts w:ascii="Times New Roman" w:hAnsi="Times New Roman" w:eastAsia="Times New Roman"/>
                <w:sz w:val="21"/>
              </w:rPr>
            </w:pPr>
          </w:p>
        </w:tc>
        <w:tc>
          <w:tcPr>
            <w:tcW w:w="200" w:type="dxa"/>
            <w:shd w:val="clear" w:color="auto" w:fill="auto"/>
            <w:noWrap w:val="0"/>
            <w:vAlign w:val="bottom"/>
          </w:tcPr>
          <w:p>
            <w:pPr>
              <w:spacing w:line="0" w:lineRule="atLeast"/>
              <w:rPr>
                <w:rFonts w:ascii="Times New Roman" w:hAnsi="Times New Roman" w:eastAsia="Times New Roman"/>
                <w:sz w:val="21"/>
              </w:rPr>
            </w:pPr>
          </w:p>
        </w:tc>
        <w:tc>
          <w:tcPr>
            <w:tcW w:w="100" w:type="dxa"/>
            <w:shd w:val="clear" w:color="auto" w:fill="auto"/>
            <w:noWrap w:val="0"/>
            <w:vAlign w:val="bottom"/>
          </w:tcPr>
          <w:p>
            <w:pPr>
              <w:spacing w:line="0" w:lineRule="atLeast"/>
              <w:rPr>
                <w:rFonts w:ascii="Times New Roman" w:hAnsi="Times New Roman" w:eastAsia="Times New Roman"/>
                <w:sz w:val="21"/>
              </w:rPr>
            </w:pPr>
          </w:p>
        </w:tc>
        <w:tc>
          <w:tcPr>
            <w:tcW w:w="120" w:type="dxa"/>
            <w:shd w:val="clear" w:color="auto" w:fill="auto"/>
            <w:noWrap w:val="0"/>
            <w:vAlign w:val="bottom"/>
          </w:tcPr>
          <w:p>
            <w:pPr>
              <w:spacing w:line="0" w:lineRule="atLeast"/>
              <w:rPr>
                <w:rFonts w:ascii="Times New Roman" w:hAnsi="Times New Roman" w:eastAsia="Times New Roman"/>
                <w:sz w:val="21"/>
              </w:rPr>
            </w:pPr>
          </w:p>
        </w:tc>
        <w:tc>
          <w:tcPr>
            <w:tcW w:w="100" w:type="dxa"/>
            <w:shd w:val="clear" w:color="auto" w:fill="auto"/>
            <w:noWrap w:val="0"/>
            <w:vAlign w:val="bottom"/>
          </w:tcPr>
          <w:p>
            <w:pPr>
              <w:spacing w:line="0" w:lineRule="atLeast"/>
              <w:rPr>
                <w:rFonts w:ascii="Times New Roman" w:hAnsi="Times New Roman" w:eastAsia="Times New Roman"/>
                <w:sz w:val="21"/>
              </w:rPr>
            </w:pPr>
          </w:p>
        </w:tc>
        <w:tc>
          <w:tcPr>
            <w:tcW w:w="120" w:type="dxa"/>
            <w:shd w:val="clear" w:color="auto" w:fill="auto"/>
            <w:noWrap w:val="0"/>
            <w:vAlign w:val="bottom"/>
          </w:tcPr>
          <w:p>
            <w:pPr>
              <w:spacing w:line="0" w:lineRule="atLeast"/>
              <w:rPr>
                <w:rFonts w:ascii="Times New Roman" w:hAnsi="Times New Roman" w:eastAsia="Times New Roman"/>
                <w:sz w:val="21"/>
              </w:rPr>
            </w:pPr>
          </w:p>
        </w:tc>
        <w:tc>
          <w:tcPr>
            <w:tcW w:w="420" w:type="dxa"/>
            <w:shd w:val="clear" w:color="auto" w:fill="auto"/>
            <w:noWrap w:val="0"/>
            <w:vAlign w:val="bottom"/>
          </w:tcPr>
          <w:p>
            <w:pPr>
              <w:spacing w:line="0" w:lineRule="atLeast"/>
              <w:rPr>
                <w:rFonts w:ascii="Times New Roman" w:hAnsi="Times New Roman" w:eastAsia="Times New Roman"/>
                <w:sz w:val="21"/>
              </w:rPr>
            </w:pPr>
          </w:p>
        </w:tc>
        <w:tc>
          <w:tcPr>
            <w:tcW w:w="700" w:type="dxa"/>
            <w:shd w:val="clear" w:color="auto" w:fill="auto"/>
            <w:noWrap w:val="0"/>
            <w:vAlign w:val="bottom"/>
          </w:tcPr>
          <w:p>
            <w:pPr>
              <w:spacing w:line="0" w:lineRule="atLeast"/>
              <w:rPr>
                <w:rFonts w:ascii="Times New Roman" w:hAnsi="Times New Roman" w:eastAsia="Times New Roman"/>
                <w:sz w:val="21"/>
              </w:rPr>
            </w:pPr>
          </w:p>
        </w:tc>
      </w:tr>
    </w:tbl>
    <w:p>
      <w:pPr>
        <w:spacing w:line="223" w:lineRule="auto"/>
        <w:ind w:left="720"/>
        <w:jc w:val="center"/>
        <w:rPr>
          <w:rFonts w:ascii="Arial" w:hAnsi="Arial" w:eastAsia="Arial"/>
          <w:b/>
          <w:sz w:val="30"/>
        </w:rPr>
      </w:pPr>
      <w:r>
        <w:rPr>
          <w:rFonts w:ascii="Arial" w:hAnsi="Arial" w:eastAsia="Arial"/>
          <w:b/>
          <w:sz w:val="30"/>
        </w:rPr>
        <w:t>GROUPS</w:t>
      </w:r>
    </w:p>
    <w:p>
      <w:pPr>
        <w:spacing w:line="200" w:lineRule="exact"/>
        <w:rPr>
          <w:rFonts w:ascii="Times New Roman" w:hAnsi="Times New Roman" w:eastAsia="Times New Roman"/>
        </w:rPr>
      </w:pPr>
      <w:r>
        <w:rPr>
          <w:rFonts w:ascii="Arial" w:hAnsi="Arial" w:eastAsia="Arial"/>
          <w:b/>
          <w:sz w:val="30"/>
        </w:rPr>
        <w:br w:type="column"/>
      </w:r>
    </w:p>
    <w:p>
      <w:pPr>
        <w:spacing w:line="358" w:lineRule="exact"/>
        <w:rPr>
          <w:rFonts w:ascii="Times New Roman" w:hAnsi="Times New Roman" w:eastAsia="Times New Roman"/>
        </w:rPr>
      </w:pPr>
    </w:p>
    <w:p>
      <w:pPr>
        <w:spacing w:line="0" w:lineRule="atLeast"/>
        <w:rPr>
          <w:rFonts w:ascii="Arial" w:hAnsi="Arial" w:eastAsia="Arial"/>
          <w:sz w:val="30"/>
        </w:rPr>
      </w:pPr>
      <w:r>
        <w:rPr>
          <w:rFonts w:ascii="Arial" w:hAnsi="Arial" w:eastAsia="Arial"/>
          <w:sz w:val="30"/>
        </w:rPr>
        <w:t>Normal control</w:t>
      </w:r>
    </w:p>
    <w:p>
      <w:pPr>
        <w:spacing w:line="20" w:lineRule="exact"/>
        <w:rPr>
          <w:rFonts w:ascii="Times New Roman" w:hAnsi="Times New Roman" w:eastAsia="Times New Roman"/>
        </w:rPr>
      </w:pPr>
      <w:r>
        <w:rPr>
          <w:rFonts w:ascii="Arial" w:hAnsi="Arial" w:eastAsia="Arial"/>
          <w:sz w:val="30"/>
        </w:rPr>
        <w:drawing>
          <wp:anchor distT="0" distB="0" distL="114300" distR="114300" simplePos="0" relativeHeight="251738112" behindDoc="1" locked="0" layoutInCell="1" allowOverlap="1">
            <wp:simplePos x="0" y="0"/>
            <wp:positionH relativeFrom="column">
              <wp:posOffset>-425450</wp:posOffset>
            </wp:positionH>
            <wp:positionV relativeFrom="paragraph">
              <wp:posOffset>-172085</wp:posOffset>
            </wp:positionV>
            <wp:extent cx="287655" cy="143510"/>
            <wp:effectExtent l="0" t="0" r="17145" b="8890"/>
            <wp:wrapNone/>
            <wp:docPr id="7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9"/>
                    <pic:cNvPicPr>
                      <a:picLocks noChangeAspect="1"/>
                    </pic:cNvPicPr>
                  </pic:nvPicPr>
                  <pic:blipFill>
                    <a:blip r:embed="rId41"/>
                    <a:stretch>
                      <a:fillRect/>
                    </a:stretch>
                  </pic:blipFill>
                  <pic:spPr>
                    <a:xfrm>
                      <a:off x="0" y="0"/>
                      <a:ext cx="287655" cy="143510"/>
                    </a:xfrm>
                    <a:prstGeom prst="rect">
                      <a:avLst/>
                    </a:prstGeom>
                    <a:noFill/>
                    <a:ln>
                      <a:noFill/>
                    </a:ln>
                  </pic:spPr>
                </pic:pic>
              </a:graphicData>
            </a:graphic>
          </wp:anchor>
        </w:drawing>
      </w:r>
    </w:p>
    <w:p>
      <w:pPr>
        <w:spacing w:line="117" w:lineRule="exact"/>
        <w:rPr>
          <w:rFonts w:ascii="Times New Roman" w:hAnsi="Times New Roman" w:eastAsia="Times New Roman"/>
        </w:rPr>
      </w:pPr>
    </w:p>
    <w:p>
      <w:pPr>
        <w:spacing w:line="0" w:lineRule="atLeast"/>
        <w:rPr>
          <w:rFonts w:ascii="Arial" w:hAnsi="Arial" w:eastAsia="Arial"/>
          <w:sz w:val="30"/>
        </w:rPr>
      </w:pPr>
      <w:r>
        <w:rPr>
          <w:rFonts w:ascii="Arial" w:hAnsi="Arial" w:eastAsia="Arial"/>
          <w:sz w:val="30"/>
        </w:rPr>
        <w:t>Plant only</w:t>
      </w:r>
    </w:p>
    <w:p>
      <w:pPr>
        <w:spacing w:line="20" w:lineRule="exact"/>
        <w:rPr>
          <w:rFonts w:ascii="Times New Roman" w:hAnsi="Times New Roman" w:eastAsia="Times New Roman"/>
        </w:rPr>
      </w:pPr>
      <w:r>
        <w:rPr>
          <w:rFonts w:ascii="Arial" w:hAnsi="Arial" w:eastAsia="Arial"/>
          <w:sz w:val="30"/>
        </w:rPr>
        <w:drawing>
          <wp:anchor distT="0" distB="0" distL="114300" distR="114300" simplePos="0" relativeHeight="251739136" behindDoc="1" locked="0" layoutInCell="1" allowOverlap="1">
            <wp:simplePos x="0" y="0"/>
            <wp:positionH relativeFrom="column">
              <wp:posOffset>-425450</wp:posOffset>
            </wp:positionH>
            <wp:positionV relativeFrom="paragraph">
              <wp:posOffset>-172085</wp:posOffset>
            </wp:positionV>
            <wp:extent cx="287655" cy="143510"/>
            <wp:effectExtent l="0" t="0" r="17145" b="8890"/>
            <wp:wrapNone/>
            <wp:docPr id="79"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80"/>
                    <pic:cNvPicPr>
                      <a:picLocks noChangeAspect="1"/>
                    </pic:cNvPicPr>
                  </pic:nvPicPr>
                  <pic:blipFill>
                    <a:blip r:embed="rId42"/>
                    <a:stretch>
                      <a:fillRect/>
                    </a:stretch>
                  </pic:blipFill>
                  <pic:spPr>
                    <a:xfrm>
                      <a:off x="0" y="0"/>
                      <a:ext cx="287655" cy="143510"/>
                    </a:xfrm>
                    <a:prstGeom prst="rect">
                      <a:avLst/>
                    </a:prstGeom>
                    <a:noFill/>
                    <a:ln>
                      <a:noFill/>
                    </a:ln>
                  </pic:spPr>
                </pic:pic>
              </a:graphicData>
            </a:graphic>
          </wp:anchor>
        </w:drawing>
      </w:r>
    </w:p>
    <w:p>
      <w:pPr>
        <w:spacing w:line="133" w:lineRule="exact"/>
        <w:rPr>
          <w:rFonts w:ascii="Times New Roman" w:hAnsi="Times New Roman" w:eastAsia="Times New Roman"/>
        </w:rPr>
      </w:pPr>
    </w:p>
    <w:p>
      <w:pPr>
        <w:spacing w:line="330" w:lineRule="auto"/>
        <w:rPr>
          <w:rFonts w:ascii="Arial" w:hAnsi="Arial" w:eastAsia="Arial"/>
          <w:sz w:val="30"/>
        </w:rPr>
      </w:pPr>
      <w:r>
        <w:rPr>
          <w:rFonts w:ascii="Arial" w:hAnsi="Arial" w:eastAsia="Arial"/>
          <w:sz w:val="30"/>
        </w:rPr>
        <w:t>Dox and Plant (0.5ml) Dox and Plant (1ml) Dox only</w:t>
      </w:r>
    </w:p>
    <w:p>
      <w:pPr>
        <w:spacing w:line="20" w:lineRule="exact"/>
        <w:rPr>
          <w:rFonts w:ascii="Times New Roman" w:hAnsi="Times New Roman" w:eastAsia="Times New Roman"/>
        </w:rPr>
      </w:pPr>
      <w:r>
        <w:rPr>
          <w:rFonts w:ascii="Arial" w:hAnsi="Arial" w:eastAsia="Arial"/>
          <w:sz w:val="30"/>
        </w:rPr>
        <w:drawing>
          <wp:anchor distT="0" distB="0" distL="114300" distR="114300" simplePos="0" relativeHeight="251740160" behindDoc="1" locked="0" layoutInCell="1" allowOverlap="1">
            <wp:simplePos x="0" y="0"/>
            <wp:positionH relativeFrom="column">
              <wp:posOffset>-425450</wp:posOffset>
            </wp:positionH>
            <wp:positionV relativeFrom="paragraph">
              <wp:posOffset>-866140</wp:posOffset>
            </wp:positionV>
            <wp:extent cx="287655" cy="143510"/>
            <wp:effectExtent l="0" t="0" r="17145" b="8890"/>
            <wp:wrapNone/>
            <wp:docPr id="80"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1"/>
                    <pic:cNvPicPr>
                      <a:picLocks noChangeAspect="1"/>
                    </pic:cNvPicPr>
                  </pic:nvPicPr>
                  <pic:blipFill>
                    <a:blip r:embed="rId43"/>
                    <a:stretch>
                      <a:fillRect/>
                    </a:stretch>
                  </pic:blipFill>
                  <pic:spPr>
                    <a:xfrm>
                      <a:off x="0" y="0"/>
                      <a:ext cx="287655" cy="143510"/>
                    </a:xfrm>
                    <a:prstGeom prst="rect">
                      <a:avLst/>
                    </a:prstGeom>
                    <a:noFill/>
                    <a:ln>
                      <a:noFill/>
                    </a:ln>
                  </pic:spPr>
                </pic:pic>
              </a:graphicData>
            </a:graphic>
          </wp:anchor>
        </w:drawing>
      </w:r>
      <w:r>
        <w:rPr>
          <w:rFonts w:ascii="Arial" w:hAnsi="Arial" w:eastAsia="Arial"/>
          <w:sz w:val="30"/>
        </w:rPr>
        <w:drawing>
          <wp:anchor distT="0" distB="0" distL="114300" distR="114300" simplePos="0" relativeHeight="251741184" behindDoc="1" locked="0" layoutInCell="1" allowOverlap="1">
            <wp:simplePos x="0" y="0"/>
            <wp:positionH relativeFrom="column">
              <wp:posOffset>-425450</wp:posOffset>
            </wp:positionH>
            <wp:positionV relativeFrom="paragraph">
              <wp:posOffset>-560070</wp:posOffset>
            </wp:positionV>
            <wp:extent cx="287655" cy="143510"/>
            <wp:effectExtent l="0" t="0" r="17145" b="8890"/>
            <wp:wrapNone/>
            <wp:docPr id="81"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2"/>
                    <pic:cNvPicPr>
                      <a:picLocks noChangeAspect="1"/>
                    </pic:cNvPicPr>
                  </pic:nvPicPr>
                  <pic:blipFill>
                    <a:blip r:embed="rId44"/>
                    <a:stretch>
                      <a:fillRect/>
                    </a:stretch>
                  </pic:blipFill>
                  <pic:spPr>
                    <a:xfrm>
                      <a:off x="0" y="0"/>
                      <a:ext cx="287655" cy="143510"/>
                    </a:xfrm>
                    <a:prstGeom prst="rect">
                      <a:avLst/>
                    </a:prstGeom>
                    <a:noFill/>
                    <a:ln>
                      <a:noFill/>
                    </a:ln>
                  </pic:spPr>
                </pic:pic>
              </a:graphicData>
            </a:graphic>
          </wp:anchor>
        </w:drawing>
      </w:r>
      <w:r>
        <w:rPr>
          <w:rFonts w:ascii="Arial" w:hAnsi="Arial" w:eastAsia="Arial"/>
          <w:sz w:val="30"/>
        </w:rPr>
        <w:drawing>
          <wp:anchor distT="0" distB="0" distL="114300" distR="114300" simplePos="0" relativeHeight="251742208" behindDoc="1" locked="0" layoutInCell="1" allowOverlap="1">
            <wp:simplePos x="0" y="0"/>
            <wp:positionH relativeFrom="column">
              <wp:posOffset>-425450</wp:posOffset>
            </wp:positionH>
            <wp:positionV relativeFrom="paragraph">
              <wp:posOffset>-254000</wp:posOffset>
            </wp:positionV>
            <wp:extent cx="287655" cy="143510"/>
            <wp:effectExtent l="0" t="0" r="17145" b="8890"/>
            <wp:wrapNone/>
            <wp:docPr id="82"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3"/>
                    <pic:cNvPicPr>
                      <a:picLocks noChangeAspect="1"/>
                    </pic:cNvPicPr>
                  </pic:nvPicPr>
                  <pic:blipFill>
                    <a:blip r:embed="rId45"/>
                    <a:stretch>
                      <a:fillRect/>
                    </a:stretch>
                  </pic:blipFill>
                  <pic:spPr>
                    <a:xfrm>
                      <a:off x="0" y="0"/>
                      <a:ext cx="287655" cy="143510"/>
                    </a:xfrm>
                    <a:prstGeom prst="rect">
                      <a:avLst/>
                    </a:prstGeom>
                    <a:noFill/>
                    <a:ln>
                      <a:noFill/>
                    </a:ln>
                  </pic:spPr>
                </pic:pic>
              </a:graphicData>
            </a:graphic>
          </wp:anchor>
        </w:drawing>
      </w:r>
    </w:p>
    <w:p>
      <w:pPr>
        <w:spacing w:line="20" w:lineRule="exact"/>
        <w:rPr>
          <w:rFonts w:ascii="Times New Roman" w:hAnsi="Times New Roman" w:eastAsia="Times New Roman"/>
        </w:rPr>
        <w:sectPr>
          <w:pgSz w:w="12240" w:h="15840"/>
          <w:pgMar w:top="1440" w:right="800" w:bottom="734" w:left="1440" w:header="0" w:footer="0" w:gutter="0"/>
          <w:cols w:equalWidth="0" w:num="2">
            <w:col w:w="6240" w:space="720"/>
            <w:col w:w="3040"/>
          </w:cols>
          <w:docGrid w:linePitch="360" w:charSpace="0"/>
        </w:sectPr>
      </w:pPr>
    </w:p>
    <w:p>
      <w:pPr>
        <w:spacing w:line="200" w:lineRule="exact"/>
        <w:rPr>
          <w:rFonts w:ascii="Times New Roman" w:hAnsi="Times New Roman" w:eastAsia="Times New Roman"/>
        </w:rPr>
      </w:pPr>
    </w:p>
    <w:p>
      <w:pPr>
        <w:spacing w:line="223" w:lineRule="exact"/>
        <w:rPr>
          <w:rFonts w:ascii="Times New Roman" w:hAnsi="Times New Roman" w:eastAsia="Times New Roman"/>
        </w:rPr>
      </w:pPr>
    </w:p>
    <w:p>
      <w:pPr>
        <w:spacing w:line="350" w:lineRule="auto"/>
        <w:ind w:right="640"/>
        <w:rPr>
          <w:rFonts w:ascii="Times New Roman" w:hAnsi="Times New Roman" w:eastAsia="Times New Roman"/>
          <w:sz w:val="24"/>
        </w:rPr>
      </w:pPr>
      <w:r>
        <w:rPr>
          <w:rFonts w:ascii="Times New Roman" w:hAnsi="Times New Roman" w:eastAsia="Times New Roman"/>
          <w:sz w:val="24"/>
        </w:rPr>
        <w:t xml:space="preserve">Figure 4.8: Effect of </w:t>
      </w:r>
      <w:r>
        <w:rPr>
          <w:rFonts w:ascii="Times New Roman" w:hAnsi="Times New Roman" w:eastAsia="Times New Roman"/>
          <w:i/>
          <w:sz w:val="24"/>
        </w:rPr>
        <w:t>Amaranthus hybridus</w:t>
      </w:r>
      <w:r>
        <w:rPr>
          <w:rFonts w:ascii="Times New Roman" w:hAnsi="Times New Roman" w:eastAsia="Times New Roman"/>
          <w:sz w:val="24"/>
        </w:rPr>
        <w:t xml:space="preserve"> extract on HDL level against Doxorubicin - Induced cardioprotective rat. Each value is mean ± S.E.M. (n = 5).</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49" w:lineRule="exact"/>
        <w:rPr>
          <w:rFonts w:ascii="Times New Roman" w:hAnsi="Times New Roman" w:eastAsia="Times New Roman"/>
        </w:rPr>
      </w:pPr>
    </w:p>
    <w:p>
      <w:pPr>
        <w:spacing w:line="0" w:lineRule="atLeast"/>
        <w:ind w:left="4580"/>
        <w:rPr>
          <w:sz w:val="18"/>
        </w:rPr>
      </w:pPr>
      <w:r>
        <w:rPr>
          <w:sz w:val="18"/>
        </w:rPr>
        <w:t>42</w:t>
      </w:r>
    </w:p>
    <w:p>
      <w:pPr>
        <w:spacing w:line="0" w:lineRule="atLeast"/>
        <w:ind w:left="4580"/>
        <w:rPr>
          <w:sz w:val="18"/>
        </w:rPr>
        <w:sectPr>
          <w:type w:val="continuous"/>
          <w:pgSz w:w="12240" w:h="15840"/>
          <w:pgMar w:top="1440" w:right="800" w:bottom="734" w:left="1440" w:header="0" w:footer="0" w:gutter="0"/>
          <w:cols w:equalWidth="0" w:num="1">
            <w:col w:w="10000"/>
          </w:cols>
          <w:docGrid w:linePitch="360" w:charSpace="0"/>
        </w:sectPr>
      </w:pPr>
    </w:p>
    <w:p>
      <w:pPr>
        <w:spacing w:line="7" w:lineRule="exact"/>
        <w:rPr>
          <w:rFonts w:ascii="Times New Roman" w:hAnsi="Times New Roman" w:eastAsia="Times New Roman"/>
        </w:rPr>
      </w:pPr>
      <w:bookmarkStart w:id="52" w:name="page57"/>
      <w:bookmarkEnd w:id="52"/>
    </w:p>
    <w:p>
      <w:pPr>
        <w:spacing w:line="234" w:lineRule="auto"/>
        <w:ind w:right="1020"/>
        <w:rPr>
          <w:rFonts w:ascii="Times New Roman" w:hAnsi="Times New Roman" w:eastAsia="Times New Roman"/>
          <w:b/>
          <w:sz w:val="24"/>
        </w:rPr>
      </w:pPr>
      <w:r>
        <w:rPr>
          <w:rFonts w:ascii="Times New Roman" w:hAnsi="Times New Roman" w:eastAsia="Times New Roman"/>
          <w:b/>
          <w:sz w:val="24"/>
        </w:rPr>
        <w:t>4.5 Effect of AHALE on plasma and heart VLDL concentrations in DOX-induced cardiotoxic rats</w:t>
      </w:r>
    </w:p>
    <w:p>
      <w:pPr>
        <w:spacing w:line="172" w:lineRule="exact"/>
        <w:rPr>
          <w:rFonts w:ascii="Times New Roman" w:hAnsi="Times New Roman" w:eastAsia="Times New Roman"/>
        </w:rPr>
      </w:pPr>
    </w:p>
    <w:p>
      <w:pPr>
        <w:spacing w:line="358" w:lineRule="auto"/>
        <w:jc w:val="both"/>
        <w:rPr>
          <w:rFonts w:ascii="Times New Roman" w:hAnsi="Times New Roman" w:eastAsia="Times New Roman"/>
          <w:sz w:val="24"/>
        </w:rPr>
      </w:pPr>
      <w:r>
        <w:rPr>
          <w:rFonts w:ascii="Times New Roman" w:hAnsi="Times New Roman" w:eastAsia="Times New Roman"/>
          <w:sz w:val="24"/>
        </w:rPr>
        <w:t xml:space="preserve">Figures 4.9 and 4.10 show the effect of AHALE on the plasma and heart VLDL levels in DOX-induced cardiotoxic rats. The rats treated with doxorubicin only revealed an increased VLDL level in the blood. The </w:t>
      </w:r>
      <w:r>
        <w:rPr>
          <w:rFonts w:ascii="Times New Roman" w:hAnsi="Times New Roman" w:eastAsia="Times New Roman"/>
          <w:i/>
          <w:sz w:val="24"/>
        </w:rPr>
        <w:t>Amaranthus hybridus</w:t>
      </w:r>
      <w:r>
        <w:rPr>
          <w:rFonts w:ascii="Times New Roman" w:hAnsi="Times New Roman" w:eastAsia="Times New Roman"/>
          <w:sz w:val="24"/>
        </w:rPr>
        <w:t xml:space="preserve"> aqueous extract only caused a significant decrease in the level of VLDL in the serum and the co-administration of 0.5ml </w:t>
      </w:r>
      <w:r>
        <w:rPr>
          <w:rFonts w:ascii="Times New Roman" w:hAnsi="Times New Roman" w:eastAsia="Times New Roman"/>
          <w:i/>
          <w:sz w:val="24"/>
        </w:rPr>
        <w:t>Amaranthus hybridus</w:t>
      </w:r>
      <w:r>
        <w:rPr>
          <w:rFonts w:ascii="Times New Roman" w:hAnsi="Times New Roman" w:eastAsia="Times New Roman"/>
          <w:sz w:val="24"/>
        </w:rPr>
        <w:t xml:space="preserve"> and doxorubicin showed decreased in VLDL level in the blood. The rats treated with doxorubicin only revealed an increased VLDL level in the organ. The </w:t>
      </w:r>
      <w:r>
        <w:rPr>
          <w:rFonts w:ascii="Times New Roman" w:hAnsi="Times New Roman" w:eastAsia="Times New Roman"/>
          <w:i/>
          <w:sz w:val="24"/>
        </w:rPr>
        <w:t>Amaranthus hybridus</w:t>
      </w:r>
      <w:r>
        <w:rPr>
          <w:rFonts w:ascii="Times New Roman" w:hAnsi="Times New Roman" w:eastAsia="Times New Roman"/>
          <w:sz w:val="24"/>
        </w:rPr>
        <w:t xml:space="preserve"> aqueous extract only caused a significant increase in the level of VLDL in the organ and the co-administration of 0.5ml </w:t>
      </w:r>
      <w:r>
        <w:rPr>
          <w:rFonts w:ascii="Times New Roman" w:hAnsi="Times New Roman" w:eastAsia="Times New Roman"/>
          <w:i/>
          <w:sz w:val="24"/>
        </w:rPr>
        <w:t>Amaranthus hybridus</w:t>
      </w:r>
      <w:r>
        <w:rPr>
          <w:rFonts w:ascii="Times New Roman" w:hAnsi="Times New Roman" w:eastAsia="Times New Roman"/>
          <w:sz w:val="24"/>
        </w:rPr>
        <w:t xml:space="preserve"> and doxorubicin showed increased in VLDL level in the organ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1" w:lineRule="exact"/>
        <w:rPr>
          <w:rFonts w:ascii="Times New Roman" w:hAnsi="Times New Roman" w:eastAsia="Times New Roman"/>
        </w:rPr>
      </w:pPr>
    </w:p>
    <w:p>
      <w:pPr>
        <w:spacing w:line="0" w:lineRule="atLeast"/>
        <w:jc w:val="center"/>
        <w:rPr>
          <w:sz w:val="18"/>
        </w:rPr>
      </w:pPr>
      <w:r>
        <w:rPr>
          <w:sz w:val="18"/>
        </w:rPr>
        <w:t>43</w:t>
      </w:r>
    </w:p>
    <w:p>
      <w:pPr>
        <w:spacing w:line="0" w:lineRule="atLeast"/>
        <w:jc w:val="center"/>
        <w:rPr>
          <w:sz w:val="18"/>
        </w:rPr>
        <w:sectPr>
          <w:pgSz w:w="12240" w:h="15840"/>
          <w:pgMar w:top="1440" w:right="1440" w:bottom="734" w:left="1440" w:header="0" w:footer="0" w:gutter="0"/>
          <w:cols w:equalWidth="0" w:num="1">
            <w:col w:w="9360"/>
          </w:cols>
          <w:docGrid w:linePitch="360" w:charSpace="0"/>
        </w:sectPr>
      </w:pPr>
    </w:p>
    <w:p>
      <w:pPr>
        <w:spacing w:line="200" w:lineRule="exact"/>
        <w:rPr>
          <w:rFonts w:ascii="Times New Roman" w:hAnsi="Times New Roman" w:eastAsia="Times New Roman"/>
        </w:rPr>
      </w:pPr>
      <w:bookmarkStart w:id="53" w:name="page58"/>
      <w:bookmarkEnd w:id="53"/>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02" w:lineRule="exact"/>
        <w:rPr>
          <w:rFonts w:ascii="Times New Roman" w:hAnsi="Times New Roman" w:eastAsia="Times New Roman"/>
        </w:rPr>
      </w:pPr>
    </w:p>
    <w:tbl>
      <w:tblPr>
        <w:tblStyle w:val="3"/>
        <w:tblW w:w="0" w:type="auto"/>
        <w:tblInd w:w="2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40"/>
        <w:gridCol w:w="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0" w:hRule="atLeast"/>
        </w:trPr>
        <w:tc>
          <w:tcPr>
            <w:tcW w:w="340" w:type="dxa"/>
            <w:shd w:val="clear" w:color="auto" w:fill="auto"/>
            <w:noWrap w:val="0"/>
            <w:vAlign w:val="bottom"/>
          </w:tcPr>
          <w:p>
            <w:pPr>
              <w:spacing w:line="0" w:lineRule="atLeast"/>
              <w:rPr>
                <w:rFonts w:ascii="Times New Roman" w:hAnsi="Times New Roman" w:eastAsia="Times New Roman"/>
                <w:sz w:val="24"/>
              </w:rPr>
            </w:pPr>
          </w:p>
        </w:tc>
        <w:tc>
          <w:tcPr>
            <w:tcW w:w="380" w:type="dxa"/>
            <w:shd w:val="clear" w:color="auto" w:fill="auto"/>
            <w:noWrap w:val="0"/>
            <w:vAlign w:val="bottom"/>
          </w:tcPr>
          <w:p>
            <w:pPr>
              <w:spacing w:line="0" w:lineRule="atLeast"/>
              <w:jc w:val="right"/>
              <w:rPr>
                <w:rFonts w:ascii="Arial" w:hAnsi="Arial" w:eastAsia="Arial"/>
                <w:b/>
                <w:sz w:val="27"/>
              </w:rPr>
            </w:pPr>
            <w:r>
              <w:rPr>
                <w:rFonts w:ascii="Arial" w:hAnsi="Arial" w:eastAsia="Arial"/>
                <w:b/>
                <w:sz w:val="27"/>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5" w:hRule="atLeast"/>
        </w:trPr>
        <w:tc>
          <w:tcPr>
            <w:tcW w:w="340" w:type="dxa"/>
            <w:vMerge w:val="restart"/>
            <w:shd w:val="clear" w:color="auto" w:fill="auto"/>
            <w:noWrap w:val="0"/>
            <w:vAlign w:val="bottom"/>
          </w:tcPr>
          <w:p>
            <w:pPr>
              <w:spacing w:line="0" w:lineRule="atLeast"/>
              <w:rPr>
                <w:rFonts w:ascii="Arial" w:hAnsi="Arial" w:eastAsia="Arial"/>
                <w:b/>
                <w:w w:val="97"/>
                <w:sz w:val="29"/>
              </w:rPr>
            </w:pPr>
            <w:r>
              <w:rPr>
                <w:rFonts w:ascii="Arial" w:hAnsi="Arial" w:eastAsia="Arial"/>
                <w:b/>
                <w:w w:val="97"/>
                <w:sz w:val="29"/>
              </w:rPr>
              <w:t>VLDL(mg/dl)</w:t>
            </w:r>
          </w:p>
        </w:tc>
        <w:tc>
          <w:tcPr>
            <w:tcW w:w="380" w:type="dxa"/>
            <w:shd w:val="clear" w:color="auto" w:fill="auto"/>
            <w:noWrap w:val="0"/>
            <w:vAlign w:val="bottom"/>
          </w:tcPr>
          <w:p>
            <w:pPr>
              <w:spacing w:line="0" w:lineRule="atLeast"/>
              <w:jc w:val="right"/>
              <w:rPr>
                <w:rFonts w:ascii="Arial" w:hAnsi="Arial" w:eastAsia="Arial"/>
                <w:b/>
                <w:sz w:val="27"/>
              </w:rPr>
            </w:pPr>
            <w:r>
              <w:rPr>
                <w:rFonts w:ascii="Arial" w:hAnsi="Arial" w:eastAsia="Arial"/>
                <w:b/>
                <w:sz w:val="27"/>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21" w:hRule="atLeast"/>
        </w:trPr>
        <w:tc>
          <w:tcPr>
            <w:tcW w:w="340" w:type="dxa"/>
            <w:vMerge w:val="continue"/>
            <w:shd w:val="clear" w:color="auto" w:fill="auto"/>
            <w:noWrap w:val="0"/>
            <w:vAlign w:val="bottom"/>
          </w:tcPr>
          <w:p>
            <w:pPr>
              <w:spacing w:line="0" w:lineRule="atLeast"/>
              <w:rPr>
                <w:rFonts w:ascii="Times New Roman" w:hAnsi="Times New Roman" w:eastAsia="Times New Roman"/>
                <w:sz w:val="24"/>
              </w:rPr>
            </w:pPr>
          </w:p>
        </w:tc>
        <w:tc>
          <w:tcPr>
            <w:tcW w:w="380" w:type="dxa"/>
            <w:vMerge w:val="restart"/>
            <w:shd w:val="clear" w:color="auto" w:fill="auto"/>
            <w:noWrap w:val="0"/>
            <w:vAlign w:val="bottom"/>
          </w:tcPr>
          <w:p>
            <w:pPr>
              <w:spacing w:line="0" w:lineRule="atLeast"/>
              <w:jc w:val="right"/>
              <w:rPr>
                <w:rFonts w:ascii="Arial" w:hAnsi="Arial" w:eastAsia="Arial"/>
                <w:b/>
                <w:sz w:val="27"/>
              </w:rPr>
            </w:pPr>
            <w:r>
              <w:rPr>
                <w:rFonts w:ascii="Arial" w:hAnsi="Arial" w:eastAsia="Arial"/>
                <w:b/>
                <w:sz w:val="27"/>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4" w:hRule="atLeast"/>
        </w:trPr>
        <w:tc>
          <w:tcPr>
            <w:tcW w:w="340" w:type="dxa"/>
            <w:shd w:val="clear" w:color="auto" w:fill="auto"/>
            <w:noWrap w:val="0"/>
            <w:vAlign w:val="bottom"/>
          </w:tcPr>
          <w:p>
            <w:pPr>
              <w:spacing w:line="0" w:lineRule="atLeast"/>
              <w:rPr>
                <w:rFonts w:ascii="Times New Roman" w:hAnsi="Times New Roman" w:eastAsia="Times New Roman"/>
                <w:sz w:val="4"/>
              </w:rPr>
            </w:pPr>
          </w:p>
        </w:tc>
        <w:tc>
          <w:tcPr>
            <w:tcW w:w="380" w:type="dxa"/>
            <w:vMerge w:val="continue"/>
            <w:shd w:val="clear" w:color="auto" w:fill="auto"/>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5" w:hRule="atLeast"/>
        </w:trPr>
        <w:tc>
          <w:tcPr>
            <w:tcW w:w="340" w:type="dxa"/>
            <w:shd w:val="clear" w:color="auto" w:fill="auto"/>
            <w:noWrap w:val="0"/>
            <w:vAlign w:val="bottom"/>
          </w:tcPr>
          <w:p>
            <w:pPr>
              <w:spacing w:line="0" w:lineRule="atLeast"/>
              <w:rPr>
                <w:rFonts w:ascii="Times New Roman" w:hAnsi="Times New Roman" w:eastAsia="Times New Roman"/>
                <w:sz w:val="24"/>
              </w:rPr>
            </w:pPr>
          </w:p>
        </w:tc>
        <w:tc>
          <w:tcPr>
            <w:tcW w:w="380" w:type="dxa"/>
            <w:shd w:val="clear" w:color="auto" w:fill="auto"/>
            <w:noWrap w:val="0"/>
            <w:vAlign w:val="bottom"/>
          </w:tcPr>
          <w:p>
            <w:pPr>
              <w:spacing w:line="0" w:lineRule="atLeast"/>
              <w:jc w:val="right"/>
              <w:rPr>
                <w:rFonts w:ascii="Arial" w:hAnsi="Arial" w:eastAsia="Arial"/>
                <w:b/>
                <w:sz w:val="27"/>
              </w:rPr>
            </w:pPr>
            <w:r>
              <w:rPr>
                <w:rFonts w:ascii="Arial" w:hAnsi="Arial" w:eastAsia="Arial"/>
                <w:b/>
                <w:sz w:val="27"/>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5" w:hRule="atLeast"/>
        </w:trPr>
        <w:tc>
          <w:tcPr>
            <w:tcW w:w="340" w:type="dxa"/>
            <w:shd w:val="clear" w:color="auto" w:fill="auto"/>
            <w:noWrap w:val="0"/>
            <w:vAlign w:val="bottom"/>
          </w:tcPr>
          <w:p>
            <w:pPr>
              <w:spacing w:line="0" w:lineRule="atLeast"/>
              <w:rPr>
                <w:rFonts w:ascii="Times New Roman" w:hAnsi="Times New Roman" w:eastAsia="Times New Roman"/>
                <w:sz w:val="24"/>
              </w:rPr>
            </w:pPr>
          </w:p>
        </w:tc>
        <w:tc>
          <w:tcPr>
            <w:tcW w:w="380" w:type="dxa"/>
            <w:shd w:val="clear" w:color="auto" w:fill="auto"/>
            <w:noWrap w:val="0"/>
            <w:vAlign w:val="bottom"/>
          </w:tcPr>
          <w:p>
            <w:pPr>
              <w:spacing w:line="0" w:lineRule="atLeast"/>
              <w:jc w:val="right"/>
              <w:rPr>
                <w:rFonts w:ascii="Arial" w:hAnsi="Arial" w:eastAsia="Arial"/>
                <w:b/>
                <w:sz w:val="27"/>
              </w:rPr>
            </w:pPr>
            <w:r>
              <w:rPr>
                <w:rFonts w:ascii="Arial" w:hAnsi="Arial" w:eastAsia="Arial"/>
                <w:b/>
                <w:sz w:val="27"/>
              </w:rPr>
              <w:t>0</w:t>
            </w:r>
          </w:p>
        </w:tc>
      </w:tr>
    </w:tbl>
    <w:p>
      <w:pPr>
        <w:spacing w:line="20" w:lineRule="exact"/>
        <w:rPr>
          <w:rFonts w:ascii="Times New Roman" w:hAnsi="Times New Roman" w:eastAsia="Times New Roman"/>
        </w:rPr>
      </w:pPr>
      <w:r>
        <w:rPr>
          <w:rFonts w:ascii="Arial" w:hAnsi="Arial" w:eastAsia="Arial"/>
          <w:b/>
          <w:sz w:val="27"/>
        </w:rPr>
        <w:drawing>
          <wp:anchor distT="0" distB="0" distL="114300" distR="114300" simplePos="0" relativeHeight="251743232" behindDoc="1" locked="0" layoutInCell="1" allowOverlap="1">
            <wp:simplePos x="0" y="0"/>
            <wp:positionH relativeFrom="column">
              <wp:posOffset>658495</wp:posOffset>
            </wp:positionH>
            <wp:positionV relativeFrom="paragraph">
              <wp:posOffset>-2327275</wp:posOffset>
            </wp:positionV>
            <wp:extent cx="2218055" cy="2243455"/>
            <wp:effectExtent l="0" t="0" r="10795" b="4445"/>
            <wp:wrapNone/>
            <wp:docPr id="8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4"/>
                    <pic:cNvPicPr>
                      <a:picLocks noChangeAspect="1"/>
                    </pic:cNvPicPr>
                  </pic:nvPicPr>
                  <pic:blipFill>
                    <a:blip r:embed="rId46"/>
                    <a:stretch>
                      <a:fillRect/>
                    </a:stretch>
                  </pic:blipFill>
                  <pic:spPr>
                    <a:xfrm>
                      <a:off x="0" y="0"/>
                      <a:ext cx="2218055" cy="2243455"/>
                    </a:xfrm>
                    <a:prstGeom prst="rect">
                      <a:avLst/>
                    </a:prstGeom>
                    <a:noFill/>
                    <a:ln>
                      <a:noFill/>
                    </a:ln>
                  </pic:spPr>
                </pic:pic>
              </a:graphicData>
            </a:graphic>
          </wp:anchor>
        </w:drawing>
      </w:r>
    </w:p>
    <w:tbl>
      <w:tblPr>
        <w:tblStyle w:val="3"/>
        <w:tblW w:w="0" w:type="auto"/>
        <w:tblInd w:w="2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20"/>
        <w:gridCol w:w="360"/>
        <w:gridCol w:w="60"/>
        <w:gridCol w:w="140"/>
        <w:gridCol w:w="100"/>
        <w:gridCol w:w="120"/>
        <w:gridCol w:w="180"/>
        <w:gridCol w:w="100"/>
        <w:gridCol w:w="80"/>
        <w:gridCol w:w="100"/>
        <w:gridCol w:w="80"/>
        <w:gridCol w:w="80"/>
        <w:gridCol w:w="100"/>
        <w:gridCol w:w="80"/>
        <w:gridCol w:w="200"/>
        <w:gridCol w:w="80"/>
        <w:gridCol w:w="80"/>
        <w:gridCol w:w="120"/>
        <w:gridCol w:w="80"/>
        <w:gridCol w:w="140"/>
        <w:gridCol w:w="140"/>
        <w:gridCol w:w="100"/>
        <w:gridCol w:w="100"/>
        <w:gridCol w:w="120"/>
        <w:gridCol w:w="200"/>
        <w:gridCol w:w="180"/>
        <w:gridCol w:w="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15" w:hRule="atLeast"/>
        </w:trPr>
        <w:tc>
          <w:tcPr>
            <w:tcW w:w="320" w:type="dxa"/>
            <w:shd w:val="clear" w:color="auto" w:fill="auto"/>
            <w:noWrap w:val="0"/>
            <w:vAlign w:val="bottom"/>
          </w:tcPr>
          <w:p>
            <w:pPr>
              <w:spacing w:line="0" w:lineRule="atLeast"/>
              <w:rPr>
                <w:rFonts w:ascii="Times New Roman" w:hAnsi="Times New Roman" w:eastAsia="Times New Roman"/>
                <w:sz w:val="10"/>
              </w:rPr>
            </w:pPr>
          </w:p>
        </w:tc>
        <w:tc>
          <w:tcPr>
            <w:tcW w:w="360" w:type="dxa"/>
            <w:shd w:val="clear" w:color="auto" w:fill="auto"/>
            <w:noWrap w:val="0"/>
            <w:vAlign w:val="bottom"/>
          </w:tcPr>
          <w:p>
            <w:pPr>
              <w:spacing w:line="0" w:lineRule="atLeast"/>
              <w:rPr>
                <w:rFonts w:ascii="Times New Roman" w:hAnsi="Times New Roman" w:eastAsia="Times New Roman"/>
                <w:sz w:val="10"/>
              </w:rPr>
            </w:pPr>
          </w:p>
        </w:tc>
        <w:tc>
          <w:tcPr>
            <w:tcW w:w="60" w:type="dxa"/>
            <w:shd w:val="clear" w:color="auto" w:fill="auto"/>
            <w:noWrap w:val="0"/>
            <w:vAlign w:val="bottom"/>
          </w:tcPr>
          <w:p>
            <w:pPr>
              <w:spacing w:line="0" w:lineRule="atLeast"/>
              <w:rPr>
                <w:rFonts w:ascii="Times New Roman" w:hAnsi="Times New Roman" w:eastAsia="Times New Roman"/>
                <w:sz w:val="10"/>
              </w:rPr>
            </w:pPr>
          </w:p>
        </w:tc>
        <w:tc>
          <w:tcPr>
            <w:tcW w:w="14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360" w:type="dxa"/>
            <w:gridSpan w:val="3"/>
            <w:shd w:val="clear" w:color="auto" w:fill="auto"/>
            <w:noWrap w:val="0"/>
            <w:vAlign w:val="bottom"/>
          </w:tcPr>
          <w:p>
            <w:pPr>
              <w:spacing w:line="184" w:lineRule="auto"/>
              <w:ind w:left="80"/>
              <w:rPr>
                <w:rFonts w:ascii="Arial" w:hAnsi="Arial" w:eastAsia="Arial"/>
                <w:b/>
                <w:sz w:val="13"/>
              </w:rPr>
            </w:pPr>
            <w:r>
              <w:rPr>
                <w:rFonts w:ascii="Arial" w:hAnsi="Arial" w:eastAsia="Arial"/>
                <w:b/>
                <w:sz w:val="13"/>
              </w:rPr>
              <w:t>ol</w:t>
            </w: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80" w:type="dxa"/>
            <w:shd w:val="clear" w:color="auto" w:fill="auto"/>
            <w:noWrap w:val="0"/>
            <w:vAlign w:val="bottom"/>
          </w:tcPr>
          <w:p>
            <w:pPr>
              <w:spacing w:line="0" w:lineRule="atLeast"/>
              <w:rPr>
                <w:rFonts w:ascii="Times New Roman" w:hAnsi="Times New Roman" w:eastAsia="Times New Roman"/>
                <w:sz w:val="10"/>
              </w:rPr>
            </w:pPr>
          </w:p>
        </w:tc>
        <w:tc>
          <w:tcPr>
            <w:tcW w:w="8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280" w:type="dxa"/>
            <w:gridSpan w:val="2"/>
            <w:shd w:val="clear" w:color="auto" w:fill="auto"/>
            <w:noWrap w:val="0"/>
            <w:vAlign w:val="bottom"/>
          </w:tcPr>
          <w:p>
            <w:pPr>
              <w:spacing w:line="184" w:lineRule="auto"/>
              <w:rPr>
                <w:rFonts w:ascii="Arial" w:hAnsi="Arial" w:eastAsia="Arial"/>
                <w:b/>
                <w:sz w:val="13"/>
              </w:rPr>
            </w:pPr>
            <w:r>
              <w:rPr>
                <w:rFonts w:ascii="Arial" w:hAnsi="Arial" w:eastAsia="Arial"/>
                <w:b/>
                <w:sz w:val="13"/>
              </w:rPr>
              <w:t>l</w:t>
            </w:r>
          </w:p>
        </w:tc>
        <w:tc>
          <w:tcPr>
            <w:tcW w:w="80" w:type="dxa"/>
            <w:shd w:val="clear" w:color="auto" w:fill="auto"/>
            <w:noWrap w:val="0"/>
            <w:vAlign w:val="bottom"/>
          </w:tcPr>
          <w:p>
            <w:pPr>
              <w:spacing w:line="0" w:lineRule="atLeast"/>
              <w:rPr>
                <w:rFonts w:ascii="Times New Roman" w:hAnsi="Times New Roman" w:eastAsia="Times New Roman"/>
                <w:sz w:val="10"/>
              </w:rPr>
            </w:pPr>
          </w:p>
        </w:tc>
        <w:tc>
          <w:tcPr>
            <w:tcW w:w="80" w:type="dxa"/>
            <w:shd w:val="clear" w:color="auto" w:fill="auto"/>
            <w:noWrap w:val="0"/>
            <w:vAlign w:val="bottom"/>
          </w:tcPr>
          <w:p>
            <w:pPr>
              <w:spacing w:line="0" w:lineRule="atLeast"/>
              <w:rPr>
                <w:rFonts w:ascii="Times New Roman" w:hAnsi="Times New Roman" w:eastAsia="Times New Roman"/>
                <w:sz w:val="10"/>
              </w:rPr>
            </w:pP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80" w:type="dxa"/>
            <w:shd w:val="clear" w:color="auto" w:fill="auto"/>
            <w:noWrap w:val="0"/>
            <w:vAlign w:val="bottom"/>
          </w:tcPr>
          <w:p>
            <w:pPr>
              <w:spacing w:line="0" w:lineRule="atLeast"/>
              <w:rPr>
                <w:rFonts w:ascii="Times New Roman" w:hAnsi="Times New Roman" w:eastAsia="Times New Roman"/>
                <w:sz w:val="10"/>
              </w:rPr>
            </w:pPr>
          </w:p>
        </w:tc>
        <w:tc>
          <w:tcPr>
            <w:tcW w:w="140" w:type="dxa"/>
            <w:shd w:val="clear" w:color="auto" w:fill="auto"/>
            <w:noWrap w:val="0"/>
            <w:vAlign w:val="bottom"/>
          </w:tcPr>
          <w:p>
            <w:pPr>
              <w:spacing w:line="0" w:lineRule="atLeast"/>
              <w:rPr>
                <w:rFonts w:ascii="Times New Roman" w:hAnsi="Times New Roman" w:eastAsia="Times New Roman"/>
                <w:sz w:val="10"/>
              </w:rPr>
            </w:pPr>
          </w:p>
        </w:tc>
        <w:tc>
          <w:tcPr>
            <w:tcW w:w="240" w:type="dxa"/>
            <w:gridSpan w:val="2"/>
            <w:vMerge w:val="restart"/>
            <w:shd w:val="clear" w:color="auto" w:fill="auto"/>
            <w:noWrap w:val="0"/>
            <w:vAlign w:val="bottom"/>
          </w:tcPr>
          <w:p>
            <w:pPr>
              <w:spacing w:line="0" w:lineRule="atLeast"/>
              <w:ind w:right="17"/>
              <w:jc w:val="right"/>
              <w:rPr>
                <w:rFonts w:ascii="Arial" w:hAnsi="Arial" w:eastAsia="Arial"/>
                <w:b/>
                <w:sz w:val="19"/>
              </w:rPr>
            </w:pPr>
            <w:r>
              <w:rPr>
                <w:rFonts w:ascii="Arial" w:hAnsi="Arial" w:eastAsia="Arial"/>
                <w:b/>
                <w:sz w:val="19"/>
              </w:rPr>
              <w:t>)</w:t>
            </w: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200" w:type="dxa"/>
            <w:shd w:val="clear" w:color="auto" w:fill="auto"/>
            <w:noWrap w:val="0"/>
            <w:vAlign w:val="bottom"/>
          </w:tcPr>
          <w:p>
            <w:pPr>
              <w:spacing w:line="0" w:lineRule="atLeast"/>
              <w:rPr>
                <w:rFonts w:ascii="Times New Roman" w:hAnsi="Times New Roman" w:eastAsia="Times New Roman"/>
                <w:sz w:val="10"/>
              </w:rPr>
            </w:pPr>
          </w:p>
        </w:tc>
        <w:tc>
          <w:tcPr>
            <w:tcW w:w="180" w:type="dxa"/>
            <w:vMerge w:val="restart"/>
            <w:shd w:val="clear" w:color="auto" w:fill="auto"/>
            <w:noWrap w:val="0"/>
            <w:vAlign w:val="bottom"/>
          </w:tcPr>
          <w:p>
            <w:pPr>
              <w:spacing w:line="0" w:lineRule="atLeast"/>
              <w:jc w:val="right"/>
              <w:rPr>
                <w:rFonts w:ascii="Arial" w:hAnsi="Arial" w:eastAsia="Arial"/>
                <w:b/>
                <w:sz w:val="19"/>
              </w:rPr>
            </w:pPr>
            <w:r>
              <w:rPr>
                <w:rFonts w:ascii="Arial" w:hAnsi="Arial" w:eastAsia="Arial"/>
                <w:b/>
                <w:sz w:val="19"/>
              </w:rPr>
              <w:t>)</w:t>
            </w:r>
          </w:p>
        </w:tc>
        <w:tc>
          <w:tcPr>
            <w:tcW w:w="620" w:type="dxa"/>
            <w:shd w:val="clear" w:color="auto" w:fill="auto"/>
            <w:noWrap w:val="0"/>
            <w:vAlign w:val="bottom"/>
          </w:tcPr>
          <w:p>
            <w:pPr>
              <w:spacing w:line="184" w:lineRule="auto"/>
              <w:ind w:left="380"/>
              <w:rPr>
                <w:rFonts w:ascii="Arial" w:hAnsi="Arial" w:eastAsia="Arial"/>
                <w:b/>
                <w:sz w:val="13"/>
              </w:rPr>
            </w:pPr>
            <w:r>
              <w:rPr>
                <w:rFonts w:ascii="Arial" w:hAnsi="Arial" w:eastAsia="Arial"/>
                <w:b/>
                <w:sz w:val="13"/>
              </w:rPr>
              <w:t>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04" w:hRule="atLeast"/>
        </w:trPr>
        <w:tc>
          <w:tcPr>
            <w:tcW w:w="320" w:type="dxa"/>
            <w:shd w:val="clear" w:color="auto" w:fill="auto"/>
            <w:noWrap w:val="0"/>
            <w:vAlign w:val="bottom"/>
          </w:tcPr>
          <w:p>
            <w:pPr>
              <w:spacing w:line="0" w:lineRule="atLeast"/>
              <w:rPr>
                <w:rFonts w:ascii="Times New Roman" w:hAnsi="Times New Roman" w:eastAsia="Times New Roman"/>
                <w:sz w:val="17"/>
              </w:rPr>
            </w:pPr>
          </w:p>
        </w:tc>
        <w:tc>
          <w:tcPr>
            <w:tcW w:w="360" w:type="dxa"/>
            <w:shd w:val="clear" w:color="auto" w:fill="auto"/>
            <w:noWrap w:val="0"/>
            <w:vAlign w:val="bottom"/>
          </w:tcPr>
          <w:p>
            <w:pPr>
              <w:spacing w:line="0" w:lineRule="atLeast"/>
              <w:rPr>
                <w:rFonts w:ascii="Times New Roman" w:hAnsi="Times New Roman" w:eastAsia="Times New Roman"/>
                <w:sz w:val="17"/>
              </w:rPr>
            </w:pPr>
          </w:p>
        </w:tc>
        <w:tc>
          <w:tcPr>
            <w:tcW w:w="60" w:type="dxa"/>
            <w:shd w:val="clear" w:color="auto" w:fill="auto"/>
            <w:noWrap w:val="0"/>
            <w:vAlign w:val="bottom"/>
          </w:tcPr>
          <w:p>
            <w:pPr>
              <w:spacing w:line="0" w:lineRule="atLeast"/>
              <w:rPr>
                <w:rFonts w:ascii="Times New Roman" w:hAnsi="Times New Roman" w:eastAsia="Times New Roman"/>
                <w:sz w:val="17"/>
              </w:rPr>
            </w:pPr>
          </w:p>
        </w:tc>
        <w:tc>
          <w:tcPr>
            <w:tcW w:w="140" w:type="dxa"/>
            <w:shd w:val="clear" w:color="auto" w:fill="auto"/>
            <w:noWrap w:val="0"/>
            <w:vAlign w:val="bottom"/>
          </w:tcPr>
          <w:p>
            <w:pPr>
              <w:spacing w:line="0" w:lineRule="atLeast"/>
              <w:rPr>
                <w:rFonts w:ascii="Times New Roman" w:hAnsi="Times New Roman" w:eastAsia="Times New Roman"/>
                <w:sz w:val="17"/>
              </w:rPr>
            </w:pPr>
          </w:p>
        </w:tc>
        <w:tc>
          <w:tcPr>
            <w:tcW w:w="100" w:type="dxa"/>
            <w:shd w:val="clear" w:color="auto" w:fill="auto"/>
            <w:noWrap w:val="0"/>
            <w:vAlign w:val="bottom"/>
          </w:tcPr>
          <w:p>
            <w:pPr>
              <w:spacing w:line="0" w:lineRule="atLeast"/>
              <w:rPr>
                <w:rFonts w:ascii="Times New Roman" w:hAnsi="Times New Roman" w:eastAsia="Times New Roman"/>
                <w:sz w:val="17"/>
              </w:rPr>
            </w:pPr>
          </w:p>
        </w:tc>
        <w:tc>
          <w:tcPr>
            <w:tcW w:w="120" w:type="dxa"/>
            <w:shd w:val="clear" w:color="auto" w:fill="auto"/>
            <w:noWrap w:val="0"/>
            <w:vAlign w:val="bottom"/>
          </w:tcPr>
          <w:p>
            <w:pPr>
              <w:spacing w:line="0" w:lineRule="atLeast"/>
              <w:rPr>
                <w:rFonts w:ascii="Times New Roman" w:hAnsi="Times New Roman" w:eastAsia="Times New Roman"/>
                <w:sz w:val="17"/>
              </w:rPr>
            </w:pPr>
          </w:p>
        </w:tc>
        <w:tc>
          <w:tcPr>
            <w:tcW w:w="180" w:type="dxa"/>
            <w:shd w:val="clear" w:color="auto" w:fill="auto"/>
            <w:noWrap w:val="0"/>
            <w:vAlign w:val="bottom"/>
          </w:tcPr>
          <w:p>
            <w:pPr>
              <w:spacing w:line="0" w:lineRule="atLeast"/>
              <w:rPr>
                <w:rFonts w:ascii="Times New Roman" w:hAnsi="Times New Roman" w:eastAsia="Times New Roman"/>
                <w:sz w:val="17"/>
              </w:rPr>
            </w:pPr>
          </w:p>
        </w:tc>
        <w:tc>
          <w:tcPr>
            <w:tcW w:w="100" w:type="dxa"/>
            <w:shd w:val="clear" w:color="auto" w:fill="auto"/>
            <w:noWrap w:val="0"/>
            <w:vAlign w:val="bottom"/>
          </w:tcPr>
          <w:p>
            <w:pPr>
              <w:spacing w:line="0" w:lineRule="atLeast"/>
              <w:rPr>
                <w:rFonts w:ascii="Times New Roman" w:hAnsi="Times New Roman" w:eastAsia="Times New Roman"/>
                <w:sz w:val="17"/>
              </w:rPr>
            </w:pPr>
          </w:p>
        </w:tc>
        <w:tc>
          <w:tcPr>
            <w:tcW w:w="80" w:type="dxa"/>
            <w:shd w:val="clear" w:color="auto" w:fill="auto"/>
            <w:noWrap w:val="0"/>
            <w:vAlign w:val="bottom"/>
          </w:tcPr>
          <w:p>
            <w:pPr>
              <w:spacing w:line="0" w:lineRule="atLeast"/>
              <w:rPr>
                <w:rFonts w:ascii="Times New Roman" w:hAnsi="Times New Roman" w:eastAsia="Times New Roman"/>
                <w:sz w:val="17"/>
              </w:rPr>
            </w:pPr>
          </w:p>
        </w:tc>
        <w:tc>
          <w:tcPr>
            <w:tcW w:w="100" w:type="dxa"/>
            <w:shd w:val="clear" w:color="auto" w:fill="auto"/>
            <w:noWrap w:val="0"/>
            <w:vAlign w:val="bottom"/>
          </w:tcPr>
          <w:p>
            <w:pPr>
              <w:spacing w:line="0" w:lineRule="atLeast"/>
              <w:rPr>
                <w:rFonts w:ascii="Times New Roman" w:hAnsi="Times New Roman" w:eastAsia="Times New Roman"/>
                <w:sz w:val="17"/>
              </w:rPr>
            </w:pPr>
          </w:p>
        </w:tc>
        <w:tc>
          <w:tcPr>
            <w:tcW w:w="80" w:type="dxa"/>
            <w:shd w:val="clear" w:color="auto" w:fill="auto"/>
            <w:noWrap w:val="0"/>
            <w:vAlign w:val="bottom"/>
          </w:tcPr>
          <w:p>
            <w:pPr>
              <w:spacing w:line="0" w:lineRule="atLeast"/>
              <w:rPr>
                <w:rFonts w:ascii="Times New Roman" w:hAnsi="Times New Roman" w:eastAsia="Times New Roman"/>
                <w:sz w:val="17"/>
              </w:rPr>
            </w:pPr>
          </w:p>
        </w:tc>
        <w:tc>
          <w:tcPr>
            <w:tcW w:w="80" w:type="dxa"/>
            <w:shd w:val="clear" w:color="auto" w:fill="auto"/>
            <w:noWrap w:val="0"/>
            <w:vAlign w:val="bottom"/>
          </w:tcPr>
          <w:p>
            <w:pPr>
              <w:spacing w:line="0" w:lineRule="atLeast"/>
              <w:rPr>
                <w:rFonts w:ascii="Times New Roman" w:hAnsi="Times New Roman" w:eastAsia="Times New Roman"/>
                <w:sz w:val="17"/>
              </w:rPr>
            </w:pPr>
          </w:p>
        </w:tc>
        <w:tc>
          <w:tcPr>
            <w:tcW w:w="100" w:type="dxa"/>
            <w:shd w:val="clear" w:color="auto" w:fill="auto"/>
            <w:noWrap w:val="0"/>
            <w:vAlign w:val="bottom"/>
          </w:tcPr>
          <w:p>
            <w:pPr>
              <w:spacing w:line="0" w:lineRule="atLeast"/>
              <w:rPr>
                <w:rFonts w:ascii="Times New Roman" w:hAnsi="Times New Roman" w:eastAsia="Times New Roman"/>
                <w:sz w:val="17"/>
              </w:rPr>
            </w:pPr>
          </w:p>
        </w:tc>
        <w:tc>
          <w:tcPr>
            <w:tcW w:w="80" w:type="dxa"/>
            <w:shd w:val="clear" w:color="auto" w:fill="auto"/>
            <w:noWrap w:val="0"/>
            <w:vAlign w:val="bottom"/>
          </w:tcPr>
          <w:p>
            <w:pPr>
              <w:spacing w:line="0" w:lineRule="atLeast"/>
              <w:rPr>
                <w:rFonts w:ascii="Times New Roman" w:hAnsi="Times New Roman" w:eastAsia="Times New Roman"/>
                <w:sz w:val="17"/>
              </w:rPr>
            </w:pPr>
          </w:p>
        </w:tc>
        <w:tc>
          <w:tcPr>
            <w:tcW w:w="200" w:type="dxa"/>
            <w:vMerge w:val="restart"/>
            <w:shd w:val="clear" w:color="auto" w:fill="auto"/>
            <w:noWrap w:val="0"/>
            <w:vAlign w:val="bottom"/>
          </w:tcPr>
          <w:p>
            <w:pPr>
              <w:spacing w:line="0" w:lineRule="atLeast"/>
              <w:rPr>
                <w:rFonts w:ascii="Arial" w:hAnsi="Arial" w:eastAsia="Arial"/>
                <w:b/>
                <w:sz w:val="19"/>
              </w:rPr>
            </w:pPr>
            <w:r>
              <w:rPr>
                <w:rFonts w:ascii="Arial" w:hAnsi="Arial" w:eastAsia="Arial"/>
                <w:b/>
                <w:sz w:val="19"/>
              </w:rPr>
              <w:t>y</w:t>
            </w:r>
          </w:p>
        </w:tc>
        <w:tc>
          <w:tcPr>
            <w:tcW w:w="80" w:type="dxa"/>
            <w:shd w:val="clear" w:color="auto" w:fill="auto"/>
            <w:noWrap w:val="0"/>
            <w:vAlign w:val="bottom"/>
          </w:tcPr>
          <w:p>
            <w:pPr>
              <w:spacing w:line="0" w:lineRule="atLeast"/>
              <w:rPr>
                <w:rFonts w:ascii="Times New Roman" w:hAnsi="Times New Roman" w:eastAsia="Times New Roman"/>
                <w:sz w:val="17"/>
              </w:rPr>
            </w:pPr>
          </w:p>
        </w:tc>
        <w:tc>
          <w:tcPr>
            <w:tcW w:w="80" w:type="dxa"/>
            <w:shd w:val="clear" w:color="auto" w:fill="auto"/>
            <w:noWrap w:val="0"/>
            <w:vAlign w:val="bottom"/>
          </w:tcPr>
          <w:p>
            <w:pPr>
              <w:spacing w:line="0" w:lineRule="atLeast"/>
              <w:rPr>
                <w:rFonts w:ascii="Times New Roman" w:hAnsi="Times New Roman" w:eastAsia="Times New Roman"/>
                <w:sz w:val="17"/>
              </w:rPr>
            </w:pPr>
          </w:p>
        </w:tc>
        <w:tc>
          <w:tcPr>
            <w:tcW w:w="120" w:type="dxa"/>
            <w:shd w:val="clear" w:color="auto" w:fill="auto"/>
            <w:noWrap w:val="0"/>
            <w:vAlign w:val="bottom"/>
          </w:tcPr>
          <w:p>
            <w:pPr>
              <w:spacing w:line="0" w:lineRule="atLeast"/>
              <w:rPr>
                <w:rFonts w:ascii="Times New Roman" w:hAnsi="Times New Roman" w:eastAsia="Times New Roman"/>
                <w:sz w:val="17"/>
              </w:rPr>
            </w:pPr>
          </w:p>
        </w:tc>
        <w:tc>
          <w:tcPr>
            <w:tcW w:w="80" w:type="dxa"/>
            <w:shd w:val="clear" w:color="auto" w:fill="auto"/>
            <w:noWrap w:val="0"/>
            <w:vAlign w:val="bottom"/>
          </w:tcPr>
          <w:p>
            <w:pPr>
              <w:spacing w:line="0" w:lineRule="atLeast"/>
              <w:rPr>
                <w:rFonts w:ascii="Times New Roman" w:hAnsi="Times New Roman" w:eastAsia="Times New Roman"/>
                <w:sz w:val="17"/>
              </w:rPr>
            </w:pPr>
          </w:p>
        </w:tc>
        <w:tc>
          <w:tcPr>
            <w:tcW w:w="140" w:type="dxa"/>
            <w:shd w:val="clear" w:color="auto" w:fill="auto"/>
            <w:noWrap w:val="0"/>
            <w:vAlign w:val="bottom"/>
          </w:tcPr>
          <w:p>
            <w:pPr>
              <w:spacing w:line="0" w:lineRule="atLeast"/>
              <w:rPr>
                <w:rFonts w:ascii="Times New Roman" w:hAnsi="Times New Roman" w:eastAsia="Times New Roman"/>
                <w:sz w:val="17"/>
              </w:rPr>
            </w:pPr>
          </w:p>
        </w:tc>
        <w:tc>
          <w:tcPr>
            <w:tcW w:w="240" w:type="dxa"/>
            <w:gridSpan w:val="2"/>
            <w:vMerge w:val="continue"/>
            <w:shd w:val="clear" w:color="auto" w:fill="auto"/>
            <w:noWrap w:val="0"/>
            <w:vAlign w:val="bottom"/>
          </w:tcPr>
          <w:p>
            <w:pPr>
              <w:spacing w:line="0" w:lineRule="atLeast"/>
              <w:rPr>
                <w:rFonts w:ascii="Times New Roman" w:hAnsi="Times New Roman" w:eastAsia="Times New Roman"/>
                <w:sz w:val="17"/>
              </w:rPr>
            </w:pPr>
          </w:p>
        </w:tc>
        <w:tc>
          <w:tcPr>
            <w:tcW w:w="100" w:type="dxa"/>
            <w:shd w:val="clear" w:color="auto" w:fill="auto"/>
            <w:noWrap w:val="0"/>
            <w:vAlign w:val="bottom"/>
          </w:tcPr>
          <w:p>
            <w:pPr>
              <w:spacing w:line="0" w:lineRule="atLeast"/>
              <w:rPr>
                <w:rFonts w:ascii="Times New Roman" w:hAnsi="Times New Roman" w:eastAsia="Times New Roman"/>
                <w:sz w:val="17"/>
              </w:rPr>
            </w:pPr>
          </w:p>
        </w:tc>
        <w:tc>
          <w:tcPr>
            <w:tcW w:w="120" w:type="dxa"/>
            <w:shd w:val="clear" w:color="auto" w:fill="auto"/>
            <w:noWrap w:val="0"/>
            <w:vAlign w:val="bottom"/>
          </w:tcPr>
          <w:p>
            <w:pPr>
              <w:spacing w:line="0" w:lineRule="atLeast"/>
              <w:rPr>
                <w:rFonts w:ascii="Times New Roman" w:hAnsi="Times New Roman" w:eastAsia="Times New Roman"/>
                <w:sz w:val="17"/>
              </w:rPr>
            </w:pPr>
          </w:p>
        </w:tc>
        <w:tc>
          <w:tcPr>
            <w:tcW w:w="200" w:type="dxa"/>
            <w:shd w:val="clear" w:color="auto" w:fill="auto"/>
            <w:noWrap w:val="0"/>
            <w:vAlign w:val="bottom"/>
          </w:tcPr>
          <w:p>
            <w:pPr>
              <w:spacing w:line="0" w:lineRule="atLeast"/>
              <w:rPr>
                <w:rFonts w:ascii="Times New Roman" w:hAnsi="Times New Roman" w:eastAsia="Times New Roman"/>
                <w:sz w:val="17"/>
              </w:rPr>
            </w:pPr>
          </w:p>
        </w:tc>
        <w:tc>
          <w:tcPr>
            <w:tcW w:w="180" w:type="dxa"/>
            <w:vMerge w:val="continue"/>
            <w:shd w:val="clear" w:color="auto" w:fill="auto"/>
            <w:noWrap w:val="0"/>
            <w:vAlign w:val="bottom"/>
          </w:tcPr>
          <w:p>
            <w:pPr>
              <w:spacing w:line="0" w:lineRule="atLeast"/>
              <w:rPr>
                <w:rFonts w:ascii="Times New Roman" w:hAnsi="Times New Roman" w:eastAsia="Times New Roman"/>
                <w:sz w:val="17"/>
              </w:rPr>
            </w:pPr>
          </w:p>
        </w:tc>
        <w:tc>
          <w:tcPr>
            <w:tcW w:w="620" w:type="dxa"/>
            <w:vMerge w:val="restart"/>
            <w:shd w:val="clear" w:color="auto" w:fill="auto"/>
            <w:noWrap w:val="0"/>
            <w:vAlign w:val="bottom"/>
          </w:tcPr>
          <w:p>
            <w:pPr>
              <w:spacing w:line="0" w:lineRule="atLeast"/>
              <w:ind w:left="460"/>
              <w:rPr>
                <w:rFonts w:ascii="Arial" w:hAnsi="Arial" w:eastAsia="Arial"/>
                <w:b/>
                <w:sz w:val="19"/>
              </w:rPr>
            </w:pPr>
            <w:r>
              <w:rPr>
                <w:rFonts w:ascii="Arial" w:hAnsi="Arial" w:eastAsia="Arial"/>
                <w:b/>
                <w:sz w:val="19"/>
              </w:rPr>
              <w: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7" w:hRule="atLeast"/>
        </w:trPr>
        <w:tc>
          <w:tcPr>
            <w:tcW w:w="320" w:type="dxa"/>
            <w:shd w:val="clear" w:color="auto" w:fill="auto"/>
            <w:noWrap w:val="0"/>
            <w:vAlign w:val="bottom"/>
          </w:tcPr>
          <w:p>
            <w:pPr>
              <w:spacing w:line="0" w:lineRule="atLeast"/>
              <w:rPr>
                <w:rFonts w:ascii="Times New Roman" w:hAnsi="Times New Roman" w:eastAsia="Times New Roman"/>
                <w:sz w:val="5"/>
              </w:rPr>
            </w:pPr>
          </w:p>
        </w:tc>
        <w:tc>
          <w:tcPr>
            <w:tcW w:w="360" w:type="dxa"/>
            <w:shd w:val="clear" w:color="auto" w:fill="auto"/>
            <w:noWrap w:val="0"/>
            <w:vAlign w:val="bottom"/>
          </w:tcPr>
          <w:p>
            <w:pPr>
              <w:spacing w:line="0" w:lineRule="atLeast"/>
              <w:rPr>
                <w:rFonts w:ascii="Times New Roman" w:hAnsi="Times New Roman" w:eastAsia="Times New Roman"/>
                <w:sz w:val="5"/>
              </w:rPr>
            </w:pPr>
          </w:p>
        </w:tc>
        <w:tc>
          <w:tcPr>
            <w:tcW w:w="60" w:type="dxa"/>
            <w:shd w:val="clear" w:color="auto" w:fill="auto"/>
            <w:noWrap w:val="0"/>
            <w:vAlign w:val="bottom"/>
          </w:tcPr>
          <w:p>
            <w:pPr>
              <w:spacing w:line="0" w:lineRule="atLeast"/>
              <w:rPr>
                <w:rFonts w:ascii="Times New Roman" w:hAnsi="Times New Roman" w:eastAsia="Times New Roman"/>
                <w:sz w:val="5"/>
              </w:rPr>
            </w:pPr>
          </w:p>
        </w:tc>
        <w:tc>
          <w:tcPr>
            <w:tcW w:w="14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300" w:type="dxa"/>
            <w:gridSpan w:val="2"/>
            <w:vMerge w:val="restart"/>
            <w:shd w:val="clear" w:color="auto" w:fill="auto"/>
            <w:noWrap w:val="0"/>
            <w:vAlign w:val="bottom"/>
          </w:tcPr>
          <w:p>
            <w:pPr>
              <w:spacing w:line="189" w:lineRule="auto"/>
              <w:ind w:left="40"/>
              <w:rPr>
                <w:rFonts w:ascii="Arial" w:hAnsi="Arial" w:eastAsia="Arial"/>
                <w:b/>
                <w:sz w:val="14"/>
              </w:rPr>
            </w:pPr>
            <w:r>
              <w:rPr>
                <w:rFonts w:ascii="Arial" w:hAnsi="Arial" w:eastAsia="Arial"/>
                <w:b/>
                <w:sz w:val="14"/>
              </w:rPr>
              <w:t>t</w:t>
            </w: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180" w:type="dxa"/>
            <w:gridSpan w:val="2"/>
            <w:vMerge w:val="restart"/>
            <w:shd w:val="clear" w:color="auto" w:fill="auto"/>
            <w:noWrap w:val="0"/>
            <w:vAlign w:val="bottom"/>
          </w:tcPr>
          <w:p>
            <w:pPr>
              <w:spacing w:line="189" w:lineRule="auto"/>
              <w:ind w:left="20"/>
              <w:rPr>
                <w:rFonts w:ascii="Arial" w:hAnsi="Arial" w:eastAsia="Arial"/>
                <w:b/>
                <w:sz w:val="14"/>
              </w:rPr>
            </w:pPr>
            <w:r>
              <w:rPr>
                <w:rFonts w:ascii="Arial" w:hAnsi="Arial" w:eastAsia="Arial"/>
                <w:b/>
                <w:sz w:val="14"/>
              </w:rPr>
              <w:t>n</w:t>
            </w:r>
          </w:p>
        </w:tc>
        <w:tc>
          <w:tcPr>
            <w:tcW w:w="200" w:type="dxa"/>
            <w:vMerge w:val="continue"/>
            <w:shd w:val="clear" w:color="auto" w:fill="auto"/>
            <w:noWrap w:val="0"/>
            <w:vAlign w:val="bottom"/>
          </w:tcPr>
          <w:p>
            <w:pPr>
              <w:spacing w:line="0" w:lineRule="atLeast"/>
              <w:rPr>
                <w:rFonts w:ascii="Times New Roman" w:hAnsi="Times New Roman" w:eastAsia="Times New Roman"/>
                <w:sz w:val="5"/>
              </w:rPr>
            </w:pP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280" w:type="dxa"/>
            <w:gridSpan w:val="2"/>
            <w:shd w:val="clear" w:color="auto" w:fill="auto"/>
            <w:noWrap w:val="0"/>
            <w:vAlign w:val="bottom"/>
          </w:tcPr>
          <w:p>
            <w:pPr>
              <w:spacing w:line="198" w:lineRule="auto"/>
              <w:jc w:val="center"/>
              <w:rPr>
                <w:rFonts w:ascii="Arial" w:hAnsi="Arial" w:eastAsia="Arial"/>
                <w:b/>
                <w:sz w:val="7"/>
              </w:rPr>
            </w:pPr>
            <w:r>
              <w:rPr>
                <w:rFonts w:ascii="Arial" w:hAnsi="Arial" w:eastAsia="Arial"/>
                <w:b/>
                <w:sz w:val="7"/>
              </w:rPr>
              <w:t>l</w:t>
            </w: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380" w:type="dxa"/>
            <w:gridSpan w:val="2"/>
            <w:shd w:val="clear" w:color="auto" w:fill="auto"/>
            <w:noWrap w:val="0"/>
            <w:vAlign w:val="bottom"/>
          </w:tcPr>
          <w:p>
            <w:pPr>
              <w:spacing w:line="198" w:lineRule="auto"/>
              <w:ind w:left="140"/>
              <w:rPr>
                <w:rFonts w:ascii="Arial" w:hAnsi="Arial" w:eastAsia="Arial"/>
                <w:b/>
                <w:sz w:val="7"/>
              </w:rPr>
            </w:pPr>
            <w:r>
              <w:rPr>
                <w:rFonts w:ascii="Arial" w:hAnsi="Arial" w:eastAsia="Arial"/>
                <w:b/>
                <w:sz w:val="7"/>
              </w:rPr>
              <w:t>l</w:t>
            </w:r>
          </w:p>
        </w:tc>
        <w:tc>
          <w:tcPr>
            <w:tcW w:w="620" w:type="dxa"/>
            <w:vMerge w:val="continue"/>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0" w:hRule="atLeast"/>
        </w:trPr>
        <w:tc>
          <w:tcPr>
            <w:tcW w:w="320" w:type="dxa"/>
            <w:shd w:val="clear" w:color="auto" w:fill="auto"/>
            <w:noWrap w:val="0"/>
            <w:vAlign w:val="bottom"/>
          </w:tcPr>
          <w:p>
            <w:pPr>
              <w:spacing w:line="0" w:lineRule="atLeast"/>
              <w:rPr>
                <w:rFonts w:ascii="Times New Roman" w:hAnsi="Times New Roman" w:eastAsia="Times New Roman"/>
                <w:sz w:val="5"/>
              </w:rPr>
            </w:pPr>
          </w:p>
        </w:tc>
        <w:tc>
          <w:tcPr>
            <w:tcW w:w="360" w:type="dxa"/>
            <w:shd w:val="clear" w:color="auto" w:fill="auto"/>
            <w:noWrap w:val="0"/>
            <w:vAlign w:val="bottom"/>
          </w:tcPr>
          <w:p>
            <w:pPr>
              <w:spacing w:line="0" w:lineRule="atLeast"/>
              <w:rPr>
                <w:rFonts w:ascii="Times New Roman" w:hAnsi="Times New Roman" w:eastAsia="Times New Roman"/>
                <w:sz w:val="5"/>
              </w:rPr>
            </w:pPr>
          </w:p>
        </w:tc>
        <w:tc>
          <w:tcPr>
            <w:tcW w:w="60" w:type="dxa"/>
            <w:shd w:val="clear" w:color="auto" w:fill="auto"/>
            <w:noWrap w:val="0"/>
            <w:vAlign w:val="bottom"/>
          </w:tcPr>
          <w:p>
            <w:pPr>
              <w:spacing w:line="0" w:lineRule="atLeast"/>
              <w:rPr>
                <w:rFonts w:ascii="Times New Roman" w:hAnsi="Times New Roman" w:eastAsia="Times New Roman"/>
                <w:sz w:val="5"/>
              </w:rPr>
            </w:pPr>
          </w:p>
        </w:tc>
        <w:tc>
          <w:tcPr>
            <w:tcW w:w="14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300" w:type="dxa"/>
            <w:gridSpan w:val="2"/>
            <w:vMerge w:val="continue"/>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180" w:type="dxa"/>
            <w:gridSpan w:val="2"/>
            <w:vMerge w:val="continue"/>
            <w:shd w:val="clear" w:color="auto" w:fill="auto"/>
            <w:noWrap w:val="0"/>
            <w:vAlign w:val="bottom"/>
          </w:tcPr>
          <w:p>
            <w:pPr>
              <w:spacing w:line="0" w:lineRule="atLeast"/>
              <w:rPr>
                <w:rFonts w:ascii="Times New Roman" w:hAnsi="Times New Roman" w:eastAsia="Times New Roman"/>
                <w:sz w:val="5"/>
              </w:rPr>
            </w:pPr>
          </w:p>
        </w:tc>
        <w:tc>
          <w:tcPr>
            <w:tcW w:w="200" w:type="dxa"/>
            <w:shd w:val="clear" w:color="auto" w:fill="auto"/>
            <w:noWrap w:val="0"/>
            <w:vAlign w:val="bottom"/>
          </w:tcPr>
          <w:p>
            <w:pPr>
              <w:spacing w:line="0" w:lineRule="atLeast"/>
              <w:rPr>
                <w:rFonts w:ascii="Times New Roman" w:hAnsi="Times New Roman" w:eastAsia="Times New Roman"/>
                <w:sz w:val="5"/>
              </w:rPr>
            </w:pP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220" w:type="dxa"/>
            <w:gridSpan w:val="2"/>
            <w:shd w:val="clear" w:color="auto" w:fill="auto"/>
            <w:noWrap w:val="0"/>
            <w:vAlign w:val="bottom"/>
          </w:tcPr>
          <w:p>
            <w:pPr>
              <w:spacing w:line="209" w:lineRule="auto"/>
              <w:ind w:left="40"/>
              <w:rPr>
                <w:rFonts w:ascii="Arial" w:hAnsi="Arial" w:eastAsia="Arial"/>
                <w:b/>
                <w:sz w:val="6"/>
              </w:rPr>
            </w:pPr>
            <w:r>
              <w:rPr>
                <w:rFonts w:ascii="Arial" w:hAnsi="Arial" w:eastAsia="Arial"/>
                <w:b/>
                <w:sz w:val="6"/>
              </w:rPr>
              <w:t>m</w:t>
            </w:r>
          </w:p>
        </w:tc>
        <w:tc>
          <w:tcPr>
            <w:tcW w:w="14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200" w:type="dxa"/>
            <w:shd w:val="clear" w:color="auto" w:fill="auto"/>
            <w:noWrap w:val="0"/>
            <w:vAlign w:val="bottom"/>
          </w:tcPr>
          <w:p>
            <w:pPr>
              <w:spacing w:line="209" w:lineRule="auto"/>
              <w:ind w:left="20"/>
              <w:rPr>
                <w:rFonts w:ascii="Arial" w:hAnsi="Arial" w:eastAsia="Arial"/>
                <w:b/>
                <w:sz w:val="6"/>
              </w:rPr>
            </w:pPr>
            <w:r>
              <w:rPr>
                <w:rFonts w:ascii="Arial" w:hAnsi="Arial" w:eastAsia="Arial"/>
                <w:b/>
                <w:sz w:val="6"/>
              </w:rPr>
              <w:t>m</w:t>
            </w:r>
          </w:p>
        </w:tc>
        <w:tc>
          <w:tcPr>
            <w:tcW w:w="180" w:type="dxa"/>
            <w:shd w:val="clear" w:color="auto" w:fill="auto"/>
            <w:noWrap w:val="0"/>
            <w:vAlign w:val="bottom"/>
          </w:tcPr>
          <w:p>
            <w:pPr>
              <w:spacing w:line="0" w:lineRule="atLeast"/>
              <w:rPr>
                <w:rFonts w:ascii="Times New Roman" w:hAnsi="Times New Roman" w:eastAsia="Times New Roman"/>
                <w:sz w:val="5"/>
              </w:rPr>
            </w:pPr>
          </w:p>
        </w:tc>
        <w:tc>
          <w:tcPr>
            <w:tcW w:w="620" w:type="dxa"/>
            <w:shd w:val="clear" w:color="auto" w:fill="auto"/>
            <w:noWrap w:val="0"/>
            <w:vAlign w:val="bottom"/>
          </w:tcPr>
          <w:p>
            <w:pPr>
              <w:spacing w:line="209" w:lineRule="auto"/>
              <w:ind w:left="300"/>
              <w:rPr>
                <w:rFonts w:ascii="Arial" w:hAnsi="Arial" w:eastAsia="Arial"/>
                <w:b/>
                <w:sz w:val="6"/>
              </w:rPr>
            </w:pPr>
            <w:r>
              <w:rPr>
                <w:rFonts w:ascii="Arial" w:hAnsi="Arial" w:eastAsia="Arial"/>
                <w:b/>
                <w:sz w:val="6"/>
              </w:rPr>
              <w:t>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0" w:hRule="atLeast"/>
        </w:trPr>
        <w:tc>
          <w:tcPr>
            <w:tcW w:w="320" w:type="dxa"/>
            <w:shd w:val="clear" w:color="auto" w:fill="auto"/>
            <w:noWrap w:val="0"/>
            <w:vAlign w:val="bottom"/>
          </w:tcPr>
          <w:p>
            <w:pPr>
              <w:spacing w:line="0" w:lineRule="atLeast"/>
              <w:rPr>
                <w:rFonts w:ascii="Times New Roman" w:hAnsi="Times New Roman" w:eastAsia="Times New Roman"/>
                <w:sz w:val="5"/>
              </w:rPr>
            </w:pPr>
          </w:p>
        </w:tc>
        <w:tc>
          <w:tcPr>
            <w:tcW w:w="360" w:type="dxa"/>
            <w:shd w:val="clear" w:color="auto" w:fill="auto"/>
            <w:noWrap w:val="0"/>
            <w:vAlign w:val="bottom"/>
          </w:tcPr>
          <w:p>
            <w:pPr>
              <w:spacing w:line="0" w:lineRule="atLeast"/>
              <w:rPr>
                <w:rFonts w:ascii="Times New Roman" w:hAnsi="Times New Roman" w:eastAsia="Times New Roman"/>
                <w:sz w:val="5"/>
              </w:rPr>
            </w:pPr>
          </w:p>
        </w:tc>
        <w:tc>
          <w:tcPr>
            <w:tcW w:w="60" w:type="dxa"/>
            <w:shd w:val="clear" w:color="auto" w:fill="auto"/>
            <w:noWrap w:val="0"/>
            <w:vAlign w:val="bottom"/>
          </w:tcPr>
          <w:p>
            <w:pPr>
              <w:spacing w:line="0" w:lineRule="atLeast"/>
              <w:rPr>
                <w:rFonts w:ascii="Times New Roman" w:hAnsi="Times New Roman" w:eastAsia="Times New Roman"/>
                <w:sz w:val="5"/>
              </w:rPr>
            </w:pPr>
          </w:p>
        </w:tc>
        <w:tc>
          <w:tcPr>
            <w:tcW w:w="14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300" w:type="dxa"/>
            <w:gridSpan w:val="2"/>
            <w:shd w:val="clear" w:color="auto" w:fill="auto"/>
            <w:noWrap w:val="0"/>
            <w:vAlign w:val="bottom"/>
          </w:tcPr>
          <w:p>
            <w:pPr>
              <w:spacing w:line="209" w:lineRule="auto"/>
              <w:ind w:left="100"/>
              <w:rPr>
                <w:rFonts w:ascii="Arial" w:hAnsi="Arial" w:eastAsia="Arial"/>
                <w:b/>
                <w:sz w:val="6"/>
              </w:rPr>
            </w:pPr>
            <w:r>
              <w:rPr>
                <w:rFonts w:ascii="Arial" w:hAnsi="Arial" w:eastAsia="Arial"/>
                <w:b/>
                <w:sz w:val="6"/>
              </w:rPr>
              <w:t>r</w:t>
            </w: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260" w:type="dxa"/>
            <w:gridSpan w:val="3"/>
            <w:vMerge w:val="restart"/>
            <w:shd w:val="clear" w:color="auto" w:fill="auto"/>
            <w:noWrap w:val="0"/>
            <w:vAlign w:val="bottom"/>
          </w:tcPr>
          <w:p>
            <w:pPr>
              <w:spacing w:line="0" w:lineRule="atLeast"/>
              <w:ind w:left="60"/>
              <w:rPr>
                <w:rFonts w:ascii="Arial" w:hAnsi="Arial" w:eastAsia="Arial"/>
                <w:b/>
                <w:sz w:val="19"/>
              </w:rPr>
            </w:pPr>
            <w:r>
              <w:rPr>
                <w:rFonts w:ascii="Arial" w:hAnsi="Arial" w:eastAsia="Arial"/>
                <w:b/>
                <w:sz w:val="19"/>
              </w:rPr>
              <w:t>o</w:t>
            </w: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200" w:type="dxa"/>
            <w:shd w:val="clear" w:color="auto" w:fill="auto"/>
            <w:noWrap w:val="0"/>
            <w:vAlign w:val="bottom"/>
          </w:tcPr>
          <w:p>
            <w:pPr>
              <w:spacing w:line="0" w:lineRule="atLeast"/>
              <w:rPr>
                <w:rFonts w:ascii="Times New Roman" w:hAnsi="Times New Roman" w:eastAsia="Times New Roman"/>
                <w:sz w:val="5"/>
              </w:rPr>
            </w:pP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200" w:type="dxa"/>
            <w:gridSpan w:val="2"/>
            <w:vMerge w:val="restart"/>
            <w:shd w:val="clear" w:color="auto" w:fill="auto"/>
            <w:noWrap w:val="0"/>
            <w:vAlign w:val="bottom"/>
          </w:tcPr>
          <w:p>
            <w:pPr>
              <w:spacing w:line="0" w:lineRule="atLeast"/>
              <w:jc w:val="right"/>
              <w:rPr>
                <w:rFonts w:ascii="Arial" w:hAnsi="Arial" w:eastAsia="Arial"/>
                <w:b/>
                <w:sz w:val="19"/>
              </w:rPr>
            </w:pPr>
            <w:r>
              <w:rPr>
                <w:rFonts w:ascii="Arial" w:hAnsi="Arial" w:eastAsia="Arial"/>
                <w:b/>
                <w:sz w:val="19"/>
              </w:rPr>
              <w:t>5</w:t>
            </w:r>
          </w:p>
        </w:tc>
        <w:tc>
          <w:tcPr>
            <w:tcW w:w="140" w:type="dxa"/>
            <w:shd w:val="clear" w:color="auto" w:fill="auto"/>
            <w:noWrap w:val="0"/>
            <w:vAlign w:val="bottom"/>
          </w:tcPr>
          <w:p>
            <w:pPr>
              <w:spacing w:line="0" w:lineRule="atLeast"/>
              <w:rPr>
                <w:rFonts w:ascii="Times New Roman" w:hAnsi="Times New Roman" w:eastAsia="Times New Roman"/>
                <w:sz w:val="5"/>
              </w:rPr>
            </w:pPr>
          </w:p>
        </w:tc>
        <w:tc>
          <w:tcPr>
            <w:tcW w:w="14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320" w:type="dxa"/>
            <w:gridSpan w:val="2"/>
            <w:vMerge w:val="restart"/>
            <w:shd w:val="clear" w:color="auto" w:fill="auto"/>
            <w:noWrap w:val="0"/>
            <w:vAlign w:val="bottom"/>
          </w:tcPr>
          <w:p>
            <w:pPr>
              <w:spacing w:line="0" w:lineRule="atLeast"/>
              <w:ind w:right="95"/>
              <w:jc w:val="right"/>
              <w:rPr>
                <w:rFonts w:ascii="Arial" w:hAnsi="Arial" w:eastAsia="Arial"/>
                <w:b/>
                <w:sz w:val="19"/>
              </w:rPr>
            </w:pPr>
            <w:r>
              <w:rPr>
                <w:rFonts w:ascii="Arial" w:hAnsi="Arial" w:eastAsia="Arial"/>
                <w:b/>
                <w:sz w:val="19"/>
              </w:rPr>
              <w:t>1</w:t>
            </w:r>
          </w:p>
        </w:tc>
        <w:tc>
          <w:tcPr>
            <w:tcW w:w="180" w:type="dxa"/>
            <w:shd w:val="clear" w:color="auto" w:fill="auto"/>
            <w:noWrap w:val="0"/>
            <w:vAlign w:val="bottom"/>
          </w:tcPr>
          <w:p>
            <w:pPr>
              <w:spacing w:line="0" w:lineRule="atLeast"/>
              <w:rPr>
                <w:rFonts w:ascii="Times New Roman" w:hAnsi="Times New Roman" w:eastAsia="Times New Roman"/>
                <w:sz w:val="5"/>
              </w:rPr>
            </w:pPr>
          </w:p>
        </w:tc>
        <w:tc>
          <w:tcPr>
            <w:tcW w:w="620" w:type="dxa"/>
            <w:vMerge w:val="restart"/>
            <w:shd w:val="clear" w:color="auto" w:fill="auto"/>
            <w:noWrap w:val="0"/>
            <w:vAlign w:val="bottom"/>
          </w:tcPr>
          <w:p>
            <w:pPr>
              <w:spacing w:line="0" w:lineRule="atLeast"/>
              <w:ind w:left="180"/>
              <w:rPr>
                <w:rFonts w:ascii="Arial" w:hAnsi="Arial" w:eastAsia="Arial"/>
                <w:b/>
                <w:sz w:val="19"/>
              </w:rPr>
            </w:pPr>
            <w:r>
              <w:rPr>
                <w:rFonts w:ascii="Arial" w:hAnsi="Arial" w:eastAsia="Arial"/>
                <w:b/>
                <w:sz w:val="19"/>
              </w:rPr>
              <w: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67" w:hRule="atLeast"/>
        </w:trPr>
        <w:tc>
          <w:tcPr>
            <w:tcW w:w="320" w:type="dxa"/>
            <w:shd w:val="clear" w:color="auto" w:fill="auto"/>
            <w:noWrap w:val="0"/>
            <w:vAlign w:val="bottom"/>
          </w:tcPr>
          <w:p>
            <w:pPr>
              <w:spacing w:line="0" w:lineRule="atLeast"/>
              <w:rPr>
                <w:rFonts w:ascii="Times New Roman" w:hAnsi="Times New Roman" w:eastAsia="Times New Roman"/>
                <w:sz w:val="14"/>
              </w:rPr>
            </w:pPr>
          </w:p>
        </w:tc>
        <w:tc>
          <w:tcPr>
            <w:tcW w:w="360" w:type="dxa"/>
            <w:shd w:val="clear" w:color="auto" w:fill="auto"/>
            <w:noWrap w:val="0"/>
            <w:vAlign w:val="bottom"/>
          </w:tcPr>
          <w:p>
            <w:pPr>
              <w:spacing w:line="0" w:lineRule="atLeast"/>
              <w:rPr>
                <w:rFonts w:ascii="Times New Roman" w:hAnsi="Times New Roman" w:eastAsia="Times New Roman"/>
                <w:sz w:val="14"/>
              </w:rPr>
            </w:pPr>
          </w:p>
        </w:tc>
        <w:tc>
          <w:tcPr>
            <w:tcW w:w="60" w:type="dxa"/>
            <w:shd w:val="clear" w:color="auto" w:fill="auto"/>
            <w:noWrap w:val="0"/>
            <w:vAlign w:val="bottom"/>
          </w:tcPr>
          <w:p>
            <w:pPr>
              <w:spacing w:line="0" w:lineRule="atLeast"/>
              <w:rPr>
                <w:rFonts w:ascii="Times New Roman" w:hAnsi="Times New Roman" w:eastAsia="Times New Roman"/>
                <w:sz w:val="14"/>
              </w:rPr>
            </w:pPr>
          </w:p>
        </w:tc>
        <w:tc>
          <w:tcPr>
            <w:tcW w:w="140" w:type="dxa"/>
            <w:shd w:val="clear" w:color="auto" w:fill="auto"/>
            <w:noWrap w:val="0"/>
            <w:vAlign w:val="bottom"/>
          </w:tcPr>
          <w:p>
            <w:pPr>
              <w:spacing w:line="0" w:lineRule="atLeast"/>
              <w:rPr>
                <w:rFonts w:ascii="Times New Roman" w:hAnsi="Times New Roman" w:eastAsia="Times New Roman"/>
                <w:sz w:val="14"/>
              </w:rPr>
            </w:pPr>
          </w:p>
        </w:tc>
        <w:tc>
          <w:tcPr>
            <w:tcW w:w="220" w:type="dxa"/>
            <w:gridSpan w:val="2"/>
            <w:vMerge w:val="restart"/>
            <w:shd w:val="clear" w:color="auto" w:fill="auto"/>
            <w:noWrap w:val="0"/>
            <w:vAlign w:val="bottom"/>
          </w:tcPr>
          <w:p>
            <w:pPr>
              <w:spacing w:line="222" w:lineRule="auto"/>
              <w:ind w:left="40"/>
              <w:rPr>
                <w:rFonts w:ascii="Arial" w:hAnsi="Arial" w:eastAsia="Arial"/>
                <w:b/>
                <w:sz w:val="19"/>
              </w:rPr>
            </w:pPr>
            <w:r>
              <w:rPr>
                <w:rFonts w:ascii="Arial" w:hAnsi="Arial" w:eastAsia="Arial"/>
                <w:b/>
                <w:sz w:val="19"/>
              </w:rPr>
              <w:t>n</w:t>
            </w:r>
          </w:p>
        </w:tc>
        <w:tc>
          <w:tcPr>
            <w:tcW w:w="180" w:type="dxa"/>
            <w:shd w:val="clear" w:color="auto" w:fill="auto"/>
            <w:noWrap w:val="0"/>
            <w:vAlign w:val="bottom"/>
          </w:tcPr>
          <w:p>
            <w:pPr>
              <w:spacing w:line="0" w:lineRule="atLeast"/>
              <w:rPr>
                <w:rFonts w:ascii="Times New Roman" w:hAnsi="Times New Roman" w:eastAsia="Times New Roman"/>
                <w:sz w:val="14"/>
              </w:rPr>
            </w:pPr>
          </w:p>
        </w:tc>
        <w:tc>
          <w:tcPr>
            <w:tcW w:w="100" w:type="dxa"/>
            <w:shd w:val="clear" w:color="auto" w:fill="auto"/>
            <w:noWrap w:val="0"/>
            <w:vAlign w:val="bottom"/>
          </w:tcPr>
          <w:p>
            <w:pPr>
              <w:spacing w:line="0" w:lineRule="atLeast"/>
              <w:rPr>
                <w:rFonts w:ascii="Times New Roman" w:hAnsi="Times New Roman" w:eastAsia="Times New Roman"/>
                <w:sz w:val="14"/>
              </w:rPr>
            </w:pPr>
          </w:p>
        </w:tc>
        <w:tc>
          <w:tcPr>
            <w:tcW w:w="80" w:type="dxa"/>
            <w:shd w:val="clear" w:color="auto" w:fill="auto"/>
            <w:noWrap w:val="0"/>
            <w:vAlign w:val="bottom"/>
          </w:tcPr>
          <w:p>
            <w:pPr>
              <w:spacing w:line="0" w:lineRule="atLeast"/>
              <w:rPr>
                <w:rFonts w:ascii="Times New Roman" w:hAnsi="Times New Roman" w:eastAsia="Times New Roman"/>
                <w:sz w:val="14"/>
              </w:rPr>
            </w:pPr>
          </w:p>
        </w:tc>
        <w:tc>
          <w:tcPr>
            <w:tcW w:w="100" w:type="dxa"/>
            <w:shd w:val="clear" w:color="auto" w:fill="auto"/>
            <w:noWrap w:val="0"/>
            <w:vAlign w:val="bottom"/>
          </w:tcPr>
          <w:p>
            <w:pPr>
              <w:spacing w:line="0" w:lineRule="atLeast"/>
              <w:rPr>
                <w:rFonts w:ascii="Times New Roman" w:hAnsi="Times New Roman" w:eastAsia="Times New Roman"/>
                <w:sz w:val="14"/>
              </w:rPr>
            </w:pPr>
          </w:p>
        </w:tc>
        <w:tc>
          <w:tcPr>
            <w:tcW w:w="260" w:type="dxa"/>
            <w:gridSpan w:val="3"/>
            <w:vMerge w:val="continue"/>
            <w:shd w:val="clear" w:color="auto" w:fill="auto"/>
            <w:noWrap w:val="0"/>
            <w:vAlign w:val="bottom"/>
          </w:tcPr>
          <w:p>
            <w:pPr>
              <w:spacing w:line="0" w:lineRule="atLeast"/>
              <w:rPr>
                <w:rFonts w:ascii="Times New Roman" w:hAnsi="Times New Roman" w:eastAsia="Times New Roman"/>
                <w:sz w:val="14"/>
              </w:rPr>
            </w:pPr>
          </w:p>
        </w:tc>
        <w:tc>
          <w:tcPr>
            <w:tcW w:w="80" w:type="dxa"/>
            <w:shd w:val="clear" w:color="auto" w:fill="auto"/>
            <w:noWrap w:val="0"/>
            <w:vAlign w:val="bottom"/>
          </w:tcPr>
          <w:p>
            <w:pPr>
              <w:spacing w:line="0" w:lineRule="atLeast"/>
              <w:rPr>
                <w:rFonts w:ascii="Times New Roman" w:hAnsi="Times New Roman" w:eastAsia="Times New Roman"/>
                <w:sz w:val="14"/>
              </w:rPr>
            </w:pPr>
          </w:p>
        </w:tc>
        <w:tc>
          <w:tcPr>
            <w:tcW w:w="200" w:type="dxa"/>
            <w:shd w:val="clear" w:color="auto" w:fill="auto"/>
            <w:noWrap w:val="0"/>
            <w:vAlign w:val="bottom"/>
          </w:tcPr>
          <w:p>
            <w:pPr>
              <w:spacing w:line="0" w:lineRule="atLeast"/>
              <w:rPr>
                <w:rFonts w:ascii="Times New Roman" w:hAnsi="Times New Roman" w:eastAsia="Times New Roman"/>
                <w:sz w:val="14"/>
              </w:rPr>
            </w:pPr>
          </w:p>
        </w:tc>
        <w:tc>
          <w:tcPr>
            <w:tcW w:w="80" w:type="dxa"/>
            <w:shd w:val="clear" w:color="auto" w:fill="auto"/>
            <w:noWrap w:val="0"/>
            <w:vAlign w:val="bottom"/>
          </w:tcPr>
          <w:p>
            <w:pPr>
              <w:spacing w:line="0" w:lineRule="atLeast"/>
              <w:rPr>
                <w:rFonts w:ascii="Times New Roman" w:hAnsi="Times New Roman" w:eastAsia="Times New Roman"/>
                <w:sz w:val="14"/>
              </w:rPr>
            </w:pPr>
          </w:p>
        </w:tc>
        <w:tc>
          <w:tcPr>
            <w:tcW w:w="80" w:type="dxa"/>
            <w:shd w:val="clear" w:color="auto" w:fill="auto"/>
            <w:noWrap w:val="0"/>
            <w:vAlign w:val="bottom"/>
          </w:tcPr>
          <w:p>
            <w:pPr>
              <w:spacing w:line="0" w:lineRule="atLeast"/>
              <w:rPr>
                <w:rFonts w:ascii="Times New Roman" w:hAnsi="Times New Roman" w:eastAsia="Times New Roman"/>
                <w:sz w:val="14"/>
              </w:rPr>
            </w:pPr>
          </w:p>
        </w:tc>
        <w:tc>
          <w:tcPr>
            <w:tcW w:w="200" w:type="dxa"/>
            <w:gridSpan w:val="2"/>
            <w:vMerge w:val="continue"/>
            <w:shd w:val="clear" w:color="auto" w:fill="auto"/>
            <w:noWrap w:val="0"/>
            <w:vAlign w:val="bottom"/>
          </w:tcPr>
          <w:p>
            <w:pPr>
              <w:spacing w:line="0" w:lineRule="atLeast"/>
              <w:rPr>
                <w:rFonts w:ascii="Times New Roman" w:hAnsi="Times New Roman" w:eastAsia="Times New Roman"/>
                <w:sz w:val="14"/>
              </w:rPr>
            </w:pPr>
          </w:p>
        </w:tc>
        <w:tc>
          <w:tcPr>
            <w:tcW w:w="140" w:type="dxa"/>
            <w:shd w:val="clear" w:color="auto" w:fill="auto"/>
            <w:noWrap w:val="0"/>
            <w:vAlign w:val="bottom"/>
          </w:tcPr>
          <w:p>
            <w:pPr>
              <w:spacing w:line="0" w:lineRule="atLeast"/>
              <w:rPr>
                <w:rFonts w:ascii="Times New Roman" w:hAnsi="Times New Roman" w:eastAsia="Times New Roman"/>
                <w:sz w:val="14"/>
              </w:rPr>
            </w:pPr>
          </w:p>
        </w:tc>
        <w:tc>
          <w:tcPr>
            <w:tcW w:w="140" w:type="dxa"/>
            <w:shd w:val="clear" w:color="auto" w:fill="auto"/>
            <w:noWrap w:val="0"/>
            <w:vAlign w:val="bottom"/>
          </w:tcPr>
          <w:p>
            <w:pPr>
              <w:spacing w:line="0" w:lineRule="atLeast"/>
              <w:rPr>
                <w:rFonts w:ascii="Times New Roman" w:hAnsi="Times New Roman" w:eastAsia="Times New Roman"/>
                <w:sz w:val="14"/>
              </w:rPr>
            </w:pPr>
          </w:p>
        </w:tc>
        <w:tc>
          <w:tcPr>
            <w:tcW w:w="100" w:type="dxa"/>
            <w:shd w:val="clear" w:color="auto" w:fill="auto"/>
            <w:noWrap w:val="0"/>
            <w:vAlign w:val="bottom"/>
          </w:tcPr>
          <w:p>
            <w:pPr>
              <w:spacing w:line="0" w:lineRule="atLeast"/>
              <w:rPr>
                <w:rFonts w:ascii="Times New Roman" w:hAnsi="Times New Roman" w:eastAsia="Times New Roman"/>
                <w:sz w:val="14"/>
              </w:rPr>
            </w:pPr>
          </w:p>
        </w:tc>
        <w:tc>
          <w:tcPr>
            <w:tcW w:w="100" w:type="dxa"/>
            <w:shd w:val="clear" w:color="auto" w:fill="auto"/>
            <w:noWrap w:val="0"/>
            <w:vAlign w:val="bottom"/>
          </w:tcPr>
          <w:p>
            <w:pPr>
              <w:spacing w:line="0" w:lineRule="atLeast"/>
              <w:rPr>
                <w:rFonts w:ascii="Times New Roman" w:hAnsi="Times New Roman" w:eastAsia="Times New Roman"/>
                <w:sz w:val="14"/>
              </w:rPr>
            </w:pPr>
          </w:p>
        </w:tc>
        <w:tc>
          <w:tcPr>
            <w:tcW w:w="320" w:type="dxa"/>
            <w:gridSpan w:val="2"/>
            <w:vMerge w:val="continue"/>
            <w:shd w:val="clear" w:color="auto" w:fill="auto"/>
            <w:noWrap w:val="0"/>
            <w:vAlign w:val="bottom"/>
          </w:tcPr>
          <w:p>
            <w:pPr>
              <w:spacing w:line="0" w:lineRule="atLeast"/>
              <w:rPr>
                <w:rFonts w:ascii="Times New Roman" w:hAnsi="Times New Roman" w:eastAsia="Times New Roman"/>
                <w:sz w:val="14"/>
              </w:rPr>
            </w:pPr>
          </w:p>
        </w:tc>
        <w:tc>
          <w:tcPr>
            <w:tcW w:w="180" w:type="dxa"/>
            <w:shd w:val="clear" w:color="auto" w:fill="auto"/>
            <w:noWrap w:val="0"/>
            <w:vAlign w:val="bottom"/>
          </w:tcPr>
          <w:p>
            <w:pPr>
              <w:spacing w:line="0" w:lineRule="atLeast"/>
              <w:rPr>
                <w:rFonts w:ascii="Times New Roman" w:hAnsi="Times New Roman" w:eastAsia="Times New Roman"/>
                <w:sz w:val="14"/>
              </w:rPr>
            </w:pPr>
          </w:p>
        </w:tc>
        <w:tc>
          <w:tcPr>
            <w:tcW w:w="620" w:type="dxa"/>
            <w:vMerge w:val="continue"/>
            <w:shd w:val="clear" w:color="auto" w:fill="auto"/>
            <w:noWrap w:val="0"/>
            <w:vAlign w:val="bottom"/>
          </w:tcPr>
          <w:p>
            <w:pPr>
              <w:spacing w:line="0" w:lineRule="atLeast"/>
              <w:rPr>
                <w:rFonts w:ascii="Times New Roman" w:hAnsi="Times New Roman" w:eastAsia="Times New Roman"/>
                <w:sz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5" w:hRule="atLeast"/>
        </w:trPr>
        <w:tc>
          <w:tcPr>
            <w:tcW w:w="320" w:type="dxa"/>
            <w:shd w:val="clear" w:color="auto" w:fill="auto"/>
            <w:noWrap w:val="0"/>
            <w:vAlign w:val="bottom"/>
          </w:tcPr>
          <w:p>
            <w:pPr>
              <w:spacing w:line="0" w:lineRule="atLeast"/>
              <w:rPr>
                <w:rFonts w:ascii="Times New Roman" w:hAnsi="Times New Roman" w:eastAsia="Times New Roman"/>
                <w:sz w:val="3"/>
              </w:rPr>
            </w:pPr>
          </w:p>
        </w:tc>
        <w:tc>
          <w:tcPr>
            <w:tcW w:w="360" w:type="dxa"/>
            <w:shd w:val="clear" w:color="auto" w:fill="auto"/>
            <w:noWrap w:val="0"/>
            <w:vAlign w:val="bottom"/>
          </w:tcPr>
          <w:p>
            <w:pPr>
              <w:spacing w:line="0" w:lineRule="atLeast"/>
              <w:rPr>
                <w:rFonts w:ascii="Times New Roman" w:hAnsi="Times New Roman" w:eastAsia="Times New Roman"/>
                <w:sz w:val="3"/>
              </w:rPr>
            </w:pPr>
          </w:p>
        </w:tc>
        <w:tc>
          <w:tcPr>
            <w:tcW w:w="60" w:type="dxa"/>
            <w:shd w:val="clear" w:color="auto" w:fill="auto"/>
            <w:noWrap w:val="0"/>
            <w:vAlign w:val="bottom"/>
          </w:tcPr>
          <w:p>
            <w:pPr>
              <w:spacing w:line="0" w:lineRule="atLeast"/>
              <w:rPr>
                <w:rFonts w:ascii="Times New Roman" w:hAnsi="Times New Roman" w:eastAsia="Times New Roman"/>
                <w:sz w:val="3"/>
              </w:rPr>
            </w:pPr>
          </w:p>
        </w:tc>
        <w:tc>
          <w:tcPr>
            <w:tcW w:w="140" w:type="dxa"/>
            <w:shd w:val="clear" w:color="auto" w:fill="auto"/>
            <w:noWrap w:val="0"/>
            <w:vAlign w:val="bottom"/>
          </w:tcPr>
          <w:p>
            <w:pPr>
              <w:spacing w:line="0" w:lineRule="atLeast"/>
              <w:rPr>
                <w:rFonts w:ascii="Times New Roman" w:hAnsi="Times New Roman" w:eastAsia="Times New Roman"/>
                <w:sz w:val="3"/>
              </w:rPr>
            </w:pPr>
          </w:p>
        </w:tc>
        <w:tc>
          <w:tcPr>
            <w:tcW w:w="220" w:type="dxa"/>
            <w:gridSpan w:val="2"/>
            <w:vMerge w:val="continue"/>
            <w:shd w:val="clear" w:color="auto" w:fill="auto"/>
            <w:noWrap w:val="0"/>
            <w:vAlign w:val="bottom"/>
          </w:tcPr>
          <w:p>
            <w:pPr>
              <w:spacing w:line="0" w:lineRule="atLeast"/>
              <w:rPr>
                <w:rFonts w:ascii="Times New Roman" w:hAnsi="Times New Roman" w:eastAsia="Times New Roman"/>
                <w:sz w:val="3"/>
              </w:rPr>
            </w:pPr>
          </w:p>
        </w:tc>
        <w:tc>
          <w:tcPr>
            <w:tcW w:w="180" w:type="dxa"/>
            <w:shd w:val="clear" w:color="auto" w:fill="auto"/>
            <w:noWrap w:val="0"/>
            <w:vAlign w:val="bottom"/>
          </w:tcPr>
          <w:p>
            <w:pPr>
              <w:spacing w:line="0" w:lineRule="atLeast"/>
              <w:rPr>
                <w:rFonts w:ascii="Times New Roman" w:hAnsi="Times New Roman" w:eastAsia="Times New Roman"/>
                <w:sz w:val="3"/>
              </w:rPr>
            </w:pPr>
          </w:p>
        </w:tc>
        <w:tc>
          <w:tcPr>
            <w:tcW w:w="100" w:type="dxa"/>
            <w:shd w:val="clear" w:color="auto" w:fill="auto"/>
            <w:noWrap w:val="0"/>
            <w:vAlign w:val="bottom"/>
          </w:tcPr>
          <w:p>
            <w:pPr>
              <w:spacing w:line="0" w:lineRule="atLeast"/>
              <w:rPr>
                <w:rFonts w:ascii="Times New Roman" w:hAnsi="Times New Roman" w:eastAsia="Times New Roman"/>
                <w:sz w:val="3"/>
              </w:rPr>
            </w:pPr>
          </w:p>
        </w:tc>
        <w:tc>
          <w:tcPr>
            <w:tcW w:w="80" w:type="dxa"/>
            <w:shd w:val="clear" w:color="auto" w:fill="auto"/>
            <w:noWrap w:val="0"/>
            <w:vAlign w:val="bottom"/>
          </w:tcPr>
          <w:p>
            <w:pPr>
              <w:spacing w:line="0" w:lineRule="atLeast"/>
              <w:rPr>
                <w:rFonts w:ascii="Times New Roman" w:hAnsi="Times New Roman" w:eastAsia="Times New Roman"/>
                <w:sz w:val="3"/>
              </w:rPr>
            </w:pPr>
          </w:p>
        </w:tc>
        <w:tc>
          <w:tcPr>
            <w:tcW w:w="180" w:type="dxa"/>
            <w:gridSpan w:val="2"/>
            <w:vMerge w:val="restart"/>
            <w:shd w:val="clear" w:color="auto" w:fill="auto"/>
            <w:noWrap w:val="0"/>
            <w:vAlign w:val="bottom"/>
          </w:tcPr>
          <w:p>
            <w:pPr>
              <w:spacing w:line="185" w:lineRule="auto"/>
              <w:ind w:left="20"/>
              <w:rPr>
                <w:rFonts w:ascii="Arial" w:hAnsi="Arial" w:eastAsia="Arial"/>
                <w:b/>
                <w:sz w:val="17"/>
              </w:rPr>
            </w:pPr>
            <w:r>
              <w:rPr>
                <w:rFonts w:ascii="Arial" w:hAnsi="Arial" w:eastAsia="Arial"/>
                <w:b/>
                <w:sz w:val="17"/>
              </w:rPr>
              <w:t>t</w:t>
            </w:r>
          </w:p>
        </w:tc>
        <w:tc>
          <w:tcPr>
            <w:tcW w:w="80" w:type="dxa"/>
            <w:shd w:val="clear" w:color="auto" w:fill="auto"/>
            <w:noWrap w:val="0"/>
            <w:vAlign w:val="bottom"/>
          </w:tcPr>
          <w:p>
            <w:pPr>
              <w:spacing w:line="0" w:lineRule="atLeast"/>
              <w:rPr>
                <w:rFonts w:ascii="Times New Roman" w:hAnsi="Times New Roman" w:eastAsia="Times New Roman"/>
                <w:sz w:val="3"/>
              </w:rPr>
            </w:pPr>
          </w:p>
        </w:tc>
        <w:tc>
          <w:tcPr>
            <w:tcW w:w="100" w:type="dxa"/>
            <w:shd w:val="clear" w:color="auto" w:fill="auto"/>
            <w:noWrap w:val="0"/>
            <w:vAlign w:val="bottom"/>
          </w:tcPr>
          <w:p>
            <w:pPr>
              <w:spacing w:line="0" w:lineRule="atLeast"/>
              <w:rPr>
                <w:rFonts w:ascii="Times New Roman" w:hAnsi="Times New Roman" w:eastAsia="Times New Roman"/>
                <w:sz w:val="3"/>
              </w:rPr>
            </w:pPr>
          </w:p>
        </w:tc>
        <w:tc>
          <w:tcPr>
            <w:tcW w:w="80" w:type="dxa"/>
            <w:shd w:val="clear" w:color="auto" w:fill="auto"/>
            <w:noWrap w:val="0"/>
            <w:vAlign w:val="bottom"/>
          </w:tcPr>
          <w:p>
            <w:pPr>
              <w:spacing w:line="0" w:lineRule="atLeast"/>
              <w:rPr>
                <w:rFonts w:ascii="Times New Roman" w:hAnsi="Times New Roman" w:eastAsia="Times New Roman"/>
                <w:sz w:val="3"/>
              </w:rPr>
            </w:pPr>
          </w:p>
        </w:tc>
        <w:tc>
          <w:tcPr>
            <w:tcW w:w="200" w:type="dxa"/>
            <w:shd w:val="clear" w:color="auto" w:fill="auto"/>
            <w:noWrap w:val="0"/>
            <w:vAlign w:val="bottom"/>
          </w:tcPr>
          <w:p>
            <w:pPr>
              <w:spacing w:line="0" w:lineRule="atLeast"/>
              <w:rPr>
                <w:rFonts w:ascii="Times New Roman" w:hAnsi="Times New Roman" w:eastAsia="Times New Roman"/>
                <w:sz w:val="3"/>
              </w:rPr>
            </w:pPr>
          </w:p>
        </w:tc>
        <w:tc>
          <w:tcPr>
            <w:tcW w:w="80" w:type="dxa"/>
            <w:shd w:val="clear" w:color="auto" w:fill="auto"/>
            <w:noWrap w:val="0"/>
            <w:vAlign w:val="bottom"/>
          </w:tcPr>
          <w:p>
            <w:pPr>
              <w:spacing w:line="0" w:lineRule="atLeast"/>
              <w:rPr>
                <w:rFonts w:ascii="Times New Roman" w:hAnsi="Times New Roman" w:eastAsia="Times New Roman"/>
                <w:sz w:val="3"/>
              </w:rPr>
            </w:pPr>
          </w:p>
        </w:tc>
        <w:tc>
          <w:tcPr>
            <w:tcW w:w="200" w:type="dxa"/>
            <w:gridSpan w:val="2"/>
            <w:shd w:val="clear" w:color="auto" w:fill="auto"/>
            <w:noWrap w:val="0"/>
            <w:vAlign w:val="bottom"/>
          </w:tcPr>
          <w:p>
            <w:pPr>
              <w:spacing w:line="183" w:lineRule="auto"/>
              <w:ind w:left="20"/>
              <w:rPr>
                <w:rFonts w:ascii="Arial" w:hAnsi="Arial" w:eastAsia="Arial"/>
                <w:b/>
                <w:sz w:val="4"/>
              </w:rPr>
            </w:pPr>
            <w:r>
              <w:rPr>
                <w:rFonts w:ascii="Arial" w:hAnsi="Arial" w:eastAsia="Arial"/>
                <w:b/>
                <w:sz w:val="4"/>
              </w:rPr>
              <w:t>.</w:t>
            </w:r>
          </w:p>
        </w:tc>
        <w:tc>
          <w:tcPr>
            <w:tcW w:w="80" w:type="dxa"/>
            <w:shd w:val="clear" w:color="auto" w:fill="auto"/>
            <w:noWrap w:val="0"/>
            <w:vAlign w:val="bottom"/>
          </w:tcPr>
          <w:p>
            <w:pPr>
              <w:spacing w:line="0" w:lineRule="atLeast"/>
              <w:rPr>
                <w:rFonts w:ascii="Times New Roman" w:hAnsi="Times New Roman" w:eastAsia="Times New Roman"/>
                <w:sz w:val="3"/>
              </w:rPr>
            </w:pPr>
          </w:p>
        </w:tc>
        <w:tc>
          <w:tcPr>
            <w:tcW w:w="140" w:type="dxa"/>
            <w:shd w:val="clear" w:color="auto" w:fill="auto"/>
            <w:noWrap w:val="0"/>
            <w:vAlign w:val="bottom"/>
          </w:tcPr>
          <w:p>
            <w:pPr>
              <w:spacing w:line="0" w:lineRule="atLeast"/>
              <w:rPr>
                <w:rFonts w:ascii="Times New Roman" w:hAnsi="Times New Roman" w:eastAsia="Times New Roman"/>
                <w:sz w:val="3"/>
              </w:rPr>
            </w:pPr>
          </w:p>
        </w:tc>
        <w:tc>
          <w:tcPr>
            <w:tcW w:w="140" w:type="dxa"/>
            <w:shd w:val="clear" w:color="auto" w:fill="auto"/>
            <w:noWrap w:val="0"/>
            <w:vAlign w:val="bottom"/>
          </w:tcPr>
          <w:p>
            <w:pPr>
              <w:spacing w:line="0" w:lineRule="atLeast"/>
              <w:rPr>
                <w:rFonts w:ascii="Times New Roman" w:hAnsi="Times New Roman" w:eastAsia="Times New Roman"/>
                <w:sz w:val="3"/>
              </w:rPr>
            </w:pPr>
          </w:p>
        </w:tc>
        <w:tc>
          <w:tcPr>
            <w:tcW w:w="100" w:type="dxa"/>
            <w:shd w:val="clear" w:color="auto" w:fill="auto"/>
            <w:noWrap w:val="0"/>
            <w:vAlign w:val="bottom"/>
          </w:tcPr>
          <w:p>
            <w:pPr>
              <w:spacing w:line="0" w:lineRule="atLeast"/>
              <w:rPr>
                <w:rFonts w:ascii="Times New Roman" w:hAnsi="Times New Roman" w:eastAsia="Times New Roman"/>
                <w:sz w:val="3"/>
              </w:rPr>
            </w:pPr>
          </w:p>
        </w:tc>
        <w:tc>
          <w:tcPr>
            <w:tcW w:w="220" w:type="dxa"/>
            <w:gridSpan w:val="2"/>
            <w:shd w:val="clear" w:color="auto" w:fill="auto"/>
            <w:noWrap w:val="0"/>
            <w:vAlign w:val="bottom"/>
          </w:tcPr>
          <w:p>
            <w:pPr>
              <w:spacing w:line="183" w:lineRule="auto"/>
              <w:jc w:val="right"/>
              <w:rPr>
                <w:rFonts w:ascii="Arial" w:hAnsi="Arial" w:eastAsia="Arial"/>
                <w:b/>
                <w:sz w:val="4"/>
              </w:rPr>
            </w:pPr>
            <w:r>
              <w:rPr>
                <w:rFonts w:ascii="Arial" w:hAnsi="Arial" w:eastAsia="Arial"/>
                <w:b/>
                <w:sz w:val="4"/>
              </w:rPr>
              <w:t>(</w:t>
            </w:r>
          </w:p>
        </w:tc>
        <w:tc>
          <w:tcPr>
            <w:tcW w:w="200" w:type="dxa"/>
            <w:shd w:val="clear" w:color="auto" w:fill="auto"/>
            <w:noWrap w:val="0"/>
            <w:vAlign w:val="bottom"/>
          </w:tcPr>
          <w:p>
            <w:pPr>
              <w:spacing w:line="0" w:lineRule="atLeast"/>
              <w:rPr>
                <w:rFonts w:ascii="Times New Roman" w:hAnsi="Times New Roman" w:eastAsia="Times New Roman"/>
                <w:sz w:val="3"/>
              </w:rPr>
            </w:pPr>
          </w:p>
        </w:tc>
        <w:tc>
          <w:tcPr>
            <w:tcW w:w="180" w:type="dxa"/>
            <w:shd w:val="clear" w:color="auto" w:fill="auto"/>
            <w:noWrap w:val="0"/>
            <w:vAlign w:val="bottom"/>
          </w:tcPr>
          <w:p>
            <w:pPr>
              <w:spacing w:line="0" w:lineRule="atLeast"/>
              <w:rPr>
                <w:rFonts w:ascii="Times New Roman" w:hAnsi="Times New Roman" w:eastAsia="Times New Roman"/>
                <w:sz w:val="3"/>
              </w:rPr>
            </w:pPr>
          </w:p>
        </w:tc>
        <w:tc>
          <w:tcPr>
            <w:tcW w:w="620" w:type="dxa"/>
            <w:vMerge w:val="restart"/>
            <w:shd w:val="clear" w:color="auto" w:fill="auto"/>
            <w:noWrap w:val="0"/>
            <w:vAlign w:val="bottom"/>
          </w:tcPr>
          <w:p>
            <w:pPr>
              <w:spacing w:line="185" w:lineRule="auto"/>
              <w:ind w:left="20"/>
              <w:rPr>
                <w:rFonts w:ascii="Arial" w:hAnsi="Arial" w:eastAsia="Arial"/>
                <w:b/>
                <w:sz w:val="17"/>
              </w:rPr>
            </w:pPr>
            <w:r>
              <w:rPr>
                <w:rFonts w:ascii="Arial" w:hAnsi="Arial" w:eastAsia="Arial"/>
                <w:b/>
                <w:sz w:val="17"/>
              </w:rPr>
              <w:t>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16" w:hRule="atLeast"/>
        </w:trPr>
        <w:tc>
          <w:tcPr>
            <w:tcW w:w="320" w:type="dxa"/>
            <w:shd w:val="clear" w:color="auto" w:fill="auto"/>
            <w:noWrap w:val="0"/>
            <w:vAlign w:val="bottom"/>
          </w:tcPr>
          <w:p>
            <w:pPr>
              <w:spacing w:line="0" w:lineRule="atLeast"/>
              <w:rPr>
                <w:rFonts w:ascii="Times New Roman" w:hAnsi="Times New Roman" w:eastAsia="Times New Roman"/>
                <w:sz w:val="10"/>
              </w:rPr>
            </w:pPr>
          </w:p>
        </w:tc>
        <w:tc>
          <w:tcPr>
            <w:tcW w:w="360" w:type="dxa"/>
            <w:shd w:val="clear" w:color="auto" w:fill="auto"/>
            <w:noWrap w:val="0"/>
            <w:vAlign w:val="bottom"/>
          </w:tcPr>
          <w:p>
            <w:pPr>
              <w:spacing w:line="0" w:lineRule="atLeast"/>
              <w:rPr>
                <w:rFonts w:ascii="Times New Roman" w:hAnsi="Times New Roman" w:eastAsia="Times New Roman"/>
                <w:sz w:val="10"/>
              </w:rPr>
            </w:pPr>
          </w:p>
        </w:tc>
        <w:tc>
          <w:tcPr>
            <w:tcW w:w="60" w:type="dxa"/>
            <w:shd w:val="clear" w:color="auto" w:fill="auto"/>
            <w:noWrap w:val="0"/>
            <w:vAlign w:val="bottom"/>
          </w:tcPr>
          <w:p>
            <w:pPr>
              <w:spacing w:line="0" w:lineRule="atLeast"/>
              <w:rPr>
                <w:rFonts w:ascii="Times New Roman" w:hAnsi="Times New Roman" w:eastAsia="Times New Roman"/>
                <w:sz w:val="10"/>
              </w:rPr>
            </w:pPr>
          </w:p>
        </w:tc>
        <w:tc>
          <w:tcPr>
            <w:tcW w:w="240" w:type="dxa"/>
            <w:gridSpan w:val="2"/>
            <w:shd w:val="clear" w:color="auto" w:fill="auto"/>
            <w:noWrap w:val="0"/>
            <w:vAlign w:val="bottom"/>
          </w:tcPr>
          <w:p>
            <w:pPr>
              <w:spacing w:line="186" w:lineRule="auto"/>
              <w:ind w:left="80"/>
              <w:rPr>
                <w:rFonts w:ascii="Arial" w:hAnsi="Arial" w:eastAsia="Arial"/>
                <w:b/>
                <w:sz w:val="13"/>
              </w:rPr>
            </w:pPr>
            <w:r>
              <w:rPr>
                <w:rFonts w:ascii="Arial" w:hAnsi="Arial" w:eastAsia="Arial"/>
                <w:b/>
                <w:sz w:val="13"/>
              </w:rPr>
              <w:t>o</w:t>
            </w: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18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80" w:type="dxa"/>
            <w:shd w:val="clear" w:color="auto" w:fill="auto"/>
            <w:noWrap w:val="0"/>
            <w:vAlign w:val="bottom"/>
          </w:tcPr>
          <w:p>
            <w:pPr>
              <w:spacing w:line="0" w:lineRule="atLeast"/>
              <w:rPr>
                <w:rFonts w:ascii="Times New Roman" w:hAnsi="Times New Roman" w:eastAsia="Times New Roman"/>
                <w:sz w:val="10"/>
              </w:rPr>
            </w:pPr>
          </w:p>
        </w:tc>
        <w:tc>
          <w:tcPr>
            <w:tcW w:w="180" w:type="dxa"/>
            <w:gridSpan w:val="2"/>
            <w:vMerge w:val="continue"/>
            <w:shd w:val="clear" w:color="auto" w:fill="auto"/>
            <w:noWrap w:val="0"/>
            <w:vAlign w:val="bottom"/>
          </w:tcPr>
          <w:p>
            <w:pPr>
              <w:spacing w:line="0" w:lineRule="atLeast"/>
              <w:rPr>
                <w:rFonts w:ascii="Times New Roman" w:hAnsi="Times New Roman" w:eastAsia="Times New Roman"/>
                <w:sz w:val="10"/>
              </w:rPr>
            </w:pPr>
          </w:p>
        </w:tc>
        <w:tc>
          <w:tcPr>
            <w:tcW w:w="8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80" w:type="dxa"/>
            <w:shd w:val="clear" w:color="auto" w:fill="auto"/>
            <w:noWrap w:val="0"/>
            <w:vAlign w:val="bottom"/>
          </w:tcPr>
          <w:p>
            <w:pPr>
              <w:spacing w:line="0" w:lineRule="atLeast"/>
              <w:rPr>
                <w:rFonts w:ascii="Times New Roman" w:hAnsi="Times New Roman" w:eastAsia="Times New Roman"/>
                <w:sz w:val="10"/>
              </w:rPr>
            </w:pPr>
          </w:p>
        </w:tc>
        <w:tc>
          <w:tcPr>
            <w:tcW w:w="200" w:type="dxa"/>
            <w:shd w:val="clear" w:color="auto" w:fill="auto"/>
            <w:noWrap w:val="0"/>
            <w:vAlign w:val="bottom"/>
          </w:tcPr>
          <w:p>
            <w:pPr>
              <w:spacing w:line="0" w:lineRule="atLeast"/>
              <w:rPr>
                <w:rFonts w:ascii="Times New Roman" w:hAnsi="Times New Roman" w:eastAsia="Times New Roman"/>
                <w:sz w:val="10"/>
              </w:rPr>
            </w:pPr>
          </w:p>
        </w:tc>
        <w:tc>
          <w:tcPr>
            <w:tcW w:w="280" w:type="dxa"/>
            <w:gridSpan w:val="3"/>
            <w:shd w:val="clear" w:color="auto" w:fill="auto"/>
            <w:noWrap w:val="0"/>
            <w:vAlign w:val="bottom"/>
          </w:tcPr>
          <w:p>
            <w:pPr>
              <w:spacing w:line="186" w:lineRule="auto"/>
              <w:ind w:left="20"/>
              <w:rPr>
                <w:rFonts w:ascii="Arial" w:hAnsi="Arial" w:eastAsia="Arial"/>
                <w:b/>
                <w:sz w:val="13"/>
              </w:rPr>
            </w:pPr>
            <w:r>
              <w:rPr>
                <w:rFonts w:ascii="Arial" w:hAnsi="Arial" w:eastAsia="Arial"/>
                <w:b/>
                <w:sz w:val="13"/>
              </w:rPr>
              <w:t>0</w:t>
            </w:r>
          </w:p>
        </w:tc>
        <w:tc>
          <w:tcPr>
            <w:tcW w:w="80" w:type="dxa"/>
            <w:shd w:val="clear" w:color="auto" w:fill="auto"/>
            <w:noWrap w:val="0"/>
            <w:vAlign w:val="bottom"/>
          </w:tcPr>
          <w:p>
            <w:pPr>
              <w:spacing w:line="0" w:lineRule="atLeast"/>
              <w:rPr>
                <w:rFonts w:ascii="Times New Roman" w:hAnsi="Times New Roman" w:eastAsia="Times New Roman"/>
                <w:sz w:val="10"/>
              </w:rPr>
            </w:pPr>
          </w:p>
        </w:tc>
        <w:tc>
          <w:tcPr>
            <w:tcW w:w="140" w:type="dxa"/>
            <w:shd w:val="clear" w:color="auto" w:fill="auto"/>
            <w:noWrap w:val="0"/>
            <w:vAlign w:val="bottom"/>
          </w:tcPr>
          <w:p>
            <w:pPr>
              <w:spacing w:line="0" w:lineRule="atLeast"/>
              <w:rPr>
                <w:rFonts w:ascii="Times New Roman" w:hAnsi="Times New Roman" w:eastAsia="Times New Roman"/>
                <w:sz w:val="10"/>
              </w:rPr>
            </w:pPr>
          </w:p>
        </w:tc>
        <w:tc>
          <w:tcPr>
            <w:tcW w:w="140" w:type="dxa"/>
            <w:shd w:val="clear" w:color="auto" w:fill="auto"/>
            <w:noWrap w:val="0"/>
            <w:vAlign w:val="bottom"/>
          </w:tcPr>
          <w:p>
            <w:pPr>
              <w:spacing w:line="0" w:lineRule="atLeast"/>
              <w:rPr>
                <w:rFonts w:ascii="Times New Roman" w:hAnsi="Times New Roman" w:eastAsia="Times New Roman"/>
                <w:sz w:val="10"/>
              </w:rPr>
            </w:pPr>
          </w:p>
        </w:tc>
        <w:tc>
          <w:tcPr>
            <w:tcW w:w="200" w:type="dxa"/>
            <w:gridSpan w:val="2"/>
            <w:shd w:val="clear" w:color="auto" w:fill="auto"/>
            <w:noWrap w:val="0"/>
            <w:vAlign w:val="bottom"/>
          </w:tcPr>
          <w:p>
            <w:pPr>
              <w:spacing w:line="186" w:lineRule="auto"/>
              <w:rPr>
                <w:rFonts w:ascii="Arial" w:hAnsi="Arial" w:eastAsia="Arial"/>
                <w:b/>
                <w:sz w:val="13"/>
              </w:rPr>
            </w:pPr>
            <w:r>
              <w:rPr>
                <w:rFonts w:ascii="Arial" w:hAnsi="Arial" w:eastAsia="Arial"/>
                <w:b/>
                <w:sz w:val="13"/>
              </w:rPr>
              <w:t>t</w:t>
            </w: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200" w:type="dxa"/>
            <w:shd w:val="clear" w:color="auto" w:fill="auto"/>
            <w:noWrap w:val="0"/>
            <w:vAlign w:val="bottom"/>
          </w:tcPr>
          <w:p>
            <w:pPr>
              <w:spacing w:line="0" w:lineRule="atLeast"/>
              <w:rPr>
                <w:rFonts w:ascii="Times New Roman" w:hAnsi="Times New Roman" w:eastAsia="Times New Roman"/>
                <w:sz w:val="10"/>
              </w:rPr>
            </w:pPr>
          </w:p>
        </w:tc>
        <w:tc>
          <w:tcPr>
            <w:tcW w:w="180" w:type="dxa"/>
            <w:shd w:val="clear" w:color="auto" w:fill="auto"/>
            <w:noWrap w:val="0"/>
            <w:vAlign w:val="bottom"/>
          </w:tcPr>
          <w:p>
            <w:pPr>
              <w:spacing w:line="0" w:lineRule="atLeast"/>
              <w:rPr>
                <w:rFonts w:ascii="Times New Roman" w:hAnsi="Times New Roman" w:eastAsia="Times New Roman"/>
                <w:sz w:val="10"/>
              </w:rPr>
            </w:pPr>
          </w:p>
        </w:tc>
        <w:tc>
          <w:tcPr>
            <w:tcW w:w="620" w:type="dxa"/>
            <w:vMerge w:val="continue"/>
            <w:shd w:val="clear" w:color="auto" w:fill="auto"/>
            <w:noWrap w:val="0"/>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93" w:hRule="atLeast"/>
        </w:trPr>
        <w:tc>
          <w:tcPr>
            <w:tcW w:w="320" w:type="dxa"/>
            <w:shd w:val="clear" w:color="auto" w:fill="auto"/>
            <w:noWrap w:val="0"/>
            <w:vAlign w:val="bottom"/>
          </w:tcPr>
          <w:p>
            <w:pPr>
              <w:spacing w:line="0" w:lineRule="atLeast"/>
              <w:rPr>
                <w:rFonts w:ascii="Times New Roman" w:hAnsi="Times New Roman" w:eastAsia="Times New Roman"/>
                <w:sz w:val="8"/>
              </w:rPr>
            </w:pPr>
          </w:p>
        </w:tc>
        <w:tc>
          <w:tcPr>
            <w:tcW w:w="360" w:type="dxa"/>
            <w:shd w:val="clear" w:color="auto" w:fill="auto"/>
            <w:noWrap w:val="0"/>
            <w:vAlign w:val="bottom"/>
          </w:tcPr>
          <w:p>
            <w:pPr>
              <w:spacing w:line="0" w:lineRule="atLeast"/>
              <w:rPr>
                <w:rFonts w:ascii="Times New Roman" w:hAnsi="Times New Roman" w:eastAsia="Times New Roman"/>
                <w:sz w:val="8"/>
              </w:rPr>
            </w:pPr>
          </w:p>
        </w:tc>
        <w:tc>
          <w:tcPr>
            <w:tcW w:w="200" w:type="dxa"/>
            <w:gridSpan w:val="2"/>
            <w:shd w:val="clear" w:color="auto" w:fill="auto"/>
            <w:noWrap w:val="0"/>
            <w:vAlign w:val="bottom"/>
          </w:tcPr>
          <w:p>
            <w:pPr>
              <w:spacing w:line="193" w:lineRule="auto"/>
              <w:ind w:left="20"/>
              <w:rPr>
                <w:rFonts w:ascii="Arial" w:hAnsi="Arial" w:eastAsia="Arial"/>
                <w:b/>
                <w:sz w:val="10"/>
              </w:rPr>
            </w:pPr>
            <w:r>
              <w:rPr>
                <w:rFonts w:ascii="Arial" w:hAnsi="Arial" w:eastAsia="Arial"/>
                <w:b/>
                <w:sz w:val="10"/>
              </w:rPr>
              <w:t>c</w:t>
            </w: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18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180" w:type="dxa"/>
            <w:gridSpan w:val="2"/>
            <w:shd w:val="clear" w:color="auto" w:fill="auto"/>
            <w:noWrap w:val="0"/>
            <w:vAlign w:val="bottom"/>
          </w:tcPr>
          <w:p>
            <w:pPr>
              <w:spacing w:line="193" w:lineRule="auto"/>
              <w:rPr>
                <w:rFonts w:ascii="Arial" w:hAnsi="Arial" w:eastAsia="Arial"/>
                <w:b/>
                <w:sz w:val="10"/>
              </w:rPr>
            </w:pPr>
            <w:r>
              <w:rPr>
                <w:rFonts w:ascii="Arial" w:hAnsi="Arial" w:eastAsia="Arial"/>
                <w:b/>
                <w:sz w:val="10"/>
              </w:rPr>
              <w:t>n</w:t>
            </w:r>
          </w:p>
        </w:tc>
        <w:tc>
          <w:tcPr>
            <w:tcW w:w="80" w:type="dxa"/>
            <w:shd w:val="clear" w:color="auto" w:fill="auto"/>
            <w:noWrap w:val="0"/>
            <w:vAlign w:val="bottom"/>
          </w:tcPr>
          <w:p>
            <w:pPr>
              <w:spacing w:line="0" w:lineRule="atLeast"/>
              <w:rPr>
                <w:rFonts w:ascii="Times New Roman" w:hAnsi="Times New Roman" w:eastAsia="Times New Roman"/>
                <w:sz w:val="8"/>
              </w:rPr>
            </w:pPr>
          </w:p>
        </w:tc>
        <w:tc>
          <w:tcPr>
            <w:tcW w:w="8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80" w:type="dxa"/>
            <w:shd w:val="clear" w:color="auto" w:fill="auto"/>
            <w:noWrap w:val="0"/>
            <w:vAlign w:val="bottom"/>
          </w:tcPr>
          <w:p>
            <w:pPr>
              <w:spacing w:line="0" w:lineRule="atLeast"/>
              <w:rPr>
                <w:rFonts w:ascii="Times New Roman" w:hAnsi="Times New Roman" w:eastAsia="Times New Roman"/>
                <w:sz w:val="8"/>
              </w:rPr>
            </w:pPr>
          </w:p>
        </w:tc>
        <w:tc>
          <w:tcPr>
            <w:tcW w:w="360" w:type="dxa"/>
            <w:gridSpan w:val="3"/>
            <w:shd w:val="clear" w:color="auto" w:fill="auto"/>
            <w:noWrap w:val="0"/>
            <w:vAlign w:val="bottom"/>
          </w:tcPr>
          <w:p>
            <w:pPr>
              <w:spacing w:line="193" w:lineRule="auto"/>
              <w:ind w:left="140"/>
              <w:rPr>
                <w:rFonts w:ascii="Arial" w:hAnsi="Arial" w:eastAsia="Arial"/>
                <w:b/>
                <w:sz w:val="10"/>
              </w:rPr>
            </w:pPr>
            <w:r>
              <w:rPr>
                <w:rFonts w:ascii="Arial" w:hAnsi="Arial" w:eastAsia="Arial"/>
                <w:b/>
                <w:sz w:val="10"/>
              </w:rPr>
              <w:t>(</w:t>
            </w: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80" w:type="dxa"/>
            <w:shd w:val="clear" w:color="auto" w:fill="auto"/>
            <w:noWrap w:val="0"/>
            <w:vAlign w:val="bottom"/>
          </w:tcPr>
          <w:p>
            <w:pPr>
              <w:spacing w:line="0" w:lineRule="atLeast"/>
              <w:rPr>
                <w:rFonts w:ascii="Times New Roman" w:hAnsi="Times New Roman" w:eastAsia="Times New Roman"/>
                <w:sz w:val="8"/>
              </w:rPr>
            </w:pPr>
          </w:p>
        </w:tc>
        <w:tc>
          <w:tcPr>
            <w:tcW w:w="140" w:type="dxa"/>
            <w:shd w:val="clear" w:color="auto" w:fill="auto"/>
            <w:noWrap w:val="0"/>
            <w:vAlign w:val="bottom"/>
          </w:tcPr>
          <w:p>
            <w:pPr>
              <w:spacing w:line="0" w:lineRule="atLeast"/>
              <w:rPr>
                <w:rFonts w:ascii="Times New Roman" w:hAnsi="Times New Roman" w:eastAsia="Times New Roman"/>
                <w:sz w:val="8"/>
              </w:rPr>
            </w:pPr>
          </w:p>
        </w:tc>
        <w:tc>
          <w:tcPr>
            <w:tcW w:w="240" w:type="dxa"/>
            <w:gridSpan w:val="2"/>
            <w:vMerge w:val="restart"/>
            <w:shd w:val="clear" w:color="auto" w:fill="auto"/>
            <w:noWrap w:val="0"/>
            <w:vAlign w:val="bottom"/>
          </w:tcPr>
          <w:p>
            <w:pPr>
              <w:spacing w:line="194" w:lineRule="auto"/>
              <w:jc w:val="right"/>
              <w:rPr>
                <w:rFonts w:ascii="Arial" w:hAnsi="Arial" w:eastAsia="Arial"/>
                <w:b/>
                <w:sz w:val="19"/>
              </w:rPr>
            </w:pPr>
            <w:r>
              <w:rPr>
                <w:rFonts w:ascii="Arial" w:hAnsi="Arial" w:eastAsia="Arial"/>
                <w:b/>
                <w:sz w:val="19"/>
              </w:rPr>
              <w:t>n</w:t>
            </w: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200" w:type="dxa"/>
            <w:shd w:val="clear" w:color="auto" w:fill="auto"/>
            <w:noWrap w:val="0"/>
            <w:vAlign w:val="bottom"/>
          </w:tcPr>
          <w:p>
            <w:pPr>
              <w:spacing w:line="0" w:lineRule="atLeast"/>
              <w:rPr>
                <w:rFonts w:ascii="Times New Roman" w:hAnsi="Times New Roman" w:eastAsia="Times New Roman"/>
                <w:sz w:val="8"/>
              </w:rPr>
            </w:pPr>
          </w:p>
        </w:tc>
        <w:tc>
          <w:tcPr>
            <w:tcW w:w="800" w:type="dxa"/>
            <w:gridSpan w:val="2"/>
            <w:vMerge w:val="restart"/>
            <w:shd w:val="clear" w:color="auto" w:fill="auto"/>
            <w:noWrap w:val="0"/>
            <w:vAlign w:val="bottom"/>
          </w:tcPr>
          <w:p>
            <w:pPr>
              <w:spacing w:line="194" w:lineRule="auto"/>
              <w:ind w:left="80"/>
              <w:rPr>
                <w:rFonts w:ascii="Arial" w:hAnsi="Arial" w:eastAsia="Arial"/>
                <w:b/>
                <w:sz w:val="19"/>
              </w:rPr>
            </w:pPr>
            <w:r>
              <w:rPr>
                <w:rFonts w:ascii="Arial" w:hAnsi="Arial" w:eastAsia="Arial"/>
                <w:b/>
                <w:sz w:val="19"/>
              </w:rPr>
              <w: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4" w:hRule="atLeast"/>
        </w:trPr>
        <w:tc>
          <w:tcPr>
            <w:tcW w:w="320" w:type="dxa"/>
            <w:shd w:val="clear" w:color="auto" w:fill="auto"/>
            <w:noWrap w:val="0"/>
            <w:vAlign w:val="bottom"/>
          </w:tcPr>
          <w:p>
            <w:pPr>
              <w:spacing w:line="0" w:lineRule="atLeast"/>
              <w:rPr>
                <w:rFonts w:ascii="Times New Roman" w:hAnsi="Times New Roman" w:eastAsia="Times New Roman"/>
                <w:sz w:val="7"/>
              </w:rPr>
            </w:pPr>
          </w:p>
        </w:tc>
        <w:tc>
          <w:tcPr>
            <w:tcW w:w="420" w:type="dxa"/>
            <w:gridSpan w:val="2"/>
            <w:shd w:val="clear" w:color="auto" w:fill="auto"/>
            <w:noWrap w:val="0"/>
            <w:vAlign w:val="bottom"/>
          </w:tcPr>
          <w:p>
            <w:pPr>
              <w:spacing w:line="195" w:lineRule="auto"/>
              <w:ind w:left="240"/>
              <w:rPr>
                <w:rFonts w:ascii="Arial" w:hAnsi="Arial" w:eastAsia="Arial"/>
                <w:b/>
                <w:sz w:val="9"/>
              </w:rPr>
            </w:pPr>
            <w:r>
              <w:rPr>
                <w:rFonts w:ascii="Arial" w:hAnsi="Arial" w:eastAsia="Arial"/>
                <w:b/>
                <w:sz w:val="9"/>
              </w:rPr>
              <w:t>l</w:t>
            </w:r>
          </w:p>
        </w:tc>
        <w:tc>
          <w:tcPr>
            <w:tcW w:w="140" w:type="dxa"/>
            <w:shd w:val="clear" w:color="auto" w:fill="auto"/>
            <w:noWrap w:val="0"/>
            <w:vAlign w:val="bottom"/>
          </w:tcPr>
          <w:p>
            <w:pPr>
              <w:spacing w:line="0" w:lineRule="atLeast"/>
              <w:rPr>
                <w:rFonts w:ascii="Times New Roman" w:hAnsi="Times New Roman" w:eastAsia="Times New Roman"/>
                <w:sz w:val="7"/>
              </w:rPr>
            </w:pPr>
          </w:p>
        </w:tc>
        <w:tc>
          <w:tcPr>
            <w:tcW w:w="100" w:type="dxa"/>
            <w:shd w:val="clear" w:color="auto" w:fill="auto"/>
            <w:noWrap w:val="0"/>
            <w:vAlign w:val="bottom"/>
          </w:tcPr>
          <w:p>
            <w:pPr>
              <w:spacing w:line="0" w:lineRule="atLeast"/>
              <w:rPr>
                <w:rFonts w:ascii="Times New Roman" w:hAnsi="Times New Roman" w:eastAsia="Times New Roman"/>
                <w:sz w:val="7"/>
              </w:rPr>
            </w:pPr>
          </w:p>
        </w:tc>
        <w:tc>
          <w:tcPr>
            <w:tcW w:w="120" w:type="dxa"/>
            <w:shd w:val="clear" w:color="auto" w:fill="auto"/>
            <w:noWrap w:val="0"/>
            <w:vAlign w:val="bottom"/>
          </w:tcPr>
          <w:p>
            <w:pPr>
              <w:spacing w:line="0" w:lineRule="atLeast"/>
              <w:rPr>
                <w:rFonts w:ascii="Times New Roman" w:hAnsi="Times New Roman" w:eastAsia="Times New Roman"/>
                <w:sz w:val="7"/>
              </w:rPr>
            </w:pPr>
          </w:p>
        </w:tc>
        <w:tc>
          <w:tcPr>
            <w:tcW w:w="180" w:type="dxa"/>
            <w:shd w:val="clear" w:color="auto" w:fill="auto"/>
            <w:noWrap w:val="0"/>
            <w:vAlign w:val="bottom"/>
          </w:tcPr>
          <w:p>
            <w:pPr>
              <w:spacing w:line="0" w:lineRule="atLeast"/>
              <w:rPr>
                <w:rFonts w:ascii="Times New Roman" w:hAnsi="Times New Roman" w:eastAsia="Times New Roman"/>
                <w:sz w:val="7"/>
              </w:rPr>
            </w:pPr>
          </w:p>
        </w:tc>
        <w:tc>
          <w:tcPr>
            <w:tcW w:w="180" w:type="dxa"/>
            <w:gridSpan w:val="2"/>
            <w:shd w:val="clear" w:color="auto" w:fill="auto"/>
            <w:noWrap w:val="0"/>
            <w:vAlign w:val="bottom"/>
          </w:tcPr>
          <w:p>
            <w:pPr>
              <w:spacing w:line="195" w:lineRule="auto"/>
              <w:rPr>
                <w:rFonts w:ascii="Arial" w:hAnsi="Arial" w:eastAsia="Arial"/>
                <w:b/>
                <w:sz w:val="9"/>
              </w:rPr>
            </w:pPr>
            <w:r>
              <w:rPr>
                <w:rFonts w:ascii="Arial" w:hAnsi="Arial" w:eastAsia="Arial"/>
                <w:b/>
                <w:sz w:val="9"/>
              </w:rPr>
              <w:t>a</w:t>
            </w:r>
          </w:p>
        </w:tc>
        <w:tc>
          <w:tcPr>
            <w:tcW w:w="100" w:type="dxa"/>
            <w:shd w:val="clear" w:color="auto" w:fill="auto"/>
            <w:noWrap w:val="0"/>
            <w:vAlign w:val="bottom"/>
          </w:tcPr>
          <w:p>
            <w:pPr>
              <w:spacing w:line="0" w:lineRule="atLeast"/>
              <w:rPr>
                <w:rFonts w:ascii="Times New Roman" w:hAnsi="Times New Roman" w:eastAsia="Times New Roman"/>
                <w:sz w:val="7"/>
              </w:rPr>
            </w:pPr>
          </w:p>
        </w:tc>
        <w:tc>
          <w:tcPr>
            <w:tcW w:w="80" w:type="dxa"/>
            <w:shd w:val="clear" w:color="auto" w:fill="auto"/>
            <w:noWrap w:val="0"/>
            <w:vAlign w:val="bottom"/>
          </w:tcPr>
          <w:p>
            <w:pPr>
              <w:spacing w:line="0" w:lineRule="atLeast"/>
              <w:rPr>
                <w:rFonts w:ascii="Times New Roman" w:hAnsi="Times New Roman" w:eastAsia="Times New Roman"/>
                <w:sz w:val="7"/>
              </w:rPr>
            </w:pPr>
          </w:p>
        </w:tc>
        <w:tc>
          <w:tcPr>
            <w:tcW w:w="80" w:type="dxa"/>
            <w:shd w:val="clear" w:color="auto" w:fill="auto"/>
            <w:noWrap w:val="0"/>
            <w:vAlign w:val="bottom"/>
          </w:tcPr>
          <w:p>
            <w:pPr>
              <w:spacing w:line="0" w:lineRule="atLeast"/>
              <w:rPr>
                <w:rFonts w:ascii="Times New Roman" w:hAnsi="Times New Roman" w:eastAsia="Times New Roman"/>
                <w:sz w:val="7"/>
              </w:rPr>
            </w:pPr>
          </w:p>
        </w:tc>
        <w:tc>
          <w:tcPr>
            <w:tcW w:w="100" w:type="dxa"/>
            <w:shd w:val="clear" w:color="auto" w:fill="auto"/>
            <w:noWrap w:val="0"/>
            <w:vAlign w:val="bottom"/>
          </w:tcPr>
          <w:p>
            <w:pPr>
              <w:spacing w:line="0" w:lineRule="atLeast"/>
              <w:rPr>
                <w:rFonts w:ascii="Times New Roman" w:hAnsi="Times New Roman" w:eastAsia="Times New Roman"/>
                <w:sz w:val="7"/>
              </w:rPr>
            </w:pPr>
          </w:p>
        </w:tc>
        <w:tc>
          <w:tcPr>
            <w:tcW w:w="80" w:type="dxa"/>
            <w:shd w:val="clear" w:color="auto" w:fill="auto"/>
            <w:noWrap w:val="0"/>
            <w:vAlign w:val="bottom"/>
          </w:tcPr>
          <w:p>
            <w:pPr>
              <w:spacing w:line="0" w:lineRule="atLeast"/>
              <w:rPr>
                <w:rFonts w:ascii="Times New Roman" w:hAnsi="Times New Roman" w:eastAsia="Times New Roman"/>
                <w:sz w:val="7"/>
              </w:rPr>
            </w:pPr>
          </w:p>
        </w:tc>
        <w:tc>
          <w:tcPr>
            <w:tcW w:w="200" w:type="dxa"/>
            <w:shd w:val="clear" w:color="auto" w:fill="auto"/>
            <w:noWrap w:val="0"/>
            <w:vAlign w:val="bottom"/>
          </w:tcPr>
          <w:p>
            <w:pPr>
              <w:spacing w:line="195" w:lineRule="auto"/>
              <w:ind w:left="20"/>
              <w:rPr>
                <w:rFonts w:ascii="Arial" w:hAnsi="Arial" w:eastAsia="Arial"/>
                <w:b/>
                <w:sz w:val="9"/>
              </w:rPr>
            </w:pPr>
            <w:r>
              <w:rPr>
                <w:rFonts w:ascii="Arial" w:hAnsi="Arial" w:eastAsia="Arial"/>
                <w:b/>
                <w:sz w:val="9"/>
              </w:rPr>
              <w:t>t</w:t>
            </w:r>
          </w:p>
        </w:tc>
        <w:tc>
          <w:tcPr>
            <w:tcW w:w="80" w:type="dxa"/>
            <w:shd w:val="clear" w:color="auto" w:fill="auto"/>
            <w:noWrap w:val="0"/>
            <w:vAlign w:val="bottom"/>
          </w:tcPr>
          <w:p>
            <w:pPr>
              <w:spacing w:line="0" w:lineRule="atLeast"/>
              <w:rPr>
                <w:rFonts w:ascii="Times New Roman" w:hAnsi="Times New Roman" w:eastAsia="Times New Roman"/>
                <w:sz w:val="7"/>
              </w:rPr>
            </w:pPr>
          </w:p>
        </w:tc>
        <w:tc>
          <w:tcPr>
            <w:tcW w:w="80" w:type="dxa"/>
            <w:shd w:val="clear" w:color="auto" w:fill="auto"/>
            <w:noWrap w:val="0"/>
            <w:vAlign w:val="bottom"/>
          </w:tcPr>
          <w:p>
            <w:pPr>
              <w:spacing w:line="0" w:lineRule="atLeast"/>
              <w:rPr>
                <w:rFonts w:ascii="Times New Roman" w:hAnsi="Times New Roman" w:eastAsia="Times New Roman"/>
                <w:sz w:val="7"/>
              </w:rPr>
            </w:pPr>
          </w:p>
        </w:tc>
        <w:tc>
          <w:tcPr>
            <w:tcW w:w="120" w:type="dxa"/>
            <w:shd w:val="clear" w:color="auto" w:fill="auto"/>
            <w:noWrap w:val="0"/>
            <w:vAlign w:val="bottom"/>
          </w:tcPr>
          <w:p>
            <w:pPr>
              <w:spacing w:line="0" w:lineRule="atLeast"/>
              <w:rPr>
                <w:rFonts w:ascii="Times New Roman" w:hAnsi="Times New Roman" w:eastAsia="Times New Roman"/>
                <w:sz w:val="7"/>
              </w:rPr>
            </w:pPr>
          </w:p>
        </w:tc>
        <w:tc>
          <w:tcPr>
            <w:tcW w:w="80" w:type="dxa"/>
            <w:shd w:val="clear" w:color="auto" w:fill="auto"/>
            <w:noWrap w:val="0"/>
            <w:vAlign w:val="bottom"/>
          </w:tcPr>
          <w:p>
            <w:pPr>
              <w:spacing w:line="0" w:lineRule="atLeast"/>
              <w:rPr>
                <w:rFonts w:ascii="Times New Roman" w:hAnsi="Times New Roman" w:eastAsia="Times New Roman"/>
                <w:sz w:val="7"/>
              </w:rPr>
            </w:pPr>
          </w:p>
        </w:tc>
        <w:tc>
          <w:tcPr>
            <w:tcW w:w="140" w:type="dxa"/>
            <w:shd w:val="clear" w:color="auto" w:fill="auto"/>
            <w:noWrap w:val="0"/>
            <w:vAlign w:val="bottom"/>
          </w:tcPr>
          <w:p>
            <w:pPr>
              <w:spacing w:line="0" w:lineRule="atLeast"/>
              <w:rPr>
                <w:rFonts w:ascii="Times New Roman" w:hAnsi="Times New Roman" w:eastAsia="Times New Roman"/>
                <w:sz w:val="7"/>
              </w:rPr>
            </w:pPr>
          </w:p>
        </w:tc>
        <w:tc>
          <w:tcPr>
            <w:tcW w:w="240" w:type="dxa"/>
            <w:gridSpan w:val="2"/>
            <w:vMerge w:val="continue"/>
            <w:shd w:val="clear" w:color="auto" w:fill="auto"/>
            <w:noWrap w:val="0"/>
            <w:vAlign w:val="bottom"/>
          </w:tcPr>
          <w:p>
            <w:pPr>
              <w:spacing w:line="0" w:lineRule="atLeast"/>
              <w:rPr>
                <w:rFonts w:ascii="Times New Roman" w:hAnsi="Times New Roman" w:eastAsia="Times New Roman"/>
                <w:sz w:val="7"/>
              </w:rPr>
            </w:pPr>
          </w:p>
        </w:tc>
        <w:tc>
          <w:tcPr>
            <w:tcW w:w="100" w:type="dxa"/>
            <w:shd w:val="clear" w:color="auto" w:fill="auto"/>
            <w:noWrap w:val="0"/>
            <w:vAlign w:val="bottom"/>
          </w:tcPr>
          <w:p>
            <w:pPr>
              <w:spacing w:line="0" w:lineRule="atLeast"/>
              <w:rPr>
                <w:rFonts w:ascii="Times New Roman" w:hAnsi="Times New Roman" w:eastAsia="Times New Roman"/>
                <w:sz w:val="7"/>
              </w:rPr>
            </w:pPr>
          </w:p>
        </w:tc>
        <w:tc>
          <w:tcPr>
            <w:tcW w:w="120" w:type="dxa"/>
            <w:shd w:val="clear" w:color="auto" w:fill="auto"/>
            <w:noWrap w:val="0"/>
            <w:vAlign w:val="bottom"/>
          </w:tcPr>
          <w:p>
            <w:pPr>
              <w:spacing w:line="0" w:lineRule="atLeast"/>
              <w:rPr>
                <w:rFonts w:ascii="Times New Roman" w:hAnsi="Times New Roman" w:eastAsia="Times New Roman"/>
                <w:sz w:val="7"/>
              </w:rPr>
            </w:pPr>
          </w:p>
        </w:tc>
        <w:tc>
          <w:tcPr>
            <w:tcW w:w="200" w:type="dxa"/>
            <w:shd w:val="clear" w:color="auto" w:fill="auto"/>
            <w:noWrap w:val="0"/>
            <w:vAlign w:val="bottom"/>
          </w:tcPr>
          <w:p>
            <w:pPr>
              <w:spacing w:line="0" w:lineRule="atLeast"/>
              <w:rPr>
                <w:rFonts w:ascii="Times New Roman" w:hAnsi="Times New Roman" w:eastAsia="Times New Roman"/>
                <w:sz w:val="7"/>
              </w:rPr>
            </w:pPr>
          </w:p>
        </w:tc>
        <w:tc>
          <w:tcPr>
            <w:tcW w:w="800" w:type="dxa"/>
            <w:gridSpan w:val="2"/>
            <w:vMerge w:val="continue"/>
            <w:shd w:val="clear" w:color="auto" w:fill="auto"/>
            <w:noWrap w:val="0"/>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24" w:hRule="atLeast"/>
        </w:trPr>
        <w:tc>
          <w:tcPr>
            <w:tcW w:w="320" w:type="dxa"/>
            <w:shd w:val="clear" w:color="auto" w:fill="auto"/>
            <w:noWrap w:val="0"/>
            <w:vAlign w:val="bottom"/>
          </w:tcPr>
          <w:p>
            <w:pPr>
              <w:spacing w:line="0" w:lineRule="atLeast"/>
              <w:rPr>
                <w:rFonts w:ascii="Times New Roman" w:hAnsi="Times New Roman" w:eastAsia="Times New Roman"/>
                <w:sz w:val="10"/>
              </w:rPr>
            </w:pPr>
          </w:p>
        </w:tc>
        <w:tc>
          <w:tcPr>
            <w:tcW w:w="360" w:type="dxa"/>
            <w:shd w:val="clear" w:color="auto" w:fill="auto"/>
            <w:noWrap w:val="0"/>
            <w:vAlign w:val="bottom"/>
          </w:tcPr>
          <w:p>
            <w:pPr>
              <w:spacing w:line="184" w:lineRule="auto"/>
              <w:ind w:left="160"/>
              <w:rPr>
                <w:rFonts w:ascii="Arial" w:hAnsi="Arial" w:eastAsia="Arial"/>
                <w:b/>
                <w:sz w:val="14"/>
              </w:rPr>
            </w:pPr>
            <w:r>
              <w:rPr>
                <w:rFonts w:ascii="Arial" w:hAnsi="Arial" w:eastAsia="Arial"/>
                <w:b/>
                <w:sz w:val="14"/>
              </w:rPr>
              <w:t>a</w:t>
            </w:r>
          </w:p>
        </w:tc>
        <w:tc>
          <w:tcPr>
            <w:tcW w:w="60" w:type="dxa"/>
            <w:shd w:val="clear" w:color="auto" w:fill="auto"/>
            <w:noWrap w:val="0"/>
            <w:vAlign w:val="bottom"/>
          </w:tcPr>
          <w:p>
            <w:pPr>
              <w:spacing w:line="0" w:lineRule="atLeast"/>
              <w:rPr>
                <w:rFonts w:ascii="Times New Roman" w:hAnsi="Times New Roman" w:eastAsia="Times New Roman"/>
                <w:sz w:val="10"/>
              </w:rPr>
            </w:pPr>
          </w:p>
        </w:tc>
        <w:tc>
          <w:tcPr>
            <w:tcW w:w="14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280" w:type="dxa"/>
            <w:gridSpan w:val="2"/>
            <w:shd w:val="clear" w:color="auto" w:fill="auto"/>
            <w:noWrap w:val="0"/>
            <w:vAlign w:val="bottom"/>
          </w:tcPr>
          <w:p>
            <w:pPr>
              <w:spacing w:line="184" w:lineRule="auto"/>
              <w:ind w:left="100"/>
              <w:rPr>
                <w:rFonts w:ascii="Arial" w:hAnsi="Arial" w:eastAsia="Arial"/>
                <w:b/>
                <w:sz w:val="14"/>
              </w:rPr>
            </w:pPr>
            <w:r>
              <w:rPr>
                <w:rFonts w:ascii="Arial" w:hAnsi="Arial" w:eastAsia="Arial"/>
                <w:b/>
                <w:sz w:val="14"/>
              </w:rPr>
              <w:t>l</w:t>
            </w:r>
          </w:p>
        </w:tc>
        <w:tc>
          <w:tcPr>
            <w:tcW w:w="8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80" w:type="dxa"/>
            <w:shd w:val="clear" w:color="auto" w:fill="auto"/>
            <w:noWrap w:val="0"/>
            <w:vAlign w:val="bottom"/>
          </w:tcPr>
          <w:p>
            <w:pPr>
              <w:spacing w:line="0" w:lineRule="atLeast"/>
              <w:rPr>
                <w:rFonts w:ascii="Times New Roman" w:hAnsi="Times New Roman" w:eastAsia="Times New Roman"/>
                <w:sz w:val="10"/>
              </w:rPr>
            </w:pPr>
          </w:p>
        </w:tc>
        <w:tc>
          <w:tcPr>
            <w:tcW w:w="8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280" w:type="dxa"/>
            <w:gridSpan w:val="2"/>
            <w:shd w:val="clear" w:color="auto" w:fill="auto"/>
            <w:noWrap w:val="0"/>
            <w:vAlign w:val="bottom"/>
          </w:tcPr>
          <w:p>
            <w:pPr>
              <w:spacing w:line="184" w:lineRule="auto"/>
              <w:ind w:left="20"/>
              <w:rPr>
                <w:rFonts w:ascii="Arial" w:hAnsi="Arial" w:eastAsia="Arial"/>
                <w:b/>
                <w:sz w:val="14"/>
              </w:rPr>
            </w:pPr>
            <w:r>
              <w:rPr>
                <w:rFonts w:ascii="Arial" w:hAnsi="Arial" w:eastAsia="Arial"/>
                <w:b/>
                <w:sz w:val="14"/>
              </w:rPr>
              <w:t>n</w:t>
            </w:r>
          </w:p>
        </w:tc>
        <w:tc>
          <w:tcPr>
            <w:tcW w:w="80" w:type="dxa"/>
            <w:shd w:val="clear" w:color="auto" w:fill="auto"/>
            <w:noWrap w:val="0"/>
            <w:vAlign w:val="bottom"/>
          </w:tcPr>
          <w:p>
            <w:pPr>
              <w:spacing w:line="0" w:lineRule="atLeast"/>
              <w:rPr>
                <w:rFonts w:ascii="Times New Roman" w:hAnsi="Times New Roman" w:eastAsia="Times New Roman"/>
                <w:sz w:val="10"/>
              </w:rPr>
            </w:pPr>
          </w:p>
        </w:tc>
        <w:tc>
          <w:tcPr>
            <w:tcW w:w="80" w:type="dxa"/>
            <w:shd w:val="clear" w:color="auto" w:fill="auto"/>
            <w:noWrap w:val="0"/>
            <w:vAlign w:val="bottom"/>
          </w:tcPr>
          <w:p>
            <w:pPr>
              <w:spacing w:line="0" w:lineRule="atLeast"/>
              <w:rPr>
                <w:rFonts w:ascii="Times New Roman" w:hAnsi="Times New Roman" w:eastAsia="Times New Roman"/>
                <w:sz w:val="10"/>
              </w:rPr>
            </w:pP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80" w:type="dxa"/>
            <w:shd w:val="clear" w:color="auto" w:fill="auto"/>
            <w:noWrap w:val="0"/>
            <w:vAlign w:val="bottom"/>
          </w:tcPr>
          <w:p>
            <w:pPr>
              <w:spacing w:line="0" w:lineRule="atLeast"/>
              <w:rPr>
                <w:rFonts w:ascii="Times New Roman" w:hAnsi="Times New Roman" w:eastAsia="Times New Roman"/>
                <w:sz w:val="10"/>
              </w:rPr>
            </w:pPr>
          </w:p>
        </w:tc>
        <w:tc>
          <w:tcPr>
            <w:tcW w:w="280" w:type="dxa"/>
            <w:gridSpan w:val="2"/>
            <w:shd w:val="clear" w:color="auto" w:fill="auto"/>
            <w:noWrap w:val="0"/>
            <w:vAlign w:val="bottom"/>
          </w:tcPr>
          <w:p>
            <w:pPr>
              <w:spacing w:line="184" w:lineRule="auto"/>
              <w:jc w:val="center"/>
              <w:rPr>
                <w:rFonts w:ascii="Arial" w:hAnsi="Arial" w:eastAsia="Arial"/>
                <w:b/>
                <w:sz w:val="14"/>
              </w:rPr>
            </w:pPr>
            <w:r>
              <w:rPr>
                <w:rFonts w:ascii="Arial" w:hAnsi="Arial" w:eastAsia="Arial"/>
                <w:b/>
                <w:sz w:val="14"/>
              </w:rPr>
              <w:t>la</w:t>
            </w: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380" w:type="dxa"/>
            <w:gridSpan w:val="2"/>
            <w:shd w:val="clear" w:color="auto" w:fill="auto"/>
            <w:noWrap w:val="0"/>
            <w:vAlign w:val="bottom"/>
          </w:tcPr>
          <w:p>
            <w:pPr>
              <w:spacing w:line="184" w:lineRule="auto"/>
              <w:ind w:left="160"/>
              <w:rPr>
                <w:rFonts w:ascii="Arial" w:hAnsi="Arial" w:eastAsia="Arial"/>
                <w:b/>
                <w:sz w:val="14"/>
              </w:rPr>
            </w:pPr>
            <w:r>
              <w:rPr>
                <w:rFonts w:ascii="Arial" w:hAnsi="Arial" w:eastAsia="Arial"/>
                <w:b/>
                <w:sz w:val="14"/>
              </w:rPr>
              <w:t>D</w:t>
            </w:r>
          </w:p>
        </w:tc>
        <w:tc>
          <w:tcPr>
            <w:tcW w:w="620" w:type="dxa"/>
            <w:shd w:val="clear" w:color="auto" w:fill="auto"/>
            <w:noWrap w:val="0"/>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90" w:hRule="atLeast"/>
        </w:trPr>
        <w:tc>
          <w:tcPr>
            <w:tcW w:w="320" w:type="dxa"/>
            <w:shd w:val="clear" w:color="auto" w:fill="auto"/>
            <w:noWrap w:val="0"/>
            <w:vAlign w:val="bottom"/>
          </w:tcPr>
          <w:p>
            <w:pPr>
              <w:spacing w:line="0" w:lineRule="atLeast"/>
              <w:rPr>
                <w:rFonts w:ascii="Times New Roman" w:hAnsi="Times New Roman" w:eastAsia="Times New Roman"/>
                <w:sz w:val="7"/>
              </w:rPr>
            </w:pPr>
          </w:p>
        </w:tc>
        <w:tc>
          <w:tcPr>
            <w:tcW w:w="360" w:type="dxa"/>
            <w:vMerge w:val="restart"/>
            <w:shd w:val="clear" w:color="auto" w:fill="auto"/>
            <w:noWrap w:val="0"/>
            <w:vAlign w:val="bottom"/>
          </w:tcPr>
          <w:p>
            <w:pPr>
              <w:spacing w:line="218" w:lineRule="auto"/>
              <w:ind w:left="20"/>
              <w:rPr>
                <w:rFonts w:ascii="Arial" w:hAnsi="Arial" w:eastAsia="Arial"/>
                <w:b/>
                <w:sz w:val="19"/>
              </w:rPr>
            </w:pPr>
            <w:r>
              <w:rPr>
                <w:rFonts w:ascii="Arial" w:hAnsi="Arial" w:eastAsia="Arial"/>
                <w:b/>
                <w:sz w:val="19"/>
              </w:rPr>
              <w:t>m</w:t>
            </w:r>
          </w:p>
        </w:tc>
        <w:tc>
          <w:tcPr>
            <w:tcW w:w="60" w:type="dxa"/>
            <w:shd w:val="clear" w:color="auto" w:fill="auto"/>
            <w:noWrap w:val="0"/>
            <w:vAlign w:val="bottom"/>
          </w:tcPr>
          <w:p>
            <w:pPr>
              <w:spacing w:line="0" w:lineRule="atLeast"/>
              <w:rPr>
                <w:rFonts w:ascii="Times New Roman" w:hAnsi="Times New Roman" w:eastAsia="Times New Roman"/>
                <w:sz w:val="7"/>
              </w:rPr>
            </w:pPr>
          </w:p>
        </w:tc>
        <w:tc>
          <w:tcPr>
            <w:tcW w:w="140" w:type="dxa"/>
            <w:shd w:val="clear" w:color="auto" w:fill="auto"/>
            <w:noWrap w:val="0"/>
            <w:vAlign w:val="bottom"/>
          </w:tcPr>
          <w:p>
            <w:pPr>
              <w:spacing w:line="0" w:lineRule="atLeast"/>
              <w:rPr>
                <w:rFonts w:ascii="Times New Roman" w:hAnsi="Times New Roman" w:eastAsia="Times New Roman"/>
                <w:sz w:val="7"/>
              </w:rPr>
            </w:pPr>
          </w:p>
        </w:tc>
        <w:tc>
          <w:tcPr>
            <w:tcW w:w="100" w:type="dxa"/>
            <w:shd w:val="clear" w:color="auto" w:fill="auto"/>
            <w:noWrap w:val="0"/>
            <w:vAlign w:val="bottom"/>
          </w:tcPr>
          <w:p>
            <w:pPr>
              <w:spacing w:line="0" w:lineRule="atLeast"/>
              <w:rPr>
                <w:rFonts w:ascii="Times New Roman" w:hAnsi="Times New Roman" w:eastAsia="Times New Roman"/>
                <w:sz w:val="7"/>
              </w:rPr>
            </w:pPr>
          </w:p>
        </w:tc>
        <w:tc>
          <w:tcPr>
            <w:tcW w:w="120" w:type="dxa"/>
            <w:shd w:val="clear" w:color="auto" w:fill="auto"/>
            <w:noWrap w:val="0"/>
            <w:vAlign w:val="bottom"/>
          </w:tcPr>
          <w:p>
            <w:pPr>
              <w:spacing w:line="0" w:lineRule="atLeast"/>
              <w:rPr>
                <w:rFonts w:ascii="Times New Roman" w:hAnsi="Times New Roman" w:eastAsia="Times New Roman"/>
                <w:sz w:val="7"/>
              </w:rPr>
            </w:pPr>
          </w:p>
        </w:tc>
        <w:tc>
          <w:tcPr>
            <w:tcW w:w="180" w:type="dxa"/>
            <w:shd w:val="clear" w:color="auto" w:fill="auto"/>
            <w:noWrap w:val="0"/>
            <w:vAlign w:val="bottom"/>
          </w:tcPr>
          <w:p>
            <w:pPr>
              <w:spacing w:line="188" w:lineRule="auto"/>
              <w:rPr>
                <w:rFonts w:ascii="Arial" w:hAnsi="Arial" w:eastAsia="Arial"/>
                <w:b/>
                <w:sz w:val="10"/>
              </w:rPr>
            </w:pPr>
            <w:r>
              <w:rPr>
                <w:rFonts w:ascii="Arial" w:hAnsi="Arial" w:eastAsia="Arial"/>
                <w:b/>
                <w:sz w:val="10"/>
              </w:rPr>
              <w:t>P</w:t>
            </w:r>
          </w:p>
        </w:tc>
        <w:tc>
          <w:tcPr>
            <w:tcW w:w="100" w:type="dxa"/>
            <w:shd w:val="clear" w:color="auto" w:fill="auto"/>
            <w:noWrap w:val="0"/>
            <w:vAlign w:val="bottom"/>
          </w:tcPr>
          <w:p>
            <w:pPr>
              <w:spacing w:line="0" w:lineRule="atLeast"/>
              <w:rPr>
                <w:rFonts w:ascii="Times New Roman" w:hAnsi="Times New Roman" w:eastAsia="Times New Roman"/>
                <w:sz w:val="7"/>
              </w:rPr>
            </w:pPr>
          </w:p>
        </w:tc>
        <w:tc>
          <w:tcPr>
            <w:tcW w:w="80" w:type="dxa"/>
            <w:shd w:val="clear" w:color="auto" w:fill="auto"/>
            <w:noWrap w:val="0"/>
            <w:vAlign w:val="bottom"/>
          </w:tcPr>
          <w:p>
            <w:pPr>
              <w:spacing w:line="0" w:lineRule="atLeast"/>
              <w:rPr>
                <w:rFonts w:ascii="Times New Roman" w:hAnsi="Times New Roman" w:eastAsia="Times New Roman"/>
                <w:sz w:val="7"/>
              </w:rPr>
            </w:pPr>
          </w:p>
        </w:tc>
        <w:tc>
          <w:tcPr>
            <w:tcW w:w="100" w:type="dxa"/>
            <w:shd w:val="clear" w:color="auto" w:fill="auto"/>
            <w:noWrap w:val="0"/>
            <w:vAlign w:val="bottom"/>
          </w:tcPr>
          <w:p>
            <w:pPr>
              <w:spacing w:line="0" w:lineRule="atLeast"/>
              <w:rPr>
                <w:rFonts w:ascii="Times New Roman" w:hAnsi="Times New Roman" w:eastAsia="Times New Roman"/>
                <w:sz w:val="7"/>
              </w:rPr>
            </w:pPr>
          </w:p>
        </w:tc>
        <w:tc>
          <w:tcPr>
            <w:tcW w:w="80" w:type="dxa"/>
            <w:shd w:val="clear" w:color="auto" w:fill="auto"/>
            <w:noWrap w:val="0"/>
            <w:vAlign w:val="bottom"/>
          </w:tcPr>
          <w:p>
            <w:pPr>
              <w:spacing w:line="0" w:lineRule="atLeast"/>
              <w:rPr>
                <w:rFonts w:ascii="Times New Roman" w:hAnsi="Times New Roman" w:eastAsia="Times New Roman"/>
                <w:sz w:val="7"/>
              </w:rPr>
            </w:pPr>
          </w:p>
        </w:tc>
        <w:tc>
          <w:tcPr>
            <w:tcW w:w="80" w:type="dxa"/>
            <w:shd w:val="clear" w:color="auto" w:fill="auto"/>
            <w:noWrap w:val="0"/>
            <w:vAlign w:val="bottom"/>
          </w:tcPr>
          <w:p>
            <w:pPr>
              <w:spacing w:line="0" w:lineRule="atLeast"/>
              <w:rPr>
                <w:rFonts w:ascii="Times New Roman" w:hAnsi="Times New Roman" w:eastAsia="Times New Roman"/>
                <w:sz w:val="7"/>
              </w:rPr>
            </w:pPr>
          </w:p>
        </w:tc>
        <w:tc>
          <w:tcPr>
            <w:tcW w:w="180" w:type="dxa"/>
            <w:gridSpan w:val="2"/>
            <w:shd w:val="clear" w:color="auto" w:fill="auto"/>
            <w:noWrap w:val="0"/>
            <w:vAlign w:val="bottom"/>
          </w:tcPr>
          <w:p>
            <w:pPr>
              <w:spacing w:line="188" w:lineRule="auto"/>
              <w:rPr>
                <w:rFonts w:ascii="Arial" w:hAnsi="Arial" w:eastAsia="Arial"/>
                <w:b/>
                <w:sz w:val="10"/>
              </w:rPr>
            </w:pPr>
            <w:r>
              <w:rPr>
                <w:rFonts w:ascii="Arial" w:hAnsi="Arial" w:eastAsia="Arial"/>
                <w:b/>
                <w:sz w:val="10"/>
              </w:rPr>
              <w:t>a</w:t>
            </w:r>
          </w:p>
        </w:tc>
        <w:tc>
          <w:tcPr>
            <w:tcW w:w="200" w:type="dxa"/>
            <w:shd w:val="clear" w:color="auto" w:fill="auto"/>
            <w:noWrap w:val="0"/>
            <w:vAlign w:val="bottom"/>
          </w:tcPr>
          <w:p>
            <w:pPr>
              <w:spacing w:line="0" w:lineRule="atLeast"/>
              <w:rPr>
                <w:rFonts w:ascii="Times New Roman" w:hAnsi="Times New Roman" w:eastAsia="Times New Roman"/>
                <w:sz w:val="7"/>
              </w:rPr>
            </w:pPr>
          </w:p>
        </w:tc>
        <w:tc>
          <w:tcPr>
            <w:tcW w:w="80" w:type="dxa"/>
            <w:shd w:val="clear" w:color="auto" w:fill="auto"/>
            <w:noWrap w:val="0"/>
            <w:vAlign w:val="bottom"/>
          </w:tcPr>
          <w:p>
            <w:pPr>
              <w:spacing w:line="0" w:lineRule="atLeast"/>
              <w:rPr>
                <w:rFonts w:ascii="Times New Roman" w:hAnsi="Times New Roman" w:eastAsia="Times New Roman"/>
                <w:sz w:val="7"/>
              </w:rPr>
            </w:pPr>
          </w:p>
        </w:tc>
        <w:tc>
          <w:tcPr>
            <w:tcW w:w="80" w:type="dxa"/>
            <w:shd w:val="clear" w:color="auto" w:fill="auto"/>
            <w:noWrap w:val="0"/>
            <w:vAlign w:val="bottom"/>
          </w:tcPr>
          <w:p>
            <w:pPr>
              <w:spacing w:line="0" w:lineRule="atLeast"/>
              <w:rPr>
                <w:rFonts w:ascii="Times New Roman" w:hAnsi="Times New Roman" w:eastAsia="Times New Roman"/>
                <w:sz w:val="7"/>
              </w:rPr>
            </w:pPr>
          </w:p>
        </w:tc>
        <w:tc>
          <w:tcPr>
            <w:tcW w:w="120" w:type="dxa"/>
            <w:shd w:val="clear" w:color="auto" w:fill="auto"/>
            <w:noWrap w:val="0"/>
            <w:vAlign w:val="bottom"/>
          </w:tcPr>
          <w:p>
            <w:pPr>
              <w:spacing w:line="0" w:lineRule="atLeast"/>
              <w:rPr>
                <w:rFonts w:ascii="Times New Roman" w:hAnsi="Times New Roman" w:eastAsia="Times New Roman"/>
                <w:sz w:val="7"/>
              </w:rPr>
            </w:pPr>
          </w:p>
        </w:tc>
        <w:tc>
          <w:tcPr>
            <w:tcW w:w="220" w:type="dxa"/>
            <w:gridSpan w:val="2"/>
            <w:vMerge w:val="restart"/>
            <w:shd w:val="clear" w:color="auto" w:fill="auto"/>
            <w:noWrap w:val="0"/>
            <w:vAlign w:val="bottom"/>
          </w:tcPr>
          <w:p>
            <w:pPr>
              <w:spacing w:line="218" w:lineRule="auto"/>
              <w:rPr>
                <w:rFonts w:ascii="Arial" w:hAnsi="Arial" w:eastAsia="Arial"/>
                <w:b/>
                <w:sz w:val="19"/>
              </w:rPr>
            </w:pPr>
            <w:r>
              <w:rPr>
                <w:rFonts w:ascii="Arial" w:hAnsi="Arial" w:eastAsia="Arial"/>
                <w:b/>
                <w:sz w:val="19"/>
              </w:rPr>
              <w:t>P</w:t>
            </w:r>
          </w:p>
        </w:tc>
        <w:tc>
          <w:tcPr>
            <w:tcW w:w="140" w:type="dxa"/>
            <w:shd w:val="clear" w:color="auto" w:fill="auto"/>
            <w:noWrap w:val="0"/>
            <w:vAlign w:val="bottom"/>
          </w:tcPr>
          <w:p>
            <w:pPr>
              <w:spacing w:line="0" w:lineRule="atLeast"/>
              <w:rPr>
                <w:rFonts w:ascii="Times New Roman" w:hAnsi="Times New Roman" w:eastAsia="Times New Roman"/>
                <w:sz w:val="7"/>
              </w:rPr>
            </w:pPr>
          </w:p>
        </w:tc>
        <w:tc>
          <w:tcPr>
            <w:tcW w:w="100" w:type="dxa"/>
            <w:shd w:val="clear" w:color="auto" w:fill="auto"/>
            <w:noWrap w:val="0"/>
            <w:vAlign w:val="bottom"/>
          </w:tcPr>
          <w:p>
            <w:pPr>
              <w:spacing w:line="0" w:lineRule="atLeast"/>
              <w:rPr>
                <w:rFonts w:ascii="Times New Roman" w:hAnsi="Times New Roman" w:eastAsia="Times New Roman"/>
                <w:sz w:val="7"/>
              </w:rPr>
            </w:pPr>
          </w:p>
        </w:tc>
        <w:tc>
          <w:tcPr>
            <w:tcW w:w="100" w:type="dxa"/>
            <w:shd w:val="clear" w:color="auto" w:fill="auto"/>
            <w:noWrap w:val="0"/>
            <w:vAlign w:val="bottom"/>
          </w:tcPr>
          <w:p>
            <w:pPr>
              <w:spacing w:line="0" w:lineRule="atLeast"/>
              <w:rPr>
                <w:rFonts w:ascii="Times New Roman" w:hAnsi="Times New Roman" w:eastAsia="Times New Roman"/>
                <w:sz w:val="7"/>
              </w:rPr>
            </w:pPr>
          </w:p>
        </w:tc>
        <w:tc>
          <w:tcPr>
            <w:tcW w:w="120" w:type="dxa"/>
            <w:shd w:val="clear" w:color="auto" w:fill="auto"/>
            <w:noWrap w:val="0"/>
            <w:vAlign w:val="bottom"/>
          </w:tcPr>
          <w:p>
            <w:pPr>
              <w:spacing w:line="0" w:lineRule="atLeast"/>
              <w:rPr>
                <w:rFonts w:ascii="Times New Roman" w:hAnsi="Times New Roman" w:eastAsia="Times New Roman"/>
                <w:sz w:val="7"/>
              </w:rPr>
            </w:pPr>
          </w:p>
        </w:tc>
        <w:tc>
          <w:tcPr>
            <w:tcW w:w="200" w:type="dxa"/>
            <w:shd w:val="clear" w:color="auto" w:fill="auto"/>
            <w:noWrap w:val="0"/>
            <w:vAlign w:val="bottom"/>
          </w:tcPr>
          <w:p>
            <w:pPr>
              <w:spacing w:line="0" w:lineRule="atLeast"/>
              <w:rPr>
                <w:rFonts w:ascii="Times New Roman" w:hAnsi="Times New Roman" w:eastAsia="Times New Roman"/>
                <w:sz w:val="7"/>
              </w:rPr>
            </w:pPr>
          </w:p>
        </w:tc>
        <w:tc>
          <w:tcPr>
            <w:tcW w:w="180" w:type="dxa"/>
            <w:shd w:val="clear" w:color="auto" w:fill="auto"/>
            <w:noWrap w:val="0"/>
            <w:vAlign w:val="bottom"/>
          </w:tcPr>
          <w:p>
            <w:pPr>
              <w:spacing w:line="0" w:lineRule="atLeast"/>
              <w:rPr>
                <w:rFonts w:ascii="Times New Roman" w:hAnsi="Times New Roman" w:eastAsia="Times New Roman"/>
                <w:sz w:val="7"/>
              </w:rPr>
            </w:pPr>
          </w:p>
        </w:tc>
        <w:tc>
          <w:tcPr>
            <w:tcW w:w="620" w:type="dxa"/>
            <w:shd w:val="clear" w:color="auto" w:fill="auto"/>
            <w:noWrap w:val="0"/>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9" w:hRule="atLeast"/>
        </w:trPr>
        <w:tc>
          <w:tcPr>
            <w:tcW w:w="320" w:type="dxa"/>
            <w:shd w:val="clear" w:color="auto" w:fill="auto"/>
            <w:noWrap w:val="0"/>
            <w:vAlign w:val="bottom"/>
          </w:tcPr>
          <w:p>
            <w:pPr>
              <w:spacing w:line="0" w:lineRule="atLeast"/>
              <w:rPr>
                <w:rFonts w:ascii="Times New Roman" w:hAnsi="Times New Roman" w:eastAsia="Times New Roman"/>
                <w:sz w:val="9"/>
              </w:rPr>
            </w:pPr>
          </w:p>
        </w:tc>
        <w:tc>
          <w:tcPr>
            <w:tcW w:w="360" w:type="dxa"/>
            <w:vMerge w:val="continue"/>
            <w:shd w:val="clear" w:color="auto" w:fill="auto"/>
            <w:noWrap w:val="0"/>
            <w:vAlign w:val="bottom"/>
          </w:tcPr>
          <w:p>
            <w:pPr>
              <w:spacing w:line="0" w:lineRule="atLeast"/>
              <w:rPr>
                <w:rFonts w:ascii="Times New Roman" w:hAnsi="Times New Roman" w:eastAsia="Times New Roman"/>
                <w:sz w:val="9"/>
              </w:rPr>
            </w:pPr>
          </w:p>
        </w:tc>
        <w:tc>
          <w:tcPr>
            <w:tcW w:w="60" w:type="dxa"/>
            <w:shd w:val="clear" w:color="auto" w:fill="auto"/>
            <w:noWrap w:val="0"/>
            <w:vAlign w:val="bottom"/>
          </w:tcPr>
          <w:p>
            <w:pPr>
              <w:spacing w:line="0" w:lineRule="atLeast"/>
              <w:rPr>
                <w:rFonts w:ascii="Times New Roman" w:hAnsi="Times New Roman" w:eastAsia="Times New Roman"/>
                <w:sz w:val="9"/>
              </w:rPr>
            </w:pPr>
          </w:p>
        </w:tc>
        <w:tc>
          <w:tcPr>
            <w:tcW w:w="140" w:type="dxa"/>
            <w:shd w:val="clear" w:color="auto" w:fill="auto"/>
            <w:noWrap w:val="0"/>
            <w:vAlign w:val="bottom"/>
          </w:tcPr>
          <w:p>
            <w:pPr>
              <w:spacing w:line="0" w:lineRule="atLeast"/>
              <w:rPr>
                <w:rFonts w:ascii="Times New Roman" w:hAnsi="Times New Roman" w:eastAsia="Times New Roman"/>
                <w:sz w:val="9"/>
              </w:rPr>
            </w:pP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120" w:type="dxa"/>
            <w:shd w:val="clear" w:color="auto" w:fill="auto"/>
            <w:noWrap w:val="0"/>
            <w:vAlign w:val="bottom"/>
          </w:tcPr>
          <w:p>
            <w:pPr>
              <w:spacing w:line="0" w:lineRule="atLeast"/>
              <w:rPr>
                <w:rFonts w:ascii="Times New Roman" w:hAnsi="Times New Roman" w:eastAsia="Times New Roman"/>
                <w:sz w:val="9"/>
              </w:rPr>
            </w:pPr>
          </w:p>
        </w:tc>
        <w:tc>
          <w:tcPr>
            <w:tcW w:w="180" w:type="dxa"/>
            <w:shd w:val="clear" w:color="auto" w:fill="auto"/>
            <w:noWrap w:val="0"/>
            <w:vAlign w:val="bottom"/>
          </w:tcPr>
          <w:p>
            <w:pPr>
              <w:spacing w:line="0" w:lineRule="atLeast"/>
              <w:rPr>
                <w:rFonts w:ascii="Times New Roman" w:hAnsi="Times New Roman" w:eastAsia="Times New Roman"/>
                <w:sz w:val="9"/>
              </w:rPr>
            </w:pP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80" w:type="dxa"/>
            <w:shd w:val="clear" w:color="auto" w:fill="auto"/>
            <w:noWrap w:val="0"/>
            <w:vAlign w:val="bottom"/>
          </w:tcPr>
          <w:p>
            <w:pPr>
              <w:spacing w:line="0" w:lineRule="atLeast"/>
              <w:rPr>
                <w:rFonts w:ascii="Times New Roman" w:hAnsi="Times New Roman" w:eastAsia="Times New Roman"/>
                <w:sz w:val="9"/>
              </w:rPr>
            </w:pP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80" w:type="dxa"/>
            <w:shd w:val="clear" w:color="auto" w:fill="auto"/>
            <w:noWrap w:val="0"/>
            <w:vAlign w:val="bottom"/>
          </w:tcPr>
          <w:p>
            <w:pPr>
              <w:spacing w:line="0" w:lineRule="atLeast"/>
              <w:rPr>
                <w:rFonts w:ascii="Times New Roman" w:hAnsi="Times New Roman" w:eastAsia="Times New Roman"/>
                <w:sz w:val="9"/>
              </w:rPr>
            </w:pPr>
          </w:p>
        </w:tc>
        <w:tc>
          <w:tcPr>
            <w:tcW w:w="180" w:type="dxa"/>
            <w:gridSpan w:val="2"/>
            <w:shd w:val="clear" w:color="auto" w:fill="auto"/>
            <w:noWrap w:val="0"/>
            <w:vAlign w:val="bottom"/>
          </w:tcPr>
          <w:p>
            <w:pPr>
              <w:spacing w:line="206" w:lineRule="auto"/>
              <w:rPr>
                <w:rFonts w:ascii="Arial" w:hAnsi="Arial" w:eastAsia="Arial"/>
                <w:b/>
                <w:sz w:val="11"/>
              </w:rPr>
            </w:pPr>
            <w:r>
              <w:rPr>
                <w:rFonts w:ascii="Arial" w:hAnsi="Arial" w:eastAsia="Arial"/>
                <w:b/>
                <w:sz w:val="11"/>
              </w:rPr>
              <w:t>l</w:t>
            </w:r>
          </w:p>
        </w:tc>
        <w:tc>
          <w:tcPr>
            <w:tcW w:w="80" w:type="dxa"/>
            <w:shd w:val="clear" w:color="auto" w:fill="auto"/>
            <w:noWrap w:val="0"/>
            <w:vAlign w:val="bottom"/>
          </w:tcPr>
          <w:p>
            <w:pPr>
              <w:spacing w:line="0" w:lineRule="atLeast"/>
              <w:rPr>
                <w:rFonts w:ascii="Times New Roman" w:hAnsi="Times New Roman" w:eastAsia="Times New Roman"/>
                <w:sz w:val="9"/>
              </w:rPr>
            </w:pPr>
          </w:p>
        </w:tc>
        <w:tc>
          <w:tcPr>
            <w:tcW w:w="200" w:type="dxa"/>
            <w:shd w:val="clear" w:color="auto" w:fill="auto"/>
            <w:noWrap w:val="0"/>
            <w:vAlign w:val="bottom"/>
          </w:tcPr>
          <w:p>
            <w:pPr>
              <w:spacing w:line="0" w:lineRule="atLeast"/>
              <w:rPr>
                <w:rFonts w:ascii="Times New Roman" w:hAnsi="Times New Roman" w:eastAsia="Times New Roman"/>
                <w:sz w:val="9"/>
              </w:rPr>
            </w:pPr>
          </w:p>
        </w:tc>
        <w:tc>
          <w:tcPr>
            <w:tcW w:w="80" w:type="dxa"/>
            <w:shd w:val="clear" w:color="auto" w:fill="auto"/>
            <w:noWrap w:val="0"/>
            <w:vAlign w:val="bottom"/>
          </w:tcPr>
          <w:p>
            <w:pPr>
              <w:spacing w:line="0" w:lineRule="atLeast"/>
              <w:rPr>
                <w:rFonts w:ascii="Times New Roman" w:hAnsi="Times New Roman" w:eastAsia="Times New Roman"/>
                <w:sz w:val="9"/>
              </w:rPr>
            </w:pPr>
          </w:p>
        </w:tc>
        <w:tc>
          <w:tcPr>
            <w:tcW w:w="200" w:type="dxa"/>
            <w:gridSpan w:val="2"/>
            <w:vMerge w:val="restart"/>
            <w:shd w:val="clear" w:color="auto" w:fill="auto"/>
            <w:noWrap w:val="0"/>
            <w:vAlign w:val="bottom"/>
          </w:tcPr>
          <w:p>
            <w:pPr>
              <w:spacing w:line="214" w:lineRule="auto"/>
              <w:ind w:left="20"/>
              <w:rPr>
                <w:rFonts w:ascii="Arial" w:hAnsi="Arial" w:eastAsia="Arial"/>
                <w:b/>
                <w:sz w:val="19"/>
              </w:rPr>
            </w:pPr>
            <w:r>
              <w:rPr>
                <w:rFonts w:ascii="Arial" w:hAnsi="Arial" w:eastAsia="Arial"/>
                <w:b/>
                <w:sz w:val="19"/>
              </w:rPr>
              <w:t>d</w:t>
            </w:r>
          </w:p>
        </w:tc>
        <w:tc>
          <w:tcPr>
            <w:tcW w:w="220" w:type="dxa"/>
            <w:gridSpan w:val="2"/>
            <w:vMerge w:val="continue"/>
            <w:shd w:val="clear" w:color="auto" w:fill="auto"/>
            <w:noWrap w:val="0"/>
            <w:vAlign w:val="bottom"/>
          </w:tcPr>
          <w:p>
            <w:pPr>
              <w:spacing w:line="0" w:lineRule="atLeast"/>
              <w:rPr>
                <w:rFonts w:ascii="Times New Roman" w:hAnsi="Times New Roman" w:eastAsia="Times New Roman"/>
                <w:sz w:val="9"/>
              </w:rPr>
            </w:pPr>
          </w:p>
        </w:tc>
        <w:tc>
          <w:tcPr>
            <w:tcW w:w="140" w:type="dxa"/>
            <w:shd w:val="clear" w:color="auto" w:fill="auto"/>
            <w:noWrap w:val="0"/>
            <w:vAlign w:val="bottom"/>
          </w:tcPr>
          <w:p>
            <w:pPr>
              <w:spacing w:line="0" w:lineRule="atLeast"/>
              <w:rPr>
                <w:rFonts w:ascii="Times New Roman" w:hAnsi="Times New Roman" w:eastAsia="Times New Roman"/>
                <w:sz w:val="9"/>
              </w:rPr>
            </w:pP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120" w:type="dxa"/>
            <w:shd w:val="clear" w:color="auto" w:fill="auto"/>
            <w:noWrap w:val="0"/>
            <w:vAlign w:val="bottom"/>
          </w:tcPr>
          <w:p>
            <w:pPr>
              <w:spacing w:line="0" w:lineRule="atLeast"/>
              <w:rPr>
                <w:rFonts w:ascii="Times New Roman" w:hAnsi="Times New Roman" w:eastAsia="Times New Roman"/>
                <w:sz w:val="9"/>
              </w:rPr>
            </w:pPr>
          </w:p>
        </w:tc>
        <w:tc>
          <w:tcPr>
            <w:tcW w:w="200" w:type="dxa"/>
            <w:shd w:val="clear" w:color="auto" w:fill="auto"/>
            <w:noWrap w:val="0"/>
            <w:vAlign w:val="bottom"/>
          </w:tcPr>
          <w:p>
            <w:pPr>
              <w:spacing w:line="0" w:lineRule="atLeast"/>
              <w:rPr>
                <w:rFonts w:ascii="Times New Roman" w:hAnsi="Times New Roman" w:eastAsia="Times New Roman"/>
                <w:sz w:val="9"/>
              </w:rPr>
            </w:pPr>
          </w:p>
        </w:tc>
        <w:tc>
          <w:tcPr>
            <w:tcW w:w="180" w:type="dxa"/>
            <w:shd w:val="clear" w:color="auto" w:fill="auto"/>
            <w:noWrap w:val="0"/>
            <w:vAlign w:val="bottom"/>
          </w:tcPr>
          <w:p>
            <w:pPr>
              <w:spacing w:line="0" w:lineRule="atLeast"/>
              <w:rPr>
                <w:rFonts w:ascii="Times New Roman" w:hAnsi="Times New Roman" w:eastAsia="Times New Roman"/>
                <w:sz w:val="9"/>
              </w:rPr>
            </w:pPr>
          </w:p>
        </w:tc>
        <w:tc>
          <w:tcPr>
            <w:tcW w:w="620" w:type="dxa"/>
            <w:shd w:val="clear" w:color="auto" w:fill="auto"/>
            <w:noWrap w:val="0"/>
            <w:vAlign w:val="bottom"/>
          </w:tcPr>
          <w:p>
            <w:pPr>
              <w:spacing w:line="0" w:lineRule="atLeast"/>
              <w:rPr>
                <w:rFonts w:ascii="Times New Roman" w:hAnsi="Times New Roman" w:eastAsia="Times New Roman"/>
                <w:sz w:val="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6" w:hRule="atLeast"/>
        </w:trPr>
        <w:tc>
          <w:tcPr>
            <w:tcW w:w="680" w:type="dxa"/>
            <w:gridSpan w:val="2"/>
            <w:shd w:val="clear" w:color="auto" w:fill="auto"/>
            <w:noWrap w:val="0"/>
            <w:vAlign w:val="bottom"/>
          </w:tcPr>
          <w:p>
            <w:pPr>
              <w:spacing w:line="199" w:lineRule="auto"/>
              <w:ind w:left="220"/>
              <w:rPr>
                <w:rFonts w:ascii="Arial" w:hAnsi="Arial" w:eastAsia="Arial"/>
                <w:b/>
                <w:sz w:val="9"/>
              </w:rPr>
            </w:pPr>
            <w:r>
              <w:rPr>
                <w:rFonts w:ascii="Arial" w:hAnsi="Arial" w:eastAsia="Arial"/>
                <w:b/>
                <w:sz w:val="9"/>
              </w:rPr>
              <w:t>r</w:t>
            </w:r>
          </w:p>
        </w:tc>
        <w:tc>
          <w:tcPr>
            <w:tcW w:w="60" w:type="dxa"/>
            <w:shd w:val="clear" w:color="auto" w:fill="auto"/>
            <w:noWrap w:val="0"/>
            <w:vAlign w:val="bottom"/>
          </w:tcPr>
          <w:p>
            <w:pPr>
              <w:spacing w:line="0" w:lineRule="atLeast"/>
              <w:rPr>
                <w:rFonts w:ascii="Times New Roman" w:hAnsi="Times New Roman" w:eastAsia="Times New Roman"/>
                <w:sz w:val="7"/>
              </w:rPr>
            </w:pPr>
          </w:p>
        </w:tc>
        <w:tc>
          <w:tcPr>
            <w:tcW w:w="140" w:type="dxa"/>
            <w:shd w:val="clear" w:color="auto" w:fill="auto"/>
            <w:noWrap w:val="0"/>
            <w:vAlign w:val="bottom"/>
          </w:tcPr>
          <w:p>
            <w:pPr>
              <w:spacing w:line="0" w:lineRule="atLeast"/>
              <w:rPr>
                <w:rFonts w:ascii="Times New Roman" w:hAnsi="Times New Roman" w:eastAsia="Times New Roman"/>
                <w:sz w:val="7"/>
              </w:rPr>
            </w:pPr>
          </w:p>
        </w:tc>
        <w:tc>
          <w:tcPr>
            <w:tcW w:w="100" w:type="dxa"/>
            <w:shd w:val="clear" w:color="auto" w:fill="auto"/>
            <w:noWrap w:val="0"/>
            <w:vAlign w:val="bottom"/>
          </w:tcPr>
          <w:p>
            <w:pPr>
              <w:spacing w:line="0" w:lineRule="atLeast"/>
              <w:rPr>
                <w:rFonts w:ascii="Times New Roman" w:hAnsi="Times New Roman" w:eastAsia="Times New Roman"/>
                <w:sz w:val="7"/>
              </w:rPr>
            </w:pPr>
          </w:p>
        </w:tc>
        <w:tc>
          <w:tcPr>
            <w:tcW w:w="120" w:type="dxa"/>
            <w:shd w:val="clear" w:color="auto" w:fill="auto"/>
            <w:noWrap w:val="0"/>
            <w:vAlign w:val="bottom"/>
          </w:tcPr>
          <w:p>
            <w:pPr>
              <w:spacing w:line="0" w:lineRule="atLeast"/>
              <w:rPr>
                <w:rFonts w:ascii="Times New Roman" w:hAnsi="Times New Roman" w:eastAsia="Times New Roman"/>
                <w:sz w:val="7"/>
              </w:rPr>
            </w:pPr>
          </w:p>
        </w:tc>
        <w:tc>
          <w:tcPr>
            <w:tcW w:w="180" w:type="dxa"/>
            <w:shd w:val="clear" w:color="auto" w:fill="auto"/>
            <w:noWrap w:val="0"/>
            <w:vAlign w:val="bottom"/>
          </w:tcPr>
          <w:p>
            <w:pPr>
              <w:spacing w:line="0" w:lineRule="atLeast"/>
              <w:rPr>
                <w:rFonts w:ascii="Times New Roman" w:hAnsi="Times New Roman" w:eastAsia="Times New Roman"/>
                <w:sz w:val="7"/>
              </w:rPr>
            </w:pPr>
          </w:p>
        </w:tc>
        <w:tc>
          <w:tcPr>
            <w:tcW w:w="100" w:type="dxa"/>
            <w:shd w:val="clear" w:color="auto" w:fill="auto"/>
            <w:noWrap w:val="0"/>
            <w:vAlign w:val="bottom"/>
          </w:tcPr>
          <w:p>
            <w:pPr>
              <w:spacing w:line="0" w:lineRule="atLeast"/>
              <w:rPr>
                <w:rFonts w:ascii="Times New Roman" w:hAnsi="Times New Roman" w:eastAsia="Times New Roman"/>
                <w:sz w:val="7"/>
              </w:rPr>
            </w:pPr>
          </w:p>
        </w:tc>
        <w:tc>
          <w:tcPr>
            <w:tcW w:w="180" w:type="dxa"/>
            <w:gridSpan w:val="2"/>
            <w:vMerge w:val="restart"/>
            <w:shd w:val="clear" w:color="auto" w:fill="auto"/>
            <w:noWrap w:val="0"/>
            <w:vAlign w:val="bottom"/>
          </w:tcPr>
          <w:p>
            <w:pPr>
              <w:spacing w:line="0" w:lineRule="atLeast"/>
              <w:rPr>
                <w:rFonts w:ascii="Arial" w:hAnsi="Arial" w:eastAsia="Arial"/>
                <w:b/>
                <w:sz w:val="19"/>
              </w:rPr>
            </w:pPr>
            <w:r>
              <w:rPr>
                <w:rFonts w:ascii="Arial" w:hAnsi="Arial" w:eastAsia="Arial"/>
                <w:b/>
                <w:sz w:val="19"/>
              </w:rPr>
              <w:t>d</w:t>
            </w:r>
          </w:p>
        </w:tc>
        <w:tc>
          <w:tcPr>
            <w:tcW w:w="160" w:type="dxa"/>
            <w:gridSpan w:val="2"/>
            <w:shd w:val="clear" w:color="auto" w:fill="auto"/>
            <w:noWrap w:val="0"/>
            <w:vAlign w:val="bottom"/>
          </w:tcPr>
          <w:p>
            <w:pPr>
              <w:spacing w:line="199" w:lineRule="auto"/>
              <w:rPr>
                <w:rFonts w:ascii="Arial" w:hAnsi="Arial" w:eastAsia="Arial"/>
                <w:b/>
                <w:sz w:val="9"/>
              </w:rPr>
            </w:pPr>
            <w:r>
              <w:rPr>
                <w:rFonts w:ascii="Arial" w:hAnsi="Arial" w:eastAsia="Arial"/>
                <w:b/>
                <w:sz w:val="9"/>
              </w:rPr>
              <w:t>P</w:t>
            </w:r>
          </w:p>
        </w:tc>
        <w:tc>
          <w:tcPr>
            <w:tcW w:w="100" w:type="dxa"/>
            <w:shd w:val="clear" w:color="auto" w:fill="auto"/>
            <w:noWrap w:val="0"/>
            <w:vAlign w:val="bottom"/>
          </w:tcPr>
          <w:p>
            <w:pPr>
              <w:spacing w:line="0" w:lineRule="atLeast"/>
              <w:rPr>
                <w:rFonts w:ascii="Times New Roman" w:hAnsi="Times New Roman" w:eastAsia="Times New Roman"/>
                <w:sz w:val="7"/>
              </w:rPr>
            </w:pPr>
          </w:p>
        </w:tc>
        <w:tc>
          <w:tcPr>
            <w:tcW w:w="80" w:type="dxa"/>
            <w:shd w:val="clear" w:color="auto" w:fill="auto"/>
            <w:noWrap w:val="0"/>
            <w:vAlign w:val="bottom"/>
          </w:tcPr>
          <w:p>
            <w:pPr>
              <w:spacing w:line="0" w:lineRule="atLeast"/>
              <w:rPr>
                <w:rFonts w:ascii="Times New Roman" w:hAnsi="Times New Roman" w:eastAsia="Times New Roman"/>
                <w:sz w:val="7"/>
              </w:rPr>
            </w:pPr>
          </w:p>
        </w:tc>
        <w:tc>
          <w:tcPr>
            <w:tcW w:w="200" w:type="dxa"/>
            <w:shd w:val="clear" w:color="auto" w:fill="auto"/>
            <w:noWrap w:val="0"/>
            <w:vAlign w:val="bottom"/>
          </w:tcPr>
          <w:p>
            <w:pPr>
              <w:spacing w:line="0" w:lineRule="atLeast"/>
              <w:rPr>
                <w:rFonts w:ascii="Times New Roman" w:hAnsi="Times New Roman" w:eastAsia="Times New Roman"/>
                <w:sz w:val="7"/>
              </w:rPr>
            </w:pPr>
          </w:p>
        </w:tc>
        <w:tc>
          <w:tcPr>
            <w:tcW w:w="80" w:type="dxa"/>
            <w:shd w:val="clear" w:color="auto" w:fill="auto"/>
            <w:noWrap w:val="0"/>
            <w:vAlign w:val="bottom"/>
          </w:tcPr>
          <w:p>
            <w:pPr>
              <w:spacing w:line="0" w:lineRule="atLeast"/>
              <w:rPr>
                <w:rFonts w:ascii="Times New Roman" w:hAnsi="Times New Roman" w:eastAsia="Times New Roman"/>
                <w:sz w:val="7"/>
              </w:rPr>
            </w:pPr>
          </w:p>
        </w:tc>
        <w:tc>
          <w:tcPr>
            <w:tcW w:w="200" w:type="dxa"/>
            <w:gridSpan w:val="2"/>
            <w:vMerge w:val="continue"/>
            <w:shd w:val="clear" w:color="auto" w:fill="auto"/>
            <w:noWrap w:val="0"/>
            <w:vAlign w:val="bottom"/>
          </w:tcPr>
          <w:p>
            <w:pPr>
              <w:spacing w:line="0" w:lineRule="atLeast"/>
              <w:rPr>
                <w:rFonts w:ascii="Times New Roman" w:hAnsi="Times New Roman" w:eastAsia="Times New Roman"/>
                <w:sz w:val="7"/>
              </w:rPr>
            </w:pPr>
          </w:p>
        </w:tc>
        <w:tc>
          <w:tcPr>
            <w:tcW w:w="80" w:type="dxa"/>
            <w:shd w:val="clear" w:color="auto" w:fill="auto"/>
            <w:noWrap w:val="0"/>
            <w:vAlign w:val="bottom"/>
          </w:tcPr>
          <w:p>
            <w:pPr>
              <w:spacing w:line="0" w:lineRule="atLeast"/>
              <w:rPr>
                <w:rFonts w:ascii="Times New Roman" w:hAnsi="Times New Roman" w:eastAsia="Times New Roman"/>
                <w:sz w:val="7"/>
              </w:rPr>
            </w:pPr>
          </w:p>
        </w:tc>
        <w:tc>
          <w:tcPr>
            <w:tcW w:w="140" w:type="dxa"/>
            <w:shd w:val="clear" w:color="auto" w:fill="auto"/>
            <w:noWrap w:val="0"/>
            <w:vAlign w:val="bottom"/>
          </w:tcPr>
          <w:p>
            <w:pPr>
              <w:spacing w:line="0" w:lineRule="atLeast"/>
              <w:rPr>
                <w:rFonts w:ascii="Times New Roman" w:hAnsi="Times New Roman" w:eastAsia="Times New Roman"/>
                <w:sz w:val="7"/>
              </w:rPr>
            </w:pPr>
          </w:p>
        </w:tc>
        <w:tc>
          <w:tcPr>
            <w:tcW w:w="140" w:type="dxa"/>
            <w:shd w:val="clear" w:color="auto" w:fill="auto"/>
            <w:noWrap w:val="0"/>
            <w:vAlign w:val="bottom"/>
          </w:tcPr>
          <w:p>
            <w:pPr>
              <w:spacing w:line="0" w:lineRule="atLeast"/>
              <w:rPr>
                <w:rFonts w:ascii="Times New Roman" w:hAnsi="Times New Roman" w:eastAsia="Times New Roman"/>
                <w:sz w:val="7"/>
              </w:rPr>
            </w:pPr>
          </w:p>
        </w:tc>
        <w:tc>
          <w:tcPr>
            <w:tcW w:w="100" w:type="dxa"/>
            <w:shd w:val="clear" w:color="auto" w:fill="auto"/>
            <w:noWrap w:val="0"/>
            <w:vAlign w:val="bottom"/>
          </w:tcPr>
          <w:p>
            <w:pPr>
              <w:spacing w:line="0" w:lineRule="atLeast"/>
              <w:rPr>
                <w:rFonts w:ascii="Times New Roman" w:hAnsi="Times New Roman" w:eastAsia="Times New Roman"/>
                <w:sz w:val="7"/>
              </w:rPr>
            </w:pPr>
          </w:p>
        </w:tc>
        <w:tc>
          <w:tcPr>
            <w:tcW w:w="100" w:type="dxa"/>
            <w:shd w:val="clear" w:color="auto" w:fill="auto"/>
            <w:noWrap w:val="0"/>
            <w:vAlign w:val="bottom"/>
          </w:tcPr>
          <w:p>
            <w:pPr>
              <w:spacing w:line="0" w:lineRule="atLeast"/>
              <w:rPr>
                <w:rFonts w:ascii="Times New Roman" w:hAnsi="Times New Roman" w:eastAsia="Times New Roman"/>
                <w:sz w:val="7"/>
              </w:rPr>
            </w:pPr>
          </w:p>
        </w:tc>
        <w:tc>
          <w:tcPr>
            <w:tcW w:w="120" w:type="dxa"/>
            <w:shd w:val="clear" w:color="auto" w:fill="auto"/>
            <w:noWrap w:val="0"/>
            <w:vAlign w:val="bottom"/>
          </w:tcPr>
          <w:p>
            <w:pPr>
              <w:spacing w:line="0" w:lineRule="atLeast"/>
              <w:rPr>
                <w:rFonts w:ascii="Times New Roman" w:hAnsi="Times New Roman" w:eastAsia="Times New Roman"/>
                <w:sz w:val="7"/>
              </w:rPr>
            </w:pPr>
          </w:p>
        </w:tc>
        <w:tc>
          <w:tcPr>
            <w:tcW w:w="200" w:type="dxa"/>
            <w:shd w:val="clear" w:color="auto" w:fill="auto"/>
            <w:noWrap w:val="0"/>
            <w:vAlign w:val="bottom"/>
          </w:tcPr>
          <w:p>
            <w:pPr>
              <w:spacing w:line="0" w:lineRule="atLeast"/>
              <w:rPr>
                <w:rFonts w:ascii="Times New Roman" w:hAnsi="Times New Roman" w:eastAsia="Times New Roman"/>
                <w:sz w:val="7"/>
              </w:rPr>
            </w:pPr>
          </w:p>
        </w:tc>
        <w:tc>
          <w:tcPr>
            <w:tcW w:w="180" w:type="dxa"/>
            <w:shd w:val="clear" w:color="auto" w:fill="auto"/>
            <w:noWrap w:val="0"/>
            <w:vAlign w:val="bottom"/>
          </w:tcPr>
          <w:p>
            <w:pPr>
              <w:spacing w:line="0" w:lineRule="atLeast"/>
              <w:rPr>
                <w:rFonts w:ascii="Times New Roman" w:hAnsi="Times New Roman" w:eastAsia="Times New Roman"/>
                <w:sz w:val="7"/>
              </w:rPr>
            </w:pPr>
          </w:p>
        </w:tc>
        <w:tc>
          <w:tcPr>
            <w:tcW w:w="620" w:type="dxa"/>
            <w:shd w:val="clear" w:color="auto" w:fill="auto"/>
            <w:noWrap w:val="0"/>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55" w:hRule="atLeast"/>
        </w:trPr>
        <w:tc>
          <w:tcPr>
            <w:tcW w:w="320" w:type="dxa"/>
            <w:shd w:val="clear" w:color="auto" w:fill="auto"/>
            <w:noWrap w:val="0"/>
            <w:vAlign w:val="bottom"/>
          </w:tcPr>
          <w:p>
            <w:pPr>
              <w:spacing w:line="189" w:lineRule="auto"/>
              <w:ind w:left="140"/>
              <w:rPr>
                <w:rFonts w:ascii="Arial" w:hAnsi="Arial" w:eastAsia="Arial"/>
                <w:b/>
                <w:sz w:val="17"/>
              </w:rPr>
            </w:pPr>
            <w:r>
              <w:rPr>
                <w:rFonts w:ascii="Arial" w:hAnsi="Arial" w:eastAsia="Arial"/>
                <w:b/>
                <w:sz w:val="17"/>
              </w:rPr>
              <w:t>o</w:t>
            </w:r>
          </w:p>
        </w:tc>
        <w:tc>
          <w:tcPr>
            <w:tcW w:w="360" w:type="dxa"/>
            <w:shd w:val="clear" w:color="auto" w:fill="auto"/>
            <w:noWrap w:val="0"/>
            <w:vAlign w:val="bottom"/>
          </w:tcPr>
          <w:p>
            <w:pPr>
              <w:spacing w:line="0" w:lineRule="atLeast"/>
              <w:rPr>
                <w:rFonts w:ascii="Times New Roman" w:hAnsi="Times New Roman" w:eastAsia="Times New Roman"/>
                <w:sz w:val="13"/>
              </w:rPr>
            </w:pPr>
          </w:p>
        </w:tc>
        <w:tc>
          <w:tcPr>
            <w:tcW w:w="60" w:type="dxa"/>
            <w:shd w:val="clear" w:color="auto" w:fill="auto"/>
            <w:noWrap w:val="0"/>
            <w:vAlign w:val="bottom"/>
          </w:tcPr>
          <w:p>
            <w:pPr>
              <w:spacing w:line="0" w:lineRule="atLeast"/>
              <w:rPr>
                <w:rFonts w:ascii="Times New Roman" w:hAnsi="Times New Roman" w:eastAsia="Times New Roman"/>
                <w:sz w:val="13"/>
              </w:rPr>
            </w:pPr>
          </w:p>
        </w:tc>
        <w:tc>
          <w:tcPr>
            <w:tcW w:w="140" w:type="dxa"/>
            <w:shd w:val="clear" w:color="auto" w:fill="auto"/>
            <w:noWrap w:val="0"/>
            <w:vAlign w:val="bottom"/>
          </w:tcPr>
          <w:p>
            <w:pPr>
              <w:spacing w:line="0" w:lineRule="atLeast"/>
              <w:rPr>
                <w:rFonts w:ascii="Times New Roman" w:hAnsi="Times New Roman" w:eastAsia="Times New Roman"/>
                <w:sz w:val="13"/>
              </w:rPr>
            </w:pPr>
          </w:p>
        </w:tc>
        <w:tc>
          <w:tcPr>
            <w:tcW w:w="100" w:type="dxa"/>
            <w:shd w:val="clear" w:color="auto" w:fill="auto"/>
            <w:noWrap w:val="0"/>
            <w:vAlign w:val="bottom"/>
          </w:tcPr>
          <w:p>
            <w:pPr>
              <w:spacing w:line="0" w:lineRule="atLeast"/>
              <w:rPr>
                <w:rFonts w:ascii="Times New Roman" w:hAnsi="Times New Roman" w:eastAsia="Times New Roman"/>
                <w:sz w:val="13"/>
              </w:rPr>
            </w:pPr>
          </w:p>
        </w:tc>
        <w:tc>
          <w:tcPr>
            <w:tcW w:w="120" w:type="dxa"/>
            <w:shd w:val="clear" w:color="auto" w:fill="auto"/>
            <w:noWrap w:val="0"/>
            <w:vAlign w:val="bottom"/>
          </w:tcPr>
          <w:p>
            <w:pPr>
              <w:spacing w:line="0" w:lineRule="atLeast"/>
              <w:rPr>
                <w:rFonts w:ascii="Times New Roman" w:hAnsi="Times New Roman" w:eastAsia="Times New Roman"/>
                <w:sz w:val="13"/>
              </w:rPr>
            </w:pPr>
          </w:p>
        </w:tc>
        <w:tc>
          <w:tcPr>
            <w:tcW w:w="180" w:type="dxa"/>
            <w:shd w:val="clear" w:color="auto" w:fill="auto"/>
            <w:noWrap w:val="0"/>
            <w:vAlign w:val="bottom"/>
          </w:tcPr>
          <w:p>
            <w:pPr>
              <w:spacing w:line="0" w:lineRule="atLeast"/>
              <w:rPr>
                <w:rFonts w:ascii="Times New Roman" w:hAnsi="Times New Roman" w:eastAsia="Times New Roman"/>
                <w:sz w:val="13"/>
              </w:rPr>
            </w:pPr>
          </w:p>
        </w:tc>
        <w:tc>
          <w:tcPr>
            <w:tcW w:w="100" w:type="dxa"/>
            <w:shd w:val="clear" w:color="auto" w:fill="auto"/>
            <w:noWrap w:val="0"/>
            <w:vAlign w:val="bottom"/>
          </w:tcPr>
          <w:p>
            <w:pPr>
              <w:spacing w:line="0" w:lineRule="atLeast"/>
              <w:rPr>
                <w:rFonts w:ascii="Times New Roman" w:hAnsi="Times New Roman" w:eastAsia="Times New Roman"/>
                <w:sz w:val="13"/>
              </w:rPr>
            </w:pPr>
          </w:p>
        </w:tc>
        <w:tc>
          <w:tcPr>
            <w:tcW w:w="180" w:type="dxa"/>
            <w:gridSpan w:val="2"/>
            <w:vMerge w:val="continue"/>
            <w:shd w:val="clear" w:color="auto" w:fill="auto"/>
            <w:noWrap w:val="0"/>
            <w:vAlign w:val="bottom"/>
          </w:tcPr>
          <w:p>
            <w:pPr>
              <w:spacing w:line="0" w:lineRule="atLeast"/>
              <w:rPr>
                <w:rFonts w:ascii="Times New Roman" w:hAnsi="Times New Roman" w:eastAsia="Times New Roman"/>
                <w:sz w:val="13"/>
              </w:rPr>
            </w:pPr>
          </w:p>
        </w:tc>
        <w:tc>
          <w:tcPr>
            <w:tcW w:w="80" w:type="dxa"/>
            <w:shd w:val="clear" w:color="auto" w:fill="auto"/>
            <w:noWrap w:val="0"/>
            <w:vAlign w:val="bottom"/>
          </w:tcPr>
          <w:p>
            <w:pPr>
              <w:spacing w:line="0" w:lineRule="atLeast"/>
              <w:rPr>
                <w:rFonts w:ascii="Times New Roman" w:hAnsi="Times New Roman" w:eastAsia="Times New Roman"/>
                <w:sz w:val="13"/>
              </w:rPr>
            </w:pPr>
          </w:p>
        </w:tc>
        <w:tc>
          <w:tcPr>
            <w:tcW w:w="80" w:type="dxa"/>
            <w:shd w:val="clear" w:color="auto" w:fill="auto"/>
            <w:noWrap w:val="0"/>
            <w:vAlign w:val="bottom"/>
          </w:tcPr>
          <w:p>
            <w:pPr>
              <w:spacing w:line="0" w:lineRule="atLeast"/>
              <w:rPr>
                <w:rFonts w:ascii="Times New Roman" w:hAnsi="Times New Roman" w:eastAsia="Times New Roman"/>
                <w:sz w:val="13"/>
              </w:rPr>
            </w:pPr>
          </w:p>
        </w:tc>
        <w:tc>
          <w:tcPr>
            <w:tcW w:w="100" w:type="dxa"/>
            <w:shd w:val="clear" w:color="auto" w:fill="auto"/>
            <w:noWrap w:val="0"/>
            <w:vAlign w:val="bottom"/>
          </w:tcPr>
          <w:p>
            <w:pPr>
              <w:spacing w:line="0" w:lineRule="atLeast"/>
              <w:rPr>
                <w:rFonts w:ascii="Times New Roman" w:hAnsi="Times New Roman" w:eastAsia="Times New Roman"/>
                <w:sz w:val="13"/>
              </w:rPr>
            </w:pPr>
          </w:p>
        </w:tc>
        <w:tc>
          <w:tcPr>
            <w:tcW w:w="80" w:type="dxa"/>
            <w:shd w:val="clear" w:color="auto" w:fill="auto"/>
            <w:noWrap w:val="0"/>
            <w:vAlign w:val="bottom"/>
          </w:tcPr>
          <w:p>
            <w:pPr>
              <w:spacing w:line="0" w:lineRule="atLeast"/>
              <w:rPr>
                <w:rFonts w:ascii="Times New Roman" w:hAnsi="Times New Roman" w:eastAsia="Times New Roman"/>
                <w:sz w:val="13"/>
              </w:rPr>
            </w:pPr>
          </w:p>
        </w:tc>
        <w:tc>
          <w:tcPr>
            <w:tcW w:w="360" w:type="dxa"/>
            <w:gridSpan w:val="3"/>
            <w:shd w:val="clear" w:color="auto" w:fill="auto"/>
            <w:noWrap w:val="0"/>
            <w:vAlign w:val="bottom"/>
          </w:tcPr>
          <w:p>
            <w:pPr>
              <w:spacing w:line="189" w:lineRule="auto"/>
              <w:ind w:left="180"/>
              <w:rPr>
                <w:rFonts w:ascii="Arial" w:hAnsi="Arial" w:eastAsia="Arial"/>
                <w:b/>
                <w:sz w:val="17"/>
              </w:rPr>
            </w:pPr>
            <w:r>
              <w:rPr>
                <w:rFonts w:ascii="Arial" w:hAnsi="Arial" w:eastAsia="Arial"/>
                <w:b/>
                <w:sz w:val="17"/>
              </w:rPr>
              <w:t>n</w:t>
            </w:r>
          </w:p>
        </w:tc>
        <w:tc>
          <w:tcPr>
            <w:tcW w:w="120" w:type="dxa"/>
            <w:shd w:val="clear" w:color="auto" w:fill="auto"/>
            <w:noWrap w:val="0"/>
            <w:vAlign w:val="bottom"/>
          </w:tcPr>
          <w:p>
            <w:pPr>
              <w:spacing w:line="0" w:lineRule="atLeast"/>
              <w:rPr>
                <w:rFonts w:ascii="Times New Roman" w:hAnsi="Times New Roman" w:eastAsia="Times New Roman"/>
                <w:sz w:val="13"/>
              </w:rPr>
            </w:pPr>
          </w:p>
        </w:tc>
        <w:tc>
          <w:tcPr>
            <w:tcW w:w="80" w:type="dxa"/>
            <w:shd w:val="clear" w:color="auto" w:fill="auto"/>
            <w:noWrap w:val="0"/>
            <w:vAlign w:val="bottom"/>
          </w:tcPr>
          <w:p>
            <w:pPr>
              <w:spacing w:line="0" w:lineRule="atLeast"/>
              <w:rPr>
                <w:rFonts w:ascii="Times New Roman" w:hAnsi="Times New Roman" w:eastAsia="Times New Roman"/>
                <w:sz w:val="13"/>
              </w:rPr>
            </w:pPr>
          </w:p>
        </w:tc>
        <w:tc>
          <w:tcPr>
            <w:tcW w:w="140" w:type="dxa"/>
            <w:shd w:val="clear" w:color="auto" w:fill="auto"/>
            <w:noWrap w:val="0"/>
            <w:vAlign w:val="bottom"/>
          </w:tcPr>
          <w:p>
            <w:pPr>
              <w:spacing w:line="0" w:lineRule="atLeast"/>
              <w:rPr>
                <w:rFonts w:ascii="Times New Roman" w:hAnsi="Times New Roman" w:eastAsia="Times New Roman"/>
                <w:sz w:val="13"/>
              </w:rPr>
            </w:pPr>
          </w:p>
        </w:tc>
        <w:tc>
          <w:tcPr>
            <w:tcW w:w="140" w:type="dxa"/>
            <w:shd w:val="clear" w:color="auto" w:fill="auto"/>
            <w:noWrap w:val="0"/>
            <w:vAlign w:val="bottom"/>
          </w:tcPr>
          <w:p>
            <w:pPr>
              <w:spacing w:line="0" w:lineRule="atLeast"/>
              <w:rPr>
                <w:rFonts w:ascii="Times New Roman" w:hAnsi="Times New Roman" w:eastAsia="Times New Roman"/>
                <w:sz w:val="13"/>
              </w:rPr>
            </w:pPr>
          </w:p>
        </w:tc>
        <w:tc>
          <w:tcPr>
            <w:tcW w:w="100" w:type="dxa"/>
            <w:shd w:val="clear" w:color="auto" w:fill="auto"/>
            <w:noWrap w:val="0"/>
            <w:vAlign w:val="bottom"/>
          </w:tcPr>
          <w:p>
            <w:pPr>
              <w:spacing w:line="0" w:lineRule="atLeast"/>
              <w:rPr>
                <w:rFonts w:ascii="Times New Roman" w:hAnsi="Times New Roman" w:eastAsia="Times New Roman"/>
                <w:sz w:val="13"/>
              </w:rPr>
            </w:pPr>
          </w:p>
        </w:tc>
        <w:tc>
          <w:tcPr>
            <w:tcW w:w="100" w:type="dxa"/>
            <w:shd w:val="clear" w:color="auto" w:fill="auto"/>
            <w:noWrap w:val="0"/>
            <w:vAlign w:val="bottom"/>
          </w:tcPr>
          <w:p>
            <w:pPr>
              <w:spacing w:line="0" w:lineRule="atLeast"/>
              <w:rPr>
                <w:rFonts w:ascii="Times New Roman" w:hAnsi="Times New Roman" w:eastAsia="Times New Roman"/>
                <w:sz w:val="13"/>
              </w:rPr>
            </w:pPr>
          </w:p>
        </w:tc>
        <w:tc>
          <w:tcPr>
            <w:tcW w:w="120" w:type="dxa"/>
            <w:shd w:val="clear" w:color="auto" w:fill="auto"/>
            <w:noWrap w:val="0"/>
            <w:vAlign w:val="bottom"/>
          </w:tcPr>
          <w:p>
            <w:pPr>
              <w:spacing w:line="0" w:lineRule="atLeast"/>
              <w:rPr>
                <w:rFonts w:ascii="Times New Roman" w:hAnsi="Times New Roman" w:eastAsia="Times New Roman"/>
                <w:sz w:val="13"/>
              </w:rPr>
            </w:pPr>
          </w:p>
        </w:tc>
        <w:tc>
          <w:tcPr>
            <w:tcW w:w="200" w:type="dxa"/>
            <w:shd w:val="clear" w:color="auto" w:fill="auto"/>
            <w:noWrap w:val="0"/>
            <w:vAlign w:val="bottom"/>
          </w:tcPr>
          <w:p>
            <w:pPr>
              <w:spacing w:line="0" w:lineRule="atLeast"/>
              <w:rPr>
                <w:rFonts w:ascii="Times New Roman" w:hAnsi="Times New Roman" w:eastAsia="Times New Roman"/>
                <w:sz w:val="13"/>
              </w:rPr>
            </w:pPr>
          </w:p>
        </w:tc>
        <w:tc>
          <w:tcPr>
            <w:tcW w:w="180" w:type="dxa"/>
            <w:shd w:val="clear" w:color="auto" w:fill="auto"/>
            <w:noWrap w:val="0"/>
            <w:vAlign w:val="bottom"/>
          </w:tcPr>
          <w:p>
            <w:pPr>
              <w:spacing w:line="0" w:lineRule="atLeast"/>
              <w:rPr>
                <w:rFonts w:ascii="Times New Roman" w:hAnsi="Times New Roman" w:eastAsia="Times New Roman"/>
                <w:sz w:val="13"/>
              </w:rPr>
            </w:pPr>
          </w:p>
        </w:tc>
        <w:tc>
          <w:tcPr>
            <w:tcW w:w="620" w:type="dxa"/>
            <w:shd w:val="clear" w:color="auto" w:fill="auto"/>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15" w:hRule="atLeast"/>
        </w:trPr>
        <w:tc>
          <w:tcPr>
            <w:tcW w:w="320" w:type="dxa"/>
            <w:shd w:val="clear" w:color="auto" w:fill="auto"/>
            <w:noWrap w:val="0"/>
            <w:vAlign w:val="bottom"/>
          </w:tcPr>
          <w:p>
            <w:pPr>
              <w:spacing w:line="185" w:lineRule="auto"/>
              <w:rPr>
                <w:rFonts w:ascii="Arial" w:hAnsi="Arial" w:eastAsia="Arial"/>
                <w:b/>
                <w:sz w:val="13"/>
              </w:rPr>
            </w:pPr>
            <w:r>
              <w:rPr>
                <w:rFonts w:ascii="Arial" w:hAnsi="Arial" w:eastAsia="Arial"/>
                <w:b/>
                <w:sz w:val="13"/>
              </w:rPr>
              <w:t>N</w:t>
            </w:r>
          </w:p>
        </w:tc>
        <w:tc>
          <w:tcPr>
            <w:tcW w:w="360" w:type="dxa"/>
            <w:shd w:val="clear" w:color="auto" w:fill="auto"/>
            <w:noWrap w:val="0"/>
            <w:vAlign w:val="bottom"/>
          </w:tcPr>
          <w:p>
            <w:pPr>
              <w:spacing w:line="0" w:lineRule="atLeast"/>
              <w:rPr>
                <w:rFonts w:ascii="Times New Roman" w:hAnsi="Times New Roman" w:eastAsia="Times New Roman"/>
                <w:sz w:val="10"/>
              </w:rPr>
            </w:pPr>
          </w:p>
        </w:tc>
        <w:tc>
          <w:tcPr>
            <w:tcW w:w="60" w:type="dxa"/>
            <w:shd w:val="clear" w:color="auto" w:fill="auto"/>
            <w:noWrap w:val="0"/>
            <w:vAlign w:val="bottom"/>
          </w:tcPr>
          <w:p>
            <w:pPr>
              <w:spacing w:line="0" w:lineRule="atLeast"/>
              <w:rPr>
                <w:rFonts w:ascii="Times New Roman" w:hAnsi="Times New Roman" w:eastAsia="Times New Roman"/>
                <w:sz w:val="10"/>
              </w:rPr>
            </w:pPr>
          </w:p>
        </w:tc>
        <w:tc>
          <w:tcPr>
            <w:tcW w:w="14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360" w:type="dxa"/>
            <w:gridSpan w:val="3"/>
            <w:shd w:val="clear" w:color="auto" w:fill="auto"/>
            <w:noWrap w:val="0"/>
            <w:vAlign w:val="bottom"/>
          </w:tcPr>
          <w:p>
            <w:pPr>
              <w:spacing w:line="185" w:lineRule="auto"/>
              <w:ind w:left="160"/>
              <w:rPr>
                <w:rFonts w:ascii="Arial" w:hAnsi="Arial" w:eastAsia="Arial"/>
                <w:b/>
                <w:sz w:val="13"/>
              </w:rPr>
            </w:pPr>
            <w:r>
              <w:rPr>
                <w:rFonts w:ascii="Arial" w:hAnsi="Arial" w:eastAsia="Arial"/>
                <w:b/>
                <w:sz w:val="13"/>
              </w:rPr>
              <w:t>n</w:t>
            </w: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80" w:type="dxa"/>
            <w:shd w:val="clear" w:color="auto" w:fill="auto"/>
            <w:noWrap w:val="0"/>
            <w:vAlign w:val="bottom"/>
          </w:tcPr>
          <w:p>
            <w:pPr>
              <w:spacing w:line="0" w:lineRule="atLeast"/>
              <w:rPr>
                <w:rFonts w:ascii="Times New Roman" w:hAnsi="Times New Roman" w:eastAsia="Times New Roman"/>
                <w:sz w:val="10"/>
              </w:rPr>
            </w:pPr>
          </w:p>
        </w:tc>
        <w:tc>
          <w:tcPr>
            <w:tcW w:w="8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80" w:type="dxa"/>
            <w:shd w:val="clear" w:color="auto" w:fill="auto"/>
            <w:noWrap w:val="0"/>
            <w:vAlign w:val="bottom"/>
          </w:tcPr>
          <w:p>
            <w:pPr>
              <w:spacing w:line="0" w:lineRule="atLeast"/>
              <w:rPr>
                <w:rFonts w:ascii="Times New Roman" w:hAnsi="Times New Roman" w:eastAsia="Times New Roman"/>
                <w:sz w:val="10"/>
              </w:rPr>
            </w:pPr>
          </w:p>
        </w:tc>
        <w:tc>
          <w:tcPr>
            <w:tcW w:w="280" w:type="dxa"/>
            <w:gridSpan w:val="2"/>
            <w:shd w:val="clear" w:color="auto" w:fill="auto"/>
            <w:noWrap w:val="0"/>
            <w:vAlign w:val="bottom"/>
          </w:tcPr>
          <w:p>
            <w:pPr>
              <w:spacing w:line="185" w:lineRule="auto"/>
              <w:ind w:left="80"/>
              <w:rPr>
                <w:rFonts w:ascii="Arial" w:hAnsi="Arial" w:eastAsia="Arial"/>
                <w:b/>
                <w:sz w:val="13"/>
              </w:rPr>
            </w:pPr>
            <w:r>
              <w:rPr>
                <w:rFonts w:ascii="Arial" w:hAnsi="Arial" w:eastAsia="Arial"/>
                <w:b/>
                <w:sz w:val="13"/>
              </w:rPr>
              <w:t>a</w:t>
            </w:r>
          </w:p>
        </w:tc>
        <w:tc>
          <w:tcPr>
            <w:tcW w:w="80" w:type="dxa"/>
            <w:shd w:val="clear" w:color="auto" w:fill="auto"/>
            <w:noWrap w:val="0"/>
            <w:vAlign w:val="bottom"/>
          </w:tcPr>
          <w:p>
            <w:pPr>
              <w:spacing w:line="0" w:lineRule="atLeast"/>
              <w:rPr>
                <w:rFonts w:ascii="Times New Roman" w:hAnsi="Times New Roman" w:eastAsia="Times New Roman"/>
                <w:sz w:val="10"/>
              </w:rPr>
            </w:pP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80" w:type="dxa"/>
            <w:shd w:val="clear" w:color="auto" w:fill="auto"/>
            <w:noWrap w:val="0"/>
            <w:vAlign w:val="bottom"/>
          </w:tcPr>
          <w:p>
            <w:pPr>
              <w:spacing w:line="0" w:lineRule="atLeast"/>
              <w:rPr>
                <w:rFonts w:ascii="Times New Roman" w:hAnsi="Times New Roman" w:eastAsia="Times New Roman"/>
                <w:sz w:val="10"/>
              </w:rPr>
            </w:pPr>
          </w:p>
        </w:tc>
        <w:tc>
          <w:tcPr>
            <w:tcW w:w="140" w:type="dxa"/>
            <w:shd w:val="clear" w:color="auto" w:fill="auto"/>
            <w:noWrap w:val="0"/>
            <w:vAlign w:val="bottom"/>
          </w:tcPr>
          <w:p>
            <w:pPr>
              <w:spacing w:line="0" w:lineRule="atLeast"/>
              <w:rPr>
                <w:rFonts w:ascii="Times New Roman" w:hAnsi="Times New Roman" w:eastAsia="Times New Roman"/>
                <w:sz w:val="10"/>
              </w:rPr>
            </w:pPr>
          </w:p>
        </w:tc>
        <w:tc>
          <w:tcPr>
            <w:tcW w:w="14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200" w:type="dxa"/>
            <w:shd w:val="clear" w:color="auto" w:fill="auto"/>
            <w:noWrap w:val="0"/>
            <w:vAlign w:val="bottom"/>
          </w:tcPr>
          <w:p>
            <w:pPr>
              <w:spacing w:line="0" w:lineRule="atLeast"/>
              <w:rPr>
                <w:rFonts w:ascii="Times New Roman" w:hAnsi="Times New Roman" w:eastAsia="Times New Roman"/>
                <w:sz w:val="10"/>
              </w:rPr>
            </w:pPr>
          </w:p>
        </w:tc>
        <w:tc>
          <w:tcPr>
            <w:tcW w:w="180" w:type="dxa"/>
            <w:shd w:val="clear" w:color="auto" w:fill="auto"/>
            <w:noWrap w:val="0"/>
            <w:vAlign w:val="bottom"/>
          </w:tcPr>
          <w:p>
            <w:pPr>
              <w:spacing w:line="0" w:lineRule="atLeast"/>
              <w:rPr>
                <w:rFonts w:ascii="Times New Roman" w:hAnsi="Times New Roman" w:eastAsia="Times New Roman"/>
                <w:sz w:val="10"/>
              </w:rPr>
            </w:pPr>
          </w:p>
        </w:tc>
        <w:tc>
          <w:tcPr>
            <w:tcW w:w="620" w:type="dxa"/>
            <w:shd w:val="clear" w:color="auto" w:fill="auto"/>
            <w:noWrap w:val="0"/>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0" w:hRule="atLeast"/>
        </w:trPr>
        <w:tc>
          <w:tcPr>
            <w:tcW w:w="320" w:type="dxa"/>
            <w:shd w:val="clear" w:color="auto" w:fill="auto"/>
            <w:noWrap w:val="0"/>
            <w:vAlign w:val="bottom"/>
          </w:tcPr>
          <w:p>
            <w:pPr>
              <w:spacing w:line="0" w:lineRule="atLeast"/>
              <w:rPr>
                <w:rFonts w:ascii="Times New Roman" w:hAnsi="Times New Roman" w:eastAsia="Times New Roman"/>
                <w:sz w:val="8"/>
              </w:rPr>
            </w:pPr>
          </w:p>
        </w:tc>
        <w:tc>
          <w:tcPr>
            <w:tcW w:w="360" w:type="dxa"/>
            <w:shd w:val="clear" w:color="auto" w:fill="auto"/>
            <w:noWrap w:val="0"/>
            <w:vAlign w:val="bottom"/>
          </w:tcPr>
          <w:p>
            <w:pPr>
              <w:spacing w:line="0" w:lineRule="atLeast"/>
              <w:rPr>
                <w:rFonts w:ascii="Times New Roman" w:hAnsi="Times New Roman" w:eastAsia="Times New Roman"/>
                <w:sz w:val="8"/>
              </w:rPr>
            </w:pPr>
          </w:p>
        </w:tc>
        <w:tc>
          <w:tcPr>
            <w:tcW w:w="60" w:type="dxa"/>
            <w:shd w:val="clear" w:color="auto" w:fill="auto"/>
            <w:noWrap w:val="0"/>
            <w:vAlign w:val="bottom"/>
          </w:tcPr>
          <w:p>
            <w:pPr>
              <w:spacing w:line="0" w:lineRule="atLeast"/>
              <w:rPr>
                <w:rFonts w:ascii="Times New Roman" w:hAnsi="Times New Roman" w:eastAsia="Times New Roman"/>
                <w:sz w:val="8"/>
              </w:rPr>
            </w:pPr>
          </w:p>
        </w:tc>
        <w:tc>
          <w:tcPr>
            <w:tcW w:w="14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280" w:type="dxa"/>
            <w:gridSpan w:val="2"/>
            <w:shd w:val="clear" w:color="auto" w:fill="auto"/>
            <w:noWrap w:val="0"/>
            <w:vAlign w:val="bottom"/>
          </w:tcPr>
          <w:p>
            <w:pPr>
              <w:spacing w:line="189" w:lineRule="auto"/>
              <w:ind w:left="60"/>
              <w:rPr>
                <w:rFonts w:ascii="Arial" w:hAnsi="Arial" w:eastAsia="Arial"/>
                <w:b/>
                <w:sz w:val="11"/>
              </w:rPr>
            </w:pPr>
            <w:r>
              <w:rPr>
                <w:rFonts w:ascii="Arial" w:hAnsi="Arial" w:eastAsia="Arial"/>
                <w:b/>
                <w:sz w:val="11"/>
              </w:rPr>
              <w:t>a</w:t>
            </w:r>
          </w:p>
        </w:tc>
        <w:tc>
          <w:tcPr>
            <w:tcW w:w="8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80" w:type="dxa"/>
            <w:shd w:val="clear" w:color="auto" w:fill="auto"/>
            <w:noWrap w:val="0"/>
            <w:vAlign w:val="bottom"/>
          </w:tcPr>
          <w:p>
            <w:pPr>
              <w:spacing w:line="0" w:lineRule="atLeast"/>
              <w:rPr>
                <w:rFonts w:ascii="Times New Roman" w:hAnsi="Times New Roman" w:eastAsia="Times New Roman"/>
                <w:sz w:val="8"/>
              </w:rPr>
            </w:pPr>
          </w:p>
        </w:tc>
        <w:tc>
          <w:tcPr>
            <w:tcW w:w="8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280" w:type="dxa"/>
            <w:gridSpan w:val="2"/>
            <w:shd w:val="clear" w:color="auto" w:fill="auto"/>
            <w:noWrap w:val="0"/>
            <w:vAlign w:val="bottom"/>
          </w:tcPr>
          <w:p>
            <w:pPr>
              <w:spacing w:line="189" w:lineRule="auto"/>
              <w:rPr>
                <w:rFonts w:ascii="Arial" w:hAnsi="Arial" w:eastAsia="Arial"/>
                <w:b/>
                <w:sz w:val="11"/>
              </w:rPr>
            </w:pPr>
            <w:r>
              <w:rPr>
                <w:rFonts w:ascii="Arial" w:hAnsi="Arial" w:eastAsia="Arial"/>
                <w:b/>
                <w:sz w:val="11"/>
              </w:rPr>
              <w:t>x</w:t>
            </w:r>
          </w:p>
        </w:tc>
        <w:tc>
          <w:tcPr>
            <w:tcW w:w="80" w:type="dxa"/>
            <w:shd w:val="clear" w:color="auto" w:fill="auto"/>
            <w:noWrap w:val="0"/>
            <w:vAlign w:val="bottom"/>
          </w:tcPr>
          <w:p>
            <w:pPr>
              <w:spacing w:line="0" w:lineRule="atLeast"/>
              <w:rPr>
                <w:rFonts w:ascii="Times New Roman" w:hAnsi="Times New Roman" w:eastAsia="Times New Roman"/>
                <w:sz w:val="8"/>
              </w:rPr>
            </w:pPr>
          </w:p>
        </w:tc>
        <w:tc>
          <w:tcPr>
            <w:tcW w:w="8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80" w:type="dxa"/>
            <w:shd w:val="clear" w:color="auto" w:fill="auto"/>
            <w:noWrap w:val="0"/>
            <w:vAlign w:val="bottom"/>
          </w:tcPr>
          <w:p>
            <w:pPr>
              <w:spacing w:line="0" w:lineRule="atLeast"/>
              <w:rPr>
                <w:rFonts w:ascii="Times New Roman" w:hAnsi="Times New Roman" w:eastAsia="Times New Roman"/>
                <w:sz w:val="8"/>
              </w:rPr>
            </w:pPr>
          </w:p>
        </w:tc>
        <w:tc>
          <w:tcPr>
            <w:tcW w:w="140" w:type="dxa"/>
            <w:shd w:val="clear" w:color="auto" w:fill="auto"/>
            <w:noWrap w:val="0"/>
            <w:vAlign w:val="bottom"/>
          </w:tcPr>
          <w:p>
            <w:pPr>
              <w:spacing w:line="0" w:lineRule="atLeast"/>
              <w:rPr>
                <w:rFonts w:ascii="Times New Roman" w:hAnsi="Times New Roman" w:eastAsia="Times New Roman"/>
                <w:sz w:val="8"/>
              </w:rPr>
            </w:pPr>
          </w:p>
        </w:tc>
        <w:tc>
          <w:tcPr>
            <w:tcW w:w="14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200" w:type="dxa"/>
            <w:shd w:val="clear" w:color="auto" w:fill="auto"/>
            <w:noWrap w:val="0"/>
            <w:vAlign w:val="bottom"/>
          </w:tcPr>
          <w:p>
            <w:pPr>
              <w:spacing w:line="0" w:lineRule="atLeast"/>
              <w:rPr>
                <w:rFonts w:ascii="Times New Roman" w:hAnsi="Times New Roman" w:eastAsia="Times New Roman"/>
                <w:sz w:val="8"/>
              </w:rPr>
            </w:pPr>
          </w:p>
        </w:tc>
        <w:tc>
          <w:tcPr>
            <w:tcW w:w="180" w:type="dxa"/>
            <w:shd w:val="clear" w:color="auto" w:fill="auto"/>
            <w:noWrap w:val="0"/>
            <w:vAlign w:val="bottom"/>
          </w:tcPr>
          <w:p>
            <w:pPr>
              <w:spacing w:line="0" w:lineRule="atLeast"/>
              <w:rPr>
                <w:rFonts w:ascii="Times New Roman" w:hAnsi="Times New Roman" w:eastAsia="Times New Roman"/>
                <w:sz w:val="8"/>
              </w:rPr>
            </w:pPr>
          </w:p>
        </w:tc>
        <w:tc>
          <w:tcPr>
            <w:tcW w:w="620" w:type="dxa"/>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55" w:hRule="atLeast"/>
        </w:trPr>
        <w:tc>
          <w:tcPr>
            <w:tcW w:w="320" w:type="dxa"/>
            <w:shd w:val="clear" w:color="auto" w:fill="auto"/>
            <w:noWrap w:val="0"/>
            <w:vAlign w:val="bottom"/>
          </w:tcPr>
          <w:p>
            <w:pPr>
              <w:spacing w:line="0" w:lineRule="atLeast"/>
              <w:rPr>
                <w:rFonts w:ascii="Times New Roman" w:hAnsi="Times New Roman" w:eastAsia="Times New Roman"/>
                <w:sz w:val="13"/>
              </w:rPr>
            </w:pPr>
          </w:p>
        </w:tc>
        <w:tc>
          <w:tcPr>
            <w:tcW w:w="360" w:type="dxa"/>
            <w:shd w:val="clear" w:color="auto" w:fill="auto"/>
            <w:noWrap w:val="0"/>
            <w:vAlign w:val="bottom"/>
          </w:tcPr>
          <w:p>
            <w:pPr>
              <w:spacing w:line="0" w:lineRule="atLeast"/>
              <w:rPr>
                <w:rFonts w:ascii="Times New Roman" w:hAnsi="Times New Roman" w:eastAsia="Times New Roman"/>
                <w:sz w:val="13"/>
              </w:rPr>
            </w:pPr>
          </w:p>
        </w:tc>
        <w:tc>
          <w:tcPr>
            <w:tcW w:w="60" w:type="dxa"/>
            <w:shd w:val="clear" w:color="auto" w:fill="auto"/>
            <w:noWrap w:val="0"/>
            <w:vAlign w:val="bottom"/>
          </w:tcPr>
          <w:p>
            <w:pPr>
              <w:spacing w:line="0" w:lineRule="atLeast"/>
              <w:rPr>
                <w:rFonts w:ascii="Times New Roman" w:hAnsi="Times New Roman" w:eastAsia="Times New Roman"/>
                <w:sz w:val="13"/>
              </w:rPr>
            </w:pPr>
          </w:p>
        </w:tc>
        <w:tc>
          <w:tcPr>
            <w:tcW w:w="140" w:type="dxa"/>
            <w:shd w:val="clear" w:color="auto" w:fill="auto"/>
            <w:noWrap w:val="0"/>
            <w:vAlign w:val="bottom"/>
          </w:tcPr>
          <w:p>
            <w:pPr>
              <w:spacing w:line="0" w:lineRule="atLeast"/>
              <w:rPr>
                <w:rFonts w:ascii="Times New Roman" w:hAnsi="Times New Roman" w:eastAsia="Times New Roman"/>
                <w:sz w:val="13"/>
              </w:rPr>
            </w:pPr>
          </w:p>
        </w:tc>
        <w:tc>
          <w:tcPr>
            <w:tcW w:w="100" w:type="dxa"/>
            <w:shd w:val="clear" w:color="auto" w:fill="auto"/>
            <w:noWrap w:val="0"/>
            <w:vAlign w:val="bottom"/>
          </w:tcPr>
          <w:p>
            <w:pPr>
              <w:spacing w:line="0" w:lineRule="atLeast"/>
              <w:rPr>
                <w:rFonts w:ascii="Times New Roman" w:hAnsi="Times New Roman" w:eastAsia="Times New Roman"/>
                <w:sz w:val="13"/>
              </w:rPr>
            </w:pPr>
          </w:p>
        </w:tc>
        <w:tc>
          <w:tcPr>
            <w:tcW w:w="300" w:type="dxa"/>
            <w:gridSpan w:val="2"/>
            <w:shd w:val="clear" w:color="auto" w:fill="auto"/>
            <w:noWrap w:val="0"/>
            <w:vAlign w:val="bottom"/>
          </w:tcPr>
          <w:p>
            <w:pPr>
              <w:spacing w:line="189" w:lineRule="auto"/>
              <w:ind w:left="20"/>
              <w:rPr>
                <w:rFonts w:ascii="Arial" w:hAnsi="Arial" w:eastAsia="Arial"/>
                <w:b/>
                <w:sz w:val="17"/>
              </w:rPr>
            </w:pPr>
            <w:r>
              <w:rPr>
                <w:rFonts w:ascii="Arial" w:hAnsi="Arial" w:eastAsia="Arial"/>
                <w:b/>
                <w:sz w:val="17"/>
              </w:rPr>
              <w:t>x</w:t>
            </w:r>
          </w:p>
        </w:tc>
        <w:tc>
          <w:tcPr>
            <w:tcW w:w="100" w:type="dxa"/>
            <w:shd w:val="clear" w:color="auto" w:fill="auto"/>
            <w:noWrap w:val="0"/>
            <w:vAlign w:val="bottom"/>
          </w:tcPr>
          <w:p>
            <w:pPr>
              <w:spacing w:line="0" w:lineRule="atLeast"/>
              <w:rPr>
                <w:rFonts w:ascii="Times New Roman" w:hAnsi="Times New Roman" w:eastAsia="Times New Roman"/>
                <w:sz w:val="13"/>
              </w:rPr>
            </w:pPr>
          </w:p>
        </w:tc>
        <w:tc>
          <w:tcPr>
            <w:tcW w:w="80" w:type="dxa"/>
            <w:shd w:val="clear" w:color="auto" w:fill="auto"/>
            <w:noWrap w:val="0"/>
            <w:vAlign w:val="bottom"/>
          </w:tcPr>
          <w:p>
            <w:pPr>
              <w:spacing w:line="0" w:lineRule="atLeast"/>
              <w:rPr>
                <w:rFonts w:ascii="Times New Roman" w:hAnsi="Times New Roman" w:eastAsia="Times New Roman"/>
                <w:sz w:val="13"/>
              </w:rPr>
            </w:pPr>
          </w:p>
        </w:tc>
        <w:tc>
          <w:tcPr>
            <w:tcW w:w="100" w:type="dxa"/>
            <w:shd w:val="clear" w:color="auto" w:fill="auto"/>
            <w:noWrap w:val="0"/>
            <w:vAlign w:val="bottom"/>
          </w:tcPr>
          <w:p>
            <w:pPr>
              <w:spacing w:line="0" w:lineRule="atLeast"/>
              <w:rPr>
                <w:rFonts w:ascii="Times New Roman" w:hAnsi="Times New Roman" w:eastAsia="Times New Roman"/>
                <w:sz w:val="13"/>
              </w:rPr>
            </w:pPr>
          </w:p>
        </w:tc>
        <w:tc>
          <w:tcPr>
            <w:tcW w:w="80" w:type="dxa"/>
            <w:shd w:val="clear" w:color="auto" w:fill="auto"/>
            <w:noWrap w:val="0"/>
            <w:vAlign w:val="bottom"/>
          </w:tcPr>
          <w:p>
            <w:pPr>
              <w:spacing w:line="0" w:lineRule="atLeast"/>
              <w:rPr>
                <w:rFonts w:ascii="Times New Roman" w:hAnsi="Times New Roman" w:eastAsia="Times New Roman"/>
                <w:sz w:val="13"/>
              </w:rPr>
            </w:pPr>
          </w:p>
        </w:tc>
        <w:tc>
          <w:tcPr>
            <w:tcW w:w="260" w:type="dxa"/>
            <w:gridSpan w:val="3"/>
            <w:shd w:val="clear" w:color="auto" w:fill="auto"/>
            <w:noWrap w:val="0"/>
            <w:vAlign w:val="bottom"/>
          </w:tcPr>
          <w:p>
            <w:pPr>
              <w:spacing w:line="189" w:lineRule="auto"/>
              <w:ind w:left="60"/>
              <w:rPr>
                <w:rFonts w:ascii="Arial" w:hAnsi="Arial" w:eastAsia="Arial"/>
                <w:b/>
                <w:sz w:val="17"/>
              </w:rPr>
            </w:pPr>
            <w:r>
              <w:rPr>
                <w:rFonts w:ascii="Arial" w:hAnsi="Arial" w:eastAsia="Arial"/>
                <w:b/>
                <w:sz w:val="17"/>
              </w:rPr>
              <w:t>o</w:t>
            </w:r>
          </w:p>
        </w:tc>
        <w:tc>
          <w:tcPr>
            <w:tcW w:w="200" w:type="dxa"/>
            <w:shd w:val="clear" w:color="auto" w:fill="auto"/>
            <w:noWrap w:val="0"/>
            <w:vAlign w:val="bottom"/>
          </w:tcPr>
          <w:p>
            <w:pPr>
              <w:spacing w:line="0" w:lineRule="atLeast"/>
              <w:rPr>
                <w:rFonts w:ascii="Times New Roman" w:hAnsi="Times New Roman" w:eastAsia="Times New Roman"/>
                <w:sz w:val="13"/>
              </w:rPr>
            </w:pPr>
          </w:p>
        </w:tc>
        <w:tc>
          <w:tcPr>
            <w:tcW w:w="80" w:type="dxa"/>
            <w:shd w:val="clear" w:color="auto" w:fill="auto"/>
            <w:noWrap w:val="0"/>
            <w:vAlign w:val="bottom"/>
          </w:tcPr>
          <w:p>
            <w:pPr>
              <w:spacing w:line="0" w:lineRule="atLeast"/>
              <w:rPr>
                <w:rFonts w:ascii="Times New Roman" w:hAnsi="Times New Roman" w:eastAsia="Times New Roman"/>
                <w:sz w:val="13"/>
              </w:rPr>
            </w:pPr>
          </w:p>
        </w:tc>
        <w:tc>
          <w:tcPr>
            <w:tcW w:w="80" w:type="dxa"/>
            <w:shd w:val="clear" w:color="auto" w:fill="auto"/>
            <w:noWrap w:val="0"/>
            <w:vAlign w:val="bottom"/>
          </w:tcPr>
          <w:p>
            <w:pPr>
              <w:spacing w:line="0" w:lineRule="atLeast"/>
              <w:rPr>
                <w:rFonts w:ascii="Times New Roman" w:hAnsi="Times New Roman" w:eastAsia="Times New Roman"/>
                <w:sz w:val="13"/>
              </w:rPr>
            </w:pPr>
          </w:p>
        </w:tc>
        <w:tc>
          <w:tcPr>
            <w:tcW w:w="120" w:type="dxa"/>
            <w:shd w:val="clear" w:color="auto" w:fill="auto"/>
            <w:noWrap w:val="0"/>
            <w:vAlign w:val="bottom"/>
          </w:tcPr>
          <w:p>
            <w:pPr>
              <w:spacing w:line="0" w:lineRule="atLeast"/>
              <w:rPr>
                <w:rFonts w:ascii="Times New Roman" w:hAnsi="Times New Roman" w:eastAsia="Times New Roman"/>
                <w:sz w:val="13"/>
              </w:rPr>
            </w:pPr>
          </w:p>
        </w:tc>
        <w:tc>
          <w:tcPr>
            <w:tcW w:w="80" w:type="dxa"/>
            <w:shd w:val="clear" w:color="auto" w:fill="auto"/>
            <w:noWrap w:val="0"/>
            <w:vAlign w:val="bottom"/>
          </w:tcPr>
          <w:p>
            <w:pPr>
              <w:spacing w:line="0" w:lineRule="atLeast"/>
              <w:rPr>
                <w:rFonts w:ascii="Times New Roman" w:hAnsi="Times New Roman" w:eastAsia="Times New Roman"/>
                <w:sz w:val="13"/>
              </w:rPr>
            </w:pPr>
          </w:p>
        </w:tc>
        <w:tc>
          <w:tcPr>
            <w:tcW w:w="140" w:type="dxa"/>
            <w:shd w:val="clear" w:color="auto" w:fill="auto"/>
            <w:noWrap w:val="0"/>
            <w:vAlign w:val="bottom"/>
          </w:tcPr>
          <w:p>
            <w:pPr>
              <w:spacing w:line="0" w:lineRule="atLeast"/>
              <w:rPr>
                <w:rFonts w:ascii="Times New Roman" w:hAnsi="Times New Roman" w:eastAsia="Times New Roman"/>
                <w:sz w:val="13"/>
              </w:rPr>
            </w:pPr>
          </w:p>
        </w:tc>
        <w:tc>
          <w:tcPr>
            <w:tcW w:w="140" w:type="dxa"/>
            <w:shd w:val="clear" w:color="auto" w:fill="auto"/>
            <w:noWrap w:val="0"/>
            <w:vAlign w:val="bottom"/>
          </w:tcPr>
          <w:p>
            <w:pPr>
              <w:spacing w:line="0" w:lineRule="atLeast"/>
              <w:rPr>
                <w:rFonts w:ascii="Times New Roman" w:hAnsi="Times New Roman" w:eastAsia="Times New Roman"/>
                <w:sz w:val="13"/>
              </w:rPr>
            </w:pPr>
          </w:p>
        </w:tc>
        <w:tc>
          <w:tcPr>
            <w:tcW w:w="100" w:type="dxa"/>
            <w:shd w:val="clear" w:color="auto" w:fill="auto"/>
            <w:noWrap w:val="0"/>
            <w:vAlign w:val="bottom"/>
          </w:tcPr>
          <w:p>
            <w:pPr>
              <w:spacing w:line="0" w:lineRule="atLeast"/>
              <w:rPr>
                <w:rFonts w:ascii="Times New Roman" w:hAnsi="Times New Roman" w:eastAsia="Times New Roman"/>
                <w:sz w:val="13"/>
              </w:rPr>
            </w:pPr>
          </w:p>
        </w:tc>
        <w:tc>
          <w:tcPr>
            <w:tcW w:w="100" w:type="dxa"/>
            <w:shd w:val="clear" w:color="auto" w:fill="auto"/>
            <w:noWrap w:val="0"/>
            <w:vAlign w:val="bottom"/>
          </w:tcPr>
          <w:p>
            <w:pPr>
              <w:spacing w:line="0" w:lineRule="atLeast"/>
              <w:rPr>
                <w:rFonts w:ascii="Times New Roman" w:hAnsi="Times New Roman" w:eastAsia="Times New Roman"/>
                <w:sz w:val="13"/>
              </w:rPr>
            </w:pPr>
          </w:p>
        </w:tc>
        <w:tc>
          <w:tcPr>
            <w:tcW w:w="120" w:type="dxa"/>
            <w:shd w:val="clear" w:color="auto" w:fill="auto"/>
            <w:noWrap w:val="0"/>
            <w:vAlign w:val="bottom"/>
          </w:tcPr>
          <w:p>
            <w:pPr>
              <w:spacing w:line="0" w:lineRule="atLeast"/>
              <w:rPr>
                <w:rFonts w:ascii="Times New Roman" w:hAnsi="Times New Roman" w:eastAsia="Times New Roman"/>
                <w:sz w:val="13"/>
              </w:rPr>
            </w:pPr>
          </w:p>
        </w:tc>
        <w:tc>
          <w:tcPr>
            <w:tcW w:w="200" w:type="dxa"/>
            <w:shd w:val="clear" w:color="auto" w:fill="auto"/>
            <w:noWrap w:val="0"/>
            <w:vAlign w:val="bottom"/>
          </w:tcPr>
          <w:p>
            <w:pPr>
              <w:spacing w:line="0" w:lineRule="atLeast"/>
              <w:rPr>
                <w:rFonts w:ascii="Times New Roman" w:hAnsi="Times New Roman" w:eastAsia="Times New Roman"/>
                <w:sz w:val="13"/>
              </w:rPr>
            </w:pPr>
          </w:p>
        </w:tc>
        <w:tc>
          <w:tcPr>
            <w:tcW w:w="180" w:type="dxa"/>
            <w:shd w:val="clear" w:color="auto" w:fill="auto"/>
            <w:noWrap w:val="0"/>
            <w:vAlign w:val="bottom"/>
          </w:tcPr>
          <w:p>
            <w:pPr>
              <w:spacing w:line="0" w:lineRule="atLeast"/>
              <w:rPr>
                <w:rFonts w:ascii="Times New Roman" w:hAnsi="Times New Roman" w:eastAsia="Times New Roman"/>
                <w:sz w:val="13"/>
              </w:rPr>
            </w:pPr>
          </w:p>
        </w:tc>
        <w:tc>
          <w:tcPr>
            <w:tcW w:w="620" w:type="dxa"/>
            <w:shd w:val="clear" w:color="auto" w:fill="auto"/>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21" w:hRule="atLeast"/>
        </w:trPr>
        <w:tc>
          <w:tcPr>
            <w:tcW w:w="320" w:type="dxa"/>
            <w:shd w:val="clear" w:color="auto" w:fill="auto"/>
            <w:noWrap w:val="0"/>
            <w:vAlign w:val="bottom"/>
          </w:tcPr>
          <w:p>
            <w:pPr>
              <w:spacing w:line="0" w:lineRule="atLeast"/>
              <w:rPr>
                <w:rFonts w:ascii="Times New Roman" w:hAnsi="Times New Roman" w:eastAsia="Times New Roman"/>
                <w:sz w:val="10"/>
              </w:rPr>
            </w:pPr>
          </w:p>
        </w:tc>
        <w:tc>
          <w:tcPr>
            <w:tcW w:w="360" w:type="dxa"/>
            <w:shd w:val="clear" w:color="auto" w:fill="auto"/>
            <w:noWrap w:val="0"/>
            <w:vAlign w:val="bottom"/>
          </w:tcPr>
          <w:p>
            <w:pPr>
              <w:spacing w:line="0" w:lineRule="atLeast"/>
              <w:rPr>
                <w:rFonts w:ascii="Times New Roman" w:hAnsi="Times New Roman" w:eastAsia="Times New Roman"/>
                <w:sz w:val="10"/>
              </w:rPr>
            </w:pPr>
          </w:p>
        </w:tc>
        <w:tc>
          <w:tcPr>
            <w:tcW w:w="60" w:type="dxa"/>
            <w:shd w:val="clear" w:color="auto" w:fill="auto"/>
            <w:noWrap w:val="0"/>
            <w:vAlign w:val="bottom"/>
          </w:tcPr>
          <w:p>
            <w:pPr>
              <w:spacing w:line="0" w:lineRule="atLeast"/>
              <w:rPr>
                <w:rFonts w:ascii="Times New Roman" w:hAnsi="Times New Roman" w:eastAsia="Times New Roman"/>
                <w:sz w:val="10"/>
              </w:rPr>
            </w:pPr>
          </w:p>
        </w:tc>
        <w:tc>
          <w:tcPr>
            <w:tcW w:w="140" w:type="dxa"/>
            <w:shd w:val="clear" w:color="auto" w:fill="auto"/>
            <w:noWrap w:val="0"/>
            <w:vAlign w:val="bottom"/>
          </w:tcPr>
          <w:p>
            <w:pPr>
              <w:spacing w:line="0" w:lineRule="atLeast"/>
              <w:rPr>
                <w:rFonts w:ascii="Times New Roman" w:hAnsi="Times New Roman" w:eastAsia="Times New Roman"/>
                <w:sz w:val="10"/>
              </w:rPr>
            </w:pPr>
          </w:p>
        </w:tc>
        <w:tc>
          <w:tcPr>
            <w:tcW w:w="220" w:type="dxa"/>
            <w:gridSpan w:val="2"/>
            <w:shd w:val="clear" w:color="auto" w:fill="auto"/>
            <w:noWrap w:val="0"/>
            <w:vAlign w:val="bottom"/>
          </w:tcPr>
          <w:p>
            <w:pPr>
              <w:spacing w:line="193" w:lineRule="auto"/>
              <w:rPr>
                <w:rFonts w:ascii="Arial" w:hAnsi="Arial" w:eastAsia="Arial"/>
                <w:b/>
                <w:sz w:val="13"/>
              </w:rPr>
            </w:pPr>
            <w:r>
              <w:rPr>
                <w:rFonts w:ascii="Arial" w:hAnsi="Arial" w:eastAsia="Arial"/>
                <w:b/>
                <w:sz w:val="13"/>
              </w:rPr>
              <w:t>o</w:t>
            </w:r>
          </w:p>
        </w:tc>
        <w:tc>
          <w:tcPr>
            <w:tcW w:w="18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8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260" w:type="dxa"/>
            <w:gridSpan w:val="3"/>
            <w:shd w:val="clear" w:color="auto" w:fill="auto"/>
            <w:noWrap w:val="0"/>
            <w:vAlign w:val="bottom"/>
          </w:tcPr>
          <w:p>
            <w:pPr>
              <w:spacing w:line="193" w:lineRule="auto"/>
              <w:ind w:left="20"/>
              <w:rPr>
                <w:rFonts w:ascii="Arial" w:hAnsi="Arial" w:eastAsia="Arial"/>
                <w:b/>
                <w:sz w:val="13"/>
              </w:rPr>
            </w:pPr>
            <w:r>
              <w:rPr>
                <w:rFonts w:ascii="Arial" w:hAnsi="Arial" w:eastAsia="Arial"/>
                <w:b/>
                <w:sz w:val="13"/>
              </w:rPr>
              <w:t>D</w:t>
            </w:r>
          </w:p>
        </w:tc>
        <w:tc>
          <w:tcPr>
            <w:tcW w:w="80" w:type="dxa"/>
            <w:shd w:val="clear" w:color="auto" w:fill="auto"/>
            <w:noWrap w:val="0"/>
            <w:vAlign w:val="bottom"/>
          </w:tcPr>
          <w:p>
            <w:pPr>
              <w:spacing w:line="0" w:lineRule="atLeast"/>
              <w:rPr>
                <w:rFonts w:ascii="Times New Roman" w:hAnsi="Times New Roman" w:eastAsia="Times New Roman"/>
                <w:sz w:val="10"/>
              </w:rPr>
            </w:pPr>
          </w:p>
        </w:tc>
        <w:tc>
          <w:tcPr>
            <w:tcW w:w="200" w:type="dxa"/>
            <w:shd w:val="clear" w:color="auto" w:fill="auto"/>
            <w:noWrap w:val="0"/>
            <w:vAlign w:val="bottom"/>
          </w:tcPr>
          <w:p>
            <w:pPr>
              <w:spacing w:line="0" w:lineRule="atLeast"/>
              <w:rPr>
                <w:rFonts w:ascii="Times New Roman" w:hAnsi="Times New Roman" w:eastAsia="Times New Roman"/>
                <w:sz w:val="10"/>
              </w:rPr>
            </w:pPr>
          </w:p>
        </w:tc>
        <w:tc>
          <w:tcPr>
            <w:tcW w:w="80" w:type="dxa"/>
            <w:shd w:val="clear" w:color="auto" w:fill="auto"/>
            <w:noWrap w:val="0"/>
            <w:vAlign w:val="bottom"/>
          </w:tcPr>
          <w:p>
            <w:pPr>
              <w:spacing w:line="0" w:lineRule="atLeast"/>
              <w:rPr>
                <w:rFonts w:ascii="Times New Roman" w:hAnsi="Times New Roman" w:eastAsia="Times New Roman"/>
                <w:sz w:val="10"/>
              </w:rPr>
            </w:pPr>
          </w:p>
        </w:tc>
        <w:tc>
          <w:tcPr>
            <w:tcW w:w="80" w:type="dxa"/>
            <w:shd w:val="clear" w:color="auto" w:fill="auto"/>
            <w:noWrap w:val="0"/>
            <w:vAlign w:val="bottom"/>
          </w:tcPr>
          <w:p>
            <w:pPr>
              <w:spacing w:line="0" w:lineRule="atLeast"/>
              <w:rPr>
                <w:rFonts w:ascii="Times New Roman" w:hAnsi="Times New Roman" w:eastAsia="Times New Roman"/>
                <w:sz w:val="10"/>
              </w:rPr>
            </w:pP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80" w:type="dxa"/>
            <w:shd w:val="clear" w:color="auto" w:fill="auto"/>
            <w:noWrap w:val="0"/>
            <w:vAlign w:val="bottom"/>
          </w:tcPr>
          <w:p>
            <w:pPr>
              <w:spacing w:line="0" w:lineRule="atLeast"/>
              <w:rPr>
                <w:rFonts w:ascii="Times New Roman" w:hAnsi="Times New Roman" w:eastAsia="Times New Roman"/>
                <w:sz w:val="10"/>
              </w:rPr>
            </w:pPr>
          </w:p>
        </w:tc>
        <w:tc>
          <w:tcPr>
            <w:tcW w:w="140" w:type="dxa"/>
            <w:shd w:val="clear" w:color="auto" w:fill="auto"/>
            <w:noWrap w:val="0"/>
            <w:vAlign w:val="bottom"/>
          </w:tcPr>
          <w:p>
            <w:pPr>
              <w:spacing w:line="0" w:lineRule="atLeast"/>
              <w:rPr>
                <w:rFonts w:ascii="Times New Roman" w:hAnsi="Times New Roman" w:eastAsia="Times New Roman"/>
                <w:sz w:val="10"/>
              </w:rPr>
            </w:pPr>
          </w:p>
        </w:tc>
        <w:tc>
          <w:tcPr>
            <w:tcW w:w="14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200" w:type="dxa"/>
            <w:shd w:val="clear" w:color="auto" w:fill="auto"/>
            <w:noWrap w:val="0"/>
            <w:vAlign w:val="bottom"/>
          </w:tcPr>
          <w:p>
            <w:pPr>
              <w:spacing w:line="0" w:lineRule="atLeast"/>
              <w:rPr>
                <w:rFonts w:ascii="Times New Roman" w:hAnsi="Times New Roman" w:eastAsia="Times New Roman"/>
                <w:sz w:val="10"/>
              </w:rPr>
            </w:pPr>
          </w:p>
        </w:tc>
        <w:tc>
          <w:tcPr>
            <w:tcW w:w="180" w:type="dxa"/>
            <w:shd w:val="clear" w:color="auto" w:fill="auto"/>
            <w:noWrap w:val="0"/>
            <w:vAlign w:val="bottom"/>
          </w:tcPr>
          <w:p>
            <w:pPr>
              <w:spacing w:line="0" w:lineRule="atLeast"/>
              <w:rPr>
                <w:rFonts w:ascii="Times New Roman" w:hAnsi="Times New Roman" w:eastAsia="Times New Roman"/>
                <w:sz w:val="10"/>
              </w:rPr>
            </w:pPr>
          </w:p>
        </w:tc>
        <w:tc>
          <w:tcPr>
            <w:tcW w:w="620" w:type="dxa"/>
            <w:shd w:val="clear" w:color="auto" w:fill="auto"/>
            <w:noWrap w:val="0"/>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1" w:hRule="atLeast"/>
        </w:trPr>
        <w:tc>
          <w:tcPr>
            <w:tcW w:w="320" w:type="dxa"/>
            <w:shd w:val="clear" w:color="auto" w:fill="auto"/>
            <w:noWrap w:val="0"/>
            <w:vAlign w:val="bottom"/>
          </w:tcPr>
          <w:p>
            <w:pPr>
              <w:spacing w:line="0" w:lineRule="atLeast"/>
              <w:rPr>
                <w:rFonts w:ascii="Times New Roman" w:hAnsi="Times New Roman" w:eastAsia="Times New Roman"/>
              </w:rPr>
            </w:pPr>
          </w:p>
        </w:tc>
        <w:tc>
          <w:tcPr>
            <w:tcW w:w="360" w:type="dxa"/>
            <w:shd w:val="clear" w:color="auto" w:fill="auto"/>
            <w:noWrap w:val="0"/>
            <w:vAlign w:val="bottom"/>
          </w:tcPr>
          <w:p>
            <w:pPr>
              <w:spacing w:line="0" w:lineRule="atLeast"/>
              <w:rPr>
                <w:rFonts w:ascii="Times New Roman" w:hAnsi="Times New Roman" w:eastAsia="Times New Roman"/>
              </w:rPr>
            </w:pPr>
          </w:p>
        </w:tc>
        <w:tc>
          <w:tcPr>
            <w:tcW w:w="60" w:type="dxa"/>
            <w:shd w:val="clear" w:color="auto" w:fill="auto"/>
            <w:noWrap w:val="0"/>
            <w:vAlign w:val="bottom"/>
          </w:tcPr>
          <w:p>
            <w:pPr>
              <w:spacing w:line="0" w:lineRule="atLeast"/>
              <w:rPr>
                <w:rFonts w:ascii="Times New Roman" w:hAnsi="Times New Roman" w:eastAsia="Times New Roman"/>
              </w:rPr>
            </w:pPr>
          </w:p>
        </w:tc>
        <w:tc>
          <w:tcPr>
            <w:tcW w:w="240" w:type="dxa"/>
            <w:gridSpan w:val="2"/>
            <w:shd w:val="clear" w:color="auto" w:fill="auto"/>
            <w:noWrap w:val="0"/>
            <w:vAlign w:val="bottom"/>
          </w:tcPr>
          <w:p>
            <w:pPr>
              <w:spacing w:line="0" w:lineRule="atLeast"/>
              <w:ind w:left="20"/>
              <w:rPr>
                <w:rFonts w:ascii="Arial" w:hAnsi="Arial" w:eastAsia="Arial"/>
                <w:b/>
                <w:sz w:val="19"/>
              </w:rPr>
            </w:pPr>
            <w:r>
              <w:rPr>
                <w:rFonts w:ascii="Arial" w:hAnsi="Arial" w:eastAsia="Arial"/>
                <w:b/>
                <w:sz w:val="19"/>
              </w:rPr>
              <w:t>D</w:t>
            </w:r>
          </w:p>
        </w:tc>
        <w:tc>
          <w:tcPr>
            <w:tcW w:w="120" w:type="dxa"/>
            <w:shd w:val="clear" w:color="auto" w:fill="auto"/>
            <w:noWrap w:val="0"/>
            <w:vAlign w:val="bottom"/>
          </w:tcPr>
          <w:p>
            <w:pPr>
              <w:spacing w:line="0" w:lineRule="atLeast"/>
              <w:rPr>
                <w:rFonts w:ascii="Times New Roman" w:hAnsi="Times New Roman" w:eastAsia="Times New Roman"/>
              </w:rPr>
            </w:pPr>
          </w:p>
        </w:tc>
        <w:tc>
          <w:tcPr>
            <w:tcW w:w="180" w:type="dxa"/>
            <w:shd w:val="clear" w:color="auto" w:fill="auto"/>
            <w:noWrap w:val="0"/>
            <w:vAlign w:val="bottom"/>
          </w:tcPr>
          <w:p>
            <w:pPr>
              <w:spacing w:line="0" w:lineRule="atLeast"/>
              <w:rPr>
                <w:rFonts w:ascii="Times New Roman" w:hAnsi="Times New Roman" w:eastAsia="Times New Roman"/>
              </w:rPr>
            </w:pPr>
          </w:p>
        </w:tc>
        <w:tc>
          <w:tcPr>
            <w:tcW w:w="100" w:type="dxa"/>
            <w:shd w:val="clear" w:color="auto" w:fill="auto"/>
            <w:noWrap w:val="0"/>
            <w:vAlign w:val="bottom"/>
          </w:tcPr>
          <w:p>
            <w:pPr>
              <w:spacing w:line="0" w:lineRule="atLeast"/>
              <w:rPr>
                <w:rFonts w:ascii="Times New Roman" w:hAnsi="Times New Roman" w:eastAsia="Times New Roman"/>
              </w:rPr>
            </w:pPr>
          </w:p>
        </w:tc>
        <w:tc>
          <w:tcPr>
            <w:tcW w:w="80" w:type="dxa"/>
            <w:shd w:val="clear" w:color="auto" w:fill="auto"/>
            <w:noWrap w:val="0"/>
            <w:vAlign w:val="bottom"/>
          </w:tcPr>
          <w:p>
            <w:pPr>
              <w:spacing w:line="0" w:lineRule="atLeast"/>
              <w:rPr>
                <w:rFonts w:ascii="Times New Roman" w:hAnsi="Times New Roman" w:eastAsia="Times New Roman"/>
              </w:rPr>
            </w:pPr>
          </w:p>
        </w:tc>
        <w:tc>
          <w:tcPr>
            <w:tcW w:w="100" w:type="dxa"/>
            <w:shd w:val="clear" w:color="auto" w:fill="auto"/>
            <w:noWrap w:val="0"/>
            <w:vAlign w:val="bottom"/>
          </w:tcPr>
          <w:p>
            <w:pPr>
              <w:spacing w:line="0" w:lineRule="atLeast"/>
              <w:rPr>
                <w:rFonts w:ascii="Times New Roman" w:hAnsi="Times New Roman" w:eastAsia="Times New Roman"/>
              </w:rPr>
            </w:pPr>
          </w:p>
        </w:tc>
        <w:tc>
          <w:tcPr>
            <w:tcW w:w="80" w:type="dxa"/>
            <w:shd w:val="clear" w:color="auto" w:fill="auto"/>
            <w:noWrap w:val="0"/>
            <w:vAlign w:val="bottom"/>
          </w:tcPr>
          <w:p>
            <w:pPr>
              <w:spacing w:line="0" w:lineRule="atLeast"/>
              <w:rPr>
                <w:rFonts w:ascii="Times New Roman" w:hAnsi="Times New Roman" w:eastAsia="Times New Roman"/>
              </w:rPr>
            </w:pPr>
          </w:p>
        </w:tc>
        <w:tc>
          <w:tcPr>
            <w:tcW w:w="80" w:type="dxa"/>
            <w:shd w:val="clear" w:color="auto" w:fill="auto"/>
            <w:noWrap w:val="0"/>
            <w:vAlign w:val="bottom"/>
          </w:tcPr>
          <w:p>
            <w:pPr>
              <w:spacing w:line="0" w:lineRule="atLeast"/>
              <w:rPr>
                <w:rFonts w:ascii="Times New Roman" w:hAnsi="Times New Roman" w:eastAsia="Times New Roman"/>
              </w:rPr>
            </w:pPr>
          </w:p>
        </w:tc>
        <w:tc>
          <w:tcPr>
            <w:tcW w:w="100" w:type="dxa"/>
            <w:shd w:val="clear" w:color="auto" w:fill="auto"/>
            <w:noWrap w:val="0"/>
            <w:vAlign w:val="bottom"/>
          </w:tcPr>
          <w:p>
            <w:pPr>
              <w:spacing w:line="0" w:lineRule="atLeast"/>
              <w:rPr>
                <w:rFonts w:ascii="Times New Roman" w:hAnsi="Times New Roman" w:eastAsia="Times New Roman"/>
              </w:rPr>
            </w:pPr>
          </w:p>
        </w:tc>
        <w:tc>
          <w:tcPr>
            <w:tcW w:w="80" w:type="dxa"/>
            <w:shd w:val="clear" w:color="auto" w:fill="auto"/>
            <w:noWrap w:val="0"/>
            <w:vAlign w:val="bottom"/>
          </w:tcPr>
          <w:p>
            <w:pPr>
              <w:spacing w:line="0" w:lineRule="atLeast"/>
              <w:rPr>
                <w:rFonts w:ascii="Times New Roman" w:hAnsi="Times New Roman" w:eastAsia="Times New Roman"/>
              </w:rPr>
            </w:pPr>
          </w:p>
        </w:tc>
        <w:tc>
          <w:tcPr>
            <w:tcW w:w="200" w:type="dxa"/>
            <w:shd w:val="clear" w:color="auto" w:fill="auto"/>
            <w:noWrap w:val="0"/>
            <w:vAlign w:val="bottom"/>
          </w:tcPr>
          <w:p>
            <w:pPr>
              <w:spacing w:line="0" w:lineRule="atLeast"/>
              <w:rPr>
                <w:rFonts w:ascii="Times New Roman" w:hAnsi="Times New Roman" w:eastAsia="Times New Roman"/>
              </w:rPr>
            </w:pPr>
          </w:p>
        </w:tc>
        <w:tc>
          <w:tcPr>
            <w:tcW w:w="80" w:type="dxa"/>
            <w:shd w:val="clear" w:color="auto" w:fill="auto"/>
            <w:noWrap w:val="0"/>
            <w:vAlign w:val="bottom"/>
          </w:tcPr>
          <w:p>
            <w:pPr>
              <w:spacing w:line="0" w:lineRule="atLeast"/>
              <w:rPr>
                <w:rFonts w:ascii="Times New Roman" w:hAnsi="Times New Roman" w:eastAsia="Times New Roman"/>
              </w:rPr>
            </w:pPr>
          </w:p>
        </w:tc>
        <w:tc>
          <w:tcPr>
            <w:tcW w:w="80" w:type="dxa"/>
            <w:shd w:val="clear" w:color="auto" w:fill="auto"/>
            <w:noWrap w:val="0"/>
            <w:vAlign w:val="bottom"/>
          </w:tcPr>
          <w:p>
            <w:pPr>
              <w:spacing w:line="0" w:lineRule="atLeast"/>
              <w:rPr>
                <w:rFonts w:ascii="Times New Roman" w:hAnsi="Times New Roman" w:eastAsia="Times New Roman"/>
              </w:rPr>
            </w:pPr>
          </w:p>
        </w:tc>
        <w:tc>
          <w:tcPr>
            <w:tcW w:w="120" w:type="dxa"/>
            <w:shd w:val="clear" w:color="auto" w:fill="auto"/>
            <w:noWrap w:val="0"/>
            <w:vAlign w:val="bottom"/>
          </w:tcPr>
          <w:p>
            <w:pPr>
              <w:spacing w:line="0" w:lineRule="atLeast"/>
              <w:rPr>
                <w:rFonts w:ascii="Times New Roman" w:hAnsi="Times New Roman" w:eastAsia="Times New Roman"/>
              </w:rPr>
            </w:pPr>
          </w:p>
        </w:tc>
        <w:tc>
          <w:tcPr>
            <w:tcW w:w="80" w:type="dxa"/>
            <w:shd w:val="clear" w:color="auto" w:fill="auto"/>
            <w:noWrap w:val="0"/>
            <w:vAlign w:val="bottom"/>
          </w:tcPr>
          <w:p>
            <w:pPr>
              <w:spacing w:line="0" w:lineRule="atLeast"/>
              <w:rPr>
                <w:rFonts w:ascii="Times New Roman" w:hAnsi="Times New Roman" w:eastAsia="Times New Roman"/>
              </w:rPr>
            </w:pPr>
          </w:p>
        </w:tc>
        <w:tc>
          <w:tcPr>
            <w:tcW w:w="140" w:type="dxa"/>
            <w:shd w:val="clear" w:color="auto" w:fill="auto"/>
            <w:noWrap w:val="0"/>
            <w:vAlign w:val="bottom"/>
          </w:tcPr>
          <w:p>
            <w:pPr>
              <w:spacing w:line="0" w:lineRule="atLeast"/>
              <w:rPr>
                <w:rFonts w:ascii="Times New Roman" w:hAnsi="Times New Roman" w:eastAsia="Times New Roman"/>
              </w:rPr>
            </w:pPr>
          </w:p>
        </w:tc>
        <w:tc>
          <w:tcPr>
            <w:tcW w:w="140" w:type="dxa"/>
            <w:shd w:val="clear" w:color="auto" w:fill="auto"/>
            <w:noWrap w:val="0"/>
            <w:vAlign w:val="bottom"/>
          </w:tcPr>
          <w:p>
            <w:pPr>
              <w:spacing w:line="0" w:lineRule="atLeast"/>
              <w:rPr>
                <w:rFonts w:ascii="Times New Roman" w:hAnsi="Times New Roman" w:eastAsia="Times New Roman"/>
              </w:rPr>
            </w:pPr>
          </w:p>
        </w:tc>
        <w:tc>
          <w:tcPr>
            <w:tcW w:w="100" w:type="dxa"/>
            <w:shd w:val="clear" w:color="auto" w:fill="auto"/>
            <w:noWrap w:val="0"/>
            <w:vAlign w:val="bottom"/>
          </w:tcPr>
          <w:p>
            <w:pPr>
              <w:spacing w:line="0" w:lineRule="atLeast"/>
              <w:rPr>
                <w:rFonts w:ascii="Times New Roman" w:hAnsi="Times New Roman" w:eastAsia="Times New Roman"/>
              </w:rPr>
            </w:pPr>
          </w:p>
        </w:tc>
        <w:tc>
          <w:tcPr>
            <w:tcW w:w="100" w:type="dxa"/>
            <w:shd w:val="clear" w:color="auto" w:fill="auto"/>
            <w:noWrap w:val="0"/>
            <w:vAlign w:val="bottom"/>
          </w:tcPr>
          <w:p>
            <w:pPr>
              <w:spacing w:line="0" w:lineRule="atLeast"/>
              <w:rPr>
                <w:rFonts w:ascii="Times New Roman" w:hAnsi="Times New Roman" w:eastAsia="Times New Roman"/>
              </w:rPr>
            </w:pPr>
          </w:p>
        </w:tc>
        <w:tc>
          <w:tcPr>
            <w:tcW w:w="120" w:type="dxa"/>
            <w:shd w:val="clear" w:color="auto" w:fill="auto"/>
            <w:noWrap w:val="0"/>
            <w:vAlign w:val="bottom"/>
          </w:tcPr>
          <w:p>
            <w:pPr>
              <w:spacing w:line="0" w:lineRule="atLeast"/>
              <w:rPr>
                <w:rFonts w:ascii="Times New Roman" w:hAnsi="Times New Roman" w:eastAsia="Times New Roman"/>
              </w:rPr>
            </w:pPr>
          </w:p>
        </w:tc>
        <w:tc>
          <w:tcPr>
            <w:tcW w:w="200" w:type="dxa"/>
            <w:shd w:val="clear" w:color="auto" w:fill="auto"/>
            <w:noWrap w:val="0"/>
            <w:vAlign w:val="bottom"/>
          </w:tcPr>
          <w:p>
            <w:pPr>
              <w:spacing w:line="0" w:lineRule="atLeast"/>
              <w:rPr>
                <w:rFonts w:ascii="Times New Roman" w:hAnsi="Times New Roman" w:eastAsia="Times New Roman"/>
              </w:rPr>
            </w:pPr>
          </w:p>
        </w:tc>
        <w:tc>
          <w:tcPr>
            <w:tcW w:w="180" w:type="dxa"/>
            <w:shd w:val="clear" w:color="auto" w:fill="auto"/>
            <w:noWrap w:val="0"/>
            <w:vAlign w:val="bottom"/>
          </w:tcPr>
          <w:p>
            <w:pPr>
              <w:spacing w:line="0" w:lineRule="atLeast"/>
              <w:rPr>
                <w:rFonts w:ascii="Times New Roman" w:hAnsi="Times New Roman" w:eastAsia="Times New Roman"/>
              </w:rPr>
            </w:pPr>
          </w:p>
        </w:tc>
        <w:tc>
          <w:tcPr>
            <w:tcW w:w="620" w:type="dxa"/>
            <w:shd w:val="clear" w:color="auto" w:fill="auto"/>
            <w:noWrap w:val="0"/>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2" w:hRule="atLeast"/>
        </w:trPr>
        <w:tc>
          <w:tcPr>
            <w:tcW w:w="320" w:type="dxa"/>
            <w:shd w:val="clear" w:color="auto" w:fill="auto"/>
            <w:noWrap w:val="0"/>
            <w:vAlign w:val="bottom"/>
          </w:tcPr>
          <w:p>
            <w:pPr>
              <w:spacing w:line="0" w:lineRule="atLeast"/>
              <w:rPr>
                <w:rFonts w:ascii="Times New Roman" w:hAnsi="Times New Roman" w:eastAsia="Times New Roman"/>
                <w:sz w:val="24"/>
              </w:rPr>
            </w:pPr>
          </w:p>
        </w:tc>
        <w:tc>
          <w:tcPr>
            <w:tcW w:w="360" w:type="dxa"/>
            <w:shd w:val="clear" w:color="auto" w:fill="auto"/>
            <w:noWrap w:val="0"/>
            <w:vAlign w:val="bottom"/>
          </w:tcPr>
          <w:p>
            <w:pPr>
              <w:spacing w:line="0" w:lineRule="atLeast"/>
              <w:rPr>
                <w:rFonts w:ascii="Times New Roman" w:hAnsi="Times New Roman" w:eastAsia="Times New Roman"/>
                <w:sz w:val="24"/>
              </w:rPr>
            </w:pP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140" w:type="dxa"/>
            <w:shd w:val="clear" w:color="auto" w:fill="auto"/>
            <w:noWrap w:val="0"/>
            <w:vAlign w:val="bottom"/>
          </w:tcPr>
          <w:p>
            <w:pPr>
              <w:spacing w:line="0" w:lineRule="atLeast"/>
              <w:rPr>
                <w:rFonts w:ascii="Times New Roman" w:hAnsi="Times New Roman" w:eastAsia="Times New Roman"/>
                <w:sz w:val="24"/>
              </w:rPr>
            </w:pP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120" w:type="dxa"/>
            <w:shd w:val="clear" w:color="auto" w:fill="auto"/>
            <w:noWrap w:val="0"/>
            <w:vAlign w:val="bottom"/>
          </w:tcPr>
          <w:p>
            <w:pPr>
              <w:spacing w:line="0" w:lineRule="atLeast"/>
              <w:rPr>
                <w:rFonts w:ascii="Times New Roman" w:hAnsi="Times New Roman" w:eastAsia="Times New Roman"/>
                <w:sz w:val="24"/>
              </w:rPr>
            </w:pPr>
          </w:p>
        </w:tc>
        <w:tc>
          <w:tcPr>
            <w:tcW w:w="180" w:type="dxa"/>
            <w:shd w:val="clear" w:color="auto" w:fill="auto"/>
            <w:noWrap w:val="0"/>
            <w:vAlign w:val="bottom"/>
          </w:tcPr>
          <w:p>
            <w:pPr>
              <w:spacing w:line="0" w:lineRule="atLeast"/>
              <w:rPr>
                <w:rFonts w:ascii="Times New Roman" w:hAnsi="Times New Roman" w:eastAsia="Times New Roman"/>
                <w:sz w:val="24"/>
              </w:rPr>
            </w:pP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1540" w:type="dxa"/>
            <w:gridSpan w:val="12"/>
            <w:shd w:val="clear" w:color="auto" w:fill="auto"/>
            <w:noWrap w:val="0"/>
            <w:vAlign w:val="bottom"/>
          </w:tcPr>
          <w:p>
            <w:pPr>
              <w:spacing w:line="321" w:lineRule="exact"/>
              <w:ind w:left="160"/>
              <w:rPr>
                <w:rFonts w:ascii="Arial" w:hAnsi="Arial" w:eastAsia="Arial"/>
                <w:b/>
                <w:sz w:val="29"/>
              </w:rPr>
            </w:pPr>
            <w:r>
              <w:rPr>
                <w:rFonts w:ascii="Arial" w:hAnsi="Arial" w:eastAsia="Arial"/>
                <w:b/>
                <w:sz w:val="29"/>
              </w:rPr>
              <w:t>GROUPS</w:t>
            </w:r>
          </w:p>
        </w:tc>
        <w:tc>
          <w:tcPr>
            <w:tcW w:w="620" w:type="dxa"/>
            <w:shd w:val="clear" w:color="auto" w:fill="auto"/>
            <w:noWrap w:val="0"/>
            <w:vAlign w:val="bottom"/>
          </w:tcPr>
          <w:p>
            <w:pPr>
              <w:spacing w:line="0" w:lineRule="atLeast"/>
              <w:rPr>
                <w:rFonts w:ascii="Times New Roman" w:hAnsi="Times New Roman" w:eastAsia="Times New Roman"/>
                <w:sz w:val="24"/>
              </w:rPr>
            </w:pPr>
          </w:p>
        </w:tc>
      </w:tr>
    </w:tbl>
    <w:p>
      <w:pPr>
        <w:spacing w:line="200" w:lineRule="exact"/>
        <w:rPr>
          <w:rFonts w:ascii="Times New Roman" w:hAnsi="Times New Roman" w:eastAsia="Times New Roman"/>
        </w:rPr>
      </w:pPr>
      <w:r>
        <w:rPr>
          <w:rFonts w:ascii="Times New Roman" w:hAnsi="Times New Roman" w:eastAsia="Times New Roman"/>
          <w:sz w:val="24"/>
        </w:rPr>
        <w:br w:type="column"/>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21" w:lineRule="exact"/>
        <w:rPr>
          <w:rFonts w:ascii="Times New Roman" w:hAnsi="Times New Roman" w:eastAsia="Times New Roman"/>
        </w:rPr>
      </w:pPr>
    </w:p>
    <w:p>
      <w:pPr>
        <w:spacing w:line="0" w:lineRule="atLeast"/>
        <w:rPr>
          <w:rFonts w:ascii="Arial" w:hAnsi="Arial" w:eastAsia="Arial"/>
          <w:sz w:val="29"/>
        </w:rPr>
      </w:pPr>
      <w:r>
        <w:rPr>
          <w:rFonts w:ascii="Arial" w:hAnsi="Arial" w:eastAsia="Arial"/>
          <w:sz w:val="29"/>
        </w:rPr>
        <w:t>Normal control</w:t>
      </w:r>
    </w:p>
    <w:p>
      <w:pPr>
        <w:spacing w:line="20" w:lineRule="exact"/>
        <w:rPr>
          <w:rFonts w:ascii="Times New Roman" w:hAnsi="Times New Roman" w:eastAsia="Times New Roman"/>
        </w:rPr>
      </w:pPr>
      <w:r>
        <w:rPr>
          <w:rFonts w:ascii="Arial" w:hAnsi="Arial" w:eastAsia="Arial"/>
          <w:sz w:val="29"/>
        </w:rPr>
        <w:drawing>
          <wp:anchor distT="0" distB="0" distL="114300" distR="114300" simplePos="0" relativeHeight="251744256" behindDoc="1" locked="0" layoutInCell="1" allowOverlap="1">
            <wp:simplePos x="0" y="0"/>
            <wp:positionH relativeFrom="column">
              <wp:posOffset>-391795</wp:posOffset>
            </wp:positionH>
            <wp:positionV relativeFrom="paragraph">
              <wp:posOffset>-167005</wp:posOffset>
            </wp:positionV>
            <wp:extent cx="262255" cy="139065"/>
            <wp:effectExtent l="0" t="0" r="4445" b="13335"/>
            <wp:wrapNone/>
            <wp:docPr id="84"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5"/>
                    <pic:cNvPicPr>
                      <a:picLocks noChangeAspect="1"/>
                    </pic:cNvPicPr>
                  </pic:nvPicPr>
                  <pic:blipFill>
                    <a:blip r:embed="rId47"/>
                    <a:stretch>
                      <a:fillRect/>
                    </a:stretch>
                  </pic:blipFill>
                  <pic:spPr>
                    <a:xfrm>
                      <a:off x="0" y="0"/>
                      <a:ext cx="262255" cy="139065"/>
                    </a:xfrm>
                    <a:prstGeom prst="rect">
                      <a:avLst/>
                    </a:prstGeom>
                    <a:noFill/>
                    <a:ln>
                      <a:noFill/>
                    </a:ln>
                  </pic:spPr>
                </pic:pic>
              </a:graphicData>
            </a:graphic>
          </wp:anchor>
        </w:drawing>
      </w:r>
    </w:p>
    <w:p>
      <w:pPr>
        <w:spacing w:line="119" w:lineRule="exact"/>
        <w:rPr>
          <w:rFonts w:ascii="Times New Roman" w:hAnsi="Times New Roman" w:eastAsia="Times New Roman"/>
        </w:rPr>
      </w:pPr>
    </w:p>
    <w:p>
      <w:pPr>
        <w:spacing w:line="0" w:lineRule="atLeast"/>
        <w:rPr>
          <w:rFonts w:ascii="Arial" w:hAnsi="Arial" w:eastAsia="Arial"/>
          <w:sz w:val="29"/>
        </w:rPr>
      </w:pPr>
      <w:r>
        <w:rPr>
          <w:rFonts w:ascii="Arial" w:hAnsi="Arial" w:eastAsia="Arial"/>
          <w:sz w:val="29"/>
        </w:rPr>
        <w:t>Plant only</w:t>
      </w:r>
    </w:p>
    <w:p>
      <w:pPr>
        <w:spacing w:line="20" w:lineRule="exact"/>
        <w:rPr>
          <w:rFonts w:ascii="Times New Roman" w:hAnsi="Times New Roman" w:eastAsia="Times New Roman"/>
        </w:rPr>
      </w:pPr>
      <w:r>
        <w:rPr>
          <w:rFonts w:ascii="Arial" w:hAnsi="Arial" w:eastAsia="Arial"/>
          <w:sz w:val="29"/>
        </w:rPr>
        <w:drawing>
          <wp:anchor distT="0" distB="0" distL="114300" distR="114300" simplePos="0" relativeHeight="251745280" behindDoc="1" locked="0" layoutInCell="1" allowOverlap="1">
            <wp:simplePos x="0" y="0"/>
            <wp:positionH relativeFrom="column">
              <wp:posOffset>-391795</wp:posOffset>
            </wp:positionH>
            <wp:positionV relativeFrom="paragraph">
              <wp:posOffset>-167005</wp:posOffset>
            </wp:positionV>
            <wp:extent cx="262255" cy="139065"/>
            <wp:effectExtent l="0" t="0" r="4445" b="13335"/>
            <wp:wrapNone/>
            <wp:docPr id="85"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6"/>
                    <pic:cNvPicPr>
                      <a:picLocks noChangeAspect="1"/>
                    </pic:cNvPicPr>
                  </pic:nvPicPr>
                  <pic:blipFill>
                    <a:blip r:embed="rId48"/>
                    <a:stretch>
                      <a:fillRect/>
                    </a:stretch>
                  </pic:blipFill>
                  <pic:spPr>
                    <a:xfrm>
                      <a:off x="0" y="0"/>
                      <a:ext cx="262255" cy="139065"/>
                    </a:xfrm>
                    <a:prstGeom prst="rect">
                      <a:avLst/>
                    </a:prstGeom>
                    <a:noFill/>
                    <a:ln>
                      <a:noFill/>
                    </a:ln>
                  </pic:spPr>
                </pic:pic>
              </a:graphicData>
            </a:graphic>
          </wp:anchor>
        </w:drawing>
      </w:r>
    </w:p>
    <w:p>
      <w:pPr>
        <w:spacing w:line="130" w:lineRule="exact"/>
        <w:rPr>
          <w:rFonts w:ascii="Times New Roman" w:hAnsi="Times New Roman" w:eastAsia="Times New Roman"/>
        </w:rPr>
      </w:pPr>
    </w:p>
    <w:p>
      <w:pPr>
        <w:spacing w:line="0" w:lineRule="atLeast"/>
        <w:rPr>
          <w:rFonts w:ascii="Arial" w:hAnsi="Arial" w:eastAsia="Arial"/>
          <w:sz w:val="28"/>
        </w:rPr>
      </w:pPr>
      <w:r>
        <w:rPr>
          <w:rFonts w:ascii="Arial" w:hAnsi="Arial" w:eastAsia="Arial"/>
          <w:sz w:val="28"/>
        </w:rPr>
        <w:t>Dox and Plant (0.5ml)</w:t>
      </w:r>
    </w:p>
    <w:p>
      <w:pPr>
        <w:spacing w:line="20" w:lineRule="exact"/>
        <w:rPr>
          <w:rFonts w:ascii="Times New Roman" w:hAnsi="Times New Roman" w:eastAsia="Times New Roman"/>
        </w:rPr>
      </w:pPr>
      <w:r>
        <w:rPr>
          <w:rFonts w:ascii="Arial" w:hAnsi="Arial" w:eastAsia="Arial"/>
          <w:sz w:val="28"/>
        </w:rPr>
        <w:drawing>
          <wp:anchor distT="0" distB="0" distL="114300" distR="114300" simplePos="0" relativeHeight="251746304" behindDoc="1" locked="0" layoutInCell="1" allowOverlap="1">
            <wp:simplePos x="0" y="0"/>
            <wp:positionH relativeFrom="column">
              <wp:posOffset>-391795</wp:posOffset>
            </wp:positionH>
            <wp:positionV relativeFrom="paragraph">
              <wp:posOffset>-167005</wp:posOffset>
            </wp:positionV>
            <wp:extent cx="262255" cy="139065"/>
            <wp:effectExtent l="0" t="0" r="4445" b="13335"/>
            <wp:wrapNone/>
            <wp:docPr id="86"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7"/>
                    <pic:cNvPicPr>
                      <a:picLocks noChangeAspect="1"/>
                    </pic:cNvPicPr>
                  </pic:nvPicPr>
                  <pic:blipFill>
                    <a:blip r:embed="rId49"/>
                    <a:stretch>
                      <a:fillRect/>
                    </a:stretch>
                  </pic:blipFill>
                  <pic:spPr>
                    <a:xfrm>
                      <a:off x="0" y="0"/>
                      <a:ext cx="262255" cy="139065"/>
                    </a:xfrm>
                    <a:prstGeom prst="rect">
                      <a:avLst/>
                    </a:prstGeom>
                    <a:noFill/>
                    <a:ln>
                      <a:noFill/>
                    </a:ln>
                  </pic:spPr>
                </pic:pic>
              </a:graphicData>
            </a:graphic>
          </wp:anchor>
        </w:drawing>
      </w:r>
    </w:p>
    <w:p>
      <w:pPr>
        <w:spacing w:line="119" w:lineRule="exact"/>
        <w:rPr>
          <w:rFonts w:ascii="Times New Roman" w:hAnsi="Times New Roman" w:eastAsia="Times New Roman"/>
        </w:rPr>
      </w:pPr>
    </w:p>
    <w:p>
      <w:pPr>
        <w:spacing w:line="0" w:lineRule="atLeast"/>
        <w:rPr>
          <w:rFonts w:ascii="Arial" w:hAnsi="Arial" w:eastAsia="Arial"/>
          <w:sz w:val="29"/>
        </w:rPr>
      </w:pPr>
      <w:r>
        <w:rPr>
          <w:rFonts w:ascii="Arial" w:hAnsi="Arial" w:eastAsia="Arial"/>
          <w:sz w:val="29"/>
        </w:rPr>
        <w:t>Dox and Plant (1ml)</w:t>
      </w:r>
    </w:p>
    <w:p>
      <w:pPr>
        <w:spacing w:line="20" w:lineRule="exact"/>
        <w:rPr>
          <w:rFonts w:ascii="Times New Roman" w:hAnsi="Times New Roman" w:eastAsia="Times New Roman"/>
        </w:rPr>
      </w:pPr>
      <w:r>
        <w:rPr>
          <w:rFonts w:ascii="Arial" w:hAnsi="Arial" w:eastAsia="Arial"/>
          <w:sz w:val="29"/>
        </w:rPr>
        <w:drawing>
          <wp:anchor distT="0" distB="0" distL="114300" distR="114300" simplePos="0" relativeHeight="251747328" behindDoc="1" locked="0" layoutInCell="1" allowOverlap="1">
            <wp:simplePos x="0" y="0"/>
            <wp:positionH relativeFrom="column">
              <wp:posOffset>-391795</wp:posOffset>
            </wp:positionH>
            <wp:positionV relativeFrom="paragraph">
              <wp:posOffset>-167005</wp:posOffset>
            </wp:positionV>
            <wp:extent cx="262255" cy="139065"/>
            <wp:effectExtent l="0" t="0" r="4445" b="13335"/>
            <wp:wrapNone/>
            <wp:docPr id="87"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8"/>
                    <pic:cNvPicPr>
                      <a:picLocks noChangeAspect="1"/>
                    </pic:cNvPicPr>
                  </pic:nvPicPr>
                  <pic:blipFill>
                    <a:blip r:embed="rId50"/>
                    <a:stretch>
                      <a:fillRect/>
                    </a:stretch>
                  </pic:blipFill>
                  <pic:spPr>
                    <a:xfrm>
                      <a:off x="0" y="0"/>
                      <a:ext cx="262255" cy="139065"/>
                    </a:xfrm>
                    <a:prstGeom prst="rect">
                      <a:avLst/>
                    </a:prstGeom>
                    <a:noFill/>
                    <a:ln>
                      <a:noFill/>
                    </a:ln>
                  </pic:spPr>
                </pic:pic>
              </a:graphicData>
            </a:graphic>
          </wp:anchor>
        </w:drawing>
      </w:r>
    </w:p>
    <w:p>
      <w:pPr>
        <w:spacing w:line="119" w:lineRule="exact"/>
        <w:rPr>
          <w:rFonts w:ascii="Times New Roman" w:hAnsi="Times New Roman" w:eastAsia="Times New Roman"/>
        </w:rPr>
      </w:pPr>
    </w:p>
    <w:p>
      <w:pPr>
        <w:spacing w:line="0" w:lineRule="atLeast"/>
        <w:rPr>
          <w:rFonts w:ascii="Arial" w:hAnsi="Arial" w:eastAsia="Arial"/>
          <w:sz w:val="29"/>
        </w:rPr>
      </w:pPr>
      <w:r>
        <w:rPr>
          <w:rFonts w:ascii="Arial" w:hAnsi="Arial" w:eastAsia="Arial"/>
          <w:sz w:val="29"/>
        </w:rPr>
        <w:t>Dox only</w:t>
      </w:r>
    </w:p>
    <w:p>
      <w:pPr>
        <w:spacing w:line="20" w:lineRule="exact"/>
        <w:rPr>
          <w:rFonts w:ascii="Times New Roman" w:hAnsi="Times New Roman" w:eastAsia="Times New Roman"/>
        </w:rPr>
      </w:pPr>
      <w:r>
        <w:rPr>
          <w:rFonts w:ascii="Arial" w:hAnsi="Arial" w:eastAsia="Arial"/>
          <w:sz w:val="29"/>
        </w:rPr>
        <w:drawing>
          <wp:anchor distT="0" distB="0" distL="114300" distR="114300" simplePos="0" relativeHeight="251748352" behindDoc="1" locked="0" layoutInCell="1" allowOverlap="1">
            <wp:simplePos x="0" y="0"/>
            <wp:positionH relativeFrom="column">
              <wp:posOffset>-391795</wp:posOffset>
            </wp:positionH>
            <wp:positionV relativeFrom="paragraph">
              <wp:posOffset>-167005</wp:posOffset>
            </wp:positionV>
            <wp:extent cx="262255" cy="139065"/>
            <wp:effectExtent l="0" t="0" r="4445" b="13335"/>
            <wp:wrapNone/>
            <wp:docPr id="8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9"/>
                    <pic:cNvPicPr>
                      <a:picLocks noChangeAspect="1"/>
                    </pic:cNvPicPr>
                  </pic:nvPicPr>
                  <pic:blipFill>
                    <a:blip r:embed="rId51"/>
                    <a:stretch>
                      <a:fillRect/>
                    </a:stretch>
                  </pic:blipFill>
                  <pic:spPr>
                    <a:xfrm>
                      <a:off x="0" y="0"/>
                      <a:ext cx="262255" cy="139065"/>
                    </a:xfrm>
                    <a:prstGeom prst="rect">
                      <a:avLst/>
                    </a:prstGeom>
                    <a:noFill/>
                    <a:ln>
                      <a:noFill/>
                    </a:ln>
                  </pic:spPr>
                </pic:pic>
              </a:graphicData>
            </a:graphic>
          </wp:anchor>
        </w:drawing>
      </w:r>
    </w:p>
    <w:p>
      <w:pPr>
        <w:spacing w:line="20" w:lineRule="exact"/>
        <w:rPr>
          <w:rFonts w:ascii="Times New Roman" w:hAnsi="Times New Roman" w:eastAsia="Times New Roman"/>
        </w:rPr>
        <w:sectPr>
          <w:pgSz w:w="12240" w:h="15840"/>
          <w:pgMar w:top="1440" w:right="1440" w:bottom="734" w:left="1440" w:header="0" w:footer="0" w:gutter="0"/>
          <w:cols w:equalWidth="0" w:num="2">
            <w:col w:w="5420" w:space="720"/>
            <w:col w:w="3220"/>
          </w:cols>
          <w:docGrid w:linePitch="360" w:charSpace="0"/>
        </w:sectPr>
      </w:pPr>
    </w:p>
    <w:p>
      <w:pPr>
        <w:spacing w:line="200" w:lineRule="exact"/>
        <w:rPr>
          <w:rFonts w:ascii="Times New Roman" w:hAnsi="Times New Roman" w:eastAsia="Times New Roman"/>
        </w:rPr>
      </w:pPr>
    </w:p>
    <w:p>
      <w:pPr>
        <w:spacing w:line="380" w:lineRule="exact"/>
        <w:rPr>
          <w:rFonts w:ascii="Times New Roman" w:hAnsi="Times New Roman" w:eastAsia="Times New Roman"/>
        </w:rPr>
      </w:pPr>
    </w:p>
    <w:p>
      <w:pPr>
        <w:spacing w:line="350" w:lineRule="auto"/>
        <w:rPr>
          <w:rFonts w:ascii="Times New Roman" w:hAnsi="Times New Roman" w:eastAsia="Times New Roman"/>
          <w:sz w:val="24"/>
        </w:rPr>
      </w:pPr>
      <w:r>
        <w:rPr>
          <w:rFonts w:ascii="Times New Roman" w:hAnsi="Times New Roman" w:eastAsia="Times New Roman"/>
          <w:sz w:val="24"/>
        </w:rPr>
        <w:t xml:space="preserve">Figure 4.9: Effect of </w:t>
      </w:r>
      <w:r>
        <w:rPr>
          <w:rFonts w:ascii="Times New Roman" w:hAnsi="Times New Roman" w:eastAsia="Times New Roman"/>
          <w:i/>
          <w:sz w:val="24"/>
        </w:rPr>
        <w:t>Amaranthus hybridus</w:t>
      </w:r>
      <w:r>
        <w:rPr>
          <w:rFonts w:ascii="Times New Roman" w:hAnsi="Times New Roman" w:eastAsia="Times New Roman"/>
          <w:sz w:val="24"/>
        </w:rPr>
        <w:t xml:space="preserve"> extract on VLDL level against Doxorubicin - Induced cardioprotective rat. Each value is mean ± S.E.M. (n = 5).</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66" w:lineRule="exact"/>
        <w:rPr>
          <w:rFonts w:ascii="Times New Roman" w:hAnsi="Times New Roman" w:eastAsia="Times New Roman"/>
        </w:rPr>
      </w:pPr>
    </w:p>
    <w:p>
      <w:pPr>
        <w:spacing w:line="0" w:lineRule="atLeast"/>
        <w:jc w:val="center"/>
        <w:rPr>
          <w:sz w:val="18"/>
        </w:rPr>
      </w:pPr>
      <w:r>
        <w:rPr>
          <w:sz w:val="18"/>
        </w:rPr>
        <w:t>44</w:t>
      </w:r>
    </w:p>
    <w:p>
      <w:pPr>
        <w:spacing w:line="0" w:lineRule="atLeast"/>
        <w:jc w:val="center"/>
        <w:rPr>
          <w:sz w:val="18"/>
        </w:rPr>
        <w:sectPr>
          <w:type w:val="continuous"/>
          <w:pgSz w:w="12240" w:h="15840"/>
          <w:pgMar w:top="1440" w:right="1440" w:bottom="734" w:left="1440" w:header="0" w:footer="0" w:gutter="0"/>
          <w:cols w:equalWidth="0" w:num="1">
            <w:col w:w="9360"/>
          </w:cols>
          <w:docGrid w:linePitch="360" w:charSpace="0"/>
        </w:sectPr>
      </w:pPr>
    </w:p>
    <w:p>
      <w:pPr>
        <w:spacing w:line="357" w:lineRule="exact"/>
        <w:rPr>
          <w:rFonts w:ascii="Times New Roman" w:hAnsi="Times New Roman" w:eastAsia="Times New Roman"/>
        </w:rPr>
      </w:pPr>
      <w:bookmarkStart w:id="54" w:name="page59"/>
      <w:bookmarkEnd w:id="54"/>
    </w:p>
    <w:tbl>
      <w:tblPr>
        <w:tblStyle w:val="3"/>
        <w:tblW w:w="0" w:type="auto"/>
        <w:tblInd w:w="2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40"/>
        <w:gridCol w:w="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33" w:hRule="atLeast"/>
        </w:trPr>
        <w:tc>
          <w:tcPr>
            <w:tcW w:w="340" w:type="dxa"/>
            <w:shd w:val="clear" w:color="auto" w:fill="auto"/>
            <w:noWrap w:val="0"/>
            <w:vAlign w:val="bottom"/>
          </w:tcPr>
          <w:p>
            <w:pPr>
              <w:spacing w:line="0" w:lineRule="atLeast"/>
              <w:rPr>
                <w:rFonts w:ascii="Times New Roman" w:hAnsi="Times New Roman" w:eastAsia="Times New Roman"/>
                <w:sz w:val="24"/>
              </w:rPr>
            </w:pPr>
          </w:p>
        </w:tc>
        <w:tc>
          <w:tcPr>
            <w:tcW w:w="540" w:type="dxa"/>
            <w:shd w:val="clear" w:color="auto" w:fill="auto"/>
            <w:noWrap w:val="0"/>
            <w:vAlign w:val="bottom"/>
          </w:tcPr>
          <w:p>
            <w:pPr>
              <w:spacing w:line="0" w:lineRule="atLeast"/>
              <w:jc w:val="right"/>
              <w:rPr>
                <w:rFonts w:ascii="Arial" w:hAnsi="Arial" w:eastAsia="Arial"/>
                <w:b/>
                <w:sz w:val="29"/>
              </w:rPr>
            </w:pPr>
            <w:r>
              <w:rPr>
                <w:rFonts w:ascii="Arial" w:hAnsi="Arial" w:eastAsia="Arial"/>
                <w:b/>
                <w:sz w:val="29"/>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942" w:hRule="atLeast"/>
        </w:trPr>
        <w:tc>
          <w:tcPr>
            <w:tcW w:w="340" w:type="dxa"/>
            <w:vMerge w:val="restart"/>
            <w:shd w:val="clear" w:color="auto" w:fill="auto"/>
            <w:noWrap w:val="0"/>
            <w:vAlign w:val="bottom"/>
          </w:tcPr>
          <w:p>
            <w:pPr>
              <w:spacing w:line="0" w:lineRule="atLeast"/>
              <w:rPr>
                <w:rFonts w:ascii="Arial" w:hAnsi="Arial" w:eastAsia="Arial"/>
                <w:b/>
                <w:w w:val="98"/>
                <w:sz w:val="31"/>
              </w:rPr>
            </w:pPr>
            <w:r>
              <w:rPr>
                <w:rFonts w:ascii="Arial" w:hAnsi="Arial" w:eastAsia="Arial"/>
                <w:b/>
                <w:w w:val="98"/>
                <w:sz w:val="31"/>
              </w:rPr>
              <w:t>VLDL(mg/dl)</w:t>
            </w:r>
          </w:p>
        </w:tc>
        <w:tc>
          <w:tcPr>
            <w:tcW w:w="540" w:type="dxa"/>
            <w:shd w:val="clear" w:color="auto" w:fill="auto"/>
            <w:noWrap w:val="0"/>
            <w:vAlign w:val="bottom"/>
          </w:tcPr>
          <w:p>
            <w:pPr>
              <w:spacing w:line="0" w:lineRule="atLeast"/>
              <w:jc w:val="right"/>
              <w:rPr>
                <w:rFonts w:ascii="Arial" w:hAnsi="Arial" w:eastAsia="Arial"/>
                <w:b/>
                <w:sz w:val="29"/>
              </w:rPr>
            </w:pPr>
            <w:r>
              <w:rPr>
                <w:rFonts w:ascii="Arial" w:hAnsi="Arial" w:eastAsia="Arial"/>
                <w:b/>
                <w:sz w:val="29"/>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84" w:hRule="atLeast"/>
        </w:trPr>
        <w:tc>
          <w:tcPr>
            <w:tcW w:w="340" w:type="dxa"/>
            <w:vMerge w:val="continue"/>
            <w:shd w:val="clear" w:color="auto" w:fill="auto"/>
            <w:noWrap w:val="0"/>
            <w:vAlign w:val="bottom"/>
          </w:tcPr>
          <w:p>
            <w:pPr>
              <w:spacing w:line="0" w:lineRule="atLeast"/>
              <w:rPr>
                <w:rFonts w:ascii="Times New Roman" w:hAnsi="Times New Roman" w:eastAsia="Times New Roman"/>
                <w:sz w:val="24"/>
              </w:rPr>
            </w:pPr>
          </w:p>
        </w:tc>
        <w:tc>
          <w:tcPr>
            <w:tcW w:w="540" w:type="dxa"/>
            <w:vMerge w:val="restart"/>
            <w:shd w:val="clear" w:color="auto" w:fill="auto"/>
            <w:noWrap w:val="0"/>
            <w:vAlign w:val="bottom"/>
          </w:tcPr>
          <w:p>
            <w:pPr>
              <w:spacing w:line="0" w:lineRule="atLeast"/>
              <w:jc w:val="right"/>
              <w:rPr>
                <w:rFonts w:ascii="Arial" w:hAnsi="Arial" w:eastAsia="Arial"/>
                <w:b/>
                <w:sz w:val="29"/>
              </w:rPr>
            </w:pPr>
            <w:r>
              <w:rPr>
                <w:rFonts w:ascii="Arial" w:hAnsi="Arial" w:eastAsia="Arial"/>
                <w:b/>
                <w:sz w:val="29"/>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8" w:hRule="atLeast"/>
        </w:trPr>
        <w:tc>
          <w:tcPr>
            <w:tcW w:w="340" w:type="dxa"/>
            <w:shd w:val="clear" w:color="auto" w:fill="auto"/>
            <w:noWrap w:val="0"/>
            <w:vAlign w:val="bottom"/>
          </w:tcPr>
          <w:p>
            <w:pPr>
              <w:spacing w:line="0" w:lineRule="atLeast"/>
              <w:rPr>
                <w:rFonts w:ascii="Times New Roman" w:hAnsi="Times New Roman" w:eastAsia="Times New Roman"/>
                <w:sz w:val="5"/>
              </w:rPr>
            </w:pPr>
          </w:p>
        </w:tc>
        <w:tc>
          <w:tcPr>
            <w:tcW w:w="540" w:type="dxa"/>
            <w:vMerge w:val="continue"/>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942" w:hRule="atLeast"/>
        </w:trPr>
        <w:tc>
          <w:tcPr>
            <w:tcW w:w="340" w:type="dxa"/>
            <w:shd w:val="clear" w:color="auto" w:fill="auto"/>
            <w:noWrap w:val="0"/>
            <w:vAlign w:val="bottom"/>
          </w:tcPr>
          <w:p>
            <w:pPr>
              <w:spacing w:line="0" w:lineRule="atLeast"/>
              <w:rPr>
                <w:rFonts w:ascii="Times New Roman" w:hAnsi="Times New Roman" w:eastAsia="Times New Roman"/>
                <w:sz w:val="24"/>
              </w:rPr>
            </w:pPr>
          </w:p>
        </w:tc>
        <w:tc>
          <w:tcPr>
            <w:tcW w:w="540" w:type="dxa"/>
            <w:shd w:val="clear" w:color="auto" w:fill="auto"/>
            <w:noWrap w:val="0"/>
            <w:vAlign w:val="bottom"/>
          </w:tcPr>
          <w:p>
            <w:pPr>
              <w:spacing w:line="0" w:lineRule="atLeast"/>
              <w:jc w:val="right"/>
              <w:rPr>
                <w:rFonts w:ascii="Arial" w:hAnsi="Arial" w:eastAsia="Arial"/>
                <w:b/>
                <w:sz w:val="29"/>
              </w:rPr>
            </w:pPr>
            <w:r>
              <w:rPr>
                <w:rFonts w:ascii="Arial" w:hAnsi="Arial" w:eastAsia="Arial"/>
                <w:b/>
                <w:sz w:val="29"/>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942" w:hRule="atLeast"/>
        </w:trPr>
        <w:tc>
          <w:tcPr>
            <w:tcW w:w="340" w:type="dxa"/>
            <w:shd w:val="clear" w:color="auto" w:fill="auto"/>
            <w:noWrap w:val="0"/>
            <w:vAlign w:val="bottom"/>
          </w:tcPr>
          <w:p>
            <w:pPr>
              <w:spacing w:line="0" w:lineRule="atLeast"/>
              <w:rPr>
                <w:rFonts w:ascii="Times New Roman" w:hAnsi="Times New Roman" w:eastAsia="Times New Roman"/>
                <w:sz w:val="24"/>
              </w:rPr>
            </w:pPr>
          </w:p>
        </w:tc>
        <w:tc>
          <w:tcPr>
            <w:tcW w:w="540" w:type="dxa"/>
            <w:shd w:val="clear" w:color="auto" w:fill="auto"/>
            <w:noWrap w:val="0"/>
            <w:vAlign w:val="bottom"/>
          </w:tcPr>
          <w:p>
            <w:pPr>
              <w:spacing w:line="0" w:lineRule="atLeast"/>
              <w:jc w:val="right"/>
              <w:rPr>
                <w:rFonts w:ascii="Arial" w:hAnsi="Arial" w:eastAsia="Arial"/>
                <w:b/>
                <w:sz w:val="29"/>
              </w:rPr>
            </w:pPr>
            <w:r>
              <w:rPr>
                <w:rFonts w:ascii="Arial" w:hAnsi="Arial" w:eastAsia="Arial"/>
                <w:b/>
                <w:sz w:val="29"/>
              </w:rPr>
              <w:t>0</w:t>
            </w:r>
          </w:p>
        </w:tc>
      </w:tr>
    </w:tbl>
    <w:p>
      <w:pPr>
        <w:spacing w:line="20" w:lineRule="exact"/>
        <w:rPr>
          <w:rFonts w:ascii="Times New Roman" w:hAnsi="Times New Roman" w:eastAsia="Times New Roman"/>
        </w:rPr>
      </w:pPr>
      <w:r>
        <w:rPr>
          <w:rFonts w:ascii="Arial" w:hAnsi="Arial" w:eastAsia="Arial"/>
          <w:b/>
          <w:sz w:val="29"/>
        </w:rPr>
        <w:drawing>
          <wp:anchor distT="0" distB="0" distL="114300" distR="114300" simplePos="0" relativeHeight="251749376" behindDoc="1" locked="0" layoutInCell="1" allowOverlap="1">
            <wp:simplePos x="0" y="0"/>
            <wp:positionH relativeFrom="column">
              <wp:posOffset>762000</wp:posOffset>
            </wp:positionH>
            <wp:positionV relativeFrom="paragraph">
              <wp:posOffset>-2505710</wp:posOffset>
            </wp:positionV>
            <wp:extent cx="2223770" cy="2415540"/>
            <wp:effectExtent l="0" t="0" r="5080" b="3810"/>
            <wp:wrapNone/>
            <wp:docPr id="89"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90"/>
                    <pic:cNvPicPr>
                      <a:picLocks noChangeAspect="1"/>
                    </pic:cNvPicPr>
                  </pic:nvPicPr>
                  <pic:blipFill>
                    <a:blip r:embed="rId52"/>
                    <a:stretch>
                      <a:fillRect/>
                    </a:stretch>
                  </pic:blipFill>
                  <pic:spPr>
                    <a:xfrm>
                      <a:off x="0" y="0"/>
                      <a:ext cx="2223770" cy="2415540"/>
                    </a:xfrm>
                    <a:prstGeom prst="rect">
                      <a:avLst/>
                    </a:prstGeom>
                    <a:noFill/>
                    <a:ln>
                      <a:noFill/>
                    </a:ln>
                  </pic:spPr>
                </pic:pic>
              </a:graphicData>
            </a:graphic>
          </wp:anchor>
        </w:drawing>
      </w:r>
    </w:p>
    <w:p>
      <w:pPr>
        <w:spacing w:line="78" w:lineRule="exact"/>
        <w:rPr>
          <w:rFonts w:ascii="Times New Roman" w:hAnsi="Times New Roman" w:eastAsia="Times New Roman"/>
        </w:rPr>
      </w:pPr>
    </w:p>
    <w:tbl>
      <w:tblPr>
        <w:tblStyle w:val="3"/>
        <w:tblW w:w="0" w:type="auto"/>
        <w:tblInd w:w="4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0"/>
        <w:gridCol w:w="360"/>
        <w:gridCol w:w="80"/>
        <w:gridCol w:w="120"/>
        <w:gridCol w:w="120"/>
        <w:gridCol w:w="100"/>
        <w:gridCol w:w="80"/>
        <w:gridCol w:w="80"/>
        <w:gridCol w:w="100"/>
        <w:gridCol w:w="100"/>
        <w:gridCol w:w="100"/>
        <w:gridCol w:w="160"/>
        <w:gridCol w:w="100"/>
        <w:gridCol w:w="80"/>
        <w:gridCol w:w="200"/>
        <w:gridCol w:w="120"/>
        <w:gridCol w:w="160"/>
        <w:gridCol w:w="80"/>
        <w:gridCol w:w="100"/>
        <w:gridCol w:w="40"/>
        <w:gridCol w:w="60"/>
        <w:gridCol w:w="80"/>
        <w:gridCol w:w="100"/>
        <w:gridCol w:w="100"/>
        <w:gridCol w:w="120"/>
        <w:gridCol w:w="100"/>
        <w:gridCol w:w="280"/>
        <w:gridCol w:w="180"/>
        <w:gridCol w:w="280"/>
        <w:gridCol w:w="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1" w:hRule="atLeast"/>
        </w:trPr>
        <w:tc>
          <w:tcPr>
            <w:tcW w:w="300" w:type="dxa"/>
            <w:shd w:val="clear" w:color="auto" w:fill="auto"/>
            <w:noWrap w:val="0"/>
            <w:vAlign w:val="bottom"/>
          </w:tcPr>
          <w:p>
            <w:pPr>
              <w:spacing w:line="0" w:lineRule="atLeast"/>
              <w:rPr>
                <w:rFonts w:ascii="Times New Roman" w:hAnsi="Times New Roman" w:eastAsia="Times New Roman"/>
              </w:rPr>
            </w:pPr>
          </w:p>
        </w:tc>
        <w:tc>
          <w:tcPr>
            <w:tcW w:w="360" w:type="dxa"/>
            <w:shd w:val="clear" w:color="auto" w:fill="auto"/>
            <w:noWrap w:val="0"/>
            <w:vAlign w:val="bottom"/>
          </w:tcPr>
          <w:p>
            <w:pPr>
              <w:spacing w:line="0" w:lineRule="atLeast"/>
              <w:rPr>
                <w:rFonts w:ascii="Times New Roman" w:hAnsi="Times New Roman" w:eastAsia="Times New Roman"/>
              </w:rPr>
            </w:pPr>
          </w:p>
        </w:tc>
        <w:tc>
          <w:tcPr>
            <w:tcW w:w="80" w:type="dxa"/>
            <w:shd w:val="clear" w:color="auto" w:fill="auto"/>
            <w:noWrap w:val="0"/>
            <w:vAlign w:val="bottom"/>
          </w:tcPr>
          <w:p>
            <w:pPr>
              <w:spacing w:line="0" w:lineRule="atLeast"/>
              <w:rPr>
                <w:rFonts w:ascii="Times New Roman" w:hAnsi="Times New Roman" w:eastAsia="Times New Roman"/>
              </w:rPr>
            </w:pPr>
          </w:p>
        </w:tc>
        <w:tc>
          <w:tcPr>
            <w:tcW w:w="120" w:type="dxa"/>
            <w:shd w:val="clear" w:color="auto" w:fill="auto"/>
            <w:noWrap w:val="0"/>
            <w:vAlign w:val="bottom"/>
          </w:tcPr>
          <w:p>
            <w:pPr>
              <w:spacing w:line="0" w:lineRule="atLeast"/>
              <w:rPr>
                <w:rFonts w:ascii="Times New Roman" w:hAnsi="Times New Roman" w:eastAsia="Times New Roman"/>
              </w:rPr>
            </w:pPr>
          </w:p>
        </w:tc>
        <w:tc>
          <w:tcPr>
            <w:tcW w:w="120" w:type="dxa"/>
            <w:shd w:val="clear" w:color="auto" w:fill="auto"/>
            <w:noWrap w:val="0"/>
            <w:vAlign w:val="bottom"/>
          </w:tcPr>
          <w:p>
            <w:pPr>
              <w:spacing w:line="0" w:lineRule="atLeast"/>
              <w:rPr>
                <w:rFonts w:ascii="Times New Roman" w:hAnsi="Times New Roman" w:eastAsia="Times New Roman"/>
              </w:rPr>
            </w:pPr>
          </w:p>
        </w:tc>
        <w:tc>
          <w:tcPr>
            <w:tcW w:w="100" w:type="dxa"/>
            <w:shd w:val="clear" w:color="auto" w:fill="auto"/>
            <w:noWrap w:val="0"/>
            <w:vAlign w:val="bottom"/>
          </w:tcPr>
          <w:p>
            <w:pPr>
              <w:spacing w:line="0" w:lineRule="atLeast"/>
              <w:rPr>
                <w:rFonts w:ascii="Times New Roman" w:hAnsi="Times New Roman" w:eastAsia="Times New Roman"/>
              </w:rPr>
            </w:pPr>
          </w:p>
        </w:tc>
        <w:tc>
          <w:tcPr>
            <w:tcW w:w="80" w:type="dxa"/>
            <w:shd w:val="clear" w:color="auto" w:fill="auto"/>
            <w:noWrap w:val="0"/>
            <w:vAlign w:val="bottom"/>
          </w:tcPr>
          <w:p>
            <w:pPr>
              <w:spacing w:line="0" w:lineRule="atLeast"/>
              <w:rPr>
                <w:rFonts w:ascii="Times New Roman" w:hAnsi="Times New Roman" w:eastAsia="Times New Roman"/>
              </w:rPr>
            </w:pPr>
          </w:p>
        </w:tc>
        <w:tc>
          <w:tcPr>
            <w:tcW w:w="80" w:type="dxa"/>
            <w:shd w:val="clear" w:color="auto" w:fill="auto"/>
            <w:noWrap w:val="0"/>
            <w:vAlign w:val="bottom"/>
          </w:tcPr>
          <w:p>
            <w:pPr>
              <w:spacing w:line="0" w:lineRule="atLeast"/>
              <w:rPr>
                <w:rFonts w:ascii="Times New Roman" w:hAnsi="Times New Roman" w:eastAsia="Times New Roman"/>
              </w:rPr>
            </w:pPr>
          </w:p>
        </w:tc>
        <w:tc>
          <w:tcPr>
            <w:tcW w:w="200" w:type="dxa"/>
            <w:gridSpan w:val="2"/>
            <w:shd w:val="clear" w:color="auto" w:fill="auto"/>
            <w:noWrap w:val="0"/>
            <w:vAlign w:val="bottom"/>
          </w:tcPr>
          <w:p>
            <w:pPr>
              <w:spacing w:line="0" w:lineRule="atLeast"/>
              <w:ind w:left="20"/>
              <w:rPr>
                <w:rFonts w:ascii="Arial" w:hAnsi="Arial" w:eastAsia="Arial"/>
                <w:b/>
              </w:rPr>
            </w:pPr>
            <w:r>
              <w:rPr>
                <w:rFonts w:ascii="Arial" w:hAnsi="Arial" w:eastAsia="Arial"/>
                <w:b/>
              </w:rPr>
              <w:t>l</w:t>
            </w:r>
          </w:p>
        </w:tc>
        <w:tc>
          <w:tcPr>
            <w:tcW w:w="100" w:type="dxa"/>
            <w:shd w:val="clear" w:color="auto" w:fill="auto"/>
            <w:noWrap w:val="0"/>
            <w:vAlign w:val="bottom"/>
          </w:tcPr>
          <w:p>
            <w:pPr>
              <w:spacing w:line="0" w:lineRule="atLeast"/>
              <w:rPr>
                <w:rFonts w:ascii="Times New Roman" w:hAnsi="Times New Roman" w:eastAsia="Times New Roman"/>
              </w:rPr>
            </w:pPr>
          </w:p>
        </w:tc>
        <w:tc>
          <w:tcPr>
            <w:tcW w:w="160" w:type="dxa"/>
            <w:shd w:val="clear" w:color="auto" w:fill="auto"/>
            <w:noWrap w:val="0"/>
            <w:vAlign w:val="bottom"/>
          </w:tcPr>
          <w:p>
            <w:pPr>
              <w:spacing w:line="0" w:lineRule="atLeast"/>
              <w:rPr>
                <w:rFonts w:ascii="Times New Roman" w:hAnsi="Times New Roman" w:eastAsia="Times New Roman"/>
              </w:rPr>
            </w:pPr>
          </w:p>
        </w:tc>
        <w:tc>
          <w:tcPr>
            <w:tcW w:w="100" w:type="dxa"/>
            <w:shd w:val="clear" w:color="auto" w:fill="auto"/>
            <w:noWrap w:val="0"/>
            <w:vAlign w:val="bottom"/>
          </w:tcPr>
          <w:p>
            <w:pPr>
              <w:spacing w:line="0" w:lineRule="atLeast"/>
              <w:rPr>
                <w:rFonts w:ascii="Times New Roman" w:hAnsi="Times New Roman" w:eastAsia="Times New Roman"/>
              </w:rPr>
            </w:pPr>
          </w:p>
        </w:tc>
        <w:tc>
          <w:tcPr>
            <w:tcW w:w="80" w:type="dxa"/>
            <w:shd w:val="clear" w:color="auto" w:fill="auto"/>
            <w:noWrap w:val="0"/>
            <w:vAlign w:val="bottom"/>
          </w:tcPr>
          <w:p>
            <w:pPr>
              <w:spacing w:line="0" w:lineRule="atLeast"/>
              <w:rPr>
                <w:rFonts w:ascii="Times New Roman" w:hAnsi="Times New Roman" w:eastAsia="Times New Roman"/>
              </w:rPr>
            </w:pPr>
          </w:p>
        </w:tc>
        <w:tc>
          <w:tcPr>
            <w:tcW w:w="200" w:type="dxa"/>
            <w:vMerge w:val="restart"/>
            <w:shd w:val="clear" w:color="auto" w:fill="auto"/>
            <w:noWrap w:val="0"/>
            <w:vAlign w:val="bottom"/>
          </w:tcPr>
          <w:p>
            <w:pPr>
              <w:spacing w:line="0" w:lineRule="atLeast"/>
              <w:ind w:left="20"/>
              <w:rPr>
                <w:rFonts w:ascii="Arial" w:hAnsi="Arial" w:eastAsia="Arial"/>
                <w:b/>
              </w:rPr>
            </w:pPr>
            <w:r>
              <w:rPr>
                <w:rFonts w:ascii="Arial" w:hAnsi="Arial" w:eastAsia="Arial"/>
                <w:b/>
              </w:rPr>
              <w:t>y</w:t>
            </w:r>
          </w:p>
        </w:tc>
        <w:tc>
          <w:tcPr>
            <w:tcW w:w="120" w:type="dxa"/>
            <w:shd w:val="clear" w:color="auto" w:fill="auto"/>
            <w:noWrap w:val="0"/>
            <w:vAlign w:val="bottom"/>
          </w:tcPr>
          <w:p>
            <w:pPr>
              <w:spacing w:line="0" w:lineRule="atLeast"/>
              <w:rPr>
                <w:rFonts w:ascii="Times New Roman" w:hAnsi="Times New Roman" w:eastAsia="Times New Roman"/>
              </w:rPr>
            </w:pPr>
          </w:p>
        </w:tc>
        <w:tc>
          <w:tcPr>
            <w:tcW w:w="160" w:type="dxa"/>
            <w:shd w:val="clear" w:color="auto" w:fill="auto"/>
            <w:noWrap w:val="0"/>
            <w:vAlign w:val="bottom"/>
          </w:tcPr>
          <w:p>
            <w:pPr>
              <w:spacing w:line="0" w:lineRule="atLeast"/>
              <w:rPr>
                <w:rFonts w:ascii="Times New Roman" w:hAnsi="Times New Roman" w:eastAsia="Times New Roman"/>
              </w:rPr>
            </w:pPr>
          </w:p>
        </w:tc>
        <w:tc>
          <w:tcPr>
            <w:tcW w:w="80" w:type="dxa"/>
            <w:shd w:val="clear" w:color="auto" w:fill="auto"/>
            <w:noWrap w:val="0"/>
            <w:vAlign w:val="bottom"/>
          </w:tcPr>
          <w:p>
            <w:pPr>
              <w:spacing w:line="0" w:lineRule="atLeast"/>
              <w:rPr>
                <w:rFonts w:ascii="Times New Roman" w:hAnsi="Times New Roman" w:eastAsia="Times New Roman"/>
              </w:rPr>
            </w:pPr>
          </w:p>
        </w:tc>
        <w:tc>
          <w:tcPr>
            <w:tcW w:w="100" w:type="dxa"/>
            <w:shd w:val="clear" w:color="auto" w:fill="auto"/>
            <w:noWrap w:val="0"/>
            <w:vAlign w:val="bottom"/>
          </w:tcPr>
          <w:p>
            <w:pPr>
              <w:spacing w:line="0" w:lineRule="atLeast"/>
              <w:rPr>
                <w:rFonts w:ascii="Times New Roman" w:hAnsi="Times New Roman" w:eastAsia="Times New Roman"/>
              </w:rPr>
            </w:pPr>
          </w:p>
        </w:tc>
        <w:tc>
          <w:tcPr>
            <w:tcW w:w="40" w:type="dxa"/>
            <w:shd w:val="clear" w:color="auto" w:fill="auto"/>
            <w:noWrap w:val="0"/>
            <w:vAlign w:val="bottom"/>
          </w:tcPr>
          <w:p>
            <w:pPr>
              <w:spacing w:line="0" w:lineRule="atLeast"/>
              <w:rPr>
                <w:rFonts w:ascii="Times New Roman" w:hAnsi="Times New Roman" w:eastAsia="Times New Roman"/>
              </w:rPr>
            </w:pPr>
          </w:p>
        </w:tc>
        <w:tc>
          <w:tcPr>
            <w:tcW w:w="240" w:type="dxa"/>
            <w:gridSpan w:val="3"/>
            <w:shd w:val="clear" w:color="auto" w:fill="auto"/>
            <w:noWrap w:val="0"/>
            <w:vAlign w:val="bottom"/>
          </w:tcPr>
          <w:p>
            <w:pPr>
              <w:spacing w:line="0" w:lineRule="atLeast"/>
              <w:ind w:right="9"/>
              <w:jc w:val="right"/>
              <w:rPr>
                <w:rFonts w:ascii="Arial" w:hAnsi="Arial" w:eastAsia="Arial"/>
                <w:b/>
              </w:rPr>
            </w:pPr>
            <w:r>
              <w:rPr>
                <w:rFonts w:ascii="Arial" w:hAnsi="Arial" w:eastAsia="Arial"/>
                <w:b/>
              </w:rPr>
              <w:t>)</w:t>
            </w:r>
          </w:p>
        </w:tc>
        <w:tc>
          <w:tcPr>
            <w:tcW w:w="100" w:type="dxa"/>
            <w:shd w:val="clear" w:color="auto" w:fill="auto"/>
            <w:noWrap w:val="0"/>
            <w:vAlign w:val="bottom"/>
          </w:tcPr>
          <w:p>
            <w:pPr>
              <w:spacing w:line="0" w:lineRule="atLeast"/>
              <w:rPr>
                <w:rFonts w:ascii="Times New Roman" w:hAnsi="Times New Roman" w:eastAsia="Times New Roman"/>
              </w:rPr>
            </w:pPr>
          </w:p>
        </w:tc>
        <w:tc>
          <w:tcPr>
            <w:tcW w:w="120" w:type="dxa"/>
            <w:shd w:val="clear" w:color="auto" w:fill="auto"/>
            <w:noWrap w:val="0"/>
            <w:vAlign w:val="bottom"/>
          </w:tcPr>
          <w:p>
            <w:pPr>
              <w:spacing w:line="0" w:lineRule="atLeast"/>
              <w:rPr>
                <w:rFonts w:ascii="Times New Roman" w:hAnsi="Times New Roman" w:eastAsia="Times New Roman"/>
              </w:rPr>
            </w:pPr>
          </w:p>
        </w:tc>
        <w:tc>
          <w:tcPr>
            <w:tcW w:w="100" w:type="dxa"/>
            <w:shd w:val="clear" w:color="auto" w:fill="auto"/>
            <w:noWrap w:val="0"/>
            <w:vAlign w:val="bottom"/>
          </w:tcPr>
          <w:p>
            <w:pPr>
              <w:spacing w:line="0" w:lineRule="atLeast"/>
              <w:rPr>
                <w:rFonts w:ascii="Times New Roman" w:hAnsi="Times New Roman" w:eastAsia="Times New Roman"/>
              </w:rPr>
            </w:pPr>
          </w:p>
        </w:tc>
        <w:tc>
          <w:tcPr>
            <w:tcW w:w="280" w:type="dxa"/>
            <w:vMerge w:val="restart"/>
            <w:shd w:val="clear" w:color="auto" w:fill="auto"/>
            <w:noWrap w:val="0"/>
            <w:vAlign w:val="bottom"/>
          </w:tcPr>
          <w:p>
            <w:pPr>
              <w:spacing w:line="0" w:lineRule="atLeast"/>
              <w:ind w:left="40"/>
              <w:rPr>
                <w:rFonts w:ascii="Arial" w:hAnsi="Arial" w:eastAsia="Arial"/>
                <w:b/>
              </w:rPr>
            </w:pPr>
            <w:r>
              <w:rPr>
                <w:rFonts w:ascii="Arial" w:hAnsi="Arial" w:eastAsia="Arial"/>
                <w:b/>
              </w:rPr>
              <w:t>l)</w:t>
            </w:r>
          </w:p>
        </w:tc>
        <w:tc>
          <w:tcPr>
            <w:tcW w:w="180" w:type="dxa"/>
            <w:shd w:val="clear" w:color="auto" w:fill="auto"/>
            <w:noWrap w:val="0"/>
            <w:vAlign w:val="bottom"/>
          </w:tcPr>
          <w:p>
            <w:pPr>
              <w:spacing w:line="0" w:lineRule="atLeast"/>
              <w:rPr>
                <w:rFonts w:ascii="Times New Roman" w:hAnsi="Times New Roman" w:eastAsia="Times New Roman"/>
              </w:rPr>
            </w:pPr>
          </w:p>
        </w:tc>
        <w:tc>
          <w:tcPr>
            <w:tcW w:w="280" w:type="dxa"/>
            <w:shd w:val="clear" w:color="auto" w:fill="auto"/>
            <w:noWrap w:val="0"/>
            <w:vAlign w:val="bottom"/>
          </w:tcPr>
          <w:p>
            <w:pPr>
              <w:spacing w:line="0" w:lineRule="atLeast"/>
              <w:rPr>
                <w:rFonts w:ascii="Times New Roman" w:hAnsi="Times New Roman" w:eastAsia="Times New Roman"/>
              </w:rPr>
            </w:pPr>
          </w:p>
        </w:tc>
        <w:tc>
          <w:tcPr>
            <w:tcW w:w="180" w:type="dxa"/>
            <w:vMerge w:val="restart"/>
            <w:shd w:val="clear" w:color="auto" w:fill="auto"/>
            <w:noWrap w:val="0"/>
            <w:vAlign w:val="bottom"/>
          </w:tcPr>
          <w:p>
            <w:pPr>
              <w:spacing w:line="0" w:lineRule="atLeast"/>
              <w:ind w:left="20"/>
              <w:rPr>
                <w:rFonts w:ascii="Arial" w:hAnsi="Arial" w:eastAsia="Arial"/>
                <w:b/>
              </w:rPr>
            </w:pPr>
            <w:r>
              <w:rPr>
                <w:rFonts w:ascii="Arial" w:hAnsi="Arial" w:eastAsia="Arial"/>
                <w:b/>
              </w:rPr>
              <w: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 w:hRule="atLeast"/>
        </w:trPr>
        <w:tc>
          <w:tcPr>
            <w:tcW w:w="300" w:type="dxa"/>
            <w:shd w:val="clear" w:color="auto" w:fill="auto"/>
            <w:noWrap w:val="0"/>
            <w:vAlign w:val="bottom"/>
          </w:tcPr>
          <w:p>
            <w:pPr>
              <w:spacing w:line="0" w:lineRule="atLeast"/>
              <w:rPr>
                <w:rFonts w:ascii="Times New Roman" w:hAnsi="Times New Roman" w:eastAsia="Times New Roman"/>
                <w:sz w:val="4"/>
              </w:rPr>
            </w:pPr>
          </w:p>
        </w:tc>
        <w:tc>
          <w:tcPr>
            <w:tcW w:w="360" w:type="dxa"/>
            <w:shd w:val="clear" w:color="auto" w:fill="auto"/>
            <w:noWrap w:val="0"/>
            <w:vAlign w:val="bottom"/>
          </w:tcPr>
          <w:p>
            <w:pPr>
              <w:spacing w:line="0" w:lineRule="atLeast"/>
              <w:rPr>
                <w:rFonts w:ascii="Times New Roman" w:hAnsi="Times New Roman" w:eastAsia="Times New Roman"/>
                <w:sz w:val="4"/>
              </w:rPr>
            </w:pPr>
          </w:p>
        </w:tc>
        <w:tc>
          <w:tcPr>
            <w:tcW w:w="80" w:type="dxa"/>
            <w:shd w:val="clear" w:color="auto" w:fill="auto"/>
            <w:noWrap w:val="0"/>
            <w:vAlign w:val="bottom"/>
          </w:tcPr>
          <w:p>
            <w:pPr>
              <w:spacing w:line="0" w:lineRule="atLeast"/>
              <w:rPr>
                <w:rFonts w:ascii="Times New Roman" w:hAnsi="Times New Roman" w:eastAsia="Times New Roman"/>
                <w:sz w:val="4"/>
              </w:rPr>
            </w:pPr>
          </w:p>
        </w:tc>
        <w:tc>
          <w:tcPr>
            <w:tcW w:w="120" w:type="dxa"/>
            <w:shd w:val="clear" w:color="auto" w:fill="auto"/>
            <w:noWrap w:val="0"/>
            <w:vAlign w:val="bottom"/>
          </w:tcPr>
          <w:p>
            <w:pPr>
              <w:spacing w:line="0" w:lineRule="atLeast"/>
              <w:rPr>
                <w:rFonts w:ascii="Times New Roman" w:hAnsi="Times New Roman" w:eastAsia="Times New Roman"/>
                <w:sz w:val="4"/>
              </w:rPr>
            </w:pPr>
          </w:p>
        </w:tc>
        <w:tc>
          <w:tcPr>
            <w:tcW w:w="120" w:type="dxa"/>
            <w:shd w:val="clear" w:color="auto" w:fill="auto"/>
            <w:noWrap w:val="0"/>
            <w:vAlign w:val="bottom"/>
          </w:tcPr>
          <w:p>
            <w:pPr>
              <w:spacing w:line="0" w:lineRule="atLeast"/>
              <w:rPr>
                <w:rFonts w:ascii="Times New Roman" w:hAnsi="Times New Roman" w:eastAsia="Times New Roman"/>
                <w:sz w:val="4"/>
              </w:rPr>
            </w:pPr>
          </w:p>
        </w:tc>
        <w:tc>
          <w:tcPr>
            <w:tcW w:w="100" w:type="dxa"/>
            <w:shd w:val="clear" w:color="auto" w:fill="auto"/>
            <w:noWrap w:val="0"/>
            <w:vAlign w:val="bottom"/>
          </w:tcPr>
          <w:p>
            <w:pPr>
              <w:spacing w:line="0" w:lineRule="atLeast"/>
              <w:rPr>
                <w:rFonts w:ascii="Times New Roman" w:hAnsi="Times New Roman" w:eastAsia="Times New Roman"/>
                <w:sz w:val="4"/>
              </w:rPr>
            </w:pPr>
          </w:p>
        </w:tc>
        <w:tc>
          <w:tcPr>
            <w:tcW w:w="80" w:type="dxa"/>
            <w:shd w:val="clear" w:color="auto" w:fill="auto"/>
            <w:noWrap w:val="0"/>
            <w:vAlign w:val="bottom"/>
          </w:tcPr>
          <w:p>
            <w:pPr>
              <w:spacing w:line="0" w:lineRule="atLeast"/>
              <w:rPr>
                <w:rFonts w:ascii="Times New Roman" w:hAnsi="Times New Roman" w:eastAsia="Times New Roman"/>
                <w:sz w:val="4"/>
              </w:rPr>
            </w:pPr>
          </w:p>
        </w:tc>
        <w:tc>
          <w:tcPr>
            <w:tcW w:w="180" w:type="dxa"/>
            <w:gridSpan w:val="2"/>
            <w:vMerge w:val="restart"/>
            <w:shd w:val="clear" w:color="auto" w:fill="auto"/>
            <w:noWrap w:val="0"/>
            <w:vAlign w:val="bottom"/>
          </w:tcPr>
          <w:p>
            <w:pPr>
              <w:spacing w:line="188" w:lineRule="auto"/>
              <w:rPr>
                <w:rFonts w:ascii="Arial" w:hAnsi="Arial" w:eastAsia="Arial"/>
                <w:b/>
                <w:sz w:val="16"/>
              </w:rPr>
            </w:pPr>
            <w:r>
              <w:rPr>
                <w:rFonts w:ascii="Arial" w:hAnsi="Arial" w:eastAsia="Arial"/>
                <w:b/>
                <w:sz w:val="16"/>
              </w:rPr>
              <w:t>o</w:t>
            </w:r>
          </w:p>
        </w:tc>
        <w:tc>
          <w:tcPr>
            <w:tcW w:w="100" w:type="dxa"/>
            <w:shd w:val="clear" w:color="auto" w:fill="auto"/>
            <w:noWrap w:val="0"/>
            <w:vAlign w:val="bottom"/>
          </w:tcPr>
          <w:p>
            <w:pPr>
              <w:spacing w:line="0" w:lineRule="atLeast"/>
              <w:rPr>
                <w:rFonts w:ascii="Times New Roman" w:hAnsi="Times New Roman" w:eastAsia="Times New Roman"/>
                <w:sz w:val="4"/>
              </w:rPr>
            </w:pPr>
          </w:p>
        </w:tc>
        <w:tc>
          <w:tcPr>
            <w:tcW w:w="100" w:type="dxa"/>
            <w:shd w:val="clear" w:color="auto" w:fill="auto"/>
            <w:noWrap w:val="0"/>
            <w:vAlign w:val="bottom"/>
          </w:tcPr>
          <w:p>
            <w:pPr>
              <w:spacing w:line="0" w:lineRule="atLeast"/>
              <w:rPr>
                <w:rFonts w:ascii="Times New Roman" w:hAnsi="Times New Roman" w:eastAsia="Times New Roman"/>
                <w:sz w:val="4"/>
              </w:rPr>
            </w:pPr>
          </w:p>
        </w:tc>
        <w:tc>
          <w:tcPr>
            <w:tcW w:w="160" w:type="dxa"/>
            <w:shd w:val="clear" w:color="auto" w:fill="auto"/>
            <w:noWrap w:val="0"/>
            <w:vAlign w:val="bottom"/>
          </w:tcPr>
          <w:p>
            <w:pPr>
              <w:spacing w:line="0" w:lineRule="atLeast"/>
              <w:rPr>
                <w:rFonts w:ascii="Times New Roman" w:hAnsi="Times New Roman" w:eastAsia="Times New Roman"/>
                <w:sz w:val="4"/>
              </w:rPr>
            </w:pPr>
          </w:p>
        </w:tc>
        <w:tc>
          <w:tcPr>
            <w:tcW w:w="100" w:type="dxa"/>
            <w:shd w:val="clear" w:color="auto" w:fill="auto"/>
            <w:noWrap w:val="0"/>
            <w:vAlign w:val="bottom"/>
          </w:tcPr>
          <w:p>
            <w:pPr>
              <w:spacing w:line="0" w:lineRule="atLeast"/>
              <w:rPr>
                <w:rFonts w:ascii="Times New Roman" w:hAnsi="Times New Roman" w:eastAsia="Times New Roman"/>
                <w:sz w:val="4"/>
              </w:rPr>
            </w:pPr>
          </w:p>
        </w:tc>
        <w:tc>
          <w:tcPr>
            <w:tcW w:w="80" w:type="dxa"/>
            <w:shd w:val="clear" w:color="auto" w:fill="auto"/>
            <w:noWrap w:val="0"/>
            <w:vAlign w:val="bottom"/>
          </w:tcPr>
          <w:p>
            <w:pPr>
              <w:spacing w:line="0" w:lineRule="atLeast"/>
              <w:rPr>
                <w:rFonts w:ascii="Times New Roman" w:hAnsi="Times New Roman" w:eastAsia="Times New Roman"/>
                <w:sz w:val="4"/>
              </w:rPr>
            </w:pPr>
          </w:p>
        </w:tc>
        <w:tc>
          <w:tcPr>
            <w:tcW w:w="200" w:type="dxa"/>
            <w:vMerge w:val="continue"/>
            <w:shd w:val="clear" w:color="auto" w:fill="auto"/>
            <w:noWrap w:val="0"/>
            <w:vAlign w:val="bottom"/>
          </w:tcPr>
          <w:p>
            <w:pPr>
              <w:spacing w:line="0" w:lineRule="atLeast"/>
              <w:rPr>
                <w:rFonts w:ascii="Times New Roman" w:hAnsi="Times New Roman" w:eastAsia="Times New Roman"/>
                <w:sz w:val="4"/>
              </w:rPr>
            </w:pPr>
          </w:p>
        </w:tc>
        <w:tc>
          <w:tcPr>
            <w:tcW w:w="120" w:type="dxa"/>
            <w:shd w:val="clear" w:color="auto" w:fill="auto"/>
            <w:noWrap w:val="0"/>
            <w:vAlign w:val="bottom"/>
          </w:tcPr>
          <w:p>
            <w:pPr>
              <w:spacing w:line="0" w:lineRule="atLeast"/>
              <w:rPr>
                <w:rFonts w:ascii="Times New Roman" w:hAnsi="Times New Roman" w:eastAsia="Times New Roman"/>
                <w:sz w:val="4"/>
              </w:rPr>
            </w:pPr>
          </w:p>
        </w:tc>
        <w:tc>
          <w:tcPr>
            <w:tcW w:w="160" w:type="dxa"/>
            <w:shd w:val="clear" w:color="auto" w:fill="auto"/>
            <w:noWrap w:val="0"/>
            <w:vAlign w:val="bottom"/>
          </w:tcPr>
          <w:p>
            <w:pPr>
              <w:spacing w:line="0" w:lineRule="atLeast"/>
              <w:rPr>
                <w:rFonts w:ascii="Times New Roman" w:hAnsi="Times New Roman" w:eastAsia="Times New Roman"/>
                <w:sz w:val="4"/>
              </w:rPr>
            </w:pPr>
          </w:p>
        </w:tc>
        <w:tc>
          <w:tcPr>
            <w:tcW w:w="80" w:type="dxa"/>
            <w:shd w:val="clear" w:color="auto" w:fill="auto"/>
            <w:noWrap w:val="0"/>
            <w:vAlign w:val="bottom"/>
          </w:tcPr>
          <w:p>
            <w:pPr>
              <w:spacing w:line="0" w:lineRule="atLeast"/>
              <w:rPr>
                <w:rFonts w:ascii="Times New Roman" w:hAnsi="Times New Roman" w:eastAsia="Times New Roman"/>
                <w:sz w:val="4"/>
              </w:rPr>
            </w:pPr>
          </w:p>
        </w:tc>
        <w:tc>
          <w:tcPr>
            <w:tcW w:w="280" w:type="dxa"/>
            <w:gridSpan w:val="4"/>
            <w:shd w:val="clear" w:color="auto" w:fill="auto"/>
            <w:noWrap w:val="0"/>
            <w:vAlign w:val="bottom"/>
          </w:tcPr>
          <w:p>
            <w:pPr>
              <w:spacing w:line="190" w:lineRule="auto"/>
              <w:ind w:left="80"/>
              <w:rPr>
                <w:rFonts w:ascii="Arial" w:hAnsi="Arial" w:eastAsia="Arial"/>
                <w:b/>
                <w:sz w:val="6"/>
              </w:rPr>
            </w:pPr>
            <w:r>
              <w:rPr>
                <w:rFonts w:ascii="Arial" w:hAnsi="Arial" w:eastAsia="Arial"/>
                <w:b/>
                <w:sz w:val="6"/>
              </w:rPr>
              <w:t>l</w:t>
            </w:r>
          </w:p>
        </w:tc>
        <w:tc>
          <w:tcPr>
            <w:tcW w:w="100" w:type="dxa"/>
            <w:shd w:val="clear" w:color="auto" w:fill="auto"/>
            <w:noWrap w:val="0"/>
            <w:vAlign w:val="bottom"/>
          </w:tcPr>
          <w:p>
            <w:pPr>
              <w:spacing w:line="0" w:lineRule="atLeast"/>
              <w:rPr>
                <w:rFonts w:ascii="Times New Roman" w:hAnsi="Times New Roman" w:eastAsia="Times New Roman"/>
                <w:sz w:val="4"/>
              </w:rPr>
            </w:pPr>
          </w:p>
        </w:tc>
        <w:tc>
          <w:tcPr>
            <w:tcW w:w="100" w:type="dxa"/>
            <w:shd w:val="clear" w:color="auto" w:fill="auto"/>
            <w:noWrap w:val="0"/>
            <w:vAlign w:val="bottom"/>
          </w:tcPr>
          <w:p>
            <w:pPr>
              <w:spacing w:line="0" w:lineRule="atLeast"/>
              <w:rPr>
                <w:rFonts w:ascii="Times New Roman" w:hAnsi="Times New Roman" w:eastAsia="Times New Roman"/>
                <w:sz w:val="4"/>
              </w:rPr>
            </w:pPr>
          </w:p>
        </w:tc>
        <w:tc>
          <w:tcPr>
            <w:tcW w:w="120" w:type="dxa"/>
            <w:shd w:val="clear" w:color="auto" w:fill="auto"/>
            <w:noWrap w:val="0"/>
            <w:vAlign w:val="bottom"/>
          </w:tcPr>
          <w:p>
            <w:pPr>
              <w:spacing w:line="0" w:lineRule="atLeast"/>
              <w:rPr>
                <w:rFonts w:ascii="Times New Roman" w:hAnsi="Times New Roman" w:eastAsia="Times New Roman"/>
                <w:sz w:val="4"/>
              </w:rPr>
            </w:pPr>
          </w:p>
        </w:tc>
        <w:tc>
          <w:tcPr>
            <w:tcW w:w="100" w:type="dxa"/>
            <w:shd w:val="clear" w:color="auto" w:fill="auto"/>
            <w:noWrap w:val="0"/>
            <w:vAlign w:val="bottom"/>
          </w:tcPr>
          <w:p>
            <w:pPr>
              <w:spacing w:line="0" w:lineRule="atLeast"/>
              <w:rPr>
                <w:rFonts w:ascii="Times New Roman" w:hAnsi="Times New Roman" w:eastAsia="Times New Roman"/>
                <w:sz w:val="4"/>
              </w:rPr>
            </w:pPr>
          </w:p>
        </w:tc>
        <w:tc>
          <w:tcPr>
            <w:tcW w:w="280" w:type="dxa"/>
            <w:vMerge w:val="continue"/>
            <w:shd w:val="clear" w:color="auto" w:fill="auto"/>
            <w:noWrap w:val="0"/>
            <w:vAlign w:val="bottom"/>
          </w:tcPr>
          <w:p>
            <w:pPr>
              <w:spacing w:line="0" w:lineRule="atLeast"/>
              <w:rPr>
                <w:rFonts w:ascii="Times New Roman" w:hAnsi="Times New Roman" w:eastAsia="Times New Roman"/>
                <w:sz w:val="4"/>
              </w:rPr>
            </w:pPr>
          </w:p>
        </w:tc>
        <w:tc>
          <w:tcPr>
            <w:tcW w:w="180" w:type="dxa"/>
            <w:shd w:val="clear" w:color="auto" w:fill="auto"/>
            <w:noWrap w:val="0"/>
            <w:vAlign w:val="bottom"/>
          </w:tcPr>
          <w:p>
            <w:pPr>
              <w:spacing w:line="0" w:lineRule="atLeast"/>
              <w:rPr>
                <w:rFonts w:ascii="Times New Roman" w:hAnsi="Times New Roman" w:eastAsia="Times New Roman"/>
                <w:sz w:val="4"/>
              </w:rPr>
            </w:pPr>
          </w:p>
        </w:tc>
        <w:tc>
          <w:tcPr>
            <w:tcW w:w="280" w:type="dxa"/>
            <w:shd w:val="clear" w:color="auto" w:fill="auto"/>
            <w:noWrap w:val="0"/>
            <w:vAlign w:val="bottom"/>
          </w:tcPr>
          <w:p>
            <w:pPr>
              <w:spacing w:line="0" w:lineRule="atLeast"/>
              <w:rPr>
                <w:rFonts w:ascii="Times New Roman" w:hAnsi="Times New Roman" w:eastAsia="Times New Roman"/>
                <w:sz w:val="4"/>
              </w:rPr>
            </w:pPr>
          </w:p>
        </w:tc>
        <w:tc>
          <w:tcPr>
            <w:tcW w:w="180" w:type="dxa"/>
            <w:vMerge w:val="continue"/>
            <w:shd w:val="clear" w:color="auto" w:fill="auto"/>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90" w:hRule="atLeast"/>
        </w:trPr>
        <w:tc>
          <w:tcPr>
            <w:tcW w:w="300" w:type="dxa"/>
            <w:shd w:val="clear" w:color="auto" w:fill="auto"/>
            <w:noWrap w:val="0"/>
            <w:vAlign w:val="bottom"/>
          </w:tcPr>
          <w:p>
            <w:pPr>
              <w:spacing w:line="0" w:lineRule="atLeast"/>
              <w:rPr>
                <w:rFonts w:ascii="Times New Roman" w:hAnsi="Times New Roman" w:eastAsia="Times New Roman"/>
                <w:sz w:val="7"/>
              </w:rPr>
            </w:pPr>
          </w:p>
        </w:tc>
        <w:tc>
          <w:tcPr>
            <w:tcW w:w="360" w:type="dxa"/>
            <w:shd w:val="clear" w:color="auto" w:fill="auto"/>
            <w:noWrap w:val="0"/>
            <w:vAlign w:val="bottom"/>
          </w:tcPr>
          <w:p>
            <w:pPr>
              <w:spacing w:line="0" w:lineRule="atLeast"/>
              <w:rPr>
                <w:rFonts w:ascii="Times New Roman" w:hAnsi="Times New Roman" w:eastAsia="Times New Roman"/>
                <w:sz w:val="7"/>
              </w:rPr>
            </w:pPr>
          </w:p>
        </w:tc>
        <w:tc>
          <w:tcPr>
            <w:tcW w:w="80" w:type="dxa"/>
            <w:shd w:val="clear" w:color="auto" w:fill="auto"/>
            <w:noWrap w:val="0"/>
            <w:vAlign w:val="bottom"/>
          </w:tcPr>
          <w:p>
            <w:pPr>
              <w:spacing w:line="0" w:lineRule="atLeast"/>
              <w:rPr>
                <w:rFonts w:ascii="Times New Roman" w:hAnsi="Times New Roman" w:eastAsia="Times New Roman"/>
                <w:sz w:val="7"/>
              </w:rPr>
            </w:pPr>
          </w:p>
        </w:tc>
        <w:tc>
          <w:tcPr>
            <w:tcW w:w="120" w:type="dxa"/>
            <w:shd w:val="clear" w:color="auto" w:fill="auto"/>
            <w:noWrap w:val="0"/>
            <w:vAlign w:val="bottom"/>
          </w:tcPr>
          <w:p>
            <w:pPr>
              <w:spacing w:line="0" w:lineRule="atLeast"/>
              <w:rPr>
                <w:rFonts w:ascii="Times New Roman" w:hAnsi="Times New Roman" w:eastAsia="Times New Roman"/>
                <w:sz w:val="7"/>
              </w:rPr>
            </w:pPr>
          </w:p>
        </w:tc>
        <w:tc>
          <w:tcPr>
            <w:tcW w:w="120" w:type="dxa"/>
            <w:shd w:val="clear" w:color="auto" w:fill="auto"/>
            <w:noWrap w:val="0"/>
            <w:vAlign w:val="bottom"/>
          </w:tcPr>
          <w:p>
            <w:pPr>
              <w:spacing w:line="0" w:lineRule="atLeast"/>
              <w:rPr>
                <w:rFonts w:ascii="Times New Roman" w:hAnsi="Times New Roman" w:eastAsia="Times New Roman"/>
                <w:sz w:val="7"/>
              </w:rPr>
            </w:pPr>
          </w:p>
        </w:tc>
        <w:tc>
          <w:tcPr>
            <w:tcW w:w="180" w:type="dxa"/>
            <w:gridSpan w:val="2"/>
            <w:vMerge w:val="restart"/>
            <w:shd w:val="clear" w:color="auto" w:fill="auto"/>
            <w:noWrap w:val="0"/>
            <w:vAlign w:val="bottom"/>
          </w:tcPr>
          <w:p>
            <w:pPr>
              <w:spacing w:line="191" w:lineRule="auto"/>
              <w:ind w:left="20"/>
              <w:rPr>
                <w:rFonts w:ascii="Arial" w:hAnsi="Arial" w:eastAsia="Arial"/>
                <w:b/>
                <w:sz w:val="13"/>
              </w:rPr>
            </w:pPr>
            <w:r>
              <w:rPr>
                <w:rFonts w:ascii="Arial" w:hAnsi="Arial" w:eastAsia="Arial"/>
                <w:b/>
                <w:sz w:val="13"/>
              </w:rPr>
              <w:t>t</w:t>
            </w:r>
          </w:p>
        </w:tc>
        <w:tc>
          <w:tcPr>
            <w:tcW w:w="180" w:type="dxa"/>
            <w:gridSpan w:val="2"/>
            <w:vMerge w:val="continue"/>
            <w:shd w:val="clear" w:color="auto" w:fill="auto"/>
            <w:noWrap w:val="0"/>
            <w:vAlign w:val="bottom"/>
          </w:tcPr>
          <w:p>
            <w:pPr>
              <w:spacing w:line="0" w:lineRule="atLeast"/>
              <w:rPr>
                <w:rFonts w:ascii="Times New Roman" w:hAnsi="Times New Roman" w:eastAsia="Times New Roman"/>
                <w:sz w:val="7"/>
              </w:rPr>
            </w:pPr>
          </w:p>
        </w:tc>
        <w:tc>
          <w:tcPr>
            <w:tcW w:w="100" w:type="dxa"/>
            <w:shd w:val="clear" w:color="auto" w:fill="auto"/>
            <w:noWrap w:val="0"/>
            <w:vAlign w:val="bottom"/>
          </w:tcPr>
          <w:p>
            <w:pPr>
              <w:spacing w:line="0" w:lineRule="atLeast"/>
              <w:rPr>
                <w:rFonts w:ascii="Times New Roman" w:hAnsi="Times New Roman" w:eastAsia="Times New Roman"/>
                <w:sz w:val="7"/>
              </w:rPr>
            </w:pPr>
          </w:p>
        </w:tc>
        <w:tc>
          <w:tcPr>
            <w:tcW w:w="100" w:type="dxa"/>
            <w:shd w:val="clear" w:color="auto" w:fill="auto"/>
            <w:noWrap w:val="0"/>
            <w:vAlign w:val="bottom"/>
          </w:tcPr>
          <w:p>
            <w:pPr>
              <w:spacing w:line="0" w:lineRule="atLeast"/>
              <w:rPr>
                <w:rFonts w:ascii="Times New Roman" w:hAnsi="Times New Roman" w:eastAsia="Times New Roman"/>
                <w:sz w:val="7"/>
              </w:rPr>
            </w:pPr>
          </w:p>
        </w:tc>
        <w:tc>
          <w:tcPr>
            <w:tcW w:w="160" w:type="dxa"/>
            <w:shd w:val="clear" w:color="auto" w:fill="auto"/>
            <w:noWrap w:val="0"/>
            <w:vAlign w:val="bottom"/>
          </w:tcPr>
          <w:p>
            <w:pPr>
              <w:spacing w:line="0" w:lineRule="atLeast"/>
              <w:rPr>
                <w:rFonts w:ascii="Times New Roman" w:hAnsi="Times New Roman" w:eastAsia="Times New Roman"/>
                <w:sz w:val="7"/>
              </w:rPr>
            </w:pPr>
          </w:p>
        </w:tc>
        <w:tc>
          <w:tcPr>
            <w:tcW w:w="100" w:type="dxa"/>
            <w:shd w:val="clear" w:color="auto" w:fill="auto"/>
            <w:noWrap w:val="0"/>
            <w:vAlign w:val="bottom"/>
          </w:tcPr>
          <w:p>
            <w:pPr>
              <w:spacing w:line="0" w:lineRule="atLeast"/>
              <w:rPr>
                <w:rFonts w:ascii="Times New Roman" w:hAnsi="Times New Roman" w:eastAsia="Times New Roman"/>
                <w:sz w:val="7"/>
              </w:rPr>
            </w:pPr>
          </w:p>
        </w:tc>
        <w:tc>
          <w:tcPr>
            <w:tcW w:w="280" w:type="dxa"/>
            <w:gridSpan w:val="2"/>
            <w:shd w:val="clear" w:color="auto" w:fill="auto"/>
            <w:noWrap w:val="0"/>
            <w:vAlign w:val="bottom"/>
          </w:tcPr>
          <w:p>
            <w:pPr>
              <w:spacing w:line="187" w:lineRule="auto"/>
              <w:rPr>
                <w:rFonts w:ascii="Arial" w:hAnsi="Arial" w:eastAsia="Arial"/>
                <w:b/>
                <w:sz w:val="10"/>
              </w:rPr>
            </w:pPr>
            <w:r>
              <w:rPr>
                <w:rFonts w:ascii="Arial" w:hAnsi="Arial" w:eastAsia="Arial"/>
                <w:b/>
                <w:sz w:val="10"/>
              </w:rPr>
              <w:t>l</w:t>
            </w:r>
          </w:p>
        </w:tc>
        <w:tc>
          <w:tcPr>
            <w:tcW w:w="120" w:type="dxa"/>
            <w:shd w:val="clear" w:color="auto" w:fill="auto"/>
            <w:noWrap w:val="0"/>
            <w:vAlign w:val="bottom"/>
          </w:tcPr>
          <w:p>
            <w:pPr>
              <w:spacing w:line="0" w:lineRule="atLeast"/>
              <w:rPr>
                <w:rFonts w:ascii="Times New Roman" w:hAnsi="Times New Roman" w:eastAsia="Times New Roman"/>
                <w:sz w:val="7"/>
              </w:rPr>
            </w:pPr>
          </w:p>
        </w:tc>
        <w:tc>
          <w:tcPr>
            <w:tcW w:w="160" w:type="dxa"/>
            <w:shd w:val="clear" w:color="auto" w:fill="auto"/>
            <w:noWrap w:val="0"/>
            <w:vAlign w:val="bottom"/>
          </w:tcPr>
          <w:p>
            <w:pPr>
              <w:spacing w:line="0" w:lineRule="atLeast"/>
              <w:rPr>
                <w:rFonts w:ascii="Times New Roman" w:hAnsi="Times New Roman" w:eastAsia="Times New Roman"/>
                <w:sz w:val="7"/>
              </w:rPr>
            </w:pPr>
          </w:p>
        </w:tc>
        <w:tc>
          <w:tcPr>
            <w:tcW w:w="220" w:type="dxa"/>
            <w:gridSpan w:val="3"/>
            <w:vMerge w:val="restart"/>
            <w:shd w:val="clear" w:color="auto" w:fill="auto"/>
            <w:noWrap w:val="0"/>
            <w:vAlign w:val="bottom"/>
          </w:tcPr>
          <w:p>
            <w:pPr>
              <w:spacing w:line="191" w:lineRule="auto"/>
              <w:ind w:left="60"/>
              <w:rPr>
                <w:rFonts w:ascii="Arial" w:hAnsi="Arial" w:eastAsia="Arial"/>
                <w:b/>
                <w:sz w:val="13"/>
              </w:rPr>
            </w:pPr>
            <w:r>
              <w:rPr>
                <w:rFonts w:ascii="Arial" w:hAnsi="Arial" w:eastAsia="Arial"/>
                <w:b/>
                <w:sz w:val="13"/>
              </w:rPr>
              <w:t>m</w:t>
            </w:r>
          </w:p>
        </w:tc>
        <w:tc>
          <w:tcPr>
            <w:tcW w:w="60" w:type="dxa"/>
            <w:shd w:val="clear" w:color="auto" w:fill="auto"/>
            <w:noWrap w:val="0"/>
            <w:vAlign w:val="bottom"/>
          </w:tcPr>
          <w:p>
            <w:pPr>
              <w:spacing w:line="0" w:lineRule="atLeast"/>
              <w:rPr>
                <w:rFonts w:ascii="Times New Roman" w:hAnsi="Times New Roman" w:eastAsia="Times New Roman"/>
                <w:sz w:val="7"/>
              </w:rPr>
            </w:pPr>
          </w:p>
        </w:tc>
        <w:tc>
          <w:tcPr>
            <w:tcW w:w="80" w:type="dxa"/>
            <w:shd w:val="clear" w:color="auto" w:fill="auto"/>
            <w:noWrap w:val="0"/>
            <w:vAlign w:val="bottom"/>
          </w:tcPr>
          <w:p>
            <w:pPr>
              <w:spacing w:line="0" w:lineRule="atLeast"/>
              <w:rPr>
                <w:rFonts w:ascii="Times New Roman" w:hAnsi="Times New Roman" w:eastAsia="Times New Roman"/>
                <w:sz w:val="7"/>
              </w:rPr>
            </w:pPr>
          </w:p>
        </w:tc>
        <w:tc>
          <w:tcPr>
            <w:tcW w:w="100" w:type="dxa"/>
            <w:shd w:val="clear" w:color="auto" w:fill="auto"/>
            <w:noWrap w:val="0"/>
            <w:vAlign w:val="bottom"/>
          </w:tcPr>
          <w:p>
            <w:pPr>
              <w:spacing w:line="0" w:lineRule="atLeast"/>
              <w:rPr>
                <w:rFonts w:ascii="Times New Roman" w:hAnsi="Times New Roman" w:eastAsia="Times New Roman"/>
                <w:sz w:val="7"/>
              </w:rPr>
            </w:pPr>
          </w:p>
        </w:tc>
        <w:tc>
          <w:tcPr>
            <w:tcW w:w="100" w:type="dxa"/>
            <w:shd w:val="clear" w:color="auto" w:fill="auto"/>
            <w:noWrap w:val="0"/>
            <w:vAlign w:val="bottom"/>
          </w:tcPr>
          <w:p>
            <w:pPr>
              <w:spacing w:line="0" w:lineRule="atLeast"/>
              <w:rPr>
                <w:rFonts w:ascii="Times New Roman" w:hAnsi="Times New Roman" w:eastAsia="Times New Roman"/>
                <w:sz w:val="7"/>
              </w:rPr>
            </w:pPr>
          </w:p>
        </w:tc>
        <w:tc>
          <w:tcPr>
            <w:tcW w:w="120" w:type="dxa"/>
            <w:shd w:val="clear" w:color="auto" w:fill="auto"/>
            <w:noWrap w:val="0"/>
            <w:vAlign w:val="bottom"/>
          </w:tcPr>
          <w:p>
            <w:pPr>
              <w:spacing w:line="0" w:lineRule="atLeast"/>
              <w:rPr>
                <w:rFonts w:ascii="Times New Roman" w:hAnsi="Times New Roman" w:eastAsia="Times New Roman"/>
                <w:sz w:val="7"/>
              </w:rPr>
            </w:pPr>
          </w:p>
        </w:tc>
        <w:tc>
          <w:tcPr>
            <w:tcW w:w="380" w:type="dxa"/>
            <w:gridSpan w:val="2"/>
            <w:vMerge w:val="restart"/>
            <w:shd w:val="clear" w:color="auto" w:fill="auto"/>
            <w:noWrap w:val="0"/>
            <w:vAlign w:val="bottom"/>
          </w:tcPr>
          <w:p>
            <w:pPr>
              <w:spacing w:line="191" w:lineRule="auto"/>
              <w:ind w:left="40"/>
              <w:rPr>
                <w:rFonts w:ascii="Arial" w:hAnsi="Arial" w:eastAsia="Arial"/>
                <w:b/>
                <w:sz w:val="13"/>
              </w:rPr>
            </w:pPr>
            <w:r>
              <w:rPr>
                <w:rFonts w:ascii="Arial" w:hAnsi="Arial" w:eastAsia="Arial"/>
                <w:b/>
                <w:sz w:val="13"/>
              </w:rPr>
              <w:t>m</w:t>
            </w:r>
          </w:p>
        </w:tc>
        <w:tc>
          <w:tcPr>
            <w:tcW w:w="180" w:type="dxa"/>
            <w:shd w:val="clear" w:color="auto" w:fill="auto"/>
            <w:noWrap w:val="0"/>
            <w:vAlign w:val="bottom"/>
          </w:tcPr>
          <w:p>
            <w:pPr>
              <w:spacing w:line="0" w:lineRule="atLeast"/>
              <w:rPr>
                <w:rFonts w:ascii="Times New Roman" w:hAnsi="Times New Roman" w:eastAsia="Times New Roman"/>
                <w:sz w:val="7"/>
              </w:rPr>
            </w:pPr>
          </w:p>
        </w:tc>
        <w:tc>
          <w:tcPr>
            <w:tcW w:w="460" w:type="dxa"/>
            <w:gridSpan w:val="2"/>
            <w:shd w:val="clear" w:color="auto" w:fill="auto"/>
            <w:noWrap w:val="0"/>
            <w:vAlign w:val="bottom"/>
          </w:tcPr>
          <w:p>
            <w:pPr>
              <w:spacing w:line="187" w:lineRule="auto"/>
              <w:ind w:left="220"/>
              <w:rPr>
                <w:rFonts w:ascii="Arial" w:hAnsi="Arial" w:eastAsia="Arial"/>
                <w:b/>
                <w:sz w:val="10"/>
              </w:rPr>
            </w:pPr>
            <w:r>
              <w:rPr>
                <w:rFonts w:ascii="Arial" w:hAnsi="Arial" w:eastAsia="Arial"/>
                <w:b/>
                <w:sz w:val="10"/>
              </w:rPr>
              <w:t>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9" w:hRule="atLeast"/>
        </w:trPr>
        <w:tc>
          <w:tcPr>
            <w:tcW w:w="300" w:type="dxa"/>
            <w:shd w:val="clear" w:color="auto" w:fill="auto"/>
            <w:noWrap w:val="0"/>
            <w:vAlign w:val="bottom"/>
          </w:tcPr>
          <w:p>
            <w:pPr>
              <w:spacing w:line="0" w:lineRule="atLeast"/>
              <w:rPr>
                <w:rFonts w:ascii="Times New Roman" w:hAnsi="Times New Roman" w:eastAsia="Times New Roman"/>
                <w:sz w:val="2"/>
              </w:rPr>
            </w:pPr>
          </w:p>
        </w:tc>
        <w:tc>
          <w:tcPr>
            <w:tcW w:w="360" w:type="dxa"/>
            <w:shd w:val="clear" w:color="auto" w:fill="auto"/>
            <w:noWrap w:val="0"/>
            <w:vAlign w:val="bottom"/>
          </w:tcPr>
          <w:p>
            <w:pPr>
              <w:spacing w:line="0" w:lineRule="atLeast"/>
              <w:rPr>
                <w:rFonts w:ascii="Times New Roman" w:hAnsi="Times New Roman" w:eastAsia="Times New Roman"/>
                <w:sz w:val="2"/>
              </w:rPr>
            </w:pPr>
          </w:p>
        </w:tc>
        <w:tc>
          <w:tcPr>
            <w:tcW w:w="80" w:type="dxa"/>
            <w:shd w:val="clear" w:color="auto" w:fill="auto"/>
            <w:noWrap w:val="0"/>
            <w:vAlign w:val="bottom"/>
          </w:tcPr>
          <w:p>
            <w:pPr>
              <w:spacing w:line="0" w:lineRule="atLeast"/>
              <w:rPr>
                <w:rFonts w:ascii="Times New Roman" w:hAnsi="Times New Roman" w:eastAsia="Times New Roman"/>
                <w:sz w:val="2"/>
              </w:rPr>
            </w:pP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180" w:type="dxa"/>
            <w:gridSpan w:val="2"/>
            <w:vMerge w:val="continue"/>
            <w:shd w:val="clear" w:color="auto" w:fill="auto"/>
            <w:noWrap w:val="0"/>
            <w:vAlign w:val="bottom"/>
          </w:tcPr>
          <w:p>
            <w:pPr>
              <w:spacing w:line="0" w:lineRule="atLeast"/>
              <w:rPr>
                <w:rFonts w:ascii="Times New Roman" w:hAnsi="Times New Roman" w:eastAsia="Times New Roman"/>
                <w:sz w:val="2"/>
              </w:rPr>
            </w:pPr>
          </w:p>
        </w:tc>
        <w:tc>
          <w:tcPr>
            <w:tcW w:w="80" w:type="dxa"/>
            <w:shd w:val="clear" w:color="auto" w:fill="auto"/>
            <w:noWrap w:val="0"/>
            <w:vAlign w:val="bottom"/>
          </w:tcPr>
          <w:p>
            <w:pPr>
              <w:spacing w:line="0" w:lineRule="atLeast"/>
              <w:rPr>
                <w:rFonts w:ascii="Times New Roman" w:hAnsi="Times New Roman" w:eastAsia="Times New Roman"/>
                <w:sz w:val="2"/>
              </w:rPr>
            </w:pPr>
          </w:p>
        </w:tc>
        <w:tc>
          <w:tcPr>
            <w:tcW w:w="100" w:type="dxa"/>
            <w:shd w:val="clear" w:color="auto" w:fill="auto"/>
            <w:noWrap w:val="0"/>
            <w:vAlign w:val="bottom"/>
          </w:tcPr>
          <w:p>
            <w:pPr>
              <w:spacing w:line="0" w:lineRule="atLeast"/>
              <w:rPr>
                <w:rFonts w:ascii="Times New Roman" w:hAnsi="Times New Roman" w:eastAsia="Times New Roman"/>
                <w:sz w:val="2"/>
              </w:rPr>
            </w:pPr>
          </w:p>
        </w:tc>
        <w:tc>
          <w:tcPr>
            <w:tcW w:w="100" w:type="dxa"/>
            <w:shd w:val="clear" w:color="auto" w:fill="auto"/>
            <w:noWrap w:val="0"/>
            <w:vAlign w:val="bottom"/>
          </w:tcPr>
          <w:p>
            <w:pPr>
              <w:spacing w:line="0" w:lineRule="atLeast"/>
              <w:rPr>
                <w:rFonts w:ascii="Times New Roman" w:hAnsi="Times New Roman" w:eastAsia="Times New Roman"/>
                <w:sz w:val="2"/>
              </w:rPr>
            </w:pPr>
          </w:p>
        </w:tc>
        <w:tc>
          <w:tcPr>
            <w:tcW w:w="100" w:type="dxa"/>
            <w:shd w:val="clear" w:color="auto" w:fill="auto"/>
            <w:noWrap w:val="0"/>
            <w:vAlign w:val="bottom"/>
          </w:tcPr>
          <w:p>
            <w:pPr>
              <w:spacing w:line="0" w:lineRule="atLeast"/>
              <w:rPr>
                <w:rFonts w:ascii="Times New Roman" w:hAnsi="Times New Roman" w:eastAsia="Times New Roman"/>
                <w:sz w:val="2"/>
              </w:rPr>
            </w:pPr>
          </w:p>
        </w:tc>
        <w:tc>
          <w:tcPr>
            <w:tcW w:w="160" w:type="dxa"/>
            <w:shd w:val="clear" w:color="auto" w:fill="auto"/>
            <w:noWrap w:val="0"/>
            <w:vAlign w:val="bottom"/>
          </w:tcPr>
          <w:p>
            <w:pPr>
              <w:spacing w:line="0" w:lineRule="atLeast"/>
              <w:rPr>
                <w:rFonts w:ascii="Times New Roman" w:hAnsi="Times New Roman" w:eastAsia="Times New Roman"/>
                <w:sz w:val="2"/>
              </w:rPr>
            </w:pPr>
          </w:p>
        </w:tc>
        <w:tc>
          <w:tcPr>
            <w:tcW w:w="180" w:type="dxa"/>
            <w:gridSpan w:val="2"/>
            <w:shd w:val="clear" w:color="auto" w:fill="auto"/>
            <w:noWrap w:val="0"/>
            <w:vAlign w:val="bottom"/>
          </w:tcPr>
          <w:p>
            <w:pPr>
              <w:spacing w:line="204" w:lineRule="auto"/>
              <w:ind w:left="20"/>
              <w:rPr>
                <w:rFonts w:ascii="Arial" w:hAnsi="Arial" w:eastAsia="Arial"/>
                <w:b/>
                <w:sz w:val="3"/>
              </w:rPr>
            </w:pPr>
            <w:r>
              <w:rPr>
                <w:rFonts w:ascii="Arial" w:hAnsi="Arial" w:eastAsia="Arial"/>
                <w:b/>
                <w:sz w:val="3"/>
              </w:rPr>
              <w:t>n</w:t>
            </w:r>
          </w:p>
        </w:tc>
        <w:tc>
          <w:tcPr>
            <w:tcW w:w="200" w:type="dxa"/>
            <w:shd w:val="clear" w:color="auto" w:fill="auto"/>
            <w:noWrap w:val="0"/>
            <w:vAlign w:val="bottom"/>
          </w:tcPr>
          <w:p>
            <w:pPr>
              <w:spacing w:line="0" w:lineRule="atLeast"/>
              <w:rPr>
                <w:rFonts w:ascii="Times New Roman" w:hAnsi="Times New Roman" w:eastAsia="Times New Roman"/>
                <w:sz w:val="2"/>
              </w:rPr>
            </w:pP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160" w:type="dxa"/>
            <w:shd w:val="clear" w:color="auto" w:fill="auto"/>
            <w:noWrap w:val="0"/>
            <w:vAlign w:val="bottom"/>
          </w:tcPr>
          <w:p>
            <w:pPr>
              <w:spacing w:line="0" w:lineRule="atLeast"/>
              <w:rPr>
                <w:rFonts w:ascii="Times New Roman" w:hAnsi="Times New Roman" w:eastAsia="Times New Roman"/>
                <w:sz w:val="2"/>
              </w:rPr>
            </w:pPr>
          </w:p>
        </w:tc>
        <w:tc>
          <w:tcPr>
            <w:tcW w:w="220" w:type="dxa"/>
            <w:gridSpan w:val="3"/>
            <w:vMerge w:val="continue"/>
            <w:shd w:val="clear" w:color="auto" w:fill="auto"/>
            <w:noWrap w:val="0"/>
            <w:vAlign w:val="bottom"/>
          </w:tcPr>
          <w:p>
            <w:pPr>
              <w:spacing w:line="0" w:lineRule="atLeast"/>
              <w:rPr>
                <w:rFonts w:ascii="Times New Roman" w:hAnsi="Times New Roman" w:eastAsia="Times New Roman"/>
                <w:sz w:val="2"/>
              </w:rPr>
            </w:pPr>
          </w:p>
        </w:tc>
        <w:tc>
          <w:tcPr>
            <w:tcW w:w="60" w:type="dxa"/>
            <w:shd w:val="clear" w:color="auto" w:fill="auto"/>
            <w:noWrap w:val="0"/>
            <w:vAlign w:val="bottom"/>
          </w:tcPr>
          <w:p>
            <w:pPr>
              <w:spacing w:line="0" w:lineRule="atLeast"/>
              <w:rPr>
                <w:rFonts w:ascii="Times New Roman" w:hAnsi="Times New Roman" w:eastAsia="Times New Roman"/>
                <w:sz w:val="2"/>
              </w:rPr>
            </w:pPr>
          </w:p>
        </w:tc>
        <w:tc>
          <w:tcPr>
            <w:tcW w:w="80" w:type="dxa"/>
            <w:shd w:val="clear" w:color="auto" w:fill="auto"/>
            <w:noWrap w:val="0"/>
            <w:vAlign w:val="bottom"/>
          </w:tcPr>
          <w:p>
            <w:pPr>
              <w:spacing w:line="0" w:lineRule="atLeast"/>
              <w:rPr>
                <w:rFonts w:ascii="Times New Roman" w:hAnsi="Times New Roman" w:eastAsia="Times New Roman"/>
                <w:sz w:val="2"/>
              </w:rPr>
            </w:pPr>
          </w:p>
        </w:tc>
        <w:tc>
          <w:tcPr>
            <w:tcW w:w="100" w:type="dxa"/>
            <w:shd w:val="clear" w:color="auto" w:fill="auto"/>
            <w:noWrap w:val="0"/>
            <w:vAlign w:val="bottom"/>
          </w:tcPr>
          <w:p>
            <w:pPr>
              <w:spacing w:line="0" w:lineRule="atLeast"/>
              <w:rPr>
                <w:rFonts w:ascii="Times New Roman" w:hAnsi="Times New Roman" w:eastAsia="Times New Roman"/>
                <w:sz w:val="2"/>
              </w:rPr>
            </w:pPr>
          </w:p>
        </w:tc>
        <w:tc>
          <w:tcPr>
            <w:tcW w:w="100" w:type="dxa"/>
            <w:shd w:val="clear" w:color="auto" w:fill="auto"/>
            <w:noWrap w:val="0"/>
            <w:vAlign w:val="bottom"/>
          </w:tcPr>
          <w:p>
            <w:pPr>
              <w:spacing w:line="0" w:lineRule="atLeast"/>
              <w:rPr>
                <w:rFonts w:ascii="Times New Roman" w:hAnsi="Times New Roman" w:eastAsia="Times New Roman"/>
                <w:sz w:val="2"/>
              </w:rPr>
            </w:pP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380" w:type="dxa"/>
            <w:gridSpan w:val="2"/>
            <w:vMerge w:val="continue"/>
            <w:shd w:val="clear" w:color="auto" w:fill="auto"/>
            <w:noWrap w:val="0"/>
            <w:vAlign w:val="bottom"/>
          </w:tcPr>
          <w:p>
            <w:pPr>
              <w:spacing w:line="0" w:lineRule="atLeast"/>
              <w:rPr>
                <w:rFonts w:ascii="Times New Roman" w:hAnsi="Times New Roman" w:eastAsia="Times New Roman"/>
                <w:sz w:val="2"/>
              </w:rPr>
            </w:pPr>
          </w:p>
        </w:tc>
        <w:tc>
          <w:tcPr>
            <w:tcW w:w="180" w:type="dxa"/>
            <w:shd w:val="clear" w:color="auto" w:fill="auto"/>
            <w:noWrap w:val="0"/>
            <w:vAlign w:val="bottom"/>
          </w:tcPr>
          <w:p>
            <w:pPr>
              <w:spacing w:line="0" w:lineRule="atLeast"/>
              <w:rPr>
                <w:rFonts w:ascii="Times New Roman" w:hAnsi="Times New Roman" w:eastAsia="Times New Roman"/>
                <w:sz w:val="2"/>
              </w:rPr>
            </w:pPr>
          </w:p>
        </w:tc>
        <w:tc>
          <w:tcPr>
            <w:tcW w:w="280" w:type="dxa"/>
            <w:shd w:val="clear" w:color="auto" w:fill="auto"/>
            <w:noWrap w:val="0"/>
            <w:vAlign w:val="bottom"/>
          </w:tcPr>
          <w:p>
            <w:pPr>
              <w:spacing w:line="204" w:lineRule="auto"/>
              <w:ind w:left="120"/>
              <w:rPr>
                <w:rFonts w:ascii="Arial" w:hAnsi="Arial" w:eastAsia="Arial"/>
                <w:b/>
                <w:sz w:val="3"/>
              </w:rPr>
            </w:pPr>
            <w:r>
              <w:rPr>
                <w:rFonts w:ascii="Arial" w:hAnsi="Arial" w:eastAsia="Arial"/>
                <w:b/>
                <w:sz w:val="3"/>
              </w:rPr>
              <w:t>n</w:t>
            </w:r>
          </w:p>
        </w:tc>
        <w:tc>
          <w:tcPr>
            <w:tcW w:w="180" w:type="dxa"/>
            <w:shd w:val="clear" w:color="auto" w:fill="auto"/>
            <w:noWrap w:val="0"/>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9" w:hRule="atLeast"/>
        </w:trPr>
        <w:tc>
          <w:tcPr>
            <w:tcW w:w="300" w:type="dxa"/>
            <w:shd w:val="clear" w:color="auto" w:fill="auto"/>
            <w:noWrap w:val="0"/>
            <w:vAlign w:val="bottom"/>
          </w:tcPr>
          <w:p>
            <w:pPr>
              <w:spacing w:line="0" w:lineRule="atLeast"/>
              <w:rPr>
                <w:rFonts w:ascii="Times New Roman" w:hAnsi="Times New Roman" w:eastAsia="Times New Roman"/>
                <w:sz w:val="2"/>
              </w:rPr>
            </w:pPr>
          </w:p>
        </w:tc>
        <w:tc>
          <w:tcPr>
            <w:tcW w:w="360" w:type="dxa"/>
            <w:shd w:val="clear" w:color="auto" w:fill="auto"/>
            <w:noWrap w:val="0"/>
            <w:vAlign w:val="bottom"/>
          </w:tcPr>
          <w:p>
            <w:pPr>
              <w:spacing w:line="0" w:lineRule="atLeast"/>
              <w:rPr>
                <w:rFonts w:ascii="Times New Roman" w:hAnsi="Times New Roman" w:eastAsia="Times New Roman"/>
                <w:sz w:val="2"/>
              </w:rPr>
            </w:pPr>
          </w:p>
        </w:tc>
        <w:tc>
          <w:tcPr>
            <w:tcW w:w="80" w:type="dxa"/>
            <w:shd w:val="clear" w:color="auto" w:fill="auto"/>
            <w:noWrap w:val="0"/>
            <w:vAlign w:val="bottom"/>
          </w:tcPr>
          <w:p>
            <w:pPr>
              <w:spacing w:line="0" w:lineRule="atLeast"/>
              <w:rPr>
                <w:rFonts w:ascii="Times New Roman" w:hAnsi="Times New Roman" w:eastAsia="Times New Roman"/>
                <w:sz w:val="2"/>
              </w:rPr>
            </w:pP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260" w:type="dxa"/>
            <w:gridSpan w:val="3"/>
            <w:shd w:val="clear" w:color="auto" w:fill="auto"/>
            <w:noWrap w:val="0"/>
            <w:vAlign w:val="bottom"/>
          </w:tcPr>
          <w:p>
            <w:pPr>
              <w:spacing w:line="204" w:lineRule="auto"/>
              <w:ind w:left="100"/>
              <w:rPr>
                <w:rFonts w:ascii="Arial" w:hAnsi="Arial" w:eastAsia="Arial"/>
                <w:b/>
                <w:sz w:val="3"/>
              </w:rPr>
            </w:pPr>
            <w:r>
              <w:rPr>
                <w:rFonts w:ascii="Arial" w:hAnsi="Arial" w:eastAsia="Arial"/>
                <w:b/>
                <w:sz w:val="3"/>
              </w:rPr>
              <w:t>r</w:t>
            </w:r>
          </w:p>
        </w:tc>
        <w:tc>
          <w:tcPr>
            <w:tcW w:w="100" w:type="dxa"/>
            <w:shd w:val="clear" w:color="auto" w:fill="auto"/>
            <w:noWrap w:val="0"/>
            <w:vAlign w:val="bottom"/>
          </w:tcPr>
          <w:p>
            <w:pPr>
              <w:spacing w:line="0" w:lineRule="atLeast"/>
              <w:rPr>
                <w:rFonts w:ascii="Times New Roman" w:hAnsi="Times New Roman" w:eastAsia="Times New Roman"/>
                <w:sz w:val="2"/>
              </w:rPr>
            </w:pPr>
          </w:p>
        </w:tc>
        <w:tc>
          <w:tcPr>
            <w:tcW w:w="100" w:type="dxa"/>
            <w:shd w:val="clear" w:color="auto" w:fill="auto"/>
            <w:noWrap w:val="0"/>
            <w:vAlign w:val="bottom"/>
          </w:tcPr>
          <w:p>
            <w:pPr>
              <w:spacing w:line="0" w:lineRule="atLeast"/>
              <w:rPr>
                <w:rFonts w:ascii="Times New Roman" w:hAnsi="Times New Roman" w:eastAsia="Times New Roman"/>
                <w:sz w:val="2"/>
              </w:rPr>
            </w:pPr>
          </w:p>
        </w:tc>
        <w:tc>
          <w:tcPr>
            <w:tcW w:w="100" w:type="dxa"/>
            <w:shd w:val="clear" w:color="auto" w:fill="auto"/>
            <w:noWrap w:val="0"/>
            <w:vAlign w:val="bottom"/>
          </w:tcPr>
          <w:p>
            <w:pPr>
              <w:spacing w:line="0" w:lineRule="atLeast"/>
              <w:rPr>
                <w:rFonts w:ascii="Times New Roman" w:hAnsi="Times New Roman" w:eastAsia="Times New Roman"/>
                <w:sz w:val="2"/>
              </w:rPr>
            </w:pPr>
          </w:p>
        </w:tc>
        <w:tc>
          <w:tcPr>
            <w:tcW w:w="260" w:type="dxa"/>
            <w:gridSpan w:val="2"/>
            <w:vMerge w:val="restart"/>
            <w:shd w:val="clear" w:color="auto" w:fill="auto"/>
            <w:noWrap w:val="0"/>
            <w:vAlign w:val="bottom"/>
          </w:tcPr>
          <w:p>
            <w:pPr>
              <w:spacing w:line="216" w:lineRule="auto"/>
              <w:ind w:left="80"/>
              <w:rPr>
                <w:rFonts w:ascii="Arial" w:hAnsi="Arial" w:eastAsia="Arial"/>
                <w:b/>
              </w:rPr>
            </w:pPr>
            <w:r>
              <w:rPr>
                <w:rFonts w:ascii="Arial" w:hAnsi="Arial" w:eastAsia="Arial"/>
                <w:b/>
              </w:rPr>
              <w:t>o</w:t>
            </w:r>
          </w:p>
        </w:tc>
        <w:tc>
          <w:tcPr>
            <w:tcW w:w="80" w:type="dxa"/>
            <w:shd w:val="clear" w:color="auto" w:fill="auto"/>
            <w:noWrap w:val="0"/>
            <w:vAlign w:val="bottom"/>
          </w:tcPr>
          <w:p>
            <w:pPr>
              <w:spacing w:line="0" w:lineRule="atLeast"/>
              <w:rPr>
                <w:rFonts w:ascii="Times New Roman" w:hAnsi="Times New Roman" w:eastAsia="Times New Roman"/>
                <w:sz w:val="2"/>
              </w:rPr>
            </w:pPr>
          </w:p>
        </w:tc>
        <w:tc>
          <w:tcPr>
            <w:tcW w:w="200" w:type="dxa"/>
            <w:shd w:val="clear" w:color="auto" w:fill="auto"/>
            <w:noWrap w:val="0"/>
            <w:vAlign w:val="bottom"/>
          </w:tcPr>
          <w:p>
            <w:pPr>
              <w:spacing w:line="0" w:lineRule="atLeast"/>
              <w:rPr>
                <w:rFonts w:ascii="Times New Roman" w:hAnsi="Times New Roman" w:eastAsia="Times New Roman"/>
                <w:sz w:val="2"/>
              </w:rPr>
            </w:pP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240" w:type="dxa"/>
            <w:gridSpan w:val="2"/>
            <w:vMerge w:val="restart"/>
            <w:shd w:val="clear" w:color="auto" w:fill="auto"/>
            <w:noWrap w:val="0"/>
            <w:vAlign w:val="bottom"/>
          </w:tcPr>
          <w:p>
            <w:pPr>
              <w:spacing w:line="216" w:lineRule="auto"/>
              <w:jc w:val="right"/>
              <w:rPr>
                <w:rFonts w:ascii="Arial" w:hAnsi="Arial" w:eastAsia="Arial"/>
                <w:b/>
              </w:rPr>
            </w:pPr>
            <w:r>
              <w:rPr>
                <w:rFonts w:ascii="Arial" w:hAnsi="Arial" w:eastAsia="Arial"/>
                <w:b/>
              </w:rPr>
              <w:t>5</w:t>
            </w:r>
          </w:p>
        </w:tc>
        <w:tc>
          <w:tcPr>
            <w:tcW w:w="100" w:type="dxa"/>
            <w:shd w:val="clear" w:color="auto" w:fill="auto"/>
            <w:noWrap w:val="0"/>
            <w:vAlign w:val="bottom"/>
          </w:tcPr>
          <w:p>
            <w:pPr>
              <w:spacing w:line="0" w:lineRule="atLeast"/>
              <w:rPr>
                <w:rFonts w:ascii="Times New Roman" w:hAnsi="Times New Roman" w:eastAsia="Times New Roman"/>
                <w:sz w:val="2"/>
              </w:rPr>
            </w:pPr>
          </w:p>
        </w:tc>
        <w:tc>
          <w:tcPr>
            <w:tcW w:w="40" w:type="dxa"/>
            <w:shd w:val="clear" w:color="auto" w:fill="auto"/>
            <w:noWrap w:val="0"/>
            <w:vAlign w:val="bottom"/>
          </w:tcPr>
          <w:p>
            <w:pPr>
              <w:spacing w:line="0" w:lineRule="atLeast"/>
              <w:rPr>
                <w:rFonts w:ascii="Times New Roman" w:hAnsi="Times New Roman" w:eastAsia="Times New Roman"/>
                <w:sz w:val="2"/>
              </w:rPr>
            </w:pPr>
          </w:p>
        </w:tc>
        <w:tc>
          <w:tcPr>
            <w:tcW w:w="60" w:type="dxa"/>
            <w:shd w:val="clear" w:color="auto" w:fill="auto"/>
            <w:noWrap w:val="0"/>
            <w:vAlign w:val="bottom"/>
          </w:tcPr>
          <w:p>
            <w:pPr>
              <w:spacing w:line="0" w:lineRule="atLeast"/>
              <w:rPr>
                <w:rFonts w:ascii="Times New Roman" w:hAnsi="Times New Roman" w:eastAsia="Times New Roman"/>
                <w:sz w:val="2"/>
              </w:rPr>
            </w:pPr>
          </w:p>
        </w:tc>
        <w:tc>
          <w:tcPr>
            <w:tcW w:w="80" w:type="dxa"/>
            <w:shd w:val="clear" w:color="auto" w:fill="auto"/>
            <w:noWrap w:val="0"/>
            <w:vAlign w:val="bottom"/>
          </w:tcPr>
          <w:p>
            <w:pPr>
              <w:spacing w:line="0" w:lineRule="atLeast"/>
              <w:rPr>
                <w:rFonts w:ascii="Times New Roman" w:hAnsi="Times New Roman" w:eastAsia="Times New Roman"/>
                <w:sz w:val="2"/>
              </w:rPr>
            </w:pPr>
          </w:p>
        </w:tc>
        <w:tc>
          <w:tcPr>
            <w:tcW w:w="100" w:type="dxa"/>
            <w:shd w:val="clear" w:color="auto" w:fill="auto"/>
            <w:noWrap w:val="0"/>
            <w:vAlign w:val="bottom"/>
          </w:tcPr>
          <w:p>
            <w:pPr>
              <w:spacing w:line="0" w:lineRule="atLeast"/>
              <w:rPr>
                <w:rFonts w:ascii="Times New Roman" w:hAnsi="Times New Roman" w:eastAsia="Times New Roman"/>
                <w:sz w:val="2"/>
              </w:rPr>
            </w:pPr>
          </w:p>
        </w:tc>
        <w:tc>
          <w:tcPr>
            <w:tcW w:w="100" w:type="dxa"/>
            <w:shd w:val="clear" w:color="auto" w:fill="auto"/>
            <w:noWrap w:val="0"/>
            <w:vAlign w:val="bottom"/>
          </w:tcPr>
          <w:p>
            <w:pPr>
              <w:spacing w:line="0" w:lineRule="atLeast"/>
              <w:rPr>
                <w:rFonts w:ascii="Times New Roman" w:hAnsi="Times New Roman" w:eastAsia="Times New Roman"/>
                <w:sz w:val="2"/>
              </w:rPr>
            </w:pPr>
          </w:p>
        </w:tc>
        <w:tc>
          <w:tcPr>
            <w:tcW w:w="220" w:type="dxa"/>
            <w:gridSpan w:val="2"/>
            <w:vMerge w:val="restart"/>
            <w:shd w:val="clear" w:color="auto" w:fill="auto"/>
            <w:noWrap w:val="0"/>
            <w:vAlign w:val="bottom"/>
          </w:tcPr>
          <w:p>
            <w:pPr>
              <w:spacing w:line="216" w:lineRule="auto"/>
              <w:jc w:val="right"/>
              <w:rPr>
                <w:rFonts w:ascii="Arial" w:hAnsi="Arial" w:eastAsia="Arial"/>
                <w:b/>
              </w:rPr>
            </w:pPr>
            <w:r>
              <w:rPr>
                <w:rFonts w:ascii="Arial" w:hAnsi="Arial" w:eastAsia="Arial"/>
                <w:b/>
              </w:rPr>
              <w:t>1</w:t>
            </w:r>
          </w:p>
        </w:tc>
        <w:tc>
          <w:tcPr>
            <w:tcW w:w="280" w:type="dxa"/>
            <w:shd w:val="clear" w:color="auto" w:fill="auto"/>
            <w:noWrap w:val="0"/>
            <w:vAlign w:val="bottom"/>
          </w:tcPr>
          <w:p>
            <w:pPr>
              <w:spacing w:line="0" w:lineRule="atLeast"/>
              <w:rPr>
                <w:rFonts w:ascii="Times New Roman" w:hAnsi="Times New Roman" w:eastAsia="Times New Roman"/>
                <w:sz w:val="2"/>
              </w:rPr>
            </w:pPr>
          </w:p>
        </w:tc>
        <w:tc>
          <w:tcPr>
            <w:tcW w:w="180" w:type="dxa"/>
            <w:shd w:val="clear" w:color="auto" w:fill="auto"/>
            <w:noWrap w:val="0"/>
            <w:vAlign w:val="bottom"/>
          </w:tcPr>
          <w:p>
            <w:pPr>
              <w:spacing w:line="0" w:lineRule="atLeast"/>
              <w:rPr>
                <w:rFonts w:ascii="Times New Roman" w:hAnsi="Times New Roman" w:eastAsia="Times New Roman"/>
                <w:sz w:val="2"/>
              </w:rPr>
            </w:pPr>
          </w:p>
        </w:tc>
        <w:tc>
          <w:tcPr>
            <w:tcW w:w="280" w:type="dxa"/>
            <w:vMerge w:val="restart"/>
            <w:shd w:val="clear" w:color="auto" w:fill="auto"/>
            <w:noWrap w:val="0"/>
            <w:vAlign w:val="bottom"/>
          </w:tcPr>
          <w:p>
            <w:pPr>
              <w:spacing w:line="216" w:lineRule="auto"/>
              <w:rPr>
                <w:rFonts w:ascii="Arial" w:hAnsi="Arial" w:eastAsia="Arial"/>
                <w:b/>
              </w:rPr>
            </w:pPr>
            <w:r>
              <w:rPr>
                <w:rFonts w:ascii="Arial" w:hAnsi="Arial" w:eastAsia="Arial"/>
                <w:b/>
              </w:rPr>
              <w:t>o</w:t>
            </w:r>
          </w:p>
        </w:tc>
        <w:tc>
          <w:tcPr>
            <w:tcW w:w="180" w:type="dxa"/>
            <w:shd w:val="clear" w:color="auto" w:fill="auto"/>
            <w:noWrap w:val="0"/>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78" w:hRule="atLeast"/>
        </w:trPr>
        <w:tc>
          <w:tcPr>
            <w:tcW w:w="300" w:type="dxa"/>
            <w:shd w:val="clear" w:color="auto" w:fill="auto"/>
            <w:noWrap w:val="0"/>
            <w:vAlign w:val="bottom"/>
          </w:tcPr>
          <w:p>
            <w:pPr>
              <w:spacing w:line="0" w:lineRule="atLeast"/>
              <w:rPr>
                <w:rFonts w:ascii="Times New Roman" w:hAnsi="Times New Roman" w:eastAsia="Times New Roman"/>
                <w:sz w:val="15"/>
              </w:rPr>
            </w:pPr>
          </w:p>
        </w:tc>
        <w:tc>
          <w:tcPr>
            <w:tcW w:w="360" w:type="dxa"/>
            <w:shd w:val="clear" w:color="auto" w:fill="auto"/>
            <w:noWrap w:val="0"/>
            <w:vAlign w:val="bottom"/>
          </w:tcPr>
          <w:p>
            <w:pPr>
              <w:spacing w:line="0" w:lineRule="atLeast"/>
              <w:rPr>
                <w:rFonts w:ascii="Times New Roman" w:hAnsi="Times New Roman" w:eastAsia="Times New Roman"/>
                <w:sz w:val="15"/>
              </w:rPr>
            </w:pPr>
          </w:p>
        </w:tc>
        <w:tc>
          <w:tcPr>
            <w:tcW w:w="80" w:type="dxa"/>
            <w:shd w:val="clear" w:color="auto" w:fill="auto"/>
            <w:noWrap w:val="0"/>
            <w:vAlign w:val="bottom"/>
          </w:tcPr>
          <w:p>
            <w:pPr>
              <w:spacing w:line="0" w:lineRule="atLeast"/>
              <w:rPr>
                <w:rFonts w:ascii="Times New Roman" w:hAnsi="Times New Roman" w:eastAsia="Times New Roman"/>
                <w:sz w:val="15"/>
              </w:rPr>
            </w:pPr>
          </w:p>
        </w:tc>
        <w:tc>
          <w:tcPr>
            <w:tcW w:w="120" w:type="dxa"/>
            <w:shd w:val="clear" w:color="auto" w:fill="auto"/>
            <w:noWrap w:val="0"/>
            <w:vAlign w:val="bottom"/>
          </w:tcPr>
          <w:p>
            <w:pPr>
              <w:spacing w:line="0" w:lineRule="atLeast"/>
              <w:rPr>
                <w:rFonts w:ascii="Times New Roman" w:hAnsi="Times New Roman" w:eastAsia="Times New Roman"/>
                <w:sz w:val="15"/>
              </w:rPr>
            </w:pPr>
          </w:p>
        </w:tc>
        <w:tc>
          <w:tcPr>
            <w:tcW w:w="220" w:type="dxa"/>
            <w:gridSpan w:val="2"/>
            <w:vMerge w:val="restart"/>
            <w:shd w:val="clear" w:color="auto" w:fill="auto"/>
            <w:noWrap w:val="0"/>
            <w:vAlign w:val="bottom"/>
          </w:tcPr>
          <w:p>
            <w:pPr>
              <w:spacing w:line="227" w:lineRule="auto"/>
              <w:ind w:left="60"/>
              <w:rPr>
                <w:rFonts w:ascii="Arial" w:hAnsi="Arial" w:eastAsia="Arial"/>
                <w:b/>
              </w:rPr>
            </w:pPr>
            <w:r>
              <w:rPr>
                <w:rFonts w:ascii="Arial" w:hAnsi="Arial" w:eastAsia="Arial"/>
                <w:b/>
              </w:rPr>
              <w:t>n</w:t>
            </w:r>
          </w:p>
        </w:tc>
        <w:tc>
          <w:tcPr>
            <w:tcW w:w="80" w:type="dxa"/>
            <w:shd w:val="clear" w:color="auto" w:fill="auto"/>
            <w:noWrap w:val="0"/>
            <w:vAlign w:val="bottom"/>
          </w:tcPr>
          <w:p>
            <w:pPr>
              <w:spacing w:line="0" w:lineRule="atLeast"/>
              <w:rPr>
                <w:rFonts w:ascii="Times New Roman" w:hAnsi="Times New Roman" w:eastAsia="Times New Roman"/>
                <w:sz w:val="15"/>
              </w:rPr>
            </w:pPr>
          </w:p>
        </w:tc>
        <w:tc>
          <w:tcPr>
            <w:tcW w:w="80" w:type="dxa"/>
            <w:shd w:val="clear" w:color="auto" w:fill="auto"/>
            <w:noWrap w:val="0"/>
            <w:vAlign w:val="bottom"/>
          </w:tcPr>
          <w:p>
            <w:pPr>
              <w:spacing w:line="0" w:lineRule="atLeast"/>
              <w:rPr>
                <w:rFonts w:ascii="Times New Roman" w:hAnsi="Times New Roman" w:eastAsia="Times New Roman"/>
                <w:sz w:val="15"/>
              </w:rPr>
            </w:pPr>
          </w:p>
        </w:tc>
        <w:tc>
          <w:tcPr>
            <w:tcW w:w="100" w:type="dxa"/>
            <w:shd w:val="clear" w:color="auto" w:fill="auto"/>
            <w:noWrap w:val="0"/>
            <w:vAlign w:val="bottom"/>
          </w:tcPr>
          <w:p>
            <w:pPr>
              <w:spacing w:line="0" w:lineRule="atLeast"/>
              <w:rPr>
                <w:rFonts w:ascii="Times New Roman" w:hAnsi="Times New Roman" w:eastAsia="Times New Roman"/>
                <w:sz w:val="15"/>
              </w:rPr>
            </w:pPr>
          </w:p>
        </w:tc>
        <w:tc>
          <w:tcPr>
            <w:tcW w:w="100" w:type="dxa"/>
            <w:shd w:val="clear" w:color="auto" w:fill="auto"/>
            <w:noWrap w:val="0"/>
            <w:vAlign w:val="bottom"/>
          </w:tcPr>
          <w:p>
            <w:pPr>
              <w:spacing w:line="0" w:lineRule="atLeast"/>
              <w:rPr>
                <w:rFonts w:ascii="Times New Roman" w:hAnsi="Times New Roman" w:eastAsia="Times New Roman"/>
                <w:sz w:val="15"/>
              </w:rPr>
            </w:pPr>
          </w:p>
        </w:tc>
        <w:tc>
          <w:tcPr>
            <w:tcW w:w="100" w:type="dxa"/>
            <w:shd w:val="clear" w:color="auto" w:fill="auto"/>
            <w:noWrap w:val="0"/>
            <w:vAlign w:val="bottom"/>
          </w:tcPr>
          <w:p>
            <w:pPr>
              <w:spacing w:line="0" w:lineRule="atLeast"/>
              <w:rPr>
                <w:rFonts w:ascii="Times New Roman" w:hAnsi="Times New Roman" w:eastAsia="Times New Roman"/>
                <w:sz w:val="15"/>
              </w:rPr>
            </w:pPr>
          </w:p>
        </w:tc>
        <w:tc>
          <w:tcPr>
            <w:tcW w:w="260" w:type="dxa"/>
            <w:gridSpan w:val="2"/>
            <w:vMerge w:val="continue"/>
            <w:shd w:val="clear" w:color="auto" w:fill="auto"/>
            <w:noWrap w:val="0"/>
            <w:vAlign w:val="bottom"/>
          </w:tcPr>
          <w:p>
            <w:pPr>
              <w:spacing w:line="0" w:lineRule="atLeast"/>
              <w:rPr>
                <w:rFonts w:ascii="Times New Roman" w:hAnsi="Times New Roman" w:eastAsia="Times New Roman"/>
                <w:sz w:val="15"/>
              </w:rPr>
            </w:pPr>
          </w:p>
        </w:tc>
        <w:tc>
          <w:tcPr>
            <w:tcW w:w="80" w:type="dxa"/>
            <w:shd w:val="clear" w:color="auto" w:fill="auto"/>
            <w:noWrap w:val="0"/>
            <w:vAlign w:val="bottom"/>
          </w:tcPr>
          <w:p>
            <w:pPr>
              <w:spacing w:line="0" w:lineRule="atLeast"/>
              <w:rPr>
                <w:rFonts w:ascii="Times New Roman" w:hAnsi="Times New Roman" w:eastAsia="Times New Roman"/>
                <w:sz w:val="15"/>
              </w:rPr>
            </w:pPr>
          </w:p>
        </w:tc>
        <w:tc>
          <w:tcPr>
            <w:tcW w:w="200" w:type="dxa"/>
            <w:shd w:val="clear" w:color="auto" w:fill="auto"/>
            <w:noWrap w:val="0"/>
            <w:vAlign w:val="bottom"/>
          </w:tcPr>
          <w:p>
            <w:pPr>
              <w:spacing w:line="0" w:lineRule="atLeast"/>
              <w:rPr>
                <w:rFonts w:ascii="Times New Roman" w:hAnsi="Times New Roman" w:eastAsia="Times New Roman"/>
                <w:sz w:val="15"/>
              </w:rPr>
            </w:pPr>
          </w:p>
        </w:tc>
        <w:tc>
          <w:tcPr>
            <w:tcW w:w="120" w:type="dxa"/>
            <w:shd w:val="clear" w:color="auto" w:fill="auto"/>
            <w:noWrap w:val="0"/>
            <w:vAlign w:val="bottom"/>
          </w:tcPr>
          <w:p>
            <w:pPr>
              <w:spacing w:line="0" w:lineRule="atLeast"/>
              <w:rPr>
                <w:rFonts w:ascii="Times New Roman" w:hAnsi="Times New Roman" w:eastAsia="Times New Roman"/>
                <w:sz w:val="15"/>
              </w:rPr>
            </w:pPr>
          </w:p>
        </w:tc>
        <w:tc>
          <w:tcPr>
            <w:tcW w:w="240" w:type="dxa"/>
            <w:gridSpan w:val="2"/>
            <w:vMerge w:val="continue"/>
            <w:shd w:val="clear" w:color="auto" w:fill="auto"/>
            <w:noWrap w:val="0"/>
            <w:vAlign w:val="bottom"/>
          </w:tcPr>
          <w:p>
            <w:pPr>
              <w:spacing w:line="0" w:lineRule="atLeast"/>
              <w:rPr>
                <w:rFonts w:ascii="Times New Roman" w:hAnsi="Times New Roman" w:eastAsia="Times New Roman"/>
                <w:sz w:val="15"/>
              </w:rPr>
            </w:pPr>
          </w:p>
        </w:tc>
        <w:tc>
          <w:tcPr>
            <w:tcW w:w="100" w:type="dxa"/>
            <w:shd w:val="clear" w:color="auto" w:fill="auto"/>
            <w:noWrap w:val="0"/>
            <w:vAlign w:val="bottom"/>
          </w:tcPr>
          <w:p>
            <w:pPr>
              <w:spacing w:line="0" w:lineRule="atLeast"/>
              <w:rPr>
                <w:rFonts w:ascii="Times New Roman" w:hAnsi="Times New Roman" w:eastAsia="Times New Roman"/>
                <w:sz w:val="15"/>
              </w:rPr>
            </w:pPr>
          </w:p>
        </w:tc>
        <w:tc>
          <w:tcPr>
            <w:tcW w:w="40" w:type="dxa"/>
            <w:shd w:val="clear" w:color="auto" w:fill="auto"/>
            <w:noWrap w:val="0"/>
            <w:vAlign w:val="bottom"/>
          </w:tcPr>
          <w:p>
            <w:pPr>
              <w:spacing w:line="0" w:lineRule="atLeast"/>
              <w:rPr>
                <w:rFonts w:ascii="Times New Roman" w:hAnsi="Times New Roman" w:eastAsia="Times New Roman"/>
                <w:sz w:val="15"/>
              </w:rPr>
            </w:pPr>
          </w:p>
        </w:tc>
        <w:tc>
          <w:tcPr>
            <w:tcW w:w="60" w:type="dxa"/>
            <w:shd w:val="clear" w:color="auto" w:fill="auto"/>
            <w:noWrap w:val="0"/>
            <w:vAlign w:val="bottom"/>
          </w:tcPr>
          <w:p>
            <w:pPr>
              <w:spacing w:line="0" w:lineRule="atLeast"/>
              <w:rPr>
                <w:rFonts w:ascii="Times New Roman" w:hAnsi="Times New Roman" w:eastAsia="Times New Roman"/>
                <w:sz w:val="15"/>
              </w:rPr>
            </w:pPr>
          </w:p>
        </w:tc>
        <w:tc>
          <w:tcPr>
            <w:tcW w:w="80" w:type="dxa"/>
            <w:shd w:val="clear" w:color="auto" w:fill="auto"/>
            <w:noWrap w:val="0"/>
            <w:vAlign w:val="bottom"/>
          </w:tcPr>
          <w:p>
            <w:pPr>
              <w:spacing w:line="0" w:lineRule="atLeast"/>
              <w:rPr>
                <w:rFonts w:ascii="Times New Roman" w:hAnsi="Times New Roman" w:eastAsia="Times New Roman"/>
                <w:sz w:val="15"/>
              </w:rPr>
            </w:pPr>
          </w:p>
        </w:tc>
        <w:tc>
          <w:tcPr>
            <w:tcW w:w="100" w:type="dxa"/>
            <w:shd w:val="clear" w:color="auto" w:fill="auto"/>
            <w:noWrap w:val="0"/>
            <w:vAlign w:val="bottom"/>
          </w:tcPr>
          <w:p>
            <w:pPr>
              <w:spacing w:line="0" w:lineRule="atLeast"/>
              <w:rPr>
                <w:rFonts w:ascii="Times New Roman" w:hAnsi="Times New Roman" w:eastAsia="Times New Roman"/>
                <w:sz w:val="15"/>
              </w:rPr>
            </w:pPr>
          </w:p>
        </w:tc>
        <w:tc>
          <w:tcPr>
            <w:tcW w:w="100" w:type="dxa"/>
            <w:shd w:val="clear" w:color="auto" w:fill="auto"/>
            <w:noWrap w:val="0"/>
            <w:vAlign w:val="bottom"/>
          </w:tcPr>
          <w:p>
            <w:pPr>
              <w:spacing w:line="0" w:lineRule="atLeast"/>
              <w:rPr>
                <w:rFonts w:ascii="Times New Roman" w:hAnsi="Times New Roman" w:eastAsia="Times New Roman"/>
                <w:sz w:val="15"/>
              </w:rPr>
            </w:pPr>
          </w:p>
        </w:tc>
        <w:tc>
          <w:tcPr>
            <w:tcW w:w="220" w:type="dxa"/>
            <w:gridSpan w:val="2"/>
            <w:vMerge w:val="continue"/>
            <w:shd w:val="clear" w:color="auto" w:fill="auto"/>
            <w:noWrap w:val="0"/>
            <w:vAlign w:val="bottom"/>
          </w:tcPr>
          <w:p>
            <w:pPr>
              <w:spacing w:line="0" w:lineRule="atLeast"/>
              <w:rPr>
                <w:rFonts w:ascii="Times New Roman" w:hAnsi="Times New Roman" w:eastAsia="Times New Roman"/>
                <w:sz w:val="15"/>
              </w:rPr>
            </w:pPr>
          </w:p>
        </w:tc>
        <w:tc>
          <w:tcPr>
            <w:tcW w:w="280" w:type="dxa"/>
            <w:shd w:val="clear" w:color="auto" w:fill="auto"/>
            <w:noWrap w:val="0"/>
            <w:vAlign w:val="bottom"/>
          </w:tcPr>
          <w:p>
            <w:pPr>
              <w:spacing w:line="0" w:lineRule="atLeast"/>
              <w:rPr>
                <w:rFonts w:ascii="Times New Roman" w:hAnsi="Times New Roman" w:eastAsia="Times New Roman"/>
                <w:sz w:val="15"/>
              </w:rPr>
            </w:pPr>
          </w:p>
        </w:tc>
        <w:tc>
          <w:tcPr>
            <w:tcW w:w="180" w:type="dxa"/>
            <w:shd w:val="clear" w:color="auto" w:fill="auto"/>
            <w:noWrap w:val="0"/>
            <w:vAlign w:val="bottom"/>
          </w:tcPr>
          <w:p>
            <w:pPr>
              <w:spacing w:line="0" w:lineRule="atLeast"/>
              <w:rPr>
                <w:rFonts w:ascii="Times New Roman" w:hAnsi="Times New Roman" w:eastAsia="Times New Roman"/>
                <w:sz w:val="15"/>
              </w:rPr>
            </w:pPr>
          </w:p>
        </w:tc>
        <w:tc>
          <w:tcPr>
            <w:tcW w:w="280" w:type="dxa"/>
            <w:vMerge w:val="continue"/>
            <w:shd w:val="clear" w:color="auto" w:fill="auto"/>
            <w:noWrap w:val="0"/>
            <w:vAlign w:val="bottom"/>
          </w:tcPr>
          <w:p>
            <w:pPr>
              <w:spacing w:line="0" w:lineRule="atLeast"/>
              <w:rPr>
                <w:rFonts w:ascii="Times New Roman" w:hAnsi="Times New Roman" w:eastAsia="Times New Roman"/>
                <w:sz w:val="15"/>
              </w:rPr>
            </w:pPr>
          </w:p>
        </w:tc>
        <w:tc>
          <w:tcPr>
            <w:tcW w:w="180" w:type="dxa"/>
            <w:shd w:val="clear" w:color="auto" w:fill="auto"/>
            <w:noWrap w:val="0"/>
            <w:vAlign w:val="bottom"/>
          </w:tcPr>
          <w:p>
            <w:pPr>
              <w:spacing w:line="0" w:lineRule="atLeast"/>
              <w:rPr>
                <w:rFonts w:ascii="Times New Roman" w:hAnsi="Times New Roman" w:eastAsia="Times New Roman"/>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0" w:hRule="atLeast"/>
        </w:trPr>
        <w:tc>
          <w:tcPr>
            <w:tcW w:w="300" w:type="dxa"/>
            <w:shd w:val="clear" w:color="auto" w:fill="auto"/>
            <w:noWrap w:val="0"/>
            <w:vAlign w:val="bottom"/>
          </w:tcPr>
          <w:p>
            <w:pPr>
              <w:spacing w:line="0" w:lineRule="atLeast"/>
              <w:rPr>
                <w:rFonts w:ascii="Times New Roman" w:hAnsi="Times New Roman" w:eastAsia="Times New Roman"/>
                <w:sz w:val="3"/>
              </w:rPr>
            </w:pPr>
          </w:p>
        </w:tc>
        <w:tc>
          <w:tcPr>
            <w:tcW w:w="360" w:type="dxa"/>
            <w:shd w:val="clear" w:color="auto" w:fill="auto"/>
            <w:noWrap w:val="0"/>
            <w:vAlign w:val="bottom"/>
          </w:tcPr>
          <w:p>
            <w:pPr>
              <w:spacing w:line="0" w:lineRule="atLeast"/>
              <w:rPr>
                <w:rFonts w:ascii="Times New Roman" w:hAnsi="Times New Roman" w:eastAsia="Times New Roman"/>
                <w:sz w:val="3"/>
              </w:rPr>
            </w:pPr>
          </w:p>
        </w:tc>
        <w:tc>
          <w:tcPr>
            <w:tcW w:w="80" w:type="dxa"/>
            <w:shd w:val="clear" w:color="auto" w:fill="auto"/>
            <w:noWrap w:val="0"/>
            <w:vAlign w:val="bottom"/>
          </w:tcPr>
          <w:p>
            <w:pPr>
              <w:spacing w:line="0" w:lineRule="atLeast"/>
              <w:rPr>
                <w:rFonts w:ascii="Times New Roman" w:hAnsi="Times New Roman" w:eastAsia="Times New Roman"/>
                <w:sz w:val="3"/>
              </w:rPr>
            </w:pPr>
          </w:p>
        </w:tc>
        <w:tc>
          <w:tcPr>
            <w:tcW w:w="120" w:type="dxa"/>
            <w:shd w:val="clear" w:color="auto" w:fill="auto"/>
            <w:noWrap w:val="0"/>
            <w:vAlign w:val="bottom"/>
          </w:tcPr>
          <w:p>
            <w:pPr>
              <w:spacing w:line="0" w:lineRule="atLeast"/>
              <w:rPr>
                <w:rFonts w:ascii="Times New Roman" w:hAnsi="Times New Roman" w:eastAsia="Times New Roman"/>
                <w:sz w:val="3"/>
              </w:rPr>
            </w:pPr>
          </w:p>
        </w:tc>
        <w:tc>
          <w:tcPr>
            <w:tcW w:w="220" w:type="dxa"/>
            <w:gridSpan w:val="2"/>
            <w:vMerge w:val="continue"/>
            <w:shd w:val="clear" w:color="auto" w:fill="auto"/>
            <w:noWrap w:val="0"/>
            <w:vAlign w:val="bottom"/>
          </w:tcPr>
          <w:p>
            <w:pPr>
              <w:spacing w:line="0" w:lineRule="atLeast"/>
              <w:rPr>
                <w:rFonts w:ascii="Times New Roman" w:hAnsi="Times New Roman" w:eastAsia="Times New Roman"/>
                <w:sz w:val="3"/>
              </w:rPr>
            </w:pPr>
          </w:p>
        </w:tc>
        <w:tc>
          <w:tcPr>
            <w:tcW w:w="80" w:type="dxa"/>
            <w:shd w:val="clear" w:color="auto" w:fill="auto"/>
            <w:noWrap w:val="0"/>
            <w:vAlign w:val="bottom"/>
          </w:tcPr>
          <w:p>
            <w:pPr>
              <w:spacing w:line="0" w:lineRule="atLeast"/>
              <w:rPr>
                <w:rFonts w:ascii="Times New Roman" w:hAnsi="Times New Roman" w:eastAsia="Times New Roman"/>
                <w:sz w:val="3"/>
              </w:rPr>
            </w:pPr>
          </w:p>
        </w:tc>
        <w:tc>
          <w:tcPr>
            <w:tcW w:w="80" w:type="dxa"/>
            <w:shd w:val="clear" w:color="auto" w:fill="auto"/>
            <w:noWrap w:val="0"/>
            <w:vAlign w:val="bottom"/>
          </w:tcPr>
          <w:p>
            <w:pPr>
              <w:spacing w:line="0" w:lineRule="atLeast"/>
              <w:rPr>
                <w:rFonts w:ascii="Times New Roman" w:hAnsi="Times New Roman" w:eastAsia="Times New Roman"/>
                <w:sz w:val="3"/>
              </w:rPr>
            </w:pPr>
          </w:p>
        </w:tc>
        <w:tc>
          <w:tcPr>
            <w:tcW w:w="100" w:type="dxa"/>
            <w:shd w:val="clear" w:color="auto" w:fill="auto"/>
            <w:noWrap w:val="0"/>
            <w:vAlign w:val="bottom"/>
          </w:tcPr>
          <w:p>
            <w:pPr>
              <w:spacing w:line="0" w:lineRule="atLeast"/>
              <w:rPr>
                <w:rFonts w:ascii="Times New Roman" w:hAnsi="Times New Roman" w:eastAsia="Times New Roman"/>
                <w:sz w:val="3"/>
              </w:rPr>
            </w:pPr>
          </w:p>
        </w:tc>
        <w:tc>
          <w:tcPr>
            <w:tcW w:w="100" w:type="dxa"/>
            <w:shd w:val="clear" w:color="auto" w:fill="auto"/>
            <w:noWrap w:val="0"/>
            <w:vAlign w:val="bottom"/>
          </w:tcPr>
          <w:p>
            <w:pPr>
              <w:spacing w:line="0" w:lineRule="atLeast"/>
              <w:rPr>
                <w:rFonts w:ascii="Times New Roman" w:hAnsi="Times New Roman" w:eastAsia="Times New Roman"/>
                <w:sz w:val="3"/>
              </w:rPr>
            </w:pPr>
          </w:p>
        </w:tc>
        <w:tc>
          <w:tcPr>
            <w:tcW w:w="260" w:type="dxa"/>
            <w:gridSpan w:val="2"/>
            <w:vMerge w:val="restart"/>
            <w:shd w:val="clear" w:color="auto" w:fill="auto"/>
            <w:noWrap w:val="0"/>
            <w:vAlign w:val="bottom"/>
          </w:tcPr>
          <w:p>
            <w:pPr>
              <w:spacing w:line="189" w:lineRule="auto"/>
              <w:ind w:left="20"/>
              <w:rPr>
                <w:rFonts w:ascii="Arial" w:hAnsi="Arial" w:eastAsia="Arial"/>
                <w:b/>
                <w:sz w:val="18"/>
              </w:rPr>
            </w:pPr>
            <w:r>
              <w:rPr>
                <w:rFonts w:ascii="Arial" w:hAnsi="Arial" w:eastAsia="Arial"/>
                <w:b/>
                <w:sz w:val="18"/>
              </w:rPr>
              <w:t>t</w:t>
            </w:r>
          </w:p>
        </w:tc>
        <w:tc>
          <w:tcPr>
            <w:tcW w:w="100" w:type="dxa"/>
            <w:shd w:val="clear" w:color="auto" w:fill="auto"/>
            <w:noWrap w:val="0"/>
            <w:vAlign w:val="bottom"/>
          </w:tcPr>
          <w:p>
            <w:pPr>
              <w:spacing w:line="0" w:lineRule="atLeast"/>
              <w:rPr>
                <w:rFonts w:ascii="Times New Roman" w:hAnsi="Times New Roman" w:eastAsia="Times New Roman"/>
                <w:sz w:val="3"/>
              </w:rPr>
            </w:pPr>
          </w:p>
        </w:tc>
        <w:tc>
          <w:tcPr>
            <w:tcW w:w="80" w:type="dxa"/>
            <w:shd w:val="clear" w:color="auto" w:fill="auto"/>
            <w:noWrap w:val="0"/>
            <w:vAlign w:val="bottom"/>
          </w:tcPr>
          <w:p>
            <w:pPr>
              <w:spacing w:line="0" w:lineRule="atLeast"/>
              <w:rPr>
                <w:rFonts w:ascii="Times New Roman" w:hAnsi="Times New Roman" w:eastAsia="Times New Roman"/>
                <w:sz w:val="3"/>
              </w:rPr>
            </w:pPr>
          </w:p>
        </w:tc>
        <w:tc>
          <w:tcPr>
            <w:tcW w:w="200" w:type="dxa"/>
            <w:shd w:val="clear" w:color="auto" w:fill="auto"/>
            <w:noWrap w:val="0"/>
            <w:vAlign w:val="bottom"/>
          </w:tcPr>
          <w:p>
            <w:pPr>
              <w:spacing w:line="0" w:lineRule="atLeast"/>
              <w:rPr>
                <w:rFonts w:ascii="Times New Roman" w:hAnsi="Times New Roman" w:eastAsia="Times New Roman"/>
                <w:sz w:val="3"/>
              </w:rPr>
            </w:pPr>
          </w:p>
        </w:tc>
        <w:tc>
          <w:tcPr>
            <w:tcW w:w="120" w:type="dxa"/>
            <w:shd w:val="clear" w:color="auto" w:fill="auto"/>
            <w:noWrap w:val="0"/>
            <w:vAlign w:val="bottom"/>
          </w:tcPr>
          <w:p>
            <w:pPr>
              <w:spacing w:line="0" w:lineRule="atLeast"/>
              <w:rPr>
                <w:rFonts w:ascii="Times New Roman" w:hAnsi="Times New Roman" w:eastAsia="Times New Roman"/>
                <w:sz w:val="3"/>
              </w:rPr>
            </w:pPr>
          </w:p>
        </w:tc>
        <w:tc>
          <w:tcPr>
            <w:tcW w:w="160" w:type="dxa"/>
            <w:shd w:val="clear" w:color="auto" w:fill="auto"/>
            <w:noWrap w:val="0"/>
            <w:vAlign w:val="bottom"/>
          </w:tcPr>
          <w:p>
            <w:pPr>
              <w:spacing w:line="208" w:lineRule="auto"/>
              <w:rPr>
                <w:rFonts w:ascii="Arial" w:hAnsi="Arial" w:eastAsia="Arial"/>
                <w:b/>
                <w:sz w:val="4"/>
              </w:rPr>
            </w:pPr>
            <w:r>
              <w:rPr>
                <w:rFonts w:ascii="Arial" w:hAnsi="Arial" w:eastAsia="Arial"/>
                <w:b/>
                <w:sz w:val="4"/>
              </w:rPr>
              <w:t>.</w:t>
            </w:r>
          </w:p>
        </w:tc>
        <w:tc>
          <w:tcPr>
            <w:tcW w:w="80" w:type="dxa"/>
            <w:shd w:val="clear" w:color="auto" w:fill="auto"/>
            <w:noWrap w:val="0"/>
            <w:vAlign w:val="bottom"/>
          </w:tcPr>
          <w:p>
            <w:pPr>
              <w:spacing w:line="0" w:lineRule="atLeast"/>
              <w:rPr>
                <w:rFonts w:ascii="Times New Roman" w:hAnsi="Times New Roman" w:eastAsia="Times New Roman"/>
                <w:sz w:val="3"/>
              </w:rPr>
            </w:pPr>
          </w:p>
        </w:tc>
        <w:tc>
          <w:tcPr>
            <w:tcW w:w="100" w:type="dxa"/>
            <w:shd w:val="clear" w:color="auto" w:fill="auto"/>
            <w:noWrap w:val="0"/>
            <w:vAlign w:val="bottom"/>
          </w:tcPr>
          <w:p>
            <w:pPr>
              <w:spacing w:line="0" w:lineRule="atLeast"/>
              <w:rPr>
                <w:rFonts w:ascii="Times New Roman" w:hAnsi="Times New Roman" w:eastAsia="Times New Roman"/>
                <w:sz w:val="3"/>
              </w:rPr>
            </w:pPr>
          </w:p>
        </w:tc>
        <w:tc>
          <w:tcPr>
            <w:tcW w:w="40" w:type="dxa"/>
            <w:shd w:val="clear" w:color="auto" w:fill="auto"/>
            <w:noWrap w:val="0"/>
            <w:vAlign w:val="bottom"/>
          </w:tcPr>
          <w:p>
            <w:pPr>
              <w:spacing w:line="0" w:lineRule="atLeast"/>
              <w:rPr>
                <w:rFonts w:ascii="Times New Roman" w:hAnsi="Times New Roman" w:eastAsia="Times New Roman"/>
                <w:sz w:val="3"/>
              </w:rPr>
            </w:pPr>
          </w:p>
        </w:tc>
        <w:tc>
          <w:tcPr>
            <w:tcW w:w="60" w:type="dxa"/>
            <w:shd w:val="clear" w:color="auto" w:fill="auto"/>
            <w:noWrap w:val="0"/>
            <w:vAlign w:val="bottom"/>
          </w:tcPr>
          <w:p>
            <w:pPr>
              <w:spacing w:line="0" w:lineRule="atLeast"/>
              <w:rPr>
                <w:rFonts w:ascii="Times New Roman" w:hAnsi="Times New Roman" w:eastAsia="Times New Roman"/>
                <w:sz w:val="3"/>
              </w:rPr>
            </w:pPr>
          </w:p>
        </w:tc>
        <w:tc>
          <w:tcPr>
            <w:tcW w:w="80" w:type="dxa"/>
            <w:shd w:val="clear" w:color="auto" w:fill="auto"/>
            <w:noWrap w:val="0"/>
            <w:vAlign w:val="bottom"/>
          </w:tcPr>
          <w:p>
            <w:pPr>
              <w:spacing w:line="0" w:lineRule="atLeast"/>
              <w:rPr>
                <w:rFonts w:ascii="Times New Roman" w:hAnsi="Times New Roman" w:eastAsia="Times New Roman"/>
                <w:sz w:val="3"/>
              </w:rPr>
            </w:pPr>
          </w:p>
        </w:tc>
        <w:tc>
          <w:tcPr>
            <w:tcW w:w="100" w:type="dxa"/>
            <w:shd w:val="clear" w:color="auto" w:fill="auto"/>
            <w:noWrap w:val="0"/>
            <w:vAlign w:val="bottom"/>
          </w:tcPr>
          <w:p>
            <w:pPr>
              <w:spacing w:line="0" w:lineRule="atLeast"/>
              <w:rPr>
                <w:rFonts w:ascii="Times New Roman" w:hAnsi="Times New Roman" w:eastAsia="Times New Roman"/>
                <w:sz w:val="3"/>
              </w:rPr>
            </w:pPr>
          </w:p>
        </w:tc>
        <w:tc>
          <w:tcPr>
            <w:tcW w:w="220" w:type="dxa"/>
            <w:gridSpan w:val="2"/>
            <w:shd w:val="clear" w:color="auto" w:fill="auto"/>
            <w:noWrap w:val="0"/>
            <w:vAlign w:val="bottom"/>
          </w:tcPr>
          <w:p>
            <w:pPr>
              <w:spacing w:line="208" w:lineRule="auto"/>
              <w:jc w:val="right"/>
              <w:rPr>
                <w:rFonts w:ascii="Arial" w:hAnsi="Arial" w:eastAsia="Arial"/>
                <w:b/>
                <w:sz w:val="4"/>
              </w:rPr>
            </w:pPr>
            <w:r>
              <w:rPr>
                <w:rFonts w:ascii="Arial" w:hAnsi="Arial" w:eastAsia="Arial"/>
                <w:b/>
                <w:sz w:val="4"/>
              </w:rPr>
              <w:t>(</w:t>
            </w:r>
          </w:p>
        </w:tc>
        <w:tc>
          <w:tcPr>
            <w:tcW w:w="100" w:type="dxa"/>
            <w:shd w:val="clear" w:color="auto" w:fill="auto"/>
            <w:noWrap w:val="0"/>
            <w:vAlign w:val="bottom"/>
          </w:tcPr>
          <w:p>
            <w:pPr>
              <w:spacing w:line="0" w:lineRule="atLeast"/>
              <w:rPr>
                <w:rFonts w:ascii="Times New Roman" w:hAnsi="Times New Roman" w:eastAsia="Times New Roman"/>
                <w:sz w:val="3"/>
              </w:rPr>
            </w:pPr>
          </w:p>
        </w:tc>
        <w:tc>
          <w:tcPr>
            <w:tcW w:w="280" w:type="dxa"/>
            <w:shd w:val="clear" w:color="auto" w:fill="auto"/>
            <w:noWrap w:val="0"/>
            <w:vAlign w:val="bottom"/>
          </w:tcPr>
          <w:p>
            <w:pPr>
              <w:spacing w:line="0" w:lineRule="atLeast"/>
              <w:rPr>
                <w:rFonts w:ascii="Times New Roman" w:hAnsi="Times New Roman" w:eastAsia="Times New Roman"/>
                <w:sz w:val="3"/>
              </w:rPr>
            </w:pPr>
          </w:p>
        </w:tc>
        <w:tc>
          <w:tcPr>
            <w:tcW w:w="180" w:type="dxa"/>
            <w:vMerge w:val="restart"/>
            <w:shd w:val="clear" w:color="auto" w:fill="auto"/>
            <w:noWrap w:val="0"/>
            <w:vAlign w:val="bottom"/>
          </w:tcPr>
          <w:p>
            <w:pPr>
              <w:spacing w:line="189" w:lineRule="auto"/>
              <w:ind w:left="20"/>
              <w:rPr>
                <w:rFonts w:ascii="Arial" w:hAnsi="Arial" w:eastAsia="Arial"/>
                <w:b/>
                <w:sz w:val="18"/>
              </w:rPr>
            </w:pPr>
            <w:r>
              <w:rPr>
                <w:rFonts w:ascii="Arial" w:hAnsi="Arial" w:eastAsia="Arial"/>
                <w:b/>
                <w:sz w:val="18"/>
              </w:rPr>
              <w:t>x</w:t>
            </w:r>
          </w:p>
        </w:tc>
        <w:tc>
          <w:tcPr>
            <w:tcW w:w="280" w:type="dxa"/>
            <w:shd w:val="clear" w:color="auto" w:fill="auto"/>
            <w:noWrap w:val="0"/>
            <w:vAlign w:val="bottom"/>
          </w:tcPr>
          <w:p>
            <w:pPr>
              <w:spacing w:line="0" w:lineRule="atLeast"/>
              <w:rPr>
                <w:rFonts w:ascii="Times New Roman" w:hAnsi="Times New Roman" w:eastAsia="Times New Roman"/>
                <w:sz w:val="3"/>
              </w:rPr>
            </w:pPr>
          </w:p>
        </w:tc>
        <w:tc>
          <w:tcPr>
            <w:tcW w:w="180" w:type="dxa"/>
            <w:shd w:val="clear" w:color="auto" w:fill="auto"/>
            <w:noWrap w:val="0"/>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24" w:hRule="atLeast"/>
        </w:trPr>
        <w:tc>
          <w:tcPr>
            <w:tcW w:w="300" w:type="dxa"/>
            <w:shd w:val="clear" w:color="auto" w:fill="auto"/>
            <w:noWrap w:val="0"/>
            <w:vAlign w:val="bottom"/>
          </w:tcPr>
          <w:p>
            <w:pPr>
              <w:spacing w:line="0" w:lineRule="atLeast"/>
              <w:rPr>
                <w:rFonts w:ascii="Times New Roman" w:hAnsi="Times New Roman" w:eastAsia="Times New Roman"/>
                <w:sz w:val="10"/>
              </w:rPr>
            </w:pPr>
          </w:p>
        </w:tc>
        <w:tc>
          <w:tcPr>
            <w:tcW w:w="360" w:type="dxa"/>
            <w:shd w:val="clear" w:color="auto" w:fill="auto"/>
            <w:noWrap w:val="0"/>
            <w:vAlign w:val="bottom"/>
          </w:tcPr>
          <w:p>
            <w:pPr>
              <w:spacing w:line="0" w:lineRule="atLeast"/>
              <w:rPr>
                <w:rFonts w:ascii="Times New Roman" w:hAnsi="Times New Roman" w:eastAsia="Times New Roman"/>
                <w:sz w:val="10"/>
              </w:rPr>
            </w:pPr>
          </w:p>
        </w:tc>
        <w:tc>
          <w:tcPr>
            <w:tcW w:w="80" w:type="dxa"/>
            <w:shd w:val="clear" w:color="auto" w:fill="auto"/>
            <w:noWrap w:val="0"/>
            <w:vAlign w:val="bottom"/>
          </w:tcPr>
          <w:p>
            <w:pPr>
              <w:spacing w:line="0" w:lineRule="atLeast"/>
              <w:rPr>
                <w:rFonts w:ascii="Times New Roman" w:hAnsi="Times New Roman" w:eastAsia="Times New Roman"/>
                <w:sz w:val="10"/>
              </w:rPr>
            </w:pPr>
          </w:p>
        </w:tc>
        <w:tc>
          <w:tcPr>
            <w:tcW w:w="240" w:type="dxa"/>
            <w:gridSpan w:val="2"/>
            <w:shd w:val="clear" w:color="auto" w:fill="auto"/>
            <w:noWrap w:val="0"/>
            <w:vAlign w:val="bottom"/>
          </w:tcPr>
          <w:p>
            <w:pPr>
              <w:spacing w:line="184" w:lineRule="auto"/>
              <w:ind w:left="60"/>
              <w:rPr>
                <w:rFonts w:ascii="Arial" w:hAnsi="Arial" w:eastAsia="Arial"/>
                <w:b/>
                <w:sz w:val="14"/>
              </w:rPr>
            </w:pPr>
            <w:r>
              <w:rPr>
                <w:rFonts w:ascii="Arial" w:hAnsi="Arial" w:eastAsia="Arial"/>
                <w:b/>
                <w:sz w:val="14"/>
              </w:rPr>
              <w:t>o</w:t>
            </w: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80" w:type="dxa"/>
            <w:shd w:val="clear" w:color="auto" w:fill="auto"/>
            <w:noWrap w:val="0"/>
            <w:vAlign w:val="bottom"/>
          </w:tcPr>
          <w:p>
            <w:pPr>
              <w:spacing w:line="0" w:lineRule="atLeast"/>
              <w:rPr>
                <w:rFonts w:ascii="Times New Roman" w:hAnsi="Times New Roman" w:eastAsia="Times New Roman"/>
                <w:sz w:val="10"/>
              </w:rPr>
            </w:pPr>
          </w:p>
        </w:tc>
        <w:tc>
          <w:tcPr>
            <w:tcW w:w="8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260" w:type="dxa"/>
            <w:gridSpan w:val="2"/>
            <w:vMerge w:val="continue"/>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80" w:type="dxa"/>
            <w:shd w:val="clear" w:color="auto" w:fill="auto"/>
            <w:noWrap w:val="0"/>
            <w:vAlign w:val="bottom"/>
          </w:tcPr>
          <w:p>
            <w:pPr>
              <w:spacing w:line="0" w:lineRule="atLeast"/>
              <w:rPr>
                <w:rFonts w:ascii="Times New Roman" w:hAnsi="Times New Roman" w:eastAsia="Times New Roman"/>
                <w:sz w:val="10"/>
              </w:rPr>
            </w:pPr>
          </w:p>
        </w:tc>
        <w:tc>
          <w:tcPr>
            <w:tcW w:w="200" w:type="dxa"/>
            <w:shd w:val="clear" w:color="auto" w:fill="auto"/>
            <w:noWrap w:val="0"/>
            <w:vAlign w:val="bottom"/>
          </w:tcPr>
          <w:p>
            <w:pPr>
              <w:spacing w:line="0" w:lineRule="atLeast"/>
              <w:rPr>
                <w:rFonts w:ascii="Times New Roman" w:hAnsi="Times New Roman" w:eastAsia="Times New Roman"/>
                <w:sz w:val="10"/>
              </w:rPr>
            </w:pPr>
          </w:p>
        </w:tc>
        <w:tc>
          <w:tcPr>
            <w:tcW w:w="280" w:type="dxa"/>
            <w:gridSpan w:val="2"/>
            <w:shd w:val="clear" w:color="auto" w:fill="auto"/>
            <w:noWrap w:val="0"/>
            <w:vAlign w:val="bottom"/>
          </w:tcPr>
          <w:p>
            <w:pPr>
              <w:spacing w:line="184" w:lineRule="auto"/>
              <w:ind w:right="6"/>
              <w:jc w:val="right"/>
              <w:rPr>
                <w:rFonts w:ascii="Arial" w:hAnsi="Arial" w:eastAsia="Arial"/>
                <w:b/>
                <w:sz w:val="14"/>
              </w:rPr>
            </w:pPr>
            <w:r>
              <w:rPr>
                <w:rFonts w:ascii="Arial" w:hAnsi="Arial" w:eastAsia="Arial"/>
                <w:b/>
                <w:sz w:val="14"/>
              </w:rPr>
              <w:t>0</w:t>
            </w:r>
          </w:p>
        </w:tc>
        <w:tc>
          <w:tcPr>
            <w:tcW w:w="8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40" w:type="dxa"/>
            <w:shd w:val="clear" w:color="auto" w:fill="auto"/>
            <w:noWrap w:val="0"/>
            <w:vAlign w:val="bottom"/>
          </w:tcPr>
          <w:p>
            <w:pPr>
              <w:spacing w:line="0" w:lineRule="atLeast"/>
              <w:rPr>
                <w:rFonts w:ascii="Times New Roman" w:hAnsi="Times New Roman" w:eastAsia="Times New Roman"/>
                <w:sz w:val="10"/>
              </w:rPr>
            </w:pPr>
          </w:p>
        </w:tc>
        <w:tc>
          <w:tcPr>
            <w:tcW w:w="60" w:type="dxa"/>
            <w:shd w:val="clear" w:color="auto" w:fill="auto"/>
            <w:noWrap w:val="0"/>
            <w:vAlign w:val="bottom"/>
          </w:tcPr>
          <w:p>
            <w:pPr>
              <w:spacing w:line="0" w:lineRule="atLeast"/>
              <w:rPr>
                <w:rFonts w:ascii="Times New Roman" w:hAnsi="Times New Roman" w:eastAsia="Times New Roman"/>
                <w:sz w:val="10"/>
              </w:rPr>
            </w:pPr>
          </w:p>
        </w:tc>
        <w:tc>
          <w:tcPr>
            <w:tcW w:w="80" w:type="dxa"/>
            <w:shd w:val="clear" w:color="auto" w:fill="auto"/>
            <w:noWrap w:val="0"/>
            <w:vAlign w:val="bottom"/>
          </w:tcPr>
          <w:p>
            <w:pPr>
              <w:spacing w:line="0" w:lineRule="atLeast"/>
              <w:rPr>
                <w:rFonts w:ascii="Times New Roman" w:hAnsi="Times New Roman" w:eastAsia="Times New Roman"/>
                <w:sz w:val="10"/>
              </w:rPr>
            </w:pPr>
          </w:p>
        </w:tc>
        <w:tc>
          <w:tcPr>
            <w:tcW w:w="200" w:type="dxa"/>
            <w:gridSpan w:val="2"/>
            <w:shd w:val="clear" w:color="auto" w:fill="auto"/>
            <w:noWrap w:val="0"/>
            <w:vAlign w:val="bottom"/>
          </w:tcPr>
          <w:p>
            <w:pPr>
              <w:spacing w:line="184" w:lineRule="auto"/>
              <w:ind w:left="20"/>
              <w:rPr>
                <w:rFonts w:ascii="Arial" w:hAnsi="Arial" w:eastAsia="Arial"/>
                <w:b/>
                <w:sz w:val="14"/>
              </w:rPr>
            </w:pPr>
            <w:r>
              <w:rPr>
                <w:rFonts w:ascii="Arial" w:hAnsi="Arial" w:eastAsia="Arial"/>
                <w:b/>
                <w:sz w:val="14"/>
              </w:rPr>
              <w:t>t</w:t>
            </w: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280" w:type="dxa"/>
            <w:shd w:val="clear" w:color="auto" w:fill="auto"/>
            <w:noWrap w:val="0"/>
            <w:vAlign w:val="bottom"/>
          </w:tcPr>
          <w:p>
            <w:pPr>
              <w:spacing w:line="0" w:lineRule="atLeast"/>
              <w:rPr>
                <w:rFonts w:ascii="Times New Roman" w:hAnsi="Times New Roman" w:eastAsia="Times New Roman"/>
                <w:sz w:val="10"/>
              </w:rPr>
            </w:pPr>
          </w:p>
        </w:tc>
        <w:tc>
          <w:tcPr>
            <w:tcW w:w="180" w:type="dxa"/>
            <w:vMerge w:val="continue"/>
            <w:shd w:val="clear" w:color="auto" w:fill="auto"/>
            <w:noWrap w:val="0"/>
            <w:vAlign w:val="bottom"/>
          </w:tcPr>
          <w:p>
            <w:pPr>
              <w:spacing w:line="0" w:lineRule="atLeast"/>
              <w:rPr>
                <w:rFonts w:ascii="Times New Roman" w:hAnsi="Times New Roman" w:eastAsia="Times New Roman"/>
                <w:sz w:val="10"/>
              </w:rPr>
            </w:pPr>
          </w:p>
        </w:tc>
        <w:tc>
          <w:tcPr>
            <w:tcW w:w="280" w:type="dxa"/>
            <w:shd w:val="clear" w:color="auto" w:fill="auto"/>
            <w:noWrap w:val="0"/>
            <w:vAlign w:val="bottom"/>
          </w:tcPr>
          <w:p>
            <w:pPr>
              <w:spacing w:line="0" w:lineRule="atLeast"/>
              <w:rPr>
                <w:rFonts w:ascii="Times New Roman" w:hAnsi="Times New Roman" w:eastAsia="Times New Roman"/>
                <w:sz w:val="10"/>
              </w:rPr>
            </w:pPr>
          </w:p>
        </w:tc>
        <w:tc>
          <w:tcPr>
            <w:tcW w:w="180" w:type="dxa"/>
            <w:shd w:val="clear" w:color="auto" w:fill="auto"/>
            <w:noWrap w:val="0"/>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9" w:hRule="atLeast"/>
        </w:trPr>
        <w:tc>
          <w:tcPr>
            <w:tcW w:w="300" w:type="dxa"/>
            <w:shd w:val="clear" w:color="auto" w:fill="auto"/>
            <w:noWrap w:val="0"/>
            <w:vAlign w:val="bottom"/>
          </w:tcPr>
          <w:p>
            <w:pPr>
              <w:spacing w:line="0" w:lineRule="atLeast"/>
              <w:rPr>
                <w:rFonts w:ascii="Times New Roman" w:hAnsi="Times New Roman" w:eastAsia="Times New Roman"/>
                <w:sz w:val="12"/>
              </w:rPr>
            </w:pPr>
          </w:p>
        </w:tc>
        <w:tc>
          <w:tcPr>
            <w:tcW w:w="360" w:type="dxa"/>
            <w:shd w:val="clear" w:color="auto" w:fill="auto"/>
            <w:noWrap w:val="0"/>
            <w:vAlign w:val="bottom"/>
          </w:tcPr>
          <w:p>
            <w:pPr>
              <w:spacing w:line="0" w:lineRule="atLeast"/>
              <w:rPr>
                <w:rFonts w:ascii="Times New Roman" w:hAnsi="Times New Roman" w:eastAsia="Times New Roman"/>
                <w:sz w:val="12"/>
              </w:rPr>
            </w:pPr>
          </w:p>
        </w:tc>
        <w:tc>
          <w:tcPr>
            <w:tcW w:w="200" w:type="dxa"/>
            <w:gridSpan w:val="2"/>
            <w:shd w:val="clear" w:color="auto" w:fill="auto"/>
            <w:noWrap w:val="0"/>
            <w:vAlign w:val="bottom"/>
          </w:tcPr>
          <w:p>
            <w:pPr>
              <w:spacing w:line="183" w:lineRule="auto"/>
              <w:ind w:left="20"/>
              <w:rPr>
                <w:rFonts w:ascii="Arial" w:hAnsi="Arial" w:eastAsia="Arial"/>
                <w:b/>
                <w:sz w:val="17"/>
              </w:rPr>
            </w:pPr>
            <w:r>
              <w:rPr>
                <w:rFonts w:ascii="Arial" w:hAnsi="Arial" w:eastAsia="Arial"/>
                <w:b/>
                <w:sz w:val="17"/>
              </w:rPr>
              <w:t>c</w:t>
            </w:r>
          </w:p>
        </w:tc>
        <w:tc>
          <w:tcPr>
            <w:tcW w:w="120" w:type="dxa"/>
            <w:shd w:val="clear" w:color="auto" w:fill="auto"/>
            <w:noWrap w:val="0"/>
            <w:vAlign w:val="bottom"/>
          </w:tcPr>
          <w:p>
            <w:pPr>
              <w:spacing w:line="0" w:lineRule="atLeast"/>
              <w:rPr>
                <w:rFonts w:ascii="Times New Roman" w:hAnsi="Times New Roman" w:eastAsia="Times New Roman"/>
                <w:sz w:val="12"/>
              </w:rPr>
            </w:pPr>
          </w:p>
        </w:tc>
        <w:tc>
          <w:tcPr>
            <w:tcW w:w="100" w:type="dxa"/>
            <w:shd w:val="clear" w:color="auto" w:fill="auto"/>
            <w:noWrap w:val="0"/>
            <w:vAlign w:val="bottom"/>
          </w:tcPr>
          <w:p>
            <w:pPr>
              <w:spacing w:line="0" w:lineRule="atLeast"/>
              <w:rPr>
                <w:rFonts w:ascii="Times New Roman" w:hAnsi="Times New Roman" w:eastAsia="Times New Roman"/>
                <w:sz w:val="12"/>
              </w:rPr>
            </w:pPr>
          </w:p>
        </w:tc>
        <w:tc>
          <w:tcPr>
            <w:tcW w:w="80" w:type="dxa"/>
            <w:shd w:val="clear" w:color="auto" w:fill="auto"/>
            <w:noWrap w:val="0"/>
            <w:vAlign w:val="bottom"/>
          </w:tcPr>
          <w:p>
            <w:pPr>
              <w:spacing w:line="0" w:lineRule="atLeast"/>
              <w:rPr>
                <w:rFonts w:ascii="Times New Roman" w:hAnsi="Times New Roman" w:eastAsia="Times New Roman"/>
                <w:sz w:val="12"/>
              </w:rPr>
            </w:pPr>
          </w:p>
        </w:tc>
        <w:tc>
          <w:tcPr>
            <w:tcW w:w="80" w:type="dxa"/>
            <w:shd w:val="clear" w:color="auto" w:fill="auto"/>
            <w:noWrap w:val="0"/>
            <w:vAlign w:val="bottom"/>
          </w:tcPr>
          <w:p>
            <w:pPr>
              <w:spacing w:line="0" w:lineRule="atLeast"/>
              <w:rPr>
                <w:rFonts w:ascii="Times New Roman" w:hAnsi="Times New Roman" w:eastAsia="Times New Roman"/>
                <w:sz w:val="12"/>
              </w:rPr>
            </w:pPr>
          </w:p>
        </w:tc>
        <w:tc>
          <w:tcPr>
            <w:tcW w:w="100" w:type="dxa"/>
            <w:shd w:val="clear" w:color="auto" w:fill="auto"/>
            <w:noWrap w:val="0"/>
            <w:vAlign w:val="bottom"/>
          </w:tcPr>
          <w:p>
            <w:pPr>
              <w:spacing w:line="0" w:lineRule="atLeast"/>
              <w:rPr>
                <w:rFonts w:ascii="Times New Roman" w:hAnsi="Times New Roman" w:eastAsia="Times New Roman"/>
                <w:sz w:val="12"/>
              </w:rPr>
            </w:pPr>
          </w:p>
        </w:tc>
        <w:tc>
          <w:tcPr>
            <w:tcW w:w="200" w:type="dxa"/>
            <w:gridSpan w:val="2"/>
            <w:shd w:val="clear" w:color="auto" w:fill="auto"/>
            <w:noWrap w:val="0"/>
            <w:vAlign w:val="bottom"/>
          </w:tcPr>
          <w:p>
            <w:pPr>
              <w:spacing w:line="183" w:lineRule="auto"/>
              <w:ind w:left="40"/>
              <w:rPr>
                <w:rFonts w:ascii="Arial" w:hAnsi="Arial" w:eastAsia="Arial"/>
                <w:b/>
                <w:sz w:val="17"/>
              </w:rPr>
            </w:pPr>
            <w:r>
              <w:rPr>
                <w:rFonts w:ascii="Arial" w:hAnsi="Arial" w:eastAsia="Arial"/>
                <w:b/>
                <w:sz w:val="17"/>
              </w:rPr>
              <w:t>n</w:t>
            </w:r>
          </w:p>
        </w:tc>
        <w:tc>
          <w:tcPr>
            <w:tcW w:w="160" w:type="dxa"/>
            <w:shd w:val="clear" w:color="auto" w:fill="auto"/>
            <w:noWrap w:val="0"/>
            <w:vAlign w:val="bottom"/>
          </w:tcPr>
          <w:p>
            <w:pPr>
              <w:spacing w:line="0" w:lineRule="atLeast"/>
              <w:rPr>
                <w:rFonts w:ascii="Times New Roman" w:hAnsi="Times New Roman" w:eastAsia="Times New Roman"/>
                <w:sz w:val="12"/>
              </w:rPr>
            </w:pPr>
          </w:p>
        </w:tc>
        <w:tc>
          <w:tcPr>
            <w:tcW w:w="100" w:type="dxa"/>
            <w:shd w:val="clear" w:color="auto" w:fill="auto"/>
            <w:noWrap w:val="0"/>
            <w:vAlign w:val="bottom"/>
          </w:tcPr>
          <w:p>
            <w:pPr>
              <w:spacing w:line="0" w:lineRule="atLeast"/>
              <w:rPr>
                <w:rFonts w:ascii="Times New Roman" w:hAnsi="Times New Roman" w:eastAsia="Times New Roman"/>
                <w:sz w:val="12"/>
              </w:rPr>
            </w:pPr>
          </w:p>
        </w:tc>
        <w:tc>
          <w:tcPr>
            <w:tcW w:w="80" w:type="dxa"/>
            <w:shd w:val="clear" w:color="auto" w:fill="auto"/>
            <w:noWrap w:val="0"/>
            <w:vAlign w:val="bottom"/>
          </w:tcPr>
          <w:p>
            <w:pPr>
              <w:spacing w:line="0" w:lineRule="atLeast"/>
              <w:rPr>
                <w:rFonts w:ascii="Times New Roman" w:hAnsi="Times New Roman" w:eastAsia="Times New Roman"/>
                <w:sz w:val="12"/>
              </w:rPr>
            </w:pPr>
          </w:p>
        </w:tc>
        <w:tc>
          <w:tcPr>
            <w:tcW w:w="320" w:type="dxa"/>
            <w:gridSpan w:val="2"/>
            <w:shd w:val="clear" w:color="auto" w:fill="auto"/>
            <w:noWrap w:val="0"/>
            <w:vAlign w:val="bottom"/>
          </w:tcPr>
          <w:p>
            <w:pPr>
              <w:spacing w:line="183" w:lineRule="auto"/>
              <w:ind w:left="160"/>
              <w:rPr>
                <w:rFonts w:ascii="Arial" w:hAnsi="Arial" w:eastAsia="Arial"/>
                <w:b/>
                <w:sz w:val="17"/>
              </w:rPr>
            </w:pPr>
            <w:r>
              <w:rPr>
                <w:rFonts w:ascii="Arial" w:hAnsi="Arial" w:eastAsia="Arial"/>
                <w:b/>
                <w:sz w:val="17"/>
              </w:rPr>
              <w:t>(</w:t>
            </w:r>
          </w:p>
        </w:tc>
        <w:tc>
          <w:tcPr>
            <w:tcW w:w="160" w:type="dxa"/>
            <w:shd w:val="clear" w:color="auto" w:fill="auto"/>
            <w:noWrap w:val="0"/>
            <w:vAlign w:val="bottom"/>
          </w:tcPr>
          <w:p>
            <w:pPr>
              <w:spacing w:line="0" w:lineRule="atLeast"/>
              <w:rPr>
                <w:rFonts w:ascii="Times New Roman" w:hAnsi="Times New Roman" w:eastAsia="Times New Roman"/>
                <w:sz w:val="12"/>
              </w:rPr>
            </w:pPr>
          </w:p>
        </w:tc>
        <w:tc>
          <w:tcPr>
            <w:tcW w:w="80" w:type="dxa"/>
            <w:shd w:val="clear" w:color="auto" w:fill="auto"/>
            <w:noWrap w:val="0"/>
            <w:vAlign w:val="bottom"/>
          </w:tcPr>
          <w:p>
            <w:pPr>
              <w:spacing w:line="0" w:lineRule="atLeast"/>
              <w:rPr>
                <w:rFonts w:ascii="Times New Roman" w:hAnsi="Times New Roman" w:eastAsia="Times New Roman"/>
                <w:sz w:val="12"/>
              </w:rPr>
            </w:pPr>
          </w:p>
        </w:tc>
        <w:tc>
          <w:tcPr>
            <w:tcW w:w="100" w:type="dxa"/>
            <w:shd w:val="clear" w:color="auto" w:fill="auto"/>
            <w:noWrap w:val="0"/>
            <w:vAlign w:val="bottom"/>
          </w:tcPr>
          <w:p>
            <w:pPr>
              <w:spacing w:line="0" w:lineRule="atLeast"/>
              <w:rPr>
                <w:rFonts w:ascii="Times New Roman" w:hAnsi="Times New Roman" w:eastAsia="Times New Roman"/>
                <w:sz w:val="12"/>
              </w:rPr>
            </w:pPr>
          </w:p>
        </w:tc>
        <w:tc>
          <w:tcPr>
            <w:tcW w:w="40" w:type="dxa"/>
            <w:shd w:val="clear" w:color="auto" w:fill="auto"/>
            <w:noWrap w:val="0"/>
            <w:vAlign w:val="bottom"/>
          </w:tcPr>
          <w:p>
            <w:pPr>
              <w:spacing w:line="0" w:lineRule="atLeast"/>
              <w:rPr>
                <w:rFonts w:ascii="Times New Roman" w:hAnsi="Times New Roman" w:eastAsia="Times New Roman"/>
                <w:sz w:val="12"/>
              </w:rPr>
            </w:pPr>
          </w:p>
        </w:tc>
        <w:tc>
          <w:tcPr>
            <w:tcW w:w="60" w:type="dxa"/>
            <w:shd w:val="clear" w:color="auto" w:fill="auto"/>
            <w:noWrap w:val="0"/>
            <w:vAlign w:val="bottom"/>
          </w:tcPr>
          <w:p>
            <w:pPr>
              <w:spacing w:line="0" w:lineRule="atLeast"/>
              <w:rPr>
                <w:rFonts w:ascii="Times New Roman" w:hAnsi="Times New Roman" w:eastAsia="Times New Roman"/>
                <w:sz w:val="12"/>
              </w:rPr>
            </w:pPr>
          </w:p>
        </w:tc>
        <w:tc>
          <w:tcPr>
            <w:tcW w:w="180" w:type="dxa"/>
            <w:gridSpan w:val="2"/>
            <w:shd w:val="clear" w:color="auto" w:fill="auto"/>
            <w:noWrap w:val="0"/>
            <w:vAlign w:val="bottom"/>
          </w:tcPr>
          <w:p>
            <w:pPr>
              <w:spacing w:line="183" w:lineRule="auto"/>
              <w:jc w:val="right"/>
              <w:rPr>
                <w:rFonts w:ascii="Arial" w:hAnsi="Arial" w:eastAsia="Arial"/>
                <w:b/>
                <w:sz w:val="17"/>
              </w:rPr>
            </w:pPr>
            <w:r>
              <w:rPr>
                <w:rFonts w:ascii="Arial" w:hAnsi="Arial" w:eastAsia="Arial"/>
                <w:b/>
                <w:sz w:val="17"/>
              </w:rPr>
              <w:t>n</w:t>
            </w:r>
          </w:p>
        </w:tc>
        <w:tc>
          <w:tcPr>
            <w:tcW w:w="100" w:type="dxa"/>
            <w:shd w:val="clear" w:color="auto" w:fill="auto"/>
            <w:noWrap w:val="0"/>
            <w:vAlign w:val="bottom"/>
          </w:tcPr>
          <w:p>
            <w:pPr>
              <w:spacing w:line="0" w:lineRule="atLeast"/>
              <w:rPr>
                <w:rFonts w:ascii="Times New Roman" w:hAnsi="Times New Roman" w:eastAsia="Times New Roman"/>
                <w:sz w:val="12"/>
              </w:rPr>
            </w:pPr>
          </w:p>
        </w:tc>
        <w:tc>
          <w:tcPr>
            <w:tcW w:w="120" w:type="dxa"/>
            <w:shd w:val="clear" w:color="auto" w:fill="auto"/>
            <w:noWrap w:val="0"/>
            <w:vAlign w:val="bottom"/>
          </w:tcPr>
          <w:p>
            <w:pPr>
              <w:spacing w:line="0" w:lineRule="atLeast"/>
              <w:rPr>
                <w:rFonts w:ascii="Times New Roman" w:hAnsi="Times New Roman" w:eastAsia="Times New Roman"/>
                <w:sz w:val="12"/>
              </w:rPr>
            </w:pPr>
          </w:p>
        </w:tc>
        <w:tc>
          <w:tcPr>
            <w:tcW w:w="100" w:type="dxa"/>
            <w:shd w:val="clear" w:color="auto" w:fill="auto"/>
            <w:noWrap w:val="0"/>
            <w:vAlign w:val="bottom"/>
          </w:tcPr>
          <w:p>
            <w:pPr>
              <w:spacing w:line="0" w:lineRule="atLeast"/>
              <w:rPr>
                <w:rFonts w:ascii="Times New Roman" w:hAnsi="Times New Roman" w:eastAsia="Times New Roman"/>
                <w:sz w:val="12"/>
              </w:rPr>
            </w:pPr>
          </w:p>
        </w:tc>
        <w:tc>
          <w:tcPr>
            <w:tcW w:w="460" w:type="dxa"/>
            <w:gridSpan w:val="2"/>
            <w:shd w:val="clear" w:color="auto" w:fill="auto"/>
            <w:noWrap w:val="0"/>
            <w:vAlign w:val="bottom"/>
          </w:tcPr>
          <w:p>
            <w:pPr>
              <w:spacing w:line="183" w:lineRule="auto"/>
              <w:ind w:left="200"/>
              <w:rPr>
                <w:rFonts w:ascii="Arial" w:hAnsi="Arial" w:eastAsia="Arial"/>
                <w:b/>
                <w:sz w:val="17"/>
              </w:rPr>
            </w:pPr>
            <w:r>
              <w:rPr>
                <w:rFonts w:ascii="Arial" w:hAnsi="Arial" w:eastAsia="Arial"/>
                <w:b/>
                <w:sz w:val="17"/>
              </w:rPr>
              <w:t>o</w:t>
            </w:r>
          </w:p>
        </w:tc>
        <w:tc>
          <w:tcPr>
            <w:tcW w:w="280" w:type="dxa"/>
            <w:shd w:val="clear" w:color="auto" w:fill="auto"/>
            <w:noWrap w:val="0"/>
            <w:vAlign w:val="bottom"/>
          </w:tcPr>
          <w:p>
            <w:pPr>
              <w:spacing w:line="0" w:lineRule="atLeast"/>
              <w:rPr>
                <w:rFonts w:ascii="Times New Roman" w:hAnsi="Times New Roman" w:eastAsia="Times New Roman"/>
                <w:sz w:val="12"/>
              </w:rPr>
            </w:pPr>
          </w:p>
        </w:tc>
        <w:tc>
          <w:tcPr>
            <w:tcW w:w="180" w:type="dxa"/>
            <w:shd w:val="clear" w:color="auto" w:fill="auto"/>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3" w:hRule="atLeast"/>
        </w:trPr>
        <w:tc>
          <w:tcPr>
            <w:tcW w:w="300" w:type="dxa"/>
            <w:shd w:val="clear" w:color="auto" w:fill="auto"/>
            <w:noWrap w:val="0"/>
            <w:vAlign w:val="bottom"/>
          </w:tcPr>
          <w:p>
            <w:pPr>
              <w:spacing w:line="0" w:lineRule="atLeast"/>
              <w:rPr>
                <w:rFonts w:ascii="Times New Roman" w:hAnsi="Times New Roman" w:eastAsia="Times New Roman"/>
                <w:sz w:val="6"/>
              </w:rPr>
            </w:pPr>
          </w:p>
        </w:tc>
        <w:tc>
          <w:tcPr>
            <w:tcW w:w="440" w:type="dxa"/>
            <w:gridSpan w:val="2"/>
            <w:shd w:val="clear" w:color="auto" w:fill="auto"/>
            <w:noWrap w:val="0"/>
            <w:vAlign w:val="bottom"/>
          </w:tcPr>
          <w:p>
            <w:pPr>
              <w:spacing w:line="189" w:lineRule="auto"/>
              <w:ind w:left="260"/>
              <w:rPr>
                <w:rFonts w:ascii="Arial" w:hAnsi="Arial" w:eastAsia="Arial"/>
                <w:b/>
                <w:sz w:val="8"/>
              </w:rPr>
            </w:pPr>
            <w:r>
              <w:rPr>
                <w:rFonts w:ascii="Arial" w:hAnsi="Arial" w:eastAsia="Arial"/>
                <w:b/>
                <w:sz w:val="8"/>
              </w:rPr>
              <w:t>l</w:t>
            </w: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100" w:type="dxa"/>
            <w:shd w:val="clear" w:color="auto" w:fill="auto"/>
            <w:noWrap w:val="0"/>
            <w:vAlign w:val="bottom"/>
          </w:tcPr>
          <w:p>
            <w:pPr>
              <w:spacing w:line="0" w:lineRule="atLeast"/>
              <w:rPr>
                <w:rFonts w:ascii="Times New Roman" w:hAnsi="Times New Roman" w:eastAsia="Times New Roman"/>
                <w:sz w:val="6"/>
              </w:rPr>
            </w:pPr>
          </w:p>
        </w:tc>
        <w:tc>
          <w:tcPr>
            <w:tcW w:w="80" w:type="dxa"/>
            <w:shd w:val="clear" w:color="auto" w:fill="auto"/>
            <w:noWrap w:val="0"/>
            <w:vAlign w:val="bottom"/>
          </w:tcPr>
          <w:p>
            <w:pPr>
              <w:spacing w:line="0" w:lineRule="atLeast"/>
              <w:rPr>
                <w:rFonts w:ascii="Times New Roman" w:hAnsi="Times New Roman" w:eastAsia="Times New Roman"/>
                <w:sz w:val="6"/>
              </w:rPr>
            </w:pPr>
          </w:p>
        </w:tc>
        <w:tc>
          <w:tcPr>
            <w:tcW w:w="280" w:type="dxa"/>
            <w:gridSpan w:val="3"/>
            <w:shd w:val="clear" w:color="auto" w:fill="auto"/>
            <w:noWrap w:val="0"/>
            <w:vAlign w:val="bottom"/>
          </w:tcPr>
          <w:p>
            <w:pPr>
              <w:spacing w:line="189" w:lineRule="auto"/>
              <w:ind w:left="20"/>
              <w:rPr>
                <w:rFonts w:ascii="Arial" w:hAnsi="Arial" w:eastAsia="Arial"/>
                <w:b/>
                <w:sz w:val="8"/>
              </w:rPr>
            </w:pPr>
            <w:r>
              <w:rPr>
                <w:rFonts w:ascii="Arial" w:hAnsi="Arial" w:eastAsia="Arial"/>
                <w:b/>
                <w:sz w:val="8"/>
              </w:rPr>
              <w:t>la</w:t>
            </w:r>
          </w:p>
        </w:tc>
        <w:tc>
          <w:tcPr>
            <w:tcW w:w="100" w:type="dxa"/>
            <w:shd w:val="clear" w:color="auto" w:fill="auto"/>
            <w:noWrap w:val="0"/>
            <w:vAlign w:val="bottom"/>
          </w:tcPr>
          <w:p>
            <w:pPr>
              <w:spacing w:line="0" w:lineRule="atLeast"/>
              <w:rPr>
                <w:rFonts w:ascii="Times New Roman" w:hAnsi="Times New Roman" w:eastAsia="Times New Roman"/>
                <w:sz w:val="6"/>
              </w:rPr>
            </w:pPr>
          </w:p>
        </w:tc>
        <w:tc>
          <w:tcPr>
            <w:tcW w:w="160" w:type="dxa"/>
            <w:shd w:val="clear" w:color="auto" w:fill="auto"/>
            <w:noWrap w:val="0"/>
            <w:vAlign w:val="bottom"/>
          </w:tcPr>
          <w:p>
            <w:pPr>
              <w:spacing w:line="0" w:lineRule="atLeast"/>
              <w:rPr>
                <w:rFonts w:ascii="Times New Roman" w:hAnsi="Times New Roman" w:eastAsia="Times New Roman"/>
                <w:sz w:val="6"/>
              </w:rPr>
            </w:pPr>
          </w:p>
        </w:tc>
        <w:tc>
          <w:tcPr>
            <w:tcW w:w="100" w:type="dxa"/>
            <w:shd w:val="clear" w:color="auto" w:fill="auto"/>
            <w:noWrap w:val="0"/>
            <w:vAlign w:val="bottom"/>
          </w:tcPr>
          <w:p>
            <w:pPr>
              <w:spacing w:line="0" w:lineRule="atLeast"/>
              <w:rPr>
                <w:rFonts w:ascii="Times New Roman" w:hAnsi="Times New Roman" w:eastAsia="Times New Roman"/>
                <w:sz w:val="6"/>
              </w:rPr>
            </w:pPr>
          </w:p>
        </w:tc>
        <w:tc>
          <w:tcPr>
            <w:tcW w:w="80" w:type="dxa"/>
            <w:shd w:val="clear" w:color="auto" w:fill="auto"/>
            <w:noWrap w:val="0"/>
            <w:vAlign w:val="bottom"/>
          </w:tcPr>
          <w:p>
            <w:pPr>
              <w:spacing w:line="0" w:lineRule="atLeast"/>
              <w:rPr>
                <w:rFonts w:ascii="Times New Roman" w:hAnsi="Times New Roman" w:eastAsia="Times New Roman"/>
                <w:sz w:val="6"/>
              </w:rPr>
            </w:pPr>
          </w:p>
        </w:tc>
        <w:tc>
          <w:tcPr>
            <w:tcW w:w="200" w:type="dxa"/>
            <w:shd w:val="clear" w:color="auto" w:fill="auto"/>
            <w:noWrap w:val="0"/>
            <w:vAlign w:val="bottom"/>
          </w:tcPr>
          <w:p>
            <w:pPr>
              <w:spacing w:line="189" w:lineRule="auto"/>
              <w:ind w:left="40"/>
              <w:rPr>
                <w:rFonts w:ascii="Arial" w:hAnsi="Arial" w:eastAsia="Arial"/>
                <w:b/>
                <w:sz w:val="8"/>
              </w:rPr>
            </w:pPr>
            <w:r>
              <w:rPr>
                <w:rFonts w:ascii="Arial" w:hAnsi="Arial" w:eastAsia="Arial"/>
                <w:b/>
                <w:sz w:val="8"/>
              </w:rPr>
              <w:t>t</w:t>
            </w: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160" w:type="dxa"/>
            <w:shd w:val="clear" w:color="auto" w:fill="auto"/>
            <w:noWrap w:val="0"/>
            <w:vAlign w:val="bottom"/>
          </w:tcPr>
          <w:p>
            <w:pPr>
              <w:spacing w:line="0" w:lineRule="atLeast"/>
              <w:rPr>
                <w:rFonts w:ascii="Times New Roman" w:hAnsi="Times New Roman" w:eastAsia="Times New Roman"/>
                <w:sz w:val="6"/>
              </w:rPr>
            </w:pPr>
          </w:p>
        </w:tc>
        <w:tc>
          <w:tcPr>
            <w:tcW w:w="80" w:type="dxa"/>
            <w:shd w:val="clear" w:color="auto" w:fill="auto"/>
            <w:noWrap w:val="0"/>
            <w:vAlign w:val="bottom"/>
          </w:tcPr>
          <w:p>
            <w:pPr>
              <w:spacing w:line="0" w:lineRule="atLeast"/>
              <w:rPr>
                <w:rFonts w:ascii="Times New Roman" w:hAnsi="Times New Roman" w:eastAsia="Times New Roman"/>
                <w:sz w:val="6"/>
              </w:rPr>
            </w:pPr>
          </w:p>
        </w:tc>
        <w:tc>
          <w:tcPr>
            <w:tcW w:w="100" w:type="dxa"/>
            <w:shd w:val="clear" w:color="auto" w:fill="auto"/>
            <w:noWrap w:val="0"/>
            <w:vAlign w:val="bottom"/>
          </w:tcPr>
          <w:p>
            <w:pPr>
              <w:spacing w:line="0" w:lineRule="atLeast"/>
              <w:rPr>
                <w:rFonts w:ascii="Times New Roman" w:hAnsi="Times New Roman" w:eastAsia="Times New Roman"/>
                <w:sz w:val="6"/>
              </w:rPr>
            </w:pPr>
          </w:p>
        </w:tc>
        <w:tc>
          <w:tcPr>
            <w:tcW w:w="180" w:type="dxa"/>
            <w:gridSpan w:val="3"/>
            <w:shd w:val="clear" w:color="auto" w:fill="auto"/>
            <w:noWrap w:val="0"/>
            <w:vAlign w:val="bottom"/>
          </w:tcPr>
          <w:p>
            <w:pPr>
              <w:spacing w:line="189" w:lineRule="auto"/>
              <w:rPr>
                <w:rFonts w:ascii="Arial" w:hAnsi="Arial" w:eastAsia="Arial"/>
                <w:b/>
                <w:sz w:val="8"/>
              </w:rPr>
            </w:pPr>
            <w:r>
              <w:rPr>
                <w:rFonts w:ascii="Arial" w:hAnsi="Arial" w:eastAsia="Arial"/>
                <w:b/>
                <w:sz w:val="8"/>
              </w:rPr>
              <w:t>a</w:t>
            </w:r>
          </w:p>
        </w:tc>
        <w:tc>
          <w:tcPr>
            <w:tcW w:w="100" w:type="dxa"/>
            <w:shd w:val="clear" w:color="auto" w:fill="auto"/>
            <w:noWrap w:val="0"/>
            <w:vAlign w:val="bottom"/>
          </w:tcPr>
          <w:p>
            <w:pPr>
              <w:spacing w:line="0" w:lineRule="atLeast"/>
              <w:rPr>
                <w:rFonts w:ascii="Times New Roman" w:hAnsi="Times New Roman" w:eastAsia="Times New Roman"/>
                <w:sz w:val="6"/>
              </w:rPr>
            </w:pPr>
          </w:p>
        </w:tc>
        <w:tc>
          <w:tcPr>
            <w:tcW w:w="100" w:type="dxa"/>
            <w:shd w:val="clear" w:color="auto" w:fill="auto"/>
            <w:noWrap w:val="0"/>
            <w:vAlign w:val="bottom"/>
          </w:tcPr>
          <w:p>
            <w:pPr>
              <w:spacing w:line="0" w:lineRule="atLeast"/>
              <w:rPr>
                <w:rFonts w:ascii="Times New Roman" w:hAnsi="Times New Roman" w:eastAsia="Times New Roman"/>
                <w:sz w:val="6"/>
              </w:rPr>
            </w:pP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100" w:type="dxa"/>
            <w:shd w:val="clear" w:color="auto" w:fill="auto"/>
            <w:noWrap w:val="0"/>
            <w:vAlign w:val="bottom"/>
          </w:tcPr>
          <w:p>
            <w:pPr>
              <w:spacing w:line="0" w:lineRule="atLeast"/>
              <w:rPr>
                <w:rFonts w:ascii="Times New Roman" w:hAnsi="Times New Roman" w:eastAsia="Times New Roman"/>
                <w:sz w:val="6"/>
              </w:rPr>
            </w:pPr>
          </w:p>
        </w:tc>
        <w:tc>
          <w:tcPr>
            <w:tcW w:w="280" w:type="dxa"/>
            <w:vMerge w:val="restart"/>
            <w:shd w:val="clear" w:color="auto" w:fill="auto"/>
            <w:noWrap w:val="0"/>
            <w:vAlign w:val="bottom"/>
          </w:tcPr>
          <w:p>
            <w:pPr>
              <w:spacing w:line="182" w:lineRule="auto"/>
              <w:ind w:left="60"/>
              <w:rPr>
                <w:rFonts w:ascii="Arial" w:hAnsi="Arial" w:eastAsia="Arial"/>
                <w:b/>
              </w:rPr>
            </w:pPr>
            <w:r>
              <w:rPr>
                <w:rFonts w:ascii="Arial" w:hAnsi="Arial" w:eastAsia="Arial"/>
                <w:b/>
              </w:rPr>
              <w:t>D</w:t>
            </w:r>
          </w:p>
        </w:tc>
        <w:tc>
          <w:tcPr>
            <w:tcW w:w="180" w:type="dxa"/>
            <w:shd w:val="clear" w:color="auto" w:fill="auto"/>
            <w:noWrap w:val="0"/>
            <w:vAlign w:val="bottom"/>
          </w:tcPr>
          <w:p>
            <w:pPr>
              <w:spacing w:line="0" w:lineRule="atLeast"/>
              <w:rPr>
                <w:rFonts w:ascii="Times New Roman" w:hAnsi="Times New Roman" w:eastAsia="Times New Roman"/>
                <w:sz w:val="6"/>
              </w:rPr>
            </w:pPr>
          </w:p>
        </w:tc>
        <w:tc>
          <w:tcPr>
            <w:tcW w:w="280" w:type="dxa"/>
            <w:shd w:val="clear" w:color="auto" w:fill="auto"/>
            <w:noWrap w:val="0"/>
            <w:vAlign w:val="bottom"/>
          </w:tcPr>
          <w:p>
            <w:pPr>
              <w:spacing w:line="0" w:lineRule="atLeast"/>
              <w:rPr>
                <w:rFonts w:ascii="Times New Roman" w:hAnsi="Times New Roman" w:eastAsia="Times New Roman"/>
                <w:sz w:val="6"/>
              </w:rPr>
            </w:pPr>
          </w:p>
        </w:tc>
        <w:tc>
          <w:tcPr>
            <w:tcW w:w="180" w:type="dxa"/>
            <w:shd w:val="clear" w:color="auto" w:fill="auto"/>
            <w:noWrap w:val="0"/>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2" w:hRule="atLeast"/>
        </w:trPr>
        <w:tc>
          <w:tcPr>
            <w:tcW w:w="300" w:type="dxa"/>
            <w:shd w:val="clear" w:color="auto" w:fill="auto"/>
            <w:noWrap w:val="0"/>
            <w:vAlign w:val="bottom"/>
          </w:tcPr>
          <w:p>
            <w:pPr>
              <w:spacing w:line="0" w:lineRule="atLeast"/>
              <w:rPr>
                <w:rFonts w:ascii="Times New Roman" w:hAnsi="Times New Roman" w:eastAsia="Times New Roman"/>
                <w:sz w:val="8"/>
              </w:rPr>
            </w:pPr>
          </w:p>
        </w:tc>
        <w:tc>
          <w:tcPr>
            <w:tcW w:w="360" w:type="dxa"/>
            <w:shd w:val="clear" w:color="auto" w:fill="auto"/>
            <w:noWrap w:val="0"/>
            <w:vAlign w:val="bottom"/>
          </w:tcPr>
          <w:p>
            <w:pPr>
              <w:spacing w:line="193" w:lineRule="auto"/>
              <w:ind w:left="180"/>
              <w:rPr>
                <w:rFonts w:ascii="Arial" w:hAnsi="Arial" w:eastAsia="Arial"/>
                <w:b/>
                <w:sz w:val="11"/>
              </w:rPr>
            </w:pPr>
            <w:r>
              <w:rPr>
                <w:rFonts w:ascii="Arial" w:hAnsi="Arial" w:eastAsia="Arial"/>
                <w:b/>
                <w:sz w:val="11"/>
              </w:rPr>
              <w:t>a</w:t>
            </w:r>
          </w:p>
        </w:tc>
        <w:tc>
          <w:tcPr>
            <w:tcW w:w="8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260" w:type="dxa"/>
            <w:gridSpan w:val="3"/>
            <w:vMerge w:val="restart"/>
            <w:shd w:val="clear" w:color="auto" w:fill="auto"/>
            <w:noWrap w:val="0"/>
            <w:vAlign w:val="bottom"/>
          </w:tcPr>
          <w:p>
            <w:pPr>
              <w:spacing w:line="208" w:lineRule="auto"/>
              <w:ind w:left="20"/>
              <w:rPr>
                <w:rFonts w:ascii="Arial" w:hAnsi="Arial" w:eastAsia="Arial"/>
                <w:b/>
              </w:rPr>
            </w:pPr>
            <w:r>
              <w:rPr>
                <w:rFonts w:ascii="Arial" w:hAnsi="Arial" w:eastAsia="Arial"/>
                <w:b/>
              </w:rPr>
              <w:t>P</w:t>
            </w: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16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280" w:type="dxa"/>
            <w:gridSpan w:val="2"/>
            <w:shd w:val="clear" w:color="auto" w:fill="auto"/>
            <w:noWrap w:val="0"/>
            <w:vAlign w:val="bottom"/>
          </w:tcPr>
          <w:p>
            <w:pPr>
              <w:spacing w:line="193" w:lineRule="auto"/>
              <w:ind w:left="20"/>
              <w:rPr>
                <w:rFonts w:ascii="Arial" w:hAnsi="Arial" w:eastAsia="Arial"/>
                <w:b/>
                <w:sz w:val="11"/>
              </w:rPr>
            </w:pPr>
            <w:r>
              <w:rPr>
                <w:rFonts w:ascii="Arial" w:hAnsi="Arial" w:eastAsia="Arial"/>
                <w:b/>
                <w:sz w:val="11"/>
              </w:rPr>
              <w:t>n</w:t>
            </w: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160" w:type="dxa"/>
            <w:shd w:val="clear" w:color="auto" w:fill="auto"/>
            <w:noWrap w:val="0"/>
            <w:vAlign w:val="bottom"/>
          </w:tcPr>
          <w:p>
            <w:pPr>
              <w:spacing w:line="0" w:lineRule="atLeast"/>
              <w:rPr>
                <w:rFonts w:ascii="Times New Roman" w:hAnsi="Times New Roman" w:eastAsia="Times New Roman"/>
                <w:sz w:val="8"/>
              </w:rPr>
            </w:pPr>
          </w:p>
        </w:tc>
        <w:tc>
          <w:tcPr>
            <w:tcW w:w="80" w:type="dxa"/>
            <w:shd w:val="clear" w:color="auto" w:fill="auto"/>
            <w:noWrap w:val="0"/>
            <w:vAlign w:val="bottom"/>
          </w:tcPr>
          <w:p>
            <w:pPr>
              <w:spacing w:line="0" w:lineRule="atLeast"/>
              <w:rPr>
                <w:rFonts w:ascii="Times New Roman" w:hAnsi="Times New Roman" w:eastAsia="Times New Roman"/>
                <w:sz w:val="8"/>
              </w:rPr>
            </w:pPr>
          </w:p>
        </w:tc>
        <w:tc>
          <w:tcPr>
            <w:tcW w:w="200" w:type="dxa"/>
            <w:gridSpan w:val="3"/>
            <w:shd w:val="clear" w:color="auto" w:fill="auto"/>
            <w:noWrap w:val="0"/>
            <w:vAlign w:val="bottom"/>
          </w:tcPr>
          <w:p>
            <w:pPr>
              <w:spacing w:line="193" w:lineRule="auto"/>
              <w:ind w:left="20"/>
              <w:rPr>
                <w:rFonts w:ascii="Arial" w:hAnsi="Arial" w:eastAsia="Arial"/>
                <w:b/>
                <w:sz w:val="11"/>
              </w:rPr>
            </w:pPr>
            <w:r>
              <w:rPr>
                <w:rFonts w:ascii="Arial" w:hAnsi="Arial" w:eastAsia="Arial"/>
                <w:b/>
                <w:sz w:val="11"/>
              </w:rPr>
              <w:t>l</w:t>
            </w:r>
          </w:p>
        </w:tc>
        <w:tc>
          <w:tcPr>
            <w:tcW w:w="8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280" w:type="dxa"/>
            <w:vMerge w:val="continue"/>
            <w:shd w:val="clear" w:color="auto" w:fill="auto"/>
            <w:noWrap w:val="0"/>
            <w:vAlign w:val="bottom"/>
          </w:tcPr>
          <w:p>
            <w:pPr>
              <w:spacing w:line="0" w:lineRule="atLeast"/>
              <w:rPr>
                <w:rFonts w:ascii="Times New Roman" w:hAnsi="Times New Roman" w:eastAsia="Times New Roman"/>
                <w:sz w:val="8"/>
              </w:rPr>
            </w:pPr>
          </w:p>
        </w:tc>
        <w:tc>
          <w:tcPr>
            <w:tcW w:w="180" w:type="dxa"/>
            <w:shd w:val="clear" w:color="auto" w:fill="auto"/>
            <w:noWrap w:val="0"/>
            <w:vAlign w:val="bottom"/>
          </w:tcPr>
          <w:p>
            <w:pPr>
              <w:spacing w:line="0" w:lineRule="atLeast"/>
              <w:rPr>
                <w:rFonts w:ascii="Times New Roman" w:hAnsi="Times New Roman" w:eastAsia="Times New Roman"/>
                <w:sz w:val="8"/>
              </w:rPr>
            </w:pPr>
          </w:p>
        </w:tc>
        <w:tc>
          <w:tcPr>
            <w:tcW w:w="280" w:type="dxa"/>
            <w:shd w:val="clear" w:color="auto" w:fill="auto"/>
            <w:noWrap w:val="0"/>
            <w:vAlign w:val="bottom"/>
          </w:tcPr>
          <w:p>
            <w:pPr>
              <w:spacing w:line="0" w:lineRule="atLeast"/>
              <w:rPr>
                <w:rFonts w:ascii="Times New Roman" w:hAnsi="Times New Roman" w:eastAsia="Times New Roman"/>
                <w:sz w:val="8"/>
              </w:rPr>
            </w:pPr>
          </w:p>
        </w:tc>
        <w:tc>
          <w:tcPr>
            <w:tcW w:w="180" w:type="dxa"/>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97" w:hRule="atLeast"/>
        </w:trPr>
        <w:tc>
          <w:tcPr>
            <w:tcW w:w="300" w:type="dxa"/>
            <w:shd w:val="clear" w:color="auto" w:fill="auto"/>
            <w:noWrap w:val="0"/>
            <w:vAlign w:val="bottom"/>
          </w:tcPr>
          <w:p>
            <w:pPr>
              <w:spacing w:line="0" w:lineRule="atLeast"/>
              <w:rPr>
                <w:rFonts w:ascii="Times New Roman" w:hAnsi="Times New Roman" w:eastAsia="Times New Roman"/>
                <w:sz w:val="8"/>
              </w:rPr>
            </w:pPr>
          </w:p>
        </w:tc>
        <w:tc>
          <w:tcPr>
            <w:tcW w:w="360" w:type="dxa"/>
            <w:vMerge w:val="restart"/>
            <w:shd w:val="clear" w:color="auto" w:fill="auto"/>
            <w:noWrap w:val="0"/>
            <w:vAlign w:val="bottom"/>
          </w:tcPr>
          <w:p>
            <w:pPr>
              <w:spacing w:line="221" w:lineRule="auto"/>
              <w:ind w:left="40"/>
              <w:rPr>
                <w:rFonts w:ascii="Arial" w:hAnsi="Arial" w:eastAsia="Arial"/>
                <w:b/>
                <w:w w:val="89"/>
              </w:rPr>
            </w:pPr>
            <w:r>
              <w:rPr>
                <w:rFonts w:ascii="Arial" w:hAnsi="Arial" w:eastAsia="Arial"/>
                <w:b/>
                <w:w w:val="89"/>
              </w:rPr>
              <w:t>m</w:t>
            </w:r>
          </w:p>
        </w:tc>
        <w:tc>
          <w:tcPr>
            <w:tcW w:w="8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260" w:type="dxa"/>
            <w:gridSpan w:val="3"/>
            <w:vMerge w:val="continue"/>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160" w:type="dxa"/>
            <w:shd w:val="clear" w:color="auto" w:fill="auto"/>
            <w:noWrap w:val="0"/>
            <w:vAlign w:val="bottom"/>
          </w:tcPr>
          <w:p>
            <w:pPr>
              <w:spacing w:line="0" w:lineRule="atLeast"/>
              <w:rPr>
                <w:rFonts w:ascii="Times New Roman" w:hAnsi="Times New Roman" w:eastAsia="Times New Roman"/>
                <w:sz w:val="8"/>
              </w:rPr>
            </w:pPr>
          </w:p>
        </w:tc>
        <w:tc>
          <w:tcPr>
            <w:tcW w:w="180" w:type="dxa"/>
            <w:gridSpan w:val="2"/>
            <w:shd w:val="clear" w:color="auto" w:fill="auto"/>
            <w:noWrap w:val="0"/>
            <w:vAlign w:val="bottom"/>
          </w:tcPr>
          <w:p>
            <w:pPr>
              <w:spacing w:line="184" w:lineRule="auto"/>
              <w:ind w:left="20"/>
              <w:rPr>
                <w:rFonts w:ascii="Arial" w:hAnsi="Arial" w:eastAsia="Arial"/>
                <w:b/>
                <w:sz w:val="11"/>
              </w:rPr>
            </w:pPr>
            <w:r>
              <w:rPr>
                <w:rFonts w:ascii="Arial" w:hAnsi="Arial" w:eastAsia="Arial"/>
                <w:b/>
                <w:sz w:val="11"/>
              </w:rPr>
              <w:t>a</w:t>
            </w:r>
          </w:p>
        </w:tc>
        <w:tc>
          <w:tcPr>
            <w:tcW w:w="20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160" w:type="dxa"/>
            <w:shd w:val="clear" w:color="auto" w:fill="auto"/>
            <w:noWrap w:val="0"/>
            <w:vAlign w:val="bottom"/>
          </w:tcPr>
          <w:p>
            <w:pPr>
              <w:spacing w:line="0" w:lineRule="atLeast"/>
              <w:rPr>
                <w:rFonts w:ascii="Times New Roman" w:hAnsi="Times New Roman" w:eastAsia="Times New Roman"/>
                <w:sz w:val="8"/>
              </w:rPr>
            </w:pPr>
          </w:p>
        </w:tc>
        <w:tc>
          <w:tcPr>
            <w:tcW w:w="180" w:type="dxa"/>
            <w:gridSpan w:val="2"/>
            <w:vMerge w:val="restart"/>
            <w:shd w:val="clear" w:color="auto" w:fill="auto"/>
            <w:noWrap w:val="0"/>
            <w:vAlign w:val="bottom"/>
          </w:tcPr>
          <w:p>
            <w:pPr>
              <w:spacing w:line="221" w:lineRule="auto"/>
              <w:rPr>
                <w:rFonts w:ascii="Arial" w:hAnsi="Arial" w:eastAsia="Arial"/>
                <w:b/>
              </w:rPr>
            </w:pPr>
            <w:r>
              <w:rPr>
                <w:rFonts w:ascii="Arial" w:hAnsi="Arial" w:eastAsia="Arial"/>
                <w:b/>
              </w:rPr>
              <w:t>P</w:t>
            </w:r>
          </w:p>
        </w:tc>
        <w:tc>
          <w:tcPr>
            <w:tcW w:w="40" w:type="dxa"/>
            <w:shd w:val="clear" w:color="auto" w:fill="auto"/>
            <w:noWrap w:val="0"/>
            <w:vAlign w:val="bottom"/>
          </w:tcPr>
          <w:p>
            <w:pPr>
              <w:spacing w:line="0" w:lineRule="atLeast"/>
              <w:rPr>
                <w:rFonts w:ascii="Times New Roman" w:hAnsi="Times New Roman" w:eastAsia="Times New Roman"/>
                <w:sz w:val="8"/>
              </w:rPr>
            </w:pPr>
          </w:p>
        </w:tc>
        <w:tc>
          <w:tcPr>
            <w:tcW w:w="60" w:type="dxa"/>
            <w:shd w:val="clear" w:color="auto" w:fill="auto"/>
            <w:noWrap w:val="0"/>
            <w:vAlign w:val="bottom"/>
          </w:tcPr>
          <w:p>
            <w:pPr>
              <w:spacing w:line="0" w:lineRule="atLeast"/>
              <w:rPr>
                <w:rFonts w:ascii="Times New Roman" w:hAnsi="Times New Roman" w:eastAsia="Times New Roman"/>
                <w:sz w:val="8"/>
              </w:rPr>
            </w:pPr>
          </w:p>
        </w:tc>
        <w:tc>
          <w:tcPr>
            <w:tcW w:w="8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280" w:type="dxa"/>
            <w:shd w:val="clear" w:color="auto" w:fill="auto"/>
            <w:noWrap w:val="0"/>
            <w:vAlign w:val="bottom"/>
          </w:tcPr>
          <w:p>
            <w:pPr>
              <w:spacing w:line="0" w:lineRule="atLeast"/>
              <w:rPr>
                <w:rFonts w:ascii="Times New Roman" w:hAnsi="Times New Roman" w:eastAsia="Times New Roman"/>
                <w:sz w:val="8"/>
              </w:rPr>
            </w:pPr>
          </w:p>
        </w:tc>
        <w:tc>
          <w:tcPr>
            <w:tcW w:w="180" w:type="dxa"/>
            <w:shd w:val="clear" w:color="auto" w:fill="auto"/>
            <w:noWrap w:val="0"/>
            <w:vAlign w:val="bottom"/>
          </w:tcPr>
          <w:p>
            <w:pPr>
              <w:spacing w:line="0" w:lineRule="atLeast"/>
              <w:rPr>
                <w:rFonts w:ascii="Times New Roman" w:hAnsi="Times New Roman" w:eastAsia="Times New Roman"/>
                <w:sz w:val="8"/>
              </w:rPr>
            </w:pPr>
          </w:p>
        </w:tc>
        <w:tc>
          <w:tcPr>
            <w:tcW w:w="280" w:type="dxa"/>
            <w:shd w:val="clear" w:color="auto" w:fill="auto"/>
            <w:noWrap w:val="0"/>
            <w:vAlign w:val="bottom"/>
          </w:tcPr>
          <w:p>
            <w:pPr>
              <w:spacing w:line="0" w:lineRule="atLeast"/>
              <w:rPr>
                <w:rFonts w:ascii="Times New Roman" w:hAnsi="Times New Roman" w:eastAsia="Times New Roman"/>
                <w:sz w:val="8"/>
              </w:rPr>
            </w:pPr>
          </w:p>
        </w:tc>
        <w:tc>
          <w:tcPr>
            <w:tcW w:w="180" w:type="dxa"/>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15" w:hRule="atLeast"/>
        </w:trPr>
        <w:tc>
          <w:tcPr>
            <w:tcW w:w="300" w:type="dxa"/>
            <w:shd w:val="clear" w:color="auto" w:fill="auto"/>
            <w:noWrap w:val="0"/>
            <w:vAlign w:val="bottom"/>
          </w:tcPr>
          <w:p>
            <w:pPr>
              <w:spacing w:line="0" w:lineRule="atLeast"/>
              <w:rPr>
                <w:rFonts w:ascii="Times New Roman" w:hAnsi="Times New Roman" w:eastAsia="Times New Roman"/>
                <w:sz w:val="9"/>
              </w:rPr>
            </w:pPr>
          </w:p>
        </w:tc>
        <w:tc>
          <w:tcPr>
            <w:tcW w:w="360" w:type="dxa"/>
            <w:vMerge w:val="continue"/>
            <w:shd w:val="clear" w:color="auto" w:fill="auto"/>
            <w:noWrap w:val="0"/>
            <w:vAlign w:val="bottom"/>
          </w:tcPr>
          <w:p>
            <w:pPr>
              <w:spacing w:line="0" w:lineRule="atLeast"/>
              <w:rPr>
                <w:rFonts w:ascii="Times New Roman" w:hAnsi="Times New Roman" w:eastAsia="Times New Roman"/>
                <w:sz w:val="9"/>
              </w:rPr>
            </w:pPr>
          </w:p>
        </w:tc>
        <w:tc>
          <w:tcPr>
            <w:tcW w:w="80" w:type="dxa"/>
            <w:shd w:val="clear" w:color="auto" w:fill="auto"/>
            <w:noWrap w:val="0"/>
            <w:vAlign w:val="bottom"/>
          </w:tcPr>
          <w:p>
            <w:pPr>
              <w:spacing w:line="0" w:lineRule="atLeast"/>
              <w:rPr>
                <w:rFonts w:ascii="Times New Roman" w:hAnsi="Times New Roman" w:eastAsia="Times New Roman"/>
                <w:sz w:val="9"/>
              </w:rPr>
            </w:pPr>
          </w:p>
        </w:tc>
        <w:tc>
          <w:tcPr>
            <w:tcW w:w="120" w:type="dxa"/>
            <w:shd w:val="clear" w:color="auto" w:fill="auto"/>
            <w:noWrap w:val="0"/>
            <w:vAlign w:val="bottom"/>
          </w:tcPr>
          <w:p>
            <w:pPr>
              <w:spacing w:line="0" w:lineRule="atLeast"/>
              <w:rPr>
                <w:rFonts w:ascii="Times New Roman" w:hAnsi="Times New Roman" w:eastAsia="Times New Roman"/>
                <w:sz w:val="9"/>
              </w:rPr>
            </w:pPr>
          </w:p>
        </w:tc>
        <w:tc>
          <w:tcPr>
            <w:tcW w:w="120" w:type="dxa"/>
            <w:shd w:val="clear" w:color="auto" w:fill="auto"/>
            <w:noWrap w:val="0"/>
            <w:vAlign w:val="bottom"/>
          </w:tcPr>
          <w:p>
            <w:pPr>
              <w:spacing w:line="0" w:lineRule="atLeast"/>
              <w:rPr>
                <w:rFonts w:ascii="Times New Roman" w:hAnsi="Times New Roman" w:eastAsia="Times New Roman"/>
                <w:sz w:val="9"/>
              </w:rPr>
            </w:pP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80" w:type="dxa"/>
            <w:shd w:val="clear" w:color="auto" w:fill="auto"/>
            <w:noWrap w:val="0"/>
            <w:vAlign w:val="bottom"/>
          </w:tcPr>
          <w:p>
            <w:pPr>
              <w:spacing w:line="0" w:lineRule="atLeast"/>
              <w:rPr>
                <w:rFonts w:ascii="Times New Roman" w:hAnsi="Times New Roman" w:eastAsia="Times New Roman"/>
                <w:sz w:val="9"/>
              </w:rPr>
            </w:pPr>
          </w:p>
        </w:tc>
        <w:tc>
          <w:tcPr>
            <w:tcW w:w="80" w:type="dxa"/>
            <w:shd w:val="clear" w:color="auto" w:fill="auto"/>
            <w:noWrap w:val="0"/>
            <w:vAlign w:val="bottom"/>
          </w:tcPr>
          <w:p>
            <w:pPr>
              <w:spacing w:line="0" w:lineRule="atLeast"/>
              <w:rPr>
                <w:rFonts w:ascii="Times New Roman" w:hAnsi="Times New Roman" w:eastAsia="Times New Roman"/>
                <w:sz w:val="9"/>
              </w:rPr>
            </w:pP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260" w:type="dxa"/>
            <w:gridSpan w:val="2"/>
            <w:shd w:val="clear" w:color="auto" w:fill="auto"/>
            <w:noWrap w:val="0"/>
            <w:vAlign w:val="bottom"/>
          </w:tcPr>
          <w:p>
            <w:pPr>
              <w:spacing w:line="184" w:lineRule="auto"/>
              <w:ind w:left="100"/>
              <w:rPr>
                <w:rFonts w:ascii="Arial" w:hAnsi="Arial" w:eastAsia="Arial"/>
                <w:b/>
                <w:sz w:val="13"/>
              </w:rPr>
            </w:pPr>
            <w:r>
              <w:rPr>
                <w:rFonts w:ascii="Arial" w:hAnsi="Arial" w:eastAsia="Arial"/>
                <w:b/>
                <w:sz w:val="13"/>
              </w:rPr>
              <w:t>l</w:t>
            </w:r>
          </w:p>
        </w:tc>
        <w:tc>
          <w:tcPr>
            <w:tcW w:w="80" w:type="dxa"/>
            <w:shd w:val="clear" w:color="auto" w:fill="auto"/>
            <w:noWrap w:val="0"/>
            <w:vAlign w:val="bottom"/>
          </w:tcPr>
          <w:p>
            <w:pPr>
              <w:spacing w:line="0" w:lineRule="atLeast"/>
              <w:rPr>
                <w:rFonts w:ascii="Times New Roman" w:hAnsi="Times New Roman" w:eastAsia="Times New Roman"/>
                <w:sz w:val="9"/>
              </w:rPr>
            </w:pPr>
          </w:p>
        </w:tc>
        <w:tc>
          <w:tcPr>
            <w:tcW w:w="200" w:type="dxa"/>
            <w:shd w:val="clear" w:color="auto" w:fill="auto"/>
            <w:noWrap w:val="0"/>
            <w:vAlign w:val="bottom"/>
          </w:tcPr>
          <w:p>
            <w:pPr>
              <w:spacing w:line="0" w:lineRule="atLeast"/>
              <w:rPr>
                <w:rFonts w:ascii="Times New Roman" w:hAnsi="Times New Roman" w:eastAsia="Times New Roman"/>
                <w:sz w:val="9"/>
              </w:rPr>
            </w:pPr>
          </w:p>
        </w:tc>
        <w:tc>
          <w:tcPr>
            <w:tcW w:w="120" w:type="dxa"/>
            <w:shd w:val="clear" w:color="auto" w:fill="auto"/>
            <w:noWrap w:val="0"/>
            <w:vAlign w:val="bottom"/>
          </w:tcPr>
          <w:p>
            <w:pPr>
              <w:spacing w:line="0" w:lineRule="atLeast"/>
              <w:rPr>
                <w:rFonts w:ascii="Times New Roman" w:hAnsi="Times New Roman" w:eastAsia="Times New Roman"/>
                <w:sz w:val="9"/>
              </w:rPr>
            </w:pPr>
          </w:p>
        </w:tc>
        <w:tc>
          <w:tcPr>
            <w:tcW w:w="160" w:type="dxa"/>
            <w:vMerge w:val="restart"/>
            <w:shd w:val="clear" w:color="auto" w:fill="auto"/>
            <w:noWrap w:val="0"/>
            <w:vAlign w:val="bottom"/>
          </w:tcPr>
          <w:p>
            <w:pPr>
              <w:spacing w:line="218" w:lineRule="auto"/>
              <w:rPr>
                <w:rFonts w:ascii="Arial" w:hAnsi="Arial" w:eastAsia="Arial"/>
                <w:b/>
              </w:rPr>
            </w:pPr>
            <w:r>
              <w:rPr>
                <w:rFonts w:ascii="Arial" w:hAnsi="Arial" w:eastAsia="Arial"/>
                <w:b/>
              </w:rPr>
              <w:t>d</w:t>
            </w:r>
          </w:p>
        </w:tc>
        <w:tc>
          <w:tcPr>
            <w:tcW w:w="180" w:type="dxa"/>
            <w:gridSpan w:val="2"/>
            <w:vMerge w:val="continue"/>
            <w:shd w:val="clear" w:color="auto" w:fill="auto"/>
            <w:noWrap w:val="0"/>
            <w:vAlign w:val="bottom"/>
          </w:tcPr>
          <w:p>
            <w:pPr>
              <w:spacing w:line="0" w:lineRule="atLeast"/>
              <w:rPr>
                <w:rFonts w:ascii="Times New Roman" w:hAnsi="Times New Roman" w:eastAsia="Times New Roman"/>
                <w:sz w:val="9"/>
              </w:rPr>
            </w:pPr>
          </w:p>
        </w:tc>
        <w:tc>
          <w:tcPr>
            <w:tcW w:w="40" w:type="dxa"/>
            <w:shd w:val="clear" w:color="auto" w:fill="auto"/>
            <w:noWrap w:val="0"/>
            <w:vAlign w:val="bottom"/>
          </w:tcPr>
          <w:p>
            <w:pPr>
              <w:spacing w:line="0" w:lineRule="atLeast"/>
              <w:rPr>
                <w:rFonts w:ascii="Times New Roman" w:hAnsi="Times New Roman" w:eastAsia="Times New Roman"/>
                <w:sz w:val="9"/>
              </w:rPr>
            </w:pPr>
          </w:p>
        </w:tc>
        <w:tc>
          <w:tcPr>
            <w:tcW w:w="60" w:type="dxa"/>
            <w:shd w:val="clear" w:color="auto" w:fill="auto"/>
            <w:noWrap w:val="0"/>
            <w:vAlign w:val="bottom"/>
          </w:tcPr>
          <w:p>
            <w:pPr>
              <w:spacing w:line="0" w:lineRule="atLeast"/>
              <w:rPr>
                <w:rFonts w:ascii="Times New Roman" w:hAnsi="Times New Roman" w:eastAsia="Times New Roman"/>
                <w:sz w:val="9"/>
              </w:rPr>
            </w:pPr>
          </w:p>
        </w:tc>
        <w:tc>
          <w:tcPr>
            <w:tcW w:w="80" w:type="dxa"/>
            <w:shd w:val="clear" w:color="auto" w:fill="auto"/>
            <w:noWrap w:val="0"/>
            <w:vAlign w:val="bottom"/>
          </w:tcPr>
          <w:p>
            <w:pPr>
              <w:spacing w:line="0" w:lineRule="atLeast"/>
              <w:rPr>
                <w:rFonts w:ascii="Times New Roman" w:hAnsi="Times New Roman" w:eastAsia="Times New Roman"/>
                <w:sz w:val="9"/>
              </w:rPr>
            </w:pP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120" w:type="dxa"/>
            <w:shd w:val="clear" w:color="auto" w:fill="auto"/>
            <w:noWrap w:val="0"/>
            <w:vAlign w:val="bottom"/>
          </w:tcPr>
          <w:p>
            <w:pPr>
              <w:spacing w:line="0" w:lineRule="atLeast"/>
              <w:rPr>
                <w:rFonts w:ascii="Times New Roman" w:hAnsi="Times New Roman" w:eastAsia="Times New Roman"/>
                <w:sz w:val="9"/>
              </w:rPr>
            </w:pP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280" w:type="dxa"/>
            <w:shd w:val="clear" w:color="auto" w:fill="auto"/>
            <w:noWrap w:val="0"/>
            <w:vAlign w:val="bottom"/>
          </w:tcPr>
          <w:p>
            <w:pPr>
              <w:spacing w:line="0" w:lineRule="atLeast"/>
              <w:rPr>
                <w:rFonts w:ascii="Times New Roman" w:hAnsi="Times New Roman" w:eastAsia="Times New Roman"/>
                <w:sz w:val="9"/>
              </w:rPr>
            </w:pPr>
          </w:p>
        </w:tc>
        <w:tc>
          <w:tcPr>
            <w:tcW w:w="180" w:type="dxa"/>
            <w:shd w:val="clear" w:color="auto" w:fill="auto"/>
            <w:noWrap w:val="0"/>
            <w:vAlign w:val="bottom"/>
          </w:tcPr>
          <w:p>
            <w:pPr>
              <w:spacing w:line="0" w:lineRule="atLeast"/>
              <w:rPr>
                <w:rFonts w:ascii="Times New Roman" w:hAnsi="Times New Roman" w:eastAsia="Times New Roman"/>
                <w:sz w:val="9"/>
              </w:rPr>
            </w:pPr>
          </w:p>
        </w:tc>
        <w:tc>
          <w:tcPr>
            <w:tcW w:w="280" w:type="dxa"/>
            <w:shd w:val="clear" w:color="auto" w:fill="auto"/>
            <w:noWrap w:val="0"/>
            <w:vAlign w:val="bottom"/>
          </w:tcPr>
          <w:p>
            <w:pPr>
              <w:spacing w:line="0" w:lineRule="atLeast"/>
              <w:rPr>
                <w:rFonts w:ascii="Times New Roman" w:hAnsi="Times New Roman" w:eastAsia="Times New Roman"/>
                <w:sz w:val="9"/>
              </w:rPr>
            </w:pPr>
          </w:p>
        </w:tc>
        <w:tc>
          <w:tcPr>
            <w:tcW w:w="180" w:type="dxa"/>
            <w:shd w:val="clear" w:color="auto" w:fill="auto"/>
            <w:noWrap w:val="0"/>
            <w:vAlign w:val="bottom"/>
          </w:tcPr>
          <w:p>
            <w:pPr>
              <w:spacing w:line="0" w:lineRule="atLeast"/>
              <w:rPr>
                <w:rFonts w:ascii="Times New Roman" w:hAnsi="Times New Roman" w:eastAsia="Times New Roman"/>
                <w:sz w:val="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95" w:hRule="atLeast"/>
        </w:trPr>
        <w:tc>
          <w:tcPr>
            <w:tcW w:w="660" w:type="dxa"/>
            <w:gridSpan w:val="2"/>
            <w:shd w:val="clear" w:color="auto" w:fill="auto"/>
            <w:noWrap w:val="0"/>
            <w:vAlign w:val="bottom"/>
          </w:tcPr>
          <w:p>
            <w:pPr>
              <w:spacing w:line="197" w:lineRule="auto"/>
              <w:ind w:left="220"/>
              <w:rPr>
                <w:rFonts w:ascii="Arial" w:hAnsi="Arial" w:eastAsia="Arial"/>
                <w:b/>
                <w:sz w:val="10"/>
              </w:rPr>
            </w:pPr>
            <w:r>
              <w:rPr>
                <w:rFonts w:ascii="Arial" w:hAnsi="Arial" w:eastAsia="Arial"/>
                <w:b/>
                <w:sz w:val="10"/>
              </w:rPr>
              <w:t>r</w:t>
            </w:r>
          </w:p>
        </w:tc>
        <w:tc>
          <w:tcPr>
            <w:tcW w:w="8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80" w:type="dxa"/>
            <w:shd w:val="clear" w:color="auto" w:fill="auto"/>
            <w:noWrap w:val="0"/>
            <w:vAlign w:val="bottom"/>
          </w:tcPr>
          <w:p>
            <w:pPr>
              <w:spacing w:line="0" w:lineRule="atLeast"/>
              <w:rPr>
                <w:rFonts w:ascii="Times New Roman" w:hAnsi="Times New Roman" w:eastAsia="Times New Roman"/>
                <w:sz w:val="8"/>
              </w:rPr>
            </w:pPr>
          </w:p>
        </w:tc>
        <w:tc>
          <w:tcPr>
            <w:tcW w:w="8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200" w:type="dxa"/>
            <w:gridSpan w:val="2"/>
            <w:vMerge w:val="restart"/>
            <w:shd w:val="clear" w:color="auto" w:fill="auto"/>
            <w:noWrap w:val="0"/>
            <w:vAlign w:val="bottom"/>
          </w:tcPr>
          <w:p>
            <w:pPr>
              <w:spacing w:line="0" w:lineRule="atLeast"/>
              <w:ind w:left="40"/>
              <w:rPr>
                <w:rFonts w:ascii="Arial" w:hAnsi="Arial" w:eastAsia="Arial"/>
                <w:b/>
              </w:rPr>
            </w:pPr>
            <w:r>
              <w:rPr>
                <w:rFonts w:ascii="Arial" w:hAnsi="Arial" w:eastAsia="Arial"/>
                <w:b/>
              </w:rPr>
              <w:t>d</w:t>
            </w:r>
          </w:p>
        </w:tc>
        <w:tc>
          <w:tcPr>
            <w:tcW w:w="160" w:type="dxa"/>
            <w:shd w:val="clear" w:color="auto" w:fill="auto"/>
            <w:noWrap w:val="0"/>
            <w:vAlign w:val="bottom"/>
          </w:tcPr>
          <w:p>
            <w:pPr>
              <w:spacing w:line="197" w:lineRule="auto"/>
              <w:rPr>
                <w:rFonts w:ascii="Arial" w:hAnsi="Arial" w:eastAsia="Arial"/>
                <w:b/>
                <w:sz w:val="10"/>
              </w:rPr>
            </w:pPr>
            <w:r>
              <w:rPr>
                <w:rFonts w:ascii="Arial" w:hAnsi="Arial" w:eastAsia="Arial"/>
                <w:b/>
                <w:sz w:val="10"/>
              </w:rPr>
              <w:t>P</w:t>
            </w: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80" w:type="dxa"/>
            <w:shd w:val="clear" w:color="auto" w:fill="auto"/>
            <w:noWrap w:val="0"/>
            <w:vAlign w:val="bottom"/>
          </w:tcPr>
          <w:p>
            <w:pPr>
              <w:spacing w:line="0" w:lineRule="atLeast"/>
              <w:rPr>
                <w:rFonts w:ascii="Times New Roman" w:hAnsi="Times New Roman" w:eastAsia="Times New Roman"/>
                <w:sz w:val="8"/>
              </w:rPr>
            </w:pPr>
          </w:p>
        </w:tc>
        <w:tc>
          <w:tcPr>
            <w:tcW w:w="20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160" w:type="dxa"/>
            <w:vMerge w:val="continue"/>
            <w:shd w:val="clear" w:color="auto" w:fill="auto"/>
            <w:noWrap w:val="0"/>
            <w:vAlign w:val="bottom"/>
          </w:tcPr>
          <w:p>
            <w:pPr>
              <w:spacing w:line="0" w:lineRule="atLeast"/>
              <w:rPr>
                <w:rFonts w:ascii="Times New Roman" w:hAnsi="Times New Roman" w:eastAsia="Times New Roman"/>
                <w:sz w:val="8"/>
              </w:rPr>
            </w:pPr>
          </w:p>
        </w:tc>
        <w:tc>
          <w:tcPr>
            <w:tcW w:w="8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40" w:type="dxa"/>
            <w:shd w:val="clear" w:color="auto" w:fill="auto"/>
            <w:noWrap w:val="0"/>
            <w:vAlign w:val="bottom"/>
          </w:tcPr>
          <w:p>
            <w:pPr>
              <w:spacing w:line="0" w:lineRule="atLeast"/>
              <w:rPr>
                <w:rFonts w:ascii="Times New Roman" w:hAnsi="Times New Roman" w:eastAsia="Times New Roman"/>
                <w:sz w:val="8"/>
              </w:rPr>
            </w:pPr>
          </w:p>
        </w:tc>
        <w:tc>
          <w:tcPr>
            <w:tcW w:w="60" w:type="dxa"/>
            <w:shd w:val="clear" w:color="auto" w:fill="auto"/>
            <w:noWrap w:val="0"/>
            <w:vAlign w:val="bottom"/>
          </w:tcPr>
          <w:p>
            <w:pPr>
              <w:spacing w:line="0" w:lineRule="atLeast"/>
              <w:rPr>
                <w:rFonts w:ascii="Times New Roman" w:hAnsi="Times New Roman" w:eastAsia="Times New Roman"/>
                <w:sz w:val="8"/>
              </w:rPr>
            </w:pPr>
          </w:p>
        </w:tc>
        <w:tc>
          <w:tcPr>
            <w:tcW w:w="8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280" w:type="dxa"/>
            <w:shd w:val="clear" w:color="auto" w:fill="auto"/>
            <w:noWrap w:val="0"/>
            <w:vAlign w:val="bottom"/>
          </w:tcPr>
          <w:p>
            <w:pPr>
              <w:spacing w:line="0" w:lineRule="atLeast"/>
              <w:rPr>
                <w:rFonts w:ascii="Times New Roman" w:hAnsi="Times New Roman" w:eastAsia="Times New Roman"/>
                <w:sz w:val="8"/>
              </w:rPr>
            </w:pPr>
          </w:p>
        </w:tc>
        <w:tc>
          <w:tcPr>
            <w:tcW w:w="180" w:type="dxa"/>
            <w:shd w:val="clear" w:color="auto" w:fill="auto"/>
            <w:noWrap w:val="0"/>
            <w:vAlign w:val="bottom"/>
          </w:tcPr>
          <w:p>
            <w:pPr>
              <w:spacing w:line="0" w:lineRule="atLeast"/>
              <w:rPr>
                <w:rFonts w:ascii="Times New Roman" w:hAnsi="Times New Roman" w:eastAsia="Times New Roman"/>
                <w:sz w:val="8"/>
              </w:rPr>
            </w:pPr>
          </w:p>
        </w:tc>
        <w:tc>
          <w:tcPr>
            <w:tcW w:w="280" w:type="dxa"/>
            <w:shd w:val="clear" w:color="auto" w:fill="auto"/>
            <w:noWrap w:val="0"/>
            <w:vAlign w:val="bottom"/>
          </w:tcPr>
          <w:p>
            <w:pPr>
              <w:spacing w:line="0" w:lineRule="atLeast"/>
              <w:rPr>
                <w:rFonts w:ascii="Times New Roman" w:hAnsi="Times New Roman" w:eastAsia="Times New Roman"/>
                <w:sz w:val="8"/>
              </w:rPr>
            </w:pPr>
          </w:p>
        </w:tc>
        <w:tc>
          <w:tcPr>
            <w:tcW w:w="180" w:type="dxa"/>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66" w:hRule="atLeast"/>
        </w:trPr>
        <w:tc>
          <w:tcPr>
            <w:tcW w:w="300" w:type="dxa"/>
            <w:shd w:val="clear" w:color="auto" w:fill="auto"/>
            <w:noWrap w:val="0"/>
            <w:vAlign w:val="bottom"/>
          </w:tcPr>
          <w:p>
            <w:pPr>
              <w:spacing w:line="182" w:lineRule="auto"/>
              <w:ind w:left="120"/>
              <w:rPr>
                <w:rFonts w:ascii="Arial" w:hAnsi="Arial" w:eastAsia="Arial"/>
                <w:b/>
                <w:sz w:val="19"/>
              </w:rPr>
            </w:pPr>
            <w:r>
              <w:rPr>
                <w:rFonts w:ascii="Arial" w:hAnsi="Arial" w:eastAsia="Arial"/>
                <w:b/>
                <w:sz w:val="19"/>
              </w:rPr>
              <w:t>o</w:t>
            </w:r>
          </w:p>
        </w:tc>
        <w:tc>
          <w:tcPr>
            <w:tcW w:w="360" w:type="dxa"/>
            <w:shd w:val="clear" w:color="auto" w:fill="auto"/>
            <w:noWrap w:val="0"/>
            <w:vAlign w:val="bottom"/>
          </w:tcPr>
          <w:p>
            <w:pPr>
              <w:spacing w:line="0" w:lineRule="atLeast"/>
              <w:rPr>
                <w:rFonts w:ascii="Times New Roman" w:hAnsi="Times New Roman" w:eastAsia="Times New Roman"/>
                <w:sz w:val="14"/>
              </w:rPr>
            </w:pPr>
          </w:p>
        </w:tc>
        <w:tc>
          <w:tcPr>
            <w:tcW w:w="80" w:type="dxa"/>
            <w:shd w:val="clear" w:color="auto" w:fill="auto"/>
            <w:noWrap w:val="0"/>
            <w:vAlign w:val="bottom"/>
          </w:tcPr>
          <w:p>
            <w:pPr>
              <w:spacing w:line="0" w:lineRule="atLeast"/>
              <w:rPr>
                <w:rFonts w:ascii="Times New Roman" w:hAnsi="Times New Roman" w:eastAsia="Times New Roman"/>
                <w:sz w:val="14"/>
              </w:rPr>
            </w:pPr>
          </w:p>
        </w:tc>
        <w:tc>
          <w:tcPr>
            <w:tcW w:w="120" w:type="dxa"/>
            <w:shd w:val="clear" w:color="auto" w:fill="auto"/>
            <w:noWrap w:val="0"/>
            <w:vAlign w:val="bottom"/>
          </w:tcPr>
          <w:p>
            <w:pPr>
              <w:spacing w:line="0" w:lineRule="atLeast"/>
              <w:rPr>
                <w:rFonts w:ascii="Times New Roman" w:hAnsi="Times New Roman" w:eastAsia="Times New Roman"/>
                <w:sz w:val="14"/>
              </w:rPr>
            </w:pPr>
          </w:p>
        </w:tc>
        <w:tc>
          <w:tcPr>
            <w:tcW w:w="120" w:type="dxa"/>
            <w:shd w:val="clear" w:color="auto" w:fill="auto"/>
            <w:noWrap w:val="0"/>
            <w:vAlign w:val="bottom"/>
          </w:tcPr>
          <w:p>
            <w:pPr>
              <w:spacing w:line="0" w:lineRule="atLeast"/>
              <w:rPr>
                <w:rFonts w:ascii="Times New Roman" w:hAnsi="Times New Roman" w:eastAsia="Times New Roman"/>
                <w:sz w:val="14"/>
              </w:rPr>
            </w:pPr>
          </w:p>
        </w:tc>
        <w:tc>
          <w:tcPr>
            <w:tcW w:w="100" w:type="dxa"/>
            <w:shd w:val="clear" w:color="auto" w:fill="auto"/>
            <w:noWrap w:val="0"/>
            <w:vAlign w:val="bottom"/>
          </w:tcPr>
          <w:p>
            <w:pPr>
              <w:spacing w:line="0" w:lineRule="atLeast"/>
              <w:rPr>
                <w:rFonts w:ascii="Times New Roman" w:hAnsi="Times New Roman" w:eastAsia="Times New Roman"/>
                <w:sz w:val="14"/>
              </w:rPr>
            </w:pPr>
          </w:p>
        </w:tc>
        <w:tc>
          <w:tcPr>
            <w:tcW w:w="80" w:type="dxa"/>
            <w:shd w:val="clear" w:color="auto" w:fill="auto"/>
            <w:noWrap w:val="0"/>
            <w:vAlign w:val="bottom"/>
          </w:tcPr>
          <w:p>
            <w:pPr>
              <w:spacing w:line="0" w:lineRule="atLeast"/>
              <w:rPr>
                <w:rFonts w:ascii="Times New Roman" w:hAnsi="Times New Roman" w:eastAsia="Times New Roman"/>
                <w:sz w:val="14"/>
              </w:rPr>
            </w:pPr>
          </w:p>
        </w:tc>
        <w:tc>
          <w:tcPr>
            <w:tcW w:w="80" w:type="dxa"/>
            <w:shd w:val="clear" w:color="auto" w:fill="auto"/>
            <w:noWrap w:val="0"/>
            <w:vAlign w:val="bottom"/>
          </w:tcPr>
          <w:p>
            <w:pPr>
              <w:spacing w:line="0" w:lineRule="atLeast"/>
              <w:rPr>
                <w:rFonts w:ascii="Times New Roman" w:hAnsi="Times New Roman" w:eastAsia="Times New Roman"/>
                <w:sz w:val="14"/>
              </w:rPr>
            </w:pPr>
          </w:p>
        </w:tc>
        <w:tc>
          <w:tcPr>
            <w:tcW w:w="100" w:type="dxa"/>
            <w:shd w:val="clear" w:color="auto" w:fill="auto"/>
            <w:noWrap w:val="0"/>
            <w:vAlign w:val="bottom"/>
          </w:tcPr>
          <w:p>
            <w:pPr>
              <w:spacing w:line="0" w:lineRule="atLeast"/>
              <w:rPr>
                <w:rFonts w:ascii="Times New Roman" w:hAnsi="Times New Roman" w:eastAsia="Times New Roman"/>
                <w:sz w:val="14"/>
              </w:rPr>
            </w:pPr>
          </w:p>
        </w:tc>
        <w:tc>
          <w:tcPr>
            <w:tcW w:w="200" w:type="dxa"/>
            <w:gridSpan w:val="2"/>
            <w:vMerge w:val="continue"/>
            <w:shd w:val="clear" w:color="auto" w:fill="auto"/>
            <w:noWrap w:val="0"/>
            <w:vAlign w:val="bottom"/>
          </w:tcPr>
          <w:p>
            <w:pPr>
              <w:spacing w:line="0" w:lineRule="atLeast"/>
              <w:rPr>
                <w:rFonts w:ascii="Times New Roman" w:hAnsi="Times New Roman" w:eastAsia="Times New Roman"/>
                <w:sz w:val="14"/>
              </w:rPr>
            </w:pPr>
          </w:p>
        </w:tc>
        <w:tc>
          <w:tcPr>
            <w:tcW w:w="160" w:type="dxa"/>
            <w:shd w:val="clear" w:color="auto" w:fill="auto"/>
            <w:noWrap w:val="0"/>
            <w:vAlign w:val="bottom"/>
          </w:tcPr>
          <w:p>
            <w:pPr>
              <w:spacing w:line="0" w:lineRule="atLeast"/>
              <w:rPr>
                <w:rFonts w:ascii="Times New Roman" w:hAnsi="Times New Roman" w:eastAsia="Times New Roman"/>
                <w:sz w:val="14"/>
              </w:rPr>
            </w:pPr>
          </w:p>
        </w:tc>
        <w:tc>
          <w:tcPr>
            <w:tcW w:w="100" w:type="dxa"/>
            <w:shd w:val="clear" w:color="auto" w:fill="auto"/>
            <w:noWrap w:val="0"/>
            <w:vAlign w:val="bottom"/>
          </w:tcPr>
          <w:p>
            <w:pPr>
              <w:spacing w:line="0" w:lineRule="atLeast"/>
              <w:rPr>
                <w:rFonts w:ascii="Times New Roman" w:hAnsi="Times New Roman" w:eastAsia="Times New Roman"/>
                <w:sz w:val="14"/>
              </w:rPr>
            </w:pPr>
          </w:p>
        </w:tc>
        <w:tc>
          <w:tcPr>
            <w:tcW w:w="80" w:type="dxa"/>
            <w:shd w:val="clear" w:color="auto" w:fill="auto"/>
            <w:noWrap w:val="0"/>
            <w:vAlign w:val="bottom"/>
          </w:tcPr>
          <w:p>
            <w:pPr>
              <w:spacing w:line="0" w:lineRule="atLeast"/>
              <w:rPr>
                <w:rFonts w:ascii="Times New Roman" w:hAnsi="Times New Roman" w:eastAsia="Times New Roman"/>
                <w:sz w:val="14"/>
              </w:rPr>
            </w:pPr>
          </w:p>
        </w:tc>
        <w:tc>
          <w:tcPr>
            <w:tcW w:w="200" w:type="dxa"/>
            <w:shd w:val="clear" w:color="auto" w:fill="auto"/>
            <w:noWrap w:val="0"/>
            <w:vAlign w:val="bottom"/>
          </w:tcPr>
          <w:p>
            <w:pPr>
              <w:spacing w:line="0" w:lineRule="atLeast"/>
              <w:rPr>
                <w:rFonts w:ascii="Times New Roman" w:hAnsi="Times New Roman" w:eastAsia="Times New Roman"/>
                <w:sz w:val="14"/>
              </w:rPr>
            </w:pPr>
          </w:p>
        </w:tc>
        <w:tc>
          <w:tcPr>
            <w:tcW w:w="280" w:type="dxa"/>
            <w:gridSpan w:val="2"/>
            <w:shd w:val="clear" w:color="auto" w:fill="auto"/>
            <w:noWrap w:val="0"/>
            <w:vAlign w:val="bottom"/>
          </w:tcPr>
          <w:p>
            <w:pPr>
              <w:spacing w:line="182" w:lineRule="auto"/>
              <w:rPr>
                <w:rFonts w:ascii="Arial" w:hAnsi="Arial" w:eastAsia="Arial"/>
                <w:b/>
                <w:sz w:val="19"/>
              </w:rPr>
            </w:pPr>
            <w:r>
              <w:rPr>
                <w:rFonts w:ascii="Arial" w:hAnsi="Arial" w:eastAsia="Arial"/>
                <w:b/>
                <w:sz w:val="19"/>
              </w:rPr>
              <w:t>n</w:t>
            </w:r>
          </w:p>
        </w:tc>
        <w:tc>
          <w:tcPr>
            <w:tcW w:w="80" w:type="dxa"/>
            <w:shd w:val="clear" w:color="auto" w:fill="auto"/>
            <w:noWrap w:val="0"/>
            <w:vAlign w:val="bottom"/>
          </w:tcPr>
          <w:p>
            <w:pPr>
              <w:spacing w:line="0" w:lineRule="atLeast"/>
              <w:rPr>
                <w:rFonts w:ascii="Times New Roman" w:hAnsi="Times New Roman" w:eastAsia="Times New Roman"/>
                <w:sz w:val="14"/>
              </w:rPr>
            </w:pPr>
          </w:p>
        </w:tc>
        <w:tc>
          <w:tcPr>
            <w:tcW w:w="100" w:type="dxa"/>
            <w:shd w:val="clear" w:color="auto" w:fill="auto"/>
            <w:noWrap w:val="0"/>
            <w:vAlign w:val="bottom"/>
          </w:tcPr>
          <w:p>
            <w:pPr>
              <w:spacing w:line="0" w:lineRule="atLeast"/>
              <w:rPr>
                <w:rFonts w:ascii="Times New Roman" w:hAnsi="Times New Roman" w:eastAsia="Times New Roman"/>
                <w:sz w:val="14"/>
              </w:rPr>
            </w:pPr>
          </w:p>
        </w:tc>
        <w:tc>
          <w:tcPr>
            <w:tcW w:w="40" w:type="dxa"/>
            <w:shd w:val="clear" w:color="auto" w:fill="auto"/>
            <w:noWrap w:val="0"/>
            <w:vAlign w:val="bottom"/>
          </w:tcPr>
          <w:p>
            <w:pPr>
              <w:spacing w:line="0" w:lineRule="atLeast"/>
              <w:rPr>
                <w:rFonts w:ascii="Times New Roman" w:hAnsi="Times New Roman" w:eastAsia="Times New Roman"/>
                <w:sz w:val="14"/>
              </w:rPr>
            </w:pPr>
          </w:p>
        </w:tc>
        <w:tc>
          <w:tcPr>
            <w:tcW w:w="60" w:type="dxa"/>
            <w:shd w:val="clear" w:color="auto" w:fill="auto"/>
            <w:noWrap w:val="0"/>
            <w:vAlign w:val="bottom"/>
          </w:tcPr>
          <w:p>
            <w:pPr>
              <w:spacing w:line="0" w:lineRule="atLeast"/>
              <w:rPr>
                <w:rFonts w:ascii="Times New Roman" w:hAnsi="Times New Roman" w:eastAsia="Times New Roman"/>
                <w:sz w:val="14"/>
              </w:rPr>
            </w:pPr>
          </w:p>
        </w:tc>
        <w:tc>
          <w:tcPr>
            <w:tcW w:w="80" w:type="dxa"/>
            <w:shd w:val="clear" w:color="auto" w:fill="auto"/>
            <w:noWrap w:val="0"/>
            <w:vAlign w:val="bottom"/>
          </w:tcPr>
          <w:p>
            <w:pPr>
              <w:spacing w:line="0" w:lineRule="atLeast"/>
              <w:rPr>
                <w:rFonts w:ascii="Times New Roman" w:hAnsi="Times New Roman" w:eastAsia="Times New Roman"/>
                <w:sz w:val="14"/>
              </w:rPr>
            </w:pPr>
          </w:p>
        </w:tc>
        <w:tc>
          <w:tcPr>
            <w:tcW w:w="100" w:type="dxa"/>
            <w:shd w:val="clear" w:color="auto" w:fill="auto"/>
            <w:noWrap w:val="0"/>
            <w:vAlign w:val="bottom"/>
          </w:tcPr>
          <w:p>
            <w:pPr>
              <w:spacing w:line="0" w:lineRule="atLeast"/>
              <w:rPr>
                <w:rFonts w:ascii="Times New Roman" w:hAnsi="Times New Roman" w:eastAsia="Times New Roman"/>
                <w:sz w:val="14"/>
              </w:rPr>
            </w:pPr>
          </w:p>
        </w:tc>
        <w:tc>
          <w:tcPr>
            <w:tcW w:w="100" w:type="dxa"/>
            <w:shd w:val="clear" w:color="auto" w:fill="auto"/>
            <w:noWrap w:val="0"/>
            <w:vAlign w:val="bottom"/>
          </w:tcPr>
          <w:p>
            <w:pPr>
              <w:spacing w:line="0" w:lineRule="atLeast"/>
              <w:rPr>
                <w:rFonts w:ascii="Times New Roman" w:hAnsi="Times New Roman" w:eastAsia="Times New Roman"/>
                <w:sz w:val="14"/>
              </w:rPr>
            </w:pPr>
          </w:p>
        </w:tc>
        <w:tc>
          <w:tcPr>
            <w:tcW w:w="120" w:type="dxa"/>
            <w:shd w:val="clear" w:color="auto" w:fill="auto"/>
            <w:noWrap w:val="0"/>
            <w:vAlign w:val="bottom"/>
          </w:tcPr>
          <w:p>
            <w:pPr>
              <w:spacing w:line="0" w:lineRule="atLeast"/>
              <w:rPr>
                <w:rFonts w:ascii="Times New Roman" w:hAnsi="Times New Roman" w:eastAsia="Times New Roman"/>
                <w:sz w:val="14"/>
              </w:rPr>
            </w:pPr>
          </w:p>
        </w:tc>
        <w:tc>
          <w:tcPr>
            <w:tcW w:w="100" w:type="dxa"/>
            <w:shd w:val="clear" w:color="auto" w:fill="auto"/>
            <w:noWrap w:val="0"/>
            <w:vAlign w:val="bottom"/>
          </w:tcPr>
          <w:p>
            <w:pPr>
              <w:spacing w:line="0" w:lineRule="atLeast"/>
              <w:rPr>
                <w:rFonts w:ascii="Times New Roman" w:hAnsi="Times New Roman" w:eastAsia="Times New Roman"/>
                <w:sz w:val="14"/>
              </w:rPr>
            </w:pPr>
          </w:p>
        </w:tc>
        <w:tc>
          <w:tcPr>
            <w:tcW w:w="280" w:type="dxa"/>
            <w:shd w:val="clear" w:color="auto" w:fill="auto"/>
            <w:noWrap w:val="0"/>
            <w:vAlign w:val="bottom"/>
          </w:tcPr>
          <w:p>
            <w:pPr>
              <w:spacing w:line="0" w:lineRule="atLeast"/>
              <w:rPr>
                <w:rFonts w:ascii="Times New Roman" w:hAnsi="Times New Roman" w:eastAsia="Times New Roman"/>
                <w:sz w:val="14"/>
              </w:rPr>
            </w:pPr>
          </w:p>
        </w:tc>
        <w:tc>
          <w:tcPr>
            <w:tcW w:w="180" w:type="dxa"/>
            <w:shd w:val="clear" w:color="auto" w:fill="auto"/>
            <w:noWrap w:val="0"/>
            <w:vAlign w:val="bottom"/>
          </w:tcPr>
          <w:p>
            <w:pPr>
              <w:spacing w:line="0" w:lineRule="atLeast"/>
              <w:rPr>
                <w:rFonts w:ascii="Times New Roman" w:hAnsi="Times New Roman" w:eastAsia="Times New Roman"/>
                <w:sz w:val="14"/>
              </w:rPr>
            </w:pPr>
          </w:p>
        </w:tc>
        <w:tc>
          <w:tcPr>
            <w:tcW w:w="280" w:type="dxa"/>
            <w:shd w:val="clear" w:color="auto" w:fill="auto"/>
            <w:noWrap w:val="0"/>
            <w:vAlign w:val="bottom"/>
          </w:tcPr>
          <w:p>
            <w:pPr>
              <w:spacing w:line="0" w:lineRule="atLeast"/>
              <w:rPr>
                <w:rFonts w:ascii="Times New Roman" w:hAnsi="Times New Roman" w:eastAsia="Times New Roman"/>
                <w:sz w:val="14"/>
              </w:rPr>
            </w:pPr>
          </w:p>
        </w:tc>
        <w:tc>
          <w:tcPr>
            <w:tcW w:w="180" w:type="dxa"/>
            <w:shd w:val="clear" w:color="auto" w:fill="auto"/>
            <w:noWrap w:val="0"/>
            <w:vAlign w:val="bottom"/>
          </w:tcPr>
          <w:p>
            <w:pPr>
              <w:spacing w:line="0" w:lineRule="atLeast"/>
              <w:rPr>
                <w:rFonts w:ascii="Times New Roman" w:hAnsi="Times New Roman" w:eastAsia="Times New Roman"/>
                <w:sz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24" w:hRule="atLeast"/>
        </w:trPr>
        <w:tc>
          <w:tcPr>
            <w:tcW w:w="300" w:type="dxa"/>
            <w:shd w:val="clear" w:color="auto" w:fill="auto"/>
            <w:noWrap w:val="0"/>
            <w:vAlign w:val="bottom"/>
          </w:tcPr>
          <w:p>
            <w:pPr>
              <w:spacing w:line="185" w:lineRule="auto"/>
              <w:rPr>
                <w:rFonts w:ascii="Arial" w:hAnsi="Arial" w:eastAsia="Arial"/>
                <w:b/>
                <w:sz w:val="14"/>
              </w:rPr>
            </w:pPr>
            <w:r>
              <w:rPr>
                <w:rFonts w:ascii="Arial" w:hAnsi="Arial" w:eastAsia="Arial"/>
                <w:b/>
                <w:sz w:val="14"/>
              </w:rPr>
              <w:t>N</w:t>
            </w:r>
          </w:p>
        </w:tc>
        <w:tc>
          <w:tcPr>
            <w:tcW w:w="360" w:type="dxa"/>
            <w:shd w:val="clear" w:color="auto" w:fill="auto"/>
            <w:noWrap w:val="0"/>
            <w:vAlign w:val="bottom"/>
          </w:tcPr>
          <w:p>
            <w:pPr>
              <w:spacing w:line="0" w:lineRule="atLeast"/>
              <w:rPr>
                <w:rFonts w:ascii="Times New Roman" w:hAnsi="Times New Roman" w:eastAsia="Times New Roman"/>
                <w:sz w:val="10"/>
              </w:rPr>
            </w:pPr>
          </w:p>
        </w:tc>
        <w:tc>
          <w:tcPr>
            <w:tcW w:w="80" w:type="dxa"/>
            <w:shd w:val="clear" w:color="auto" w:fill="auto"/>
            <w:noWrap w:val="0"/>
            <w:vAlign w:val="bottom"/>
          </w:tcPr>
          <w:p>
            <w:pPr>
              <w:spacing w:line="0" w:lineRule="atLeast"/>
              <w:rPr>
                <w:rFonts w:ascii="Times New Roman" w:hAnsi="Times New Roman" w:eastAsia="Times New Roman"/>
                <w:sz w:val="10"/>
              </w:rPr>
            </w:pP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80" w:type="dxa"/>
            <w:shd w:val="clear" w:color="auto" w:fill="auto"/>
            <w:noWrap w:val="0"/>
            <w:vAlign w:val="bottom"/>
          </w:tcPr>
          <w:p>
            <w:pPr>
              <w:spacing w:line="0" w:lineRule="atLeast"/>
              <w:rPr>
                <w:rFonts w:ascii="Times New Roman" w:hAnsi="Times New Roman" w:eastAsia="Times New Roman"/>
                <w:sz w:val="10"/>
              </w:rPr>
            </w:pPr>
          </w:p>
        </w:tc>
        <w:tc>
          <w:tcPr>
            <w:tcW w:w="80" w:type="dxa"/>
            <w:shd w:val="clear" w:color="auto" w:fill="auto"/>
            <w:noWrap w:val="0"/>
            <w:vAlign w:val="bottom"/>
          </w:tcPr>
          <w:p>
            <w:pPr>
              <w:spacing w:line="0" w:lineRule="atLeast"/>
              <w:rPr>
                <w:rFonts w:ascii="Times New Roman" w:hAnsi="Times New Roman" w:eastAsia="Times New Roman"/>
                <w:sz w:val="10"/>
              </w:rPr>
            </w:pPr>
          </w:p>
        </w:tc>
        <w:tc>
          <w:tcPr>
            <w:tcW w:w="200" w:type="dxa"/>
            <w:gridSpan w:val="2"/>
            <w:shd w:val="clear" w:color="auto" w:fill="auto"/>
            <w:noWrap w:val="0"/>
            <w:vAlign w:val="bottom"/>
          </w:tcPr>
          <w:p>
            <w:pPr>
              <w:spacing w:line="185" w:lineRule="auto"/>
              <w:ind w:left="20"/>
              <w:rPr>
                <w:rFonts w:ascii="Arial" w:hAnsi="Arial" w:eastAsia="Arial"/>
                <w:b/>
                <w:sz w:val="14"/>
              </w:rPr>
            </w:pPr>
            <w:r>
              <w:rPr>
                <w:rFonts w:ascii="Arial" w:hAnsi="Arial" w:eastAsia="Arial"/>
                <w:b/>
                <w:sz w:val="14"/>
              </w:rPr>
              <w:t>n</w:t>
            </w: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16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80" w:type="dxa"/>
            <w:shd w:val="clear" w:color="auto" w:fill="auto"/>
            <w:noWrap w:val="0"/>
            <w:vAlign w:val="bottom"/>
          </w:tcPr>
          <w:p>
            <w:pPr>
              <w:spacing w:line="0" w:lineRule="atLeast"/>
              <w:rPr>
                <w:rFonts w:ascii="Times New Roman" w:hAnsi="Times New Roman" w:eastAsia="Times New Roman"/>
                <w:sz w:val="10"/>
              </w:rPr>
            </w:pPr>
          </w:p>
        </w:tc>
        <w:tc>
          <w:tcPr>
            <w:tcW w:w="320" w:type="dxa"/>
            <w:gridSpan w:val="2"/>
            <w:shd w:val="clear" w:color="auto" w:fill="auto"/>
            <w:noWrap w:val="0"/>
            <w:vAlign w:val="bottom"/>
          </w:tcPr>
          <w:p>
            <w:pPr>
              <w:spacing w:line="185" w:lineRule="auto"/>
              <w:ind w:left="80"/>
              <w:rPr>
                <w:rFonts w:ascii="Arial" w:hAnsi="Arial" w:eastAsia="Arial"/>
                <w:b/>
                <w:sz w:val="14"/>
              </w:rPr>
            </w:pPr>
            <w:r>
              <w:rPr>
                <w:rFonts w:ascii="Arial" w:hAnsi="Arial" w:eastAsia="Arial"/>
                <w:b/>
                <w:sz w:val="14"/>
              </w:rPr>
              <w:t>a</w:t>
            </w:r>
          </w:p>
        </w:tc>
        <w:tc>
          <w:tcPr>
            <w:tcW w:w="160" w:type="dxa"/>
            <w:shd w:val="clear" w:color="auto" w:fill="auto"/>
            <w:noWrap w:val="0"/>
            <w:vAlign w:val="bottom"/>
          </w:tcPr>
          <w:p>
            <w:pPr>
              <w:spacing w:line="0" w:lineRule="atLeast"/>
              <w:rPr>
                <w:rFonts w:ascii="Times New Roman" w:hAnsi="Times New Roman" w:eastAsia="Times New Roman"/>
                <w:sz w:val="10"/>
              </w:rPr>
            </w:pPr>
          </w:p>
        </w:tc>
        <w:tc>
          <w:tcPr>
            <w:tcW w:w="8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40" w:type="dxa"/>
            <w:shd w:val="clear" w:color="auto" w:fill="auto"/>
            <w:noWrap w:val="0"/>
            <w:vAlign w:val="bottom"/>
          </w:tcPr>
          <w:p>
            <w:pPr>
              <w:spacing w:line="0" w:lineRule="atLeast"/>
              <w:rPr>
                <w:rFonts w:ascii="Times New Roman" w:hAnsi="Times New Roman" w:eastAsia="Times New Roman"/>
                <w:sz w:val="10"/>
              </w:rPr>
            </w:pPr>
          </w:p>
        </w:tc>
        <w:tc>
          <w:tcPr>
            <w:tcW w:w="60" w:type="dxa"/>
            <w:shd w:val="clear" w:color="auto" w:fill="auto"/>
            <w:noWrap w:val="0"/>
            <w:vAlign w:val="bottom"/>
          </w:tcPr>
          <w:p>
            <w:pPr>
              <w:spacing w:line="0" w:lineRule="atLeast"/>
              <w:rPr>
                <w:rFonts w:ascii="Times New Roman" w:hAnsi="Times New Roman" w:eastAsia="Times New Roman"/>
                <w:sz w:val="10"/>
              </w:rPr>
            </w:pPr>
          </w:p>
        </w:tc>
        <w:tc>
          <w:tcPr>
            <w:tcW w:w="8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280" w:type="dxa"/>
            <w:shd w:val="clear" w:color="auto" w:fill="auto"/>
            <w:noWrap w:val="0"/>
            <w:vAlign w:val="bottom"/>
          </w:tcPr>
          <w:p>
            <w:pPr>
              <w:spacing w:line="0" w:lineRule="atLeast"/>
              <w:rPr>
                <w:rFonts w:ascii="Times New Roman" w:hAnsi="Times New Roman" w:eastAsia="Times New Roman"/>
                <w:sz w:val="10"/>
              </w:rPr>
            </w:pPr>
          </w:p>
        </w:tc>
        <w:tc>
          <w:tcPr>
            <w:tcW w:w="180" w:type="dxa"/>
            <w:shd w:val="clear" w:color="auto" w:fill="auto"/>
            <w:noWrap w:val="0"/>
            <w:vAlign w:val="bottom"/>
          </w:tcPr>
          <w:p>
            <w:pPr>
              <w:spacing w:line="0" w:lineRule="atLeast"/>
              <w:rPr>
                <w:rFonts w:ascii="Times New Roman" w:hAnsi="Times New Roman" w:eastAsia="Times New Roman"/>
                <w:sz w:val="10"/>
              </w:rPr>
            </w:pPr>
          </w:p>
        </w:tc>
        <w:tc>
          <w:tcPr>
            <w:tcW w:w="280" w:type="dxa"/>
            <w:shd w:val="clear" w:color="auto" w:fill="auto"/>
            <w:noWrap w:val="0"/>
            <w:vAlign w:val="bottom"/>
          </w:tcPr>
          <w:p>
            <w:pPr>
              <w:spacing w:line="0" w:lineRule="atLeast"/>
              <w:rPr>
                <w:rFonts w:ascii="Times New Roman" w:hAnsi="Times New Roman" w:eastAsia="Times New Roman"/>
                <w:sz w:val="10"/>
              </w:rPr>
            </w:pPr>
          </w:p>
        </w:tc>
        <w:tc>
          <w:tcPr>
            <w:tcW w:w="180" w:type="dxa"/>
            <w:shd w:val="clear" w:color="auto" w:fill="auto"/>
            <w:noWrap w:val="0"/>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8" w:hRule="atLeast"/>
        </w:trPr>
        <w:tc>
          <w:tcPr>
            <w:tcW w:w="300" w:type="dxa"/>
            <w:shd w:val="clear" w:color="auto" w:fill="auto"/>
            <w:noWrap w:val="0"/>
            <w:vAlign w:val="bottom"/>
          </w:tcPr>
          <w:p>
            <w:pPr>
              <w:spacing w:line="0" w:lineRule="atLeast"/>
              <w:rPr>
                <w:rFonts w:ascii="Times New Roman" w:hAnsi="Times New Roman" w:eastAsia="Times New Roman"/>
                <w:sz w:val="9"/>
              </w:rPr>
            </w:pPr>
          </w:p>
        </w:tc>
        <w:tc>
          <w:tcPr>
            <w:tcW w:w="360" w:type="dxa"/>
            <w:shd w:val="clear" w:color="auto" w:fill="auto"/>
            <w:noWrap w:val="0"/>
            <w:vAlign w:val="bottom"/>
          </w:tcPr>
          <w:p>
            <w:pPr>
              <w:spacing w:line="0" w:lineRule="atLeast"/>
              <w:rPr>
                <w:rFonts w:ascii="Times New Roman" w:hAnsi="Times New Roman" w:eastAsia="Times New Roman"/>
                <w:sz w:val="9"/>
              </w:rPr>
            </w:pPr>
          </w:p>
        </w:tc>
        <w:tc>
          <w:tcPr>
            <w:tcW w:w="80" w:type="dxa"/>
            <w:shd w:val="clear" w:color="auto" w:fill="auto"/>
            <w:noWrap w:val="0"/>
            <w:vAlign w:val="bottom"/>
          </w:tcPr>
          <w:p>
            <w:pPr>
              <w:spacing w:line="0" w:lineRule="atLeast"/>
              <w:rPr>
                <w:rFonts w:ascii="Times New Roman" w:hAnsi="Times New Roman" w:eastAsia="Times New Roman"/>
                <w:sz w:val="9"/>
              </w:rPr>
            </w:pPr>
          </w:p>
        </w:tc>
        <w:tc>
          <w:tcPr>
            <w:tcW w:w="120" w:type="dxa"/>
            <w:shd w:val="clear" w:color="auto" w:fill="auto"/>
            <w:noWrap w:val="0"/>
            <w:vAlign w:val="bottom"/>
          </w:tcPr>
          <w:p>
            <w:pPr>
              <w:spacing w:line="0" w:lineRule="atLeast"/>
              <w:rPr>
                <w:rFonts w:ascii="Times New Roman" w:hAnsi="Times New Roman" w:eastAsia="Times New Roman"/>
                <w:sz w:val="9"/>
              </w:rPr>
            </w:pPr>
          </w:p>
        </w:tc>
        <w:tc>
          <w:tcPr>
            <w:tcW w:w="120" w:type="dxa"/>
            <w:shd w:val="clear" w:color="auto" w:fill="auto"/>
            <w:noWrap w:val="0"/>
            <w:vAlign w:val="bottom"/>
          </w:tcPr>
          <w:p>
            <w:pPr>
              <w:spacing w:line="0" w:lineRule="atLeast"/>
              <w:rPr>
                <w:rFonts w:ascii="Times New Roman" w:hAnsi="Times New Roman" w:eastAsia="Times New Roman"/>
                <w:sz w:val="9"/>
              </w:rPr>
            </w:pP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260" w:type="dxa"/>
            <w:gridSpan w:val="3"/>
            <w:shd w:val="clear" w:color="auto" w:fill="auto"/>
            <w:noWrap w:val="0"/>
            <w:vAlign w:val="bottom"/>
          </w:tcPr>
          <w:p>
            <w:pPr>
              <w:spacing w:line="187" w:lineRule="auto"/>
              <w:ind w:left="60"/>
              <w:rPr>
                <w:rFonts w:ascii="Arial" w:hAnsi="Arial" w:eastAsia="Arial"/>
                <w:b/>
                <w:sz w:val="12"/>
              </w:rPr>
            </w:pPr>
            <w:r>
              <w:rPr>
                <w:rFonts w:ascii="Arial" w:hAnsi="Arial" w:eastAsia="Arial"/>
                <w:b/>
                <w:sz w:val="12"/>
              </w:rPr>
              <w:t>a</w:t>
            </w: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160" w:type="dxa"/>
            <w:shd w:val="clear" w:color="auto" w:fill="auto"/>
            <w:noWrap w:val="0"/>
            <w:vAlign w:val="bottom"/>
          </w:tcPr>
          <w:p>
            <w:pPr>
              <w:spacing w:line="0" w:lineRule="atLeast"/>
              <w:rPr>
                <w:rFonts w:ascii="Times New Roman" w:hAnsi="Times New Roman" w:eastAsia="Times New Roman"/>
                <w:sz w:val="9"/>
              </w:rPr>
            </w:pP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280" w:type="dxa"/>
            <w:gridSpan w:val="2"/>
            <w:shd w:val="clear" w:color="auto" w:fill="auto"/>
            <w:noWrap w:val="0"/>
            <w:vAlign w:val="bottom"/>
          </w:tcPr>
          <w:p>
            <w:pPr>
              <w:spacing w:line="187" w:lineRule="auto"/>
              <w:rPr>
                <w:rFonts w:ascii="Arial" w:hAnsi="Arial" w:eastAsia="Arial"/>
                <w:b/>
                <w:sz w:val="12"/>
              </w:rPr>
            </w:pPr>
            <w:r>
              <w:rPr>
                <w:rFonts w:ascii="Arial" w:hAnsi="Arial" w:eastAsia="Arial"/>
                <w:b/>
                <w:sz w:val="12"/>
              </w:rPr>
              <w:t>x</w:t>
            </w:r>
          </w:p>
        </w:tc>
        <w:tc>
          <w:tcPr>
            <w:tcW w:w="120" w:type="dxa"/>
            <w:shd w:val="clear" w:color="auto" w:fill="auto"/>
            <w:noWrap w:val="0"/>
            <w:vAlign w:val="bottom"/>
          </w:tcPr>
          <w:p>
            <w:pPr>
              <w:spacing w:line="0" w:lineRule="atLeast"/>
              <w:rPr>
                <w:rFonts w:ascii="Times New Roman" w:hAnsi="Times New Roman" w:eastAsia="Times New Roman"/>
                <w:sz w:val="9"/>
              </w:rPr>
            </w:pPr>
          </w:p>
        </w:tc>
        <w:tc>
          <w:tcPr>
            <w:tcW w:w="160" w:type="dxa"/>
            <w:shd w:val="clear" w:color="auto" w:fill="auto"/>
            <w:noWrap w:val="0"/>
            <w:vAlign w:val="bottom"/>
          </w:tcPr>
          <w:p>
            <w:pPr>
              <w:spacing w:line="0" w:lineRule="atLeast"/>
              <w:rPr>
                <w:rFonts w:ascii="Times New Roman" w:hAnsi="Times New Roman" w:eastAsia="Times New Roman"/>
                <w:sz w:val="9"/>
              </w:rPr>
            </w:pPr>
          </w:p>
        </w:tc>
        <w:tc>
          <w:tcPr>
            <w:tcW w:w="80" w:type="dxa"/>
            <w:shd w:val="clear" w:color="auto" w:fill="auto"/>
            <w:noWrap w:val="0"/>
            <w:vAlign w:val="bottom"/>
          </w:tcPr>
          <w:p>
            <w:pPr>
              <w:spacing w:line="0" w:lineRule="atLeast"/>
              <w:rPr>
                <w:rFonts w:ascii="Times New Roman" w:hAnsi="Times New Roman" w:eastAsia="Times New Roman"/>
                <w:sz w:val="9"/>
              </w:rPr>
            </w:pP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40" w:type="dxa"/>
            <w:shd w:val="clear" w:color="auto" w:fill="auto"/>
            <w:noWrap w:val="0"/>
            <w:vAlign w:val="bottom"/>
          </w:tcPr>
          <w:p>
            <w:pPr>
              <w:spacing w:line="0" w:lineRule="atLeast"/>
              <w:rPr>
                <w:rFonts w:ascii="Times New Roman" w:hAnsi="Times New Roman" w:eastAsia="Times New Roman"/>
                <w:sz w:val="9"/>
              </w:rPr>
            </w:pPr>
          </w:p>
        </w:tc>
        <w:tc>
          <w:tcPr>
            <w:tcW w:w="60" w:type="dxa"/>
            <w:shd w:val="clear" w:color="auto" w:fill="auto"/>
            <w:noWrap w:val="0"/>
            <w:vAlign w:val="bottom"/>
          </w:tcPr>
          <w:p>
            <w:pPr>
              <w:spacing w:line="0" w:lineRule="atLeast"/>
              <w:rPr>
                <w:rFonts w:ascii="Times New Roman" w:hAnsi="Times New Roman" w:eastAsia="Times New Roman"/>
                <w:sz w:val="9"/>
              </w:rPr>
            </w:pPr>
          </w:p>
        </w:tc>
        <w:tc>
          <w:tcPr>
            <w:tcW w:w="80" w:type="dxa"/>
            <w:shd w:val="clear" w:color="auto" w:fill="auto"/>
            <w:noWrap w:val="0"/>
            <w:vAlign w:val="bottom"/>
          </w:tcPr>
          <w:p>
            <w:pPr>
              <w:spacing w:line="0" w:lineRule="atLeast"/>
              <w:rPr>
                <w:rFonts w:ascii="Times New Roman" w:hAnsi="Times New Roman" w:eastAsia="Times New Roman"/>
                <w:sz w:val="9"/>
              </w:rPr>
            </w:pP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120" w:type="dxa"/>
            <w:shd w:val="clear" w:color="auto" w:fill="auto"/>
            <w:noWrap w:val="0"/>
            <w:vAlign w:val="bottom"/>
          </w:tcPr>
          <w:p>
            <w:pPr>
              <w:spacing w:line="0" w:lineRule="atLeast"/>
              <w:rPr>
                <w:rFonts w:ascii="Times New Roman" w:hAnsi="Times New Roman" w:eastAsia="Times New Roman"/>
                <w:sz w:val="9"/>
              </w:rPr>
            </w:pP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280" w:type="dxa"/>
            <w:shd w:val="clear" w:color="auto" w:fill="auto"/>
            <w:noWrap w:val="0"/>
            <w:vAlign w:val="bottom"/>
          </w:tcPr>
          <w:p>
            <w:pPr>
              <w:spacing w:line="0" w:lineRule="atLeast"/>
              <w:rPr>
                <w:rFonts w:ascii="Times New Roman" w:hAnsi="Times New Roman" w:eastAsia="Times New Roman"/>
                <w:sz w:val="9"/>
              </w:rPr>
            </w:pPr>
          </w:p>
        </w:tc>
        <w:tc>
          <w:tcPr>
            <w:tcW w:w="180" w:type="dxa"/>
            <w:shd w:val="clear" w:color="auto" w:fill="auto"/>
            <w:noWrap w:val="0"/>
            <w:vAlign w:val="bottom"/>
          </w:tcPr>
          <w:p>
            <w:pPr>
              <w:spacing w:line="0" w:lineRule="atLeast"/>
              <w:rPr>
                <w:rFonts w:ascii="Times New Roman" w:hAnsi="Times New Roman" w:eastAsia="Times New Roman"/>
                <w:sz w:val="9"/>
              </w:rPr>
            </w:pPr>
          </w:p>
        </w:tc>
        <w:tc>
          <w:tcPr>
            <w:tcW w:w="280" w:type="dxa"/>
            <w:shd w:val="clear" w:color="auto" w:fill="auto"/>
            <w:noWrap w:val="0"/>
            <w:vAlign w:val="bottom"/>
          </w:tcPr>
          <w:p>
            <w:pPr>
              <w:spacing w:line="0" w:lineRule="atLeast"/>
              <w:rPr>
                <w:rFonts w:ascii="Times New Roman" w:hAnsi="Times New Roman" w:eastAsia="Times New Roman"/>
                <w:sz w:val="9"/>
              </w:rPr>
            </w:pPr>
          </w:p>
        </w:tc>
        <w:tc>
          <w:tcPr>
            <w:tcW w:w="180" w:type="dxa"/>
            <w:shd w:val="clear" w:color="auto" w:fill="auto"/>
            <w:noWrap w:val="0"/>
            <w:vAlign w:val="bottom"/>
          </w:tcPr>
          <w:p>
            <w:pPr>
              <w:spacing w:line="0" w:lineRule="atLeast"/>
              <w:rPr>
                <w:rFonts w:ascii="Times New Roman" w:hAnsi="Times New Roman" w:eastAsia="Times New Roman"/>
                <w:sz w:val="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66" w:hRule="atLeast"/>
        </w:trPr>
        <w:tc>
          <w:tcPr>
            <w:tcW w:w="300" w:type="dxa"/>
            <w:shd w:val="clear" w:color="auto" w:fill="auto"/>
            <w:noWrap w:val="0"/>
            <w:vAlign w:val="bottom"/>
          </w:tcPr>
          <w:p>
            <w:pPr>
              <w:spacing w:line="0" w:lineRule="atLeast"/>
              <w:rPr>
                <w:rFonts w:ascii="Times New Roman" w:hAnsi="Times New Roman" w:eastAsia="Times New Roman"/>
                <w:sz w:val="14"/>
              </w:rPr>
            </w:pPr>
          </w:p>
        </w:tc>
        <w:tc>
          <w:tcPr>
            <w:tcW w:w="360" w:type="dxa"/>
            <w:shd w:val="clear" w:color="auto" w:fill="auto"/>
            <w:noWrap w:val="0"/>
            <w:vAlign w:val="bottom"/>
          </w:tcPr>
          <w:p>
            <w:pPr>
              <w:spacing w:line="0" w:lineRule="atLeast"/>
              <w:rPr>
                <w:rFonts w:ascii="Times New Roman" w:hAnsi="Times New Roman" w:eastAsia="Times New Roman"/>
                <w:sz w:val="14"/>
              </w:rPr>
            </w:pPr>
          </w:p>
        </w:tc>
        <w:tc>
          <w:tcPr>
            <w:tcW w:w="80" w:type="dxa"/>
            <w:shd w:val="clear" w:color="auto" w:fill="auto"/>
            <w:noWrap w:val="0"/>
            <w:vAlign w:val="bottom"/>
          </w:tcPr>
          <w:p>
            <w:pPr>
              <w:spacing w:line="0" w:lineRule="atLeast"/>
              <w:rPr>
                <w:rFonts w:ascii="Times New Roman" w:hAnsi="Times New Roman" w:eastAsia="Times New Roman"/>
                <w:sz w:val="14"/>
              </w:rPr>
            </w:pPr>
          </w:p>
        </w:tc>
        <w:tc>
          <w:tcPr>
            <w:tcW w:w="120" w:type="dxa"/>
            <w:shd w:val="clear" w:color="auto" w:fill="auto"/>
            <w:noWrap w:val="0"/>
            <w:vAlign w:val="bottom"/>
          </w:tcPr>
          <w:p>
            <w:pPr>
              <w:spacing w:line="0" w:lineRule="atLeast"/>
              <w:rPr>
                <w:rFonts w:ascii="Times New Roman" w:hAnsi="Times New Roman" w:eastAsia="Times New Roman"/>
                <w:sz w:val="14"/>
              </w:rPr>
            </w:pPr>
          </w:p>
        </w:tc>
        <w:tc>
          <w:tcPr>
            <w:tcW w:w="120" w:type="dxa"/>
            <w:shd w:val="clear" w:color="auto" w:fill="auto"/>
            <w:noWrap w:val="0"/>
            <w:vAlign w:val="bottom"/>
          </w:tcPr>
          <w:p>
            <w:pPr>
              <w:spacing w:line="0" w:lineRule="atLeast"/>
              <w:rPr>
                <w:rFonts w:ascii="Times New Roman" w:hAnsi="Times New Roman" w:eastAsia="Times New Roman"/>
                <w:sz w:val="14"/>
              </w:rPr>
            </w:pPr>
          </w:p>
        </w:tc>
        <w:tc>
          <w:tcPr>
            <w:tcW w:w="180" w:type="dxa"/>
            <w:gridSpan w:val="2"/>
            <w:shd w:val="clear" w:color="auto" w:fill="auto"/>
            <w:noWrap w:val="0"/>
            <w:vAlign w:val="bottom"/>
          </w:tcPr>
          <w:p>
            <w:pPr>
              <w:spacing w:line="182" w:lineRule="auto"/>
              <w:rPr>
                <w:rFonts w:ascii="Arial" w:hAnsi="Arial" w:eastAsia="Arial"/>
                <w:b/>
                <w:sz w:val="19"/>
              </w:rPr>
            </w:pPr>
            <w:r>
              <w:rPr>
                <w:rFonts w:ascii="Arial" w:hAnsi="Arial" w:eastAsia="Arial"/>
                <w:b/>
                <w:sz w:val="19"/>
              </w:rPr>
              <w:t>x</w:t>
            </w:r>
          </w:p>
        </w:tc>
        <w:tc>
          <w:tcPr>
            <w:tcW w:w="80" w:type="dxa"/>
            <w:shd w:val="clear" w:color="auto" w:fill="auto"/>
            <w:noWrap w:val="0"/>
            <w:vAlign w:val="bottom"/>
          </w:tcPr>
          <w:p>
            <w:pPr>
              <w:spacing w:line="0" w:lineRule="atLeast"/>
              <w:rPr>
                <w:rFonts w:ascii="Times New Roman" w:hAnsi="Times New Roman" w:eastAsia="Times New Roman"/>
                <w:sz w:val="14"/>
              </w:rPr>
            </w:pPr>
          </w:p>
        </w:tc>
        <w:tc>
          <w:tcPr>
            <w:tcW w:w="100" w:type="dxa"/>
            <w:shd w:val="clear" w:color="auto" w:fill="auto"/>
            <w:noWrap w:val="0"/>
            <w:vAlign w:val="bottom"/>
          </w:tcPr>
          <w:p>
            <w:pPr>
              <w:spacing w:line="0" w:lineRule="atLeast"/>
              <w:rPr>
                <w:rFonts w:ascii="Times New Roman" w:hAnsi="Times New Roman" w:eastAsia="Times New Roman"/>
                <w:sz w:val="14"/>
              </w:rPr>
            </w:pPr>
          </w:p>
        </w:tc>
        <w:tc>
          <w:tcPr>
            <w:tcW w:w="100" w:type="dxa"/>
            <w:shd w:val="clear" w:color="auto" w:fill="auto"/>
            <w:noWrap w:val="0"/>
            <w:vAlign w:val="bottom"/>
          </w:tcPr>
          <w:p>
            <w:pPr>
              <w:spacing w:line="0" w:lineRule="atLeast"/>
              <w:rPr>
                <w:rFonts w:ascii="Times New Roman" w:hAnsi="Times New Roman" w:eastAsia="Times New Roman"/>
                <w:sz w:val="14"/>
              </w:rPr>
            </w:pPr>
          </w:p>
        </w:tc>
        <w:tc>
          <w:tcPr>
            <w:tcW w:w="100" w:type="dxa"/>
            <w:shd w:val="clear" w:color="auto" w:fill="auto"/>
            <w:noWrap w:val="0"/>
            <w:vAlign w:val="bottom"/>
          </w:tcPr>
          <w:p>
            <w:pPr>
              <w:spacing w:line="0" w:lineRule="atLeast"/>
              <w:rPr>
                <w:rFonts w:ascii="Times New Roman" w:hAnsi="Times New Roman" w:eastAsia="Times New Roman"/>
                <w:sz w:val="14"/>
              </w:rPr>
            </w:pPr>
          </w:p>
        </w:tc>
        <w:tc>
          <w:tcPr>
            <w:tcW w:w="340" w:type="dxa"/>
            <w:gridSpan w:val="3"/>
            <w:shd w:val="clear" w:color="auto" w:fill="auto"/>
            <w:noWrap w:val="0"/>
            <w:vAlign w:val="bottom"/>
          </w:tcPr>
          <w:p>
            <w:pPr>
              <w:spacing w:line="182" w:lineRule="auto"/>
              <w:ind w:left="160"/>
              <w:rPr>
                <w:rFonts w:ascii="Arial" w:hAnsi="Arial" w:eastAsia="Arial"/>
                <w:b/>
                <w:sz w:val="19"/>
              </w:rPr>
            </w:pPr>
            <w:r>
              <w:rPr>
                <w:rFonts w:ascii="Arial" w:hAnsi="Arial" w:eastAsia="Arial"/>
                <w:b/>
                <w:sz w:val="19"/>
              </w:rPr>
              <w:t>o</w:t>
            </w:r>
          </w:p>
        </w:tc>
        <w:tc>
          <w:tcPr>
            <w:tcW w:w="200" w:type="dxa"/>
            <w:shd w:val="clear" w:color="auto" w:fill="auto"/>
            <w:noWrap w:val="0"/>
            <w:vAlign w:val="bottom"/>
          </w:tcPr>
          <w:p>
            <w:pPr>
              <w:spacing w:line="0" w:lineRule="atLeast"/>
              <w:rPr>
                <w:rFonts w:ascii="Times New Roman" w:hAnsi="Times New Roman" w:eastAsia="Times New Roman"/>
                <w:sz w:val="14"/>
              </w:rPr>
            </w:pPr>
          </w:p>
        </w:tc>
        <w:tc>
          <w:tcPr>
            <w:tcW w:w="120" w:type="dxa"/>
            <w:shd w:val="clear" w:color="auto" w:fill="auto"/>
            <w:noWrap w:val="0"/>
            <w:vAlign w:val="bottom"/>
          </w:tcPr>
          <w:p>
            <w:pPr>
              <w:spacing w:line="0" w:lineRule="atLeast"/>
              <w:rPr>
                <w:rFonts w:ascii="Times New Roman" w:hAnsi="Times New Roman" w:eastAsia="Times New Roman"/>
                <w:sz w:val="14"/>
              </w:rPr>
            </w:pPr>
          </w:p>
        </w:tc>
        <w:tc>
          <w:tcPr>
            <w:tcW w:w="160" w:type="dxa"/>
            <w:shd w:val="clear" w:color="auto" w:fill="auto"/>
            <w:noWrap w:val="0"/>
            <w:vAlign w:val="bottom"/>
          </w:tcPr>
          <w:p>
            <w:pPr>
              <w:spacing w:line="0" w:lineRule="atLeast"/>
              <w:rPr>
                <w:rFonts w:ascii="Times New Roman" w:hAnsi="Times New Roman" w:eastAsia="Times New Roman"/>
                <w:sz w:val="14"/>
              </w:rPr>
            </w:pPr>
          </w:p>
        </w:tc>
        <w:tc>
          <w:tcPr>
            <w:tcW w:w="80" w:type="dxa"/>
            <w:shd w:val="clear" w:color="auto" w:fill="auto"/>
            <w:noWrap w:val="0"/>
            <w:vAlign w:val="bottom"/>
          </w:tcPr>
          <w:p>
            <w:pPr>
              <w:spacing w:line="0" w:lineRule="atLeast"/>
              <w:rPr>
                <w:rFonts w:ascii="Times New Roman" w:hAnsi="Times New Roman" w:eastAsia="Times New Roman"/>
                <w:sz w:val="14"/>
              </w:rPr>
            </w:pPr>
          </w:p>
        </w:tc>
        <w:tc>
          <w:tcPr>
            <w:tcW w:w="100" w:type="dxa"/>
            <w:shd w:val="clear" w:color="auto" w:fill="auto"/>
            <w:noWrap w:val="0"/>
            <w:vAlign w:val="bottom"/>
          </w:tcPr>
          <w:p>
            <w:pPr>
              <w:spacing w:line="0" w:lineRule="atLeast"/>
              <w:rPr>
                <w:rFonts w:ascii="Times New Roman" w:hAnsi="Times New Roman" w:eastAsia="Times New Roman"/>
                <w:sz w:val="14"/>
              </w:rPr>
            </w:pPr>
          </w:p>
        </w:tc>
        <w:tc>
          <w:tcPr>
            <w:tcW w:w="40" w:type="dxa"/>
            <w:shd w:val="clear" w:color="auto" w:fill="auto"/>
            <w:noWrap w:val="0"/>
            <w:vAlign w:val="bottom"/>
          </w:tcPr>
          <w:p>
            <w:pPr>
              <w:spacing w:line="0" w:lineRule="atLeast"/>
              <w:rPr>
                <w:rFonts w:ascii="Times New Roman" w:hAnsi="Times New Roman" w:eastAsia="Times New Roman"/>
                <w:sz w:val="14"/>
              </w:rPr>
            </w:pPr>
          </w:p>
        </w:tc>
        <w:tc>
          <w:tcPr>
            <w:tcW w:w="60" w:type="dxa"/>
            <w:shd w:val="clear" w:color="auto" w:fill="auto"/>
            <w:noWrap w:val="0"/>
            <w:vAlign w:val="bottom"/>
          </w:tcPr>
          <w:p>
            <w:pPr>
              <w:spacing w:line="0" w:lineRule="atLeast"/>
              <w:rPr>
                <w:rFonts w:ascii="Times New Roman" w:hAnsi="Times New Roman" w:eastAsia="Times New Roman"/>
                <w:sz w:val="14"/>
              </w:rPr>
            </w:pPr>
          </w:p>
        </w:tc>
        <w:tc>
          <w:tcPr>
            <w:tcW w:w="80" w:type="dxa"/>
            <w:shd w:val="clear" w:color="auto" w:fill="auto"/>
            <w:noWrap w:val="0"/>
            <w:vAlign w:val="bottom"/>
          </w:tcPr>
          <w:p>
            <w:pPr>
              <w:spacing w:line="0" w:lineRule="atLeast"/>
              <w:rPr>
                <w:rFonts w:ascii="Times New Roman" w:hAnsi="Times New Roman" w:eastAsia="Times New Roman"/>
                <w:sz w:val="14"/>
              </w:rPr>
            </w:pPr>
          </w:p>
        </w:tc>
        <w:tc>
          <w:tcPr>
            <w:tcW w:w="100" w:type="dxa"/>
            <w:shd w:val="clear" w:color="auto" w:fill="auto"/>
            <w:noWrap w:val="0"/>
            <w:vAlign w:val="bottom"/>
          </w:tcPr>
          <w:p>
            <w:pPr>
              <w:spacing w:line="0" w:lineRule="atLeast"/>
              <w:rPr>
                <w:rFonts w:ascii="Times New Roman" w:hAnsi="Times New Roman" w:eastAsia="Times New Roman"/>
                <w:sz w:val="14"/>
              </w:rPr>
            </w:pPr>
          </w:p>
        </w:tc>
        <w:tc>
          <w:tcPr>
            <w:tcW w:w="100" w:type="dxa"/>
            <w:shd w:val="clear" w:color="auto" w:fill="auto"/>
            <w:noWrap w:val="0"/>
            <w:vAlign w:val="bottom"/>
          </w:tcPr>
          <w:p>
            <w:pPr>
              <w:spacing w:line="0" w:lineRule="atLeast"/>
              <w:rPr>
                <w:rFonts w:ascii="Times New Roman" w:hAnsi="Times New Roman" w:eastAsia="Times New Roman"/>
                <w:sz w:val="14"/>
              </w:rPr>
            </w:pPr>
          </w:p>
        </w:tc>
        <w:tc>
          <w:tcPr>
            <w:tcW w:w="120" w:type="dxa"/>
            <w:shd w:val="clear" w:color="auto" w:fill="auto"/>
            <w:noWrap w:val="0"/>
            <w:vAlign w:val="bottom"/>
          </w:tcPr>
          <w:p>
            <w:pPr>
              <w:spacing w:line="0" w:lineRule="atLeast"/>
              <w:rPr>
                <w:rFonts w:ascii="Times New Roman" w:hAnsi="Times New Roman" w:eastAsia="Times New Roman"/>
                <w:sz w:val="14"/>
              </w:rPr>
            </w:pPr>
          </w:p>
        </w:tc>
        <w:tc>
          <w:tcPr>
            <w:tcW w:w="100" w:type="dxa"/>
            <w:shd w:val="clear" w:color="auto" w:fill="auto"/>
            <w:noWrap w:val="0"/>
            <w:vAlign w:val="bottom"/>
          </w:tcPr>
          <w:p>
            <w:pPr>
              <w:spacing w:line="0" w:lineRule="atLeast"/>
              <w:rPr>
                <w:rFonts w:ascii="Times New Roman" w:hAnsi="Times New Roman" w:eastAsia="Times New Roman"/>
                <w:sz w:val="14"/>
              </w:rPr>
            </w:pPr>
          </w:p>
        </w:tc>
        <w:tc>
          <w:tcPr>
            <w:tcW w:w="280" w:type="dxa"/>
            <w:shd w:val="clear" w:color="auto" w:fill="auto"/>
            <w:noWrap w:val="0"/>
            <w:vAlign w:val="bottom"/>
          </w:tcPr>
          <w:p>
            <w:pPr>
              <w:spacing w:line="0" w:lineRule="atLeast"/>
              <w:rPr>
                <w:rFonts w:ascii="Times New Roman" w:hAnsi="Times New Roman" w:eastAsia="Times New Roman"/>
                <w:sz w:val="14"/>
              </w:rPr>
            </w:pPr>
          </w:p>
        </w:tc>
        <w:tc>
          <w:tcPr>
            <w:tcW w:w="180" w:type="dxa"/>
            <w:shd w:val="clear" w:color="auto" w:fill="auto"/>
            <w:noWrap w:val="0"/>
            <w:vAlign w:val="bottom"/>
          </w:tcPr>
          <w:p>
            <w:pPr>
              <w:spacing w:line="0" w:lineRule="atLeast"/>
              <w:rPr>
                <w:rFonts w:ascii="Times New Roman" w:hAnsi="Times New Roman" w:eastAsia="Times New Roman"/>
                <w:sz w:val="14"/>
              </w:rPr>
            </w:pPr>
          </w:p>
        </w:tc>
        <w:tc>
          <w:tcPr>
            <w:tcW w:w="280" w:type="dxa"/>
            <w:shd w:val="clear" w:color="auto" w:fill="auto"/>
            <w:noWrap w:val="0"/>
            <w:vAlign w:val="bottom"/>
          </w:tcPr>
          <w:p>
            <w:pPr>
              <w:spacing w:line="0" w:lineRule="atLeast"/>
              <w:rPr>
                <w:rFonts w:ascii="Times New Roman" w:hAnsi="Times New Roman" w:eastAsia="Times New Roman"/>
                <w:sz w:val="14"/>
              </w:rPr>
            </w:pPr>
          </w:p>
        </w:tc>
        <w:tc>
          <w:tcPr>
            <w:tcW w:w="180" w:type="dxa"/>
            <w:shd w:val="clear" w:color="auto" w:fill="auto"/>
            <w:noWrap w:val="0"/>
            <w:vAlign w:val="bottom"/>
          </w:tcPr>
          <w:p>
            <w:pPr>
              <w:spacing w:line="0" w:lineRule="atLeast"/>
              <w:rPr>
                <w:rFonts w:ascii="Times New Roman" w:hAnsi="Times New Roman" w:eastAsia="Times New Roman"/>
                <w:sz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30" w:hRule="atLeast"/>
        </w:trPr>
        <w:tc>
          <w:tcPr>
            <w:tcW w:w="300" w:type="dxa"/>
            <w:shd w:val="clear" w:color="auto" w:fill="auto"/>
            <w:noWrap w:val="0"/>
            <w:vAlign w:val="bottom"/>
          </w:tcPr>
          <w:p>
            <w:pPr>
              <w:spacing w:line="0" w:lineRule="atLeast"/>
              <w:rPr>
                <w:rFonts w:ascii="Times New Roman" w:hAnsi="Times New Roman" w:eastAsia="Times New Roman"/>
                <w:sz w:val="11"/>
              </w:rPr>
            </w:pPr>
          </w:p>
        </w:tc>
        <w:tc>
          <w:tcPr>
            <w:tcW w:w="360" w:type="dxa"/>
            <w:shd w:val="clear" w:color="auto" w:fill="auto"/>
            <w:noWrap w:val="0"/>
            <w:vAlign w:val="bottom"/>
          </w:tcPr>
          <w:p>
            <w:pPr>
              <w:spacing w:line="0" w:lineRule="atLeast"/>
              <w:rPr>
                <w:rFonts w:ascii="Times New Roman" w:hAnsi="Times New Roman" w:eastAsia="Times New Roman"/>
                <w:sz w:val="11"/>
              </w:rPr>
            </w:pPr>
          </w:p>
        </w:tc>
        <w:tc>
          <w:tcPr>
            <w:tcW w:w="80" w:type="dxa"/>
            <w:shd w:val="clear" w:color="auto" w:fill="auto"/>
            <w:noWrap w:val="0"/>
            <w:vAlign w:val="bottom"/>
          </w:tcPr>
          <w:p>
            <w:pPr>
              <w:spacing w:line="0" w:lineRule="atLeast"/>
              <w:rPr>
                <w:rFonts w:ascii="Times New Roman" w:hAnsi="Times New Roman" w:eastAsia="Times New Roman"/>
                <w:sz w:val="11"/>
              </w:rPr>
            </w:pPr>
          </w:p>
        </w:tc>
        <w:tc>
          <w:tcPr>
            <w:tcW w:w="120" w:type="dxa"/>
            <w:shd w:val="clear" w:color="auto" w:fill="auto"/>
            <w:noWrap w:val="0"/>
            <w:vAlign w:val="bottom"/>
          </w:tcPr>
          <w:p>
            <w:pPr>
              <w:spacing w:line="0" w:lineRule="atLeast"/>
              <w:rPr>
                <w:rFonts w:ascii="Times New Roman" w:hAnsi="Times New Roman" w:eastAsia="Times New Roman"/>
                <w:sz w:val="11"/>
              </w:rPr>
            </w:pPr>
          </w:p>
        </w:tc>
        <w:tc>
          <w:tcPr>
            <w:tcW w:w="220" w:type="dxa"/>
            <w:gridSpan w:val="2"/>
            <w:shd w:val="clear" w:color="auto" w:fill="auto"/>
            <w:noWrap w:val="0"/>
            <w:vAlign w:val="bottom"/>
          </w:tcPr>
          <w:p>
            <w:pPr>
              <w:spacing w:line="180" w:lineRule="auto"/>
              <w:ind w:left="20"/>
              <w:rPr>
                <w:rFonts w:ascii="Arial" w:hAnsi="Arial" w:eastAsia="Arial"/>
                <w:b/>
                <w:sz w:val="15"/>
              </w:rPr>
            </w:pPr>
            <w:r>
              <w:rPr>
                <w:rFonts w:ascii="Arial" w:hAnsi="Arial" w:eastAsia="Arial"/>
                <w:b/>
                <w:sz w:val="15"/>
              </w:rPr>
              <w:t>o</w:t>
            </w:r>
          </w:p>
        </w:tc>
        <w:tc>
          <w:tcPr>
            <w:tcW w:w="80" w:type="dxa"/>
            <w:shd w:val="clear" w:color="auto" w:fill="auto"/>
            <w:noWrap w:val="0"/>
            <w:vAlign w:val="bottom"/>
          </w:tcPr>
          <w:p>
            <w:pPr>
              <w:spacing w:line="0" w:lineRule="atLeast"/>
              <w:rPr>
                <w:rFonts w:ascii="Times New Roman" w:hAnsi="Times New Roman" w:eastAsia="Times New Roman"/>
                <w:sz w:val="11"/>
              </w:rPr>
            </w:pPr>
          </w:p>
        </w:tc>
        <w:tc>
          <w:tcPr>
            <w:tcW w:w="80" w:type="dxa"/>
            <w:shd w:val="clear" w:color="auto" w:fill="auto"/>
            <w:noWrap w:val="0"/>
            <w:vAlign w:val="bottom"/>
          </w:tcPr>
          <w:p>
            <w:pPr>
              <w:spacing w:line="0" w:lineRule="atLeast"/>
              <w:rPr>
                <w:rFonts w:ascii="Times New Roman" w:hAnsi="Times New Roman" w:eastAsia="Times New Roman"/>
                <w:sz w:val="11"/>
              </w:rPr>
            </w:pPr>
          </w:p>
        </w:tc>
        <w:tc>
          <w:tcPr>
            <w:tcW w:w="100" w:type="dxa"/>
            <w:shd w:val="clear" w:color="auto" w:fill="auto"/>
            <w:noWrap w:val="0"/>
            <w:vAlign w:val="bottom"/>
          </w:tcPr>
          <w:p>
            <w:pPr>
              <w:spacing w:line="0" w:lineRule="atLeast"/>
              <w:rPr>
                <w:rFonts w:ascii="Times New Roman" w:hAnsi="Times New Roman" w:eastAsia="Times New Roman"/>
                <w:sz w:val="11"/>
              </w:rPr>
            </w:pPr>
          </w:p>
        </w:tc>
        <w:tc>
          <w:tcPr>
            <w:tcW w:w="100" w:type="dxa"/>
            <w:shd w:val="clear" w:color="auto" w:fill="auto"/>
            <w:noWrap w:val="0"/>
            <w:vAlign w:val="bottom"/>
          </w:tcPr>
          <w:p>
            <w:pPr>
              <w:spacing w:line="0" w:lineRule="atLeast"/>
              <w:rPr>
                <w:rFonts w:ascii="Times New Roman" w:hAnsi="Times New Roman" w:eastAsia="Times New Roman"/>
                <w:sz w:val="11"/>
              </w:rPr>
            </w:pPr>
          </w:p>
        </w:tc>
        <w:tc>
          <w:tcPr>
            <w:tcW w:w="100" w:type="dxa"/>
            <w:shd w:val="clear" w:color="auto" w:fill="auto"/>
            <w:noWrap w:val="0"/>
            <w:vAlign w:val="bottom"/>
          </w:tcPr>
          <w:p>
            <w:pPr>
              <w:spacing w:line="0" w:lineRule="atLeast"/>
              <w:rPr>
                <w:rFonts w:ascii="Times New Roman" w:hAnsi="Times New Roman" w:eastAsia="Times New Roman"/>
                <w:sz w:val="11"/>
              </w:rPr>
            </w:pPr>
          </w:p>
        </w:tc>
        <w:tc>
          <w:tcPr>
            <w:tcW w:w="260" w:type="dxa"/>
            <w:gridSpan w:val="2"/>
            <w:shd w:val="clear" w:color="auto" w:fill="auto"/>
            <w:noWrap w:val="0"/>
            <w:vAlign w:val="bottom"/>
          </w:tcPr>
          <w:p>
            <w:pPr>
              <w:spacing w:line="180" w:lineRule="auto"/>
              <w:ind w:left="40"/>
              <w:rPr>
                <w:rFonts w:ascii="Arial" w:hAnsi="Arial" w:eastAsia="Arial"/>
                <w:b/>
                <w:sz w:val="15"/>
              </w:rPr>
            </w:pPr>
            <w:r>
              <w:rPr>
                <w:rFonts w:ascii="Arial" w:hAnsi="Arial" w:eastAsia="Arial"/>
                <w:b/>
                <w:sz w:val="15"/>
              </w:rPr>
              <w:t>D</w:t>
            </w:r>
          </w:p>
        </w:tc>
        <w:tc>
          <w:tcPr>
            <w:tcW w:w="80" w:type="dxa"/>
            <w:shd w:val="clear" w:color="auto" w:fill="auto"/>
            <w:noWrap w:val="0"/>
            <w:vAlign w:val="bottom"/>
          </w:tcPr>
          <w:p>
            <w:pPr>
              <w:spacing w:line="0" w:lineRule="atLeast"/>
              <w:rPr>
                <w:rFonts w:ascii="Times New Roman" w:hAnsi="Times New Roman" w:eastAsia="Times New Roman"/>
                <w:sz w:val="11"/>
              </w:rPr>
            </w:pPr>
          </w:p>
        </w:tc>
        <w:tc>
          <w:tcPr>
            <w:tcW w:w="200" w:type="dxa"/>
            <w:shd w:val="clear" w:color="auto" w:fill="auto"/>
            <w:noWrap w:val="0"/>
            <w:vAlign w:val="bottom"/>
          </w:tcPr>
          <w:p>
            <w:pPr>
              <w:spacing w:line="0" w:lineRule="atLeast"/>
              <w:rPr>
                <w:rFonts w:ascii="Times New Roman" w:hAnsi="Times New Roman" w:eastAsia="Times New Roman"/>
                <w:sz w:val="11"/>
              </w:rPr>
            </w:pPr>
          </w:p>
        </w:tc>
        <w:tc>
          <w:tcPr>
            <w:tcW w:w="120" w:type="dxa"/>
            <w:shd w:val="clear" w:color="auto" w:fill="auto"/>
            <w:noWrap w:val="0"/>
            <w:vAlign w:val="bottom"/>
          </w:tcPr>
          <w:p>
            <w:pPr>
              <w:spacing w:line="0" w:lineRule="atLeast"/>
              <w:rPr>
                <w:rFonts w:ascii="Times New Roman" w:hAnsi="Times New Roman" w:eastAsia="Times New Roman"/>
                <w:sz w:val="11"/>
              </w:rPr>
            </w:pPr>
          </w:p>
        </w:tc>
        <w:tc>
          <w:tcPr>
            <w:tcW w:w="160" w:type="dxa"/>
            <w:shd w:val="clear" w:color="auto" w:fill="auto"/>
            <w:noWrap w:val="0"/>
            <w:vAlign w:val="bottom"/>
          </w:tcPr>
          <w:p>
            <w:pPr>
              <w:spacing w:line="0" w:lineRule="atLeast"/>
              <w:rPr>
                <w:rFonts w:ascii="Times New Roman" w:hAnsi="Times New Roman" w:eastAsia="Times New Roman"/>
                <w:sz w:val="11"/>
              </w:rPr>
            </w:pPr>
          </w:p>
        </w:tc>
        <w:tc>
          <w:tcPr>
            <w:tcW w:w="80" w:type="dxa"/>
            <w:shd w:val="clear" w:color="auto" w:fill="auto"/>
            <w:noWrap w:val="0"/>
            <w:vAlign w:val="bottom"/>
          </w:tcPr>
          <w:p>
            <w:pPr>
              <w:spacing w:line="0" w:lineRule="atLeast"/>
              <w:rPr>
                <w:rFonts w:ascii="Times New Roman" w:hAnsi="Times New Roman" w:eastAsia="Times New Roman"/>
                <w:sz w:val="11"/>
              </w:rPr>
            </w:pPr>
          </w:p>
        </w:tc>
        <w:tc>
          <w:tcPr>
            <w:tcW w:w="100" w:type="dxa"/>
            <w:shd w:val="clear" w:color="auto" w:fill="auto"/>
            <w:noWrap w:val="0"/>
            <w:vAlign w:val="bottom"/>
          </w:tcPr>
          <w:p>
            <w:pPr>
              <w:spacing w:line="0" w:lineRule="atLeast"/>
              <w:rPr>
                <w:rFonts w:ascii="Times New Roman" w:hAnsi="Times New Roman" w:eastAsia="Times New Roman"/>
                <w:sz w:val="11"/>
              </w:rPr>
            </w:pPr>
          </w:p>
        </w:tc>
        <w:tc>
          <w:tcPr>
            <w:tcW w:w="40" w:type="dxa"/>
            <w:shd w:val="clear" w:color="auto" w:fill="auto"/>
            <w:noWrap w:val="0"/>
            <w:vAlign w:val="bottom"/>
          </w:tcPr>
          <w:p>
            <w:pPr>
              <w:spacing w:line="0" w:lineRule="atLeast"/>
              <w:rPr>
                <w:rFonts w:ascii="Times New Roman" w:hAnsi="Times New Roman" w:eastAsia="Times New Roman"/>
                <w:sz w:val="11"/>
              </w:rPr>
            </w:pPr>
          </w:p>
        </w:tc>
        <w:tc>
          <w:tcPr>
            <w:tcW w:w="60" w:type="dxa"/>
            <w:shd w:val="clear" w:color="auto" w:fill="auto"/>
            <w:noWrap w:val="0"/>
            <w:vAlign w:val="bottom"/>
          </w:tcPr>
          <w:p>
            <w:pPr>
              <w:spacing w:line="0" w:lineRule="atLeast"/>
              <w:rPr>
                <w:rFonts w:ascii="Times New Roman" w:hAnsi="Times New Roman" w:eastAsia="Times New Roman"/>
                <w:sz w:val="11"/>
              </w:rPr>
            </w:pPr>
          </w:p>
        </w:tc>
        <w:tc>
          <w:tcPr>
            <w:tcW w:w="80" w:type="dxa"/>
            <w:shd w:val="clear" w:color="auto" w:fill="auto"/>
            <w:noWrap w:val="0"/>
            <w:vAlign w:val="bottom"/>
          </w:tcPr>
          <w:p>
            <w:pPr>
              <w:spacing w:line="0" w:lineRule="atLeast"/>
              <w:rPr>
                <w:rFonts w:ascii="Times New Roman" w:hAnsi="Times New Roman" w:eastAsia="Times New Roman"/>
                <w:sz w:val="11"/>
              </w:rPr>
            </w:pPr>
          </w:p>
        </w:tc>
        <w:tc>
          <w:tcPr>
            <w:tcW w:w="100" w:type="dxa"/>
            <w:shd w:val="clear" w:color="auto" w:fill="auto"/>
            <w:noWrap w:val="0"/>
            <w:vAlign w:val="bottom"/>
          </w:tcPr>
          <w:p>
            <w:pPr>
              <w:spacing w:line="0" w:lineRule="atLeast"/>
              <w:rPr>
                <w:rFonts w:ascii="Times New Roman" w:hAnsi="Times New Roman" w:eastAsia="Times New Roman"/>
                <w:sz w:val="11"/>
              </w:rPr>
            </w:pPr>
          </w:p>
        </w:tc>
        <w:tc>
          <w:tcPr>
            <w:tcW w:w="100" w:type="dxa"/>
            <w:shd w:val="clear" w:color="auto" w:fill="auto"/>
            <w:noWrap w:val="0"/>
            <w:vAlign w:val="bottom"/>
          </w:tcPr>
          <w:p>
            <w:pPr>
              <w:spacing w:line="0" w:lineRule="atLeast"/>
              <w:rPr>
                <w:rFonts w:ascii="Times New Roman" w:hAnsi="Times New Roman" w:eastAsia="Times New Roman"/>
                <w:sz w:val="11"/>
              </w:rPr>
            </w:pPr>
          </w:p>
        </w:tc>
        <w:tc>
          <w:tcPr>
            <w:tcW w:w="120" w:type="dxa"/>
            <w:shd w:val="clear" w:color="auto" w:fill="auto"/>
            <w:noWrap w:val="0"/>
            <w:vAlign w:val="bottom"/>
          </w:tcPr>
          <w:p>
            <w:pPr>
              <w:spacing w:line="0" w:lineRule="atLeast"/>
              <w:rPr>
                <w:rFonts w:ascii="Times New Roman" w:hAnsi="Times New Roman" w:eastAsia="Times New Roman"/>
                <w:sz w:val="11"/>
              </w:rPr>
            </w:pPr>
          </w:p>
        </w:tc>
        <w:tc>
          <w:tcPr>
            <w:tcW w:w="100" w:type="dxa"/>
            <w:shd w:val="clear" w:color="auto" w:fill="auto"/>
            <w:noWrap w:val="0"/>
            <w:vAlign w:val="bottom"/>
          </w:tcPr>
          <w:p>
            <w:pPr>
              <w:spacing w:line="0" w:lineRule="atLeast"/>
              <w:rPr>
                <w:rFonts w:ascii="Times New Roman" w:hAnsi="Times New Roman" w:eastAsia="Times New Roman"/>
                <w:sz w:val="11"/>
              </w:rPr>
            </w:pPr>
          </w:p>
        </w:tc>
        <w:tc>
          <w:tcPr>
            <w:tcW w:w="280" w:type="dxa"/>
            <w:shd w:val="clear" w:color="auto" w:fill="auto"/>
            <w:noWrap w:val="0"/>
            <w:vAlign w:val="bottom"/>
          </w:tcPr>
          <w:p>
            <w:pPr>
              <w:spacing w:line="0" w:lineRule="atLeast"/>
              <w:rPr>
                <w:rFonts w:ascii="Times New Roman" w:hAnsi="Times New Roman" w:eastAsia="Times New Roman"/>
                <w:sz w:val="11"/>
              </w:rPr>
            </w:pPr>
          </w:p>
        </w:tc>
        <w:tc>
          <w:tcPr>
            <w:tcW w:w="180" w:type="dxa"/>
            <w:shd w:val="clear" w:color="auto" w:fill="auto"/>
            <w:noWrap w:val="0"/>
            <w:vAlign w:val="bottom"/>
          </w:tcPr>
          <w:p>
            <w:pPr>
              <w:spacing w:line="0" w:lineRule="atLeast"/>
              <w:rPr>
                <w:rFonts w:ascii="Times New Roman" w:hAnsi="Times New Roman" w:eastAsia="Times New Roman"/>
                <w:sz w:val="11"/>
              </w:rPr>
            </w:pPr>
          </w:p>
        </w:tc>
        <w:tc>
          <w:tcPr>
            <w:tcW w:w="280" w:type="dxa"/>
            <w:shd w:val="clear" w:color="auto" w:fill="auto"/>
            <w:noWrap w:val="0"/>
            <w:vAlign w:val="bottom"/>
          </w:tcPr>
          <w:p>
            <w:pPr>
              <w:spacing w:line="0" w:lineRule="atLeast"/>
              <w:rPr>
                <w:rFonts w:ascii="Times New Roman" w:hAnsi="Times New Roman" w:eastAsia="Times New Roman"/>
                <w:sz w:val="11"/>
              </w:rPr>
            </w:pPr>
          </w:p>
        </w:tc>
        <w:tc>
          <w:tcPr>
            <w:tcW w:w="180" w:type="dxa"/>
            <w:shd w:val="clear" w:color="auto" w:fill="auto"/>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3" w:hRule="atLeast"/>
        </w:trPr>
        <w:tc>
          <w:tcPr>
            <w:tcW w:w="300" w:type="dxa"/>
            <w:shd w:val="clear" w:color="auto" w:fill="auto"/>
            <w:noWrap w:val="0"/>
            <w:vAlign w:val="bottom"/>
          </w:tcPr>
          <w:p>
            <w:pPr>
              <w:spacing w:line="0" w:lineRule="atLeast"/>
              <w:rPr>
                <w:rFonts w:ascii="Times New Roman" w:hAnsi="Times New Roman" w:eastAsia="Times New Roman"/>
                <w:sz w:val="22"/>
              </w:rPr>
            </w:pPr>
          </w:p>
        </w:tc>
        <w:tc>
          <w:tcPr>
            <w:tcW w:w="360" w:type="dxa"/>
            <w:shd w:val="clear" w:color="auto" w:fill="auto"/>
            <w:noWrap w:val="0"/>
            <w:vAlign w:val="bottom"/>
          </w:tcPr>
          <w:p>
            <w:pPr>
              <w:spacing w:line="0" w:lineRule="atLeast"/>
              <w:rPr>
                <w:rFonts w:ascii="Times New Roman" w:hAnsi="Times New Roman" w:eastAsia="Times New Roman"/>
                <w:sz w:val="22"/>
              </w:rPr>
            </w:pPr>
          </w:p>
        </w:tc>
        <w:tc>
          <w:tcPr>
            <w:tcW w:w="80" w:type="dxa"/>
            <w:shd w:val="clear" w:color="auto" w:fill="auto"/>
            <w:noWrap w:val="0"/>
            <w:vAlign w:val="bottom"/>
          </w:tcPr>
          <w:p>
            <w:pPr>
              <w:spacing w:line="0" w:lineRule="atLeast"/>
              <w:rPr>
                <w:rFonts w:ascii="Times New Roman" w:hAnsi="Times New Roman" w:eastAsia="Times New Roman"/>
                <w:sz w:val="22"/>
              </w:rPr>
            </w:pPr>
          </w:p>
        </w:tc>
        <w:tc>
          <w:tcPr>
            <w:tcW w:w="240" w:type="dxa"/>
            <w:gridSpan w:val="2"/>
            <w:shd w:val="clear" w:color="auto" w:fill="auto"/>
            <w:noWrap w:val="0"/>
            <w:vAlign w:val="bottom"/>
          </w:tcPr>
          <w:p>
            <w:pPr>
              <w:spacing w:line="0" w:lineRule="atLeast"/>
              <w:rPr>
                <w:rFonts w:ascii="Arial" w:hAnsi="Arial" w:eastAsia="Arial"/>
                <w:b/>
              </w:rPr>
            </w:pPr>
            <w:r>
              <w:rPr>
                <w:rFonts w:ascii="Arial" w:hAnsi="Arial" w:eastAsia="Arial"/>
                <w:b/>
              </w:rPr>
              <w:t>D</w:t>
            </w:r>
          </w:p>
        </w:tc>
        <w:tc>
          <w:tcPr>
            <w:tcW w:w="100" w:type="dxa"/>
            <w:shd w:val="clear" w:color="auto" w:fill="auto"/>
            <w:noWrap w:val="0"/>
            <w:vAlign w:val="bottom"/>
          </w:tcPr>
          <w:p>
            <w:pPr>
              <w:spacing w:line="0" w:lineRule="atLeast"/>
              <w:rPr>
                <w:rFonts w:ascii="Times New Roman" w:hAnsi="Times New Roman" w:eastAsia="Times New Roman"/>
                <w:sz w:val="22"/>
              </w:rPr>
            </w:pPr>
          </w:p>
        </w:tc>
        <w:tc>
          <w:tcPr>
            <w:tcW w:w="80" w:type="dxa"/>
            <w:shd w:val="clear" w:color="auto" w:fill="auto"/>
            <w:noWrap w:val="0"/>
            <w:vAlign w:val="bottom"/>
          </w:tcPr>
          <w:p>
            <w:pPr>
              <w:spacing w:line="0" w:lineRule="atLeast"/>
              <w:rPr>
                <w:rFonts w:ascii="Times New Roman" w:hAnsi="Times New Roman" w:eastAsia="Times New Roman"/>
                <w:sz w:val="22"/>
              </w:rPr>
            </w:pPr>
          </w:p>
        </w:tc>
        <w:tc>
          <w:tcPr>
            <w:tcW w:w="80" w:type="dxa"/>
            <w:shd w:val="clear" w:color="auto" w:fill="auto"/>
            <w:noWrap w:val="0"/>
            <w:vAlign w:val="bottom"/>
          </w:tcPr>
          <w:p>
            <w:pPr>
              <w:spacing w:line="0" w:lineRule="atLeast"/>
              <w:rPr>
                <w:rFonts w:ascii="Times New Roman" w:hAnsi="Times New Roman" w:eastAsia="Times New Roman"/>
                <w:sz w:val="22"/>
              </w:rPr>
            </w:pPr>
          </w:p>
        </w:tc>
        <w:tc>
          <w:tcPr>
            <w:tcW w:w="100" w:type="dxa"/>
            <w:shd w:val="clear" w:color="auto" w:fill="auto"/>
            <w:noWrap w:val="0"/>
            <w:vAlign w:val="bottom"/>
          </w:tcPr>
          <w:p>
            <w:pPr>
              <w:spacing w:line="0" w:lineRule="atLeast"/>
              <w:rPr>
                <w:rFonts w:ascii="Times New Roman" w:hAnsi="Times New Roman" w:eastAsia="Times New Roman"/>
                <w:sz w:val="22"/>
              </w:rPr>
            </w:pPr>
          </w:p>
        </w:tc>
        <w:tc>
          <w:tcPr>
            <w:tcW w:w="100" w:type="dxa"/>
            <w:shd w:val="clear" w:color="auto" w:fill="auto"/>
            <w:noWrap w:val="0"/>
            <w:vAlign w:val="bottom"/>
          </w:tcPr>
          <w:p>
            <w:pPr>
              <w:spacing w:line="0" w:lineRule="atLeast"/>
              <w:rPr>
                <w:rFonts w:ascii="Times New Roman" w:hAnsi="Times New Roman" w:eastAsia="Times New Roman"/>
                <w:sz w:val="22"/>
              </w:rPr>
            </w:pPr>
          </w:p>
        </w:tc>
        <w:tc>
          <w:tcPr>
            <w:tcW w:w="100" w:type="dxa"/>
            <w:shd w:val="clear" w:color="auto" w:fill="auto"/>
            <w:noWrap w:val="0"/>
            <w:vAlign w:val="bottom"/>
          </w:tcPr>
          <w:p>
            <w:pPr>
              <w:spacing w:line="0" w:lineRule="atLeast"/>
              <w:rPr>
                <w:rFonts w:ascii="Times New Roman" w:hAnsi="Times New Roman" w:eastAsia="Times New Roman"/>
                <w:sz w:val="22"/>
              </w:rPr>
            </w:pPr>
          </w:p>
        </w:tc>
        <w:tc>
          <w:tcPr>
            <w:tcW w:w="160" w:type="dxa"/>
            <w:shd w:val="clear" w:color="auto" w:fill="auto"/>
            <w:noWrap w:val="0"/>
            <w:vAlign w:val="bottom"/>
          </w:tcPr>
          <w:p>
            <w:pPr>
              <w:spacing w:line="0" w:lineRule="atLeast"/>
              <w:rPr>
                <w:rFonts w:ascii="Times New Roman" w:hAnsi="Times New Roman" w:eastAsia="Times New Roman"/>
                <w:sz w:val="22"/>
              </w:rPr>
            </w:pPr>
          </w:p>
        </w:tc>
        <w:tc>
          <w:tcPr>
            <w:tcW w:w="100" w:type="dxa"/>
            <w:shd w:val="clear" w:color="auto" w:fill="auto"/>
            <w:noWrap w:val="0"/>
            <w:vAlign w:val="bottom"/>
          </w:tcPr>
          <w:p>
            <w:pPr>
              <w:spacing w:line="0" w:lineRule="atLeast"/>
              <w:rPr>
                <w:rFonts w:ascii="Times New Roman" w:hAnsi="Times New Roman" w:eastAsia="Times New Roman"/>
                <w:sz w:val="22"/>
              </w:rPr>
            </w:pPr>
          </w:p>
        </w:tc>
        <w:tc>
          <w:tcPr>
            <w:tcW w:w="80" w:type="dxa"/>
            <w:shd w:val="clear" w:color="auto" w:fill="auto"/>
            <w:noWrap w:val="0"/>
            <w:vAlign w:val="bottom"/>
          </w:tcPr>
          <w:p>
            <w:pPr>
              <w:spacing w:line="0" w:lineRule="atLeast"/>
              <w:rPr>
                <w:rFonts w:ascii="Times New Roman" w:hAnsi="Times New Roman" w:eastAsia="Times New Roman"/>
                <w:sz w:val="22"/>
              </w:rPr>
            </w:pPr>
          </w:p>
        </w:tc>
        <w:tc>
          <w:tcPr>
            <w:tcW w:w="200" w:type="dxa"/>
            <w:shd w:val="clear" w:color="auto" w:fill="auto"/>
            <w:noWrap w:val="0"/>
            <w:vAlign w:val="bottom"/>
          </w:tcPr>
          <w:p>
            <w:pPr>
              <w:spacing w:line="0" w:lineRule="atLeast"/>
              <w:rPr>
                <w:rFonts w:ascii="Times New Roman" w:hAnsi="Times New Roman" w:eastAsia="Times New Roman"/>
                <w:sz w:val="22"/>
              </w:rPr>
            </w:pPr>
          </w:p>
        </w:tc>
        <w:tc>
          <w:tcPr>
            <w:tcW w:w="120" w:type="dxa"/>
            <w:shd w:val="clear" w:color="auto" w:fill="auto"/>
            <w:noWrap w:val="0"/>
            <w:vAlign w:val="bottom"/>
          </w:tcPr>
          <w:p>
            <w:pPr>
              <w:spacing w:line="0" w:lineRule="atLeast"/>
              <w:rPr>
                <w:rFonts w:ascii="Times New Roman" w:hAnsi="Times New Roman" w:eastAsia="Times New Roman"/>
                <w:sz w:val="22"/>
              </w:rPr>
            </w:pPr>
          </w:p>
        </w:tc>
        <w:tc>
          <w:tcPr>
            <w:tcW w:w="160" w:type="dxa"/>
            <w:shd w:val="clear" w:color="auto" w:fill="auto"/>
            <w:noWrap w:val="0"/>
            <w:vAlign w:val="bottom"/>
          </w:tcPr>
          <w:p>
            <w:pPr>
              <w:spacing w:line="0" w:lineRule="atLeast"/>
              <w:rPr>
                <w:rFonts w:ascii="Times New Roman" w:hAnsi="Times New Roman" w:eastAsia="Times New Roman"/>
                <w:sz w:val="22"/>
              </w:rPr>
            </w:pPr>
          </w:p>
        </w:tc>
        <w:tc>
          <w:tcPr>
            <w:tcW w:w="80" w:type="dxa"/>
            <w:shd w:val="clear" w:color="auto" w:fill="auto"/>
            <w:noWrap w:val="0"/>
            <w:vAlign w:val="bottom"/>
          </w:tcPr>
          <w:p>
            <w:pPr>
              <w:spacing w:line="0" w:lineRule="atLeast"/>
              <w:rPr>
                <w:rFonts w:ascii="Times New Roman" w:hAnsi="Times New Roman" w:eastAsia="Times New Roman"/>
                <w:sz w:val="22"/>
              </w:rPr>
            </w:pPr>
          </w:p>
        </w:tc>
        <w:tc>
          <w:tcPr>
            <w:tcW w:w="100" w:type="dxa"/>
            <w:shd w:val="clear" w:color="auto" w:fill="auto"/>
            <w:noWrap w:val="0"/>
            <w:vAlign w:val="bottom"/>
          </w:tcPr>
          <w:p>
            <w:pPr>
              <w:spacing w:line="0" w:lineRule="atLeast"/>
              <w:rPr>
                <w:rFonts w:ascii="Times New Roman" w:hAnsi="Times New Roman" w:eastAsia="Times New Roman"/>
                <w:sz w:val="22"/>
              </w:rPr>
            </w:pPr>
          </w:p>
        </w:tc>
        <w:tc>
          <w:tcPr>
            <w:tcW w:w="40" w:type="dxa"/>
            <w:shd w:val="clear" w:color="auto" w:fill="auto"/>
            <w:noWrap w:val="0"/>
            <w:vAlign w:val="bottom"/>
          </w:tcPr>
          <w:p>
            <w:pPr>
              <w:spacing w:line="0" w:lineRule="atLeast"/>
              <w:rPr>
                <w:rFonts w:ascii="Times New Roman" w:hAnsi="Times New Roman" w:eastAsia="Times New Roman"/>
                <w:sz w:val="22"/>
              </w:rPr>
            </w:pPr>
          </w:p>
        </w:tc>
        <w:tc>
          <w:tcPr>
            <w:tcW w:w="60" w:type="dxa"/>
            <w:shd w:val="clear" w:color="auto" w:fill="auto"/>
            <w:noWrap w:val="0"/>
            <w:vAlign w:val="bottom"/>
          </w:tcPr>
          <w:p>
            <w:pPr>
              <w:spacing w:line="0" w:lineRule="atLeast"/>
              <w:rPr>
                <w:rFonts w:ascii="Times New Roman" w:hAnsi="Times New Roman" w:eastAsia="Times New Roman"/>
                <w:sz w:val="22"/>
              </w:rPr>
            </w:pPr>
          </w:p>
        </w:tc>
        <w:tc>
          <w:tcPr>
            <w:tcW w:w="80" w:type="dxa"/>
            <w:shd w:val="clear" w:color="auto" w:fill="auto"/>
            <w:noWrap w:val="0"/>
            <w:vAlign w:val="bottom"/>
          </w:tcPr>
          <w:p>
            <w:pPr>
              <w:spacing w:line="0" w:lineRule="atLeast"/>
              <w:rPr>
                <w:rFonts w:ascii="Times New Roman" w:hAnsi="Times New Roman" w:eastAsia="Times New Roman"/>
                <w:sz w:val="22"/>
              </w:rPr>
            </w:pPr>
          </w:p>
        </w:tc>
        <w:tc>
          <w:tcPr>
            <w:tcW w:w="100" w:type="dxa"/>
            <w:shd w:val="clear" w:color="auto" w:fill="auto"/>
            <w:noWrap w:val="0"/>
            <w:vAlign w:val="bottom"/>
          </w:tcPr>
          <w:p>
            <w:pPr>
              <w:spacing w:line="0" w:lineRule="atLeast"/>
              <w:rPr>
                <w:rFonts w:ascii="Times New Roman" w:hAnsi="Times New Roman" w:eastAsia="Times New Roman"/>
                <w:sz w:val="22"/>
              </w:rPr>
            </w:pPr>
          </w:p>
        </w:tc>
        <w:tc>
          <w:tcPr>
            <w:tcW w:w="100" w:type="dxa"/>
            <w:shd w:val="clear" w:color="auto" w:fill="auto"/>
            <w:noWrap w:val="0"/>
            <w:vAlign w:val="bottom"/>
          </w:tcPr>
          <w:p>
            <w:pPr>
              <w:spacing w:line="0" w:lineRule="atLeast"/>
              <w:rPr>
                <w:rFonts w:ascii="Times New Roman" w:hAnsi="Times New Roman" w:eastAsia="Times New Roman"/>
                <w:sz w:val="22"/>
              </w:rPr>
            </w:pPr>
          </w:p>
        </w:tc>
        <w:tc>
          <w:tcPr>
            <w:tcW w:w="120" w:type="dxa"/>
            <w:shd w:val="clear" w:color="auto" w:fill="auto"/>
            <w:noWrap w:val="0"/>
            <w:vAlign w:val="bottom"/>
          </w:tcPr>
          <w:p>
            <w:pPr>
              <w:spacing w:line="0" w:lineRule="atLeast"/>
              <w:rPr>
                <w:rFonts w:ascii="Times New Roman" w:hAnsi="Times New Roman" w:eastAsia="Times New Roman"/>
                <w:sz w:val="22"/>
              </w:rPr>
            </w:pPr>
          </w:p>
        </w:tc>
        <w:tc>
          <w:tcPr>
            <w:tcW w:w="100" w:type="dxa"/>
            <w:shd w:val="clear" w:color="auto" w:fill="auto"/>
            <w:noWrap w:val="0"/>
            <w:vAlign w:val="bottom"/>
          </w:tcPr>
          <w:p>
            <w:pPr>
              <w:spacing w:line="0" w:lineRule="atLeast"/>
              <w:rPr>
                <w:rFonts w:ascii="Times New Roman" w:hAnsi="Times New Roman" w:eastAsia="Times New Roman"/>
                <w:sz w:val="22"/>
              </w:rPr>
            </w:pPr>
          </w:p>
        </w:tc>
        <w:tc>
          <w:tcPr>
            <w:tcW w:w="280" w:type="dxa"/>
            <w:shd w:val="clear" w:color="auto" w:fill="auto"/>
            <w:noWrap w:val="0"/>
            <w:vAlign w:val="bottom"/>
          </w:tcPr>
          <w:p>
            <w:pPr>
              <w:spacing w:line="0" w:lineRule="atLeast"/>
              <w:rPr>
                <w:rFonts w:ascii="Times New Roman" w:hAnsi="Times New Roman" w:eastAsia="Times New Roman"/>
                <w:sz w:val="22"/>
              </w:rPr>
            </w:pPr>
          </w:p>
        </w:tc>
        <w:tc>
          <w:tcPr>
            <w:tcW w:w="180" w:type="dxa"/>
            <w:shd w:val="clear" w:color="auto" w:fill="auto"/>
            <w:noWrap w:val="0"/>
            <w:vAlign w:val="bottom"/>
          </w:tcPr>
          <w:p>
            <w:pPr>
              <w:spacing w:line="0" w:lineRule="atLeast"/>
              <w:rPr>
                <w:rFonts w:ascii="Times New Roman" w:hAnsi="Times New Roman" w:eastAsia="Times New Roman"/>
                <w:sz w:val="22"/>
              </w:rPr>
            </w:pPr>
          </w:p>
        </w:tc>
        <w:tc>
          <w:tcPr>
            <w:tcW w:w="280" w:type="dxa"/>
            <w:shd w:val="clear" w:color="auto" w:fill="auto"/>
            <w:noWrap w:val="0"/>
            <w:vAlign w:val="bottom"/>
          </w:tcPr>
          <w:p>
            <w:pPr>
              <w:spacing w:line="0" w:lineRule="atLeast"/>
              <w:rPr>
                <w:rFonts w:ascii="Times New Roman" w:hAnsi="Times New Roman" w:eastAsia="Times New Roman"/>
                <w:sz w:val="22"/>
              </w:rPr>
            </w:pPr>
          </w:p>
        </w:tc>
        <w:tc>
          <w:tcPr>
            <w:tcW w:w="180" w:type="dxa"/>
            <w:shd w:val="clear" w:color="auto" w:fill="auto"/>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48" w:hRule="atLeast"/>
        </w:trPr>
        <w:tc>
          <w:tcPr>
            <w:tcW w:w="300" w:type="dxa"/>
            <w:shd w:val="clear" w:color="auto" w:fill="auto"/>
            <w:noWrap w:val="0"/>
            <w:vAlign w:val="bottom"/>
          </w:tcPr>
          <w:p>
            <w:pPr>
              <w:spacing w:line="0" w:lineRule="atLeast"/>
              <w:rPr>
                <w:rFonts w:ascii="Times New Roman" w:hAnsi="Times New Roman" w:eastAsia="Times New Roman"/>
                <w:sz w:val="24"/>
              </w:rPr>
            </w:pPr>
          </w:p>
        </w:tc>
        <w:tc>
          <w:tcPr>
            <w:tcW w:w="360" w:type="dxa"/>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120" w:type="dxa"/>
            <w:shd w:val="clear" w:color="auto" w:fill="auto"/>
            <w:noWrap w:val="0"/>
            <w:vAlign w:val="bottom"/>
          </w:tcPr>
          <w:p>
            <w:pPr>
              <w:spacing w:line="0" w:lineRule="atLeast"/>
              <w:rPr>
                <w:rFonts w:ascii="Times New Roman" w:hAnsi="Times New Roman" w:eastAsia="Times New Roman"/>
                <w:sz w:val="24"/>
              </w:rPr>
            </w:pPr>
          </w:p>
        </w:tc>
        <w:tc>
          <w:tcPr>
            <w:tcW w:w="120" w:type="dxa"/>
            <w:shd w:val="clear" w:color="auto" w:fill="auto"/>
            <w:noWrap w:val="0"/>
            <w:vAlign w:val="bottom"/>
          </w:tcPr>
          <w:p>
            <w:pPr>
              <w:spacing w:line="0" w:lineRule="atLeast"/>
              <w:rPr>
                <w:rFonts w:ascii="Times New Roman" w:hAnsi="Times New Roman" w:eastAsia="Times New Roman"/>
                <w:sz w:val="24"/>
              </w:rPr>
            </w:pP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160" w:type="dxa"/>
            <w:shd w:val="clear" w:color="auto" w:fill="auto"/>
            <w:noWrap w:val="0"/>
            <w:vAlign w:val="bottom"/>
          </w:tcPr>
          <w:p>
            <w:pPr>
              <w:spacing w:line="0" w:lineRule="atLeast"/>
              <w:rPr>
                <w:rFonts w:ascii="Times New Roman" w:hAnsi="Times New Roman" w:eastAsia="Times New Roman"/>
                <w:sz w:val="24"/>
              </w:rPr>
            </w:pP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1540" w:type="dxa"/>
            <w:gridSpan w:val="13"/>
            <w:shd w:val="clear" w:color="auto" w:fill="auto"/>
            <w:noWrap w:val="0"/>
            <w:vAlign w:val="bottom"/>
          </w:tcPr>
          <w:p>
            <w:pPr>
              <w:spacing w:line="348" w:lineRule="exact"/>
              <w:ind w:left="160"/>
              <w:rPr>
                <w:rFonts w:ascii="Arial" w:hAnsi="Arial" w:eastAsia="Arial"/>
                <w:b/>
                <w:sz w:val="31"/>
              </w:rPr>
            </w:pPr>
            <w:r>
              <w:rPr>
                <w:rFonts w:ascii="Arial" w:hAnsi="Arial" w:eastAsia="Arial"/>
                <w:b/>
                <w:sz w:val="31"/>
              </w:rPr>
              <w:t>GROUPS</w:t>
            </w:r>
          </w:p>
        </w:tc>
        <w:tc>
          <w:tcPr>
            <w:tcW w:w="180" w:type="dxa"/>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180" w:type="dxa"/>
            <w:shd w:val="clear" w:color="auto" w:fill="auto"/>
            <w:noWrap w:val="0"/>
            <w:vAlign w:val="bottom"/>
          </w:tcPr>
          <w:p>
            <w:pPr>
              <w:spacing w:line="0" w:lineRule="atLeast"/>
              <w:rPr>
                <w:rFonts w:ascii="Times New Roman" w:hAnsi="Times New Roman" w:eastAsia="Times New Roman"/>
                <w:sz w:val="24"/>
              </w:rPr>
            </w:pPr>
          </w:p>
        </w:tc>
      </w:tr>
    </w:tbl>
    <w:p>
      <w:pPr>
        <w:spacing w:line="200" w:lineRule="exact"/>
        <w:rPr>
          <w:rFonts w:ascii="Times New Roman" w:hAnsi="Times New Roman" w:eastAsia="Times New Roman"/>
        </w:rPr>
      </w:pPr>
      <w:r>
        <w:rPr>
          <w:rFonts w:ascii="Times New Roman" w:hAnsi="Times New Roman" w:eastAsia="Times New Roman"/>
          <w:sz w:val="24"/>
        </w:rPr>
        <w:br w:type="column"/>
      </w:r>
    </w:p>
    <w:p>
      <w:pPr>
        <w:spacing w:line="394" w:lineRule="exact"/>
        <w:rPr>
          <w:rFonts w:ascii="Times New Roman" w:hAnsi="Times New Roman" w:eastAsia="Times New Roman"/>
        </w:rPr>
      </w:pPr>
    </w:p>
    <w:p>
      <w:pPr>
        <w:spacing w:line="0" w:lineRule="atLeast"/>
        <w:rPr>
          <w:rFonts w:ascii="Arial" w:hAnsi="Arial" w:eastAsia="Arial"/>
          <w:sz w:val="31"/>
        </w:rPr>
      </w:pPr>
      <w:r>
        <w:rPr>
          <w:rFonts w:ascii="Arial" w:hAnsi="Arial" w:eastAsia="Arial"/>
          <w:sz w:val="31"/>
        </w:rPr>
        <w:t>Normal control</w:t>
      </w:r>
    </w:p>
    <w:p>
      <w:pPr>
        <w:spacing w:line="20" w:lineRule="exact"/>
        <w:rPr>
          <w:rFonts w:ascii="Times New Roman" w:hAnsi="Times New Roman" w:eastAsia="Times New Roman"/>
        </w:rPr>
      </w:pPr>
      <w:r>
        <w:rPr>
          <w:rFonts w:ascii="Arial" w:hAnsi="Arial" w:eastAsia="Arial"/>
          <w:sz w:val="31"/>
        </w:rPr>
        <w:drawing>
          <wp:anchor distT="0" distB="0" distL="114300" distR="114300" simplePos="0" relativeHeight="251750400" behindDoc="1" locked="0" layoutInCell="1" allowOverlap="1">
            <wp:simplePos x="0" y="0"/>
            <wp:positionH relativeFrom="column">
              <wp:posOffset>-382270</wp:posOffset>
            </wp:positionH>
            <wp:positionV relativeFrom="paragraph">
              <wp:posOffset>-179070</wp:posOffset>
            </wp:positionV>
            <wp:extent cx="262890" cy="147955"/>
            <wp:effectExtent l="0" t="0" r="3810" b="4445"/>
            <wp:wrapNone/>
            <wp:docPr id="90"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1"/>
                    <pic:cNvPicPr>
                      <a:picLocks noChangeAspect="1"/>
                    </pic:cNvPicPr>
                  </pic:nvPicPr>
                  <pic:blipFill>
                    <a:blip r:embed="rId53"/>
                    <a:stretch>
                      <a:fillRect/>
                    </a:stretch>
                  </pic:blipFill>
                  <pic:spPr>
                    <a:xfrm>
                      <a:off x="0" y="0"/>
                      <a:ext cx="262890" cy="147955"/>
                    </a:xfrm>
                    <a:prstGeom prst="rect">
                      <a:avLst/>
                    </a:prstGeom>
                    <a:noFill/>
                    <a:ln>
                      <a:noFill/>
                    </a:ln>
                  </pic:spPr>
                </pic:pic>
              </a:graphicData>
            </a:graphic>
          </wp:anchor>
        </w:drawing>
      </w:r>
    </w:p>
    <w:p>
      <w:pPr>
        <w:spacing w:line="132" w:lineRule="exact"/>
        <w:rPr>
          <w:rFonts w:ascii="Times New Roman" w:hAnsi="Times New Roman" w:eastAsia="Times New Roman"/>
        </w:rPr>
      </w:pPr>
    </w:p>
    <w:p>
      <w:pPr>
        <w:spacing w:line="0" w:lineRule="atLeast"/>
        <w:rPr>
          <w:rFonts w:ascii="Arial" w:hAnsi="Arial" w:eastAsia="Arial"/>
          <w:sz w:val="31"/>
        </w:rPr>
      </w:pPr>
      <w:r>
        <w:rPr>
          <w:rFonts w:ascii="Arial" w:hAnsi="Arial" w:eastAsia="Arial"/>
          <w:sz w:val="31"/>
        </w:rPr>
        <w:t>Plant only</w:t>
      </w:r>
    </w:p>
    <w:p>
      <w:pPr>
        <w:spacing w:line="20" w:lineRule="exact"/>
        <w:rPr>
          <w:rFonts w:ascii="Times New Roman" w:hAnsi="Times New Roman" w:eastAsia="Times New Roman"/>
        </w:rPr>
      </w:pPr>
      <w:r>
        <w:rPr>
          <w:rFonts w:ascii="Arial" w:hAnsi="Arial" w:eastAsia="Arial"/>
          <w:sz w:val="31"/>
        </w:rPr>
        <w:drawing>
          <wp:anchor distT="0" distB="0" distL="114300" distR="114300" simplePos="0" relativeHeight="251751424" behindDoc="1" locked="0" layoutInCell="1" allowOverlap="1">
            <wp:simplePos x="0" y="0"/>
            <wp:positionH relativeFrom="column">
              <wp:posOffset>-382270</wp:posOffset>
            </wp:positionH>
            <wp:positionV relativeFrom="paragraph">
              <wp:posOffset>-179070</wp:posOffset>
            </wp:positionV>
            <wp:extent cx="262890" cy="147955"/>
            <wp:effectExtent l="0" t="0" r="3810" b="4445"/>
            <wp:wrapNone/>
            <wp:docPr id="91"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2"/>
                    <pic:cNvPicPr>
                      <a:picLocks noChangeAspect="1"/>
                    </pic:cNvPicPr>
                  </pic:nvPicPr>
                  <pic:blipFill>
                    <a:blip r:embed="rId54"/>
                    <a:stretch>
                      <a:fillRect/>
                    </a:stretch>
                  </pic:blipFill>
                  <pic:spPr>
                    <a:xfrm>
                      <a:off x="0" y="0"/>
                      <a:ext cx="262890" cy="147955"/>
                    </a:xfrm>
                    <a:prstGeom prst="rect">
                      <a:avLst/>
                    </a:prstGeom>
                    <a:noFill/>
                    <a:ln>
                      <a:noFill/>
                    </a:ln>
                  </pic:spPr>
                </pic:pic>
              </a:graphicData>
            </a:graphic>
          </wp:anchor>
        </w:drawing>
      </w:r>
    </w:p>
    <w:p>
      <w:pPr>
        <w:spacing w:line="141" w:lineRule="exact"/>
        <w:rPr>
          <w:rFonts w:ascii="Times New Roman" w:hAnsi="Times New Roman" w:eastAsia="Times New Roman"/>
        </w:rPr>
      </w:pPr>
    </w:p>
    <w:p>
      <w:pPr>
        <w:spacing w:line="0" w:lineRule="atLeast"/>
        <w:rPr>
          <w:rFonts w:ascii="Arial" w:hAnsi="Arial" w:eastAsia="Arial"/>
          <w:sz w:val="28"/>
        </w:rPr>
      </w:pPr>
      <w:r>
        <w:rPr>
          <w:rFonts w:ascii="Arial" w:hAnsi="Arial" w:eastAsia="Arial"/>
          <w:sz w:val="28"/>
        </w:rPr>
        <w:t>Dox and Plant (0.5ml)</w:t>
      </w:r>
    </w:p>
    <w:p>
      <w:pPr>
        <w:spacing w:line="20" w:lineRule="exact"/>
        <w:rPr>
          <w:rFonts w:ascii="Times New Roman" w:hAnsi="Times New Roman" w:eastAsia="Times New Roman"/>
        </w:rPr>
      </w:pPr>
      <w:r>
        <w:rPr>
          <w:rFonts w:ascii="Arial" w:hAnsi="Arial" w:eastAsia="Arial"/>
          <w:sz w:val="28"/>
        </w:rPr>
        <w:drawing>
          <wp:anchor distT="0" distB="0" distL="114300" distR="114300" simplePos="0" relativeHeight="251752448" behindDoc="1" locked="0" layoutInCell="1" allowOverlap="1">
            <wp:simplePos x="0" y="0"/>
            <wp:positionH relativeFrom="column">
              <wp:posOffset>-382270</wp:posOffset>
            </wp:positionH>
            <wp:positionV relativeFrom="paragraph">
              <wp:posOffset>-162560</wp:posOffset>
            </wp:positionV>
            <wp:extent cx="262890" cy="147955"/>
            <wp:effectExtent l="0" t="0" r="3810" b="4445"/>
            <wp:wrapNone/>
            <wp:docPr id="92"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3"/>
                    <pic:cNvPicPr>
                      <a:picLocks noChangeAspect="1"/>
                    </pic:cNvPicPr>
                  </pic:nvPicPr>
                  <pic:blipFill>
                    <a:blip r:embed="rId55"/>
                    <a:stretch>
                      <a:fillRect/>
                    </a:stretch>
                  </pic:blipFill>
                  <pic:spPr>
                    <a:xfrm>
                      <a:off x="0" y="0"/>
                      <a:ext cx="262890" cy="147955"/>
                    </a:xfrm>
                    <a:prstGeom prst="rect">
                      <a:avLst/>
                    </a:prstGeom>
                    <a:noFill/>
                    <a:ln>
                      <a:noFill/>
                    </a:ln>
                  </pic:spPr>
                </pic:pic>
              </a:graphicData>
            </a:graphic>
          </wp:anchor>
        </w:drawing>
      </w:r>
    </w:p>
    <w:p>
      <w:pPr>
        <w:spacing w:line="158" w:lineRule="exact"/>
        <w:rPr>
          <w:rFonts w:ascii="Times New Roman" w:hAnsi="Times New Roman" w:eastAsia="Times New Roman"/>
        </w:rPr>
      </w:pPr>
    </w:p>
    <w:p>
      <w:pPr>
        <w:spacing w:line="0" w:lineRule="atLeast"/>
        <w:rPr>
          <w:rFonts w:ascii="Arial" w:hAnsi="Arial" w:eastAsia="Arial"/>
          <w:sz w:val="31"/>
        </w:rPr>
      </w:pPr>
      <w:r>
        <w:rPr>
          <w:rFonts w:ascii="Arial" w:hAnsi="Arial" w:eastAsia="Arial"/>
          <w:sz w:val="31"/>
        </w:rPr>
        <w:t>Dox and Plant (1ml)</w:t>
      </w:r>
    </w:p>
    <w:p>
      <w:pPr>
        <w:spacing w:line="20" w:lineRule="exact"/>
        <w:rPr>
          <w:rFonts w:ascii="Times New Roman" w:hAnsi="Times New Roman" w:eastAsia="Times New Roman"/>
        </w:rPr>
      </w:pPr>
      <w:r>
        <w:rPr>
          <w:rFonts w:ascii="Arial" w:hAnsi="Arial" w:eastAsia="Arial"/>
          <w:sz w:val="31"/>
        </w:rPr>
        <w:drawing>
          <wp:anchor distT="0" distB="0" distL="114300" distR="114300" simplePos="0" relativeHeight="251753472" behindDoc="1" locked="0" layoutInCell="1" allowOverlap="1">
            <wp:simplePos x="0" y="0"/>
            <wp:positionH relativeFrom="column">
              <wp:posOffset>-382270</wp:posOffset>
            </wp:positionH>
            <wp:positionV relativeFrom="paragraph">
              <wp:posOffset>-179070</wp:posOffset>
            </wp:positionV>
            <wp:extent cx="262890" cy="147955"/>
            <wp:effectExtent l="0" t="0" r="3810" b="4445"/>
            <wp:wrapNone/>
            <wp:docPr id="9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4"/>
                    <pic:cNvPicPr>
                      <a:picLocks noChangeAspect="1"/>
                    </pic:cNvPicPr>
                  </pic:nvPicPr>
                  <pic:blipFill>
                    <a:blip r:embed="rId56"/>
                    <a:stretch>
                      <a:fillRect/>
                    </a:stretch>
                  </pic:blipFill>
                  <pic:spPr>
                    <a:xfrm>
                      <a:off x="0" y="0"/>
                      <a:ext cx="262890" cy="147955"/>
                    </a:xfrm>
                    <a:prstGeom prst="rect">
                      <a:avLst/>
                    </a:prstGeom>
                    <a:noFill/>
                    <a:ln>
                      <a:noFill/>
                    </a:ln>
                  </pic:spPr>
                </pic:pic>
              </a:graphicData>
            </a:graphic>
          </wp:anchor>
        </w:drawing>
      </w:r>
    </w:p>
    <w:p>
      <w:pPr>
        <w:spacing w:line="132" w:lineRule="exact"/>
        <w:rPr>
          <w:rFonts w:ascii="Times New Roman" w:hAnsi="Times New Roman" w:eastAsia="Times New Roman"/>
        </w:rPr>
      </w:pPr>
    </w:p>
    <w:p>
      <w:pPr>
        <w:spacing w:line="0" w:lineRule="atLeast"/>
        <w:rPr>
          <w:rFonts w:ascii="Arial" w:hAnsi="Arial" w:eastAsia="Arial"/>
          <w:sz w:val="31"/>
        </w:rPr>
      </w:pPr>
      <w:r>
        <w:rPr>
          <w:rFonts w:ascii="Arial" w:hAnsi="Arial" w:eastAsia="Arial"/>
          <w:sz w:val="31"/>
        </w:rPr>
        <w:t>Dox only</w:t>
      </w:r>
    </w:p>
    <w:p>
      <w:pPr>
        <w:spacing w:line="20" w:lineRule="exact"/>
        <w:rPr>
          <w:rFonts w:ascii="Times New Roman" w:hAnsi="Times New Roman" w:eastAsia="Times New Roman"/>
        </w:rPr>
      </w:pPr>
      <w:r>
        <w:rPr>
          <w:rFonts w:ascii="Arial" w:hAnsi="Arial" w:eastAsia="Arial"/>
          <w:sz w:val="31"/>
        </w:rPr>
        <w:drawing>
          <wp:anchor distT="0" distB="0" distL="114300" distR="114300" simplePos="0" relativeHeight="251754496" behindDoc="1" locked="0" layoutInCell="1" allowOverlap="1">
            <wp:simplePos x="0" y="0"/>
            <wp:positionH relativeFrom="column">
              <wp:posOffset>-382270</wp:posOffset>
            </wp:positionH>
            <wp:positionV relativeFrom="paragraph">
              <wp:posOffset>-179070</wp:posOffset>
            </wp:positionV>
            <wp:extent cx="262890" cy="147955"/>
            <wp:effectExtent l="0" t="0" r="3810" b="4445"/>
            <wp:wrapNone/>
            <wp:docPr id="94"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5"/>
                    <pic:cNvPicPr>
                      <a:picLocks noChangeAspect="1"/>
                    </pic:cNvPicPr>
                  </pic:nvPicPr>
                  <pic:blipFill>
                    <a:blip r:embed="rId57"/>
                    <a:stretch>
                      <a:fillRect/>
                    </a:stretch>
                  </pic:blipFill>
                  <pic:spPr>
                    <a:xfrm>
                      <a:off x="0" y="0"/>
                      <a:ext cx="262890" cy="147955"/>
                    </a:xfrm>
                    <a:prstGeom prst="rect">
                      <a:avLst/>
                    </a:prstGeom>
                    <a:noFill/>
                    <a:ln>
                      <a:noFill/>
                    </a:ln>
                  </pic:spPr>
                </pic:pic>
              </a:graphicData>
            </a:graphic>
          </wp:anchor>
        </w:drawing>
      </w:r>
    </w:p>
    <w:p>
      <w:pPr>
        <w:spacing w:line="20" w:lineRule="exact"/>
        <w:rPr>
          <w:rFonts w:ascii="Times New Roman" w:hAnsi="Times New Roman" w:eastAsia="Times New Roman"/>
        </w:rPr>
        <w:sectPr>
          <w:pgSz w:w="12240" w:h="15840"/>
          <w:pgMar w:top="1440" w:right="1440" w:bottom="734" w:left="1440" w:header="0" w:footer="0" w:gutter="0"/>
          <w:cols w:equalWidth="0" w:num="2">
            <w:col w:w="5580" w:space="720"/>
            <w:col w:w="306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3" w:lineRule="exact"/>
        <w:rPr>
          <w:rFonts w:ascii="Times New Roman" w:hAnsi="Times New Roman" w:eastAsia="Times New Roman"/>
        </w:rPr>
      </w:pPr>
    </w:p>
    <w:p>
      <w:pPr>
        <w:spacing w:line="350" w:lineRule="auto"/>
        <w:rPr>
          <w:rFonts w:ascii="Times New Roman" w:hAnsi="Times New Roman" w:eastAsia="Times New Roman"/>
          <w:sz w:val="24"/>
        </w:rPr>
      </w:pPr>
      <w:r>
        <w:rPr>
          <w:rFonts w:ascii="Times New Roman" w:hAnsi="Times New Roman" w:eastAsia="Times New Roman"/>
          <w:sz w:val="24"/>
        </w:rPr>
        <w:t xml:space="preserve">Figure 4.10: Effect of </w:t>
      </w:r>
      <w:r>
        <w:rPr>
          <w:rFonts w:ascii="Times New Roman" w:hAnsi="Times New Roman" w:eastAsia="Times New Roman"/>
          <w:i/>
          <w:sz w:val="24"/>
        </w:rPr>
        <w:t>Amaranthus hybridus</w:t>
      </w:r>
      <w:r>
        <w:rPr>
          <w:rFonts w:ascii="Times New Roman" w:hAnsi="Times New Roman" w:eastAsia="Times New Roman"/>
          <w:sz w:val="24"/>
        </w:rPr>
        <w:t xml:space="preserve"> extract on VLDL level against Doxorubicin - Induced cardioprotective rat. Each value is mean ± S.E.M. (n = 5).</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86" w:lineRule="exact"/>
        <w:rPr>
          <w:rFonts w:ascii="Times New Roman" w:hAnsi="Times New Roman" w:eastAsia="Times New Roman"/>
        </w:rPr>
      </w:pPr>
    </w:p>
    <w:p>
      <w:pPr>
        <w:spacing w:line="0" w:lineRule="atLeast"/>
        <w:jc w:val="center"/>
        <w:rPr>
          <w:sz w:val="18"/>
        </w:rPr>
      </w:pPr>
      <w:r>
        <w:rPr>
          <w:sz w:val="18"/>
        </w:rPr>
        <w:t>45</w:t>
      </w:r>
    </w:p>
    <w:p>
      <w:pPr>
        <w:spacing w:line="0" w:lineRule="atLeast"/>
        <w:jc w:val="center"/>
        <w:rPr>
          <w:sz w:val="18"/>
        </w:rPr>
        <w:sectPr>
          <w:type w:val="continuous"/>
          <w:pgSz w:w="12240" w:h="15840"/>
          <w:pgMar w:top="1440" w:right="1440" w:bottom="734" w:left="1440" w:header="0" w:footer="0" w:gutter="0"/>
          <w:cols w:equalWidth="0" w:num="1">
            <w:col w:w="9360"/>
          </w:cols>
          <w:docGrid w:linePitch="360" w:charSpace="0"/>
        </w:sectPr>
      </w:pPr>
    </w:p>
    <w:p>
      <w:pPr>
        <w:spacing w:line="7" w:lineRule="exact"/>
        <w:rPr>
          <w:rFonts w:ascii="Times New Roman" w:hAnsi="Times New Roman" w:eastAsia="Times New Roman"/>
        </w:rPr>
      </w:pPr>
      <w:bookmarkStart w:id="55" w:name="page60"/>
      <w:bookmarkEnd w:id="55"/>
    </w:p>
    <w:p>
      <w:pPr>
        <w:spacing w:line="234" w:lineRule="auto"/>
        <w:ind w:right="580"/>
        <w:rPr>
          <w:rFonts w:ascii="Times New Roman" w:hAnsi="Times New Roman" w:eastAsia="Times New Roman"/>
          <w:b/>
          <w:sz w:val="24"/>
        </w:rPr>
      </w:pPr>
      <w:r>
        <w:rPr>
          <w:rFonts w:ascii="Times New Roman" w:hAnsi="Times New Roman" w:eastAsia="Times New Roman"/>
          <w:b/>
          <w:sz w:val="24"/>
        </w:rPr>
        <w:t>4.6 Effect of AHALE on plasma and heart cholesterol concentrations in DOX-induced cardiotoxic rats</w:t>
      </w:r>
    </w:p>
    <w:p>
      <w:pPr>
        <w:spacing w:line="172" w:lineRule="exact"/>
        <w:rPr>
          <w:rFonts w:ascii="Times New Roman" w:hAnsi="Times New Roman" w:eastAsia="Times New Roman"/>
        </w:rPr>
      </w:pPr>
    </w:p>
    <w:p>
      <w:pPr>
        <w:spacing w:line="358" w:lineRule="auto"/>
        <w:jc w:val="both"/>
        <w:rPr>
          <w:rFonts w:ascii="Times New Roman" w:hAnsi="Times New Roman" w:eastAsia="Times New Roman"/>
          <w:sz w:val="24"/>
        </w:rPr>
      </w:pPr>
      <w:r>
        <w:rPr>
          <w:rFonts w:ascii="Times New Roman" w:hAnsi="Times New Roman" w:eastAsia="Times New Roman"/>
          <w:sz w:val="24"/>
        </w:rPr>
        <w:t xml:space="preserve">Figures 4.9 and 4.10 show the effect of AHALE on the plasma and heart cholesterol levels in DOX-induced cardiotoxic rats. The </w:t>
      </w:r>
      <w:r>
        <w:rPr>
          <w:rFonts w:ascii="Times New Roman" w:hAnsi="Times New Roman" w:eastAsia="Times New Roman"/>
          <w:i/>
          <w:sz w:val="24"/>
        </w:rPr>
        <w:t>Amaranthus hybridus</w:t>
      </w:r>
      <w:r>
        <w:rPr>
          <w:rFonts w:ascii="Times New Roman" w:hAnsi="Times New Roman" w:eastAsia="Times New Roman"/>
          <w:sz w:val="24"/>
        </w:rPr>
        <w:t xml:space="preserve"> aqueous extract only caused a significant increase in the level of cholesterol in the serum and the co-administration of 0.5ml </w:t>
      </w:r>
      <w:r>
        <w:rPr>
          <w:rFonts w:ascii="Times New Roman" w:hAnsi="Times New Roman" w:eastAsia="Times New Roman"/>
          <w:i/>
          <w:sz w:val="24"/>
        </w:rPr>
        <w:t>Amaranthus hybridus</w:t>
      </w:r>
      <w:r>
        <w:rPr>
          <w:rFonts w:ascii="Times New Roman" w:hAnsi="Times New Roman" w:eastAsia="Times New Roman"/>
          <w:sz w:val="24"/>
        </w:rPr>
        <w:t xml:space="preserve"> and doxorubicin showed increased in cholesterol level in the blood. The</w:t>
      </w:r>
      <w:r>
        <w:rPr>
          <w:rFonts w:ascii="Times New Roman" w:hAnsi="Times New Roman" w:eastAsia="Times New Roman"/>
          <w:i/>
          <w:sz w:val="24"/>
        </w:rPr>
        <w:t xml:space="preserve"> Amaranthus hybridus</w:t>
      </w:r>
      <w:r>
        <w:rPr>
          <w:rFonts w:ascii="Times New Roman" w:hAnsi="Times New Roman" w:eastAsia="Times New Roman"/>
          <w:sz w:val="24"/>
        </w:rPr>
        <w:t xml:space="preserve"> aqueous extract only caused a significant increase in the level of cholesterol</w:t>
      </w:r>
      <w:r>
        <w:rPr>
          <w:rFonts w:ascii="Times New Roman" w:hAnsi="Times New Roman" w:eastAsia="Times New Roman"/>
          <w:i/>
          <w:sz w:val="24"/>
        </w:rPr>
        <w:t xml:space="preserve"> </w:t>
      </w:r>
      <w:r>
        <w:rPr>
          <w:rFonts w:ascii="Times New Roman" w:hAnsi="Times New Roman" w:eastAsia="Times New Roman"/>
          <w:sz w:val="24"/>
        </w:rPr>
        <w:t xml:space="preserve">in the organ and the co-administration of 0.5ml </w:t>
      </w:r>
      <w:r>
        <w:rPr>
          <w:rFonts w:ascii="Times New Roman" w:hAnsi="Times New Roman" w:eastAsia="Times New Roman"/>
          <w:i/>
          <w:sz w:val="24"/>
        </w:rPr>
        <w:t>Amaranthus hybridus</w:t>
      </w:r>
      <w:r>
        <w:rPr>
          <w:rFonts w:ascii="Times New Roman" w:hAnsi="Times New Roman" w:eastAsia="Times New Roman"/>
          <w:sz w:val="24"/>
        </w:rPr>
        <w:t xml:space="preserve"> and doxorubicin showed increased in cholesterol level in the organ.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83" w:lineRule="exact"/>
        <w:rPr>
          <w:rFonts w:ascii="Times New Roman" w:hAnsi="Times New Roman" w:eastAsia="Times New Roman"/>
        </w:rPr>
      </w:pPr>
    </w:p>
    <w:p>
      <w:pPr>
        <w:spacing w:line="0" w:lineRule="atLeast"/>
        <w:jc w:val="center"/>
        <w:rPr>
          <w:sz w:val="18"/>
        </w:rPr>
      </w:pPr>
      <w:r>
        <w:rPr>
          <w:sz w:val="18"/>
        </w:rPr>
        <w:t>46</w:t>
      </w:r>
    </w:p>
    <w:p>
      <w:pPr>
        <w:spacing w:line="0" w:lineRule="atLeast"/>
        <w:jc w:val="center"/>
        <w:rPr>
          <w:sz w:val="18"/>
        </w:rPr>
        <w:sectPr>
          <w:pgSz w:w="12240" w:h="15840"/>
          <w:pgMar w:top="1440" w:right="1440" w:bottom="734" w:left="1440" w:header="0" w:footer="0" w:gutter="0"/>
          <w:cols w:equalWidth="0" w:num="1">
            <w:col w:w="9360"/>
          </w:cols>
          <w:docGrid w:linePitch="360" w:charSpace="0"/>
        </w:sectPr>
      </w:pPr>
    </w:p>
    <w:p>
      <w:pPr>
        <w:spacing w:line="277" w:lineRule="exact"/>
        <w:rPr>
          <w:rFonts w:ascii="Times New Roman" w:hAnsi="Times New Roman" w:eastAsia="Times New Roman"/>
        </w:rPr>
      </w:pPr>
      <w:bookmarkStart w:id="56" w:name="page61"/>
      <w:bookmarkEnd w:id="56"/>
    </w:p>
    <w:tbl>
      <w:tblPr>
        <w:tblStyle w:val="3"/>
        <w:tblW w:w="0" w:type="auto"/>
        <w:tblInd w:w="2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40"/>
        <w:gridCol w:w="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1" w:hRule="atLeast"/>
        </w:trPr>
        <w:tc>
          <w:tcPr>
            <w:tcW w:w="340" w:type="dxa"/>
            <w:shd w:val="clear" w:color="auto" w:fill="auto"/>
            <w:noWrap w:val="0"/>
            <w:vAlign w:val="bottom"/>
          </w:tcPr>
          <w:p>
            <w:pPr>
              <w:spacing w:line="0" w:lineRule="atLeast"/>
              <w:rPr>
                <w:rFonts w:ascii="Times New Roman" w:hAnsi="Times New Roman" w:eastAsia="Times New Roman"/>
                <w:sz w:val="21"/>
              </w:rPr>
            </w:pPr>
          </w:p>
        </w:tc>
        <w:tc>
          <w:tcPr>
            <w:tcW w:w="540" w:type="dxa"/>
            <w:shd w:val="clear" w:color="auto" w:fill="auto"/>
            <w:noWrap w:val="0"/>
            <w:vAlign w:val="bottom"/>
          </w:tcPr>
          <w:p>
            <w:pPr>
              <w:spacing w:line="0" w:lineRule="atLeast"/>
              <w:jc w:val="right"/>
              <w:rPr>
                <w:rFonts w:ascii="Arial" w:hAnsi="Arial" w:eastAsia="Arial"/>
                <w:b/>
                <w:sz w:val="21"/>
              </w:rPr>
            </w:pPr>
            <w:r>
              <w:rPr>
                <w:rFonts w:ascii="Arial" w:hAnsi="Arial" w:eastAsia="Arial"/>
                <w:b/>
                <w:sz w:val="21"/>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trHeight w:val="564" w:hRule="atLeast"/>
        </w:trPr>
        <w:tc>
          <w:tcPr>
            <w:tcW w:w="340" w:type="dxa"/>
            <w:vMerge w:val="restart"/>
            <w:shd w:val="clear" w:color="auto" w:fill="auto"/>
            <w:noWrap w:val="0"/>
            <w:vAlign w:val="bottom"/>
          </w:tcPr>
          <w:p>
            <w:pPr>
              <w:spacing w:line="0" w:lineRule="atLeast"/>
              <w:ind w:left="52"/>
              <w:rPr>
                <w:rFonts w:ascii="Arial" w:hAnsi="Arial" w:eastAsia="Arial"/>
                <w:b/>
                <w:w w:val="76"/>
                <w:sz w:val="23"/>
              </w:rPr>
            </w:pPr>
            <w:r>
              <w:rPr>
                <w:rFonts w:ascii="Arial" w:hAnsi="Arial" w:eastAsia="Arial"/>
                <w:b/>
                <w:w w:val="76"/>
                <w:sz w:val="23"/>
              </w:rPr>
              <w:t>CHOL(mg/dl)</w:t>
            </w:r>
          </w:p>
        </w:tc>
        <w:tc>
          <w:tcPr>
            <w:tcW w:w="540" w:type="dxa"/>
            <w:shd w:val="clear" w:color="auto" w:fill="auto"/>
            <w:noWrap w:val="0"/>
            <w:vAlign w:val="bottom"/>
          </w:tcPr>
          <w:p>
            <w:pPr>
              <w:spacing w:line="0" w:lineRule="atLeast"/>
              <w:jc w:val="right"/>
              <w:rPr>
                <w:rFonts w:ascii="Arial" w:hAnsi="Arial" w:eastAsia="Arial"/>
                <w:b/>
                <w:sz w:val="21"/>
              </w:rPr>
            </w:pPr>
            <w:r>
              <w:rPr>
                <w:rFonts w:ascii="Arial" w:hAnsi="Arial" w:eastAsia="Arial"/>
                <w:b/>
                <w:sz w:val="21"/>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20" w:hRule="atLeast"/>
        </w:trPr>
        <w:tc>
          <w:tcPr>
            <w:tcW w:w="340" w:type="dxa"/>
            <w:vMerge w:val="continue"/>
            <w:shd w:val="clear" w:color="auto" w:fill="auto"/>
            <w:noWrap w:val="0"/>
            <w:vAlign w:val="bottom"/>
          </w:tcPr>
          <w:p>
            <w:pPr>
              <w:spacing w:line="0" w:lineRule="atLeast"/>
              <w:rPr>
                <w:rFonts w:ascii="Times New Roman" w:hAnsi="Times New Roman" w:eastAsia="Times New Roman"/>
                <w:sz w:val="24"/>
              </w:rPr>
            </w:pPr>
          </w:p>
        </w:tc>
        <w:tc>
          <w:tcPr>
            <w:tcW w:w="540" w:type="dxa"/>
            <w:vMerge w:val="restart"/>
            <w:shd w:val="clear" w:color="auto" w:fill="auto"/>
            <w:noWrap w:val="0"/>
            <w:vAlign w:val="bottom"/>
          </w:tcPr>
          <w:p>
            <w:pPr>
              <w:spacing w:line="0" w:lineRule="atLeast"/>
              <w:jc w:val="right"/>
              <w:rPr>
                <w:rFonts w:ascii="Arial" w:hAnsi="Arial" w:eastAsia="Arial"/>
                <w:b/>
                <w:sz w:val="21"/>
              </w:rPr>
            </w:pPr>
            <w:r>
              <w:rPr>
                <w:rFonts w:ascii="Arial" w:hAnsi="Arial" w:eastAsia="Arial"/>
                <w:b/>
                <w:sz w:val="21"/>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4" w:hRule="atLeast"/>
        </w:trPr>
        <w:tc>
          <w:tcPr>
            <w:tcW w:w="340" w:type="dxa"/>
            <w:shd w:val="clear" w:color="auto" w:fill="auto"/>
            <w:noWrap w:val="0"/>
            <w:vAlign w:val="bottom"/>
          </w:tcPr>
          <w:p>
            <w:pPr>
              <w:spacing w:line="0" w:lineRule="atLeast"/>
              <w:rPr>
                <w:rFonts w:ascii="Times New Roman" w:hAnsi="Times New Roman" w:eastAsia="Times New Roman"/>
                <w:sz w:val="3"/>
              </w:rPr>
            </w:pPr>
          </w:p>
        </w:tc>
        <w:tc>
          <w:tcPr>
            <w:tcW w:w="540" w:type="dxa"/>
            <w:vMerge w:val="continue"/>
            <w:shd w:val="clear" w:color="auto" w:fill="auto"/>
            <w:noWrap w:val="0"/>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64" w:hRule="atLeast"/>
        </w:trPr>
        <w:tc>
          <w:tcPr>
            <w:tcW w:w="340" w:type="dxa"/>
            <w:shd w:val="clear" w:color="auto" w:fill="auto"/>
            <w:noWrap w:val="0"/>
            <w:vAlign w:val="bottom"/>
          </w:tcPr>
          <w:p>
            <w:pPr>
              <w:spacing w:line="0" w:lineRule="atLeast"/>
              <w:rPr>
                <w:rFonts w:ascii="Times New Roman" w:hAnsi="Times New Roman" w:eastAsia="Times New Roman"/>
                <w:sz w:val="24"/>
              </w:rPr>
            </w:pPr>
          </w:p>
        </w:tc>
        <w:tc>
          <w:tcPr>
            <w:tcW w:w="540" w:type="dxa"/>
            <w:shd w:val="clear" w:color="auto" w:fill="auto"/>
            <w:noWrap w:val="0"/>
            <w:vAlign w:val="bottom"/>
          </w:tcPr>
          <w:p>
            <w:pPr>
              <w:spacing w:line="0" w:lineRule="atLeast"/>
              <w:jc w:val="right"/>
              <w:rPr>
                <w:rFonts w:ascii="Arial" w:hAnsi="Arial" w:eastAsia="Arial"/>
                <w:b/>
                <w:sz w:val="21"/>
              </w:rPr>
            </w:pPr>
            <w:r>
              <w:rPr>
                <w:rFonts w:ascii="Arial" w:hAnsi="Arial" w:eastAsia="Arial"/>
                <w:b/>
                <w:sz w:val="21"/>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64" w:hRule="atLeast"/>
        </w:trPr>
        <w:tc>
          <w:tcPr>
            <w:tcW w:w="340" w:type="dxa"/>
            <w:shd w:val="clear" w:color="auto" w:fill="auto"/>
            <w:noWrap w:val="0"/>
            <w:vAlign w:val="bottom"/>
          </w:tcPr>
          <w:p>
            <w:pPr>
              <w:spacing w:line="0" w:lineRule="atLeast"/>
              <w:rPr>
                <w:rFonts w:ascii="Times New Roman" w:hAnsi="Times New Roman" w:eastAsia="Times New Roman"/>
                <w:sz w:val="24"/>
              </w:rPr>
            </w:pPr>
          </w:p>
        </w:tc>
        <w:tc>
          <w:tcPr>
            <w:tcW w:w="540" w:type="dxa"/>
            <w:shd w:val="clear" w:color="auto" w:fill="auto"/>
            <w:noWrap w:val="0"/>
            <w:vAlign w:val="bottom"/>
          </w:tcPr>
          <w:p>
            <w:pPr>
              <w:spacing w:line="0" w:lineRule="atLeast"/>
              <w:jc w:val="right"/>
              <w:rPr>
                <w:rFonts w:ascii="Arial" w:hAnsi="Arial" w:eastAsia="Arial"/>
                <w:b/>
                <w:sz w:val="21"/>
              </w:rPr>
            </w:pPr>
            <w:r>
              <w:rPr>
                <w:rFonts w:ascii="Arial" w:hAnsi="Arial" w:eastAsia="Arial"/>
                <w:b/>
                <w:sz w:val="21"/>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64" w:hRule="atLeast"/>
        </w:trPr>
        <w:tc>
          <w:tcPr>
            <w:tcW w:w="340" w:type="dxa"/>
            <w:shd w:val="clear" w:color="auto" w:fill="auto"/>
            <w:noWrap w:val="0"/>
            <w:vAlign w:val="bottom"/>
          </w:tcPr>
          <w:p>
            <w:pPr>
              <w:spacing w:line="0" w:lineRule="atLeast"/>
              <w:rPr>
                <w:rFonts w:ascii="Times New Roman" w:hAnsi="Times New Roman" w:eastAsia="Times New Roman"/>
                <w:sz w:val="24"/>
              </w:rPr>
            </w:pPr>
          </w:p>
        </w:tc>
        <w:tc>
          <w:tcPr>
            <w:tcW w:w="540" w:type="dxa"/>
            <w:shd w:val="clear" w:color="auto" w:fill="auto"/>
            <w:noWrap w:val="0"/>
            <w:vAlign w:val="bottom"/>
          </w:tcPr>
          <w:p>
            <w:pPr>
              <w:spacing w:line="0" w:lineRule="atLeast"/>
              <w:jc w:val="right"/>
              <w:rPr>
                <w:rFonts w:ascii="Arial" w:hAnsi="Arial" w:eastAsia="Arial"/>
                <w:b/>
                <w:sz w:val="21"/>
              </w:rPr>
            </w:pPr>
            <w:r>
              <w:rPr>
                <w:rFonts w:ascii="Arial" w:hAnsi="Arial" w:eastAsia="Arial"/>
                <w:b/>
                <w:sz w:val="21"/>
              </w:rPr>
              <w:t>0</w:t>
            </w:r>
          </w:p>
        </w:tc>
      </w:tr>
    </w:tbl>
    <w:p>
      <w:pPr>
        <w:spacing w:line="20" w:lineRule="exact"/>
        <w:rPr>
          <w:rFonts w:ascii="Times New Roman" w:hAnsi="Times New Roman" w:eastAsia="Times New Roman"/>
        </w:rPr>
      </w:pPr>
      <w:r>
        <w:rPr>
          <w:rFonts w:ascii="Arial" w:hAnsi="Arial" w:eastAsia="Arial"/>
          <w:b/>
          <w:sz w:val="21"/>
        </w:rPr>
        <w:drawing>
          <wp:anchor distT="0" distB="0" distL="114300" distR="114300" simplePos="0" relativeHeight="251755520" behindDoc="1" locked="0" layoutInCell="1" allowOverlap="1">
            <wp:simplePos x="0" y="0"/>
            <wp:positionH relativeFrom="column">
              <wp:posOffset>762000</wp:posOffset>
            </wp:positionH>
            <wp:positionV relativeFrom="paragraph">
              <wp:posOffset>-1876425</wp:posOffset>
            </wp:positionV>
            <wp:extent cx="2223770" cy="1808480"/>
            <wp:effectExtent l="0" t="0" r="5080" b="1270"/>
            <wp:wrapNone/>
            <wp:docPr id="95"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6"/>
                    <pic:cNvPicPr>
                      <a:picLocks noChangeAspect="1"/>
                    </pic:cNvPicPr>
                  </pic:nvPicPr>
                  <pic:blipFill>
                    <a:blip r:embed="rId58"/>
                    <a:stretch>
                      <a:fillRect/>
                    </a:stretch>
                  </pic:blipFill>
                  <pic:spPr>
                    <a:xfrm>
                      <a:off x="0" y="0"/>
                      <a:ext cx="2223770" cy="1808480"/>
                    </a:xfrm>
                    <a:prstGeom prst="rect">
                      <a:avLst/>
                    </a:prstGeom>
                    <a:noFill/>
                    <a:ln>
                      <a:noFill/>
                    </a:ln>
                  </pic:spPr>
                </pic:pic>
              </a:graphicData>
            </a:graphic>
          </wp:anchor>
        </w:drawing>
      </w:r>
    </w:p>
    <w:p>
      <w:pPr>
        <w:spacing w:line="47" w:lineRule="exact"/>
        <w:rPr>
          <w:rFonts w:ascii="Times New Roman" w:hAnsi="Times New Roman" w:eastAsia="Times New Roman"/>
        </w:rPr>
      </w:pPr>
    </w:p>
    <w:tbl>
      <w:tblPr>
        <w:tblStyle w:val="3"/>
        <w:tblW w:w="0" w:type="auto"/>
        <w:tblInd w:w="4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0"/>
        <w:gridCol w:w="360"/>
        <w:gridCol w:w="120"/>
        <w:gridCol w:w="60"/>
        <w:gridCol w:w="160"/>
        <w:gridCol w:w="60"/>
        <w:gridCol w:w="40"/>
        <w:gridCol w:w="120"/>
        <w:gridCol w:w="80"/>
        <w:gridCol w:w="60"/>
        <w:gridCol w:w="100"/>
        <w:gridCol w:w="100"/>
        <w:gridCol w:w="120"/>
        <w:gridCol w:w="100"/>
        <w:gridCol w:w="120"/>
        <w:gridCol w:w="20"/>
        <w:gridCol w:w="100"/>
        <w:gridCol w:w="120"/>
        <w:gridCol w:w="80"/>
        <w:gridCol w:w="60"/>
        <w:gridCol w:w="100"/>
        <w:gridCol w:w="120"/>
        <w:gridCol w:w="240"/>
        <w:gridCol w:w="100"/>
        <w:gridCol w:w="120"/>
        <w:gridCol w:w="80"/>
        <w:gridCol w:w="120"/>
        <w:gridCol w:w="380"/>
        <w:gridCol w:w="140"/>
        <w:gridCol w:w="240"/>
        <w:gridCol w:w="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95" w:hRule="atLeast"/>
        </w:trPr>
        <w:tc>
          <w:tcPr>
            <w:tcW w:w="200" w:type="dxa"/>
            <w:shd w:val="clear" w:color="auto" w:fill="auto"/>
            <w:noWrap w:val="0"/>
            <w:vAlign w:val="bottom"/>
          </w:tcPr>
          <w:p>
            <w:pPr>
              <w:spacing w:line="0" w:lineRule="atLeast"/>
              <w:rPr>
                <w:rFonts w:ascii="Times New Roman" w:hAnsi="Times New Roman" w:eastAsia="Times New Roman"/>
                <w:sz w:val="16"/>
              </w:rPr>
            </w:pPr>
          </w:p>
        </w:tc>
        <w:tc>
          <w:tcPr>
            <w:tcW w:w="360" w:type="dxa"/>
            <w:shd w:val="clear" w:color="auto" w:fill="auto"/>
            <w:noWrap w:val="0"/>
            <w:vAlign w:val="bottom"/>
          </w:tcPr>
          <w:p>
            <w:pPr>
              <w:spacing w:line="0" w:lineRule="atLeast"/>
              <w:rPr>
                <w:rFonts w:ascii="Times New Roman" w:hAnsi="Times New Roman" w:eastAsia="Times New Roman"/>
                <w:sz w:val="16"/>
              </w:rPr>
            </w:pPr>
          </w:p>
        </w:tc>
        <w:tc>
          <w:tcPr>
            <w:tcW w:w="120" w:type="dxa"/>
            <w:shd w:val="clear" w:color="auto" w:fill="auto"/>
            <w:noWrap w:val="0"/>
            <w:vAlign w:val="bottom"/>
          </w:tcPr>
          <w:p>
            <w:pPr>
              <w:spacing w:line="0" w:lineRule="atLeast"/>
              <w:rPr>
                <w:rFonts w:ascii="Times New Roman" w:hAnsi="Times New Roman" w:eastAsia="Times New Roman"/>
                <w:sz w:val="16"/>
              </w:rPr>
            </w:pPr>
          </w:p>
        </w:tc>
        <w:tc>
          <w:tcPr>
            <w:tcW w:w="60" w:type="dxa"/>
            <w:shd w:val="clear" w:color="auto" w:fill="auto"/>
            <w:noWrap w:val="0"/>
            <w:vAlign w:val="bottom"/>
          </w:tcPr>
          <w:p>
            <w:pPr>
              <w:spacing w:line="0" w:lineRule="atLeast"/>
              <w:rPr>
                <w:rFonts w:ascii="Times New Roman" w:hAnsi="Times New Roman" w:eastAsia="Times New Roman"/>
                <w:sz w:val="16"/>
              </w:rPr>
            </w:pPr>
          </w:p>
        </w:tc>
        <w:tc>
          <w:tcPr>
            <w:tcW w:w="160" w:type="dxa"/>
            <w:shd w:val="clear" w:color="auto" w:fill="auto"/>
            <w:noWrap w:val="0"/>
            <w:vAlign w:val="bottom"/>
          </w:tcPr>
          <w:p>
            <w:pPr>
              <w:spacing w:line="0" w:lineRule="atLeast"/>
              <w:rPr>
                <w:rFonts w:ascii="Times New Roman" w:hAnsi="Times New Roman" w:eastAsia="Times New Roman"/>
                <w:sz w:val="16"/>
              </w:rPr>
            </w:pPr>
          </w:p>
        </w:tc>
        <w:tc>
          <w:tcPr>
            <w:tcW w:w="60" w:type="dxa"/>
            <w:shd w:val="clear" w:color="auto" w:fill="auto"/>
            <w:noWrap w:val="0"/>
            <w:vAlign w:val="bottom"/>
          </w:tcPr>
          <w:p>
            <w:pPr>
              <w:spacing w:line="0" w:lineRule="atLeast"/>
              <w:rPr>
                <w:rFonts w:ascii="Times New Roman" w:hAnsi="Times New Roman" w:eastAsia="Times New Roman"/>
                <w:sz w:val="16"/>
              </w:rPr>
            </w:pPr>
          </w:p>
        </w:tc>
        <w:tc>
          <w:tcPr>
            <w:tcW w:w="40" w:type="dxa"/>
            <w:shd w:val="clear" w:color="auto" w:fill="auto"/>
            <w:noWrap w:val="0"/>
            <w:vAlign w:val="bottom"/>
          </w:tcPr>
          <w:p>
            <w:pPr>
              <w:spacing w:line="0" w:lineRule="atLeast"/>
              <w:rPr>
                <w:rFonts w:ascii="Times New Roman" w:hAnsi="Times New Roman" w:eastAsia="Times New Roman"/>
                <w:sz w:val="16"/>
              </w:rPr>
            </w:pPr>
          </w:p>
        </w:tc>
        <w:tc>
          <w:tcPr>
            <w:tcW w:w="120" w:type="dxa"/>
            <w:shd w:val="clear" w:color="auto" w:fill="auto"/>
            <w:noWrap w:val="0"/>
            <w:vAlign w:val="bottom"/>
          </w:tcPr>
          <w:p>
            <w:pPr>
              <w:spacing w:line="0" w:lineRule="atLeast"/>
              <w:rPr>
                <w:rFonts w:ascii="Times New Roman" w:hAnsi="Times New Roman" w:eastAsia="Times New Roman"/>
                <w:sz w:val="16"/>
              </w:rPr>
            </w:pPr>
          </w:p>
        </w:tc>
        <w:tc>
          <w:tcPr>
            <w:tcW w:w="80" w:type="dxa"/>
            <w:shd w:val="clear" w:color="auto" w:fill="auto"/>
            <w:noWrap w:val="0"/>
            <w:vAlign w:val="bottom"/>
          </w:tcPr>
          <w:p>
            <w:pPr>
              <w:spacing w:line="0" w:lineRule="atLeast"/>
              <w:rPr>
                <w:rFonts w:ascii="Times New Roman" w:hAnsi="Times New Roman" w:eastAsia="Times New Roman"/>
                <w:sz w:val="16"/>
              </w:rPr>
            </w:pPr>
          </w:p>
        </w:tc>
        <w:tc>
          <w:tcPr>
            <w:tcW w:w="60" w:type="dxa"/>
            <w:shd w:val="clear" w:color="auto" w:fill="auto"/>
            <w:noWrap w:val="0"/>
            <w:vAlign w:val="bottom"/>
          </w:tcPr>
          <w:p>
            <w:pPr>
              <w:spacing w:line="0" w:lineRule="atLeast"/>
              <w:rPr>
                <w:rFonts w:ascii="Times New Roman" w:hAnsi="Times New Roman" w:eastAsia="Times New Roman"/>
                <w:sz w:val="16"/>
              </w:rPr>
            </w:pPr>
          </w:p>
        </w:tc>
        <w:tc>
          <w:tcPr>
            <w:tcW w:w="200" w:type="dxa"/>
            <w:gridSpan w:val="2"/>
            <w:shd w:val="clear" w:color="auto" w:fill="auto"/>
            <w:noWrap w:val="0"/>
            <w:vAlign w:val="bottom"/>
          </w:tcPr>
          <w:p>
            <w:pPr>
              <w:spacing w:line="0" w:lineRule="atLeast"/>
              <w:jc w:val="right"/>
              <w:rPr>
                <w:rFonts w:ascii="Arial" w:hAnsi="Arial" w:eastAsia="Arial"/>
                <w:b/>
                <w:sz w:val="15"/>
              </w:rPr>
            </w:pPr>
            <w:r>
              <w:rPr>
                <w:rFonts w:ascii="Arial" w:hAnsi="Arial" w:eastAsia="Arial"/>
                <w:b/>
                <w:sz w:val="15"/>
              </w:rPr>
              <w:t>l</w:t>
            </w:r>
          </w:p>
        </w:tc>
        <w:tc>
          <w:tcPr>
            <w:tcW w:w="120" w:type="dxa"/>
            <w:shd w:val="clear" w:color="auto" w:fill="auto"/>
            <w:noWrap w:val="0"/>
            <w:vAlign w:val="bottom"/>
          </w:tcPr>
          <w:p>
            <w:pPr>
              <w:spacing w:line="0" w:lineRule="atLeast"/>
              <w:rPr>
                <w:rFonts w:ascii="Times New Roman" w:hAnsi="Times New Roman" w:eastAsia="Times New Roman"/>
                <w:sz w:val="16"/>
              </w:rPr>
            </w:pPr>
          </w:p>
        </w:tc>
        <w:tc>
          <w:tcPr>
            <w:tcW w:w="100" w:type="dxa"/>
            <w:shd w:val="clear" w:color="auto" w:fill="auto"/>
            <w:noWrap w:val="0"/>
            <w:vAlign w:val="bottom"/>
          </w:tcPr>
          <w:p>
            <w:pPr>
              <w:spacing w:line="0" w:lineRule="atLeast"/>
              <w:rPr>
                <w:rFonts w:ascii="Times New Roman" w:hAnsi="Times New Roman" w:eastAsia="Times New Roman"/>
                <w:sz w:val="16"/>
              </w:rPr>
            </w:pPr>
          </w:p>
        </w:tc>
        <w:tc>
          <w:tcPr>
            <w:tcW w:w="120" w:type="dxa"/>
            <w:shd w:val="clear" w:color="auto" w:fill="auto"/>
            <w:noWrap w:val="0"/>
            <w:vAlign w:val="bottom"/>
          </w:tcPr>
          <w:p>
            <w:pPr>
              <w:spacing w:line="0" w:lineRule="atLeast"/>
              <w:rPr>
                <w:rFonts w:ascii="Times New Roman" w:hAnsi="Times New Roman" w:eastAsia="Times New Roman"/>
                <w:sz w:val="16"/>
              </w:rPr>
            </w:pPr>
          </w:p>
        </w:tc>
        <w:tc>
          <w:tcPr>
            <w:tcW w:w="20" w:type="dxa"/>
            <w:shd w:val="clear" w:color="auto" w:fill="auto"/>
            <w:noWrap w:val="0"/>
            <w:vAlign w:val="bottom"/>
          </w:tcPr>
          <w:p>
            <w:pPr>
              <w:spacing w:line="0" w:lineRule="atLeast"/>
              <w:rPr>
                <w:rFonts w:ascii="Times New Roman" w:hAnsi="Times New Roman" w:eastAsia="Times New Roman"/>
                <w:sz w:val="16"/>
              </w:rPr>
            </w:pPr>
          </w:p>
        </w:tc>
        <w:tc>
          <w:tcPr>
            <w:tcW w:w="300" w:type="dxa"/>
            <w:gridSpan w:val="3"/>
            <w:vMerge w:val="restart"/>
            <w:shd w:val="clear" w:color="auto" w:fill="auto"/>
            <w:noWrap w:val="0"/>
            <w:vAlign w:val="bottom"/>
          </w:tcPr>
          <w:p>
            <w:pPr>
              <w:spacing w:line="0" w:lineRule="atLeast"/>
              <w:rPr>
                <w:rFonts w:ascii="Arial" w:hAnsi="Arial" w:eastAsia="Arial"/>
                <w:b/>
                <w:sz w:val="15"/>
              </w:rPr>
            </w:pPr>
            <w:r>
              <w:rPr>
                <w:rFonts w:ascii="Arial" w:hAnsi="Arial" w:eastAsia="Arial"/>
                <w:b/>
                <w:sz w:val="15"/>
              </w:rPr>
              <w:t>ly</w:t>
            </w:r>
          </w:p>
        </w:tc>
        <w:tc>
          <w:tcPr>
            <w:tcW w:w="60" w:type="dxa"/>
            <w:shd w:val="clear" w:color="auto" w:fill="auto"/>
            <w:noWrap w:val="0"/>
            <w:vAlign w:val="bottom"/>
          </w:tcPr>
          <w:p>
            <w:pPr>
              <w:spacing w:line="0" w:lineRule="atLeast"/>
              <w:rPr>
                <w:rFonts w:ascii="Times New Roman" w:hAnsi="Times New Roman" w:eastAsia="Times New Roman"/>
                <w:sz w:val="16"/>
              </w:rPr>
            </w:pPr>
          </w:p>
        </w:tc>
        <w:tc>
          <w:tcPr>
            <w:tcW w:w="100" w:type="dxa"/>
            <w:shd w:val="clear" w:color="auto" w:fill="auto"/>
            <w:noWrap w:val="0"/>
            <w:vAlign w:val="bottom"/>
          </w:tcPr>
          <w:p>
            <w:pPr>
              <w:spacing w:line="0" w:lineRule="atLeast"/>
              <w:rPr>
                <w:rFonts w:ascii="Times New Roman" w:hAnsi="Times New Roman" w:eastAsia="Times New Roman"/>
                <w:sz w:val="16"/>
              </w:rPr>
            </w:pPr>
          </w:p>
        </w:tc>
        <w:tc>
          <w:tcPr>
            <w:tcW w:w="120" w:type="dxa"/>
            <w:shd w:val="clear" w:color="auto" w:fill="auto"/>
            <w:noWrap w:val="0"/>
            <w:vAlign w:val="bottom"/>
          </w:tcPr>
          <w:p>
            <w:pPr>
              <w:spacing w:line="0" w:lineRule="atLeast"/>
              <w:rPr>
                <w:rFonts w:ascii="Times New Roman" w:hAnsi="Times New Roman" w:eastAsia="Times New Roman"/>
                <w:sz w:val="16"/>
              </w:rPr>
            </w:pPr>
          </w:p>
        </w:tc>
        <w:tc>
          <w:tcPr>
            <w:tcW w:w="460" w:type="dxa"/>
            <w:gridSpan w:val="3"/>
            <w:shd w:val="clear" w:color="auto" w:fill="auto"/>
            <w:noWrap w:val="0"/>
            <w:vAlign w:val="bottom"/>
          </w:tcPr>
          <w:p>
            <w:pPr>
              <w:spacing w:line="0" w:lineRule="atLeast"/>
              <w:ind w:right="26"/>
              <w:jc w:val="right"/>
              <w:rPr>
                <w:rFonts w:ascii="Arial" w:hAnsi="Arial" w:eastAsia="Arial"/>
                <w:b/>
                <w:sz w:val="15"/>
              </w:rPr>
            </w:pPr>
            <w:r>
              <w:rPr>
                <w:rFonts w:ascii="Arial" w:hAnsi="Arial" w:eastAsia="Arial"/>
                <w:b/>
                <w:sz w:val="15"/>
              </w:rPr>
              <w:t>)</w:t>
            </w:r>
          </w:p>
        </w:tc>
        <w:tc>
          <w:tcPr>
            <w:tcW w:w="80" w:type="dxa"/>
            <w:shd w:val="clear" w:color="auto" w:fill="auto"/>
            <w:noWrap w:val="0"/>
            <w:vAlign w:val="bottom"/>
          </w:tcPr>
          <w:p>
            <w:pPr>
              <w:spacing w:line="0" w:lineRule="atLeast"/>
              <w:rPr>
                <w:rFonts w:ascii="Times New Roman" w:hAnsi="Times New Roman" w:eastAsia="Times New Roman"/>
                <w:sz w:val="16"/>
              </w:rPr>
            </w:pPr>
          </w:p>
        </w:tc>
        <w:tc>
          <w:tcPr>
            <w:tcW w:w="120" w:type="dxa"/>
            <w:shd w:val="clear" w:color="auto" w:fill="auto"/>
            <w:noWrap w:val="0"/>
            <w:vAlign w:val="bottom"/>
          </w:tcPr>
          <w:p>
            <w:pPr>
              <w:spacing w:line="0" w:lineRule="atLeast"/>
              <w:rPr>
                <w:rFonts w:ascii="Times New Roman" w:hAnsi="Times New Roman" w:eastAsia="Times New Roman"/>
                <w:sz w:val="16"/>
              </w:rPr>
            </w:pPr>
          </w:p>
        </w:tc>
        <w:tc>
          <w:tcPr>
            <w:tcW w:w="380" w:type="dxa"/>
            <w:shd w:val="clear" w:color="auto" w:fill="auto"/>
            <w:noWrap w:val="0"/>
            <w:vAlign w:val="bottom"/>
          </w:tcPr>
          <w:p>
            <w:pPr>
              <w:spacing w:line="0" w:lineRule="atLeast"/>
              <w:jc w:val="right"/>
              <w:rPr>
                <w:rFonts w:ascii="Arial" w:hAnsi="Arial" w:eastAsia="Arial"/>
                <w:b/>
                <w:sz w:val="15"/>
              </w:rPr>
            </w:pPr>
            <w:r>
              <w:rPr>
                <w:rFonts w:ascii="Arial" w:hAnsi="Arial" w:eastAsia="Arial"/>
                <w:b/>
                <w:sz w:val="15"/>
              </w:rPr>
              <w:t>)</w:t>
            </w:r>
          </w:p>
        </w:tc>
        <w:tc>
          <w:tcPr>
            <w:tcW w:w="140" w:type="dxa"/>
            <w:shd w:val="clear" w:color="auto" w:fill="auto"/>
            <w:noWrap w:val="0"/>
            <w:vAlign w:val="bottom"/>
          </w:tcPr>
          <w:p>
            <w:pPr>
              <w:spacing w:line="0" w:lineRule="atLeast"/>
              <w:rPr>
                <w:rFonts w:ascii="Times New Roman" w:hAnsi="Times New Roman" w:eastAsia="Times New Roman"/>
                <w:sz w:val="16"/>
              </w:rPr>
            </w:pPr>
          </w:p>
        </w:tc>
        <w:tc>
          <w:tcPr>
            <w:tcW w:w="240" w:type="dxa"/>
            <w:shd w:val="clear" w:color="auto" w:fill="auto"/>
            <w:noWrap w:val="0"/>
            <w:vAlign w:val="bottom"/>
          </w:tcPr>
          <w:p>
            <w:pPr>
              <w:spacing w:line="0" w:lineRule="atLeast"/>
              <w:rPr>
                <w:rFonts w:ascii="Times New Roman" w:hAnsi="Times New Roman" w:eastAsia="Times New Roman"/>
                <w:sz w:val="16"/>
              </w:rPr>
            </w:pPr>
          </w:p>
        </w:tc>
        <w:tc>
          <w:tcPr>
            <w:tcW w:w="260" w:type="dxa"/>
            <w:vMerge w:val="restart"/>
            <w:shd w:val="clear" w:color="auto" w:fill="auto"/>
            <w:noWrap w:val="0"/>
            <w:vAlign w:val="bottom"/>
          </w:tcPr>
          <w:p>
            <w:pPr>
              <w:spacing w:line="0" w:lineRule="atLeast"/>
              <w:rPr>
                <w:rFonts w:ascii="Arial" w:hAnsi="Arial" w:eastAsia="Arial"/>
                <w:b/>
                <w:sz w:val="15"/>
              </w:rPr>
            </w:pPr>
            <w:r>
              <w:rPr>
                <w:rFonts w:ascii="Arial" w:hAnsi="Arial" w:eastAsia="Arial"/>
                <w:b/>
                <w:sz w:val="15"/>
              </w:rPr>
              <w:t>ly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5" w:hRule="atLeast"/>
        </w:trPr>
        <w:tc>
          <w:tcPr>
            <w:tcW w:w="200" w:type="dxa"/>
            <w:shd w:val="clear" w:color="auto" w:fill="auto"/>
            <w:noWrap w:val="0"/>
            <w:vAlign w:val="bottom"/>
          </w:tcPr>
          <w:p>
            <w:pPr>
              <w:spacing w:line="0" w:lineRule="atLeast"/>
              <w:rPr>
                <w:rFonts w:ascii="Times New Roman" w:hAnsi="Times New Roman" w:eastAsia="Times New Roman"/>
                <w:sz w:val="6"/>
              </w:rPr>
            </w:pPr>
          </w:p>
        </w:tc>
        <w:tc>
          <w:tcPr>
            <w:tcW w:w="360" w:type="dxa"/>
            <w:shd w:val="clear" w:color="auto" w:fill="auto"/>
            <w:noWrap w:val="0"/>
            <w:vAlign w:val="bottom"/>
          </w:tcPr>
          <w:p>
            <w:pPr>
              <w:spacing w:line="0" w:lineRule="atLeast"/>
              <w:rPr>
                <w:rFonts w:ascii="Times New Roman" w:hAnsi="Times New Roman" w:eastAsia="Times New Roman"/>
                <w:sz w:val="6"/>
              </w:rPr>
            </w:pP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60" w:type="dxa"/>
            <w:shd w:val="clear" w:color="auto" w:fill="auto"/>
            <w:noWrap w:val="0"/>
            <w:vAlign w:val="bottom"/>
          </w:tcPr>
          <w:p>
            <w:pPr>
              <w:spacing w:line="0" w:lineRule="atLeast"/>
              <w:rPr>
                <w:rFonts w:ascii="Times New Roman" w:hAnsi="Times New Roman" w:eastAsia="Times New Roman"/>
                <w:sz w:val="6"/>
              </w:rPr>
            </w:pPr>
          </w:p>
        </w:tc>
        <w:tc>
          <w:tcPr>
            <w:tcW w:w="160" w:type="dxa"/>
            <w:shd w:val="clear" w:color="auto" w:fill="auto"/>
            <w:noWrap w:val="0"/>
            <w:vAlign w:val="bottom"/>
          </w:tcPr>
          <w:p>
            <w:pPr>
              <w:spacing w:line="0" w:lineRule="atLeast"/>
              <w:rPr>
                <w:rFonts w:ascii="Times New Roman" w:hAnsi="Times New Roman" w:eastAsia="Times New Roman"/>
                <w:sz w:val="6"/>
              </w:rPr>
            </w:pPr>
          </w:p>
        </w:tc>
        <w:tc>
          <w:tcPr>
            <w:tcW w:w="60" w:type="dxa"/>
            <w:shd w:val="clear" w:color="auto" w:fill="auto"/>
            <w:noWrap w:val="0"/>
            <w:vAlign w:val="bottom"/>
          </w:tcPr>
          <w:p>
            <w:pPr>
              <w:spacing w:line="0" w:lineRule="atLeast"/>
              <w:rPr>
                <w:rFonts w:ascii="Times New Roman" w:hAnsi="Times New Roman" w:eastAsia="Times New Roman"/>
                <w:sz w:val="6"/>
              </w:rPr>
            </w:pPr>
          </w:p>
        </w:tc>
        <w:tc>
          <w:tcPr>
            <w:tcW w:w="40" w:type="dxa"/>
            <w:shd w:val="clear" w:color="auto" w:fill="auto"/>
            <w:noWrap w:val="0"/>
            <w:vAlign w:val="bottom"/>
          </w:tcPr>
          <w:p>
            <w:pPr>
              <w:spacing w:line="0" w:lineRule="atLeast"/>
              <w:rPr>
                <w:rFonts w:ascii="Times New Roman" w:hAnsi="Times New Roman" w:eastAsia="Times New Roman"/>
                <w:sz w:val="6"/>
              </w:rPr>
            </w:pP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240" w:type="dxa"/>
            <w:gridSpan w:val="3"/>
            <w:shd w:val="clear" w:color="auto" w:fill="auto"/>
            <w:noWrap w:val="0"/>
            <w:vAlign w:val="bottom"/>
          </w:tcPr>
          <w:p>
            <w:pPr>
              <w:spacing w:line="194" w:lineRule="auto"/>
              <w:ind w:left="60"/>
              <w:rPr>
                <w:rFonts w:ascii="Arial" w:hAnsi="Arial" w:eastAsia="Arial"/>
                <w:b/>
                <w:sz w:val="8"/>
              </w:rPr>
            </w:pPr>
            <w:r>
              <w:rPr>
                <w:rFonts w:ascii="Arial" w:hAnsi="Arial" w:eastAsia="Arial"/>
                <w:b/>
                <w:sz w:val="8"/>
              </w:rPr>
              <w:t>o</w:t>
            </w:r>
          </w:p>
        </w:tc>
        <w:tc>
          <w:tcPr>
            <w:tcW w:w="100" w:type="dxa"/>
            <w:shd w:val="clear" w:color="auto" w:fill="auto"/>
            <w:noWrap w:val="0"/>
            <w:vAlign w:val="bottom"/>
          </w:tcPr>
          <w:p>
            <w:pPr>
              <w:spacing w:line="0" w:lineRule="atLeast"/>
              <w:rPr>
                <w:rFonts w:ascii="Times New Roman" w:hAnsi="Times New Roman" w:eastAsia="Times New Roman"/>
                <w:sz w:val="6"/>
              </w:rPr>
            </w:pP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100" w:type="dxa"/>
            <w:shd w:val="clear" w:color="auto" w:fill="auto"/>
            <w:noWrap w:val="0"/>
            <w:vAlign w:val="bottom"/>
          </w:tcPr>
          <w:p>
            <w:pPr>
              <w:spacing w:line="0" w:lineRule="atLeast"/>
              <w:rPr>
                <w:rFonts w:ascii="Times New Roman" w:hAnsi="Times New Roman" w:eastAsia="Times New Roman"/>
                <w:sz w:val="6"/>
              </w:rPr>
            </w:pP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20" w:type="dxa"/>
            <w:shd w:val="clear" w:color="auto" w:fill="auto"/>
            <w:noWrap w:val="0"/>
            <w:vAlign w:val="bottom"/>
          </w:tcPr>
          <w:p>
            <w:pPr>
              <w:spacing w:line="0" w:lineRule="atLeast"/>
              <w:rPr>
                <w:rFonts w:ascii="Times New Roman" w:hAnsi="Times New Roman" w:eastAsia="Times New Roman"/>
                <w:sz w:val="6"/>
              </w:rPr>
            </w:pPr>
          </w:p>
        </w:tc>
        <w:tc>
          <w:tcPr>
            <w:tcW w:w="300" w:type="dxa"/>
            <w:gridSpan w:val="3"/>
            <w:vMerge w:val="continue"/>
            <w:shd w:val="clear" w:color="auto" w:fill="auto"/>
            <w:noWrap w:val="0"/>
            <w:vAlign w:val="bottom"/>
          </w:tcPr>
          <w:p>
            <w:pPr>
              <w:spacing w:line="0" w:lineRule="atLeast"/>
              <w:rPr>
                <w:rFonts w:ascii="Times New Roman" w:hAnsi="Times New Roman" w:eastAsia="Times New Roman"/>
                <w:sz w:val="6"/>
              </w:rPr>
            </w:pPr>
          </w:p>
        </w:tc>
        <w:tc>
          <w:tcPr>
            <w:tcW w:w="60" w:type="dxa"/>
            <w:shd w:val="clear" w:color="auto" w:fill="auto"/>
            <w:noWrap w:val="0"/>
            <w:vAlign w:val="bottom"/>
          </w:tcPr>
          <w:p>
            <w:pPr>
              <w:spacing w:line="0" w:lineRule="atLeast"/>
              <w:rPr>
                <w:rFonts w:ascii="Times New Roman" w:hAnsi="Times New Roman" w:eastAsia="Times New Roman"/>
                <w:sz w:val="6"/>
              </w:rPr>
            </w:pPr>
          </w:p>
        </w:tc>
        <w:tc>
          <w:tcPr>
            <w:tcW w:w="100" w:type="dxa"/>
            <w:shd w:val="clear" w:color="auto" w:fill="auto"/>
            <w:noWrap w:val="0"/>
            <w:vAlign w:val="bottom"/>
          </w:tcPr>
          <w:p>
            <w:pPr>
              <w:spacing w:line="0" w:lineRule="atLeast"/>
              <w:rPr>
                <w:rFonts w:ascii="Times New Roman" w:hAnsi="Times New Roman" w:eastAsia="Times New Roman"/>
                <w:sz w:val="6"/>
              </w:rPr>
            </w:pP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340" w:type="dxa"/>
            <w:gridSpan w:val="2"/>
            <w:shd w:val="clear" w:color="auto" w:fill="auto"/>
            <w:noWrap w:val="0"/>
            <w:vAlign w:val="bottom"/>
          </w:tcPr>
          <w:p>
            <w:pPr>
              <w:spacing w:line="194" w:lineRule="auto"/>
              <w:ind w:left="140"/>
              <w:rPr>
                <w:rFonts w:ascii="Arial" w:hAnsi="Arial" w:eastAsia="Arial"/>
                <w:b/>
                <w:sz w:val="8"/>
              </w:rPr>
            </w:pPr>
            <w:r>
              <w:rPr>
                <w:rFonts w:ascii="Arial" w:hAnsi="Arial" w:eastAsia="Arial"/>
                <w:b/>
                <w:sz w:val="8"/>
              </w:rPr>
              <w:t>l</w:t>
            </w: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80" w:type="dxa"/>
            <w:shd w:val="clear" w:color="auto" w:fill="auto"/>
            <w:noWrap w:val="0"/>
            <w:vAlign w:val="bottom"/>
          </w:tcPr>
          <w:p>
            <w:pPr>
              <w:spacing w:line="0" w:lineRule="atLeast"/>
              <w:rPr>
                <w:rFonts w:ascii="Times New Roman" w:hAnsi="Times New Roman" w:eastAsia="Times New Roman"/>
                <w:sz w:val="6"/>
              </w:rPr>
            </w:pP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380" w:type="dxa"/>
            <w:shd w:val="clear" w:color="auto" w:fill="auto"/>
            <w:noWrap w:val="0"/>
            <w:vAlign w:val="bottom"/>
          </w:tcPr>
          <w:p>
            <w:pPr>
              <w:spacing w:line="194" w:lineRule="auto"/>
              <w:ind w:left="140"/>
              <w:rPr>
                <w:rFonts w:ascii="Arial" w:hAnsi="Arial" w:eastAsia="Arial"/>
                <w:b/>
                <w:sz w:val="8"/>
              </w:rPr>
            </w:pPr>
            <w:r>
              <w:rPr>
                <w:rFonts w:ascii="Arial" w:hAnsi="Arial" w:eastAsia="Arial"/>
                <w:b/>
                <w:sz w:val="8"/>
              </w:rPr>
              <w:t>l</w:t>
            </w:r>
          </w:p>
        </w:tc>
        <w:tc>
          <w:tcPr>
            <w:tcW w:w="140" w:type="dxa"/>
            <w:shd w:val="clear" w:color="auto" w:fill="auto"/>
            <w:noWrap w:val="0"/>
            <w:vAlign w:val="bottom"/>
          </w:tcPr>
          <w:p>
            <w:pPr>
              <w:spacing w:line="0" w:lineRule="atLeast"/>
              <w:rPr>
                <w:rFonts w:ascii="Times New Roman" w:hAnsi="Times New Roman" w:eastAsia="Times New Roman"/>
                <w:sz w:val="6"/>
              </w:rPr>
            </w:pPr>
          </w:p>
        </w:tc>
        <w:tc>
          <w:tcPr>
            <w:tcW w:w="240" w:type="dxa"/>
            <w:shd w:val="clear" w:color="auto" w:fill="auto"/>
            <w:noWrap w:val="0"/>
            <w:vAlign w:val="bottom"/>
          </w:tcPr>
          <w:p>
            <w:pPr>
              <w:spacing w:line="0" w:lineRule="atLeast"/>
              <w:rPr>
                <w:rFonts w:ascii="Times New Roman" w:hAnsi="Times New Roman" w:eastAsia="Times New Roman"/>
                <w:sz w:val="6"/>
              </w:rPr>
            </w:pPr>
          </w:p>
        </w:tc>
        <w:tc>
          <w:tcPr>
            <w:tcW w:w="260" w:type="dxa"/>
            <w:vMerge w:val="continue"/>
            <w:shd w:val="clear" w:color="auto" w:fill="auto"/>
            <w:noWrap w:val="0"/>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 w:hRule="atLeast"/>
        </w:trPr>
        <w:tc>
          <w:tcPr>
            <w:tcW w:w="200" w:type="dxa"/>
            <w:shd w:val="clear" w:color="auto" w:fill="auto"/>
            <w:noWrap w:val="0"/>
            <w:vAlign w:val="bottom"/>
          </w:tcPr>
          <w:p>
            <w:pPr>
              <w:spacing w:line="0" w:lineRule="atLeast"/>
              <w:rPr>
                <w:rFonts w:ascii="Times New Roman" w:hAnsi="Times New Roman" w:eastAsia="Times New Roman"/>
                <w:sz w:val="3"/>
              </w:rPr>
            </w:pPr>
          </w:p>
        </w:tc>
        <w:tc>
          <w:tcPr>
            <w:tcW w:w="360" w:type="dxa"/>
            <w:shd w:val="clear" w:color="auto" w:fill="auto"/>
            <w:noWrap w:val="0"/>
            <w:vAlign w:val="bottom"/>
          </w:tcPr>
          <w:p>
            <w:pPr>
              <w:spacing w:line="0" w:lineRule="atLeast"/>
              <w:rPr>
                <w:rFonts w:ascii="Times New Roman" w:hAnsi="Times New Roman" w:eastAsia="Times New Roman"/>
                <w:sz w:val="3"/>
              </w:rPr>
            </w:pPr>
          </w:p>
        </w:tc>
        <w:tc>
          <w:tcPr>
            <w:tcW w:w="120" w:type="dxa"/>
            <w:shd w:val="clear" w:color="auto" w:fill="auto"/>
            <w:noWrap w:val="0"/>
            <w:vAlign w:val="bottom"/>
          </w:tcPr>
          <w:p>
            <w:pPr>
              <w:spacing w:line="0" w:lineRule="atLeast"/>
              <w:rPr>
                <w:rFonts w:ascii="Times New Roman" w:hAnsi="Times New Roman" w:eastAsia="Times New Roman"/>
                <w:sz w:val="3"/>
              </w:rPr>
            </w:pPr>
          </w:p>
        </w:tc>
        <w:tc>
          <w:tcPr>
            <w:tcW w:w="60" w:type="dxa"/>
            <w:shd w:val="clear" w:color="auto" w:fill="auto"/>
            <w:noWrap w:val="0"/>
            <w:vAlign w:val="bottom"/>
          </w:tcPr>
          <w:p>
            <w:pPr>
              <w:spacing w:line="0" w:lineRule="atLeast"/>
              <w:rPr>
                <w:rFonts w:ascii="Times New Roman" w:hAnsi="Times New Roman" w:eastAsia="Times New Roman"/>
                <w:sz w:val="3"/>
              </w:rPr>
            </w:pPr>
          </w:p>
        </w:tc>
        <w:tc>
          <w:tcPr>
            <w:tcW w:w="160" w:type="dxa"/>
            <w:shd w:val="clear" w:color="auto" w:fill="auto"/>
            <w:noWrap w:val="0"/>
            <w:vAlign w:val="bottom"/>
          </w:tcPr>
          <w:p>
            <w:pPr>
              <w:spacing w:line="0" w:lineRule="atLeast"/>
              <w:rPr>
                <w:rFonts w:ascii="Times New Roman" w:hAnsi="Times New Roman" w:eastAsia="Times New Roman"/>
                <w:sz w:val="3"/>
              </w:rPr>
            </w:pPr>
          </w:p>
        </w:tc>
        <w:tc>
          <w:tcPr>
            <w:tcW w:w="60" w:type="dxa"/>
            <w:shd w:val="clear" w:color="auto" w:fill="auto"/>
            <w:noWrap w:val="0"/>
            <w:vAlign w:val="bottom"/>
          </w:tcPr>
          <w:p>
            <w:pPr>
              <w:spacing w:line="0" w:lineRule="atLeast"/>
              <w:rPr>
                <w:rFonts w:ascii="Times New Roman" w:hAnsi="Times New Roman" w:eastAsia="Times New Roman"/>
                <w:sz w:val="3"/>
              </w:rPr>
            </w:pPr>
          </w:p>
        </w:tc>
        <w:tc>
          <w:tcPr>
            <w:tcW w:w="40" w:type="dxa"/>
            <w:shd w:val="clear" w:color="auto" w:fill="auto"/>
            <w:noWrap w:val="0"/>
            <w:vAlign w:val="bottom"/>
          </w:tcPr>
          <w:p>
            <w:pPr>
              <w:spacing w:line="0" w:lineRule="atLeast"/>
              <w:rPr>
                <w:rFonts w:ascii="Times New Roman" w:hAnsi="Times New Roman" w:eastAsia="Times New Roman"/>
                <w:sz w:val="3"/>
              </w:rPr>
            </w:pPr>
          </w:p>
        </w:tc>
        <w:tc>
          <w:tcPr>
            <w:tcW w:w="200" w:type="dxa"/>
            <w:gridSpan w:val="2"/>
            <w:shd w:val="clear" w:color="auto" w:fill="auto"/>
            <w:noWrap w:val="0"/>
            <w:vAlign w:val="bottom"/>
          </w:tcPr>
          <w:p>
            <w:pPr>
              <w:spacing w:line="200" w:lineRule="auto"/>
              <w:ind w:left="20"/>
              <w:rPr>
                <w:rFonts w:ascii="Arial" w:hAnsi="Arial" w:eastAsia="Arial"/>
                <w:b/>
                <w:sz w:val="4"/>
              </w:rPr>
            </w:pPr>
            <w:r>
              <w:rPr>
                <w:rFonts w:ascii="Arial" w:hAnsi="Arial" w:eastAsia="Arial"/>
                <w:b/>
                <w:sz w:val="4"/>
              </w:rPr>
              <w:t>t</w:t>
            </w:r>
          </w:p>
        </w:tc>
        <w:tc>
          <w:tcPr>
            <w:tcW w:w="60" w:type="dxa"/>
            <w:shd w:val="clear" w:color="auto" w:fill="auto"/>
            <w:noWrap w:val="0"/>
            <w:vAlign w:val="bottom"/>
          </w:tcPr>
          <w:p>
            <w:pPr>
              <w:spacing w:line="0" w:lineRule="atLeast"/>
              <w:rPr>
                <w:rFonts w:ascii="Times New Roman" w:hAnsi="Times New Roman" w:eastAsia="Times New Roman"/>
                <w:sz w:val="3"/>
              </w:rPr>
            </w:pPr>
          </w:p>
        </w:tc>
        <w:tc>
          <w:tcPr>
            <w:tcW w:w="100" w:type="dxa"/>
            <w:shd w:val="clear" w:color="auto" w:fill="auto"/>
            <w:noWrap w:val="0"/>
            <w:vAlign w:val="bottom"/>
          </w:tcPr>
          <w:p>
            <w:pPr>
              <w:spacing w:line="0" w:lineRule="atLeast"/>
              <w:rPr>
                <w:rFonts w:ascii="Times New Roman" w:hAnsi="Times New Roman" w:eastAsia="Times New Roman"/>
                <w:sz w:val="3"/>
              </w:rPr>
            </w:pPr>
          </w:p>
        </w:tc>
        <w:tc>
          <w:tcPr>
            <w:tcW w:w="100" w:type="dxa"/>
            <w:shd w:val="clear" w:color="auto" w:fill="auto"/>
            <w:noWrap w:val="0"/>
            <w:vAlign w:val="bottom"/>
          </w:tcPr>
          <w:p>
            <w:pPr>
              <w:spacing w:line="0" w:lineRule="atLeast"/>
              <w:rPr>
                <w:rFonts w:ascii="Times New Roman" w:hAnsi="Times New Roman" w:eastAsia="Times New Roman"/>
                <w:sz w:val="3"/>
              </w:rPr>
            </w:pPr>
          </w:p>
        </w:tc>
        <w:tc>
          <w:tcPr>
            <w:tcW w:w="120" w:type="dxa"/>
            <w:shd w:val="clear" w:color="auto" w:fill="auto"/>
            <w:noWrap w:val="0"/>
            <w:vAlign w:val="bottom"/>
          </w:tcPr>
          <w:p>
            <w:pPr>
              <w:spacing w:line="0" w:lineRule="atLeast"/>
              <w:rPr>
                <w:rFonts w:ascii="Times New Roman" w:hAnsi="Times New Roman" w:eastAsia="Times New Roman"/>
                <w:sz w:val="3"/>
              </w:rPr>
            </w:pPr>
          </w:p>
        </w:tc>
        <w:tc>
          <w:tcPr>
            <w:tcW w:w="100" w:type="dxa"/>
            <w:shd w:val="clear" w:color="auto" w:fill="auto"/>
            <w:noWrap w:val="0"/>
            <w:vAlign w:val="bottom"/>
          </w:tcPr>
          <w:p>
            <w:pPr>
              <w:spacing w:line="0" w:lineRule="atLeast"/>
              <w:rPr>
                <w:rFonts w:ascii="Times New Roman" w:hAnsi="Times New Roman" w:eastAsia="Times New Roman"/>
                <w:sz w:val="3"/>
              </w:rPr>
            </w:pPr>
          </w:p>
        </w:tc>
        <w:tc>
          <w:tcPr>
            <w:tcW w:w="240" w:type="dxa"/>
            <w:gridSpan w:val="3"/>
            <w:shd w:val="clear" w:color="auto" w:fill="auto"/>
            <w:noWrap w:val="0"/>
            <w:vAlign w:val="bottom"/>
          </w:tcPr>
          <w:p>
            <w:pPr>
              <w:spacing w:line="200" w:lineRule="auto"/>
              <w:ind w:left="40"/>
              <w:rPr>
                <w:rFonts w:ascii="Arial" w:hAnsi="Arial" w:eastAsia="Arial"/>
                <w:b/>
                <w:sz w:val="4"/>
              </w:rPr>
            </w:pPr>
            <w:r>
              <w:rPr>
                <w:rFonts w:ascii="Arial" w:hAnsi="Arial" w:eastAsia="Arial"/>
                <w:b/>
                <w:sz w:val="4"/>
              </w:rPr>
              <w:t>n</w:t>
            </w:r>
          </w:p>
        </w:tc>
        <w:tc>
          <w:tcPr>
            <w:tcW w:w="120" w:type="dxa"/>
            <w:shd w:val="clear" w:color="auto" w:fill="auto"/>
            <w:noWrap w:val="0"/>
            <w:vAlign w:val="bottom"/>
          </w:tcPr>
          <w:p>
            <w:pPr>
              <w:spacing w:line="0" w:lineRule="atLeast"/>
              <w:rPr>
                <w:rFonts w:ascii="Times New Roman" w:hAnsi="Times New Roman" w:eastAsia="Times New Roman"/>
                <w:sz w:val="3"/>
              </w:rPr>
            </w:pPr>
          </w:p>
        </w:tc>
        <w:tc>
          <w:tcPr>
            <w:tcW w:w="80" w:type="dxa"/>
            <w:shd w:val="clear" w:color="auto" w:fill="auto"/>
            <w:noWrap w:val="0"/>
            <w:vAlign w:val="bottom"/>
          </w:tcPr>
          <w:p>
            <w:pPr>
              <w:spacing w:line="0" w:lineRule="atLeast"/>
              <w:rPr>
                <w:rFonts w:ascii="Times New Roman" w:hAnsi="Times New Roman" w:eastAsia="Times New Roman"/>
                <w:sz w:val="3"/>
              </w:rPr>
            </w:pPr>
          </w:p>
        </w:tc>
        <w:tc>
          <w:tcPr>
            <w:tcW w:w="60" w:type="dxa"/>
            <w:shd w:val="clear" w:color="auto" w:fill="auto"/>
            <w:noWrap w:val="0"/>
            <w:vAlign w:val="bottom"/>
          </w:tcPr>
          <w:p>
            <w:pPr>
              <w:spacing w:line="0" w:lineRule="atLeast"/>
              <w:rPr>
                <w:rFonts w:ascii="Times New Roman" w:hAnsi="Times New Roman" w:eastAsia="Times New Roman"/>
                <w:sz w:val="3"/>
              </w:rPr>
            </w:pPr>
          </w:p>
        </w:tc>
        <w:tc>
          <w:tcPr>
            <w:tcW w:w="100" w:type="dxa"/>
            <w:shd w:val="clear" w:color="auto" w:fill="auto"/>
            <w:noWrap w:val="0"/>
            <w:vAlign w:val="bottom"/>
          </w:tcPr>
          <w:p>
            <w:pPr>
              <w:spacing w:line="0" w:lineRule="atLeast"/>
              <w:rPr>
                <w:rFonts w:ascii="Times New Roman" w:hAnsi="Times New Roman" w:eastAsia="Times New Roman"/>
                <w:sz w:val="3"/>
              </w:rPr>
            </w:pPr>
          </w:p>
        </w:tc>
        <w:tc>
          <w:tcPr>
            <w:tcW w:w="120" w:type="dxa"/>
            <w:shd w:val="clear" w:color="auto" w:fill="auto"/>
            <w:noWrap w:val="0"/>
            <w:vAlign w:val="bottom"/>
          </w:tcPr>
          <w:p>
            <w:pPr>
              <w:spacing w:line="0" w:lineRule="atLeast"/>
              <w:rPr>
                <w:rFonts w:ascii="Times New Roman" w:hAnsi="Times New Roman" w:eastAsia="Times New Roman"/>
                <w:sz w:val="3"/>
              </w:rPr>
            </w:pPr>
          </w:p>
        </w:tc>
        <w:tc>
          <w:tcPr>
            <w:tcW w:w="240" w:type="dxa"/>
            <w:shd w:val="clear" w:color="auto" w:fill="auto"/>
            <w:noWrap w:val="0"/>
            <w:vAlign w:val="bottom"/>
          </w:tcPr>
          <w:p>
            <w:pPr>
              <w:spacing w:line="200" w:lineRule="auto"/>
              <w:rPr>
                <w:rFonts w:ascii="Arial" w:hAnsi="Arial" w:eastAsia="Arial"/>
                <w:b/>
                <w:sz w:val="4"/>
              </w:rPr>
            </w:pPr>
            <w:r>
              <w:rPr>
                <w:rFonts w:ascii="Arial" w:hAnsi="Arial" w:eastAsia="Arial"/>
                <w:b/>
                <w:sz w:val="4"/>
              </w:rPr>
              <w:t>m</w:t>
            </w:r>
          </w:p>
        </w:tc>
        <w:tc>
          <w:tcPr>
            <w:tcW w:w="100" w:type="dxa"/>
            <w:shd w:val="clear" w:color="auto" w:fill="auto"/>
            <w:noWrap w:val="0"/>
            <w:vAlign w:val="bottom"/>
          </w:tcPr>
          <w:p>
            <w:pPr>
              <w:spacing w:line="0" w:lineRule="atLeast"/>
              <w:rPr>
                <w:rFonts w:ascii="Times New Roman" w:hAnsi="Times New Roman" w:eastAsia="Times New Roman"/>
                <w:sz w:val="3"/>
              </w:rPr>
            </w:pPr>
          </w:p>
        </w:tc>
        <w:tc>
          <w:tcPr>
            <w:tcW w:w="120" w:type="dxa"/>
            <w:shd w:val="clear" w:color="auto" w:fill="auto"/>
            <w:noWrap w:val="0"/>
            <w:vAlign w:val="bottom"/>
          </w:tcPr>
          <w:p>
            <w:pPr>
              <w:spacing w:line="0" w:lineRule="atLeast"/>
              <w:rPr>
                <w:rFonts w:ascii="Times New Roman" w:hAnsi="Times New Roman" w:eastAsia="Times New Roman"/>
                <w:sz w:val="3"/>
              </w:rPr>
            </w:pPr>
          </w:p>
        </w:tc>
        <w:tc>
          <w:tcPr>
            <w:tcW w:w="80" w:type="dxa"/>
            <w:shd w:val="clear" w:color="auto" w:fill="auto"/>
            <w:noWrap w:val="0"/>
            <w:vAlign w:val="bottom"/>
          </w:tcPr>
          <w:p>
            <w:pPr>
              <w:spacing w:line="0" w:lineRule="atLeast"/>
              <w:rPr>
                <w:rFonts w:ascii="Times New Roman" w:hAnsi="Times New Roman" w:eastAsia="Times New Roman"/>
                <w:sz w:val="3"/>
              </w:rPr>
            </w:pPr>
          </w:p>
        </w:tc>
        <w:tc>
          <w:tcPr>
            <w:tcW w:w="120" w:type="dxa"/>
            <w:shd w:val="clear" w:color="auto" w:fill="auto"/>
            <w:noWrap w:val="0"/>
            <w:vAlign w:val="bottom"/>
          </w:tcPr>
          <w:p>
            <w:pPr>
              <w:spacing w:line="0" w:lineRule="atLeast"/>
              <w:rPr>
                <w:rFonts w:ascii="Times New Roman" w:hAnsi="Times New Roman" w:eastAsia="Times New Roman"/>
                <w:sz w:val="3"/>
              </w:rPr>
            </w:pPr>
          </w:p>
        </w:tc>
        <w:tc>
          <w:tcPr>
            <w:tcW w:w="380" w:type="dxa"/>
            <w:shd w:val="clear" w:color="auto" w:fill="auto"/>
            <w:noWrap w:val="0"/>
            <w:vAlign w:val="bottom"/>
          </w:tcPr>
          <w:p>
            <w:pPr>
              <w:spacing w:line="200" w:lineRule="auto"/>
              <w:ind w:left="20"/>
              <w:rPr>
                <w:rFonts w:ascii="Arial" w:hAnsi="Arial" w:eastAsia="Arial"/>
                <w:b/>
                <w:sz w:val="4"/>
              </w:rPr>
            </w:pPr>
            <w:r>
              <w:rPr>
                <w:rFonts w:ascii="Arial" w:hAnsi="Arial" w:eastAsia="Arial"/>
                <w:b/>
                <w:sz w:val="4"/>
              </w:rPr>
              <w:t>m</w:t>
            </w:r>
          </w:p>
        </w:tc>
        <w:tc>
          <w:tcPr>
            <w:tcW w:w="140" w:type="dxa"/>
            <w:shd w:val="clear" w:color="auto" w:fill="auto"/>
            <w:noWrap w:val="0"/>
            <w:vAlign w:val="bottom"/>
          </w:tcPr>
          <w:p>
            <w:pPr>
              <w:spacing w:line="0" w:lineRule="atLeast"/>
              <w:rPr>
                <w:rFonts w:ascii="Times New Roman" w:hAnsi="Times New Roman" w:eastAsia="Times New Roman"/>
                <w:sz w:val="3"/>
              </w:rPr>
            </w:pPr>
          </w:p>
        </w:tc>
        <w:tc>
          <w:tcPr>
            <w:tcW w:w="500" w:type="dxa"/>
            <w:gridSpan w:val="2"/>
            <w:shd w:val="clear" w:color="auto" w:fill="auto"/>
            <w:noWrap w:val="0"/>
            <w:vAlign w:val="bottom"/>
          </w:tcPr>
          <w:p>
            <w:pPr>
              <w:spacing w:line="200" w:lineRule="auto"/>
              <w:ind w:left="140"/>
              <w:rPr>
                <w:rFonts w:ascii="Arial" w:hAnsi="Arial" w:eastAsia="Arial"/>
                <w:b/>
                <w:sz w:val="4"/>
              </w:rPr>
            </w:pPr>
            <w:r>
              <w:rPr>
                <w:rFonts w:ascii="Arial" w:hAnsi="Arial" w:eastAsia="Arial"/>
                <w:b/>
                <w:sz w:val="4"/>
              </w:rPr>
              <w:t>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 w:hRule="atLeast"/>
        </w:trPr>
        <w:tc>
          <w:tcPr>
            <w:tcW w:w="200" w:type="dxa"/>
            <w:shd w:val="clear" w:color="auto" w:fill="auto"/>
            <w:noWrap w:val="0"/>
            <w:vAlign w:val="bottom"/>
          </w:tcPr>
          <w:p>
            <w:pPr>
              <w:spacing w:line="0" w:lineRule="atLeast"/>
              <w:rPr>
                <w:rFonts w:ascii="Times New Roman" w:hAnsi="Times New Roman" w:eastAsia="Times New Roman"/>
                <w:sz w:val="3"/>
              </w:rPr>
            </w:pPr>
          </w:p>
        </w:tc>
        <w:tc>
          <w:tcPr>
            <w:tcW w:w="360" w:type="dxa"/>
            <w:shd w:val="clear" w:color="auto" w:fill="auto"/>
            <w:noWrap w:val="0"/>
            <w:vAlign w:val="bottom"/>
          </w:tcPr>
          <w:p>
            <w:pPr>
              <w:spacing w:line="0" w:lineRule="atLeast"/>
              <w:rPr>
                <w:rFonts w:ascii="Times New Roman" w:hAnsi="Times New Roman" w:eastAsia="Times New Roman"/>
                <w:sz w:val="3"/>
              </w:rPr>
            </w:pPr>
          </w:p>
        </w:tc>
        <w:tc>
          <w:tcPr>
            <w:tcW w:w="120" w:type="dxa"/>
            <w:shd w:val="clear" w:color="auto" w:fill="auto"/>
            <w:noWrap w:val="0"/>
            <w:vAlign w:val="bottom"/>
          </w:tcPr>
          <w:p>
            <w:pPr>
              <w:spacing w:line="0" w:lineRule="atLeast"/>
              <w:rPr>
                <w:rFonts w:ascii="Times New Roman" w:hAnsi="Times New Roman" w:eastAsia="Times New Roman"/>
                <w:sz w:val="3"/>
              </w:rPr>
            </w:pPr>
          </w:p>
        </w:tc>
        <w:tc>
          <w:tcPr>
            <w:tcW w:w="60" w:type="dxa"/>
            <w:shd w:val="clear" w:color="auto" w:fill="auto"/>
            <w:noWrap w:val="0"/>
            <w:vAlign w:val="bottom"/>
          </w:tcPr>
          <w:p>
            <w:pPr>
              <w:spacing w:line="0" w:lineRule="atLeast"/>
              <w:rPr>
                <w:rFonts w:ascii="Times New Roman" w:hAnsi="Times New Roman" w:eastAsia="Times New Roman"/>
                <w:sz w:val="3"/>
              </w:rPr>
            </w:pPr>
          </w:p>
        </w:tc>
        <w:tc>
          <w:tcPr>
            <w:tcW w:w="160" w:type="dxa"/>
            <w:shd w:val="clear" w:color="auto" w:fill="auto"/>
            <w:noWrap w:val="0"/>
            <w:vAlign w:val="bottom"/>
          </w:tcPr>
          <w:p>
            <w:pPr>
              <w:spacing w:line="0" w:lineRule="atLeast"/>
              <w:rPr>
                <w:rFonts w:ascii="Times New Roman" w:hAnsi="Times New Roman" w:eastAsia="Times New Roman"/>
                <w:sz w:val="3"/>
              </w:rPr>
            </w:pPr>
          </w:p>
        </w:tc>
        <w:tc>
          <w:tcPr>
            <w:tcW w:w="60" w:type="dxa"/>
            <w:shd w:val="clear" w:color="auto" w:fill="auto"/>
            <w:noWrap w:val="0"/>
            <w:vAlign w:val="bottom"/>
          </w:tcPr>
          <w:p>
            <w:pPr>
              <w:spacing w:line="0" w:lineRule="atLeast"/>
              <w:rPr>
                <w:rFonts w:ascii="Times New Roman" w:hAnsi="Times New Roman" w:eastAsia="Times New Roman"/>
                <w:sz w:val="3"/>
              </w:rPr>
            </w:pPr>
          </w:p>
        </w:tc>
        <w:tc>
          <w:tcPr>
            <w:tcW w:w="40" w:type="dxa"/>
            <w:shd w:val="clear" w:color="auto" w:fill="auto"/>
            <w:noWrap w:val="0"/>
            <w:vAlign w:val="bottom"/>
          </w:tcPr>
          <w:p>
            <w:pPr>
              <w:spacing w:line="0" w:lineRule="atLeast"/>
              <w:rPr>
                <w:rFonts w:ascii="Times New Roman" w:hAnsi="Times New Roman" w:eastAsia="Times New Roman"/>
                <w:sz w:val="3"/>
              </w:rPr>
            </w:pPr>
          </w:p>
        </w:tc>
        <w:tc>
          <w:tcPr>
            <w:tcW w:w="260" w:type="dxa"/>
            <w:gridSpan w:val="3"/>
            <w:shd w:val="clear" w:color="auto" w:fill="auto"/>
            <w:noWrap w:val="0"/>
            <w:vAlign w:val="bottom"/>
          </w:tcPr>
          <w:p>
            <w:pPr>
              <w:spacing w:line="200" w:lineRule="auto"/>
              <w:ind w:left="80"/>
              <w:rPr>
                <w:rFonts w:ascii="Arial" w:hAnsi="Arial" w:eastAsia="Arial"/>
                <w:b/>
                <w:sz w:val="4"/>
              </w:rPr>
            </w:pPr>
            <w:r>
              <w:rPr>
                <w:rFonts w:ascii="Arial" w:hAnsi="Arial" w:eastAsia="Arial"/>
                <w:b/>
                <w:sz w:val="4"/>
              </w:rPr>
              <w:t>r</w:t>
            </w:r>
          </w:p>
        </w:tc>
        <w:tc>
          <w:tcPr>
            <w:tcW w:w="100" w:type="dxa"/>
            <w:shd w:val="clear" w:color="auto" w:fill="auto"/>
            <w:noWrap w:val="0"/>
            <w:vAlign w:val="bottom"/>
          </w:tcPr>
          <w:p>
            <w:pPr>
              <w:spacing w:line="0" w:lineRule="atLeast"/>
              <w:rPr>
                <w:rFonts w:ascii="Times New Roman" w:hAnsi="Times New Roman" w:eastAsia="Times New Roman"/>
                <w:sz w:val="3"/>
              </w:rPr>
            </w:pPr>
          </w:p>
        </w:tc>
        <w:tc>
          <w:tcPr>
            <w:tcW w:w="100" w:type="dxa"/>
            <w:shd w:val="clear" w:color="auto" w:fill="auto"/>
            <w:noWrap w:val="0"/>
            <w:vAlign w:val="bottom"/>
          </w:tcPr>
          <w:p>
            <w:pPr>
              <w:spacing w:line="0" w:lineRule="atLeast"/>
              <w:rPr>
                <w:rFonts w:ascii="Times New Roman" w:hAnsi="Times New Roman" w:eastAsia="Times New Roman"/>
                <w:sz w:val="3"/>
              </w:rPr>
            </w:pPr>
          </w:p>
        </w:tc>
        <w:tc>
          <w:tcPr>
            <w:tcW w:w="120" w:type="dxa"/>
            <w:shd w:val="clear" w:color="auto" w:fill="auto"/>
            <w:noWrap w:val="0"/>
            <w:vAlign w:val="bottom"/>
          </w:tcPr>
          <w:p>
            <w:pPr>
              <w:spacing w:line="0" w:lineRule="atLeast"/>
              <w:rPr>
                <w:rFonts w:ascii="Times New Roman" w:hAnsi="Times New Roman" w:eastAsia="Times New Roman"/>
                <w:sz w:val="3"/>
              </w:rPr>
            </w:pPr>
          </w:p>
        </w:tc>
        <w:tc>
          <w:tcPr>
            <w:tcW w:w="220" w:type="dxa"/>
            <w:gridSpan w:val="2"/>
            <w:vMerge w:val="restart"/>
            <w:shd w:val="clear" w:color="auto" w:fill="auto"/>
            <w:noWrap w:val="0"/>
            <w:vAlign w:val="bottom"/>
          </w:tcPr>
          <w:p>
            <w:pPr>
              <w:spacing w:line="0" w:lineRule="atLeast"/>
              <w:ind w:left="40"/>
              <w:rPr>
                <w:rFonts w:ascii="Arial" w:hAnsi="Arial" w:eastAsia="Arial"/>
                <w:b/>
                <w:sz w:val="15"/>
              </w:rPr>
            </w:pPr>
            <w:r>
              <w:rPr>
                <w:rFonts w:ascii="Arial" w:hAnsi="Arial" w:eastAsia="Arial"/>
                <w:b/>
                <w:sz w:val="15"/>
              </w:rPr>
              <w:t>o</w:t>
            </w:r>
          </w:p>
        </w:tc>
        <w:tc>
          <w:tcPr>
            <w:tcW w:w="20" w:type="dxa"/>
            <w:shd w:val="clear" w:color="auto" w:fill="auto"/>
            <w:noWrap w:val="0"/>
            <w:vAlign w:val="bottom"/>
          </w:tcPr>
          <w:p>
            <w:pPr>
              <w:spacing w:line="0" w:lineRule="atLeast"/>
              <w:rPr>
                <w:rFonts w:ascii="Times New Roman" w:hAnsi="Times New Roman" w:eastAsia="Times New Roman"/>
                <w:sz w:val="3"/>
              </w:rPr>
            </w:pPr>
          </w:p>
        </w:tc>
        <w:tc>
          <w:tcPr>
            <w:tcW w:w="100" w:type="dxa"/>
            <w:shd w:val="clear" w:color="auto" w:fill="auto"/>
            <w:noWrap w:val="0"/>
            <w:vAlign w:val="bottom"/>
          </w:tcPr>
          <w:p>
            <w:pPr>
              <w:spacing w:line="0" w:lineRule="atLeast"/>
              <w:rPr>
                <w:rFonts w:ascii="Times New Roman" w:hAnsi="Times New Roman" w:eastAsia="Times New Roman"/>
                <w:sz w:val="3"/>
              </w:rPr>
            </w:pPr>
          </w:p>
        </w:tc>
        <w:tc>
          <w:tcPr>
            <w:tcW w:w="120" w:type="dxa"/>
            <w:shd w:val="clear" w:color="auto" w:fill="auto"/>
            <w:noWrap w:val="0"/>
            <w:vAlign w:val="bottom"/>
          </w:tcPr>
          <w:p>
            <w:pPr>
              <w:spacing w:line="0" w:lineRule="atLeast"/>
              <w:rPr>
                <w:rFonts w:ascii="Times New Roman" w:hAnsi="Times New Roman" w:eastAsia="Times New Roman"/>
                <w:sz w:val="3"/>
              </w:rPr>
            </w:pPr>
          </w:p>
        </w:tc>
        <w:tc>
          <w:tcPr>
            <w:tcW w:w="80" w:type="dxa"/>
            <w:shd w:val="clear" w:color="auto" w:fill="auto"/>
            <w:noWrap w:val="0"/>
            <w:vAlign w:val="bottom"/>
          </w:tcPr>
          <w:p>
            <w:pPr>
              <w:spacing w:line="0" w:lineRule="atLeast"/>
              <w:rPr>
                <w:rFonts w:ascii="Times New Roman" w:hAnsi="Times New Roman" w:eastAsia="Times New Roman"/>
                <w:sz w:val="3"/>
              </w:rPr>
            </w:pPr>
          </w:p>
        </w:tc>
        <w:tc>
          <w:tcPr>
            <w:tcW w:w="60" w:type="dxa"/>
            <w:shd w:val="clear" w:color="auto" w:fill="auto"/>
            <w:noWrap w:val="0"/>
            <w:vAlign w:val="bottom"/>
          </w:tcPr>
          <w:p>
            <w:pPr>
              <w:spacing w:line="0" w:lineRule="atLeast"/>
              <w:rPr>
                <w:rFonts w:ascii="Times New Roman" w:hAnsi="Times New Roman" w:eastAsia="Times New Roman"/>
                <w:sz w:val="3"/>
              </w:rPr>
            </w:pPr>
          </w:p>
        </w:tc>
        <w:tc>
          <w:tcPr>
            <w:tcW w:w="100" w:type="dxa"/>
            <w:shd w:val="clear" w:color="auto" w:fill="auto"/>
            <w:noWrap w:val="0"/>
            <w:vAlign w:val="bottom"/>
          </w:tcPr>
          <w:p>
            <w:pPr>
              <w:spacing w:line="0" w:lineRule="atLeast"/>
              <w:rPr>
                <w:rFonts w:ascii="Times New Roman" w:hAnsi="Times New Roman" w:eastAsia="Times New Roman"/>
                <w:sz w:val="3"/>
              </w:rPr>
            </w:pPr>
          </w:p>
        </w:tc>
        <w:tc>
          <w:tcPr>
            <w:tcW w:w="360" w:type="dxa"/>
            <w:gridSpan w:val="2"/>
            <w:vMerge w:val="restart"/>
            <w:shd w:val="clear" w:color="auto" w:fill="auto"/>
            <w:noWrap w:val="0"/>
            <w:vAlign w:val="bottom"/>
          </w:tcPr>
          <w:p>
            <w:pPr>
              <w:spacing w:line="0" w:lineRule="atLeast"/>
              <w:ind w:right="120"/>
              <w:jc w:val="right"/>
              <w:rPr>
                <w:rFonts w:ascii="Arial" w:hAnsi="Arial" w:eastAsia="Arial"/>
                <w:b/>
                <w:sz w:val="15"/>
              </w:rPr>
            </w:pPr>
            <w:r>
              <w:rPr>
                <w:rFonts w:ascii="Arial" w:hAnsi="Arial" w:eastAsia="Arial"/>
                <w:b/>
                <w:sz w:val="15"/>
              </w:rPr>
              <w:t>5</w:t>
            </w:r>
          </w:p>
        </w:tc>
        <w:tc>
          <w:tcPr>
            <w:tcW w:w="100" w:type="dxa"/>
            <w:shd w:val="clear" w:color="auto" w:fill="auto"/>
            <w:noWrap w:val="0"/>
            <w:vAlign w:val="bottom"/>
          </w:tcPr>
          <w:p>
            <w:pPr>
              <w:spacing w:line="0" w:lineRule="atLeast"/>
              <w:rPr>
                <w:rFonts w:ascii="Times New Roman" w:hAnsi="Times New Roman" w:eastAsia="Times New Roman"/>
                <w:sz w:val="3"/>
              </w:rPr>
            </w:pPr>
          </w:p>
        </w:tc>
        <w:tc>
          <w:tcPr>
            <w:tcW w:w="120" w:type="dxa"/>
            <w:shd w:val="clear" w:color="auto" w:fill="auto"/>
            <w:noWrap w:val="0"/>
            <w:vAlign w:val="bottom"/>
          </w:tcPr>
          <w:p>
            <w:pPr>
              <w:spacing w:line="0" w:lineRule="atLeast"/>
              <w:rPr>
                <w:rFonts w:ascii="Times New Roman" w:hAnsi="Times New Roman" w:eastAsia="Times New Roman"/>
                <w:sz w:val="3"/>
              </w:rPr>
            </w:pPr>
          </w:p>
        </w:tc>
        <w:tc>
          <w:tcPr>
            <w:tcW w:w="80" w:type="dxa"/>
            <w:shd w:val="clear" w:color="auto" w:fill="auto"/>
            <w:noWrap w:val="0"/>
            <w:vAlign w:val="bottom"/>
          </w:tcPr>
          <w:p>
            <w:pPr>
              <w:spacing w:line="0" w:lineRule="atLeast"/>
              <w:rPr>
                <w:rFonts w:ascii="Times New Roman" w:hAnsi="Times New Roman" w:eastAsia="Times New Roman"/>
                <w:sz w:val="3"/>
              </w:rPr>
            </w:pPr>
          </w:p>
        </w:tc>
        <w:tc>
          <w:tcPr>
            <w:tcW w:w="500" w:type="dxa"/>
            <w:gridSpan w:val="2"/>
            <w:vMerge w:val="restart"/>
            <w:shd w:val="clear" w:color="auto" w:fill="auto"/>
            <w:noWrap w:val="0"/>
            <w:vAlign w:val="bottom"/>
          </w:tcPr>
          <w:p>
            <w:pPr>
              <w:spacing w:line="0" w:lineRule="atLeast"/>
              <w:ind w:right="246"/>
              <w:jc w:val="right"/>
              <w:rPr>
                <w:rFonts w:ascii="Arial" w:hAnsi="Arial" w:eastAsia="Arial"/>
                <w:b/>
                <w:sz w:val="15"/>
              </w:rPr>
            </w:pPr>
            <w:r>
              <w:rPr>
                <w:rFonts w:ascii="Arial" w:hAnsi="Arial" w:eastAsia="Arial"/>
                <w:b/>
                <w:sz w:val="15"/>
              </w:rPr>
              <w:t>1</w:t>
            </w:r>
          </w:p>
        </w:tc>
        <w:tc>
          <w:tcPr>
            <w:tcW w:w="140" w:type="dxa"/>
            <w:shd w:val="clear" w:color="auto" w:fill="auto"/>
            <w:noWrap w:val="0"/>
            <w:vAlign w:val="bottom"/>
          </w:tcPr>
          <w:p>
            <w:pPr>
              <w:spacing w:line="0" w:lineRule="atLeast"/>
              <w:rPr>
                <w:rFonts w:ascii="Times New Roman" w:hAnsi="Times New Roman" w:eastAsia="Times New Roman"/>
                <w:sz w:val="3"/>
              </w:rPr>
            </w:pPr>
          </w:p>
        </w:tc>
        <w:tc>
          <w:tcPr>
            <w:tcW w:w="240" w:type="dxa"/>
            <w:vMerge w:val="restart"/>
            <w:shd w:val="clear" w:color="auto" w:fill="auto"/>
            <w:noWrap w:val="0"/>
            <w:vAlign w:val="bottom"/>
          </w:tcPr>
          <w:p>
            <w:pPr>
              <w:spacing w:line="0" w:lineRule="atLeast"/>
              <w:ind w:left="40"/>
              <w:rPr>
                <w:rFonts w:ascii="Arial" w:hAnsi="Arial" w:eastAsia="Arial"/>
                <w:b/>
                <w:sz w:val="15"/>
              </w:rPr>
            </w:pPr>
            <w:r>
              <w:rPr>
                <w:rFonts w:ascii="Arial" w:hAnsi="Arial" w:eastAsia="Arial"/>
                <w:b/>
                <w:sz w:val="15"/>
              </w:rPr>
              <w:t>o</w:t>
            </w:r>
          </w:p>
        </w:tc>
        <w:tc>
          <w:tcPr>
            <w:tcW w:w="260" w:type="dxa"/>
            <w:shd w:val="clear" w:color="auto" w:fill="auto"/>
            <w:noWrap w:val="0"/>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38" w:hRule="atLeast"/>
        </w:trPr>
        <w:tc>
          <w:tcPr>
            <w:tcW w:w="200" w:type="dxa"/>
            <w:shd w:val="clear" w:color="auto" w:fill="auto"/>
            <w:noWrap w:val="0"/>
            <w:vAlign w:val="bottom"/>
          </w:tcPr>
          <w:p>
            <w:pPr>
              <w:spacing w:line="0" w:lineRule="atLeast"/>
              <w:rPr>
                <w:rFonts w:ascii="Times New Roman" w:hAnsi="Times New Roman" w:eastAsia="Times New Roman"/>
                <w:sz w:val="12"/>
              </w:rPr>
            </w:pPr>
          </w:p>
        </w:tc>
        <w:tc>
          <w:tcPr>
            <w:tcW w:w="360" w:type="dxa"/>
            <w:shd w:val="clear" w:color="auto" w:fill="auto"/>
            <w:noWrap w:val="0"/>
            <w:vAlign w:val="bottom"/>
          </w:tcPr>
          <w:p>
            <w:pPr>
              <w:spacing w:line="0" w:lineRule="atLeast"/>
              <w:rPr>
                <w:rFonts w:ascii="Times New Roman" w:hAnsi="Times New Roman" w:eastAsia="Times New Roman"/>
                <w:sz w:val="12"/>
              </w:rPr>
            </w:pPr>
          </w:p>
        </w:tc>
        <w:tc>
          <w:tcPr>
            <w:tcW w:w="120" w:type="dxa"/>
            <w:shd w:val="clear" w:color="auto" w:fill="auto"/>
            <w:noWrap w:val="0"/>
            <w:vAlign w:val="bottom"/>
          </w:tcPr>
          <w:p>
            <w:pPr>
              <w:spacing w:line="0" w:lineRule="atLeast"/>
              <w:rPr>
                <w:rFonts w:ascii="Times New Roman" w:hAnsi="Times New Roman" w:eastAsia="Times New Roman"/>
                <w:sz w:val="12"/>
              </w:rPr>
            </w:pPr>
          </w:p>
        </w:tc>
        <w:tc>
          <w:tcPr>
            <w:tcW w:w="60" w:type="dxa"/>
            <w:shd w:val="clear" w:color="auto" w:fill="auto"/>
            <w:noWrap w:val="0"/>
            <w:vAlign w:val="bottom"/>
          </w:tcPr>
          <w:p>
            <w:pPr>
              <w:spacing w:line="0" w:lineRule="atLeast"/>
              <w:rPr>
                <w:rFonts w:ascii="Times New Roman" w:hAnsi="Times New Roman" w:eastAsia="Times New Roman"/>
                <w:sz w:val="12"/>
              </w:rPr>
            </w:pPr>
          </w:p>
        </w:tc>
        <w:tc>
          <w:tcPr>
            <w:tcW w:w="160" w:type="dxa"/>
            <w:shd w:val="clear" w:color="auto" w:fill="auto"/>
            <w:noWrap w:val="0"/>
            <w:vAlign w:val="bottom"/>
          </w:tcPr>
          <w:p>
            <w:pPr>
              <w:spacing w:line="0" w:lineRule="atLeast"/>
              <w:rPr>
                <w:rFonts w:ascii="Times New Roman" w:hAnsi="Times New Roman" w:eastAsia="Times New Roman"/>
                <w:sz w:val="12"/>
              </w:rPr>
            </w:pPr>
          </w:p>
        </w:tc>
        <w:tc>
          <w:tcPr>
            <w:tcW w:w="220" w:type="dxa"/>
            <w:gridSpan w:val="3"/>
            <w:vMerge w:val="restart"/>
            <w:shd w:val="clear" w:color="auto" w:fill="auto"/>
            <w:noWrap w:val="0"/>
            <w:vAlign w:val="bottom"/>
          </w:tcPr>
          <w:p>
            <w:pPr>
              <w:spacing w:line="225" w:lineRule="auto"/>
              <w:ind w:left="20"/>
              <w:rPr>
                <w:rFonts w:ascii="Arial" w:hAnsi="Arial" w:eastAsia="Arial"/>
                <w:b/>
                <w:sz w:val="15"/>
              </w:rPr>
            </w:pPr>
            <w:r>
              <w:rPr>
                <w:rFonts w:ascii="Arial" w:hAnsi="Arial" w:eastAsia="Arial"/>
                <w:b/>
                <w:sz w:val="15"/>
              </w:rPr>
              <w:t>n</w:t>
            </w:r>
          </w:p>
        </w:tc>
        <w:tc>
          <w:tcPr>
            <w:tcW w:w="80" w:type="dxa"/>
            <w:shd w:val="clear" w:color="auto" w:fill="auto"/>
            <w:noWrap w:val="0"/>
            <w:vAlign w:val="bottom"/>
          </w:tcPr>
          <w:p>
            <w:pPr>
              <w:spacing w:line="0" w:lineRule="atLeast"/>
              <w:rPr>
                <w:rFonts w:ascii="Times New Roman" w:hAnsi="Times New Roman" w:eastAsia="Times New Roman"/>
                <w:sz w:val="12"/>
              </w:rPr>
            </w:pPr>
          </w:p>
        </w:tc>
        <w:tc>
          <w:tcPr>
            <w:tcW w:w="60" w:type="dxa"/>
            <w:shd w:val="clear" w:color="auto" w:fill="auto"/>
            <w:noWrap w:val="0"/>
            <w:vAlign w:val="bottom"/>
          </w:tcPr>
          <w:p>
            <w:pPr>
              <w:spacing w:line="0" w:lineRule="atLeast"/>
              <w:rPr>
                <w:rFonts w:ascii="Times New Roman" w:hAnsi="Times New Roman" w:eastAsia="Times New Roman"/>
                <w:sz w:val="12"/>
              </w:rPr>
            </w:pPr>
          </w:p>
        </w:tc>
        <w:tc>
          <w:tcPr>
            <w:tcW w:w="100" w:type="dxa"/>
            <w:shd w:val="clear" w:color="auto" w:fill="auto"/>
            <w:noWrap w:val="0"/>
            <w:vAlign w:val="bottom"/>
          </w:tcPr>
          <w:p>
            <w:pPr>
              <w:spacing w:line="0" w:lineRule="atLeast"/>
              <w:rPr>
                <w:rFonts w:ascii="Times New Roman" w:hAnsi="Times New Roman" w:eastAsia="Times New Roman"/>
                <w:sz w:val="12"/>
              </w:rPr>
            </w:pPr>
          </w:p>
        </w:tc>
        <w:tc>
          <w:tcPr>
            <w:tcW w:w="100" w:type="dxa"/>
            <w:shd w:val="clear" w:color="auto" w:fill="auto"/>
            <w:noWrap w:val="0"/>
            <w:vAlign w:val="bottom"/>
          </w:tcPr>
          <w:p>
            <w:pPr>
              <w:spacing w:line="0" w:lineRule="atLeast"/>
              <w:rPr>
                <w:rFonts w:ascii="Times New Roman" w:hAnsi="Times New Roman" w:eastAsia="Times New Roman"/>
                <w:sz w:val="12"/>
              </w:rPr>
            </w:pPr>
          </w:p>
        </w:tc>
        <w:tc>
          <w:tcPr>
            <w:tcW w:w="120" w:type="dxa"/>
            <w:shd w:val="clear" w:color="auto" w:fill="auto"/>
            <w:noWrap w:val="0"/>
            <w:vAlign w:val="bottom"/>
          </w:tcPr>
          <w:p>
            <w:pPr>
              <w:spacing w:line="0" w:lineRule="atLeast"/>
              <w:rPr>
                <w:rFonts w:ascii="Times New Roman" w:hAnsi="Times New Roman" w:eastAsia="Times New Roman"/>
                <w:sz w:val="12"/>
              </w:rPr>
            </w:pPr>
          </w:p>
        </w:tc>
        <w:tc>
          <w:tcPr>
            <w:tcW w:w="220" w:type="dxa"/>
            <w:gridSpan w:val="2"/>
            <w:vMerge w:val="continue"/>
            <w:shd w:val="clear" w:color="auto" w:fill="auto"/>
            <w:noWrap w:val="0"/>
            <w:vAlign w:val="bottom"/>
          </w:tcPr>
          <w:p>
            <w:pPr>
              <w:spacing w:line="0" w:lineRule="atLeast"/>
              <w:rPr>
                <w:rFonts w:ascii="Times New Roman" w:hAnsi="Times New Roman" w:eastAsia="Times New Roman"/>
                <w:sz w:val="12"/>
              </w:rPr>
            </w:pPr>
          </w:p>
        </w:tc>
        <w:tc>
          <w:tcPr>
            <w:tcW w:w="20" w:type="dxa"/>
            <w:shd w:val="clear" w:color="auto" w:fill="auto"/>
            <w:noWrap w:val="0"/>
            <w:vAlign w:val="bottom"/>
          </w:tcPr>
          <w:p>
            <w:pPr>
              <w:spacing w:line="0" w:lineRule="atLeast"/>
              <w:rPr>
                <w:rFonts w:ascii="Times New Roman" w:hAnsi="Times New Roman" w:eastAsia="Times New Roman"/>
                <w:sz w:val="12"/>
              </w:rPr>
            </w:pPr>
          </w:p>
        </w:tc>
        <w:tc>
          <w:tcPr>
            <w:tcW w:w="100" w:type="dxa"/>
            <w:shd w:val="clear" w:color="auto" w:fill="auto"/>
            <w:noWrap w:val="0"/>
            <w:vAlign w:val="bottom"/>
          </w:tcPr>
          <w:p>
            <w:pPr>
              <w:spacing w:line="0" w:lineRule="atLeast"/>
              <w:rPr>
                <w:rFonts w:ascii="Times New Roman" w:hAnsi="Times New Roman" w:eastAsia="Times New Roman"/>
                <w:sz w:val="12"/>
              </w:rPr>
            </w:pPr>
          </w:p>
        </w:tc>
        <w:tc>
          <w:tcPr>
            <w:tcW w:w="120" w:type="dxa"/>
            <w:shd w:val="clear" w:color="auto" w:fill="auto"/>
            <w:noWrap w:val="0"/>
            <w:vAlign w:val="bottom"/>
          </w:tcPr>
          <w:p>
            <w:pPr>
              <w:spacing w:line="0" w:lineRule="atLeast"/>
              <w:rPr>
                <w:rFonts w:ascii="Times New Roman" w:hAnsi="Times New Roman" w:eastAsia="Times New Roman"/>
                <w:sz w:val="12"/>
              </w:rPr>
            </w:pPr>
          </w:p>
        </w:tc>
        <w:tc>
          <w:tcPr>
            <w:tcW w:w="80" w:type="dxa"/>
            <w:shd w:val="clear" w:color="auto" w:fill="auto"/>
            <w:noWrap w:val="0"/>
            <w:vAlign w:val="bottom"/>
          </w:tcPr>
          <w:p>
            <w:pPr>
              <w:spacing w:line="0" w:lineRule="atLeast"/>
              <w:rPr>
                <w:rFonts w:ascii="Times New Roman" w:hAnsi="Times New Roman" w:eastAsia="Times New Roman"/>
                <w:sz w:val="12"/>
              </w:rPr>
            </w:pPr>
          </w:p>
        </w:tc>
        <w:tc>
          <w:tcPr>
            <w:tcW w:w="60" w:type="dxa"/>
            <w:shd w:val="clear" w:color="auto" w:fill="auto"/>
            <w:noWrap w:val="0"/>
            <w:vAlign w:val="bottom"/>
          </w:tcPr>
          <w:p>
            <w:pPr>
              <w:spacing w:line="0" w:lineRule="atLeast"/>
              <w:rPr>
                <w:rFonts w:ascii="Times New Roman" w:hAnsi="Times New Roman" w:eastAsia="Times New Roman"/>
                <w:sz w:val="12"/>
              </w:rPr>
            </w:pPr>
          </w:p>
        </w:tc>
        <w:tc>
          <w:tcPr>
            <w:tcW w:w="100" w:type="dxa"/>
            <w:shd w:val="clear" w:color="auto" w:fill="auto"/>
            <w:noWrap w:val="0"/>
            <w:vAlign w:val="bottom"/>
          </w:tcPr>
          <w:p>
            <w:pPr>
              <w:spacing w:line="0" w:lineRule="atLeast"/>
              <w:rPr>
                <w:rFonts w:ascii="Times New Roman" w:hAnsi="Times New Roman" w:eastAsia="Times New Roman"/>
                <w:sz w:val="12"/>
              </w:rPr>
            </w:pPr>
          </w:p>
        </w:tc>
        <w:tc>
          <w:tcPr>
            <w:tcW w:w="360" w:type="dxa"/>
            <w:gridSpan w:val="2"/>
            <w:vMerge w:val="continue"/>
            <w:shd w:val="clear" w:color="auto" w:fill="auto"/>
            <w:noWrap w:val="0"/>
            <w:vAlign w:val="bottom"/>
          </w:tcPr>
          <w:p>
            <w:pPr>
              <w:spacing w:line="0" w:lineRule="atLeast"/>
              <w:rPr>
                <w:rFonts w:ascii="Times New Roman" w:hAnsi="Times New Roman" w:eastAsia="Times New Roman"/>
                <w:sz w:val="12"/>
              </w:rPr>
            </w:pPr>
          </w:p>
        </w:tc>
        <w:tc>
          <w:tcPr>
            <w:tcW w:w="100" w:type="dxa"/>
            <w:shd w:val="clear" w:color="auto" w:fill="auto"/>
            <w:noWrap w:val="0"/>
            <w:vAlign w:val="bottom"/>
          </w:tcPr>
          <w:p>
            <w:pPr>
              <w:spacing w:line="0" w:lineRule="atLeast"/>
              <w:rPr>
                <w:rFonts w:ascii="Times New Roman" w:hAnsi="Times New Roman" w:eastAsia="Times New Roman"/>
                <w:sz w:val="12"/>
              </w:rPr>
            </w:pPr>
          </w:p>
        </w:tc>
        <w:tc>
          <w:tcPr>
            <w:tcW w:w="120" w:type="dxa"/>
            <w:shd w:val="clear" w:color="auto" w:fill="auto"/>
            <w:noWrap w:val="0"/>
            <w:vAlign w:val="bottom"/>
          </w:tcPr>
          <w:p>
            <w:pPr>
              <w:spacing w:line="0" w:lineRule="atLeast"/>
              <w:rPr>
                <w:rFonts w:ascii="Times New Roman" w:hAnsi="Times New Roman" w:eastAsia="Times New Roman"/>
                <w:sz w:val="12"/>
              </w:rPr>
            </w:pPr>
          </w:p>
        </w:tc>
        <w:tc>
          <w:tcPr>
            <w:tcW w:w="80" w:type="dxa"/>
            <w:shd w:val="clear" w:color="auto" w:fill="auto"/>
            <w:noWrap w:val="0"/>
            <w:vAlign w:val="bottom"/>
          </w:tcPr>
          <w:p>
            <w:pPr>
              <w:spacing w:line="0" w:lineRule="atLeast"/>
              <w:rPr>
                <w:rFonts w:ascii="Times New Roman" w:hAnsi="Times New Roman" w:eastAsia="Times New Roman"/>
                <w:sz w:val="12"/>
              </w:rPr>
            </w:pPr>
          </w:p>
        </w:tc>
        <w:tc>
          <w:tcPr>
            <w:tcW w:w="500" w:type="dxa"/>
            <w:gridSpan w:val="2"/>
            <w:vMerge w:val="continue"/>
            <w:shd w:val="clear" w:color="auto" w:fill="auto"/>
            <w:noWrap w:val="0"/>
            <w:vAlign w:val="bottom"/>
          </w:tcPr>
          <w:p>
            <w:pPr>
              <w:spacing w:line="0" w:lineRule="atLeast"/>
              <w:rPr>
                <w:rFonts w:ascii="Times New Roman" w:hAnsi="Times New Roman" w:eastAsia="Times New Roman"/>
                <w:sz w:val="12"/>
              </w:rPr>
            </w:pPr>
          </w:p>
        </w:tc>
        <w:tc>
          <w:tcPr>
            <w:tcW w:w="140" w:type="dxa"/>
            <w:shd w:val="clear" w:color="auto" w:fill="auto"/>
            <w:noWrap w:val="0"/>
            <w:vAlign w:val="bottom"/>
          </w:tcPr>
          <w:p>
            <w:pPr>
              <w:spacing w:line="0" w:lineRule="atLeast"/>
              <w:rPr>
                <w:rFonts w:ascii="Times New Roman" w:hAnsi="Times New Roman" w:eastAsia="Times New Roman"/>
                <w:sz w:val="12"/>
              </w:rPr>
            </w:pPr>
          </w:p>
        </w:tc>
        <w:tc>
          <w:tcPr>
            <w:tcW w:w="240" w:type="dxa"/>
            <w:vMerge w:val="continue"/>
            <w:shd w:val="clear" w:color="auto" w:fill="auto"/>
            <w:noWrap w:val="0"/>
            <w:vAlign w:val="bottom"/>
          </w:tcPr>
          <w:p>
            <w:pPr>
              <w:spacing w:line="0" w:lineRule="atLeast"/>
              <w:rPr>
                <w:rFonts w:ascii="Times New Roman" w:hAnsi="Times New Roman" w:eastAsia="Times New Roman"/>
                <w:sz w:val="12"/>
              </w:rPr>
            </w:pPr>
          </w:p>
        </w:tc>
        <w:tc>
          <w:tcPr>
            <w:tcW w:w="260" w:type="dxa"/>
            <w:shd w:val="clear" w:color="auto" w:fill="auto"/>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 w:hRule="atLeast"/>
        </w:trPr>
        <w:tc>
          <w:tcPr>
            <w:tcW w:w="200" w:type="dxa"/>
            <w:shd w:val="clear" w:color="auto" w:fill="auto"/>
            <w:noWrap w:val="0"/>
            <w:vAlign w:val="bottom"/>
          </w:tcPr>
          <w:p>
            <w:pPr>
              <w:spacing w:line="0" w:lineRule="atLeast"/>
              <w:rPr>
                <w:rFonts w:ascii="Times New Roman" w:hAnsi="Times New Roman" w:eastAsia="Times New Roman"/>
                <w:sz w:val="2"/>
              </w:rPr>
            </w:pPr>
          </w:p>
        </w:tc>
        <w:tc>
          <w:tcPr>
            <w:tcW w:w="360" w:type="dxa"/>
            <w:shd w:val="clear" w:color="auto" w:fill="auto"/>
            <w:noWrap w:val="0"/>
            <w:vAlign w:val="bottom"/>
          </w:tcPr>
          <w:p>
            <w:pPr>
              <w:spacing w:line="0" w:lineRule="atLeast"/>
              <w:rPr>
                <w:rFonts w:ascii="Times New Roman" w:hAnsi="Times New Roman" w:eastAsia="Times New Roman"/>
                <w:sz w:val="2"/>
              </w:rPr>
            </w:pP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60" w:type="dxa"/>
            <w:shd w:val="clear" w:color="auto" w:fill="auto"/>
            <w:noWrap w:val="0"/>
            <w:vAlign w:val="bottom"/>
          </w:tcPr>
          <w:p>
            <w:pPr>
              <w:spacing w:line="0" w:lineRule="atLeast"/>
              <w:rPr>
                <w:rFonts w:ascii="Times New Roman" w:hAnsi="Times New Roman" w:eastAsia="Times New Roman"/>
                <w:sz w:val="2"/>
              </w:rPr>
            </w:pPr>
          </w:p>
        </w:tc>
        <w:tc>
          <w:tcPr>
            <w:tcW w:w="160" w:type="dxa"/>
            <w:shd w:val="clear" w:color="auto" w:fill="auto"/>
            <w:noWrap w:val="0"/>
            <w:vAlign w:val="bottom"/>
          </w:tcPr>
          <w:p>
            <w:pPr>
              <w:spacing w:line="0" w:lineRule="atLeast"/>
              <w:rPr>
                <w:rFonts w:ascii="Times New Roman" w:hAnsi="Times New Roman" w:eastAsia="Times New Roman"/>
                <w:sz w:val="2"/>
              </w:rPr>
            </w:pPr>
          </w:p>
        </w:tc>
        <w:tc>
          <w:tcPr>
            <w:tcW w:w="220" w:type="dxa"/>
            <w:gridSpan w:val="3"/>
            <w:vMerge w:val="continue"/>
            <w:shd w:val="clear" w:color="auto" w:fill="auto"/>
            <w:noWrap w:val="0"/>
            <w:vAlign w:val="bottom"/>
          </w:tcPr>
          <w:p>
            <w:pPr>
              <w:spacing w:line="0" w:lineRule="atLeast"/>
              <w:rPr>
                <w:rFonts w:ascii="Times New Roman" w:hAnsi="Times New Roman" w:eastAsia="Times New Roman"/>
                <w:sz w:val="2"/>
              </w:rPr>
            </w:pPr>
          </w:p>
        </w:tc>
        <w:tc>
          <w:tcPr>
            <w:tcW w:w="80" w:type="dxa"/>
            <w:shd w:val="clear" w:color="auto" w:fill="auto"/>
            <w:noWrap w:val="0"/>
            <w:vAlign w:val="bottom"/>
          </w:tcPr>
          <w:p>
            <w:pPr>
              <w:spacing w:line="0" w:lineRule="atLeast"/>
              <w:rPr>
                <w:rFonts w:ascii="Times New Roman" w:hAnsi="Times New Roman" w:eastAsia="Times New Roman"/>
                <w:sz w:val="2"/>
              </w:rPr>
            </w:pPr>
          </w:p>
        </w:tc>
        <w:tc>
          <w:tcPr>
            <w:tcW w:w="60" w:type="dxa"/>
            <w:shd w:val="clear" w:color="auto" w:fill="auto"/>
            <w:noWrap w:val="0"/>
            <w:vAlign w:val="bottom"/>
          </w:tcPr>
          <w:p>
            <w:pPr>
              <w:spacing w:line="0" w:lineRule="atLeast"/>
              <w:rPr>
                <w:rFonts w:ascii="Times New Roman" w:hAnsi="Times New Roman" w:eastAsia="Times New Roman"/>
                <w:sz w:val="2"/>
              </w:rPr>
            </w:pPr>
          </w:p>
        </w:tc>
        <w:tc>
          <w:tcPr>
            <w:tcW w:w="100" w:type="dxa"/>
            <w:shd w:val="clear" w:color="auto" w:fill="auto"/>
            <w:noWrap w:val="0"/>
            <w:vAlign w:val="bottom"/>
          </w:tcPr>
          <w:p>
            <w:pPr>
              <w:spacing w:line="0" w:lineRule="atLeast"/>
              <w:rPr>
                <w:rFonts w:ascii="Times New Roman" w:hAnsi="Times New Roman" w:eastAsia="Times New Roman"/>
                <w:sz w:val="2"/>
              </w:rPr>
            </w:pPr>
          </w:p>
        </w:tc>
        <w:tc>
          <w:tcPr>
            <w:tcW w:w="100" w:type="dxa"/>
            <w:shd w:val="clear" w:color="auto" w:fill="auto"/>
            <w:noWrap w:val="0"/>
            <w:vAlign w:val="bottom"/>
          </w:tcPr>
          <w:p>
            <w:pPr>
              <w:spacing w:line="0" w:lineRule="atLeast"/>
              <w:rPr>
                <w:rFonts w:ascii="Times New Roman" w:hAnsi="Times New Roman" w:eastAsia="Times New Roman"/>
                <w:sz w:val="2"/>
              </w:rPr>
            </w:pPr>
          </w:p>
        </w:tc>
        <w:tc>
          <w:tcPr>
            <w:tcW w:w="220" w:type="dxa"/>
            <w:gridSpan w:val="2"/>
            <w:vMerge w:val="restart"/>
            <w:shd w:val="clear" w:color="auto" w:fill="auto"/>
            <w:noWrap w:val="0"/>
            <w:vAlign w:val="bottom"/>
          </w:tcPr>
          <w:p>
            <w:pPr>
              <w:spacing w:line="180" w:lineRule="auto"/>
              <w:ind w:left="20"/>
              <w:rPr>
                <w:rFonts w:ascii="Arial" w:hAnsi="Arial" w:eastAsia="Arial"/>
                <w:b/>
                <w:sz w:val="14"/>
              </w:rPr>
            </w:pPr>
            <w:r>
              <w:rPr>
                <w:rFonts w:ascii="Arial" w:hAnsi="Arial" w:eastAsia="Arial"/>
                <w:b/>
                <w:sz w:val="14"/>
              </w:rPr>
              <w:t>t</w:t>
            </w: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20" w:type="dxa"/>
            <w:shd w:val="clear" w:color="auto" w:fill="auto"/>
            <w:noWrap w:val="0"/>
            <w:vAlign w:val="bottom"/>
          </w:tcPr>
          <w:p>
            <w:pPr>
              <w:spacing w:line="0" w:lineRule="atLeast"/>
              <w:rPr>
                <w:rFonts w:ascii="Times New Roman" w:hAnsi="Times New Roman" w:eastAsia="Times New Roman"/>
                <w:sz w:val="2"/>
              </w:rPr>
            </w:pPr>
          </w:p>
        </w:tc>
        <w:tc>
          <w:tcPr>
            <w:tcW w:w="100" w:type="dxa"/>
            <w:shd w:val="clear" w:color="auto" w:fill="auto"/>
            <w:noWrap w:val="0"/>
            <w:vAlign w:val="bottom"/>
          </w:tcPr>
          <w:p>
            <w:pPr>
              <w:spacing w:line="0" w:lineRule="atLeast"/>
              <w:rPr>
                <w:rFonts w:ascii="Times New Roman" w:hAnsi="Times New Roman" w:eastAsia="Times New Roman"/>
                <w:sz w:val="2"/>
              </w:rPr>
            </w:pP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80" w:type="dxa"/>
            <w:shd w:val="clear" w:color="auto" w:fill="auto"/>
            <w:noWrap w:val="0"/>
            <w:vAlign w:val="bottom"/>
          </w:tcPr>
          <w:p>
            <w:pPr>
              <w:spacing w:line="0" w:lineRule="atLeast"/>
              <w:rPr>
                <w:rFonts w:ascii="Times New Roman" w:hAnsi="Times New Roman" w:eastAsia="Times New Roman"/>
                <w:sz w:val="2"/>
              </w:rPr>
            </w:pPr>
          </w:p>
        </w:tc>
        <w:tc>
          <w:tcPr>
            <w:tcW w:w="60" w:type="dxa"/>
            <w:shd w:val="clear" w:color="auto" w:fill="auto"/>
            <w:noWrap w:val="0"/>
            <w:vAlign w:val="bottom"/>
          </w:tcPr>
          <w:p>
            <w:pPr>
              <w:spacing w:line="0" w:lineRule="atLeast"/>
              <w:rPr>
                <w:rFonts w:ascii="Times New Roman" w:hAnsi="Times New Roman" w:eastAsia="Times New Roman"/>
                <w:sz w:val="2"/>
              </w:rPr>
            </w:pPr>
          </w:p>
        </w:tc>
        <w:tc>
          <w:tcPr>
            <w:tcW w:w="220" w:type="dxa"/>
            <w:gridSpan w:val="2"/>
            <w:shd w:val="clear" w:color="auto" w:fill="auto"/>
            <w:noWrap w:val="0"/>
            <w:vAlign w:val="bottom"/>
          </w:tcPr>
          <w:p>
            <w:pPr>
              <w:spacing w:line="0" w:lineRule="atLeast"/>
              <w:jc w:val="right"/>
              <w:rPr>
                <w:rFonts w:ascii="Arial" w:hAnsi="Arial" w:eastAsia="Arial"/>
                <w:b/>
                <w:sz w:val="2"/>
              </w:rPr>
            </w:pPr>
            <w:r>
              <w:rPr>
                <w:rFonts w:ascii="Arial" w:hAnsi="Arial" w:eastAsia="Arial"/>
                <w:b/>
                <w:sz w:val="2"/>
              </w:rPr>
              <w:t>.</w:t>
            </w:r>
          </w:p>
        </w:tc>
        <w:tc>
          <w:tcPr>
            <w:tcW w:w="240" w:type="dxa"/>
            <w:shd w:val="clear" w:color="auto" w:fill="auto"/>
            <w:noWrap w:val="0"/>
            <w:vAlign w:val="bottom"/>
          </w:tcPr>
          <w:p>
            <w:pPr>
              <w:spacing w:line="0" w:lineRule="atLeast"/>
              <w:rPr>
                <w:rFonts w:ascii="Times New Roman" w:hAnsi="Times New Roman" w:eastAsia="Times New Roman"/>
                <w:sz w:val="2"/>
              </w:rPr>
            </w:pPr>
          </w:p>
        </w:tc>
        <w:tc>
          <w:tcPr>
            <w:tcW w:w="100" w:type="dxa"/>
            <w:shd w:val="clear" w:color="auto" w:fill="auto"/>
            <w:noWrap w:val="0"/>
            <w:vAlign w:val="bottom"/>
          </w:tcPr>
          <w:p>
            <w:pPr>
              <w:spacing w:line="0" w:lineRule="atLeast"/>
              <w:rPr>
                <w:rFonts w:ascii="Times New Roman" w:hAnsi="Times New Roman" w:eastAsia="Times New Roman"/>
                <w:sz w:val="2"/>
              </w:rPr>
            </w:pP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200" w:type="dxa"/>
            <w:gridSpan w:val="2"/>
            <w:shd w:val="clear" w:color="auto" w:fill="auto"/>
            <w:noWrap w:val="0"/>
            <w:vAlign w:val="bottom"/>
          </w:tcPr>
          <w:p>
            <w:pPr>
              <w:spacing w:line="0" w:lineRule="atLeast"/>
              <w:jc w:val="right"/>
              <w:rPr>
                <w:rFonts w:ascii="Arial" w:hAnsi="Arial" w:eastAsia="Arial"/>
                <w:b/>
                <w:sz w:val="2"/>
              </w:rPr>
            </w:pPr>
            <w:r>
              <w:rPr>
                <w:rFonts w:ascii="Arial" w:hAnsi="Arial" w:eastAsia="Arial"/>
                <w:b/>
                <w:sz w:val="2"/>
              </w:rPr>
              <w:t>(</w:t>
            </w:r>
          </w:p>
        </w:tc>
        <w:tc>
          <w:tcPr>
            <w:tcW w:w="380" w:type="dxa"/>
            <w:shd w:val="clear" w:color="auto" w:fill="auto"/>
            <w:noWrap w:val="0"/>
            <w:vAlign w:val="bottom"/>
          </w:tcPr>
          <w:p>
            <w:pPr>
              <w:spacing w:line="0" w:lineRule="atLeast"/>
              <w:rPr>
                <w:rFonts w:ascii="Times New Roman" w:hAnsi="Times New Roman" w:eastAsia="Times New Roman"/>
                <w:sz w:val="2"/>
              </w:rPr>
            </w:pPr>
          </w:p>
        </w:tc>
        <w:tc>
          <w:tcPr>
            <w:tcW w:w="380" w:type="dxa"/>
            <w:gridSpan w:val="2"/>
            <w:vMerge w:val="restart"/>
            <w:shd w:val="clear" w:color="auto" w:fill="auto"/>
            <w:noWrap w:val="0"/>
            <w:vAlign w:val="bottom"/>
          </w:tcPr>
          <w:p>
            <w:pPr>
              <w:spacing w:line="180" w:lineRule="auto"/>
              <w:rPr>
                <w:rFonts w:ascii="Arial" w:hAnsi="Arial" w:eastAsia="Arial"/>
                <w:b/>
                <w:sz w:val="14"/>
              </w:rPr>
            </w:pPr>
            <w:r>
              <w:rPr>
                <w:rFonts w:ascii="Arial" w:hAnsi="Arial" w:eastAsia="Arial"/>
                <w:b/>
                <w:sz w:val="14"/>
              </w:rPr>
              <w:t>x</w:t>
            </w:r>
          </w:p>
        </w:tc>
        <w:tc>
          <w:tcPr>
            <w:tcW w:w="260" w:type="dxa"/>
            <w:shd w:val="clear" w:color="auto" w:fill="auto"/>
            <w:noWrap w:val="0"/>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97" w:hRule="atLeast"/>
        </w:trPr>
        <w:tc>
          <w:tcPr>
            <w:tcW w:w="200" w:type="dxa"/>
            <w:shd w:val="clear" w:color="auto" w:fill="auto"/>
            <w:noWrap w:val="0"/>
            <w:vAlign w:val="bottom"/>
          </w:tcPr>
          <w:p>
            <w:pPr>
              <w:spacing w:line="0" w:lineRule="atLeast"/>
              <w:rPr>
                <w:rFonts w:ascii="Times New Roman" w:hAnsi="Times New Roman" w:eastAsia="Times New Roman"/>
                <w:sz w:val="8"/>
              </w:rPr>
            </w:pPr>
          </w:p>
        </w:tc>
        <w:tc>
          <w:tcPr>
            <w:tcW w:w="36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60" w:type="dxa"/>
            <w:shd w:val="clear" w:color="auto" w:fill="auto"/>
            <w:noWrap w:val="0"/>
            <w:vAlign w:val="bottom"/>
          </w:tcPr>
          <w:p>
            <w:pPr>
              <w:spacing w:line="0" w:lineRule="atLeast"/>
              <w:rPr>
                <w:rFonts w:ascii="Times New Roman" w:hAnsi="Times New Roman" w:eastAsia="Times New Roman"/>
                <w:sz w:val="8"/>
              </w:rPr>
            </w:pPr>
          </w:p>
        </w:tc>
        <w:tc>
          <w:tcPr>
            <w:tcW w:w="260" w:type="dxa"/>
            <w:gridSpan w:val="3"/>
            <w:shd w:val="clear" w:color="auto" w:fill="auto"/>
            <w:noWrap w:val="0"/>
            <w:vAlign w:val="bottom"/>
          </w:tcPr>
          <w:p>
            <w:pPr>
              <w:spacing w:line="184" w:lineRule="auto"/>
              <w:jc w:val="center"/>
              <w:rPr>
                <w:rFonts w:ascii="Arial" w:hAnsi="Arial" w:eastAsia="Arial"/>
                <w:b/>
                <w:sz w:val="11"/>
              </w:rPr>
            </w:pPr>
            <w:r>
              <w:rPr>
                <w:rFonts w:ascii="Arial" w:hAnsi="Arial" w:eastAsia="Arial"/>
                <w:b/>
                <w:sz w:val="11"/>
              </w:rPr>
              <w:t>o</w:t>
            </w: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80" w:type="dxa"/>
            <w:shd w:val="clear" w:color="auto" w:fill="auto"/>
            <w:noWrap w:val="0"/>
            <w:vAlign w:val="bottom"/>
          </w:tcPr>
          <w:p>
            <w:pPr>
              <w:spacing w:line="0" w:lineRule="atLeast"/>
              <w:rPr>
                <w:rFonts w:ascii="Times New Roman" w:hAnsi="Times New Roman" w:eastAsia="Times New Roman"/>
                <w:sz w:val="8"/>
              </w:rPr>
            </w:pPr>
          </w:p>
        </w:tc>
        <w:tc>
          <w:tcPr>
            <w:tcW w:w="6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220" w:type="dxa"/>
            <w:gridSpan w:val="2"/>
            <w:vMerge w:val="continue"/>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2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80" w:type="dxa"/>
            <w:shd w:val="clear" w:color="auto" w:fill="auto"/>
            <w:noWrap w:val="0"/>
            <w:vAlign w:val="bottom"/>
          </w:tcPr>
          <w:p>
            <w:pPr>
              <w:spacing w:line="0" w:lineRule="atLeast"/>
              <w:rPr>
                <w:rFonts w:ascii="Times New Roman" w:hAnsi="Times New Roman" w:eastAsia="Times New Roman"/>
                <w:sz w:val="8"/>
              </w:rPr>
            </w:pPr>
          </w:p>
        </w:tc>
        <w:tc>
          <w:tcPr>
            <w:tcW w:w="280" w:type="dxa"/>
            <w:gridSpan w:val="3"/>
            <w:shd w:val="clear" w:color="auto" w:fill="auto"/>
            <w:noWrap w:val="0"/>
            <w:vAlign w:val="bottom"/>
          </w:tcPr>
          <w:p>
            <w:pPr>
              <w:spacing w:line="184" w:lineRule="auto"/>
              <w:rPr>
                <w:rFonts w:ascii="Arial" w:hAnsi="Arial" w:eastAsia="Arial"/>
                <w:b/>
                <w:sz w:val="11"/>
              </w:rPr>
            </w:pPr>
            <w:r>
              <w:rPr>
                <w:rFonts w:ascii="Arial" w:hAnsi="Arial" w:eastAsia="Arial"/>
                <w:b/>
                <w:sz w:val="11"/>
              </w:rPr>
              <w:t>0</w:t>
            </w:r>
          </w:p>
        </w:tc>
        <w:tc>
          <w:tcPr>
            <w:tcW w:w="24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200" w:type="dxa"/>
            <w:gridSpan w:val="2"/>
            <w:shd w:val="clear" w:color="auto" w:fill="auto"/>
            <w:noWrap w:val="0"/>
            <w:vAlign w:val="bottom"/>
          </w:tcPr>
          <w:p>
            <w:pPr>
              <w:spacing w:line="184" w:lineRule="auto"/>
              <w:rPr>
                <w:rFonts w:ascii="Arial" w:hAnsi="Arial" w:eastAsia="Arial"/>
                <w:b/>
                <w:sz w:val="11"/>
              </w:rPr>
            </w:pPr>
            <w:r>
              <w:rPr>
                <w:rFonts w:ascii="Arial" w:hAnsi="Arial" w:eastAsia="Arial"/>
                <w:b/>
                <w:sz w:val="11"/>
              </w:rPr>
              <w:t>t</w:t>
            </w: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380" w:type="dxa"/>
            <w:shd w:val="clear" w:color="auto" w:fill="auto"/>
            <w:noWrap w:val="0"/>
            <w:vAlign w:val="bottom"/>
          </w:tcPr>
          <w:p>
            <w:pPr>
              <w:spacing w:line="0" w:lineRule="atLeast"/>
              <w:rPr>
                <w:rFonts w:ascii="Times New Roman" w:hAnsi="Times New Roman" w:eastAsia="Times New Roman"/>
                <w:sz w:val="8"/>
              </w:rPr>
            </w:pPr>
          </w:p>
        </w:tc>
        <w:tc>
          <w:tcPr>
            <w:tcW w:w="380" w:type="dxa"/>
            <w:gridSpan w:val="2"/>
            <w:vMerge w:val="continue"/>
            <w:shd w:val="clear" w:color="auto" w:fill="auto"/>
            <w:noWrap w:val="0"/>
            <w:vAlign w:val="bottom"/>
          </w:tcPr>
          <w:p>
            <w:pPr>
              <w:spacing w:line="0" w:lineRule="atLeast"/>
              <w:rPr>
                <w:rFonts w:ascii="Times New Roman" w:hAnsi="Times New Roman" w:eastAsia="Times New Roman"/>
                <w:sz w:val="8"/>
              </w:rPr>
            </w:pPr>
          </w:p>
        </w:tc>
        <w:tc>
          <w:tcPr>
            <w:tcW w:w="260" w:type="dxa"/>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5" w:hRule="atLeast"/>
        </w:trPr>
        <w:tc>
          <w:tcPr>
            <w:tcW w:w="200" w:type="dxa"/>
            <w:shd w:val="clear" w:color="auto" w:fill="auto"/>
            <w:noWrap w:val="0"/>
            <w:vAlign w:val="bottom"/>
          </w:tcPr>
          <w:p>
            <w:pPr>
              <w:spacing w:line="0" w:lineRule="atLeast"/>
              <w:rPr>
                <w:rFonts w:ascii="Times New Roman" w:hAnsi="Times New Roman" w:eastAsia="Times New Roman"/>
                <w:sz w:val="6"/>
              </w:rPr>
            </w:pPr>
          </w:p>
        </w:tc>
        <w:tc>
          <w:tcPr>
            <w:tcW w:w="360" w:type="dxa"/>
            <w:shd w:val="clear" w:color="auto" w:fill="auto"/>
            <w:noWrap w:val="0"/>
            <w:vAlign w:val="bottom"/>
          </w:tcPr>
          <w:p>
            <w:pPr>
              <w:spacing w:line="0" w:lineRule="atLeast"/>
              <w:rPr>
                <w:rFonts w:ascii="Times New Roman" w:hAnsi="Times New Roman" w:eastAsia="Times New Roman"/>
                <w:sz w:val="6"/>
              </w:rPr>
            </w:pP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220" w:type="dxa"/>
            <w:gridSpan w:val="2"/>
            <w:shd w:val="clear" w:color="auto" w:fill="auto"/>
            <w:noWrap w:val="0"/>
            <w:vAlign w:val="bottom"/>
          </w:tcPr>
          <w:p>
            <w:pPr>
              <w:spacing w:line="195" w:lineRule="auto"/>
              <w:ind w:left="20"/>
              <w:rPr>
                <w:rFonts w:ascii="Arial" w:hAnsi="Arial" w:eastAsia="Arial"/>
                <w:b/>
                <w:sz w:val="8"/>
              </w:rPr>
            </w:pPr>
            <w:r>
              <w:rPr>
                <w:rFonts w:ascii="Arial" w:hAnsi="Arial" w:eastAsia="Arial"/>
                <w:b/>
                <w:sz w:val="8"/>
              </w:rPr>
              <w:t>c</w:t>
            </w:r>
          </w:p>
        </w:tc>
        <w:tc>
          <w:tcPr>
            <w:tcW w:w="60" w:type="dxa"/>
            <w:shd w:val="clear" w:color="auto" w:fill="auto"/>
            <w:noWrap w:val="0"/>
            <w:vAlign w:val="bottom"/>
          </w:tcPr>
          <w:p>
            <w:pPr>
              <w:spacing w:line="0" w:lineRule="atLeast"/>
              <w:rPr>
                <w:rFonts w:ascii="Times New Roman" w:hAnsi="Times New Roman" w:eastAsia="Times New Roman"/>
                <w:sz w:val="6"/>
              </w:rPr>
            </w:pPr>
          </w:p>
        </w:tc>
        <w:tc>
          <w:tcPr>
            <w:tcW w:w="40" w:type="dxa"/>
            <w:shd w:val="clear" w:color="auto" w:fill="auto"/>
            <w:noWrap w:val="0"/>
            <w:vAlign w:val="bottom"/>
          </w:tcPr>
          <w:p>
            <w:pPr>
              <w:spacing w:line="0" w:lineRule="atLeast"/>
              <w:rPr>
                <w:rFonts w:ascii="Times New Roman" w:hAnsi="Times New Roman" w:eastAsia="Times New Roman"/>
                <w:sz w:val="6"/>
              </w:rPr>
            </w:pP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80" w:type="dxa"/>
            <w:shd w:val="clear" w:color="auto" w:fill="auto"/>
            <w:noWrap w:val="0"/>
            <w:vAlign w:val="bottom"/>
          </w:tcPr>
          <w:p>
            <w:pPr>
              <w:spacing w:line="0" w:lineRule="atLeast"/>
              <w:rPr>
                <w:rFonts w:ascii="Times New Roman" w:hAnsi="Times New Roman" w:eastAsia="Times New Roman"/>
                <w:sz w:val="6"/>
              </w:rPr>
            </w:pPr>
          </w:p>
        </w:tc>
        <w:tc>
          <w:tcPr>
            <w:tcW w:w="60" w:type="dxa"/>
            <w:shd w:val="clear" w:color="auto" w:fill="auto"/>
            <w:noWrap w:val="0"/>
            <w:vAlign w:val="bottom"/>
          </w:tcPr>
          <w:p>
            <w:pPr>
              <w:spacing w:line="0" w:lineRule="atLeast"/>
              <w:rPr>
                <w:rFonts w:ascii="Times New Roman" w:hAnsi="Times New Roman" w:eastAsia="Times New Roman"/>
                <w:sz w:val="6"/>
              </w:rPr>
            </w:pPr>
          </w:p>
        </w:tc>
        <w:tc>
          <w:tcPr>
            <w:tcW w:w="100" w:type="dxa"/>
            <w:shd w:val="clear" w:color="auto" w:fill="auto"/>
            <w:noWrap w:val="0"/>
            <w:vAlign w:val="bottom"/>
          </w:tcPr>
          <w:p>
            <w:pPr>
              <w:spacing w:line="0" w:lineRule="atLeast"/>
              <w:rPr>
                <w:rFonts w:ascii="Times New Roman" w:hAnsi="Times New Roman" w:eastAsia="Times New Roman"/>
                <w:sz w:val="6"/>
              </w:rPr>
            </w:pPr>
          </w:p>
        </w:tc>
        <w:tc>
          <w:tcPr>
            <w:tcW w:w="220" w:type="dxa"/>
            <w:gridSpan w:val="2"/>
            <w:shd w:val="clear" w:color="auto" w:fill="auto"/>
            <w:noWrap w:val="0"/>
            <w:vAlign w:val="bottom"/>
          </w:tcPr>
          <w:p>
            <w:pPr>
              <w:spacing w:line="195" w:lineRule="auto"/>
              <w:ind w:left="20"/>
              <w:rPr>
                <w:rFonts w:ascii="Arial" w:hAnsi="Arial" w:eastAsia="Arial"/>
                <w:b/>
                <w:sz w:val="8"/>
              </w:rPr>
            </w:pPr>
            <w:r>
              <w:rPr>
                <w:rFonts w:ascii="Arial" w:hAnsi="Arial" w:eastAsia="Arial"/>
                <w:b/>
                <w:sz w:val="8"/>
              </w:rPr>
              <w:t>n</w:t>
            </w:r>
          </w:p>
        </w:tc>
        <w:tc>
          <w:tcPr>
            <w:tcW w:w="100" w:type="dxa"/>
            <w:shd w:val="clear" w:color="auto" w:fill="auto"/>
            <w:noWrap w:val="0"/>
            <w:vAlign w:val="bottom"/>
          </w:tcPr>
          <w:p>
            <w:pPr>
              <w:spacing w:line="0" w:lineRule="atLeast"/>
              <w:rPr>
                <w:rFonts w:ascii="Times New Roman" w:hAnsi="Times New Roman" w:eastAsia="Times New Roman"/>
                <w:sz w:val="6"/>
              </w:rPr>
            </w:pP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20" w:type="dxa"/>
            <w:shd w:val="clear" w:color="auto" w:fill="auto"/>
            <w:noWrap w:val="0"/>
            <w:vAlign w:val="bottom"/>
          </w:tcPr>
          <w:p>
            <w:pPr>
              <w:spacing w:line="0" w:lineRule="atLeast"/>
              <w:rPr>
                <w:rFonts w:ascii="Times New Roman" w:hAnsi="Times New Roman" w:eastAsia="Times New Roman"/>
                <w:sz w:val="6"/>
              </w:rPr>
            </w:pPr>
          </w:p>
        </w:tc>
        <w:tc>
          <w:tcPr>
            <w:tcW w:w="100" w:type="dxa"/>
            <w:shd w:val="clear" w:color="auto" w:fill="auto"/>
            <w:noWrap w:val="0"/>
            <w:vAlign w:val="bottom"/>
          </w:tcPr>
          <w:p>
            <w:pPr>
              <w:spacing w:line="0" w:lineRule="atLeast"/>
              <w:rPr>
                <w:rFonts w:ascii="Times New Roman" w:hAnsi="Times New Roman" w:eastAsia="Times New Roman"/>
                <w:sz w:val="6"/>
              </w:rPr>
            </w:pP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240" w:type="dxa"/>
            <w:gridSpan w:val="3"/>
            <w:shd w:val="clear" w:color="auto" w:fill="auto"/>
            <w:noWrap w:val="0"/>
            <w:vAlign w:val="bottom"/>
          </w:tcPr>
          <w:p>
            <w:pPr>
              <w:spacing w:line="195" w:lineRule="auto"/>
              <w:rPr>
                <w:rFonts w:ascii="Arial" w:hAnsi="Arial" w:eastAsia="Arial"/>
                <w:b/>
                <w:sz w:val="8"/>
              </w:rPr>
            </w:pPr>
            <w:r>
              <w:rPr>
                <w:rFonts w:ascii="Arial" w:hAnsi="Arial" w:eastAsia="Arial"/>
                <w:b/>
                <w:sz w:val="8"/>
              </w:rPr>
              <w:t>(</w:t>
            </w: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240" w:type="dxa"/>
            <w:shd w:val="clear" w:color="auto" w:fill="auto"/>
            <w:noWrap w:val="0"/>
            <w:vAlign w:val="bottom"/>
          </w:tcPr>
          <w:p>
            <w:pPr>
              <w:spacing w:line="0" w:lineRule="atLeast"/>
              <w:rPr>
                <w:rFonts w:ascii="Times New Roman" w:hAnsi="Times New Roman" w:eastAsia="Times New Roman"/>
                <w:sz w:val="6"/>
              </w:rPr>
            </w:pPr>
          </w:p>
        </w:tc>
        <w:tc>
          <w:tcPr>
            <w:tcW w:w="220" w:type="dxa"/>
            <w:gridSpan w:val="2"/>
            <w:vMerge w:val="restart"/>
            <w:shd w:val="clear" w:color="auto" w:fill="auto"/>
            <w:noWrap w:val="0"/>
            <w:vAlign w:val="bottom"/>
          </w:tcPr>
          <w:p>
            <w:pPr>
              <w:spacing w:line="183" w:lineRule="auto"/>
              <w:jc w:val="right"/>
              <w:rPr>
                <w:rFonts w:ascii="Arial" w:hAnsi="Arial" w:eastAsia="Arial"/>
                <w:b/>
                <w:sz w:val="15"/>
              </w:rPr>
            </w:pPr>
            <w:r>
              <w:rPr>
                <w:rFonts w:ascii="Arial" w:hAnsi="Arial" w:eastAsia="Arial"/>
                <w:b/>
                <w:sz w:val="15"/>
              </w:rPr>
              <w:t>n</w:t>
            </w:r>
          </w:p>
        </w:tc>
        <w:tc>
          <w:tcPr>
            <w:tcW w:w="80" w:type="dxa"/>
            <w:shd w:val="clear" w:color="auto" w:fill="auto"/>
            <w:noWrap w:val="0"/>
            <w:vAlign w:val="bottom"/>
          </w:tcPr>
          <w:p>
            <w:pPr>
              <w:spacing w:line="0" w:lineRule="atLeast"/>
              <w:rPr>
                <w:rFonts w:ascii="Times New Roman" w:hAnsi="Times New Roman" w:eastAsia="Times New Roman"/>
                <w:sz w:val="6"/>
              </w:rPr>
            </w:pP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520" w:type="dxa"/>
            <w:gridSpan w:val="2"/>
            <w:vMerge w:val="restart"/>
            <w:shd w:val="clear" w:color="auto" w:fill="auto"/>
            <w:noWrap w:val="0"/>
            <w:vAlign w:val="bottom"/>
          </w:tcPr>
          <w:p>
            <w:pPr>
              <w:spacing w:line="183" w:lineRule="auto"/>
              <w:ind w:left="280"/>
              <w:rPr>
                <w:rFonts w:ascii="Arial" w:hAnsi="Arial" w:eastAsia="Arial"/>
                <w:b/>
                <w:sz w:val="15"/>
              </w:rPr>
            </w:pPr>
            <w:r>
              <w:rPr>
                <w:rFonts w:ascii="Arial" w:hAnsi="Arial" w:eastAsia="Arial"/>
                <w:b/>
                <w:sz w:val="15"/>
              </w:rPr>
              <w:t>o</w:t>
            </w:r>
          </w:p>
        </w:tc>
        <w:tc>
          <w:tcPr>
            <w:tcW w:w="240" w:type="dxa"/>
            <w:shd w:val="clear" w:color="auto" w:fill="auto"/>
            <w:noWrap w:val="0"/>
            <w:vAlign w:val="bottom"/>
          </w:tcPr>
          <w:p>
            <w:pPr>
              <w:spacing w:line="0" w:lineRule="atLeast"/>
              <w:rPr>
                <w:rFonts w:ascii="Times New Roman" w:hAnsi="Times New Roman" w:eastAsia="Times New Roman"/>
                <w:sz w:val="6"/>
              </w:rPr>
            </w:pPr>
          </w:p>
        </w:tc>
        <w:tc>
          <w:tcPr>
            <w:tcW w:w="260" w:type="dxa"/>
            <w:shd w:val="clear" w:color="auto" w:fill="auto"/>
            <w:noWrap w:val="0"/>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 w:hRule="atLeast"/>
        </w:trPr>
        <w:tc>
          <w:tcPr>
            <w:tcW w:w="200" w:type="dxa"/>
            <w:shd w:val="clear" w:color="auto" w:fill="auto"/>
            <w:noWrap w:val="0"/>
            <w:vAlign w:val="bottom"/>
          </w:tcPr>
          <w:p>
            <w:pPr>
              <w:spacing w:line="0" w:lineRule="atLeast"/>
              <w:rPr>
                <w:rFonts w:ascii="Times New Roman" w:hAnsi="Times New Roman" w:eastAsia="Times New Roman"/>
                <w:sz w:val="4"/>
              </w:rPr>
            </w:pPr>
          </w:p>
        </w:tc>
        <w:tc>
          <w:tcPr>
            <w:tcW w:w="360" w:type="dxa"/>
            <w:shd w:val="clear" w:color="auto" w:fill="auto"/>
            <w:noWrap w:val="0"/>
            <w:vAlign w:val="bottom"/>
          </w:tcPr>
          <w:p>
            <w:pPr>
              <w:spacing w:line="0" w:lineRule="atLeast"/>
              <w:rPr>
                <w:rFonts w:ascii="Times New Roman" w:hAnsi="Times New Roman" w:eastAsia="Times New Roman"/>
                <w:sz w:val="4"/>
              </w:rPr>
            </w:pPr>
          </w:p>
        </w:tc>
        <w:tc>
          <w:tcPr>
            <w:tcW w:w="180" w:type="dxa"/>
            <w:gridSpan w:val="2"/>
            <w:shd w:val="clear" w:color="auto" w:fill="auto"/>
            <w:noWrap w:val="0"/>
            <w:vAlign w:val="bottom"/>
          </w:tcPr>
          <w:p>
            <w:pPr>
              <w:spacing w:line="199" w:lineRule="auto"/>
              <w:rPr>
                <w:rFonts w:ascii="Arial" w:hAnsi="Arial" w:eastAsia="Arial"/>
                <w:b/>
                <w:sz w:val="6"/>
              </w:rPr>
            </w:pPr>
            <w:r>
              <w:rPr>
                <w:rFonts w:ascii="Arial" w:hAnsi="Arial" w:eastAsia="Arial"/>
                <w:b/>
                <w:sz w:val="6"/>
              </w:rPr>
              <w:t>l</w:t>
            </w:r>
          </w:p>
        </w:tc>
        <w:tc>
          <w:tcPr>
            <w:tcW w:w="160" w:type="dxa"/>
            <w:shd w:val="clear" w:color="auto" w:fill="auto"/>
            <w:noWrap w:val="0"/>
            <w:vAlign w:val="bottom"/>
          </w:tcPr>
          <w:p>
            <w:pPr>
              <w:spacing w:line="0" w:lineRule="atLeast"/>
              <w:rPr>
                <w:rFonts w:ascii="Times New Roman" w:hAnsi="Times New Roman" w:eastAsia="Times New Roman"/>
                <w:sz w:val="4"/>
              </w:rPr>
            </w:pPr>
          </w:p>
        </w:tc>
        <w:tc>
          <w:tcPr>
            <w:tcW w:w="60" w:type="dxa"/>
            <w:shd w:val="clear" w:color="auto" w:fill="auto"/>
            <w:noWrap w:val="0"/>
            <w:vAlign w:val="bottom"/>
          </w:tcPr>
          <w:p>
            <w:pPr>
              <w:spacing w:line="0" w:lineRule="atLeast"/>
              <w:rPr>
                <w:rFonts w:ascii="Times New Roman" w:hAnsi="Times New Roman" w:eastAsia="Times New Roman"/>
                <w:sz w:val="4"/>
              </w:rPr>
            </w:pPr>
          </w:p>
        </w:tc>
        <w:tc>
          <w:tcPr>
            <w:tcW w:w="40" w:type="dxa"/>
            <w:shd w:val="clear" w:color="auto" w:fill="auto"/>
            <w:noWrap w:val="0"/>
            <w:vAlign w:val="bottom"/>
          </w:tcPr>
          <w:p>
            <w:pPr>
              <w:spacing w:line="0" w:lineRule="atLeast"/>
              <w:rPr>
                <w:rFonts w:ascii="Times New Roman" w:hAnsi="Times New Roman" w:eastAsia="Times New Roman"/>
                <w:sz w:val="4"/>
              </w:rPr>
            </w:pPr>
          </w:p>
        </w:tc>
        <w:tc>
          <w:tcPr>
            <w:tcW w:w="120" w:type="dxa"/>
            <w:shd w:val="clear" w:color="auto" w:fill="auto"/>
            <w:noWrap w:val="0"/>
            <w:vAlign w:val="bottom"/>
          </w:tcPr>
          <w:p>
            <w:pPr>
              <w:spacing w:line="0" w:lineRule="atLeast"/>
              <w:rPr>
                <w:rFonts w:ascii="Times New Roman" w:hAnsi="Times New Roman" w:eastAsia="Times New Roman"/>
                <w:sz w:val="4"/>
              </w:rPr>
            </w:pPr>
          </w:p>
        </w:tc>
        <w:tc>
          <w:tcPr>
            <w:tcW w:w="80" w:type="dxa"/>
            <w:shd w:val="clear" w:color="auto" w:fill="auto"/>
            <w:noWrap w:val="0"/>
            <w:vAlign w:val="bottom"/>
          </w:tcPr>
          <w:p>
            <w:pPr>
              <w:spacing w:line="0" w:lineRule="atLeast"/>
              <w:rPr>
                <w:rFonts w:ascii="Times New Roman" w:hAnsi="Times New Roman" w:eastAsia="Times New Roman"/>
                <w:sz w:val="4"/>
              </w:rPr>
            </w:pPr>
          </w:p>
        </w:tc>
        <w:tc>
          <w:tcPr>
            <w:tcW w:w="260" w:type="dxa"/>
            <w:gridSpan w:val="3"/>
            <w:vMerge w:val="restart"/>
            <w:shd w:val="clear" w:color="auto" w:fill="auto"/>
            <w:noWrap w:val="0"/>
            <w:vAlign w:val="bottom"/>
          </w:tcPr>
          <w:p>
            <w:pPr>
              <w:spacing w:line="216" w:lineRule="auto"/>
              <w:rPr>
                <w:rFonts w:ascii="Arial" w:hAnsi="Arial" w:eastAsia="Arial"/>
                <w:b/>
                <w:sz w:val="15"/>
              </w:rPr>
            </w:pPr>
            <w:r>
              <w:rPr>
                <w:rFonts w:ascii="Arial" w:hAnsi="Arial" w:eastAsia="Arial"/>
                <w:b/>
                <w:sz w:val="15"/>
              </w:rPr>
              <w:t>la</w:t>
            </w:r>
          </w:p>
        </w:tc>
        <w:tc>
          <w:tcPr>
            <w:tcW w:w="120" w:type="dxa"/>
            <w:shd w:val="clear" w:color="auto" w:fill="auto"/>
            <w:noWrap w:val="0"/>
            <w:vAlign w:val="bottom"/>
          </w:tcPr>
          <w:p>
            <w:pPr>
              <w:spacing w:line="0" w:lineRule="atLeast"/>
              <w:rPr>
                <w:rFonts w:ascii="Times New Roman" w:hAnsi="Times New Roman" w:eastAsia="Times New Roman"/>
                <w:sz w:val="4"/>
              </w:rPr>
            </w:pPr>
          </w:p>
        </w:tc>
        <w:tc>
          <w:tcPr>
            <w:tcW w:w="100" w:type="dxa"/>
            <w:shd w:val="clear" w:color="auto" w:fill="auto"/>
            <w:noWrap w:val="0"/>
            <w:vAlign w:val="bottom"/>
          </w:tcPr>
          <w:p>
            <w:pPr>
              <w:spacing w:line="0" w:lineRule="atLeast"/>
              <w:rPr>
                <w:rFonts w:ascii="Times New Roman" w:hAnsi="Times New Roman" w:eastAsia="Times New Roman"/>
                <w:sz w:val="4"/>
              </w:rPr>
            </w:pPr>
          </w:p>
        </w:tc>
        <w:tc>
          <w:tcPr>
            <w:tcW w:w="120" w:type="dxa"/>
            <w:shd w:val="clear" w:color="auto" w:fill="auto"/>
            <w:noWrap w:val="0"/>
            <w:vAlign w:val="bottom"/>
          </w:tcPr>
          <w:p>
            <w:pPr>
              <w:spacing w:line="0" w:lineRule="atLeast"/>
              <w:rPr>
                <w:rFonts w:ascii="Times New Roman" w:hAnsi="Times New Roman" w:eastAsia="Times New Roman"/>
                <w:sz w:val="4"/>
              </w:rPr>
            </w:pPr>
          </w:p>
        </w:tc>
        <w:tc>
          <w:tcPr>
            <w:tcW w:w="20" w:type="dxa"/>
            <w:shd w:val="clear" w:color="auto" w:fill="auto"/>
            <w:noWrap w:val="0"/>
            <w:vAlign w:val="bottom"/>
          </w:tcPr>
          <w:p>
            <w:pPr>
              <w:spacing w:line="0" w:lineRule="atLeast"/>
              <w:rPr>
                <w:rFonts w:ascii="Times New Roman" w:hAnsi="Times New Roman" w:eastAsia="Times New Roman"/>
                <w:sz w:val="4"/>
              </w:rPr>
            </w:pPr>
          </w:p>
        </w:tc>
        <w:tc>
          <w:tcPr>
            <w:tcW w:w="100" w:type="dxa"/>
            <w:shd w:val="clear" w:color="auto" w:fill="auto"/>
            <w:noWrap w:val="0"/>
            <w:vAlign w:val="bottom"/>
          </w:tcPr>
          <w:p>
            <w:pPr>
              <w:spacing w:line="0" w:lineRule="atLeast"/>
              <w:rPr>
                <w:rFonts w:ascii="Times New Roman" w:hAnsi="Times New Roman" w:eastAsia="Times New Roman"/>
                <w:sz w:val="4"/>
              </w:rPr>
            </w:pPr>
          </w:p>
        </w:tc>
        <w:tc>
          <w:tcPr>
            <w:tcW w:w="200" w:type="dxa"/>
            <w:gridSpan w:val="2"/>
            <w:shd w:val="clear" w:color="auto" w:fill="auto"/>
            <w:noWrap w:val="0"/>
            <w:vAlign w:val="bottom"/>
          </w:tcPr>
          <w:p>
            <w:pPr>
              <w:spacing w:line="199" w:lineRule="auto"/>
              <w:rPr>
                <w:rFonts w:ascii="Arial" w:hAnsi="Arial" w:eastAsia="Arial"/>
                <w:b/>
                <w:sz w:val="6"/>
              </w:rPr>
            </w:pPr>
            <w:r>
              <w:rPr>
                <w:rFonts w:ascii="Arial" w:hAnsi="Arial" w:eastAsia="Arial"/>
                <w:b/>
                <w:sz w:val="6"/>
              </w:rPr>
              <w:t>t</w:t>
            </w:r>
          </w:p>
        </w:tc>
        <w:tc>
          <w:tcPr>
            <w:tcW w:w="60" w:type="dxa"/>
            <w:shd w:val="clear" w:color="auto" w:fill="auto"/>
            <w:noWrap w:val="0"/>
            <w:vAlign w:val="bottom"/>
          </w:tcPr>
          <w:p>
            <w:pPr>
              <w:spacing w:line="0" w:lineRule="atLeast"/>
              <w:rPr>
                <w:rFonts w:ascii="Times New Roman" w:hAnsi="Times New Roman" w:eastAsia="Times New Roman"/>
                <w:sz w:val="4"/>
              </w:rPr>
            </w:pPr>
          </w:p>
        </w:tc>
        <w:tc>
          <w:tcPr>
            <w:tcW w:w="100" w:type="dxa"/>
            <w:shd w:val="clear" w:color="auto" w:fill="auto"/>
            <w:noWrap w:val="0"/>
            <w:vAlign w:val="bottom"/>
          </w:tcPr>
          <w:p>
            <w:pPr>
              <w:spacing w:line="0" w:lineRule="atLeast"/>
              <w:rPr>
                <w:rFonts w:ascii="Times New Roman" w:hAnsi="Times New Roman" w:eastAsia="Times New Roman"/>
                <w:sz w:val="4"/>
              </w:rPr>
            </w:pPr>
          </w:p>
        </w:tc>
        <w:tc>
          <w:tcPr>
            <w:tcW w:w="120" w:type="dxa"/>
            <w:shd w:val="clear" w:color="auto" w:fill="auto"/>
            <w:noWrap w:val="0"/>
            <w:vAlign w:val="bottom"/>
          </w:tcPr>
          <w:p>
            <w:pPr>
              <w:spacing w:line="0" w:lineRule="atLeast"/>
              <w:rPr>
                <w:rFonts w:ascii="Times New Roman" w:hAnsi="Times New Roman" w:eastAsia="Times New Roman"/>
                <w:sz w:val="4"/>
              </w:rPr>
            </w:pPr>
          </w:p>
        </w:tc>
        <w:tc>
          <w:tcPr>
            <w:tcW w:w="240" w:type="dxa"/>
            <w:shd w:val="clear" w:color="auto" w:fill="auto"/>
            <w:noWrap w:val="0"/>
            <w:vAlign w:val="bottom"/>
          </w:tcPr>
          <w:p>
            <w:pPr>
              <w:spacing w:line="0" w:lineRule="atLeast"/>
              <w:rPr>
                <w:rFonts w:ascii="Times New Roman" w:hAnsi="Times New Roman" w:eastAsia="Times New Roman"/>
                <w:sz w:val="4"/>
              </w:rPr>
            </w:pPr>
          </w:p>
        </w:tc>
        <w:tc>
          <w:tcPr>
            <w:tcW w:w="220" w:type="dxa"/>
            <w:gridSpan w:val="2"/>
            <w:vMerge w:val="continue"/>
            <w:shd w:val="clear" w:color="auto" w:fill="auto"/>
            <w:noWrap w:val="0"/>
            <w:vAlign w:val="bottom"/>
          </w:tcPr>
          <w:p>
            <w:pPr>
              <w:spacing w:line="0" w:lineRule="atLeast"/>
              <w:rPr>
                <w:rFonts w:ascii="Times New Roman" w:hAnsi="Times New Roman" w:eastAsia="Times New Roman"/>
                <w:sz w:val="4"/>
              </w:rPr>
            </w:pPr>
          </w:p>
        </w:tc>
        <w:tc>
          <w:tcPr>
            <w:tcW w:w="80" w:type="dxa"/>
            <w:shd w:val="clear" w:color="auto" w:fill="auto"/>
            <w:noWrap w:val="0"/>
            <w:vAlign w:val="bottom"/>
          </w:tcPr>
          <w:p>
            <w:pPr>
              <w:spacing w:line="0" w:lineRule="atLeast"/>
              <w:rPr>
                <w:rFonts w:ascii="Times New Roman" w:hAnsi="Times New Roman" w:eastAsia="Times New Roman"/>
                <w:sz w:val="4"/>
              </w:rPr>
            </w:pPr>
          </w:p>
        </w:tc>
        <w:tc>
          <w:tcPr>
            <w:tcW w:w="120" w:type="dxa"/>
            <w:shd w:val="clear" w:color="auto" w:fill="auto"/>
            <w:noWrap w:val="0"/>
            <w:vAlign w:val="bottom"/>
          </w:tcPr>
          <w:p>
            <w:pPr>
              <w:spacing w:line="0" w:lineRule="atLeast"/>
              <w:rPr>
                <w:rFonts w:ascii="Times New Roman" w:hAnsi="Times New Roman" w:eastAsia="Times New Roman"/>
                <w:sz w:val="4"/>
              </w:rPr>
            </w:pPr>
          </w:p>
        </w:tc>
        <w:tc>
          <w:tcPr>
            <w:tcW w:w="520" w:type="dxa"/>
            <w:gridSpan w:val="2"/>
            <w:vMerge w:val="continue"/>
            <w:shd w:val="clear" w:color="auto" w:fill="auto"/>
            <w:noWrap w:val="0"/>
            <w:vAlign w:val="bottom"/>
          </w:tcPr>
          <w:p>
            <w:pPr>
              <w:spacing w:line="0" w:lineRule="atLeast"/>
              <w:rPr>
                <w:rFonts w:ascii="Times New Roman" w:hAnsi="Times New Roman" w:eastAsia="Times New Roman"/>
                <w:sz w:val="4"/>
              </w:rPr>
            </w:pPr>
          </w:p>
        </w:tc>
        <w:tc>
          <w:tcPr>
            <w:tcW w:w="240" w:type="dxa"/>
            <w:shd w:val="clear" w:color="auto" w:fill="auto"/>
            <w:noWrap w:val="0"/>
            <w:vAlign w:val="bottom"/>
          </w:tcPr>
          <w:p>
            <w:pPr>
              <w:spacing w:line="0" w:lineRule="atLeast"/>
              <w:rPr>
                <w:rFonts w:ascii="Times New Roman" w:hAnsi="Times New Roman" w:eastAsia="Times New Roman"/>
                <w:sz w:val="4"/>
              </w:rPr>
            </w:pPr>
          </w:p>
        </w:tc>
        <w:tc>
          <w:tcPr>
            <w:tcW w:w="260" w:type="dxa"/>
            <w:shd w:val="clear" w:color="auto" w:fill="auto"/>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9" w:hRule="atLeast"/>
        </w:trPr>
        <w:tc>
          <w:tcPr>
            <w:tcW w:w="200" w:type="dxa"/>
            <w:shd w:val="clear" w:color="auto" w:fill="auto"/>
            <w:noWrap w:val="0"/>
            <w:vAlign w:val="bottom"/>
          </w:tcPr>
          <w:p>
            <w:pPr>
              <w:spacing w:line="0" w:lineRule="atLeast"/>
              <w:rPr>
                <w:rFonts w:ascii="Times New Roman" w:hAnsi="Times New Roman" w:eastAsia="Times New Roman"/>
                <w:sz w:val="5"/>
              </w:rPr>
            </w:pPr>
          </w:p>
        </w:tc>
        <w:tc>
          <w:tcPr>
            <w:tcW w:w="480" w:type="dxa"/>
            <w:gridSpan w:val="2"/>
            <w:vMerge w:val="restart"/>
            <w:shd w:val="clear" w:color="auto" w:fill="auto"/>
            <w:noWrap w:val="0"/>
            <w:vAlign w:val="bottom"/>
          </w:tcPr>
          <w:p>
            <w:pPr>
              <w:spacing w:line="192" w:lineRule="auto"/>
              <w:ind w:left="280"/>
              <w:rPr>
                <w:rFonts w:ascii="Arial" w:hAnsi="Arial" w:eastAsia="Arial"/>
                <w:b/>
                <w:sz w:val="12"/>
              </w:rPr>
            </w:pPr>
            <w:r>
              <w:rPr>
                <w:rFonts w:ascii="Arial" w:hAnsi="Arial" w:eastAsia="Arial"/>
                <w:b/>
                <w:sz w:val="12"/>
              </w:rPr>
              <w:t>a</w:t>
            </w:r>
          </w:p>
        </w:tc>
        <w:tc>
          <w:tcPr>
            <w:tcW w:w="60" w:type="dxa"/>
            <w:shd w:val="clear" w:color="auto" w:fill="auto"/>
            <w:noWrap w:val="0"/>
            <w:vAlign w:val="bottom"/>
          </w:tcPr>
          <w:p>
            <w:pPr>
              <w:spacing w:line="0" w:lineRule="atLeast"/>
              <w:rPr>
                <w:rFonts w:ascii="Times New Roman" w:hAnsi="Times New Roman" w:eastAsia="Times New Roman"/>
                <w:sz w:val="5"/>
              </w:rPr>
            </w:pPr>
          </w:p>
        </w:tc>
        <w:tc>
          <w:tcPr>
            <w:tcW w:w="160" w:type="dxa"/>
            <w:shd w:val="clear" w:color="auto" w:fill="auto"/>
            <w:noWrap w:val="0"/>
            <w:vAlign w:val="bottom"/>
          </w:tcPr>
          <w:p>
            <w:pPr>
              <w:spacing w:line="0" w:lineRule="atLeast"/>
              <w:rPr>
                <w:rFonts w:ascii="Times New Roman" w:hAnsi="Times New Roman" w:eastAsia="Times New Roman"/>
                <w:sz w:val="5"/>
              </w:rPr>
            </w:pPr>
          </w:p>
        </w:tc>
        <w:tc>
          <w:tcPr>
            <w:tcW w:w="60" w:type="dxa"/>
            <w:shd w:val="clear" w:color="auto" w:fill="auto"/>
            <w:noWrap w:val="0"/>
            <w:vAlign w:val="bottom"/>
          </w:tcPr>
          <w:p>
            <w:pPr>
              <w:spacing w:line="0" w:lineRule="atLeast"/>
              <w:rPr>
                <w:rFonts w:ascii="Times New Roman" w:hAnsi="Times New Roman" w:eastAsia="Times New Roman"/>
                <w:sz w:val="5"/>
              </w:rPr>
            </w:pPr>
          </w:p>
        </w:tc>
        <w:tc>
          <w:tcPr>
            <w:tcW w:w="4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260" w:type="dxa"/>
            <w:gridSpan w:val="3"/>
            <w:vMerge w:val="continue"/>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20" w:type="dxa"/>
            <w:shd w:val="clear" w:color="auto" w:fill="auto"/>
            <w:noWrap w:val="0"/>
            <w:vAlign w:val="bottom"/>
          </w:tcPr>
          <w:p>
            <w:pPr>
              <w:spacing w:line="0" w:lineRule="atLeast"/>
              <w:rPr>
                <w:rFonts w:ascii="Times New Roman" w:hAnsi="Times New Roman" w:eastAsia="Times New Roman"/>
                <w:sz w:val="5"/>
              </w:rPr>
            </w:pPr>
          </w:p>
        </w:tc>
        <w:tc>
          <w:tcPr>
            <w:tcW w:w="220" w:type="dxa"/>
            <w:gridSpan w:val="2"/>
            <w:vMerge w:val="restart"/>
            <w:shd w:val="clear" w:color="auto" w:fill="auto"/>
            <w:noWrap w:val="0"/>
            <w:vAlign w:val="bottom"/>
          </w:tcPr>
          <w:p>
            <w:pPr>
              <w:spacing w:line="192" w:lineRule="auto"/>
              <w:rPr>
                <w:rFonts w:ascii="Arial" w:hAnsi="Arial" w:eastAsia="Arial"/>
                <w:b/>
                <w:sz w:val="12"/>
              </w:rPr>
            </w:pPr>
            <w:r>
              <w:rPr>
                <w:rFonts w:ascii="Arial" w:hAnsi="Arial" w:eastAsia="Arial"/>
                <w:b/>
                <w:sz w:val="12"/>
              </w:rPr>
              <w:t>n</w:t>
            </w: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6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340" w:type="dxa"/>
            <w:gridSpan w:val="2"/>
            <w:shd w:val="clear" w:color="auto" w:fill="auto"/>
            <w:noWrap w:val="0"/>
            <w:vAlign w:val="bottom"/>
          </w:tcPr>
          <w:p>
            <w:pPr>
              <w:spacing w:line="204" w:lineRule="auto"/>
              <w:ind w:left="140"/>
              <w:rPr>
                <w:rFonts w:ascii="Arial" w:hAnsi="Arial" w:eastAsia="Arial"/>
                <w:b/>
                <w:sz w:val="6"/>
              </w:rPr>
            </w:pPr>
            <w:r>
              <w:rPr>
                <w:rFonts w:ascii="Arial" w:hAnsi="Arial" w:eastAsia="Arial"/>
                <w:b/>
                <w:sz w:val="6"/>
              </w:rPr>
              <w:t>a</w:t>
            </w: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380" w:type="dxa"/>
            <w:vMerge w:val="restart"/>
            <w:shd w:val="clear" w:color="auto" w:fill="auto"/>
            <w:noWrap w:val="0"/>
            <w:vAlign w:val="bottom"/>
          </w:tcPr>
          <w:p>
            <w:pPr>
              <w:spacing w:line="192" w:lineRule="auto"/>
              <w:ind w:left="140"/>
              <w:rPr>
                <w:rFonts w:ascii="Arial" w:hAnsi="Arial" w:eastAsia="Arial"/>
                <w:b/>
                <w:sz w:val="12"/>
              </w:rPr>
            </w:pPr>
            <w:r>
              <w:rPr>
                <w:rFonts w:ascii="Arial" w:hAnsi="Arial" w:eastAsia="Arial"/>
                <w:b/>
                <w:sz w:val="12"/>
              </w:rPr>
              <w:t>D</w:t>
            </w:r>
          </w:p>
        </w:tc>
        <w:tc>
          <w:tcPr>
            <w:tcW w:w="140" w:type="dxa"/>
            <w:shd w:val="clear" w:color="auto" w:fill="auto"/>
            <w:noWrap w:val="0"/>
            <w:vAlign w:val="bottom"/>
          </w:tcPr>
          <w:p>
            <w:pPr>
              <w:spacing w:line="0" w:lineRule="atLeast"/>
              <w:rPr>
                <w:rFonts w:ascii="Times New Roman" w:hAnsi="Times New Roman" w:eastAsia="Times New Roman"/>
                <w:sz w:val="5"/>
              </w:rPr>
            </w:pPr>
          </w:p>
        </w:tc>
        <w:tc>
          <w:tcPr>
            <w:tcW w:w="240" w:type="dxa"/>
            <w:shd w:val="clear" w:color="auto" w:fill="auto"/>
            <w:noWrap w:val="0"/>
            <w:vAlign w:val="bottom"/>
          </w:tcPr>
          <w:p>
            <w:pPr>
              <w:spacing w:line="0" w:lineRule="atLeast"/>
              <w:rPr>
                <w:rFonts w:ascii="Times New Roman" w:hAnsi="Times New Roman" w:eastAsia="Times New Roman"/>
                <w:sz w:val="5"/>
              </w:rPr>
            </w:pPr>
          </w:p>
        </w:tc>
        <w:tc>
          <w:tcPr>
            <w:tcW w:w="260" w:type="dxa"/>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2" w:hRule="atLeast"/>
        </w:trPr>
        <w:tc>
          <w:tcPr>
            <w:tcW w:w="200" w:type="dxa"/>
            <w:shd w:val="clear" w:color="auto" w:fill="auto"/>
            <w:noWrap w:val="0"/>
            <w:vAlign w:val="bottom"/>
          </w:tcPr>
          <w:p>
            <w:pPr>
              <w:spacing w:line="0" w:lineRule="atLeast"/>
              <w:rPr>
                <w:rFonts w:ascii="Times New Roman" w:hAnsi="Times New Roman" w:eastAsia="Times New Roman"/>
                <w:sz w:val="4"/>
              </w:rPr>
            </w:pPr>
          </w:p>
        </w:tc>
        <w:tc>
          <w:tcPr>
            <w:tcW w:w="480" w:type="dxa"/>
            <w:gridSpan w:val="2"/>
            <w:vMerge w:val="continue"/>
            <w:shd w:val="clear" w:color="auto" w:fill="auto"/>
            <w:noWrap w:val="0"/>
            <w:vAlign w:val="bottom"/>
          </w:tcPr>
          <w:p>
            <w:pPr>
              <w:spacing w:line="0" w:lineRule="atLeast"/>
              <w:rPr>
                <w:rFonts w:ascii="Times New Roman" w:hAnsi="Times New Roman" w:eastAsia="Times New Roman"/>
                <w:sz w:val="4"/>
              </w:rPr>
            </w:pPr>
          </w:p>
        </w:tc>
        <w:tc>
          <w:tcPr>
            <w:tcW w:w="60" w:type="dxa"/>
            <w:shd w:val="clear" w:color="auto" w:fill="auto"/>
            <w:noWrap w:val="0"/>
            <w:vAlign w:val="bottom"/>
          </w:tcPr>
          <w:p>
            <w:pPr>
              <w:spacing w:line="0" w:lineRule="atLeast"/>
              <w:rPr>
                <w:rFonts w:ascii="Times New Roman" w:hAnsi="Times New Roman" w:eastAsia="Times New Roman"/>
                <w:sz w:val="4"/>
              </w:rPr>
            </w:pPr>
          </w:p>
        </w:tc>
        <w:tc>
          <w:tcPr>
            <w:tcW w:w="160" w:type="dxa"/>
            <w:shd w:val="clear" w:color="auto" w:fill="auto"/>
            <w:noWrap w:val="0"/>
            <w:vAlign w:val="bottom"/>
          </w:tcPr>
          <w:p>
            <w:pPr>
              <w:spacing w:line="0" w:lineRule="atLeast"/>
              <w:rPr>
                <w:rFonts w:ascii="Times New Roman" w:hAnsi="Times New Roman" w:eastAsia="Times New Roman"/>
                <w:sz w:val="4"/>
              </w:rPr>
            </w:pPr>
          </w:p>
        </w:tc>
        <w:tc>
          <w:tcPr>
            <w:tcW w:w="60" w:type="dxa"/>
            <w:shd w:val="clear" w:color="auto" w:fill="auto"/>
            <w:noWrap w:val="0"/>
            <w:vAlign w:val="bottom"/>
          </w:tcPr>
          <w:p>
            <w:pPr>
              <w:spacing w:line="0" w:lineRule="atLeast"/>
              <w:rPr>
                <w:rFonts w:ascii="Times New Roman" w:hAnsi="Times New Roman" w:eastAsia="Times New Roman"/>
                <w:sz w:val="4"/>
              </w:rPr>
            </w:pPr>
          </w:p>
        </w:tc>
        <w:tc>
          <w:tcPr>
            <w:tcW w:w="40" w:type="dxa"/>
            <w:shd w:val="clear" w:color="auto" w:fill="auto"/>
            <w:noWrap w:val="0"/>
            <w:vAlign w:val="bottom"/>
          </w:tcPr>
          <w:p>
            <w:pPr>
              <w:spacing w:line="0" w:lineRule="atLeast"/>
              <w:rPr>
                <w:rFonts w:ascii="Times New Roman" w:hAnsi="Times New Roman" w:eastAsia="Times New Roman"/>
                <w:sz w:val="4"/>
              </w:rPr>
            </w:pPr>
          </w:p>
        </w:tc>
        <w:tc>
          <w:tcPr>
            <w:tcW w:w="360" w:type="dxa"/>
            <w:gridSpan w:val="4"/>
            <w:vMerge w:val="restart"/>
            <w:shd w:val="clear" w:color="auto" w:fill="auto"/>
            <w:noWrap w:val="0"/>
            <w:vAlign w:val="bottom"/>
          </w:tcPr>
          <w:p>
            <w:pPr>
              <w:spacing w:line="185" w:lineRule="auto"/>
              <w:ind w:left="100"/>
              <w:rPr>
                <w:rFonts w:ascii="Arial" w:hAnsi="Arial" w:eastAsia="Arial"/>
                <w:b/>
                <w:sz w:val="14"/>
              </w:rPr>
            </w:pPr>
            <w:r>
              <w:rPr>
                <w:rFonts w:ascii="Arial" w:hAnsi="Arial" w:eastAsia="Arial"/>
                <w:b/>
                <w:sz w:val="14"/>
              </w:rPr>
              <w:t>P</w:t>
            </w:r>
          </w:p>
        </w:tc>
        <w:tc>
          <w:tcPr>
            <w:tcW w:w="100" w:type="dxa"/>
            <w:shd w:val="clear" w:color="auto" w:fill="auto"/>
            <w:noWrap w:val="0"/>
            <w:vAlign w:val="bottom"/>
          </w:tcPr>
          <w:p>
            <w:pPr>
              <w:spacing w:line="0" w:lineRule="atLeast"/>
              <w:rPr>
                <w:rFonts w:ascii="Times New Roman" w:hAnsi="Times New Roman" w:eastAsia="Times New Roman"/>
                <w:sz w:val="4"/>
              </w:rPr>
            </w:pPr>
          </w:p>
        </w:tc>
        <w:tc>
          <w:tcPr>
            <w:tcW w:w="120" w:type="dxa"/>
            <w:shd w:val="clear" w:color="auto" w:fill="auto"/>
            <w:noWrap w:val="0"/>
            <w:vAlign w:val="bottom"/>
          </w:tcPr>
          <w:p>
            <w:pPr>
              <w:spacing w:line="0" w:lineRule="atLeast"/>
              <w:rPr>
                <w:rFonts w:ascii="Times New Roman" w:hAnsi="Times New Roman" w:eastAsia="Times New Roman"/>
                <w:sz w:val="4"/>
              </w:rPr>
            </w:pPr>
          </w:p>
        </w:tc>
        <w:tc>
          <w:tcPr>
            <w:tcW w:w="100" w:type="dxa"/>
            <w:shd w:val="clear" w:color="auto" w:fill="auto"/>
            <w:noWrap w:val="0"/>
            <w:vAlign w:val="bottom"/>
          </w:tcPr>
          <w:p>
            <w:pPr>
              <w:spacing w:line="0" w:lineRule="atLeast"/>
              <w:rPr>
                <w:rFonts w:ascii="Times New Roman" w:hAnsi="Times New Roman" w:eastAsia="Times New Roman"/>
                <w:sz w:val="4"/>
              </w:rPr>
            </w:pPr>
          </w:p>
        </w:tc>
        <w:tc>
          <w:tcPr>
            <w:tcW w:w="120" w:type="dxa"/>
            <w:shd w:val="clear" w:color="auto" w:fill="auto"/>
            <w:noWrap w:val="0"/>
            <w:vAlign w:val="bottom"/>
          </w:tcPr>
          <w:p>
            <w:pPr>
              <w:spacing w:line="0" w:lineRule="atLeast"/>
              <w:rPr>
                <w:rFonts w:ascii="Times New Roman" w:hAnsi="Times New Roman" w:eastAsia="Times New Roman"/>
                <w:sz w:val="4"/>
              </w:rPr>
            </w:pPr>
          </w:p>
        </w:tc>
        <w:tc>
          <w:tcPr>
            <w:tcW w:w="20" w:type="dxa"/>
            <w:shd w:val="clear" w:color="auto" w:fill="auto"/>
            <w:noWrap w:val="0"/>
            <w:vAlign w:val="bottom"/>
          </w:tcPr>
          <w:p>
            <w:pPr>
              <w:spacing w:line="0" w:lineRule="atLeast"/>
              <w:rPr>
                <w:rFonts w:ascii="Times New Roman" w:hAnsi="Times New Roman" w:eastAsia="Times New Roman"/>
                <w:sz w:val="4"/>
              </w:rPr>
            </w:pPr>
          </w:p>
        </w:tc>
        <w:tc>
          <w:tcPr>
            <w:tcW w:w="220" w:type="dxa"/>
            <w:gridSpan w:val="2"/>
            <w:vMerge w:val="continue"/>
            <w:shd w:val="clear" w:color="auto" w:fill="auto"/>
            <w:noWrap w:val="0"/>
            <w:vAlign w:val="bottom"/>
          </w:tcPr>
          <w:p>
            <w:pPr>
              <w:spacing w:line="0" w:lineRule="atLeast"/>
              <w:rPr>
                <w:rFonts w:ascii="Times New Roman" w:hAnsi="Times New Roman" w:eastAsia="Times New Roman"/>
                <w:sz w:val="4"/>
              </w:rPr>
            </w:pPr>
          </w:p>
        </w:tc>
        <w:tc>
          <w:tcPr>
            <w:tcW w:w="80" w:type="dxa"/>
            <w:shd w:val="clear" w:color="auto" w:fill="auto"/>
            <w:noWrap w:val="0"/>
            <w:vAlign w:val="bottom"/>
          </w:tcPr>
          <w:p>
            <w:pPr>
              <w:spacing w:line="0" w:lineRule="atLeast"/>
              <w:rPr>
                <w:rFonts w:ascii="Times New Roman" w:hAnsi="Times New Roman" w:eastAsia="Times New Roman"/>
                <w:sz w:val="4"/>
              </w:rPr>
            </w:pPr>
          </w:p>
        </w:tc>
        <w:tc>
          <w:tcPr>
            <w:tcW w:w="60" w:type="dxa"/>
            <w:shd w:val="clear" w:color="auto" w:fill="auto"/>
            <w:noWrap w:val="0"/>
            <w:vAlign w:val="bottom"/>
          </w:tcPr>
          <w:p>
            <w:pPr>
              <w:spacing w:line="0" w:lineRule="atLeast"/>
              <w:rPr>
                <w:rFonts w:ascii="Times New Roman" w:hAnsi="Times New Roman" w:eastAsia="Times New Roman"/>
                <w:sz w:val="4"/>
              </w:rPr>
            </w:pPr>
          </w:p>
        </w:tc>
        <w:tc>
          <w:tcPr>
            <w:tcW w:w="100" w:type="dxa"/>
            <w:shd w:val="clear" w:color="auto" w:fill="auto"/>
            <w:noWrap w:val="0"/>
            <w:vAlign w:val="bottom"/>
          </w:tcPr>
          <w:p>
            <w:pPr>
              <w:spacing w:line="0" w:lineRule="atLeast"/>
              <w:rPr>
                <w:rFonts w:ascii="Times New Roman" w:hAnsi="Times New Roman" w:eastAsia="Times New Roman"/>
                <w:sz w:val="4"/>
              </w:rPr>
            </w:pPr>
          </w:p>
        </w:tc>
        <w:tc>
          <w:tcPr>
            <w:tcW w:w="120" w:type="dxa"/>
            <w:shd w:val="clear" w:color="auto" w:fill="auto"/>
            <w:noWrap w:val="0"/>
            <w:vAlign w:val="bottom"/>
          </w:tcPr>
          <w:p>
            <w:pPr>
              <w:spacing w:line="0" w:lineRule="atLeast"/>
              <w:rPr>
                <w:rFonts w:ascii="Times New Roman" w:hAnsi="Times New Roman" w:eastAsia="Times New Roman"/>
                <w:sz w:val="4"/>
              </w:rPr>
            </w:pPr>
          </w:p>
        </w:tc>
        <w:tc>
          <w:tcPr>
            <w:tcW w:w="240" w:type="dxa"/>
            <w:shd w:val="clear" w:color="auto" w:fill="auto"/>
            <w:noWrap w:val="0"/>
            <w:vAlign w:val="bottom"/>
          </w:tcPr>
          <w:p>
            <w:pPr>
              <w:spacing w:line="180" w:lineRule="auto"/>
              <w:ind w:left="60"/>
              <w:rPr>
                <w:rFonts w:ascii="Arial" w:hAnsi="Arial" w:eastAsia="Arial"/>
                <w:b/>
                <w:sz w:val="6"/>
              </w:rPr>
            </w:pPr>
            <w:r>
              <w:rPr>
                <w:rFonts w:ascii="Arial" w:hAnsi="Arial" w:eastAsia="Arial"/>
                <w:b/>
                <w:sz w:val="6"/>
              </w:rPr>
              <w:t>l</w:t>
            </w:r>
          </w:p>
        </w:tc>
        <w:tc>
          <w:tcPr>
            <w:tcW w:w="100" w:type="dxa"/>
            <w:shd w:val="clear" w:color="auto" w:fill="auto"/>
            <w:noWrap w:val="0"/>
            <w:vAlign w:val="bottom"/>
          </w:tcPr>
          <w:p>
            <w:pPr>
              <w:spacing w:line="0" w:lineRule="atLeast"/>
              <w:rPr>
                <w:rFonts w:ascii="Times New Roman" w:hAnsi="Times New Roman" w:eastAsia="Times New Roman"/>
                <w:sz w:val="4"/>
              </w:rPr>
            </w:pPr>
          </w:p>
        </w:tc>
        <w:tc>
          <w:tcPr>
            <w:tcW w:w="120" w:type="dxa"/>
            <w:shd w:val="clear" w:color="auto" w:fill="auto"/>
            <w:noWrap w:val="0"/>
            <w:vAlign w:val="bottom"/>
          </w:tcPr>
          <w:p>
            <w:pPr>
              <w:spacing w:line="0" w:lineRule="atLeast"/>
              <w:rPr>
                <w:rFonts w:ascii="Times New Roman" w:hAnsi="Times New Roman" w:eastAsia="Times New Roman"/>
                <w:sz w:val="4"/>
              </w:rPr>
            </w:pPr>
          </w:p>
        </w:tc>
        <w:tc>
          <w:tcPr>
            <w:tcW w:w="80" w:type="dxa"/>
            <w:shd w:val="clear" w:color="auto" w:fill="auto"/>
            <w:noWrap w:val="0"/>
            <w:vAlign w:val="bottom"/>
          </w:tcPr>
          <w:p>
            <w:pPr>
              <w:spacing w:line="0" w:lineRule="atLeast"/>
              <w:rPr>
                <w:rFonts w:ascii="Times New Roman" w:hAnsi="Times New Roman" w:eastAsia="Times New Roman"/>
                <w:sz w:val="4"/>
              </w:rPr>
            </w:pPr>
          </w:p>
        </w:tc>
        <w:tc>
          <w:tcPr>
            <w:tcW w:w="120" w:type="dxa"/>
            <w:shd w:val="clear" w:color="auto" w:fill="auto"/>
            <w:noWrap w:val="0"/>
            <w:vAlign w:val="bottom"/>
          </w:tcPr>
          <w:p>
            <w:pPr>
              <w:spacing w:line="0" w:lineRule="atLeast"/>
              <w:rPr>
                <w:rFonts w:ascii="Times New Roman" w:hAnsi="Times New Roman" w:eastAsia="Times New Roman"/>
                <w:sz w:val="4"/>
              </w:rPr>
            </w:pPr>
          </w:p>
        </w:tc>
        <w:tc>
          <w:tcPr>
            <w:tcW w:w="380" w:type="dxa"/>
            <w:vMerge w:val="continue"/>
            <w:shd w:val="clear" w:color="auto" w:fill="auto"/>
            <w:noWrap w:val="0"/>
            <w:vAlign w:val="bottom"/>
          </w:tcPr>
          <w:p>
            <w:pPr>
              <w:spacing w:line="0" w:lineRule="atLeast"/>
              <w:rPr>
                <w:rFonts w:ascii="Times New Roman" w:hAnsi="Times New Roman" w:eastAsia="Times New Roman"/>
                <w:sz w:val="4"/>
              </w:rPr>
            </w:pPr>
          </w:p>
        </w:tc>
        <w:tc>
          <w:tcPr>
            <w:tcW w:w="140" w:type="dxa"/>
            <w:shd w:val="clear" w:color="auto" w:fill="auto"/>
            <w:noWrap w:val="0"/>
            <w:vAlign w:val="bottom"/>
          </w:tcPr>
          <w:p>
            <w:pPr>
              <w:spacing w:line="0" w:lineRule="atLeast"/>
              <w:rPr>
                <w:rFonts w:ascii="Times New Roman" w:hAnsi="Times New Roman" w:eastAsia="Times New Roman"/>
                <w:sz w:val="4"/>
              </w:rPr>
            </w:pPr>
          </w:p>
        </w:tc>
        <w:tc>
          <w:tcPr>
            <w:tcW w:w="240" w:type="dxa"/>
            <w:shd w:val="clear" w:color="auto" w:fill="auto"/>
            <w:noWrap w:val="0"/>
            <w:vAlign w:val="bottom"/>
          </w:tcPr>
          <w:p>
            <w:pPr>
              <w:spacing w:line="0" w:lineRule="atLeast"/>
              <w:rPr>
                <w:rFonts w:ascii="Times New Roman" w:hAnsi="Times New Roman" w:eastAsia="Times New Roman"/>
                <w:sz w:val="4"/>
              </w:rPr>
            </w:pPr>
          </w:p>
        </w:tc>
        <w:tc>
          <w:tcPr>
            <w:tcW w:w="260" w:type="dxa"/>
            <w:shd w:val="clear" w:color="auto" w:fill="auto"/>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3" w:hRule="atLeast"/>
        </w:trPr>
        <w:tc>
          <w:tcPr>
            <w:tcW w:w="200" w:type="dxa"/>
            <w:shd w:val="clear" w:color="auto" w:fill="auto"/>
            <w:noWrap w:val="0"/>
            <w:vAlign w:val="bottom"/>
          </w:tcPr>
          <w:p>
            <w:pPr>
              <w:spacing w:line="0" w:lineRule="atLeast"/>
              <w:rPr>
                <w:rFonts w:ascii="Times New Roman" w:hAnsi="Times New Roman" w:eastAsia="Times New Roman"/>
                <w:sz w:val="6"/>
              </w:rPr>
            </w:pPr>
          </w:p>
        </w:tc>
        <w:tc>
          <w:tcPr>
            <w:tcW w:w="360" w:type="dxa"/>
            <w:vMerge w:val="restart"/>
            <w:shd w:val="clear" w:color="auto" w:fill="auto"/>
            <w:noWrap w:val="0"/>
            <w:vAlign w:val="bottom"/>
          </w:tcPr>
          <w:p>
            <w:pPr>
              <w:spacing w:line="0" w:lineRule="atLeast"/>
              <w:ind w:left="20"/>
              <w:rPr>
                <w:rFonts w:ascii="Arial" w:hAnsi="Arial" w:eastAsia="Arial"/>
                <w:b/>
                <w:sz w:val="15"/>
              </w:rPr>
            </w:pPr>
            <w:r>
              <w:rPr>
                <w:rFonts w:ascii="Arial" w:hAnsi="Arial" w:eastAsia="Arial"/>
                <w:b/>
                <w:sz w:val="15"/>
              </w:rPr>
              <w:t>rm</w:t>
            </w: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60" w:type="dxa"/>
            <w:shd w:val="clear" w:color="auto" w:fill="auto"/>
            <w:noWrap w:val="0"/>
            <w:vAlign w:val="bottom"/>
          </w:tcPr>
          <w:p>
            <w:pPr>
              <w:spacing w:line="0" w:lineRule="atLeast"/>
              <w:rPr>
                <w:rFonts w:ascii="Times New Roman" w:hAnsi="Times New Roman" w:eastAsia="Times New Roman"/>
                <w:sz w:val="6"/>
              </w:rPr>
            </w:pPr>
          </w:p>
        </w:tc>
        <w:tc>
          <w:tcPr>
            <w:tcW w:w="160" w:type="dxa"/>
            <w:shd w:val="clear" w:color="auto" w:fill="auto"/>
            <w:noWrap w:val="0"/>
            <w:vAlign w:val="bottom"/>
          </w:tcPr>
          <w:p>
            <w:pPr>
              <w:spacing w:line="0" w:lineRule="atLeast"/>
              <w:rPr>
                <w:rFonts w:ascii="Times New Roman" w:hAnsi="Times New Roman" w:eastAsia="Times New Roman"/>
                <w:sz w:val="6"/>
              </w:rPr>
            </w:pPr>
          </w:p>
        </w:tc>
        <w:tc>
          <w:tcPr>
            <w:tcW w:w="60" w:type="dxa"/>
            <w:shd w:val="clear" w:color="auto" w:fill="auto"/>
            <w:noWrap w:val="0"/>
            <w:vAlign w:val="bottom"/>
          </w:tcPr>
          <w:p>
            <w:pPr>
              <w:spacing w:line="0" w:lineRule="atLeast"/>
              <w:rPr>
                <w:rFonts w:ascii="Times New Roman" w:hAnsi="Times New Roman" w:eastAsia="Times New Roman"/>
                <w:sz w:val="6"/>
              </w:rPr>
            </w:pPr>
          </w:p>
        </w:tc>
        <w:tc>
          <w:tcPr>
            <w:tcW w:w="40" w:type="dxa"/>
            <w:shd w:val="clear" w:color="auto" w:fill="auto"/>
            <w:noWrap w:val="0"/>
            <w:vAlign w:val="bottom"/>
          </w:tcPr>
          <w:p>
            <w:pPr>
              <w:spacing w:line="0" w:lineRule="atLeast"/>
              <w:rPr>
                <w:rFonts w:ascii="Times New Roman" w:hAnsi="Times New Roman" w:eastAsia="Times New Roman"/>
                <w:sz w:val="6"/>
              </w:rPr>
            </w:pPr>
          </w:p>
        </w:tc>
        <w:tc>
          <w:tcPr>
            <w:tcW w:w="360" w:type="dxa"/>
            <w:gridSpan w:val="4"/>
            <w:vMerge w:val="continue"/>
            <w:shd w:val="clear" w:color="auto" w:fill="auto"/>
            <w:noWrap w:val="0"/>
            <w:vAlign w:val="bottom"/>
          </w:tcPr>
          <w:p>
            <w:pPr>
              <w:spacing w:line="0" w:lineRule="atLeast"/>
              <w:rPr>
                <w:rFonts w:ascii="Times New Roman" w:hAnsi="Times New Roman" w:eastAsia="Times New Roman"/>
                <w:sz w:val="6"/>
              </w:rPr>
            </w:pPr>
          </w:p>
        </w:tc>
        <w:tc>
          <w:tcPr>
            <w:tcW w:w="100" w:type="dxa"/>
            <w:shd w:val="clear" w:color="auto" w:fill="auto"/>
            <w:noWrap w:val="0"/>
            <w:vAlign w:val="bottom"/>
          </w:tcPr>
          <w:p>
            <w:pPr>
              <w:spacing w:line="0" w:lineRule="atLeast"/>
              <w:rPr>
                <w:rFonts w:ascii="Times New Roman" w:hAnsi="Times New Roman" w:eastAsia="Times New Roman"/>
                <w:sz w:val="6"/>
              </w:rPr>
            </w:pP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100" w:type="dxa"/>
            <w:shd w:val="clear" w:color="auto" w:fill="auto"/>
            <w:noWrap w:val="0"/>
            <w:vAlign w:val="bottom"/>
          </w:tcPr>
          <w:p>
            <w:pPr>
              <w:spacing w:line="0" w:lineRule="atLeast"/>
              <w:rPr>
                <w:rFonts w:ascii="Times New Roman" w:hAnsi="Times New Roman" w:eastAsia="Times New Roman"/>
                <w:sz w:val="6"/>
              </w:rPr>
            </w:pPr>
          </w:p>
        </w:tc>
        <w:tc>
          <w:tcPr>
            <w:tcW w:w="240" w:type="dxa"/>
            <w:gridSpan w:val="3"/>
            <w:shd w:val="clear" w:color="auto" w:fill="auto"/>
            <w:noWrap w:val="0"/>
            <w:vAlign w:val="bottom"/>
          </w:tcPr>
          <w:p>
            <w:pPr>
              <w:spacing w:line="189" w:lineRule="auto"/>
              <w:ind w:left="40"/>
              <w:rPr>
                <w:rFonts w:ascii="Arial" w:hAnsi="Arial" w:eastAsia="Arial"/>
                <w:b/>
                <w:sz w:val="8"/>
              </w:rPr>
            </w:pPr>
            <w:r>
              <w:rPr>
                <w:rFonts w:ascii="Arial" w:hAnsi="Arial" w:eastAsia="Arial"/>
                <w:b/>
                <w:sz w:val="8"/>
              </w:rPr>
              <w:t>a</w:t>
            </w: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80" w:type="dxa"/>
            <w:shd w:val="clear" w:color="auto" w:fill="auto"/>
            <w:noWrap w:val="0"/>
            <w:vAlign w:val="bottom"/>
          </w:tcPr>
          <w:p>
            <w:pPr>
              <w:spacing w:line="0" w:lineRule="atLeast"/>
              <w:rPr>
                <w:rFonts w:ascii="Times New Roman" w:hAnsi="Times New Roman" w:eastAsia="Times New Roman"/>
                <w:sz w:val="6"/>
              </w:rPr>
            </w:pPr>
          </w:p>
        </w:tc>
        <w:tc>
          <w:tcPr>
            <w:tcW w:w="60" w:type="dxa"/>
            <w:shd w:val="clear" w:color="auto" w:fill="auto"/>
            <w:noWrap w:val="0"/>
            <w:vAlign w:val="bottom"/>
          </w:tcPr>
          <w:p>
            <w:pPr>
              <w:spacing w:line="0" w:lineRule="atLeast"/>
              <w:rPr>
                <w:rFonts w:ascii="Times New Roman" w:hAnsi="Times New Roman" w:eastAsia="Times New Roman"/>
                <w:sz w:val="6"/>
              </w:rPr>
            </w:pPr>
          </w:p>
        </w:tc>
        <w:tc>
          <w:tcPr>
            <w:tcW w:w="100" w:type="dxa"/>
            <w:shd w:val="clear" w:color="auto" w:fill="auto"/>
            <w:noWrap w:val="0"/>
            <w:vAlign w:val="bottom"/>
          </w:tcPr>
          <w:p>
            <w:pPr>
              <w:spacing w:line="0" w:lineRule="atLeast"/>
              <w:rPr>
                <w:rFonts w:ascii="Times New Roman" w:hAnsi="Times New Roman" w:eastAsia="Times New Roman"/>
                <w:sz w:val="6"/>
              </w:rPr>
            </w:pPr>
          </w:p>
        </w:tc>
        <w:tc>
          <w:tcPr>
            <w:tcW w:w="360" w:type="dxa"/>
            <w:gridSpan w:val="2"/>
            <w:vMerge w:val="restart"/>
            <w:shd w:val="clear" w:color="auto" w:fill="auto"/>
            <w:noWrap w:val="0"/>
            <w:vAlign w:val="bottom"/>
          </w:tcPr>
          <w:p>
            <w:pPr>
              <w:spacing w:line="192" w:lineRule="auto"/>
              <w:ind w:left="100"/>
              <w:rPr>
                <w:rFonts w:ascii="Arial" w:hAnsi="Arial" w:eastAsia="Arial"/>
                <w:b/>
                <w:sz w:val="11"/>
              </w:rPr>
            </w:pPr>
            <w:r>
              <w:rPr>
                <w:rFonts w:ascii="Arial" w:hAnsi="Arial" w:eastAsia="Arial"/>
                <w:b/>
                <w:sz w:val="11"/>
              </w:rPr>
              <w:t>P</w:t>
            </w:r>
          </w:p>
        </w:tc>
        <w:tc>
          <w:tcPr>
            <w:tcW w:w="100" w:type="dxa"/>
            <w:shd w:val="clear" w:color="auto" w:fill="auto"/>
            <w:noWrap w:val="0"/>
            <w:vAlign w:val="bottom"/>
          </w:tcPr>
          <w:p>
            <w:pPr>
              <w:spacing w:line="0" w:lineRule="atLeast"/>
              <w:rPr>
                <w:rFonts w:ascii="Times New Roman" w:hAnsi="Times New Roman" w:eastAsia="Times New Roman"/>
                <w:sz w:val="6"/>
              </w:rPr>
            </w:pP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80" w:type="dxa"/>
            <w:shd w:val="clear" w:color="auto" w:fill="auto"/>
            <w:noWrap w:val="0"/>
            <w:vAlign w:val="bottom"/>
          </w:tcPr>
          <w:p>
            <w:pPr>
              <w:spacing w:line="0" w:lineRule="atLeast"/>
              <w:rPr>
                <w:rFonts w:ascii="Times New Roman" w:hAnsi="Times New Roman" w:eastAsia="Times New Roman"/>
                <w:sz w:val="6"/>
              </w:rPr>
            </w:pP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380" w:type="dxa"/>
            <w:shd w:val="clear" w:color="auto" w:fill="auto"/>
            <w:noWrap w:val="0"/>
            <w:vAlign w:val="bottom"/>
          </w:tcPr>
          <w:p>
            <w:pPr>
              <w:spacing w:line="0" w:lineRule="atLeast"/>
              <w:rPr>
                <w:rFonts w:ascii="Times New Roman" w:hAnsi="Times New Roman" w:eastAsia="Times New Roman"/>
                <w:sz w:val="6"/>
              </w:rPr>
            </w:pPr>
          </w:p>
        </w:tc>
        <w:tc>
          <w:tcPr>
            <w:tcW w:w="140" w:type="dxa"/>
            <w:shd w:val="clear" w:color="auto" w:fill="auto"/>
            <w:noWrap w:val="0"/>
            <w:vAlign w:val="bottom"/>
          </w:tcPr>
          <w:p>
            <w:pPr>
              <w:spacing w:line="0" w:lineRule="atLeast"/>
              <w:rPr>
                <w:rFonts w:ascii="Times New Roman" w:hAnsi="Times New Roman" w:eastAsia="Times New Roman"/>
                <w:sz w:val="6"/>
              </w:rPr>
            </w:pPr>
          </w:p>
        </w:tc>
        <w:tc>
          <w:tcPr>
            <w:tcW w:w="240" w:type="dxa"/>
            <w:shd w:val="clear" w:color="auto" w:fill="auto"/>
            <w:noWrap w:val="0"/>
            <w:vAlign w:val="bottom"/>
          </w:tcPr>
          <w:p>
            <w:pPr>
              <w:spacing w:line="0" w:lineRule="atLeast"/>
              <w:rPr>
                <w:rFonts w:ascii="Times New Roman" w:hAnsi="Times New Roman" w:eastAsia="Times New Roman"/>
                <w:sz w:val="6"/>
              </w:rPr>
            </w:pPr>
          </w:p>
        </w:tc>
        <w:tc>
          <w:tcPr>
            <w:tcW w:w="260" w:type="dxa"/>
            <w:shd w:val="clear" w:color="auto" w:fill="auto"/>
            <w:noWrap w:val="0"/>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9" w:hRule="atLeast"/>
        </w:trPr>
        <w:tc>
          <w:tcPr>
            <w:tcW w:w="200" w:type="dxa"/>
            <w:shd w:val="clear" w:color="auto" w:fill="auto"/>
            <w:noWrap w:val="0"/>
            <w:vAlign w:val="bottom"/>
          </w:tcPr>
          <w:p>
            <w:pPr>
              <w:spacing w:line="0" w:lineRule="atLeast"/>
              <w:rPr>
                <w:rFonts w:ascii="Times New Roman" w:hAnsi="Times New Roman" w:eastAsia="Times New Roman"/>
                <w:sz w:val="2"/>
              </w:rPr>
            </w:pPr>
          </w:p>
        </w:tc>
        <w:tc>
          <w:tcPr>
            <w:tcW w:w="360" w:type="dxa"/>
            <w:vMerge w:val="continue"/>
            <w:shd w:val="clear" w:color="auto" w:fill="auto"/>
            <w:noWrap w:val="0"/>
            <w:vAlign w:val="bottom"/>
          </w:tcPr>
          <w:p>
            <w:pPr>
              <w:spacing w:line="0" w:lineRule="atLeast"/>
              <w:rPr>
                <w:rFonts w:ascii="Times New Roman" w:hAnsi="Times New Roman" w:eastAsia="Times New Roman"/>
                <w:sz w:val="2"/>
              </w:rPr>
            </w:pP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60" w:type="dxa"/>
            <w:shd w:val="clear" w:color="auto" w:fill="auto"/>
            <w:noWrap w:val="0"/>
            <w:vAlign w:val="bottom"/>
          </w:tcPr>
          <w:p>
            <w:pPr>
              <w:spacing w:line="0" w:lineRule="atLeast"/>
              <w:rPr>
                <w:rFonts w:ascii="Times New Roman" w:hAnsi="Times New Roman" w:eastAsia="Times New Roman"/>
                <w:sz w:val="2"/>
              </w:rPr>
            </w:pPr>
          </w:p>
        </w:tc>
        <w:tc>
          <w:tcPr>
            <w:tcW w:w="160" w:type="dxa"/>
            <w:shd w:val="clear" w:color="auto" w:fill="auto"/>
            <w:noWrap w:val="0"/>
            <w:vAlign w:val="bottom"/>
          </w:tcPr>
          <w:p>
            <w:pPr>
              <w:spacing w:line="0" w:lineRule="atLeast"/>
              <w:rPr>
                <w:rFonts w:ascii="Times New Roman" w:hAnsi="Times New Roman" w:eastAsia="Times New Roman"/>
                <w:sz w:val="2"/>
              </w:rPr>
            </w:pPr>
          </w:p>
        </w:tc>
        <w:tc>
          <w:tcPr>
            <w:tcW w:w="60" w:type="dxa"/>
            <w:shd w:val="clear" w:color="auto" w:fill="auto"/>
            <w:noWrap w:val="0"/>
            <w:vAlign w:val="bottom"/>
          </w:tcPr>
          <w:p>
            <w:pPr>
              <w:spacing w:line="0" w:lineRule="atLeast"/>
              <w:rPr>
                <w:rFonts w:ascii="Times New Roman" w:hAnsi="Times New Roman" w:eastAsia="Times New Roman"/>
                <w:sz w:val="2"/>
              </w:rPr>
            </w:pPr>
          </w:p>
        </w:tc>
        <w:tc>
          <w:tcPr>
            <w:tcW w:w="40" w:type="dxa"/>
            <w:shd w:val="clear" w:color="auto" w:fill="auto"/>
            <w:noWrap w:val="0"/>
            <w:vAlign w:val="bottom"/>
          </w:tcPr>
          <w:p>
            <w:pPr>
              <w:spacing w:line="0" w:lineRule="atLeast"/>
              <w:rPr>
                <w:rFonts w:ascii="Times New Roman" w:hAnsi="Times New Roman" w:eastAsia="Times New Roman"/>
                <w:sz w:val="2"/>
              </w:rPr>
            </w:pP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80" w:type="dxa"/>
            <w:shd w:val="clear" w:color="auto" w:fill="auto"/>
            <w:noWrap w:val="0"/>
            <w:vAlign w:val="bottom"/>
          </w:tcPr>
          <w:p>
            <w:pPr>
              <w:spacing w:line="0" w:lineRule="atLeast"/>
              <w:rPr>
                <w:rFonts w:ascii="Times New Roman" w:hAnsi="Times New Roman" w:eastAsia="Times New Roman"/>
                <w:sz w:val="2"/>
              </w:rPr>
            </w:pPr>
          </w:p>
        </w:tc>
        <w:tc>
          <w:tcPr>
            <w:tcW w:w="60" w:type="dxa"/>
            <w:shd w:val="clear" w:color="auto" w:fill="auto"/>
            <w:noWrap w:val="0"/>
            <w:vAlign w:val="bottom"/>
          </w:tcPr>
          <w:p>
            <w:pPr>
              <w:spacing w:line="0" w:lineRule="atLeast"/>
              <w:rPr>
                <w:rFonts w:ascii="Times New Roman" w:hAnsi="Times New Roman" w:eastAsia="Times New Roman"/>
                <w:sz w:val="2"/>
              </w:rPr>
            </w:pPr>
          </w:p>
        </w:tc>
        <w:tc>
          <w:tcPr>
            <w:tcW w:w="100" w:type="dxa"/>
            <w:shd w:val="clear" w:color="auto" w:fill="auto"/>
            <w:noWrap w:val="0"/>
            <w:vAlign w:val="bottom"/>
          </w:tcPr>
          <w:p>
            <w:pPr>
              <w:spacing w:line="0" w:lineRule="atLeast"/>
              <w:rPr>
                <w:rFonts w:ascii="Times New Roman" w:hAnsi="Times New Roman" w:eastAsia="Times New Roman"/>
                <w:sz w:val="2"/>
              </w:rPr>
            </w:pPr>
          </w:p>
        </w:tc>
        <w:tc>
          <w:tcPr>
            <w:tcW w:w="100" w:type="dxa"/>
            <w:shd w:val="clear" w:color="auto" w:fill="auto"/>
            <w:noWrap w:val="0"/>
            <w:vAlign w:val="bottom"/>
          </w:tcPr>
          <w:p>
            <w:pPr>
              <w:spacing w:line="0" w:lineRule="atLeast"/>
              <w:rPr>
                <w:rFonts w:ascii="Times New Roman" w:hAnsi="Times New Roman" w:eastAsia="Times New Roman"/>
                <w:sz w:val="2"/>
              </w:rPr>
            </w:pP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240" w:type="dxa"/>
            <w:gridSpan w:val="3"/>
            <w:shd w:val="clear" w:color="auto" w:fill="auto"/>
            <w:noWrap w:val="0"/>
            <w:vAlign w:val="bottom"/>
          </w:tcPr>
          <w:p>
            <w:pPr>
              <w:spacing w:line="199" w:lineRule="auto"/>
              <w:ind w:left="60"/>
              <w:rPr>
                <w:rFonts w:ascii="Arial" w:hAnsi="Arial" w:eastAsia="Arial"/>
                <w:b/>
                <w:sz w:val="3"/>
              </w:rPr>
            </w:pPr>
            <w:r>
              <w:rPr>
                <w:rFonts w:ascii="Arial" w:hAnsi="Arial" w:eastAsia="Arial"/>
                <w:b/>
                <w:sz w:val="3"/>
              </w:rPr>
              <w:t>l</w:t>
            </w:r>
          </w:p>
        </w:tc>
        <w:tc>
          <w:tcPr>
            <w:tcW w:w="100" w:type="dxa"/>
            <w:shd w:val="clear" w:color="auto" w:fill="auto"/>
            <w:noWrap w:val="0"/>
            <w:vAlign w:val="bottom"/>
          </w:tcPr>
          <w:p>
            <w:pPr>
              <w:spacing w:line="0" w:lineRule="atLeast"/>
              <w:rPr>
                <w:rFonts w:ascii="Times New Roman" w:hAnsi="Times New Roman" w:eastAsia="Times New Roman"/>
                <w:sz w:val="2"/>
              </w:rPr>
            </w:pP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80" w:type="dxa"/>
            <w:shd w:val="clear" w:color="auto" w:fill="auto"/>
            <w:noWrap w:val="0"/>
            <w:vAlign w:val="bottom"/>
          </w:tcPr>
          <w:p>
            <w:pPr>
              <w:spacing w:line="0" w:lineRule="atLeast"/>
              <w:rPr>
                <w:rFonts w:ascii="Times New Roman" w:hAnsi="Times New Roman" w:eastAsia="Times New Roman"/>
                <w:sz w:val="2"/>
              </w:rPr>
            </w:pPr>
          </w:p>
        </w:tc>
        <w:tc>
          <w:tcPr>
            <w:tcW w:w="60" w:type="dxa"/>
            <w:shd w:val="clear" w:color="auto" w:fill="auto"/>
            <w:noWrap w:val="0"/>
            <w:vAlign w:val="bottom"/>
          </w:tcPr>
          <w:p>
            <w:pPr>
              <w:spacing w:line="0" w:lineRule="atLeast"/>
              <w:rPr>
                <w:rFonts w:ascii="Times New Roman" w:hAnsi="Times New Roman" w:eastAsia="Times New Roman"/>
                <w:sz w:val="2"/>
              </w:rPr>
            </w:pPr>
          </w:p>
        </w:tc>
        <w:tc>
          <w:tcPr>
            <w:tcW w:w="100" w:type="dxa"/>
            <w:shd w:val="clear" w:color="auto" w:fill="auto"/>
            <w:noWrap w:val="0"/>
            <w:vAlign w:val="bottom"/>
          </w:tcPr>
          <w:p>
            <w:pPr>
              <w:spacing w:line="0" w:lineRule="atLeast"/>
              <w:rPr>
                <w:rFonts w:ascii="Times New Roman" w:hAnsi="Times New Roman" w:eastAsia="Times New Roman"/>
                <w:sz w:val="2"/>
              </w:rPr>
            </w:pPr>
          </w:p>
        </w:tc>
        <w:tc>
          <w:tcPr>
            <w:tcW w:w="360" w:type="dxa"/>
            <w:gridSpan w:val="2"/>
            <w:vMerge w:val="continue"/>
            <w:shd w:val="clear" w:color="auto" w:fill="auto"/>
            <w:noWrap w:val="0"/>
            <w:vAlign w:val="bottom"/>
          </w:tcPr>
          <w:p>
            <w:pPr>
              <w:spacing w:line="0" w:lineRule="atLeast"/>
              <w:rPr>
                <w:rFonts w:ascii="Times New Roman" w:hAnsi="Times New Roman" w:eastAsia="Times New Roman"/>
                <w:sz w:val="2"/>
              </w:rPr>
            </w:pPr>
          </w:p>
        </w:tc>
        <w:tc>
          <w:tcPr>
            <w:tcW w:w="100" w:type="dxa"/>
            <w:shd w:val="clear" w:color="auto" w:fill="auto"/>
            <w:noWrap w:val="0"/>
            <w:vAlign w:val="bottom"/>
          </w:tcPr>
          <w:p>
            <w:pPr>
              <w:spacing w:line="0" w:lineRule="atLeast"/>
              <w:rPr>
                <w:rFonts w:ascii="Times New Roman" w:hAnsi="Times New Roman" w:eastAsia="Times New Roman"/>
                <w:sz w:val="2"/>
              </w:rPr>
            </w:pP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80" w:type="dxa"/>
            <w:shd w:val="clear" w:color="auto" w:fill="auto"/>
            <w:noWrap w:val="0"/>
            <w:vAlign w:val="bottom"/>
          </w:tcPr>
          <w:p>
            <w:pPr>
              <w:spacing w:line="0" w:lineRule="atLeast"/>
              <w:rPr>
                <w:rFonts w:ascii="Times New Roman" w:hAnsi="Times New Roman" w:eastAsia="Times New Roman"/>
                <w:sz w:val="2"/>
              </w:rPr>
            </w:pP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380" w:type="dxa"/>
            <w:shd w:val="clear" w:color="auto" w:fill="auto"/>
            <w:noWrap w:val="0"/>
            <w:vAlign w:val="bottom"/>
          </w:tcPr>
          <w:p>
            <w:pPr>
              <w:spacing w:line="0" w:lineRule="atLeast"/>
              <w:rPr>
                <w:rFonts w:ascii="Times New Roman" w:hAnsi="Times New Roman" w:eastAsia="Times New Roman"/>
                <w:sz w:val="2"/>
              </w:rPr>
            </w:pPr>
          </w:p>
        </w:tc>
        <w:tc>
          <w:tcPr>
            <w:tcW w:w="140" w:type="dxa"/>
            <w:shd w:val="clear" w:color="auto" w:fill="auto"/>
            <w:noWrap w:val="0"/>
            <w:vAlign w:val="bottom"/>
          </w:tcPr>
          <w:p>
            <w:pPr>
              <w:spacing w:line="0" w:lineRule="atLeast"/>
              <w:rPr>
                <w:rFonts w:ascii="Times New Roman" w:hAnsi="Times New Roman" w:eastAsia="Times New Roman"/>
                <w:sz w:val="2"/>
              </w:rPr>
            </w:pPr>
          </w:p>
        </w:tc>
        <w:tc>
          <w:tcPr>
            <w:tcW w:w="240" w:type="dxa"/>
            <w:shd w:val="clear" w:color="auto" w:fill="auto"/>
            <w:noWrap w:val="0"/>
            <w:vAlign w:val="bottom"/>
          </w:tcPr>
          <w:p>
            <w:pPr>
              <w:spacing w:line="0" w:lineRule="atLeast"/>
              <w:rPr>
                <w:rFonts w:ascii="Times New Roman" w:hAnsi="Times New Roman" w:eastAsia="Times New Roman"/>
                <w:sz w:val="2"/>
              </w:rPr>
            </w:pPr>
          </w:p>
        </w:tc>
        <w:tc>
          <w:tcPr>
            <w:tcW w:w="260" w:type="dxa"/>
            <w:shd w:val="clear" w:color="auto" w:fill="auto"/>
            <w:noWrap w:val="0"/>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29" w:hRule="atLeast"/>
        </w:trPr>
        <w:tc>
          <w:tcPr>
            <w:tcW w:w="200" w:type="dxa"/>
            <w:shd w:val="clear" w:color="auto" w:fill="auto"/>
            <w:noWrap w:val="0"/>
            <w:vAlign w:val="bottom"/>
          </w:tcPr>
          <w:p>
            <w:pPr>
              <w:spacing w:line="0" w:lineRule="atLeast"/>
              <w:rPr>
                <w:rFonts w:ascii="Times New Roman" w:hAnsi="Times New Roman" w:eastAsia="Times New Roman"/>
                <w:sz w:val="11"/>
              </w:rPr>
            </w:pPr>
          </w:p>
        </w:tc>
        <w:tc>
          <w:tcPr>
            <w:tcW w:w="360" w:type="dxa"/>
            <w:vMerge w:val="continue"/>
            <w:shd w:val="clear" w:color="auto" w:fill="auto"/>
            <w:noWrap w:val="0"/>
            <w:vAlign w:val="bottom"/>
          </w:tcPr>
          <w:p>
            <w:pPr>
              <w:spacing w:line="0" w:lineRule="atLeast"/>
              <w:rPr>
                <w:rFonts w:ascii="Times New Roman" w:hAnsi="Times New Roman" w:eastAsia="Times New Roman"/>
                <w:sz w:val="11"/>
              </w:rPr>
            </w:pPr>
          </w:p>
        </w:tc>
        <w:tc>
          <w:tcPr>
            <w:tcW w:w="120" w:type="dxa"/>
            <w:shd w:val="clear" w:color="auto" w:fill="auto"/>
            <w:noWrap w:val="0"/>
            <w:vAlign w:val="bottom"/>
          </w:tcPr>
          <w:p>
            <w:pPr>
              <w:spacing w:line="0" w:lineRule="atLeast"/>
              <w:rPr>
                <w:rFonts w:ascii="Times New Roman" w:hAnsi="Times New Roman" w:eastAsia="Times New Roman"/>
                <w:sz w:val="11"/>
              </w:rPr>
            </w:pPr>
          </w:p>
        </w:tc>
        <w:tc>
          <w:tcPr>
            <w:tcW w:w="60" w:type="dxa"/>
            <w:shd w:val="clear" w:color="auto" w:fill="auto"/>
            <w:noWrap w:val="0"/>
            <w:vAlign w:val="bottom"/>
          </w:tcPr>
          <w:p>
            <w:pPr>
              <w:spacing w:line="0" w:lineRule="atLeast"/>
              <w:rPr>
                <w:rFonts w:ascii="Times New Roman" w:hAnsi="Times New Roman" w:eastAsia="Times New Roman"/>
                <w:sz w:val="11"/>
              </w:rPr>
            </w:pPr>
          </w:p>
        </w:tc>
        <w:tc>
          <w:tcPr>
            <w:tcW w:w="160" w:type="dxa"/>
            <w:shd w:val="clear" w:color="auto" w:fill="auto"/>
            <w:noWrap w:val="0"/>
            <w:vAlign w:val="bottom"/>
          </w:tcPr>
          <w:p>
            <w:pPr>
              <w:spacing w:line="0" w:lineRule="atLeast"/>
              <w:rPr>
                <w:rFonts w:ascii="Times New Roman" w:hAnsi="Times New Roman" w:eastAsia="Times New Roman"/>
                <w:sz w:val="11"/>
              </w:rPr>
            </w:pPr>
          </w:p>
        </w:tc>
        <w:tc>
          <w:tcPr>
            <w:tcW w:w="60" w:type="dxa"/>
            <w:shd w:val="clear" w:color="auto" w:fill="auto"/>
            <w:noWrap w:val="0"/>
            <w:vAlign w:val="bottom"/>
          </w:tcPr>
          <w:p>
            <w:pPr>
              <w:spacing w:line="0" w:lineRule="atLeast"/>
              <w:rPr>
                <w:rFonts w:ascii="Times New Roman" w:hAnsi="Times New Roman" w:eastAsia="Times New Roman"/>
                <w:sz w:val="11"/>
              </w:rPr>
            </w:pPr>
          </w:p>
        </w:tc>
        <w:tc>
          <w:tcPr>
            <w:tcW w:w="40" w:type="dxa"/>
            <w:shd w:val="clear" w:color="auto" w:fill="auto"/>
            <w:noWrap w:val="0"/>
            <w:vAlign w:val="bottom"/>
          </w:tcPr>
          <w:p>
            <w:pPr>
              <w:spacing w:line="0" w:lineRule="atLeast"/>
              <w:rPr>
                <w:rFonts w:ascii="Times New Roman" w:hAnsi="Times New Roman" w:eastAsia="Times New Roman"/>
                <w:sz w:val="11"/>
              </w:rPr>
            </w:pPr>
          </w:p>
        </w:tc>
        <w:tc>
          <w:tcPr>
            <w:tcW w:w="120" w:type="dxa"/>
            <w:shd w:val="clear" w:color="auto" w:fill="auto"/>
            <w:noWrap w:val="0"/>
            <w:vAlign w:val="bottom"/>
          </w:tcPr>
          <w:p>
            <w:pPr>
              <w:spacing w:line="0" w:lineRule="atLeast"/>
              <w:rPr>
                <w:rFonts w:ascii="Times New Roman" w:hAnsi="Times New Roman" w:eastAsia="Times New Roman"/>
                <w:sz w:val="11"/>
              </w:rPr>
            </w:pPr>
          </w:p>
        </w:tc>
        <w:tc>
          <w:tcPr>
            <w:tcW w:w="80" w:type="dxa"/>
            <w:shd w:val="clear" w:color="auto" w:fill="auto"/>
            <w:noWrap w:val="0"/>
            <w:vAlign w:val="bottom"/>
          </w:tcPr>
          <w:p>
            <w:pPr>
              <w:spacing w:line="0" w:lineRule="atLeast"/>
              <w:rPr>
                <w:rFonts w:ascii="Times New Roman" w:hAnsi="Times New Roman" w:eastAsia="Times New Roman"/>
                <w:sz w:val="11"/>
              </w:rPr>
            </w:pPr>
          </w:p>
        </w:tc>
        <w:tc>
          <w:tcPr>
            <w:tcW w:w="60" w:type="dxa"/>
            <w:shd w:val="clear" w:color="auto" w:fill="auto"/>
            <w:noWrap w:val="0"/>
            <w:vAlign w:val="bottom"/>
          </w:tcPr>
          <w:p>
            <w:pPr>
              <w:spacing w:line="0" w:lineRule="atLeast"/>
              <w:rPr>
                <w:rFonts w:ascii="Times New Roman" w:hAnsi="Times New Roman" w:eastAsia="Times New Roman"/>
                <w:sz w:val="11"/>
              </w:rPr>
            </w:pPr>
          </w:p>
        </w:tc>
        <w:tc>
          <w:tcPr>
            <w:tcW w:w="100" w:type="dxa"/>
            <w:shd w:val="clear" w:color="auto" w:fill="auto"/>
            <w:noWrap w:val="0"/>
            <w:vAlign w:val="bottom"/>
          </w:tcPr>
          <w:p>
            <w:pPr>
              <w:spacing w:line="0" w:lineRule="atLeast"/>
              <w:rPr>
                <w:rFonts w:ascii="Times New Roman" w:hAnsi="Times New Roman" w:eastAsia="Times New Roman"/>
                <w:sz w:val="11"/>
              </w:rPr>
            </w:pPr>
          </w:p>
        </w:tc>
        <w:tc>
          <w:tcPr>
            <w:tcW w:w="100" w:type="dxa"/>
            <w:shd w:val="clear" w:color="auto" w:fill="auto"/>
            <w:noWrap w:val="0"/>
            <w:vAlign w:val="bottom"/>
          </w:tcPr>
          <w:p>
            <w:pPr>
              <w:spacing w:line="0" w:lineRule="atLeast"/>
              <w:rPr>
                <w:rFonts w:ascii="Times New Roman" w:hAnsi="Times New Roman" w:eastAsia="Times New Roman"/>
                <w:sz w:val="11"/>
              </w:rPr>
            </w:pPr>
          </w:p>
        </w:tc>
        <w:tc>
          <w:tcPr>
            <w:tcW w:w="340" w:type="dxa"/>
            <w:gridSpan w:val="3"/>
            <w:shd w:val="clear" w:color="auto" w:fill="auto"/>
            <w:noWrap w:val="0"/>
            <w:vAlign w:val="bottom"/>
          </w:tcPr>
          <w:p>
            <w:pPr>
              <w:spacing w:line="180" w:lineRule="auto"/>
              <w:ind w:left="80"/>
              <w:rPr>
                <w:rFonts w:ascii="Arial" w:hAnsi="Arial" w:eastAsia="Arial"/>
                <w:b/>
                <w:sz w:val="15"/>
              </w:rPr>
            </w:pPr>
            <w:r>
              <w:rPr>
                <w:rFonts w:ascii="Arial" w:hAnsi="Arial" w:eastAsia="Arial"/>
                <w:b/>
                <w:sz w:val="15"/>
              </w:rPr>
              <w:t>P</w:t>
            </w:r>
          </w:p>
        </w:tc>
        <w:tc>
          <w:tcPr>
            <w:tcW w:w="20" w:type="dxa"/>
            <w:shd w:val="clear" w:color="auto" w:fill="auto"/>
            <w:noWrap w:val="0"/>
            <w:vAlign w:val="bottom"/>
          </w:tcPr>
          <w:p>
            <w:pPr>
              <w:spacing w:line="0" w:lineRule="atLeast"/>
              <w:rPr>
                <w:rFonts w:ascii="Times New Roman" w:hAnsi="Times New Roman" w:eastAsia="Times New Roman"/>
                <w:sz w:val="11"/>
              </w:rPr>
            </w:pPr>
          </w:p>
        </w:tc>
        <w:tc>
          <w:tcPr>
            <w:tcW w:w="100" w:type="dxa"/>
            <w:shd w:val="clear" w:color="auto" w:fill="auto"/>
            <w:noWrap w:val="0"/>
            <w:vAlign w:val="bottom"/>
          </w:tcPr>
          <w:p>
            <w:pPr>
              <w:spacing w:line="0" w:lineRule="atLeast"/>
              <w:rPr>
                <w:rFonts w:ascii="Times New Roman" w:hAnsi="Times New Roman" w:eastAsia="Times New Roman"/>
                <w:sz w:val="11"/>
              </w:rPr>
            </w:pPr>
          </w:p>
        </w:tc>
        <w:tc>
          <w:tcPr>
            <w:tcW w:w="120" w:type="dxa"/>
            <w:shd w:val="clear" w:color="auto" w:fill="auto"/>
            <w:noWrap w:val="0"/>
            <w:vAlign w:val="bottom"/>
          </w:tcPr>
          <w:p>
            <w:pPr>
              <w:spacing w:line="0" w:lineRule="atLeast"/>
              <w:rPr>
                <w:rFonts w:ascii="Times New Roman" w:hAnsi="Times New Roman" w:eastAsia="Times New Roman"/>
                <w:sz w:val="11"/>
              </w:rPr>
            </w:pPr>
          </w:p>
        </w:tc>
        <w:tc>
          <w:tcPr>
            <w:tcW w:w="80" w:type="dxa"/>
            <w:shd w:val="clear" w:color="auto" w:fill="auto"/>
            <w:noWrap w:val="0"/>
            <w:vAlign w:val="bottom"/>
          </w:tcPr>
          <w:p>
            <w:pPr>
              <w:spacing w:line="0" w:lineRule="atLeast"/>
              <w:rPr>
                <w:rFonts w:ascii="Times New Roman" w:hAnsi="Times New Roman" w:eastAsia="Times New Roman"/>
                <w:sz w:val="11"/>
              </w:rPr>
            </w:pPr>
          </w:p>
        </w:tc>
        <w:tc>
          <w:tcPr>
            <w:tcW w:w="60" w:type="dxa"/>
            <w:shd w:val="clear" w:color="auto" w:fill="auto"/>
            <w:noWrap w:val="0"/>
            <w:vAlign w:val="bottom"/>
          </w:tcPr>
          <w:p>
            <w:pPr>
              <w:spacing w:line="0" w:lineRule="atLeast"/>
              <w:rPr>
                <w:rFonts w:ascii="Times New Roman" w:hAnsi="Times New Roman" w:eastAsia="Times New Roman"/>
                <w:sz w:val="11"/>
              </w:rPr>
            </w:pPr>
          </w:p>
        </w:tc>
        <w:tc>
          <w:tcPr>
            <w:tcW w:w="220" w:type="dxa"/>
            <w:gridSpan w:val="2"/>
            <w:shd w:val="clear" w:color="auto" w:fill="auto"/>
            <w:noWrap w:val="0"/>
            <w:vAlign w:val="bottom"/>
          </w:tcPr>
          <w:p>
            <w:pPr>
              <w:spacing w:line="180" w:lineRule="auto"/>
              <w:jc w:val="right"/>
              <w:rPr>
                <w:rFonts w:ascii="Arial" w:hAnsi="Arial" w:eastAsia="Arial"/>
                <w:b/>
                <w:sz w:val="15"/>
              </w:rPr>
            </w:pPr>
            <w:r>
              <w:rPr>
                <w:rFonts w:ascii="Arial" w:hAnsi="Arial" w:eastAsia="Arial"/>
                <w:b/>
                <w:sz w:val="15"/>
              </w:rPr>
              <w:t>d</w:t>
            </w:r>
          </w:p>
        </w:tc>
        <w:tc>
          <w:tcPr>
            <w:tcW w:w="240" w:type="dxa"/>
            <w:shd w:val="clear" w:color="auto" w:fill="auto"/>
            <w:noWrap w:val="0"/>
            <w:vAlign w:val="bottom"/>
          </w:tcPr>
          <w:p>
            <w:pPr>
              <w:spacing w:line="0" w:lineRule="atLeast"/>
              <w:rPr>
                <w:rFonts w:ascii="Times New Roman" w:hAnsi="Times New Roman" w:eastAsia="Times New Roman"/>
                <w:sz w:val="11"/>
              </w:rPr>
            </w:pPr>
          </w:p>
        </w:tc>
        <w:tc>
          <w:tcPr>
            <w:tcW w:w="100" w:type="dxa"/>
            <w:shd w:val="clear" w:color="auto" w:fill="auto"/>
            <w:noWrap w:val="0"/>
            <w:vAlign w:val="bottom"/>
          </w:tcPr>
          <w:p>
            <w:pPr>
              <w:spacing w:line="0" w:lineRule="atLeast"/>
              <w:rPr>
                <w:rFonts w:ascii="Times New Roman" w:hAnsi="Times New Roman" w:eastAsia="Times New Roman"/>
                <w:sz w:val="11"/>
              </w:rPr>
            </w:pPr>
          </w:p>
        </w:tc>
        <w:tc>
          <w:tcPr>
            <w:tcW w:w="120" w:type="dxa"/>
            <w:shd w:val="clear" w:color="auto" w:fill="auto"/>
            <w:noWrap w:val="0"/>
            <w:vAlign w:val="bottom"/>
          </w:tcPr>
          <w:p>
            <w:pPr>
              <w:spacing w:line="0" w:lineRule="atLeast"/>
              <w:rPr>
                <w:rFonts w:ascii="Times New Roman" w:hAnsi="Times New Roman" w:eastAsia="Times New Roman"/>
                <w:sz w:val="11"/>
              </w:rPr>
            </w:pPr>
          </w:p>
        </w:tc>
        <w:tc>
          <w:tcPr>
            <w:tcW w:w="80" w:type="dxa"/>
            <w:shd w:val="clear" w:color="auto" w:fill="auto"/>
            <w:noWrap w:val="0"/>
            <w:vAlign w:val="bottom"/>
          </w:tcPr>
          <w:p>
            <w:pPr>
              <w:spacing w:line="0" w:lineRule="atLeast"/>
              <w:rPr>
                <w:rFonts w:ascii="Times New Roman" w:hAnsi="Times New Roman" w:eastAsia="Times New Roman"/>
                <w:sz w:val="11"/>
              </w:rPr>
            </w:pPr>
          </w:p>
        </w:tc>
        <w:tc>
          <w:tcPr>
            <w:tcW w:w="120" w:type="dxa"/>
            <w:shd w:val="clear" w:color="auto" w:fill="auto"/>
            <w:noWrap w:val="0"/>
            <w:vAlign w:val="bottom"/>
          </w:tcPr>
          <w:p>
            <w:pPr>
              <w:spacing w:line="0" w:lineRule="atLeast"/>
              <w:rPr>
                <w:rFonts w:ascii="Times New Roman" w:hAnsi="Times New Roman" w:eastAsia="Times New Roman"/>
                <w:sz w:val="11"/>
              </w:rPr>
            </w:pPr>
          </w:p>
        </w:tc>
        <w:tc>
          <w:tcPr>
            <w:tcW w:w="380" w:type="dxa"/>
            <w:shd w:val="clear" w:color="auto" w:fill="auto"/>
            <w:noWrap w:val="0"/>
            <w:vAlign w:val="bottom"/>
          </w:tcPr>
          <w:p>
            <w:pPr>
              <w:spacing w:line="0" w:lineRule="atLeast"/>
              <w:rPr>
                <w:rFonts w:ascii="Times New Roman" w:hAnsi="Times New Roman" w:eastAsia="Times New Roman"/>
                <w:sz w:val="11"/>
              </w:rPr>
            </w:pPr>
          </w:p>
        </w:tc>
        <w:tc>
          <w:tcPr>
            <w:tcW w:w="140" w:type="dxa"/>
            <w:shd w:val="clear" w:color="auto" w:fill="auto"/>
            <w:noWrap w:val="0"/>
            <w:vAlign w:val="bottom"/>
          </w:tcPr>
          <w:p>
            <w:pPr>
              <w:spacing w:line="0" w:lineRule="atLeast"/>
              <w:rPr>
                <w:rFonts w:ascii="Times New Roman" w:hAnsi="Times New Roman" w:eastAsia="Times New Roman"/>
                <w:sz w:val="11"/>
              </w:rPr>
            </w:pPr>
          </w:p>
        </w:tc>
        <w:tc>
          <w:tcPr>
            <w:tcW w:w="240" w:type="dxa"/>
            <w:shd w:val="clear" w:color="auto" w:fill="auto"/>
            <w:noWrap w:val="0"/>
            <w:vAlign w:val="bottom"/>
          </w:tcPr>
          <w:p>
            <w:pPr>
              <w:spacing w:line="0" w:lineRule="atLeast"/>
              <w:rPr>
                <w:rFonts w:ascii="Times New Roman" w:hAnsi="Times New Roman" w:eastAsia="Times New Roman"/>
                <w:sz w:val="11"/>
              </w:rPr>
            </w:pPr>
          </w:p>
        </w:tc>
        <w:tc>
          <w:tcPr>
            <w:tcW w:w="260" w:type="dxa"/>
            <w:shd w:val="clear" w:color="auto" w:fill="auto"/>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25" w:hRule="atLeast"/>
        </w:trPr>
        <w:tc>
          <w:tcPr>
            <w:tcW w:w="560" w:type="dxa"/>
            <w:gridSpan w:val="2"/>
            <w:shd w:val="clear" w:color="auto" w:fill="auto"/>
            <w:noWrap w:val="0"/>
            <w:vAlign w:val="bottom"/>
          </w:tcPr>
          <w:p>
            <w:pPr>
              <w:spacing w:line="185" w:lineRule="auto"/>
              <w:ind w:left="120"/>
              <w:rPr>
                <w:rFonts w:ascii="Arial" w:hAnsi="Arial" w:eastAsia="Arial"/>
                <w:b/>
                <w:sz w:val="14"/>
              </w:rPr>
            </w:pPr>
            <w:r>
              <w:rPr>
                <w:rFonts w:ascii="Arial" w:hAnsi="Arial" w:eastAsia="Arial"/>
                <w:b/>
                <w:sz w:val="14"/>
              </w:rPr>
              <w:t>o</w:t>
            </w: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60" w:type="dxa"/>
            <w:shd w:val="clear" w:color="auto" w:fill="auto"/>
            <w:noWrap w:val="0"/>
            <w:vAlign w:val="bottom"/>
          </w:tcPr>
          <w:p>
            <w:pPr>
              <w:spacing w:line="0" w:lineRule="atLeast"/>
              <w:rPr>
                <w:rFonts w:ascii="Times New Roman" w:hAnsi="Times New Roman" w:eastAsia="Times New Roman"/>
                <w:sz w:val="10"/>
              </w:rPr>
            </w:pPr>
          </w:p>
        </w:tc>
        <w:tc>
          <w:tcPr>
            <w:tcW w:w="160" w:type="dxa"/>
            <w:shd w:val="clear" w:color="auto" w:fill="auto"/>
            <w:noWrap w:val="0"/>
            <w:vAlign w:val="bottom"/>
          </w:tcPr>
          <w:p>
            <w:pPr>
              <w:spacing w:line="0" w:lineRule="atLeast"/>
              <w:rPr>
                <w:rFonts w:ascii="Times New Roman" w:hAnsi="Times New Roman" w:eastAsia="Times New Roman"/>
                <w:sz w:val="10"/>
              </w:rPr>
            </w:pPr>
          </w:p>
        </w:tc>
        <w:tc>
          <w:tcPr>
            <w:tcW w:w="60" w:type="dxa"/>
            <w:shd w:val="clear" w:color="auto" w:fill="auto"/>
            <w:noWrap w:val="0"/>
            <w:vAlign w:val="bottom"/>
          </w:tcPr>
          <w:p>
            <w:pPr>
              <w:spacing w:line="0" w:lineRule="atLeast"/>
              <w:rPr>
                <w:rFonts w:ascii="Times New Roman" w:hAnsi="Times New Roman" w:eastAsia="Times New Roman"/>
                <w:sz w:val="10"/>
              </w:rPr>
            </w:pPr>
          </w:p>
        </w:tc>
        <w:tc>
          <w:tcPr>
            <w:tcW w:w="40" w:type="dxa"/>
            <w:shd w:val="clear" w:color="auto" w:fill="auto"/>
            <w:noWrap w:val="0"/>
            <w:vAlign w:val="bottom"/>
          </w:tcPr>
          <w:p>
            <w:pPr>
              <w:spacing w:line="0" w:lineRule="atLeast"/>
              <w:rPr>
                <w:rFonts w:ascii="Times New Roman" w:hAnsi="Times New Roman" w:eastAsia="Times New Roman"/>
                <w:sz w:val="10"/>
              </w:rPr>
            </w:pP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80" w:type="dxa"/>
            <w:shd w:val="clear" w:color="auto" w:fill="auto"/>
            <w:noWrap w:val="0"/>
            <w:vAlign w:val="bottom"/>
          </w:tcPr>
          <w:p>
            <w:pPr>
              <w:spacing w:line="0" w:lineRule="atLeast"/>
              <w:rPr>
                <w:rFonts w:ascii="Times New Roman" w:hAnsi="Times New Roman" w:eastAsia="Times New Roman"/>
                <w:sz w:val="10"/>
              </w:rPr>
            </w:pPr>
          </w:p>
        </w:tc>
        <w:tc>
          <w:tcPr>
            <w:tcW w:w="6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220" w:type="dxa"/>
            <w:gridSpan w:val="2"/>
            <w:shd w:val="clear" w:color="auto" w:fill="auto"/>
            <w:noWrap w:val="0"/>
            <w:vAlign w:val="bottom"/>
          </w:tcPr>
          <w:p>
            <w:pPr>
              <w:spacing w:line="185" w:lineRule="auto"/>
              <w:ind w:left="20"/>
              <w:rPr>
                <w:rFonts w:ascii="Arial" w:hAnsi="Arial" w:eastAsia="Arial"/>
                <w:b/>
                <w:sz w:val="14"/>
              </w:rPr>
            </w:pPr>
            <w:r>
              <w:rPr>
                <w:rFonts w:ascii="Arial" w:hAnsi="Arial" w:eastAsia="Arial"/>
                <w:b/>
                <w:sz w:val="14"/>
              </w:rPr>
              <w:t>d</w:t>
            </w: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2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240" w:type="dxa"/>
            <w:gridSpan w:val="3"/>
            <w:shd w:val="clear" w:color="auto" w:fill="auto"/>
            <w:noWrap w:val="0"/>
            <w:vAlign w:val="bottom"/>
          </w:tcPr>
          <w:p>
            <w:pPr>
              <w:spacing w:line="185" w:lineRule="auto"/>
              <w:ind w:left="40"/>
              <w:rPr>
                <w:rFonts w:ascii="Arial" w:hAnsi="Arial" w:eastAsia="Arial"/>
                <w:b/>
                <w:sz w:val="14"/>
              </w:rPr>
            </w:pPr>
            <w:r>
              <w:rPr>
                <w:rFonts w:ascii="Arial" w:hAnsi="Arial" w:eastAsia="Arial"/>
                <w:b/>
                <w:sz w:val="14"/>
              </w:rPr>
              <w:t>n</w:t>
            </w: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24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80" w:type="dxa"/>
            <w:shd w:val="clear" w:color="auto" w:fill="auto"/>
            <w:noWrap w:val="0"/>
            <w:vAlign w:val="bottom"/>
          </w:tcPr>
          <w:p>
            <w:pPr>
              <w:spacing w:line="0" w:lineRule="atLeast"/>
              <w:rPr>
                <w:rFonts w:ascii="Times New Roman" w:hAnsi="Times New Roman" w:eastAsia="Times New Roman"/>
                <w:sz w:val="10"/>
              </w:rPr>
            </w:pP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380" w:type="dxa"/>
            <w:shd w:val="clear" w:color="auto" w:fill="auto"/>
            <w:noWrap w:val="0"/>
            <w:vAlign w:val="bottom"/>
          </w:tcPr>
          <w:p>
            <w:pPr>
              <w:spacing w:line="0" w:lineRule="atLeast"/>
              <w:rPr>
                <w:rFonts w:ascii="Times New Roman" w:hAnsi="Times New Roman" w:eastAsia="Times New Roman"/>
                <w:sz w:val="10"/>
              </w:rPr>
            </w:pPr>
          </w:p>
        </w:tc>
        <w:tc>
          <w:tcPr>
            <w:tcW w:w="140" w:type="dxa"/>
            <w:shd w:val="clear" w:color="auto" w:fill="auto"/>
            <w:noWrap w:val="0"/>
            <w:vAlign w:val="bottom"/>
          </w:tcPr>
          <w:p>
            <w:pPr>
              <w:spacing w:line="0" w:lineRule="atLeast"/>
              <w:rPr>
                <w:rFonts w:ascii="Times New Roman" w:hAnsi="Times New Roman" w:eastAsia="Times New Roman"/>
                <w:sz w:val="10"/>
              </w:rPr>
            </w:pPr>
          </w:p>
        </w:tc>
        <w:tc>
          <w:tcPr>
            <w:tcW w:w="240" w:type="dxa"/>
            <w:shd w:val="clear" w:color="auto" w:fill="auto"/>
            <w:noWrap w:val="0"/>
            <w:vAlign w:val="bottom"/>
          </w:tcPr>
          <w:p>
            <w:pPr>
              <w:spacing w:line="0" w:lineRule="atLeast"/>
              <w:rPr>
                <w:rFonts w:ascii="Times New Roman" w:hAnsi="Times New Roman" w:eastAsia="Times New Roman"/>
                <w:sz w:val="10"/>
              </w:rPr>
            </w:pPr>
          </w:p>
        </w:tc>
        <w:tc>
          <w:tcPr>
            <w:tcW w:w="260" w:type="dxa"/>
            <w:shd w:val="clear" w:color="auto" w:fill="auto"/>
            <w:noWrap w:val="0"/>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93" w:hRule="atLeast"/>
        </w:trPr>
        <w:tc>
          <w:tcPr>
            <w:tcW w:w="200" w:type="dxa"/>
            <w:shd w:val="clear" w:color="auto" w:fill="auto"/>
            <w:noWrap w:val="0"/>
            <w:vAlign w:val="bottom"/>
          </w:tcPr>
          <w:p>
            <w:pPr>
              <w:spacing w:line="194" w:lineRule="auto"/>
              <w:rPr>
                <w:rFonts w:ascii="Arial" w:hAnsi="Arial" w:eastAsia="Arial"/>
                <w:b/>
                <w:sz w:val="10"/>
              </w:rPr>
            </w:pPr>
            <w:r>
              <w:rPr>
                <w:rFonts w:ascii="Arial" w:hAnsi="Arial" w:eastAsia="Arial"/>
                <w:b/>
                <w:sz w:val="10"/>
              </w:rPr>
              <w:t>N</w:t>
            </w:r>
          </w:p>
        </w:tc>
        <w:tc>
          <w:tcPr>
            <w:tcW w:w="36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60" w:type="dxa"/>
            <w:shd w:val="clear" w:color="auto" w:fill="auto"/>
            <w:noWrap w:val="0"/>
            <w:vAlign w:val="bottom"/>
          </w:tcPr>
          <w:p>
            <w:pPr>
              <w:spacing w:line="0" w:lineRule="atLeast"/>
              <w:rPr>
                <w:rFonts w:ascii="Times New Roman" w:hAnsi="Times New Roman" w:eastAsia="Times New Roman"/>
                <w:sz w:val="8"/>
              </w:rPr>
            </w:pPr>
          </w:p>
        </w:tc>
        <w:tc>
          <w:tcPr>
            <w:tcW w:w="160" w:type="dxa"/>
            <w:shd w:val="clear" w:color="auto" w:fill="auto"/>
            <w:noWrap w:val="0"/>
            <w:vAlign w:val="bottom"/>
          </w:tcPr>
          <w:p>
            <w:pPr>
              <w:spacing w:line="0" w:lineRule="atLeast"/>
              <w:rPr>
                <w:rFonts w:ascii="Times New Roman" w:hAnsi="Times New Roman" w:eastAsia="Times New Roman"/>
                <w:sz w:val="8"/>
              </w:rPr>
            </w:pPr>
          </w:p>
        </w:tc>
        <w:tc>
          <w:tcPr>
            <w:tcW w:w="60" w:type="dxa"/>
            <w:shd w:val="clear" w:color="auto" w:fill="auto"/>
            <w:noWrap w:val="0"/>
            <w:vAlign w:val="bottom"/>
          </w:tcPr>
          <w:p>
            <w:pPr>
              <w:spacing w:line="0" w:lineRule="atLeast"/>
              <w:rPr>
                <w:rFonts w:ascii="Times New Roman" w:hAnsi="Times New Roman" w:eastAsia="Times New Roman"/>
                <w:sz w:val="8"/>
              </w:rPr>
            </w:pPr>
          </w:p>
        </w:tc>
        <w:tc>
          <w:tcPr>
            <w:tcW w:w="4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80" w:type="dxa"/>
            <w:shd w:val="clear" w:color="auto" w:fill="auto"/>
            <w:noWrap w:val="0"/>
            <w:vAlign w:val="bottom"/>
          </w:tcPr>
          <w:p>
            <w:pPr>
              <w:spacing w:line="0" w:lineRule="atLeast"/>
              <w:rPr>
                <w:rFonts w:ascii="Times New Roman" w:hAnsi="Times New Roman" w:eastAsia="Times New Roman"/>
                <w:sz w:val="8"/>
              </w:rPr>
            </w:pPr>
          </w:p>
        </w:tc>
        <w:tc>
          <w:tcPr>
            <w:tcW w:w="260" w:type="dxa"/>
            <w:gridSpan w:val="3"/>
            <w:shd w:val="clear" w:color="auto" w:fill="auto"/>
            <w:noWrap w:val="0"/>
            <w:vAlign w:val="bottom"/>
          </w:tcPr>
          <w:p>
            <w:pPr>
              <w:spacing w:line="194" w:lineRule="auto"/>
              <w:jc w:val="right"/>
              <w:rPr>
                <w:rFonts w:ascii="Arial" w:hAnsi="Arial" w:eastAsia="Arial"/>
                <w:b/>
                <w:sz w:val="10"/>
              </w:rPr>
            </w:pPr>
            <w:r>
              <w:rPr>
                <w:rFonts w:ascii="Arial" w:hAnsi="Arial" w:eastAsia="Arial"/>
                <w:b/>
                <w:sz w:val="10"/>
              </w:rPr>
              <w:t>n</w:t>
            </w: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2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260" w:type="dxa"/>
            <w:gridSpan w:val="3"/>
            <w:shd w:val="clear" w:color="auto" w:fill="auto"/>
            <w:noWrap w:val="0"/>
            <w:vAlign w:val="bottom"/>
          </w:tcPr>
          <w:p>
            <w:pPr>
              <w:spacing w:line="194" w:lineRule="auto"/>
              <w:ind w:left="60"/>
              <w:rPr>
                <w:rFonts w:ascii="Arial" w:hAnsi="Arial" w:eastAsia="Arial"/>
                <w:b/>
                <w:sz w:val="10"/>
              </w:rPr>
            </w:pPr>
            <w:r>
              <w:rPr>
                <w:rFonts w:ascii="Arial" w:hAnsi="Arial" w:eastAsia="Arial"/>
                <w:b/>
                <w:sz w:val="10"/>
              </w:rPr>
              <w:t>a</w:t>
            </w: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24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8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380" w:type="dxa"/>
            <w:shd w:val="clear" w:color="auto" w:fill="auto"/>
            <w:noWrap w:val="0"/>
            <w:vAlign w:val="bottom"/>
          </w:tcPr>
          <w:p>
            <w:pPr>
              <w:spacing w:line="0" w:lineRule="atLeast"/>
              <w:rPr>
                <w:rFonts w:ascii="Times New Roman" w:hAnsi="Times New Roman" w:eastAsia="Times New Roman"/>
                <w:sz w:val="8"/>
              </w:rPr>
            </w:pPr>
          </w:p>
        </w:tc>
        <w:tc>
          <w:tcPr>
            <w:tcW w:w="140" w:type="dxa"/>
            <w:shd w:val="clear" w:color="auto" w:fill="auto"/>
            <w:noWrap w:val="0"/>
            <w:vAlign w:val="bottom"/>
          </w:tcPr>
          <w:p>
            <w:pPr>
              <w:spacing w:line="0" w:lineRule="atLeast"/>
              <w:rPr>
                <w:rFonts w:ascii="Times New Roman" w:hAnsi="Times New Roman" w:eastAsia="Times New Roman"/>
                <w:sz w:val="8"/>
              </w:rPr>
            </w:pPr>
          </w:p>
        </w:tc>
        <w:tc>
          <w:tcPr>
            <w:tcW w:w="240" w:type="dxa"/>
            <w:shd w:val="clear" w:color="auto" w:fill="auto"/>
            <w:noWrap w:val="0"/>
            <w:vAlign w:val="bottom"/>
          </w:tcPr>
          <w:p>
            <w:pPr>
              <w:spacing w:line="0" w:lineRule="atLeast"/>
              <w:rPr>
                <w:rFonts w:ascii="Times New Roman" w:hAnsi="Times New Roman" w:eastAsia="Times New Roman"/>
                <w:sz w:val="8"/>
              </w:rPr>
            </w:pPr>
          </w:p>
        </w:tc>
        <w:tc>
          <w:tcPr>
            <w:tcW w:w="260" w:type="dxa"/>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0" w:hRule="atLeast"/>
        </w:trPr>
        <w:tc>
          <w:tcPr>
            <w:tcW w:w="200" w:type="dxa"/>
            <w:shd w:val="clear" w:color="auto" w:fill="auto"/>
            <w:noWrap w:val="0"/>
            <w:vAlign w:val="bottom"/>
          </w:tcPr>
          <w:p>
            <w:pPr>
              <w:spacing w:line="0" w:lineRule="atLeast"/>
              <w:rPr>
                <w:rFonts w:ascii="Times New Roman" w:hAnsi="Times New Roman" w:eastAsia="Times New Roman"/>
                <w:sz w:val="6"/>
              </w:rPr>
            </w:pPr>
          </w:p>
        </w:tc>
        <w:tc>
          <w:tcPr>
            <w:tcW w:w="360" w:type="dxa"/>
            <w:shd w:val="clear" w:color="auto" w:fill="auto"/>
            <w:noWrap w:val="0"/>
            <w:vAlign w:val="bottom"/>
          </w:tcPr>
          <w:p>
            <w:pPr>
              <w:spacing w:line="0" w:lineRule="atLeast"/>
              <w:rPr>
                <w:rFonts w:ascii="Times New Roman" w:hAnsi="Times New Roman" w:eastAsia="Times New Roman"/>
                <w:sz w:val="6"/>
              </w:rPr>
            </w:pP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60" w:type="dxa"/>
            <w:shd w:val="clear" w:color="auto" w:fill="auto"/>
            <w:noWrap w:val="0"/>
            <w:vAlign w:val="bottom"/>
          </w:tcPr>
          <w:p>
            <w:pPr>
              <w:spacing w:line="0" w:lineRule="atLeast"/>
              <w:rPr>
                <w:rFonts w:ascii="Times New Roman" w:hAnsi="Times New Roman" w:eastAsia="Times New Roman"/>
                <w:sz w:val="6"/>
              </w:rPr>
            </w:pPr>
          </w:p>
        </w:tc>
        <w:tc>
          <w:tcPr>
            <w:tcW w:w="160" w:type="dxa"/>
            <w:shd w:val="clear" w:color="auto" w:fill="auto"/>
            <w:noWrap w:val="0"/>
            <w:vAlign w:val="bottom"/>
          </w:tcPr>
          <w:p>
            <w:pPr>
              <w:spacing w:line="0" w:lineRule="atLeast"/>
              <w:rPr>
                <w:rFonts w:ascii="Times New Roman" w:hAnsi="Times New Roman" w:eastAsia="Times New Roman"/>
                <w:sz w:val="6"/>
              </w:rPr>
            </w:pPr>
          </w:p>
        </w:tc>
        <w:tc>
          <w:tcPr>
            <w:tcW w:w="60" w:type="dxa"/>
            <w:shd w:val="clear" w:color="auto" w:fill="auto"/>
            <w:noWrap w:val="0"/>
            <w:vAlign w:val="bottom"/>
          </w:tcPr>
          <w:p>
            <w:pPr>
              <w:spacing w:line="0" w:lineRule="atLeast"/>
              <w:rPr>
                <w:rFonts w:ascii="Times New Roman" w:hAnsi="Times New Roman" w:eastAsia="Times New Roman"/>
                <w:sz w:val="6"/>
              </w:rPr>
            </w:pPr>
          </w:p>
        </w:tc>
        <w:tc>
          <w:tcPr>
            <w:tcW w:w="40" w:type="dxa"/>
            <w:shd w:val="clear" w:color="auto" w:fill="auto"/>
            <w:noWrap w:val="0"/>
            <w:vAlign w:val="bottom"/>
          </w:tcPr>
          <w:p>
            <w:pPr>
              <w:spacing w:line="0" w:lineRule="atLeast"/>
              <w:rPr>
                <w:rFonts w:ascii="Times New Roman" w:hAnsi="Times New Roman" w:eastAsia="Times New Roman"/>
                <w:sz w:val="6"/>
              </w:rPr>
            </w:pP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240" w:type="dxa"/>
            <w:gridSpan w:val="3"/>
            <w:shd w:val="clear" w:color="auto" w:fill="auto"/>
            <w:noWrap w:val="0"/>
            <w:vAlign w:val="bottom"/>
          </w:tcPr>
          <w:p>
            <w:pPr>
              <w:spacing w:line="184" w:lineRule="auto"/>
              <w:ind w:left="20"/>
              <w:rPr>
                <w:rFonts w:ascii="Arial" w:hAnsi="Arial" w:eastAsia="Arial"/>
                <w:b/>
                <w:sz w:val="9"/>
              </w:rPr>
            </w:pPr>
            <w:r>
              <w:rPr>
                <w:rFonts w:ascii="Arial" w:hAnsi="Arial" w:eastAsia="Arial"/>
                <w:b/>
                <w:sz w:val="9"/>
              </w:rPr>
              <w:t>a</w:t>
            </w:r>
          </w:p>
        </w:tc>
        <w:tc>
          <w:tcPr>
            <w:tcW w:w="100" w:type="dxa"/>
            <w:shd w:val="clear" w:color="auto" w:fill="auto"/>
            <w:noWrap w:val="0"/>
            <w:vAlign w:val="bottom"/>
          </w:tcPr>
          <w:p>
            <w:pPr>
              <w:spacing w:line="0" w:lineRule="atLeast"/>
              <w:rPr>
                <w:rFonts w:ascii="Times New Roman" w:hAnsi="Times New Roman" w:eastAsia="Times New Roman"/>
                <w:sz w:val="6"/>
              </w:rPr>
            </w:pP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100" w:type="dxa"/>
            <w:shd w:val="clear" w:color="auto" w:fill="auto"/>
            <w:noWrap w:val="0"/>
            <w:vAlign w:val="bottom"/>
          </w:tcPr>
          <w:p>
            <w:pPr>
              <w:spacing w:line="0" w:lineRule="atLeast"/>
              <w:rPr>
                <w:rFonts w:ascii="Times New Roman" w:hAnsi="Times New Roman" w:eastAsia="Times New Roman"/>
                <w:sz w:val="6"/>
              </w:rPr>
            </w:pP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240" w:type="dxa"/>
            <w:gridSpan w:val="3"/>
            <w:shd w:val="clear" w:color="auto" w:fill="auto"/>
            <w:noWrap w:val="0"/>
            <w:vAlign w:val="bottom"/>
          </w:tcPr>
          <w:p>
            <w:pPr>
              <w:spacing w:line="184" w:lineRule="auto"/>
              <w:ind w:left="20"/>
              <w:rPr>
                <w:rFonts w:ascii="Arial" w:hAnsi="Arial" w:eastAsia="Arial"/>
                <w:b/>
                <w:sz w:val="9"/>
              </w:rPr>
            </w:pPr>
            <w:r>
              <w:rPr>
                <w:rFonts w:ascii="Arial" w:hAnsi="Arial" w:eastAsia="Arial"/>
                <w:b/>
                <w:sz w:val="9"/>
              </w:rPr>
              <w:t>x</w:t>
            </w:r>
          </w:p>
        </w:tc>
        <w:tc>
          <w:tcPr>
            <w:tcW w:w="80" w:type="dxa"/>
            <w:shd w:val="clear" w:color="auto" w:fill="auto"/>
            <w:noWrap w:val="0"/>
            <w:vAlign w:val="bottom"/>
          </w:tcPr>
          <w:p>
            <w:pPr>
              <w:spacing w:line="0" w:lineRule="atLeast"/>
              <w:rPr>
                <w:rFonts w:ascii="Times New Roman" w:hAnsi="Times New Roman" w:eastAsia="Times New Roman"/>
                <w:sz w:val="6"/>
              </w:rPr>
            </w:pPr>
          </w:p>
        </w:tc>
        <w:tc>
          <w:tcPr>
            <w:tcW w:w="60" w:type="dxa"/>
            <w:shd w:val="clear" w:color="auto" w:fill="auto"/>
            <w:noWrap w:val="0"/>
            <w:vAlign w:val="bottom"/>
          </w:tcPr>
          <w:p>
            <w:pPr>
              <w:spacing w:line="0" w:lineRule="atLeast"/>
              <w:rPr>
                <w:rFonts w:ascii="Times New Roman" w:hAnsi="Times New Roman" w:eastAsia="Times New Roman"/>
                <w:sz w:val="6"/>
              </w:rPr>
            </w:pPr>
          </w:p>
        </w:tc>
        <w:tc>
          <w:tcPr>
            <w:tcW w:w="100" w:type="dxa"/>
            <w:shd w:val="clear" w:color="auto" w:fill="auto"/>
            <w:noWrap w:val="0"/>
            <w:vAlign w:val="bottom"/>
          </w:tcPr>
          <w:p>
            <w:pPr>
              <w:spacing w:line="0" w:lineRule="atLeast"/>
              <w:rPr>
                <w:rFonts w:ascii="Times New Roman" w:hAnsi="Times New Roman" w:eastAsia="Times New Roman"/>
                <w:sz w:val="6"/>
              </w:rPr>
            </w:pP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240" w:type="dxa"/>
            <w:shd w:val="clear" w:color="auto" w:fill="auto"/>
            <w:noWrap w:val="0"/>
            <w:vAlign w:val="bottom"/>
          </w:tcPr>
          <w:p>
            <w:pPr>
              <w:spacing w:line="0" w:lineRule="atLeast"/>
              <w:rPr>
                <w:rFonts w:ascii="Times New Roman" w:hAnsi="Times New Roman" w:eastAsia="Times New Roman"/>
                <w:sz w:val="6"/>
              </w:rPr>
            </w:pPr>
          </w:p>
        </w:tc>
        <w:tc>
          <w:tcPr>
            <w:tcW w:w="100" w:type="dxa"/>
            <w:shd w:val="clear" w:color="auto" w:fill="auto"/>
            <w:noWrap w:val="0"/>
            <w:vAlign w:val="bottom"/>
          </w:tcPr>
          <w:p>
            <w:pPr>
              <w:spacing w:line="0" w:lineRule="atLeast"/>
              <w:rPr>
                <w:rFonts w:ascii="Times New Roman" w:hAnsi="Times New Roman" w:eastAsia="Times New Roman"/>
                <w:sz w:val="6"/>
              </w:rPr>
            </w:pP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80" w:type="dxa"/>
            <w:shd w:val="clear" w:color="auto" w:fill="auto"/>
            <w:noWrap w:val="0"/>
            <w:vAlign w:val="bottom"/>
          </w:tcPr>
          <w:p>
            <w:pPr>
              <w:spacing w:line="0" w:lineRule="atLeast"/>
              <w:rPr>
                <w:rFonts w:ascii="Times New Roman" w:hAnsi="Times New Roman" w:eastAsia="Times New Roman"/>
                <w:sz w:val="6"/>
              </w:rPr>
            </w:pP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380" w:type="dxa"/>
            <w:shd w:val="clear" w:color="auto" w:fill="auto"/>
            <w:noWrap w:val="0"/>
            <w:vAlign w:val="bottom"/>
          </w:tcPr>
          <w:p>
            <w:pPr>
              <w:spacing w:line="0" w:lineRule="atLeast"/>
              <w:rPr>
                <w:rFonts w:ascii="Times New Roman" w:hAnsi="Times New Roman" w:eastAsia="Times New Roman"/>
                <w:sz w:val="6"/>
              </w:rPr>
            </w:pPr>
          </w:p>
        </w:tc>
        <w:tc>
          <w:tcPr>
            <w:tcW w:w="140" w:type="dxa"/>
            <w:shd w:val="clear" w:color="auto" w:fill="auto"/>
            <w:noWrap w:val="0"/>
            <w:vAlign w:val="bottom"/>
          </w:tcPr>
          <w:p>
            <w:pPr>
              <w:spacing w:line="0" w:lineRule="atLeast"/>
              <w:rPr>
                <w:rFonts w:ascii="Times New Roman" w:hAnsi="Times New Roman" w:eastAsia="Times New Roman"/>
                <w:sz w:val="6"/>
              </w:rPr>
            </w:pPr>
          </w:p>
        </w:tc>
        <w:tc>
          <w:tcPr>
            <w:tcW w:w="240" w:type="dxa"/>
            <w:shd w:val="clear" w:color="auto" w:fill="auto"/>
            <w:noWrap w:val="0"/>
            <w:vAlign w:val="bottom"/>
          </w:tcPr>
          <w:p>
            <w:pPr>
              <w:spacing w:line="0" w:lineRule="atLeast"/>
              <w:rPr>
                <w:rFonts w:ascii="Times New Roman" w:hAnsi="Times New Roman" w:eastAsia="Times New Roman"/>
                <w:sz w:val="6"/>
              </w:rPr>
            </w:pPr>
          </w:p>
        </w:tc>
        <w:tc>
          <w:tcPr>
            <w:tcW w:w="260" w:type="dxa"/>
            <w:shd w:val="clear" w:color="auto" w:fill="auto"/>
            <w:noWrap w:val="0"/>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25" w:hRule="atLeast"/>
        </w:trPr>
        <w:tc>
          <w:tcPr>
            <w:tcW w:w="200" w:type="dxa"/>
            <w:shd w:val="clear" w:color="auto" w:fill="auto"/>
            <w:noWrap w:val="0"/>
            <w:vAlign w:val="bottom"/>
          </w:tcPr>
          <w:p>
            <w:pPr>
              <w:spacing w:line="0" w:lineRule="atLeast"/>
              <w:rPr>
                <w:rFonts w:ascii="Times New Roman" w:hAnsi="Times New Roman" w:eastAsia="Times New Roman"/>
                <w:sz w:val="10"/>
              </w:rPr>
            </w:pPr>
          </w:p>
        </w:tc>
        <w:tc>
          <w:tcPr>
            <w:tcW w:w="360" w:type="dxa"/>
            <w:shd w:val="clear" w:color="auto" w:fill="auto"/>
            <w:noWrap w:val="0"/>
            <w:vAlign w:val="bottom"/>
          </w:tcPr>
          <w:p>
            <w:pPr>
              <w:spacing w:line="0" w:lineRule="atLeast"/>
              <w:rPr>
                <w:rFonts w:ascii="Times New Roman" w:hAnsi="Times New Roman" w:eastAsia="Times New Roman"/>
                <w:sz w:val="10"/>
              </w:rPr>
            </w:pP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60" w:type="dxa"/>
            <w:shd w:val="clear" w:color="auto" w:fill="auto"/>
            <w:noWrap w:val="0"/>
            <w:vAlign w:val="bottom"/>
          </w:tcPr>
          <w:p>
            <w:pPr>
              <w:spacing w:line="0" w:lineRule="atLeast"/>
              <w:rPr>
                <w:rFonts w:ascii="Times New Roman" w:hAnsi="Times New Roman" w:eastAsia="Times New Roman"/>
                <w:sz w:val="10"/>
              </w:rPr>
            </w:pPr>
          </w:p>
        </w:tc>
        <w:tc>
          <w:tcPr>
            <w:tcW w:w="160" w:type="dxa"/>
            <w:shd w:val="clear" w:color="auto" w:fill="auto"/>
            <w:noWrap w:val="0"/>
            <w:vAlign w:val="bottom"/>
          </w:tcPr>
          <w:p>
            <w:pPr>
              <w:spacing w:line="0" w:lineRule="atLeast"/>
              <w:rPr>
                <w:rFonts w:ascii="Times New Roman" w:hAnsi="Times New Roman" w:eastAsia="Times New Roman"/>
                <w:sz w:val="10"/>
              </w:rPr>
            </w:pPr>
          </w:p>
        </w:tc>
        <w:tc>
          <w:tcPr>
            <w:tcW w:w="60" w:type="dxa"/>
            <w:shd w:val="clear" w:color="auto" w:fill="auto"/>
            <w:noWrap w:val="0"/>
            <w:vAlign w:val="bottom"/>
          </w:tcPr>
          <w:p>
            <w:pPr>
              <w:spacing w:line="0" w:lineRule="atLeast"/>
              <w:rPr>
                <w:rFonts w:ascii="Times New Roman" w:hAnsi="Times New Roman" w:eastAsia="Times New Roman"/>
                <w:sz w:val="10"/>
              </w:rPr>
            </w:pPr>
          </w:p>
        </w:tc>
        <w:tc>
          <w:tcPr>
            <w:tcW w:w="240" w:type="dxa"/>
            <w:gridSpan w:val="3"/>
            <w:shd w:val="clear" w:color="auto" w:fill="auto"/>
            <w:noWrap w:val="0"/>
            <w:vAlign w:val="bottom"/>
          </w:tcPr>
          <w:p>
            <w:pPr>
              <w:spacing w:line="185" w:lineRule="auto"/>
              <w:ind w:left="20"/>
              <w:rPr>
                <w:rFonts w:ascii="Arial" w:hAnsi="Arial" w:eastAsia="Arial"/>
                <w:b/>
                <w:sz w:val="14"/>
              </w:rPr>
            </w:pPr>
            <w:r>
              <w:rPr>
                <w:rFonts w:ascii="Arial" w:hAnsi="Arial" w:eastAsia="Arial"/>
                <w:b/>
                <w:sz w:val="14"/>
              </w:rPr>
              <w:t>x</w:t>
            </w:r>
          </w:p>
        </w:tc>
        <w:tc>
          <w:tcPr>
            <w:tcW w:w="6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240" w:type="dxa"/>
            <w:gridSpan w:val="3"/>
            <w:shd w:val="clear" w:color="auto" w:fill="auto"/>
            <w:noWrap w:val="0"/>
            <w:vAlign w:val="bottom"/>
          </w:tcPr>
          <w:p>
            <w:pPr>
              <w:spacing w:line="185" w:lineRule="auto"/>
              <w:ind w:left="20"/>
              <w:rPr>
                <w:rFonts w:ascii="Arial" w:hAnsi="Arial" w:eastAsia="Arial"/>
                <w:b/>
                <w:sz w:val="14"/>
              </w:rPr>
            </w:pPr>
            <w:r>
              <w:rPr>
                <w:rFonts w:ascii="Arial" w:hAnsi="Arial" w:eastAsia="Arial"/>
                <w:b/>
                <w:sz w:val="14"/>
              </w:rPr>
              <w:t>o</w:t>
            </w: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80" w:type="dxa"/>
            <w:shd w:val="clear" w:color="auto" w:fill="auto"/>
            <w:noWrap w:val="0"/>
            <w:vAlign w:val="bottom"/>
          </w:tcPr>
          <w:p>
            <w:pPr>
              <w:spacing w:line="0" w:lineRule="atLeast"/>
              <w:rPr>
                <w:rFonts w:ascii="Times New Roman" w:hAnsi="Times New Roman" w:eastAsia="Times New Roman"/>
                <w:sz w:val="10"/>
              </w:rPr>
            </w:pPr>
          </w:p>
        </w:tc>
        <w:tc>
          <w:tcPr>
            <w:tcW w:w="6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24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80" w:type="dxa"/>
            <w:shd w:val="clear" w:color="auto" w:fill="auto"/>
            <w:noWrap w:val="0"/>
            <w:vAlign w:val="bottom"/>
          </w:tcPr>
          <w:p>
            <w:pPr>
              <w:spacing w:line="0" w:lineRule="atLeast"/>
              <w:rPr>
                <w:rFonts w:ascii="Times New Roman" w:hAnsi="Times New Roman" w:eastAsia="Times New Roman"/>
                <w:sz w:val="10"/>
              </w:rPr>
            </w:pP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380" w:type="dxa"/>
            <w:shd w:val="clear" w:color="auto" w:fill="auto"/>
            <w:noWrap w:val="0"/>
            <w:vAlign w:val="bottom"/>
          </w:tcPr>
          <w:p>
            <w:pPr>
              <w:spacing w:line="0" w:lineRule="atLeast"/>
              <w:rPr>
                <w:rFonts w:ascii="Times New Roman" w:hAnsi="Times New Roman" w:eastAsia="Times New Roman"/>
                <w:sz w:val="10"/>
              </w:rPr>
            </w:pPr>
          </w:p>
        </w:tc>
        <w:tc>
          <w:tcPr>
            <w:tcW w:w="140" w:type="dxa"/>
            <w:shd w:val="clear" w:color="auto" w:fill="auto"/>
            <w:noWrap w:val="0"/>
            <w:vAlign w:val="bottom"/>
          </w:tcPr>
          <w:p>
            <w:pPr>
              <w:spacing w:line="0" w:lineRule="atLeast"/>
              <w:rPr>
                <w:rFonts w:ascii="Times New Roman" w:hAnsi="Times New Roman" w:eastAsia="Times New Roman"/>
                <w:sz w:val="10"/>
              </w:rPr>
            </w:pPr>
          </w:p>
        </w:tc>
        <w:tc>
          <w:tcPr>
            <w:tcW w:w="240" w:type="dxa"/>
            <w:shd w:val="clear" w:color="auto" w:fill="auto"/>
            <w:noWrap w:val="0"/>
            <w:vAlign w:val="bottom"/>
          </w:tcPr>
          <w:p>
            <w:pPr>
              <w:spacing w:line="0" w:lineRule="atLeast"/>
              <w:rPr>
                <w:rFonts w:ascii="Times New Roman" w:hAnsi="Times New Roman" w:eastAsia="Times New Roman"/>
                <w:sz w:val="10"/>
              </w:rPr>
            </w:pPr>
          </w:p>
        </w:tc>
        <w:tc>
          <w:tcPr>
            <w:tcW w:w="260" w:type="dxa"/>
            <w:shd w:val="clear" w:color="auto" w:fill="auto"/>
            <w:noWrap w:val="0"/>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98" w:hRule="atLeast"/>
        </w:trPr>
        <w:tc>
          <w:tcPr>
            <w:tcW w:w="200" w:type="dxa"/>
            <w:shd w:val="clear" w:color="auto" w:fill="auto"/>
            <w:noWrap w:val="0"/>
            <w:vAlign w:val="bottom"/>
          </w:tcPr>
          <w:p>
            <w:pPr>
              <w:spacing w:line="0" w:lineRule="atLeast"/>
              <w:rPr>
                <w:rFonts w:ascii="Times New Roman" w:hAnsi="Times New Roman" w:eastAsia="Times New Roman"/>
                <w:sz w:val="8"/>
              </w:rPr>
            </w:pPr>
          </w:p>
        </w:tc>
        <w:tc>
          <w:tcPr>
            <w:tcW w:w="36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60" w:type="dxa"/>
            <w:shd w:val="clear" w:color="auto" w:fill="auto"/>
            <w:noWrap w:val="0"/>
            <w:vAlign w:val="bottom"/>
          </w:tcPr>
          <w:p>
            <w:pPr>
              <w:spacing w:line="0" w:lineRule="atLeast"/>
              <w:rPr>
                <w:rFonts w:ascii="Times New Roman" w:hAnsi="Times New Roman" w:eastAsia="Times New Roman"/>
                <w:sz w:val="8"/>
              </w:rPr>
            </w:pPr>
          </w:p>
        </w:tc>
        <w:tc>
          <w:tcPr>
            <w:tcW w:w="380" w:type="dxa"/>
            <w:gridSpan w:val="4"/>
            <w:shd w:val="clear" w:color="auto" w:fill="auto"/>
            <w:noWrap w:val="0"/>
            <w:vAlign w:val="bottom"/>
          </w:tcPr>
          <w:p>
            <w:pPr>
              <w:spacing w:line="186" w:lineRule="auto"/>
              <w:ind w:left="140"/>
              <w:rPr>
                <w:rFonts w:ascii="Arial" w:hAnsi="Arial" w:eastAsia="Arial"/>
                <w:b/>
                <w:sz w:val="11"/>
              </w:rPr>
            </w:pPr>
            <w:r>
              <w:rPr>
                <w:rFonts w:ascii="Arial" w:hAnsi="Arial" w:eastAsia="Arial"/>
                <w:b/>
                <w:sz w:val="11"/>
              </w:rPr>
              <w:t>o</w:t>
            </w:r>
          </w:p>
        </w:tc>
        <w:tc>
          <w:tcPr>
            <w:tcW w:w="80" w:type="dxa"/>
            <w:shd w:val="clear" w:color="auto" w:fill="auto"/>
            <w:noWrap w:val="0"/>
            <w:vAlign w:val="bottom"/>
          </w:tcPr>
          <w:p>
            <w:pPr>
              <w:spacing w:line="0" w:lineRule="atLeast"/>
              <w:rPr>
                <w:rFonts w:ascii="Times New Roman" w:hAnsi="Times New Roman" w:eastAsia="Times New Roman"/>
                <w:sz w:val="8"/>
              </w:rPr>
            </w:pPr>
          </w:p>
        </w:tc>
        <w:tc>
          <w:tcPr>
            <w:tcW w:w="6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220" w:type="dxa"/>
            <w:gridSpan w:val="2"/>
            <w:shd w:val="clear" w:color="auto" w:fill="auto"/>
            <w:noWrap w:val="0"/>
            <w:vAlign w:val="bottom"/>
          </w:tcPr>
          <w:p>
            <w:pPr>
              <w:spacing w:line="186" w:lineRule="auto"/>
              <w:rPr>
                <w:rFonts w:ascii="Arial" w:hAnsi="Arial" w:eastAsia="Arial"/>
                <w:b/>
                <w:sz w:val="11"/>
              </w:rPr>
            </w:pPr>
            <w:r>
              <w:rPr>
                <w:rFonts w:ascii="Arial" w:hAnsi="Arial" w:eastAsia="Arial"/>
                <w:b/>
                <w:sz w:val="11"/>
              </w:rPr>
              <w:t>D</w:t>
            </w:r>
          </w:p>
        </w:tc>
        <w:tc>
          <w:tcPr>
            <w:tcW w:w="2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80" w:type="dxa"/>
            <w:shd w:val="clear" w:color="auto" w:fill="auto"/>
            <w:noWrap w:val="0"/>
            <w:vAlign w:val="bottom"/>
          </w:tcPr>
          <w:p>
            <w:pPr>
              <w:spacing w:line="0" w:lineRule="atLeast"/>
              <w:rPr>
                <w:rFonts w:ascii="Times New Roman" w:hAnsi="Times New Roman" w:eastAsia="Times New Roman"/>
                <w:sz w:val="8"/>
              </w:rPr>
            </w:pPr>
          </w:p>
        </w:tc>
        <w:tc>
          <w:tcPr>
            <w:tcW w:w="6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24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8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380" w:type="dxa"/>
            <w:shd w:val="clear" w:color="auto" w:fill="auto"/>
            <w:noWrap w:val="0"/>
            <w:vAlign w:val="bottom"/>
          </w:tcPr>
          <w:p>
            <w:pPr>
              <w:spacing w:line="0" w:lineRule="atLeast"/>
              <w:rPr>
                <w:rFonts w:ascii="Times New Roman" w:hAnsi="Times New Roman" w:eastAsia="Times New Roman"/>
                <w:sz w:val="8"/>
              </w:rPr>
            </w:pPr>
          </w:p>
        </w:tc>
        <w:tc>
          <w:tcPr>
            <w:tcW w:w="140" w:type="dxa"/>
            <w:shd w:val="clear" w:color="auto" w:fill="auto"/>
            <w:noWrap w:val="0"/>
            <w:vAlign w:val="bottom"/>
          </w:tcPr>
          <w:p>
            <w:pPr>
              <w:spacing w:line="0" w:lineRule="atLeast"/>
              <w:rPr>
                <w:rFonts w:ascii="Times New Roman" w:hAnsi="Times New Roman" w:eastAsia="Times New Roman"/>
                <w:sz w:val="8"/>
              </w:rPr>
            </w:pPr>
          </w:p>
        </w:tc>
        <w:tc>
          <w:tcPr>
            <w:tcW w:w="240" w:type="dxa"/>
            <w:shd w:val="clear" w:color="auto" w:fill="auto"/>
            <w:noWrap w:val="0"/>
            <w:vAlign w:val="bottom"/>
          </w:tcPr>
          <w:p>
            <w:pPr>
              <w:spacing w:line="0" w:lineRule="atLeast"/>
              <w:rPr>
                <w:rFonts w:ascii="Times New Roman" w:hAnsi="Times New Roman" w:eastAsia="Times New Roman"/>
                <w:sz w:val="8"/>
              </w:rPr>
            </w:pPr>
          </w:p>
        </w:tc>
        <w:tc>
          <w:tcPr>
            <w:tcW w:w="260" w:type="dxa"/>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85" w:hRule="atLeast"/>
        </w:trPr>
        <w:tc>
          <w:tcPr>
            <w:tcW w:w="200" w:type="dxa"/>
            <w:shd w:val="clear" w:color="auto" w:fill="auto"/>
            <w:noWrap w:val="0"/>
            <w:vAlign w:val="bottom"/>
          </w:tcPr>
          <w:p>
            <w:pPr>
              <w:spacing w:line="0" w:lineRule="atLeast"/>
              <w:rPr>
                <w:rFonts w:ascii="Times New Roman" w:hAnsi="Times New Roman" w:eastAsia="Times New Roman"/>
                <w:sz w:val="16"/>
              </w:rPr>
            </w:pPr>
          </w:p>
        </w:tc>
        <w:tc>
          <w:tcPr>
            <w:tcW w:w="360" w:type="dxa"/>
            <w:shd w:val="clear" w:color="auto" w:fill="auto"/>
            <w:noWrap w:val="0"/>
            <w:vAlign w:val="bottom"/>
          </w:tcPr>
          <w:p>
            <w:pPr>
              <w:spacing w:line="0" w:lineRule="atLeast"/>
              <w:rPr>
                <w:rFonts w:ascii="Times New Roman" w:hAnsi="Times New Roman" w:eastAsia="Times New Roman"/>
                <w:sz w:val="16"/>
              </w:rPr>
            </w:pPr>
          </w:p>
        </w:tc>
        <w:tc>
          <w:tcPr>
            <w:tcW w:w="120" w:type="dxa"/>
            <w:shd w:val="clear" w:color="auto" w:fill="auto"/>
            <w:noWrap w:val="0"/>
            <w:vAlign w:val="bottom"/>
          </w:tcPr>
          <w:p>
            <w:pPr>
              <w:spacing w:line="0" w:lineRule="atLeast"/>
              <w:rPr>
                <w:rFonts w:ascii="Times New Roman" w:hAnsi="Times New Roman" w:eastAsia="Times New Roman"/>
                <w:sz w:val="16"/>
              </w:rPr>
            </w:pPr>
          </w:p>
        </w:tc>
        <w:tc>
          <w:tcPr>
            <w:tcW w:w="60" w:type="dxa"/>
            <w:shd w:val="clear" w:color="auto" w:fill="auto"/>
            <w:noWrap w:val="0"/>
            <w:vAlign w:val="bottom"/>
          </w:tcPr>
          <w:p>
            <w:pPr>
              <w:spacing w:line="0" w:lineRule="atLeast"/>
              <w:rPr>
                <w:rFonts w:ascii="Times New Roman" w:hAnsi="Times New Roman" w:eastAsia="Times New Roman"/>
                <w:sz w:val="16"/>
              </w:rPr>
            </w:pPr>
          </w:p>
        </w:tc>
        <w:tc>
          <w:tcPr>
            <w:tcW w:w="220" w:type="dxa"/>
            <w:gridSpan w:val="2"/>
            <w:shd w:val="clear" w:color="auto" w:fill="auto"/>
            <w:noWrap w:val="0"/>
            <w:vAlign w:val="bottom"/>
          </w:tcPr>
          <w:p>
            <w:pPr>
              <w:spacing w:line="0" w:lineRule="atLeast"/>
              <w:jc w:val="center"/>
              <w:rPr>
                <w:rFonts w:ascii="Arial" w:hAnsi="Arial" w:eastAsia="Arial"/>
                <w:b/>
                <w:sz w:val="15"/>
              </w:rPr>
            </w:pPr>
            <w:r>
              <w:rPr>
                <w:rFonts w:ascii="Arial" w:hAnsi="Arial" w:eastAsia="Arial"/>
                <w:b/>
                <w:sz w:val="15"/>
              </w:rPr>
              <w:t>D</w:t>
            </w:r>
          </w:p>
        </w:tc>
        <w:tc>
          <w:tcPr>
            <w:tcW w:w="40" w:type="dxa"/>
            <w:shd w:val="clear" w:color="auto" w:fill="auto"/>
            <w:noWrap w:val="0"/>
            <w:vAlign w:val="bottom"/>
          </w:tcPr>
          <w:p>
            <w:pPr>
              <w:spacing w:line="0" w:lineRule="atLeast"/>
              <w:rPr>
                <w:rFonts w:ascii="Times New Roman" w:hAnsi="Times New Roman" w:eastAsia="Times New Roman"/>
                <w:sz w:val="16"/>
              </w:rPr>
            </w:pPr>
          </w:p>
        </w:tc>
        <w:tc>
          <w:tcPr>
            <w:tcW w:w="120" w:type="dxa"/>
            <w:shd w:val="clear" w:color="auto" w:fill="auto"/>
            <w:noWrap w:val="0"/>
            <w:vAlign w:val="bottom"/>
          </w:tcPr>
          <w:p>
            <w:pPr>
              <w:spacing w:line="0" w:lineRule="atLeast"/>
              <w:rPr>
                <w:rFonts w:ascii="Times New Roman" w:hAnsi="Times New Roman" w:eastAsia="Times New Roman"/>
                <w:sz w:val="16"/>
              </w:rPr>
            </w:pPr>
          </w:p>
        </w:tc>
        <w:tc>
          <w:tcPr>
            <w:tcW w:w="80" w:type="dxa"/>
            <w:shd w:val="clear" w:color="auto" w:fill="auto"/>
            <w:noWrap w:val="0"/>
            <w:vAlign w:val="bottom"/>
          </w:tcPr>
          <w:p>
            <w:pPr>
              <w:spacing w:line="0" w:lineRule="atLeast"/>
              <w:rPr>
                <w:rFonts w:ascii="Times New Roman" w:hAnsi="Times New Roman" w:eastAsia="Times New Roman"/>
                <w:sz w:val="16"/>
              </w:rPr>
            </w:pPr>
          </w:p>
        </w:tc>
        <w:tc>
          <w:tcPr>
            <w:tcW w:w="60" w:type="dxa"/>
            <w:shd w:val="clear" w:color="auto" w:fill="auto"/>
            <w:noWrap w:val="0"/>
            <w:vAlign w:val="bottom"/>
          </w:tcPr>
          <w:p>
            <w:pPr>
              <w:spacing w:line="0" w:lineRule="atLeast"/>
              <w:rPr>
                <w:rFonts w:ascii="Times New Roman" w:hAnsi="Times New Roman" w:eastAsia="Times New Roman"/>
                <w:sz w:val="16"/>
              </w:rPr>
            </w:pPr>
          </w:p>
        </w:tc>
        <w:tc>
          <w:tcPr>
            <w:tcW w:w="100" w:type="dxa"/>
            <w:shd w:val="clear" w:color="auto" w:fill="auto"/>
            <w:noWrap w:val="0"/>
            <w:vAlign w:val="bottom"/>
          </w:tcPr>
          <w:p>
            <w:pPr>
              <w:spacing w:line="0" w:lineRule="atLeast"/>
              <w:rPr>
                <w:rFonts w:ascii="Times New Roman" w:hAnsi="Times New Roman" w:eastAsia="Times New Roman"/>
                <w:sz w:val="16"/>
              </w:rPr>
            </w:pPr>
          </w:p>
        </w:tc>
        <w:tc>
          <w:tcPr>
            <w:tcW w:w="100" w:type="dxa"/>
            <w:shd w:val="clear" w:color="auto" w:fill="auto"/>
            <w:noWrap w:val="0"/>
            <w:vAlign w:val="bottom"/>
          </w:tcPr>
          <w:p>
            <w:pPr>
              <w:spacing w:line="0" w:lineRule="atLeast"/>
              <w:rPr>
                <w:rFonts w:ascii="Times New Roman" w:hAnsi="Times New Roman" w:eastAsia="Times New Roman"/>
                <w:sz w:val="16"/>
              </w:rPr>
            </w:pPr>
          </w:p>
        </w:tc>
        <w:tc>
          <w:tcPr>
            <w:tcW w:w="120" w:type="dxa"/>
            <w:shd w:val="clear" w:color="auto" w:fill="auto"/>
            <w:noWrap w:val="0"/>
            <w:vAlign w:val="bottom"/>
          </w:tcPr>
          <w:p>
            <w:pPr>
              <w:spacing w:line="0" w:lineRule="atLeast"/>
              <w:rPr>
                <w:rFonts w:ascii="Times New Roman" w:hAnsi="Times New Roman" w:eastAsia="Times New Roman"/>
                <w:sz w:val="16"/>
              </w:rPr>
            </w:pPr>
          </w:p>
        </w:tc>
        <w:tc>
          <w:tcPr>
            <w:tcW w:w="100" w:type="dxa"/>
            <w:shd w:val="clear" w:color="auto" w:fill="auto"/>
            <w:noWrap w:val="0"/>
            <w:vAlign w:val="bottom"/>
          </w:tcPr>
          <w:p>
            <w:pPr>
              <w:spacing w:line="0" w:lineRule="atLeast"/>
              <w:rPr>
                <w:rFonts w:ascii="Times New Roman" w:hAnsi="Times New Roman" w:eastAsia="Times New Roman"/>
                <w:sz w:val="16"/>
              </w:rPr>
            </w:pPr>
          </w:p>
        </w:tc>
        <w:tc>
          <w:tcPr>
            <w:tcW w:w="120" w:type="dxa"/>
            <w:shd w:val="clear" w:color="auto" w:fill="auto"/>
            <w:noWrap w:val="0"/>
            <w:vAlign w:val="bottom"/>
          </w:tcPr>
          <w:p>
            <w:pPr>
              <w:spacing w:line="0" w:lineRule="atLeast"/>
              <w:rPr>
                <w:rFonts w:ascii="Times New Roman" w:hAnsi="Times New Roman" w:eastAsia="Times New Roman"/>
                <w:sz w:val="16"/>
              </w:rPr>
            </w:pPr>
          </w:p>
        </w:tc>
        <w:tc>
          <w:tcPr>
            <w:tcW w:w="20" w:type="dxa"/>
            <w:shd w:val="clear" w:color="auto" w:fill="auto"/>
            <w:noWrap w:val="0"/>
            <w:vAlign w:val="bottom"/>
          </w:tcPr>
          <w:p>
            <w:pPr>
              <w:spacing w:line="0" w:lineRule="atLeast"/>
              <w:rPr>
                <w:rFonts w:ascii="Times New Roman" w:hAnsi="Times New Roman" w:eastAsia="Times New Roman"/>
                <w:sz w:val="16"/>
              </w:rPr>
            </w:pPr>
          </w:p>
        </w:tc>
        <w:tc>
          <w:tcPr>
            <w:tcW w:w="100" w:type="dxa"/>
            <w:shd w:val="clear" w:color="auto" w:fill="auto"/>
            <w:noWrap w:val="0"/>
            <w:vAlign w:val="bottom"/>
          </w:tcPr>
          <w:p>
            <w:pPr>
              <w:spacing w:line="0" w:lineRule="atLeast"/>
              <w:rPr>
                <w:rFonts w:ascii="Times New Roman" w:hAnsi="Times New Roman" w:eastAsia="Times New Roman"/>
                <w:sz w:val="16"/>
              </w:rPr>
            </w:pPr>
          </w:p>
        </w:tc>
        <w:tc>
          <w:tcPr>
            <w:tcW w:w="120" w:type="dxa"/>
            <w:shd w:val="clear" w:color="auto" w:fill="auto"/>
            <w:noWrap w:val="0"/>
            <w:vAlign w:val="bottom"/>
          </w:tcPr>
          <w:p>
            <w:pPr>
              <w:spacing w:line="0" w:lineRule="atLeast"/>
              <w:rPr>
                <w:rFonts w:ascii="Times New Roman" w:hAnsi="Times New Roman" w:eastAsia="Times New Roman"/>
                <w:sz w:val="16"/>
              </w:rPr>
            </w:pPr>
          </w:p>
        </w:tc>
        <w:tc>
          <w:tcPr>
            <w:tcW w:w="80" w:type="dxa"/>
            <w:shd w:val="clear" w:color="auto" w:fill="auto"/>
            <w:noWrap w:val="0"/>
            <w:vAlign w:val="bottom"/>
          </w:tcPr>
          <w:p>
            <w:pPr>
              <w:spacing w:line="0" w:lineRule="atLeast"/>
              <w:rPr>
                <w:rFonts w:ascii="Times New Roman" w:hAnsi="Times New Roman" w:eastAsia="Times New Roman"/>
                <w:sz w:val="16"/>
              </w:rPr>
            </w:pPr>
          </w:p>
        </w:tc>
        <w:tc>
          <w:tcPr>
            <w:tcW w:w="60" w:type="dxa"/>
            <w:shd w:val="clear" w:color="auto" w:fill="auto"/>
            <w:noWrap w:val="0"/>
            <w:vAlign w:val="bottom"/>
          </w:tcPr>
          <w:p>
            <w:pPr>
              <w:spacing w:line="0" w:lineRule="atLeast"/>
              <w:rPr>
                <w:rFonts w:ascii="Times New Roman" w:hAnsi="Times New Roman" w:eastAsia="Times New Roman"/>
                <w:sz w:val="16"/>
              </w:rPr>
            </w:pPr>
          </w:p>
        </w:tc>
        <w:tc>
          <w:tcPr>
            <w:tcW w:w="100" w:type="dxa"/>
            <w:shd w:val="clear" w:color="auto" w:fill="auto"/>
            <w:noWrap w:val="0"/>
            <w:vAlign w:val="bottom"/>
          </w:tcPr>
          <w:p>
            <w:pPr>
              <w:spacing w:line="0" w:lineRule="atLeast"/>
              <w:rPr>
                <w:rFonts w:ascii="Times New Roman" w:hAnsi="Times New Roman" w:eastAsia="Times New Roman"/>
                <w:sz w:val="16"/>
              </w:rPr>
            </w:pPr>
          </w:p>
        </w:tc>
        <w:tc>
          <w:tcPr>
            <w:tcW w:w="120" w:type="dxa"/>
            <w:shd w:val="clear" w:color="auto" w:fill="auto"/>
            <w:noWrap w:val="0"/>
            <w:vAlign w:val="bottom"/>
          </w:tcPr>
          <w:p>
            <w:pPr>
              <w:spacing w:line="0" w:lineRule="atLeast"/>
              <w:rPr>
                <w:rFonts w:ascii="Times New Roman" w:hAnsi="Times New Roman" w:eastAsia="Times New Roman"/>
                <w:sz w:val="16"/>
              </w:rPr>
            </w:pPr>
          </w:p>
        </w:tc>
        <w:tc>
          <w:tcPr>
            <w:tcW w:w="240" w:type="dxa"/>
            <w:shd w:val="clear" w:color="auto" w:fill="auto"/>
            <w:noWrap w:val="0"/>
            <w:vAlign w:val="bottom"/>
          </w:tcPr>
          <w:p>
            <w:pPr>
              <w:spacing w:line="0" w:lineRule="atLeast"/>
              <w:rPr>
                <w:rFonts w:ascii="Times New Roman" w:hAnsi="Times New Roman" w:eastAsia="Times New Roman"/>
                <w:sz w:val="16"/>
              </w:rPr>
            </w:pPr>
          </w:p>
        </w:tc>
        <w:tc>
          <w:tcPr>
            <w:tcW w:w="100" w:type="dxa"/>
            <w:shd w:val="clear" w:color="auto" w:fill="auto"/>
            <w:noWrap w:val="0"/>
            <w:vAlign w:val="bottom"/>
          </w:tcPr>
          <w:p>
            <w:pPr>
              <w:spacing w:line="0" w:lineRule="atLeast"/>
              <w:rPr>
                <w:rFonts w:ascii="Times New Roman" w:hAnsi="Times New Roman" w:eastAsia="Times New Roman"/>
                <w:sz w:val="16"/>
              </w:rPr>
            </w:pPr>
          </w:p>
        </w:tc>
        <w:tc>
          <w:tcPr>
            <w:tcW w:w="120" w:type="dxa"/>
            <w:shd w:val="clear" w:color="auto" w:fill="auto"/>
            <w:noWrap w:val="0"/>
            <w:vAlign w:val="bottom"/>
          </w:tcPr>
          <w:p>
            <w:pPr>
              <w:spacing w:line="0" w:lineRule="atLeast"/>
              <w:rPr>
                <w:rFonts w:ascii="Times New Roman" w:hAnsi="Times New Roman" w:eastAsia="Times New Roman"/>
                <w:sz w:val="16"/>
              </w:rPr>
            </w:pPr>
          </w:p>
        </w:tc>
        <w:tc>
          <w:tcPr>
            <w:tcW w:w="80" w:type="dxa"/>
            <w:shd w:val="clear" w:color="auto" w:fill="auto"/>
            <w:noWrap w:val="0"/>
            <w:vAlign w:val="bottom"/>
          </w:tcPr>
          <w:p>
            <w:pPr>
              <w:spacing w:line="0" w:lineRule="atLeast"/>
              <w:rPr>
                <w:rFonts w:ascii="Times New Roman" w:hAnsi="Times New Roman" w:eastAsia="Times New Roman"/>
                <w:sz w:val="16"/>
              </w:rPr>
            </w:pPr>
          </w:p>
        </w:tc>
        <w:tc>
          <w:tcPr>
            <w:tcW w:w="120" w:type="dxa"/>
            <w:shd w:val="clear" w:color="auto" w:fill="auto"/>
            <w:noWrap w:val="0"/>
            <w:vAlign w:val="bottom"/>
          </w:tcPr>
          <w:p>
            <w:pPr>
              <w:spacing w:line="0" w:lineRule="atLeast"/>
              <w:rPr>
                <w:rFonts w:ascii="Times New Roman" w:hAnsi="Times New Roman" w:eastAsia="Times New Roman"/>
                <w:sz w:val="16"/>
              </w:rPr>
            </w:pPr>
          </w:p>
        </w:tc>
        <w:tc>
          <w:tcPr>
            <w:tcW w:w="380" w:type="dxa"/>
            <w:shd w:val="clear" w:color="auto" w:fill="auto"/>
            <w:noWrap w:val="0"/>
            <w:vAlign w:val="bottom"/>
          </w:tcPr>
          <w:p>
            <w:pPr>
              <w:spacing w:line="0" w:lineRule="atLeast"/>
              <w:rPr>
                <w:rFonts w:ascii="Times New Roman" w:hAnsi="Times New Roman" w:eastAsia="Times New Roman"/>
                <w:sz w:val="16"/>
              </w:rPr>
            </w:pPr>
          </w:p>
        </w:tc>
        <w:tc>
          <w:tcPr>
            <w:tcW w:w="140" w:type="dxa"/>
            <w:shd w:val="clear" w:color="auto" w:fill="auto"/>
            <w:noWrap w:val="0"/>
            <w:vAlign w:val="bottom"/>
          </w:tcPr>
          <w:p>
            <w:pPr>
              <w:spacing w:line="0" w:lineRule="atLeast"/>
              <w:rPr>
                <w:rFonts w:ascii="Times New Roman" w:hAnsi="Times New Roman" w:eastAsia="Times New Roman"/>
                <w:sz w:val="16"/>
              </w:rPr>
            </w:pPr>
          </w:p>
        </w:tc>
        <w:tc>
          <w:tcPr>
            <w:tcW w:w="240" w:type="dxa"/>
            <w:shd w:val="clear" w:color="auto" w:fill="auto"/>
            <w:noWrap w:val="0"/>
            <w:vAlign w:val="bottom"/>
          </w:tcPr>
          <w:p>
            <w:pPr>
              <w:spacing w:line="0" w:lineRule="atLeast"/>
              <w:rPr>
                <w:rFonts w:ascii="Times New Roman" w:hAnsi="Times New Roman" w:eastAsia="Times New Roman"/>
                <w:sz w:val="16"/>
              </w:rPr>
            </w:pPr>
          </w:p>
        </w:tc>
        <w:tc>
          <w:tcPr>
            <w:tcW w:w="260" w:type="dxa"/>
            <w:shd w:val="clear" w:color="auto" w:fill="auto"/>
            <w:noWrap w:val="0"/>
            <w:vAlign w:val="bottom"/>
          </w:tcPr>
          <w:p>
            <w:pPr>
              <w:spacing w:line="0" w:lineRule="atLeast"/>
              <w:rPr>
                <w:rFonts w:ascii="Times New Roman" w:hAnsi="Times New Roman" w:eastAsia="Times New Roman"/>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9" w:hRule="atLeast"/>
        </w:trPr>
        <w:tc>
          <w:tcPr>
            <w:tcW w:w="200" w:type="dxa"/>
            <w:shd w:val="clear" w:color="auto" w:fill="auto"/>
            <w:noWrap w:val="0"/>
            <w:vAlign w:val="bottom"/>
          </w:tcPr>
          <w:p>
            <w:pPr>
              <w:spacing w:line="0" w:lineRule="atLeast"/>
              <w:rPr>
                <w:rFonts w:ascii="Times New Roman" w:hAnsi="Times New Roman" w:eastAsia="Times New Roman"/>
                <w:sz w:val="22"/>
              </w:rPr>
            </w:pPr>
          </w:p>
        </w:tc>
        <w:tc>
          <w:tcPr>
            <w:tcW w:w="360" w:type="dxa"/>
            <w:shd w:val="clear" w:color="auto" w:fill="auto"/>
            <w:noWrap w:val="0"/>
            <w:vAlign w:val="bottom"/>
          </w:tcPr>
          <w:p>
            <w:pPr>
              <w:spacing w:line="0" w:lineRule="atLeast"/>
              <w:rPr>
                <w:rFonts w:ascii="Times New Roman" w:hAnsi="Times New Roman" w:eastAsia="Times New Roman"/>
                <w:sz w:val="22"/>
              </w:rPr>
            </w:pPr>
          </w:p>
        </w:tc>
        <w:tc>
          <w:tcPr>
            <w:tcW w:w="120" w:type="dxa"/>
            <w:shd w:val="clear" w:color="auto" w:fill="auto"/>
            <w:noWrap w:val="0"/>
            <w:vAlign w:val="bottom"/>
          </w:tcPr>
          <w:p>
            <w:pPr>
              <w:spacing w:line="0" w:lineRule="atLeast"/>
              <w:rPr>
                <w:rFonts w:ascii="Times New Roman" w:hAnsi="Times New Roman" w:eastAsia="Times New Roman"/>
                <w:sz w:val="22"/>
              </w:rPr>
            </w:pPr>
          </w:p>
        </w:tc>
        <w:tc>
          <w:tcPr>
            <w:tcW w:w="60" w:type="dxa"/>
            <w:shd w:val="clear" w:color="auto" w:fill="auto"/>
            <w:noWrap w:val="0"/>
            <w:vAlign w:val="bottom"/>
          </w:tcPr>
          <w:p>
            <w:pPr>
              <w:spacing w:line="0" w:lineRule="atLeast"/>
              <w:rPr>
                <w:rFonts w:ascii="Times New Roman" w:hAnsi="Times New Roman" w:eastAsia="Times New Roman"/>
                <w:sz w:val="22"/>
              </w:rPr>
            </w:pPr>
          </w:p>
        </w:tc>
        <w:tc>
          <w:tcPr>
            <w:tcW w:w="160" w:type="dxa"/>
            <w:shd w:val="clear" w:color="auto" w:fill="auto"/>
            <w:noWrap w:val="0"/>
            <w:vAlign w:val="bottom"/>
          </w:tcPr>
          <w:p>
            <w:pPr>
              <w:spacing w:line="0" w:lineRule="atLeast"/>
              <w:rPr>
                <w:rFonts w:ascii="Times New Roman" w:hAnsi="Times New Roman" w:eastAsia="Times New Roman"/>
                <w:sz w:val="22"/>
              </w:rPr>
            </w:pPr>
          </w:p>
        </w:tc>
        <w:tc>
          <w:tcPr>
            <w:tcW w:w="60" w:type="dxa"/>
            <w:shd w:val="clear" w:color="auto" w:fill="auto"/>
            <w:noWrap w:val="0"/>
            <w:vAlign w:val="bottom"/>
          </w:tcPr>
          <w:p>
            <w:pPr>
              <w:spacing w:line="0" w:lineRule="atLeast"/>
              <w:rPr>
                <w:rFonts w:ascii="Times New Roman" w:hAnsi="Times New Roman" w:eastAsia="Times New Roman"/>
                <w:sz w:val="22"/>
              </w:rPr>
            </w:pPr>
          </w:p>
        </w:tc>
        <w:tc>
          <w:tcPr>
            <w:tcW w:w="40" w:type="dxa"/>
            <w:shd w:val="clear" w:color="auto" w:fill="auto"/>
            <w:noWrap w:val="0"/>
            <w:vAlign w:val="bottom"/>
          </w:tcPr>
          <w:p>
            <w:pPr>
              <w:spacing w:line="0" w:lineRule="atLeast"/>
              <w:rPr>
                <w:rFonts w:ascii="Times New Roman" w:hAnsi="Times New Roman" w:eastAsia="Times New Roman"/>
                <w:sz w:val="22"/>
              </w:rPr>
            </w:pPr>
          </w:p>
        </w:tc>
        <w:tc>
          <w:tcPr>
            <w:tcW w:w="120" w:type="dxa"/>
            <w:shd w:val="clear" w:color="auto" w:fill="auto"/>
            <w:noWrap w:val="0"/>
            <w:vAlign w:val="bottom"/>
          </w:tcPr>
          <w:p>
            <w:pPr>
              <w:spacing w:line="0" w:lineRule="atLeast"/>
              <w:rPr>
                <w:rFonts w:ascii="Times New Roman" w:hAnsi="Times New Roman" w:eastAsia="Times New Roman"/>
                <w:sz w:val="22"/>
              </w:rPr>
            </w:pPr>
          </w:p>
        </w:tc>
        <w:tc>
          <w:tcPr>
            <w:tcW w:w="80" w:type="dxa"/>
            <w:shd w:val="clear" w:color="auto" w:fill="auto"/>
            <w:noWrap w:val="0"/>
            <w:vAlign w:val="bottom"/>
          </w:tcPr>
          <w:p>
            <w:pPr>
              <w:spacing w:line="0" w:lineRule="atLeast"/>
              <w:rPr>
                <w:rFonts w:ascii="Times New Roman" w:hAnsi="Times New Roman" w:eastAsia="Times New Roman"/>
                <w:sz w:val="22"/>
              </w:rPr>
            </w:pPr>
          </w:p>
        </w:tc>
        <w:tc>
          <w:tcPr>
            <w:tcW w:w="60" w:type="dxa"/>
            <w:shd w:val="clear" w:color="auto" w:fill="auto"/>
            <w:noWrap w:val="0"/>
            <w:vAlign w:val="bottom"/>
          </w:tcPr>
          <w:p>
            <w:pPr>
              <w:spacing w:line="0" w:lineRule="atLeast"/>
              <w:rPr>
                <w:rFonts w:ascii="Times New Roman" w:hAnsi="Times New Roman" w:eastAsia="Times New Roman"/>
                <w:sz w:val="22"/>
              </w:rPr>
            </w:pPr>
          </w:p>
        </w:tc>
        <w:tc>
          <w:tcPr>
            <w:tcW w:w="100" w:type="dxa"/>
            <w:shd w:val="clear" w:color="auto" w:fill="auto"/>
            <w:noWrap w:val="0"/>
            <w:vAlign w:val="bottom"/>
          </w:tcPr>
          <w:p>
            <w:pPr>
              <w:spacing w:line="0" w:lineRule="atLeast"/>
              <w:rPr>
                <w:rFonts w:ascii="Times New Roman" w:hAnsi="Times New Roman" w:eastAsia="Times New Roman"/>
                <w:sz w:val="22"/>
              </w:rPr>
            </w:pPr>
          </w:p>
        </w:tc>
        <w:tc>
          <w:tcPr>
            <w:tcW w:w="100" w:type="dxa"/>
            <w:shd w:val="clear" w:color="auto" w:fill="auto"/>
            <w:noWrap w:val="0"/>
            <w:vAlign w:val="bottom"/>
          </w:tcPr>
          <w:p>
            <w:pPr>
              <w:spacing w:line="0" w:lineRule="atLeast"/>
              <w:rPr>
                <w:rFonts w:ascii="Times New Roman" w:hAnsi="Times New Roman" w:eastAsia="Times New Roman"/>
                <w:sz w:val="22"/>
              </w:rPr>
            </w:pPr>
          </w:p>
        </w:tc>
        <w:tc>
          <w:tcPr>
            <w:tcW w:w="120" w:type="dxa"/>
            <w:shd w:val="clear" w:color="auto" w:fill="auto"/>
            <w:noWrap w:val="0"/>
            <w:vAlign w:val="bottom"/>
          </w:tcPr>
          <w:p>
            <w:pPr>
              <w:spacing w:line="0" w:lineRule="atLeast"/>
              <w:rPr>
                <w:rFonts w:ascii="Times New Roman" w:hAnsi="Times New Roman" w:eastAsia="Times New Roman"/>
                <w:sz w:val="22"/>
              </w:rPr>
            </w:pPr>
          </w:p>
        </w:tc>
        <w:tc>
          <w:tcPr>
            <w:tcW w:w="100" w:type="dxa"/>
            <w:shd w:val="clear" w:color="auto" w:fill="auto"/>
            <w:noWrap w:val="0"/>
            <w:vAlign w:val="bottom"/>
          </w:tcPr>
          <w:p>
            <w:pPr>
              <w:spacing w:line="0" w:lineRule="atLeast"/>
              <w:rPr>
                <w:rFonts w:ascii="Times New Roman" w:hAnsi="Times New Roman" w:eastAsia="Times New Roman"/>
                <w:sz w:val="22"/>
              </w:rPr>
            </w:pPr>
          </w:p>
        </w:tc>
        <w:tc>
          <w:tcPr>
            <w:tcW w:w="120" w:type="dxa"/>
            <w:shd w:val="clear" w:color="auto" w:fill="auto"/>
            <w:noWrap w:val="0"/>
            <w:vAlign w:val="bottom"/>
          </w:tcPr>
          <w:p>
            <w:pPr>
              <w:spacing w:line="0" w:lineRule="atLeast"/>
              <w:rPr>
                <w:rFonts w:ascii="Times New Roman" w:hAnsi="Times New Roman" w:eastAsia="Times New Roman"/>
                <w:sz w:val="22"/>
              </w:rPr>
            </w:pPr>
          </w:p>
        </w:tc>
        <w:tc>
          <w:tcPr>
            <w:tcW w:w="20" w:type="dxa"/>
            <w:shd w:val="clear" w:color="auto" w:fill="auto"/>
            <w:noWrap w:val="0"/>
            <w:vAlign w:val="bottom"/>
          </w:tcPr>
          <w:p>
            <w:pPr>
              <w:spacing w:line="0" w:lineRule="atLeast"/>
              <w:rPr>
                <w:rFonts w:ascii="Times New Roman" w:hAnsi="Times New Roman" w:eastAsia="Times New Roman"/>
                <w:sz w:val="22"/>
              </w:rPr>
            </w:pPr>
          </w:p>
        </w:tc>
        <w:tc>
          <w:tcPr>
            <w:tcW w:w="100" w:type="dxa"/>
            <w:shd w:val="clear" w:color="auto" w:fill="auto"/>
            <w:noWrap w:val="0"/>
            <w:vAlign w:val="bottom"/>
          </w:tcPr>
          <w:p>
            <w:pPr>
              <w:spacing w:line="0" w:lineRule="atLeast"/>
              <w:rPr>
                <w:rFonts w:ascii="Times New Roman" w:hAnsi="Times New Roman" w:eastAsia="Times New Roman"/>
                <w:sz w:val="22"/>
              </w:rPr>
            </w:pPr>
          </w:p>
        </w:tc>
        <w:tc>
          <w:tcPr>
            <w:tcW w:w="120" w:type="dxa"/>
            <w:shd w:val="clear" w:color="auto" w:fill="auto"/>
            <w:noWrap w:val="0"/>
            <w:vAlign w:val="bottom"/>
          </w:tcPr>
          <w:p>
            <w:pPr>
              <w:spacing w:line="0" w:lineRule="atLeast"/>
              <w:rPr>
                <w:rFonts w:ascii="Times New Roman" w:hAnsi="Times New Roman" w:eastAsia="Times New Roman"/>
                <w:sz w:val="22"/>
              </w:rPr>
            </w:pPr>
          </w:p>
        </w:tc>
        <w:tc>
          <w:tcPr>
            <w:tcW w:w="1400" w:type="dxa"/>
            <w:gridSpan w:val="10"/>
            <w:shd w:val="clear" w:color="auto" w:fill="auto"/>
            <w:noWrap w:val="0"/>
            <w:vAlign w:val="bottom"/>
          </w:tcPr>
          <w:p>
            <w:pPr>
              <w:spacing w:line="258" w:lineRule="exact"/>
              <w:ind w:left="20"/>
              <w:rPr>
                <w:rFonts w:ascii="Arial" w:hAnsi="Arial" w:eastAsia="Arial"/>
                <w:b/>
                <w:sz w:val="23"/>
              </w:rPr>
            </w:pPr>
            <w:r>
              <w:rPr>
                <w:rFonts w:ascii="Arial" w:hAnsi="Arial" w:eastAsia="Arial"/>
                <w:b/>
                <w:sz w:val="23"/>
              </w:rPr>
              <w:t>GROUPS</w:t>
            </w:r>
          </w:p>
        </w:tc>
        <w:tc>
          <w:tcPr>
            <w:tcW w:w="140" w:type="dxa"/>
            <w:shd w:val="clear" w:color="auto" w:fill="auto"/>
            <w:noWrap w:val="0"/>
            <w:vAlign w:val="bottom"/>
          </w:tcPr>
          <w:p>
            <w:pPr>
              <w:spacing w:line="0" w:lineRule="atLeast"/>
              <w:rPr>
                <w:rFonts w:ascii="Times New Roman" w:hAnsi="Times New Roman" w:eastAsia="Times New Roman"/>
                <w:sz w:val="22"/>
              </w:rPr>
            </w:pPr>
          </w:p>
        </w:tc>
        <w:tc>
          <w:tcPr>
            <w:tcW w:w="240" w:type="dxa"/>
            <w:shd w:val="clear" w:color="auto" w:fill="auto"/>
            <w:noWrap w:val="0"/>
            <w:vAlign w:val="bottom"/>
          </w:tcPr>
          <w:p>
            <w:pPr>
              <w:spacing w:line="0" w:lineRule="atLeast"/>
              <w:rPr>
                <w:rFonts w:ascii="Times New Roman" w:hAnsi="Times New Roman" w:eastAsia="Times New Roman"/>
                <w:sz w:val="22"/>
              </w:rPr>
            </w:pPr>
          </w:p>
        </w:tc>
        <w:tc>
          <w:tcPr>
            <w:tcW w:w="260" w:type="dxa"/>
            <w:shd w:val="clear" w:color="auto" w:fill="auto"/>
            <w:noWrap w:val="0"/>
            <w:vAlign w:val="bottom"/>
          </w:tcPr>
          <w:p>
            <w:pPr>
              <w:spacing w:line="0" w:lineRule="atLeast"/>
              <w:rPr>
                <w:rFonts w:ascii="Times New Roman" w:hAnsi="Times New Roman" w:eastAsia="Times New Roman"/>
                <w:sz w:val="22"/>
              </w:rPr>
            </w:pPr>
          </w:p>
        </w:tc>
      </w:tr>
    </w:tbl>
    <w:p>
      <w:pPr>
        <w:spacing w:line="200" w:lineRule="exact"/>
        <w:rPr>
          <w:rFonts w:ascii="Times New Roman" w:hAnsi="Times New Roman" w:eastAsia="Times New Roman"/>
        </w:rPr>
      </w:pPr>
      <w:r>
        <w:rPr>
          <w:rFonts w:ascii="Times New Roman" w:hAnsi="Times New Roman" w:eastAsia="Times New Roman"/>
          <w:sz w:val="22"/>
        </w:rPr>
        <w:br w:type="column"/>
      </w:r>
    </w:p>
    <w:p>
      <w:pPr>
        <w:spacing w:line="248" w:lineRule="exact"/>
        <w:rPr>
          <w:rFonts w:ascii="Times New Roman" w:hAnsi="Times New Roman" w:eastAsia="Times New Roman"/>
        </w:rPr>
      </w:pPr>
    </w:p>
    <w:p>
      <w:pPr>
        <w:spacing w:line="0" w:lineRule="atLeast"/>
        <w:rPr>
          <w:rFonts w:ascii="Arial" w:hAnsi="Arial" w:eastAsia="Arial"/>
          <w:sz w:val="23"/>
        </w:rPr>
      </w:pPr>
      <w:r>
        <w:rPr>
          <w:rFonts w:ascii="Arial" w:hAnsi="Arial" w:eastAsia="Arial"/>
          <w:sz w:val="23"/>
        </w:rPr>
        <w:t>Normal control</w:t>
      </w:r>
    </w:p>
    <w:p>
      <w:pPr>
        <w:spacing w:line="20" w:lineRule="exact"/>
        <w:rPr>
          <w:rFonts w:ascii="Times New Roman" w:hAnsi="Times New Roman" w:eastAsia="Times New Roman"/>
        </w:rPr>
      </w:pPr>
      <w:r>
        <w:rPr>
          <w:rFonts w:ascii="Arial" w:hAnsi="Arial" w:eastAsia="Arial"/>
          <w:sz w:val="23"/>
        </w:rPr>
        <w:drawing>
          <wp:anchor distT="0" distB="0" distL="114300" distR="114300" simplePos="0" relativeHeight="251756544" behindDoc="1" locked="0" layoutInCell="1" allowOverlap="1">
            <wp:simplePos x="0" y="0"/>
            <wp:positionH relativeFrom="column">
              <wp:posOffset>-382270</wp:posOffset>
            </wp:positionH>
            <wp:positionV relativeFrom="paragraph">
              <wp:posOffset>-136525</wp:posOffset>
            </wp:positionV>
            <wp:extent cx="262890" cy="116840"/>
            <wp:effectExtent l="0" t="0" r="3810" b="16510"/>
            <wp:wrapNone/>
            <wp:docPr id="96"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7"/>
                    <pic:cNvPicPr>
                      <a:picLocks noChangeAspect="1"/>
                    </pic:cNvPicPr>
                  </pic:nvPicPr>
                  <pic:blipFill>
                    <a:blip r:embed="rId59"/>
                    <a:stretch>
                      <a:fillRect/>
                    </a:stretch>
                  </pic:blipFill>
                  <pic:spPr>
                    <a:xfrm>
                      <a:off x="0" y="0"/>
                      <a:ext cx="262890" cy="116840"/>
                    </a:xfrm>
                    <a:prstGeom prst="rect">
                      <a:avLst/>
                    </a:prstGeom>
                    <a:noFill/>
                    <a:ln>
                      <a:noFill/>
                    </a:ln>
                  </pic:spPr>
                </pic:pic>
              </a:graphicData>
            </a:graphic>
          </wp:anchor>
        </w:drawing>
      </w:r>
    </w:p>
    <w:p>
      <w:pPr>
        <w:spacing w:line="96" w:lineRule="exact"/>
        <w:rPr>
          <w:rFonts w:ascii="Times New Roman" w:hAnsi="Times New Roman" w:eastAsia="Times New Roman"/>
        </w:rPr>
      </w:pPr>
    </w:p>
    <w:p>
      <w:pPr>
        <w:spacing w:line="0" w:lineRule="atLeast"/>
        <w:rPr>
          <w:rFonts w:ascii="Arial" w:hAnsi="Arial" w:eastAsia="Arial"/>
          <w:sz w:val="23"/>
        </w:rPr>
      </w:pPr>
      <w:r>
        <w:rPr>
          <w:rFonts w:ascii="Arial" w:hAnsi="Arial" w:eastAsia="Arial"/>
          <w:sz w:val="23"/>
        </w:rPr>
        <w:t>Plant only</w:t>
      </w:r>
    </w:p>
    <w:p>
      <w:pPr>
        <w:spacing w:line="20" w:lineRule="exact"/>
        <w:rPr>
          <w:rFonts w:ascii="Times New Roman" w:hAnsi="Times New Roman" w:eastAsia="Times New Roman"/>
        </w:rPr>
      </w:pPr>
      <w:r>
        <w:rPr>
          <w:rFonts w:ascii="Arial" w:hAnsi="Arial" w:eastAsia="Arial"/>
          <w:sz w:val="23"/>
        </w:rPr>
        <w:drawing>
          <wp:anchor distT="0" distB="0" distL="114300" distR="114300" simplePos="0" relativeHeight="251757568" behindDoc="1" locked="0" layoutInCell="1" allowOverlap="1">
            <wp:simplePos x="0" y="0"/>
            <wp:positionH relativeFrom="column">
              <wp:posOffset>-382270</wp:posOffset>
            </wp:positionH>
            <wp:positionV relativeFrom="paragraph">
              <wp:posOffset>-136525</wp:posOffset>
            </wp:positionV>
            <wp:extent cx="262890" cy="116840"/>
            <wp:effectExtent l="0" t="0" r="3810" b="16510"/>
            <wp:wrapNone/>
            <wp:docPr id="97"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8"/>
                    <pic:cNvPicPr>
                      <a:picLocks noChangeAspect="1"/>
                    </pic:cNvPicPr>
                  </pic:nvPicPr>
                  <pic:blipFill>
                    <a:blip r:embed="rId60"/>
                    <a:stretch>
                      <a:fillRect/>
                    </a:stretch>
                  </pic:blipFill>
                  <pic:spPr>
                    <a:xfrm>
                      <a:off x="0" y="0"/>
                      <a:ext cx="262890" cy="116840"/>
                    </a:xfrm>
                    <a:prstGeom prst="rect">
                      <a:avLst/>
                    </a:prstGeom>
                    <a:noFill/>
                    <a:ln>
                      <a:noFill/>
                    </a:ln>
                  </pic:spPr>
                </pic:pic>
              </a:graphicData>
            </a:graphic>
          </wp:anchor>
        </w:drawing>
      </w:r>
    </w:p>
    <w:p>
      <w:pPr>
        <w:spacing w:line="96" w:lineRule="exact"/>
        <w:rPr>
          <w:rFonts w:ascii="Times New Roman" w:hAnsi="Times New Roman" w:eastAsia="Times New Roman"/>
        </w:rPr>
      </w:pPr>
    </w:p>
    <w:p>
      <w:pPr>
        <w:spacing w:line="0" w:lineRule="atLeast"/>
        <w:rPr>
          <w:rFonts w:ascii="Arial" w:hAnsi="Arial" w:eastAsia="Arial"/>
          <w:sz w:val="23"/>
        </w:rPr>
      </w:pPr>
      <w:r>
        <w:rPr>
          <w:rFonts w:ascii="Arial" w:hAnsi="Arial" w:eastAsia="Arial"/>
          <w:sz w:val="23"/>
        </w:rPr>
        <w:t>Dox and Plant (0.5ml)</w:t>
      </w:r>
    </w:p>
    <w:p>
      <w:pPr>
        <w:spacing w:line="20" w:lineRule="exact"/>
        <w:rPr>
          <w:rFonts w:ascii="Times New Roman" w:hAnsi="Times New Roman" w:eastAsia="Times New Roman"/>
        </w:rPr>
      </w:pPr>
      <w:r>
        <w:rPr>
          <w:rFonts w:ascii="Arial" w:hAnsi="Arial" w:eastAsia="Arial"/>
          <w:sz w:val="23"/>
        </w:rPr>
        <w:drawing>
          <wp:anchor distT="0" distB="0" distL="114300" distR="114300" simplePos="0" relativeHeight="251758592" behindDoc="1" locked="0" layoutInCell="1" allowOverlap="1">
            <wp:simplePos x="0" y="0"/>
            <wp:positionH relativeFrom="column">
              <wp:posOffset>-382270</wp:posOffset>
            </wp:positionH>
            <wp:positionV relativeFrom="paragraph">
              <wp:posOffset>-136525</wp:posOffset>
            </wp:positionV>
            <wp:extent cx="262890" cy="116840"/>
            <wp:effectExtent l="0" t="0" r="3810" b="16510"/>
            <wp:wrapNone/>
            <wp:docPr id="9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9"/>
                    <pic:cNvPicPr>
                      <a:picLocks noChangeAspect="1"/>
                    </pic:cNvPicPr>
                  </pic:nvPicPr>
                  <pic:blipFill>
                    <a:blip r:embed="rId61"/>
                    <a:stretch>
                      <a:fillRect/>
                    </a:stretch>
                  </pic:blipFill>
                  <pic:spPr>
                    <a:xfrm>
                      <a:off x="0" y="0"/>
                      <a:ext cx="262890" cy="116840"/>
                    </a:xfrm>
                    <a:prstGeom prst="rect">
                      <a:avLst/>
                    </a:prstGeom>
                    <a:noFill/>
                    <a:ln>
                      <a:noFill/>
                    </a:ln>
                  </pic:spPr>
                </pic:pic>
              </a:graphicData>
            </a:graphic>
          </wp:anchor>
        </w:drawing>
      </w:r>
    </w:p>
    <w:p>
      <w:pPr>
        <w:spacing w:line="96" w:lineRule="exact"/>
        <w:rPr>
          <w:rFonts w:ascii="Times New Roman" w:hAnsi="Times New Roman" w:eastAsia="Times New Roman"/>
        </w:rPr>
      </w:pPr>
    </w:p>
    <w:p>
      <w:pPr>
        <w:spacing w:line="0" w:lineRule="atLeast"/>
        <w:rPr>
          <w:rFonts w:ascii="Arial" w:hAnsi="Arial" w:eastAsia="Arial"/>
          <w:sz w:val="23"/>
        </w:rPr>
      </w:pPr>
      <w:r>
        <w:rPr>
          <w:rFonts w:ascii="Arial" w:hAnsi="Arial" w:eastAsia="Arial"/>
          <w:sz w:val="23"/>
        </w:rPr>
        <w:t>Dox and Plant (1ml)</w:t>
      </w:r>
    </w:p>
    <w:p>
      <w:pPr>
        <w:spacing w:line="20" w:lineRule="exact"/>
        <w:rPr>
          <w:rFonts w:ascii="Times New Roman" w:hAnsi="Times New Roman" w:eastAsia="Times New Roman"/>
        </w:rPr>
      </w:pPr>
      <w:r>
        <w:rPr>
          <w:rFonts w:ascii="Arial" w:hAnsi="Arial" w:eastAsia="Arial"/>
          <w:sz w:val="23"/>
        </w:rPr>
        <w:drawing>
          <wp:anchor distT="0" distB="0" distL="114300" distR="114300" simplePos="0" relativeHeight="251759616" behindDoc="1" locked="0" layoutInCell="1" allowOverlap="1">
            <wp:simplePos x="0" y="0"/>
            <wp:positionH relativeFrom="column">
              <wp:posOffset>-382270</wp:posOffset>
            </wp:positionH>
            <wp:positionV relativeFrom="paragraph">
              <wp:posOffset>-136525</wp:posOffset>
            </wp:positionV>
            <wp:extent cx="262890" cy="116840"/>
            <wp:effectExtent l="0" t="0" r="3810" b="16510"/>
            <wp:wrapNone/>
            <wp:docPr id="99"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100"/>
                    <pic:cNvPicPr>
                      <a:picLocks noChangeAspect="1"/>
                    </pic:cNvPicPr>
                  </pic:nvPicPr>
                  <pic:blipFill>
                    <a:blip r:embed="rId62"/>
                    <a:stretch>
                      <a:fillRect/>
                    </a:stretch>
                  </pic:blipFill>
                  <pic:spPr>
                    <a:xfrm>
                      <a:off x="0" y="0"/>
                      <a:ext cx="262890" cy="116840"/>
                    </a:xfrm>
                    <a:prstGeom prst="rect">
                      <a:avLst/>
                    </a:prstGeom>
                    <a:noFill/>
                    <a:ln>
                      <a:noFill/>
                    </a:ln>
                  </pic:spPr>
                </pic:pic>
              </a:graphicData>
            </a:graphic>
          </wp:anchor>
        </w:drawing>
      </w:r>
    </w:p>
    <w:p>
      <w:pPr>
        <w:spacing w:line="96" w:lineRule="exact"/>
        <w:rPr>
          <w:rFonts w:ascii="Times New Roman" w:hAnsi="Times New Roman" w:eastAsia="Times New Roman"/>
        </w:rPr>
      </w:pPr>
    </w:p>
    <w:p>
      <w:pPr>
        <w:spacing w:line="0" w:lineRule="atLeast"/>
        <w:rPr>
          <w:rFonts w:ascii="Arial" w:hAnsi="Arial" w:eastAsia="Arial"/>
          <w:sz w:val="23"/>
        </w:rPr>
      </w:pPr>
      <w:r>
        <w:rPr>
          <w:rFonts w:ascii="Arial" w:hAnsi="Arial" w:eastAsia="Arial"/>
          <w:sz w:val="23"/>
        </w:rPr>
        <w:t>Dox only</w:t>
      </w:r>
    </w:p>
    <w:p>
      <w:pPr>
        <w:spacing w:line="20" w:lineRule="exact"/>
        <w:rPr>
          <w:rFonts w:ascii="Times New Roman" w:hAnsi="Times New Roman" w:eastAsia="Times New Roman"/>
        </w:rPr>
      </w:pPr>
      <w:r>
        <w:rPr>
          <w:rFonts w:ascii="Arial" w:hAnsi="Arial" w:eastAsia="Arial"/>
          <w:sz w:val="23"/>
        </w:rPr>
        <w:drawing>
          <wp:anchor distT="0" distB="0" distL="114300" distR="114300" simplePos="0" relativeHeight="251760640" behindDoc="1" locked="0" layoutInCell="1" allowOverlap="1">
            <wp:simplePos x="0" y="0"/>
            <wp:positionH relativeFrom="column">
              <wp:posOffset>-382270</wp:posOffset>
            </wp:positionH>
            <wp:positionV relativeFrom="paragraph">
              <wp:posOffset>-136525</wp:posOffset>
            </wp:positionV>
            <wp:extent cx="262890" cy="116840"/>
            <wp:effectExtent l="0" t="0" r="3810" b="16510"/>
            <wp:wrapNone/>
            <wp:docPr id="100"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1"/>
                    <pic:cNvPicPr>
                      <a:picLocks noChangeAspect="1"/>
                    </pic:cNvPicPr>
                  </pic:nvPicPr>
                  <pic:blipFill>
                    <a:blip r:embed="rId63"/>
                    <a:stretch>
                      <a:fillRect/>
                    </a:stretch>
                  </pic:blipFill>
                  <pic:spPr>
                    <a:xfrm>
                      <a:off x="0" y="0"/>
                      <a:ext cx="262890" cy="116840"/>
                    </a:xfrm>
                    <a:prstGeom prst="rect">
                      <a:avLst/>
                    </a:prstGeom>
                    <a:noFill/>
                    <a:ln>
                      <a:noFill/>
                    </a:ln>
                  </pic:spPr>
                </pic:pic>
              </a:graphicData>
            </a:graphic>
          </wp:anchor>
        </w:drawing>
      </w:r>
    </w:p>
    <w:p>
      <w:pPr>
        <w:spacing w:line="20" w:lineRule="exact"/>
        <w:rPr>
          <w:rFonts w:ascii="Times New Roman" w:hAnsi="Times New Roman" w:eastAsia="Times New Roman"/>
        </w:rPr>
        <w:sectPr>
          <w:pgSz w:w="12240" w:h="15840"/>
          <w:pgMar w:top="1440" w:right="1440" w:bottom="734" w:left="1440" w:header="0" w:footer="0" w:gutter="0"/>
          <w:cols w:equalWidth="0" w:num="2">
            <w:col w:w="5580" w:space="720"/>
            <w:col w:w="306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38" w:lineRule="exact"/>
        <w:rPr>
          <w:rFonts w:ascii="Times New Roman" w:hAnsi="Times New Roman" w:eastAsia="Times New Roman"/>
        </w:rPr>
      </w:pPr>
    </w:p>
    <w:p>
      <w:pPr>
        <w:spacing w:line="350" w:lineRule="auto"/>
        <w:rPr>
          <w:rFonts w:ascii="Times New Roman" w:hAnsi="Times New Roman" w:eastAsia="Times New Roman"/>
          <w:sz w:val="24"/>
        </w:rPr>
      </w:pPr>
      <w:r>
        <w:rPr>
          <w:rFonts w:ascii="Times New Roman" w:hAnsi="Times New Roman" w:eastAsia="Times New Roman"/>
          <w:sz w:val="24"/>
        </w:rPr>
        <w:t xml:space="preserve">Figure 4.9: Effect of </w:t>
      </w:r>
      <w:r>
        <w:rPr>
          <w:rFonts w:ascii="Times New Roman" w:hAnsi="Times New Roman" w:eastAsia="Times New Roman"/>
          <w:i/>
          <w:sz w:val="24"/>
        </w:rPr>
        <w:t>Amaranthus hybridus</w:t>
      </w:r>
      <w:r>
        <w:rPr>
          <w:rFonts w:ascii="Times New Roman" w:hAnsi="Times New Roman" w:eastAsia="Times New Roman"/>
          <w:sz w:val="24"/>
        </w:rPr>
        <w:t xml:space="preserve"> extract on cholesterol level against Doxorubicin - Induced cardioprotective rat. Each value is mean ± S.E.M. (n = 5).</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90" w:lineRule="exact"/>
        <w:rPr>
          <w:rFonts w:ascii="Times New Roman" w:hAnsi="Times New Roman" w:eastAsia="Times New Roman"/>
        </w:rPr>
      </w:pPr>
    </w:p>
    <w:p>
      <w:pPr>
        <w:spacing w:line="0" w:lineRule="atLeast"/>
        <w:jc w:val="center"/>
        <w:rPr>
          <w:sz w:val="18"/>
        </w:rPr>
      </w:pPr>
      <w:r>
        <w:rPr>
          <w:sz w:val="18"/>
        </w:rPr>
        <w:t>47</w:t>
      </w:r>
    </w:p>
    <w:p>
      <w:pPr>
        <w:spacing w:line="0" w:lineRule="atLeast"/>
        <w:jc w:val="center"/>
        <w:rPr>
          <w:sz w:val="18"/>
        </w:rPr>
        <w:sectPr>
          <w:type w:val="continuous"/>
          <w:pgSz w:w="12240" w:h="15840"/>
          <w:pgMar w:top="1440" w:right="1440" w:bottom="734" w:left="1440" w:header="0" w:footer="0" w:gutter="0"/>
          <w:cols w:equalWidth="0" w:num="1">
            <w:col w:w="9360"/>
          </w:cols>
          <w:docGrid w:linePitch="360" w:charSpace="0"/>
        </w:sectPr>
      </w:pPr>
    </w:p>
    <w:p>
      <w:pPr>
        <w:spacing w:line="308" w:lineRule="exact"/>
        <w:rPr>
          <w:rFonts w:ascii="Times New Roman" w:hAnsi="Times New Roman" w:eastAsia="Times New Roman"/>
        </w:rPr>
      </w:pPr>
      <w:bookmarkStart w:id="57" w:name="page62"/>
      <w:bookmarkEnd w:id="57"/>
    </w:p>
    <w:tbl>
      <w:tblPr>
        <w:tblStyle w:val="3"/>
        <w:tblW w:w="0" w:type="auto"/>
        <w:tblInd w:w="2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40"/>
        <w:gridCol w:w="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340" w:type="dxa"/>
            <w:shd w:val="clear" w:color="auto" w:fill="auto"/>
            <w:noWrap w:val="0"/>
            <w:vAlign w:val="bottom"/>
          </w:tcPr>
          <w:p>
            <w:pPr>
              <w:spacing w:line="0" w:lineRule="atLeast"/>
              <w:rPr>
                <w:rFonts w:ascii="Times New Roman" w:hAnsi="Times New Roman" w:eastAsia="Times New Roman"/>
                <w:sz w:val="23"/>
              </w:rPr>
            </w:pPr>
          </w:p>
        </w:tc>
        <w:tc>
          <w:tcPr>
            <w:tcW w:w="540" w:type="dxa"/>
            <w:shd w:val="clear" w:color="auto" w:fill="auto"/>
            <w:noWrap w:val="0"/>
            <w:vAlign w:val="bottom"/>
          </w:tcPr>
          <w:p>
            <w:pPr>
              <w:spacing w:line="0" w:lineRule="atLeast"/>
              <w:jc w:val="right"/>
              <w:rPr>
                <w:rFonts w:ascii="Arial" w:hAnsi="Arial" w:eastAsia="Arial"/>
                <w:b/>
                <w:sz w:val="24"/>
              </w:rPr>
            </w:pPr>
            <w:r>
              <w:rPr>
                <w:rFonts w:ascii="Arial" w:hAnsi="Arial" w:eastAsia="Arial"/>
                <w:b/>
                <w:sz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36" w:hRule="atLeast"/>
        </w:trPr>
        <w:tc>
          <w:tcPr>
            <w:tcW w:w="340" w:type="dxa"/>
            <w:vMerge w:val="restart"/>
            <w:shd w:val="clear" w:color="auto" w:fill="auto"/>
            <w:noWrap w:val="0"/>
            <w:vAlign w:val="bottom"/>
          </w:tcPr>
          <w:p>
            <w:pPr>
              <w:spacing w:line="0" w:lineRule="atLeast"/>
              <w:ind w:left="17"/>
              <w:rPr>
                <w:rFonts w:ascii="Arial" w:hAnsi="Arial" w:eastAsia="Arial"/>
                <w:b/>
                <w:w w:val="76"/>
                <w:sz w:val="26"/>
              </w:rPr>
            </w:pPr>
            <w:r>
              <w:rPr>
                <w:rFonts w:ascii="Arial" w:hAnsi="Arial" w:eastAsia="Arial"/>
                <w:b/>
                <w:w w:val="76"/>
                <w:sz w:val="26"/>
              </w:rPr>
              <w:t>CHOL(mg/dl)</w:t>
            </w:r>
          </w:p>
        </w:tc>
        <w:tc>
          <w:tcPr>
            <w:tcW w:w="540" w:type="dxa"/>
            <w:shd w:val="clear" w:color="auto" w:fill="auto"/>
            <w:noWrap w:val="0"/>
            <w:vAlign w:val="bottom"/>
          </w:tcPr>
          <w:p>
            <w:pPr>
              <w:spacing w:line="0" w:lineRule="atLeast"/>
              <w:jc w:val="right"/>
              <w:rPr>
                <w:rFonts w:ascii="Arial" w:hAnsi="Arial" w:eastAsia="Arial"/>
                <w:b/>
                <w:sz w:val="24"/>
              </w:rPr>
            </w:pPr>
            <w:r>
              <w:rPr>
                <w:rFonts w:ascii="Arial" w:hAnsi="Arial" w:eastAsia="Arial"/>
                <w:b/>
                <w:sz w:val="24"/>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86" w:hRule="atLeast"/>
        </w:trPr>
        <w:tc>
          <w:tcPr>
            <w:tcW w:w="340" w:type="dxa"/>
            <w:vMerge w:val="continue"/>
            <w:shd w:val="clear" w:color="auto" w:fill="auto"/>
            <w:noWrap w:val="0"/>
            <w:vAlign w:val="bottom"/>
          </w:tcPr>
          <w:p>
            <w:pPr>
              <w:spacing w:line="0" w:lineRule="atLeast"/>
              <w:rPr>
                <w:rFonts w:ascii="Times New Roman" w:hAnsi="Times New Roman" w:eastAsia="Times New Roman"/>
                <w:sz w:val="24"/>
              </w:rPr>
            </w:pPr>
          </w:p>
        </w:tc>
        <w:tc>
          <w:tcPr>
            <w:tcW w:w="540" w:type="dxa"/>
            <w:vMerge w:val="restart"/>
            <w:shd w:val="clear" w:color="auto" w:fill="auto"/>
            <w:noWrap w:val="0"/>
            <w:vAlign w:val="bottom"/>
          </w:tcPr>
          <w:p>
            <w:pPr>
              <w:spacing w:line="0" w:lineRule="atLeast"/>
              <w:jc w:val="right"/>
              <w:rPr>
                <w:rFonts w:ascii="Arial" w:hAnsi="Arial" w:eastAsia="Arial"/>
                <w:b/>
                <w:sz w:val="24"/>
              </w:rPr>
            </w:pPr>
            <w:r>
              <w:rPr>
                <w:rFonts w:ascii="Arial" w:hAnsi="Arial" w:eastAsia="Arial"/>
                <w:b/>
                <w:sz w:val="24"/>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0" w:hRule="atLeast"/>
        </w:trPr>
        <w:tc>
          <w:tcPr>
            <w:tcW w:w="340" w:type="dxa"/>
            <w:shd w:val="clear" w:color="auto" w:fill="auto"/>
            <w:noWrap w:val="0"/>
            <w:vAlign w:val="bottom"/>
          </w:tcPr>
          <w:p>
            <w:pPr>
              <w:spacing w:line="0" w:lineRule="atLeast"/>
              <w:rPr>
                <w:rFonts w:ascii="Times New Roman" w:hAnsi="Times New Roman" w:eastAsia="Times New Roman"/>
                <w:sz w:val="4"/>
              </w:rPr>
            </w:pPr>
          </w:p>
        </w:tc>
        <w:tc>
          <w:tcPr>
            <w:tcW w:w="540" w:type="dxa"/>
            <w:vMerge w:val="continue"/>
            <w:shd w:val="clear" w:color="auto" w:fill="auto"/>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36" w:hRule="atLeast"/>
        </w:trPr>
        <w:tc>
          <w:tcPr>
            <w:tcW w:w="340" w:type="dxa"/>
            <w:shd w:val="clear" w:color="auto" w:fill="auto"/>
            <w:noWrap w:val="0"/>
            <w:vAlign w:val="bottom"/>
          </w:tcPr>
          <w:p>
            <w:pPr>
              <w:spacing w:line="0" w:lineRule="atLeast"/>
              <w:rPr>
                <w:rFonts w:ascii="Times New Roman" w:hAnsi="Times New Roman" w:eastAsia="Times New Roman"/>
                <w:sz w:val="24"/>
              </w:rPr>
            </w:pPr>
          </w:p>
        </w:tc>
        <w:tc>
          <w:tcPr>
            <w:tcW w:w="540" w:type="dxa"/>
            <w:shd w:val="clear" w:color="auto" w:fill="auto"/>
            <w:noWrap w:val="0"/>
            <w:vAlign w:val="bottom"/>
          </w:tcPr>
          <w:p>
            <w:pPr>
              <w:spacing w:line="0" w:lineRule="atLeast"/>
              <w:jc w:val="right"/>
              <w:rPr>
                <w:rFonts w:ascii="Arial" w:hAnsi="Arial" w:eastAsia="Arial"/>
                <w:b/>
                <w:sz w:val="24"/>
              </w:rPr>
            </w:pPr>
            <w:r>
              <w:rPr>
                <w:rFonts w:ascii="Arial" w:hAnsi="Arial" w:eastAsia="Arial"/>
                <w:b/>
                <w:sz w:val="24"/>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36" w:hRule="atLeast"/>
        </w:trPr>
        <w:tc>
          <w:tcPr>
            <w:tcW w:w="340" w:type="dxa"/>
            <w:shd w:val="clear" w:color="auto" w:fill="auto"/>
            <w:noWrap w:val="0"/>
            <w:vAlign w:val="bottom"/>
          </w:tcPr>
          <w:p>
            <w:pPr>
              <w:spacing w:line="0" w:lineRule="atLeast"/>
              <w:rPr>
                <w:rFonts w:ascii="Times New Roman" w:hAnsi="Times New Roman" w:eastAsia="Times New Roman"/>
                <w:sz w:val="24"/>
              </w:rPr>
            </w:pPr>
          </w:p>
        </w:tc>
        <w:tc>
          <w:tcPr>
            <w:tcW w:w="540" w:type="dxa"/>
            <w:shd w:val="clear" w:color="auto" w:fill="auto"/>
            <w:noWrap w:val="0"/>
            <w:vAlign w:val="bottom"/>
          </w:tcPr>
          <w:p>
            <w:pPr>
              <w:spacing w:line="0" w:lineRule="atLeast"/>
              <w:jc w:val="right"/>
              <w:rPr>
                <w:rFonts w:ascii="Arial" w:hAnsi="Arial" w:eastAsia="Arial"/>
                <w:b/>
                <w:sz w:val="24"/>
              </w:rPr>
            </w:pPr>
            <w:r>
              <w:rPr>
                <w:rFonts w:ascii="Arial" w:hAnsi="Arial" w:eastAsia="Arial"/>
                <w:b/>
                <w:sz w:val="24"/>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36" w:hRule="atLeast"/>
        </w:trPr>
        <w:tc>
          <w:tcPr>
            <w:tcW w:w="340" w:type="dxa"/>
            <w:shd w:val="clear" w:color="auto" w:fill="auto"/>
            <w:noWrap w:val="0"/>
            <w:vAlign w:val="bottom"/>
          </w:tcPr>
          <w:p>
            <w:pPr>
              <w:spacing w:line="0" w:lineRule="atLeast"/>
              <w:rPr>
                <w:rFonts w:ascii="Times New Roman" w:hAnsi="Times New Roman" w:eastAsia="Times New Roman"/>
                <w:sz w:val="24"/>
              </w:rPr>
            </w:pPr>
          </w:p>
        </w:tc>
        <w:tc>
          <w:tcPr>
            <w:tcW w:w="540" w:type="dxa"/>
            <w:shd w:val="clear" w:color="auto" w:fill="auto"/>
            <w:noWrap w:val="0"/>
            <w:vAlign w:val="bottom"/>
          </w:tcPr>
          <w:p>
            <w:pPr>
              <w:spacing w:line="0" w:lineRule="atLeast"/>
              <w:jc w:val="right"/>
              <w:rPr>
                <w:rFonts w:ascii="Arial" w:hAnsi="Arial" w:eastAsia="Arial"/>
                <w:b/>
                <w:sz w:val="24"/>
              </w:rPr>
            </w:pPr>
            <w:r>
              <w:rPr>
                <w:rFonts w:ascii="Arial" w:hAnsi="Arial" w:eastAsia="Arial"/>
                <w:b/>
                <w:sz w:val="24"/>
              </w:rPr>
              <w:t>0</w:t>
            </w:r>
          </w:p>
        </w:tc>
      </w:tr>
    </w:tbl>
    <w:p>
      <w:pPr>
        <w:spacing w:line="20" w:lineRule="exact"/>
        <w:rPr>
          <w:rFonts w:ascii="Times New Roman" w:hAnsi="Times New Roman" w:eastAsia="Times New Roman"/>
        </w:rPr>
      </w:pPr>
      <w:r>
        <w:rPr>
          <w:rFonts w:ascii="Arial" w:hAnsi="Arial" w:eastAsia="Arial"/>
          <w:b/>
          <w:sz w:val="24"/>
        </w:rPr>
        <w:drawing>
          <wp:anchor distT="0" distB="0" distL="114300" distR="114300" simplePos="0" relativeHeight="251761664" behindDoc="1" locked="0" layoutInCell="1" allowOverlap="1">
            <wp:simplePos x="0" y="0"/>
            <wp:positionH relativeFrom="column">
              <wp:posOffset>762000</wp:posOffset>
            </wp:positionH>
            <wp:positionV relativeFrom="paragraph">
              <wp:posOffset>-2115185</wp:posOffset>
            </wp:positionV>
            <wp:extent cx="2223770" cy="2038350"/>
            <wp:effectExtent l="0" t="0" r="5080" b="0"/>
            <wp:wrapNone/>
            <wp:docPr id="101"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2"/>
                    <pic:cNvPicPr>
                      <a:picLocks noChangeAspect="1"/>
                    </pic:cNvPicPr>
                  </pic:nvPicPr>
                  <pic:blipFill>
                    <a:blip r:embed="rId64"/>
                    <a:stretch>
                      <a:fillRect/>
                    </a:stretch>
                  </pic:blipFill>
                  <pic:spPr>
                    <a:xfrm>
                      <a:off x="0" y="0"/>
                      <a:ext cx="2223770" cy="2038350"/>
                    </a:xfrm>
                    <a:prstGeom prst="rect">
                      <a:avLst/>
                    </a:prstGeom>
                    <a:noFill/>
                    <a:ln>
                      <a:noFill/>
                    </a:ln>
                  </pic:spPr>
                </pic:pic>
              </a:graphicData>
            </a:graphic>
          </wp:anchor>
        </w:drawing>
      </w:r>
    </w:p>
    <w:p>
      <w:pPr>
        <w:spacing w:line="59" w:lineRule="exact"/>
        <w:rPr>
          <w:rFonts w:ascii="Times New Roman" w:hAnsi="Times New Roman" w:eastAsia="Times New Roman"/>
        </w:rPr>
      </w:pPr>
    </w:p>
    <w:tbl>
      <w:tblPr>
        <w:tblStyle w:val="3"/>
        <w:tblW w:w="0" w:type="auto"/>
        <w:tblInd w:w="4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0"/>
        <w:gridCol w:w="480"/>
        <w:gridCol w:w="60"/>
        <w:gridCol w:w="140"/>
        <w:gridCol w:w="120"/>
        <w:gridCol w:w="100"/>
        <w:gridCol w:w="160"/>
        <w:gridCol w:w="120"/>
        <w:gridCol w:w="80"/>
        <w:gridCol w:w="120"/>
        <w:gridCol w:w="100"/>
        <w:gridCol w:w="140"/>
        <w:gridCol w:w="80"/>
        <w:gridCol w:w="140"/>
        <w:gridCol w:w="80"/>
        <w:gridCol w:w="60"/>
        <w:gridCol w:w="100"/>
        <w:gridCol w:w="120"/>
        <w:gridCol w:w="60"/>
        <w:gridCol w:w="200"/>
        <w:gridCol w:w="80"/>
        <w:gridCol w:w="120"/>
        <w:gridCol w:w="80"/>
        <w:gridCol w:w="120"/>
        <w:gridCol w:w="380"/>
        <w:gridCol w:w="380"/>
        <w:gridCol w:w="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14" w:hRule="atLeast"/>
        </w:trPr>
        <w:tc>
          <w:tcPr>
            <w:tcW w:w="200" w:type="dxa"/>
            <w:shd w:val="clear" w:color="auto" w:fill="auto"/>
            <w:noWrap w:val="0"/>
            <w:vAlign w:val="bottom"/>
          </w:tcPr>
          <w:p>
            <w:pPr>
              <w:spacing w:line="0" w:lineRule="atLeast"/>
              <w:rPr>
                <w:rFonts w:ascii="Times New Roman" w:hAnsi="Times New Roman" w:eastAsia="Times New Roman"/>
                <w:sz w:val="18"/>
              </w:rPr>
            </w:pPr>
          </w:p>
        </w:tc>
        <w:tc>
          <w:tcPr>
            <w:tcW w:w="480" w:type="dxa"/>
            <w:shd w:val="clear" w:color="auto" w:fill="auto"/>
            <w:noWrap w:val="0"/>
            <w:vAlign w:val="bottom"/>
          </w:tcPr>
          <w:p>
            <w:pPr>
              <w:spacing w:line="0" w:lineRule="atLeast"/>
              <w:rPr>
                <w:rFonts w:ascii="Times New Roman" w:hAnsi="Times New Roman" w:eastAsia="Times New Roman"/>
                <w:sz w:val="18"/>
              </w:rPr>
            </w:pPr>
          </w:p>
        </w:tc>
        <w:tc>
          <w:tcPr>
            <w:tcW w:w="60" w:type="dxa"/>
            <w:shd w:val="clear" w:color="auto" w:fill="auto"/>
            <w:noWrap w:val="0"/>
            <w:vAlign w:val="bottom"/>
          </w:tcPr>
          <w:p>
            <w:pPr>
              <w:spacing w:line="0" w:lineRule="atLeast"/>
              <w:rPr>
                <w:rFonts w:ascii="Times New Roman" w:hAnsi="Times New Roman" w:eastAsia="Times New Roman"/>
                <w:sz w:val="18"/>
              </w:rPr>
            </w:pPr>
          </w:p>
        </w:tc>
        <w:tc>
          <w:tcPr>
            <w:tcW w:w="140" w:type="dxa"/>
            <w:shd w:val="clear" w:color="auto" w:fill="auto"/>
            <w:noWrap w:val="0"/>
            <w:vAlign w:val="bottom"/>
          </w:tcPr>
          <w:p>
            <w:pPr>
              <w:spacing w:line="0" w:lineRule="atLeast"/>
              <w:rPr>
                <w:rFonts w:ascii="Times New Roman" w:hAnsi="Times New Roman" w:eastAsia="Times New Roman"/>
                <w:sz w:val="18"/>
              </w:rPr>
            </w:pPr>
          </w:p>
        </w:tc>
        <w:tc>
          <w:tcPr>
            <w:tcW w:w="120" w:type="dxa"/>
            <w:shd w:val="clear" w:color="auto" w:fill="auto"/>
            <w:noWrap w:val="0"/>
            <w:vAlign w:val="bottom"/>
          </w:tcPr>
          <w:p>
            <w:pPr>
              <w:spacing w:line="0" w:lineRule="atLeast"/>
              <w:rPr>
                <w:rFonts w:ascii="Times New Roman" w:hAnsi="Times New Roman" w:eastAsia="Times New Roman"/>
                <w:sz w:val="18"/>
              </w:rPr>
            </w:pPr>
          </w:p>
        </w:tc>
        <w:tc>
          <w:tcPr>
            <w:tcW w:w="100" w:type="dxa"/>
            <w:shd w:val="clear" w:color="auto" w:fill="auto"/>
            <w:noWrap w:val="0"/>
            <w:vAlign w:val="bottom"/>
          </w:tcPr>
          <w:p>
            <w:pPr>
              <w:spacing w:line="0" w:lineRule="atLeast"/>
              <w:rPr>
                <w:rFonts w:ascii="Times New Roman" w:hAnsi="Times New Roman" w:eastAsia="Times New Roman"/>
                <w:sz w:val="18"/>
              </w:rPr>
            </w:pPr>
          </w:p>
        </w:tc>
        <w:tc>
          <w:tcPr>
            <w:tcW w:w="160" w:type="dxa"/>
            <w:shd w:val="clear" w:color="auto" w:fill="auto"/>
            <w:noWrap w:val="0"/>
            <w:vAlign w:val="bottom"/>
          </w:tcPr>
          <w:p>
            <w:pPr>
              <w:spacing w:line="0" w:lineRule="atLeast"/>
              <w:rPr>
                <w:rFonts w:ascii="Times New Roman" w:hAnsi="Times New Roman" w:eastAsia="Times New Roman"/>
                <w:sz w:val="18"/>
              </w:rPr>
            </w:pPr>
          </w:p>
        </w:tc>
        <w:tc>
          <w:tcPr>
            <w:tcW w:w="200" w:type="dxa"/>
            <w:gridSpan w:val="2"/>
            <w:shd w:val="clear" w:color="auto" w:fill="auto"/>
            <w:noWrap w:val="0"/>
            <w:vAlign w:val="bottom"/>
          </w:tcPr>
          <w:p>
            <w:pPr>
              <w:spacing w:line="0" w:lineRule="atLeast"/>
              <w:rPr>
                <w:rFonts w:ascii="Arial" w:hAnsi="Arial" w:eastAsia="Arial"/>
                <w:b/>
                <w:sz w:val="17"/>
              </w:rPr>
            </w:pPr>
            <w:r>
              <w:rPr>
                <w:rFonts w:ascii="Arial" w:hAnsi="Arial" w:eastAsia="Arial"/>
                <w:b/>
                <w:sz w:val="17"/>
              </w:rPr>
              <w:t>l</w:t>
            </w:r>
          </w:p>
        </w:tc>
        <w:tc>
          <w:tcPr>
            <w:tcW w:w="120" w:type="dxa"/>
            <w:shd w:val="clear" w:color="auto" w:fill="auto"/>
            <w:noWrap w:val="0"/>
            <w:vAlign w:val="bottom"/>
          </w:tcPr>
          <w:p>
            <w:pPr>
              <w:spacing w:line="0" w:lineRule="atLeast"/>
              <w:rPr>
                <w:rFonts w:ascii="Times New Roman" w:hAnsi="Times New Roman" w:eastAsia="Times New Roman"/>
                <w:sz w:val="18"/>
              </w:rPr>
            </w:pPr>
          </w:p>
        </w:tc>
        <w:tc>
          <w:tcPr>
            <w:tcW w:w="100" w:type="dxa"/>
            <w:shd w:val="clear" w:color="auto" w:fill="auto"/>
            <w:noWrap w:val="0"/>
            <w:vAlign w:val="bottom"/>
          </w:tcPr>
          <w:p>
            <w:pPr>
              <w:spacing w:line="0" w:lineRule="atLeast"/>
              <w:rPr>
                <w:rFonts w:ascii="Times New Roman" w:hAnsi="Times New Roman" w:eastAsia="Times New Roman"/>
                <w:sz w:val="18"/>
              </w:rPr>
            </w:pPr>
          </w:p>
        </w:tc>
        <w:tc>
          <w:tcPr>
            <w:tcW w:w="140" w:type="dxa"/>
            <w:shd w:val="clear" w:color="auto" w:fill="auto"/>
            <w:noWrap w:val="0"/>
            <w:vAlign w:val="bottom"/>
          </w:tcPr>
          <w:p>
            <w:pPr>
              <w:spacing w:line="0" w:lineRule="atLeast"/>
              <w:rPr>
                <w:rFonts w:ascii="Times New Roman" w:hAnsi="Times New Roman" w:eastAsia="Times New Roman"/>
                <w:sz w:val="18"/>
              </w:rPr>
            </w:pPr>
          </w:p>
        </w:tc>
        <w:tc>
          <w:tcPr>
            <w:tcW w:w="80" w:type="dxa"/>
            <w:shd w:val="clear" w:color="auto" w:fill="auto"/>
            <w:noWrap w:val="0"/>
            <w:vAlign w:val="bottom"/>
          </w:tcPr>
          <w:p>
            <w:pPr>
              <w:spacing w:line="0" w:lineRule="atLeast"/>
              <w:rPr>
                <w:rFonts w:ascii="Times New Roman" w:hAnsi="Times New Roman" w:eastAsia="Times New Roman"/>
                <w:sz w:val="18"/>
              </w:rPr>
            </w:pPr>
          </w:p>
        </w:tc>
        <w:tc>
          <w:tcPr>
            <w:tcW w:w="220" w:type="dxa"/>
            <w:gridSpan w:val="2"/>
            <w:vMerge w:val="restart"/>
            <w:shd w:val="clear" w:color="auto" w:fill="auto"/>
            <w:noWrap w:val="0"/>
            <w:vAlign w:val="bottom"/>
          </w:tcPr>
          <w:p>
            <w:pPr>
              <w:spacing w:line="0" w:lineRule="atLeast"/>
              <w:rPr>
                <w:rFonts w:ascii="Arial" w:hAnsi="Arial" w:eastAsia="Arial"/>
                <w:b/>
                <w:sz w:val="17"/>
              </w:rPr>
            </w:pPr>
            <w:r>
              <w:rPr>
                <w:rFonts w:ascii="Arial" w:hAnsi="Arial" w:eastAsia="Arial"/>
                <w:b/>
                <w:sz w:val="17"/>
              </w:rPr>
              <w:t>y</w:t>
            </w:r>
          </w:p>
        </w:tc>
        <w:tc>
          <w:tcPr>
            <w:tcW w:w="60" w:type="dxa"/>
            <w:shd w:val="clear" w:color="auto" w:fill="auto"/>
            <w:noWrap w:val="0"/>
            <w:vAlign w:val="bottom"/>
          </w:tcPr>
          <w:p>
            <w:pPr>
              <w:spacing w:line="0" w:lineRule="atLeast"/>
              <w:rPr>
                <w:rFonts w:ascii="Times New Roman" w:hAnsi="Times New Roman" w:eastAsia="Times New Roman"/>
                <w:sz w:val="18"/>
              </w:rPr>
            </w:pPr>
          </w:p>
        </w:tc>
        <w:tc>
          <w:tcPr>
            <w:tcW w:w="100" w:type="dxa"/>
            <w:shd w:val="clear" w:color="auto" w:fill="auto"/>
            <w:noWrap w:val="0"/>
            <w:vAlign w:val="bottom"/>
          </w:tcPr>
          <w:p>
            <w:pPr>
              <w:spacing w:line="0" w:lineRule="atLeast"/>
              <w:rPr>
                <w:rFonts w:ascii="Times New Roman" w:hAnsi="Times New Roman" w:eastAsia="Times New Roman"/>
                <w:sz w:val="18"/>
              </w:rPr>
            </w:pPr>
          </w:p>
        </w:tc>
        <w:tc>
          <w:tcPr>
            <w:tcW w:w="120" w:type="dxa"/>
            <w:shd w:val="clear" w:color="auto" w:fill="auto"/>
            <w:noWrap w:val="0"/>
            <w:vAlign w:val="bottom"/>
          </w:tcPr>
          <w:p>
            <w:pPr>
              <w:spacing w:line="0" w:lineRule="atLeast"/>
              <w:rPr>
                <w:rFonts w:ascii="Times New Roman" w:hAnsi="Times New Roman" w:eastAsia="Times New Roman"/>
                <w:sz w:val="18"/>
              </w:rPr>
            </w:pPr>
          </w:p>
        </w:tc>
        <w:tc>
          <w:tcPr>
            <w:tcW w:w="60" w:type="dxa"/>
            <w:shd w:val="clear" w:color="auto" w:fill="auto"/>
            <w:noWrap w:val="0"/>
            <w:vAlign w:val="bottom"/>
          </w:tcPr>
          <w:p>
            <w:pPr>
              <w:spacing w:line="0" w:lineRule="atLeast"/>
              <w:rPr>
                <w:rFonts w:ascii="Times New Roman" w:hAnsi="Times New Roman" w:eastAsia="Times New Roman"/>
                <w:sz w:val="18"/>
              </w:rPr>
            </w:pPr>
          </w:p>
        </w:tc>
        <w:tc>
          <w:tcPr>
            <w:tcW w:w="400" w:type="dxa"/>
            <w:gridSpan w:val="3"/>
            <w:shd w:val="clear" w:color="auto" w:fill="auto"/>
            <w:noWrap w:val="0"/>
            <w:vAlign w:val="bottom"/>
          </w:tcPr>
          <w:p>
            <w:pPr>
              <w:spacing w:line="0" w:lineRule="atLeast"/>
              <w:ind w:right="21"/>
              <w:jc w:val="right"/>
              <w:rPr>
                <w:rFonts w:ascii="Arial" w:hAnsi="Arial" w:eastAsia="Arial"/>
                <w:b/>
                <w:sz w:val="17"/>
              </w:rPr>
            </w:pPr>
            <w:r>
              <w:rPr>
                <w:rFonts w:ascii="Arial" w:hAnsi="Arial" w:eastAsia="Arial"/>
                <w:b/>
                <w:sz w:val="17"/>
              </w:rPr>
              <w:t>)</w:t>
            </w:r>
          </w:p>
        </w:tc>
        <w:tc>
          <w:tcPr>
            <w:tcW w:w="80" w:type="dxa"/>
            <w:shd w:val="clear" w:color="auto" w:fill="auto"/>
            <w:noWrap w:val="0"/>
            <w:vAlign w:val="bottom"/>
          </w:tcPr>
          <w:p>
            <w:pPr>
              <w:spacing w:line="0" w:lineRule="atLeast"/>
              <w:rPr>
                <w:rFonts w:ascii="Times New Roman" w:hAnsi="Times New Roman" w:eastAsia="Times New Roman"/>
                <w:sz w:val="18"/>
              </w:rPr>
            </w:pPr>
          </w:p>
        </w:tc>
        <w:tc>
          <w:tcPr>
            <w:tcW w:w="120" w:type="dxa"/>
            <w:shd w:val="clear" w:color="auto" w:fill="auto"/>
            <w:noWrap w:val="0"/>
            <w:vAlign w:val="bottom"/>
          </w:tcPr>
          <w:p>
            <w:pPr>
              <w:spacing w:line="0" w:lineRule="atLeast"/>
              <w:rPr>
                <w:rFonts w:ascii="Times New Roman" w:hAnsi="Times New Roman" w:eastAsia="Times New Roman"/>
                <w:sz w:val="18"/>
              </w:rPr>
            </w:pPr>
          </w:p>
        </w:tc>
        <w:tc>
          <w:tcPr>
            <w:tcW w:w="380" w:type="dxa"/>
            <w:shd w:val="clear" w:color="auto" w:fill="auto"/>
            <w:noWrap w:val="0"/>
            <w:vAlign w:val="bottom"/>
          </w:tcPr>
          <w:p>
            <w:pPr>
              <w:spacing w:line="0" w:lineRule="atLeast"/>
              <w:jc w:val="right"/>
              <w:rPr>
                <w:rFonts w:ascii="Arial" w:hAnsi="Arial" w:eastAsia="Arial"/>
                <w:b/>
                <w:sz w:val="17"/>
              </w:rPr>
            </w:pPr>
            <w:r>
              <w:rPr>
                <w:rFonts w:ascii="Arial" w:hAnsi="Arial" w:eastAsia="Arial"/>
                <w:b/>
                <w:sz w:val="17"/>
              </w:rPr>
              <w:t>)</w:t>
            </w:r>
          </w:p>
        </w:tc>
        <w:tc>
          <w:tcPr>
            <w:tcW w:w="380" w:type="dxa"/>
            <w:shd w:val="clear" w:color="auto" w:fill="auto"/>
            <w:noWrap w:val="0"/>
            <w:vAlign w:val="bottom"/>
          </w:tcPr>
          <w:p>
            <w:pPr>
              <w:spacing w:line="0" w:lineRule="atLeast"/>
              <w:rPr>
                <w:rFonts w:ascii="Times New Roman" w:hAnsi="Times New Roman" w:eastAsia="Times New Roman"/>
                <w:sz w:val="18"/>
              </w:rPr>
            </w:pPr>
          </w:p>
        </w:tc>
        <w:tc>
          <w:tcPr>
            <w:tcW w:w="260" w:type="dxa"/>
            <w:vMerge w:val="restart"/>
            <w:shd w:val="clear" w:color="auto" w:fill="auto"/>
            <w:noWrap w:val="0"/>
            <w:vAlign w:val="bottom"/>
          </w:tcPr>
          <w:p>
            <w:pPr>
              <w:spacing w:line="0" w:lineRule="atLeast"/>
              <w:ind w:left="80"/>
              <w:rPr>
                <w:rFonts w:ascii="Arial" w:hAnsi="Arial" w:eastAsia="Arial"/>
                <w:b/>
                <w:sz w:val="17"/>
              </w:rPr>
            </w:pPr>
            <w:r>
              <w:rPr>
                <w:rFonts w:ascii="Arial" w:hAnsi="Arial" w:eastAsia="Arial"/>
                <w:b/>
                <w:sz w:val="17"/>
              </w:rPr>
              <w: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1" w:hRule="atLeast"/>
        </w:trPr>
        <w:tc>
          <w:tcPr>
            <w:tcW w:w="200" w:type="dxa"/>
            <w:shd w:val="clear" w:color="auto" w:fill="auto"/>
            <w:noWrap w:val="0"/>
            <w:vAlign w:val="bottom"/>
          </w:tcPr>
          <w:p>
            <w:pPr>
              <w:spacing w:line="0" w:lineRule="atLeast"/>
              <w:rPr>
                <w:rFonts w:ascii="Times New Roman" w:hAnsi="Times New Roman" w:eastAsia="Times New Roman"/>
                <w:sz w:val="5"/>
              </w:rPr>
            </w:pPr>
          </w:p>
        </w:tc>
        <w:tc>
          <w:tcPr>
            <w:tcW w:w="480" w:type="dxa"/>
            <w:shd w:val="clear" w:color="auto" w:fill="auto"/>
            <w:noWrap w:val="0"/>
            <w:vAlign w:val="bottom"/>
          </w:tcPr>
          <w:p>
            <w:pPr>
              <w:spacing w:line="0" w:lineRule="atLeast"/>
              <w:rPr>
                <w:rFonts w:ascii="Times New Roman" w:hAnsi="Times New Roman" w:eastAsia="Times New Roman"/>
                <w:sz w:val="5"/>
              </w:rPr>
            </w:pPr>
          </w:p>
        </w:tc>
        <w:tc>
          <w:tcPr>
            <w:tcW w:w="60" w:type="dxa"/>
            <w:shd w:val="clear" w:color="auto" w:fill="auto"/>
            <w:noWrap w:val="0"/>
            <w:vAlign w:val="bottom"/>
          </w:tcPr>
          <w:p>
            <w:pPr>
              <w:spacing w:line="0" w:lineRule="atLeast"/>
              <w:rPr>
                <w:rFonts w:ascii="Times New Roman" w:hAnsi="Times New Roman" w:eastAsia="Times New Roman"/>
                <w:sz w:val="5"/>
              </w:rPr>
            </w:pPr>
          </w:p>
        </w:tc>
        <w:tc>
          <w:tcPr>
            <w:tcW w:w="14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280" w:type="dxa"/>
            <w:gridSpan w:val="2"/>
            <w:vMerge w:val="restart"/>
            <w:shd w:val="clear" w:color="auto" w:fill="auto"/>
            <w:noWrap w:val="0"/>
            <w:vAlign w:val="bottom"/>
          </w:tcPr>
          <w:p>
            <w:pPr>
              <w:spacing w:line="184" w:lineRule="auto"/>
              <w:ind w:left="80"/>
              <w:rPr>
                <w:rFonts w:ascii="Arial" w:hAnsi="Arial" w:eastAsia="Arial"/>
                <w:b/>
                <w:sz w:val="14"/>
              </w:rPr>
            </w:pPr>
            <w:r>
              <w:rPr>
                <w:rFonts w:ascii="Arial" w:hAnsi="Arial" w:eastAsia="Arial"/>
                <w:b/>
                <w:sz w:val="14"/>
              </w:rPr>
              <w:t>o</w:t>
            </w: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140" w:type="dxa"/>
            <w:shd w:val="clear" w:color="auto" w:fill="auto"/>
            <w:noWrap w:val="0"/>
            <w:vAlign w:val="bottom"/>
          </w:tcPr>
          <w:p>
            <w:pPr>
              <w:spacing w:line="0" w:lineRule="atLeast"/>
              <w:rPr>
                <w:rFonts w:ascii="Times New Roman" w:hAnsi="Times New Roman" w:eastAsia="Times New Roman"/>
                <w:sz w:val="5"/>
              </w:rPr>
            </w:pP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220" w:type="dxa"/>
            <w:gridSpan w:val="2"/>
            <w:vMerge w:val="continue"/>
            <w:shd w:val="clear" w:color="auto" w:fill="auto"/>
            <w:noWrap w:val="0"/>
            <w:vAlign w:val="bottom"/>
          </w:tcPr>
          <w:p>
            <w:pPr>
              <w:spacing w:line="0" w:lineRule="atLeast"/>
              <w:rPr>
                <w:rFonts w:ascii="Times New Roman" w:hAnsi="Times New Roman" w:eastAsia="Times New Roman"/>
                <w:sz w:val="5"/>
              </w:rPr>
            </w:pPr>
          </w:p>
        </w:tc>
        <w:tc>
          <w:tcPr>
            <w:tcW w:w="6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60" w:type="dxa"/>
            <w:shd w:val="clear" w:color="auto" w:fill="auto"/>
            <w:noWrap w:val="0"/>
            <w:vAlign w:val="bottom"/>
          </w:tcPr>
          <w:p>
            <w:pPr>
              <w:spacing w:line="0" w:lineRule="atLeast"/>
              <w:rPr>
                <w:rFonts w:ascii="Times New Roman" w:hAnsi="Times New Roman" w:eastAsia="Times New Roman"/>
                <w:sz w:val="5"/>
              </w:rPr>
            </w:pPr>
          </w:p>
        </w:tc>
        <w:tc>
          <w:tcPr>
            <w:tcW w:w="280" w:type="dxa"/>
            <w:gridSpan w:val="2"/>
            <w:shd w:val="clear" w:color="auto" w:fill="auto"/>
            <w:noWrap w:val="0"/>
            <w:vAlign w:val="bottom"/>
          </w:tcPr>
          <w:p>
            <w:pPr>
              <w:spacing w:line="180" w:lineRule="auto"/>
              <w:ind w:left="80"/>
              <w:rPr>
                <w:rFonts w:ascii="Arial" w:hAnsi="Arial" w:eastAsia="Arial"/>
                <w:b/>
                <w:sz w:val="7"/>
              </w:rPr>
            </w:pPr>
            <w:r>
              <w:rPr>
                <w:rFonts w:ascii="Arial" w:hAnsi="Arial" w:eastAsia="Arial"/>
                <w:b/>
                <w:sz w:val="7"/>
              </w:rPr>
              <w:t>l</w:t>
            </w: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380" w:type="dxa"/>
            <w:shd w:val="clear" w:color="auto" w:fill="auto"/>
            <w:noWrap w:val="0"/>
            <w:vAlign w:val="bottom"/>
          </w:tcPr>
          <w:p>
            <w:pPr>
              <w:spacing w:line="180" w:lineRule="auto"/>
              <w:ind w:left="140"/>
              <w:rPr>
                <w:rFonts w:ascii="Arial" w:hAnsi="Arial" w:eastAsia="Arial"/>
                <w:b/>
                <w:sz w:val="7"/>
              </w:rPr>
            </w:pPr>
            <w:r>
              <w:rPr>
                <w:rFonts w:ascii="Arial" w:hAnsi="Arial" w:eastAsia="Arial"/>
                <w:b/>
                <w:sz w:val="7"/>
              </w:rPr>
              <w:t>l</w:t>
            </w:r>
          </w:p>
        </w:tc>
        <w:tc>
          <w:tcPr>
            <w:tcW w:w="380" w:type="dxa"/>
            <w:shd w:val="clear" w:color="auto" w:fill="auto"/>
            <w:noWrap w:val="0"/>
            <w:vAlign w:val="bottom"/>
          </w:tcPr>
          <w:p>
            <w:pPr>
              <w:spacing w:line="0" w:lineRule="atLeast"/>
              <w:rPr>
                <w:rFonts w:ascii="Times New Roman" w:hAnsi="Times New Roman" w:eastAsia="Times New Roman"/>
                <w:sz w:val="5"/>
              </w:rPr>
            </w:pPr>
          </w:p>
        </w:tc>
        <w:tc>
          <w:tcPr>
            <w:tcW w:w="260" w:type="dxa"/>
            <w:vMerge w:val="continue"/>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3" w:hRule="atLeast"/>
        </w:trPr>
        <w:tc>
          <w:tcPr>
            <w:tcW w:w="200" w:type="dxa"/>
            <w:shd w:val="clear" w:color="auto" w:fill="auto"/>
            <w:noWrap w:val="0"/>
            <w:vAlign w:val="bottom"/>
          </w:tcPr>
          <w:p>
            <w:pPr>
              <w:spacing w:line="0" w:lineRule="atLeast"/>
              <w:rPr>
                <w:rFonts w:ascii="Times New Roman" w:hAnsi="Times New Roman" w:eastAsia="Times New Roman"/>
                <w:sz w:val="5"/>
              </w:rPr>
            </w:pPr>
          </w:p>
        </w:tc>
        <w:tc>
          <w:tcPr>
            <w:tcW w:w="480" w:type="dxa"/>
            <w:shd w:val="clear" w:color="auto" w:fill="auto"/>
            <w:noWrap w:val="0"/>
            <w:vAlign w:val="bottom"/>
          </w:tcPr>
          <w:p>
            <w:pPr>
              <w:spacing w:line="0" w:lineRule="atLeast"/>
              <w:rPr>
                <w:rFonts w:ascii="Times New Roman" w:hAnsi="Times New Roman" w:eastAsia="Times New Roman"/>
                <w:sz w:val="5"/>
              </w:rPr>
            </w:pPr>
          </w:p>
        </w:tc>
        <w:tc>
          <w:tcPr>
            <w:tcW w:w="60" w:type="dxa"/>
            <w:shd w:val="clear" w:color="auto" w:fill="auto"/>
            <w:noWrap w:val="0"/>
            <w:vAlign w:val="bottom"/>
          </w:tcPr>
          <w:p>
            <w:pPr>
              <w:spacing w:line="0" w:lineRule="atLeast"/>
              <w:rPr>
                <w:rFonts w:ascii="Times New Roman" w:hAnsi="Times New Roman" w:eastAsia="Times New Roman"/>
                <w:sz w:val="5"/>
              </w:rPr>
            </w:pPr>
          </w:p>
        </w:tc>
        <w:tc>
          <w:tcPr>
            <w:tcW w:w="14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280" w:type="dxa"/>
            <w:gridSpan w:val="2"/>
            <w:vMerge w:val="continue"/>
            <w:shd w:val="clear" w:color="auto" w:fill="auto"/>
            <w:noWrap w:val="0"/>
            <w:vAlign w:val="bottom"/>
          </w:tcPr>
          <w:p>
            <w:pPr>
              <w:spacing w:line="0" w:lineRule="atLeast"/>
              <w:rPr>
                <w:rFonts w:ascii="Times New Roman" w:hAnsi="Times New Roman" w:eastAsia="Times New Roman"/>
                <w:sz w:val="5"/>
              </w:rPr>
            </w:pP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140" w:type="dxa"/>
            <w:shd w:val="clear" w:color="auto" w:fill="auto"/>
            <w:noWrap w:val="0"/>
            <w:vAlign w:val="bottom"/>
          </w:tcPr>
          <w:p>
            <w:pPr>
              <w:spacing w:line="0" w:lineRule="atLeast"/>
              <w:rPr>
                <w:rFonts w:ascii="Times New Roman" w:hAnsi="Times New Roman" w:eastAsia="Times New Roman"/>
                <w:sz w:val="5"/>
              </w:rPr>
            </w:pPr>
          </w:p>
        </w:tc>
        <w:tc>
          <w:tcPr>
            <w:tcW w:w="220" w:type="dxa"/>
            <w:gridSpan w:val="2"/>
            <w:shd w:val="clear" w:color="auto" w:fill="auto"/>
            <w:noWrap w:val="0"/>
            <w:vAlign w:val="bottom"/>
          </w:tcPr>
          <w:p>
            <w:pPr>
              <w:spacing w:line="188" w:lineRule="auto"/>
              <w:rPr>
                <w:rFonts w:ascii="Arial" w:hAnsi="Arial" w:eastAsia="Arial"/>
                <w:b/>
                <w:sz w:val="7"/>
              </w:rPr>
            </w:pPr>
            <w:r>
              <w:rPr>
                <w:rFonts w:ascii="Arial" w:hAnsi="Arial" w:eastAsia="Arial"/>
                <w:b/>
                <w:sz w:val="7"/>
              </w:rPr>
              <w:t>l</w:t>
            </w: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6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260" w:type="dxa"/>
            <w:gridSpan w:val="2"/>
            <w:vMerge w:val="restart"/>
            <w:shd w:val="clear" w:color="auto" w:fill="auto"/>
            <w:noWrap w:val="0"/>
            <w:vAlign w:val="bottom"/>
          </w:tcPr>
          <w:p>
            <w:pPr>
              <w:spacing w:line="180" w:lineRule="auto"/>
              <w:ind w:left="20"/>
              <w:rPr>
                <w:rFonts w:ascii="Arial" w:hAnsi="Arial" w:eastAsia="Arial"/>
                <w:b/>
                <w:sz w:val="10"/>
              </w:rPr>
            </w:pPr>
            <w:r>
              <w:rPr>
                <w:rFonts w:ascii="Arial" w:hAnsi="Arial" w:eastAsia="Arial"/>
                <w:b/>
                <w:sz w:val="10"/>
              </w:rPr>
              <w:t>m</w:t>
            </w: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380" w:type="dxa"/>
            <w:vMerge w:val="restart"/>
            <w:shd w:val="clear" w:color="auto" w:fill="auto"/>
            <w:noWrap w:val="0"/>
            <w:vAlign w:val="bottom"/>
          </w:tcPr>
          <w:p>
            <w:pPr>
              <w:spacing w:line="180" w:lineRule="auto"/>
              <w:ind w:left="20"/>
              <w:rPr>
                <w:rFonts w:ascii="Arial" w:hAnsi="Arial" w:eastAsia="Arial"/>
                <w:b/>
                <w:sz w:val="10"/>
              </w:rPr>
            </w:pPr>
            <w:r>
              <w:rPr>
                <w:rFonts w:ascii="Arial" w:hAnsi="Arial" w:eastAsia="Arial"/>
                <w:b/>
                <w:sz w:val="10"/>
              </w:rPr>
              <w:t>m</w:t>
            </w:r>
          </w:p>
        </w:tc>
        <w:tc>
          <w:tcPr>
            <w:tcW w:w="380" w:type="dxa"/>
            <w:shd w:val="clear" w:color="auto" w:fill="auto"/>
            <w:noWrap w:val="0"/>
            <w:vAlign w:val="bottom"/>
          </w:tcPr>
          <w:p>
            <w:pPr>
              <w:spacing w:line="0" w:lineRule="atLeast"/>
              <w:rPr>
                <w:rFonts w:ascii="Times New Roman" w:hAnsi="Times New Roman" w:eastAsia="Times New Roman"/>
                <w:sz w:val="5"/>
              </w:rPr>
            </w:pPr>
          </w:p>
        </w:tc>
        <w:tc>
          <w:tcPr>
            <w:tcW w:w="260" w:type="dxa"/>
            <w:shd w:val="clear" w:color="auto" w:fill="auto"/>
            <w:noWrap w:val="0"/>
            <w:vAlign w:val="bottom"/>
          </w:tcPr>
          <w:p>
            <w:pPr>
              <w:spacing w:line="188" w:lineRule="auto"/>
              <w:rPr>
                <w:rFonts w:ascii="Arial" w:hAnsi="Arial" w:eastAsia="Arial"/>
                <w:b/>
                <w:sz w:val="7"/>
              </w:rPr>
            </w:pPr>
            <w:r>
              <w:rPr>
                <w:rFonts w:ascii="Arial" w:hAnsi="Arial" w:eastAsia="Arial"/>
                <w:b/>
                <w:sz w:val="7"/>
              </w:rPr>
              <w:t>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 w:hRule="atLeast"/>
        </w:trPr>
        <w:tc>
          <w:tcPr>
            <w:tcW w:w="200" w:type="dxa"/>
            <w:shd w:val="clear" w:color="auto" w:fill="auto"/>
            <w:noWrap w:val="0"/>
            <w:vAlign w:val="bottom"/>
          </w:tcPr>
          <w:p>
            <w:pPr>
              <w:spacing w:line="0" w:lineRule="atLeast"/>
              <w:rPr>
                <w:rFonts w:ascii="Times New Roman" w:hAnsi="Times New Roman" w:eastAsia="Times New Roman"/>
                <w:sz w:val="2"/>
              </w:rPr>
            </w:pPr>
          </w:p>
        </w:tc>
        <w:tc>
          <w:tcPr>
            <w:tcW w:w="480" w:type="dxa"/>
            <w:shd w:val="clear" w:color="auto" w:fill="auto"/>
            <w:noWrap w:val="0"/>
            <w:vAlign w:val="bottom"/>
          </w:tcPr>
          <w:p>
            <w:pPr>
              <w:spacing w:line="0" w:lineRule="atLeast"/>
              <w:rPr>
                <w:rFonts w:ascii="Times New Roman" w:hAnsi="Times New Roman" w:eastAsia="Times New Roman"/>
                <w:sz w:val="2"/>
              </w:rPr>
            </w:pPr>
          </w:p>
        </w:tc>
        <w:tc>
          <w:tcPr>
            <w:tcW w:w="60" w:type="dxa"/>
            <w:shd w:val="clear" w:color="auto" w:fill="auto"/>
            <w:noWrap w:val="0"/>
            <w:vAlign w:val="bottom"/>
          </w:tcPr>
          <w:p>
            <w:pPr>
              <w:spacing w:line="0" w:lineRule="atLeast"/>
              <w:rPr>
                <w:rFonts w:ascii="Times New Roman" w:hAnsi="Times New Roman" w:eastAsia="Times New Roman"/>
                <w:sz w:val="2"/>
              </w:rPr>
            </w:pPr>
          </w:p>
        </w:tc>
        <w:tc>
          <w:tcPr>
            <w:tcW w:w="140" w:type="dxa"/>
            <w:shd w:val="clear" w:color="auto" w:fill="auto"/>
            <w:noWrap w:val="0"/>
            <w:vAlign w:val="bottom"/>
          </w:tcPr>
          <w:p>
            <w:pPr>
              <w:spacing w:line="0" w:lineRule="atLeast"/>
              <w:rPr>
                <w:rFonts w:ascii="Times New Roman" w:hAnsi="Times New Roman" w:eastAsia="Times New Roman"/>
                <w:sz w:val="2"/>
              </w:rPr>
            </w:pP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260" w:type="dxa"/>
            <w:gridSpan w:val="2"/>
            <w:shd w:val="clear" w:color="auto" w:fill="auto"/>
            <w:noWrap w:val="0"/>
            <w:vAlign w:val="bottom"/>
          </w:tcPr>
          <w:p>
            <w:pPr>
              <w:spacing w:line="0" w:lineRule="atLeast"/>
              <w:ind w:left="20"/>
              <w:rPr>
                <w:rFonts w:ascii="Arial" w:hAnsi="Arial" w:eastAsia="Arial"/>
                <w:b/>
                <w:sz w:val="2"/>
              </w:rPr>
            </w:pPr>
            <w:r>
              <w:rPr>
                <w:rFonts w:ascii="Arial" w:hAnsi="Arial" w:eastAsia="Arial"/>
                <w:b/>
                <w:sz w:val="2"/>
              </w:rPr>
              <w:t>t</w:t>
            </w: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80" w:type="dxa"/>
            <w:shd w:val="clear" w:color="auto" w:fill="auto"/>
            <w:noWrap w:val="0"/>
            <w:vAlign w:val="bottom"/>
          </w:tcPr>
          <w:p>
            <w:pPr>
              <w:spacing w:line="0" w:lineRule="atLeast"/>
              <w:rPr>
                <w:rFonts w:ascii="Times New Roman" w:hAnsi="Times New Roman" w:eastAsia="Times New Roman"/>
                <w:sz w:val="2"/>
              </w:rPr>
            </w:pP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100" w:type="dxa"/>
            <w:shd w:val="clear" w:color="auto" w:fill="auto"/>
            <w:noWrap w:val="0"/>
            <w:vAlign w:val="bottom"/>
          </w:tcPr>
          <w:p>
            <w:pPr>
              <w:spacing w:line="0" w:lineRule="atLeast"/>
              <w:rPr>
                <w:rFonts w:ascii="Times New Roman" w:hAnsi="Times New Roman" w:eastAsia="Times New Roman"/>
                <w:sz w:val="2"/>
              </w:rPr>
            </w:pPr>
          </w:p>
        </w:tc>
        <w:tc>
          <w:tcPr>
            <w:tcW w:w="360" w:type="dxa"/>
            <w:gridSpan w:val="3"/>
            <w:shd w:val="clear" w:color="auto" w:fill="auto"/>
            <w:noWrap w:val="0"/>
            <w:vAlign w:val="bottom"/>
          </w:tcPr>
          <w:p>
            <w:pPr>
              <w:spacing w:line="0" w:lineRule="atLeast"/>
              <w:ind w:left="60"/>
              <w:rPr>
                <w:rFonts w:ascii="Arial" w:hAnsi="Arial" w:eastAsia="Arial"/>
                <w:b/>
                <w:sz w:val="2"/>
              </w:rPr>
            </w:pPr>
            <w:r>
              <w:rPr>
                <w:rFonts w:ascii="Arial" w:hAnsi="Arial" w:eastAsia="Arial"/>
                <w:b/>
                <w:sz w:val="2"/>
              </w:rPr>
              <w:t>n</w:t>
            </w:r>
          </w:p>
        </w:tc>
        <w:tc>
          <w:tcPr>
            <w:tcW w:w="80" w:type="dxa"/>
            <w:shd w:val="clear" w:color="auto" w:fill="auto"/>
            <w:noWrap w:val="0"/>
            <w:vAlign w:val="bottom"/>
          </w:tcPr>
          <w:p>
            <w:pPr>
              <w:spacing w:line="0" w:lineRule="atLeast"/>
              <w:rPr>
                <w:rFonts w:ascii="Times New Roman" w:hAnsi="Times New Roman" w:eastAsia="Times New Roman"/>
                <w:sz w:val="2"/>
              </w:rPr>
            </w:pPr>
          </w:p>
        </w:tc>
        <w:tc>
          <w:tcPr>
            <w:tcW w:w="60" w:type="dxa"/>
            <w:shd w:val="clear" w:color="auto" w:fill="auto"/>
            <w:noWrap w:val="0"/>
            <w:vAlign w:val="bottom"/>
          </w:tcPr>
          <w:p>
            <w:pPr>
              <w:spacing w:line="0" w:lineRule="atLeast"/>
              <w:rPr>
                <w:rFonts w:ascii="Times New Roman" w:hAnsi="Times New Roman" w:eastAsia="Times New Roman"/>
                <w:sz w:val="2"/>
              </w:rPr>
            </w:pPr>
          </w:p>
        </w:tc>
        <w:tc>
          <w:tcPr>
            <w:tcW w:w="100" w:type="dxa"/>
            <w:shd w:val="clear" w:color="auto" w:fill="auto"/>
            <w:noWrap w:val="0"/>
            <w:vAlign w:val="bottom"/>
          </w:tcPr>
          <w:p>
            <w:pPr>
              <w:spacing w:line="0" w:lineRule="atLeast"/>
              <w:rPr>
                <w:rFonts w:ascii="Times New Roman" w:hAnsi="Times New Roman" w:eastAsia="Times New Roman"/>
                <w:sz w:val="2"/>
              </w:rPr>
            </w:pP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260" w:type="dxa"/>
            <w:gridSpan w:val="2"/>
            <w:vMerge w:val="continue"/>
            <w:shd w:val="clear" w:color="auto" w:fill="auto"/>
            <w:noWrap w:val="0"/>
            <w:vAlign w:val="bottom"/>
          </w:tcPr>
          <w:p>
            <w:pPr>
              <w:spacing w:line="0" w:lineRule="atLeast"/>
              <w:rPr>
                <w:rFonts w:ascii="Times New Roman" w:hAnsi="Times New Roman" w:eastAsia="Times New Roman"/>
                <w:sz w:val="2"/>
              </w:rPr>
            </w:pPr>
          </w:p>
        </w:tc>
        <w:tc>
          <w:tcPr>
            <w:tcW w:w="80" w:type="dxa"/>
            <w:shd w:val="clear" w:color="auto" w:fill="auto"/>
            <w:noWrap w:val="0"/>
            <w:vAlign w:val="bottom"/>
          </w:tcPr>
          <w:p>
            <w:pPr>
              <w:spacing w:line="0" w:lineRule="atLeast"/>
              <w:rPr>
                <w:rFonts w:ascii="Times New Roman" w:hAnsi="Times New Roman" w:eastAsia="Times New Roman"/>
                <w:sz w:val="2"/>
              </w:rPr>
            </w:pP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80" w:type="dxa"/>
            <w:shd w:val="clear" w:color="auto" w:fill="auto"/>
            <w:noWrap w:val="0"/>
            <w:vAlign w:val="bottom"/>
          </w:tcPr>
          <w:p>
            <w:pPr>
              <w:spacing w:line="0" w:lineRule="atLeast"/>
              <w:rPr>
                <w:rFonts w:ascii="Times New Roman" w:hAnsi="Times New Roman" w:eastAsia="Times New Roman"/>
                <w:sz w:val="2"/>
              </w:rPr>
            </w:pP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380" w:type="dxa"/>
            <w:vMerge w:val="continue"/>
            <w:shd w:val="clear" w:color="auto" w:fill="auto"/>
            <w:noWrap w:val="0"/>
            <w:vAlign w:val="bottom"/>
          </w:tcPr>
          <w:p>
            <w:pPr>
              <w:spacing w:line="0" w:lineRule="atLeast"/>
              <w:rPr>
                <w:rFonts w:ascii="Times New Roman" w:hAnsi="Times New Roman" w:eastAsia="Times New Roman"/>
                <w:sz w:val="2"/>
              </w:rPr>
            </w:pPr>
          </w:p>
        </w:tc>
        <w:tc>
          <w:tcPr>
            <w:tcW w:w="640" w:type="dxa"/>
            <w:gridSpan w:val="2"/>
            <w:shd w:val="clear" w:color="auto" w:fill="auto"/>
            <w:noWrap w:val="0"/>
            <w:vAlign w:val="bottom"/>
          </w:tcPr>
          <w:p>
            <w:pPr>
              <w:spacing w:line="0" w:lineRule="atLeast"/>
              <w:ind w:left="300"/>
              <w:rPr>
                <w:rFonts w:ascii="Arial" w:hAnsi="Arial" w:eastAsia="Arial"/>
                <w:b/>
                <w:sz w:val="2"/>
              </w:rPr>
            </w:pPr>
            <w:r>
              <w:rPr>
                <w:rFonts w:ascii="Arial" w:hAnsi="Arial" w:eastAsia="Arial"/>
                <w:b/>
                <w:sz w:val="2"/>
              </w:rPr>
              <w:t>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 w:hRule="atLeast"/>
        </w:trPr>
        <w:tc>
          <w:tcPr>
            <w:tcW w:w="200" w:type="dxa"/>
            <w:shd w:val="clear" w:color="auto" w:fill="auto"/>
            <w:noWrap w:val="0"/>
            <w:vAlign w:val="bottom"/>
          </w:tcPr>
          <w:p>
            <w:pPr>
              <w:spacing w:line="0" w:lineRule="atLeast"/>
              <w:rPr>
                <w:rFonts w:ascii="Times New Roman" w:hAnsi="Times New Roman" w:eastAsia="Times New Roman"/>
                <w:sz w:val="2"/>
              </w:rPr>
            </w:pPr>
          </w:p>
        </w:tc>
        <w:tc>
          <w:tcPr>
            <w:tcW w:w="480" w:type="dxa"/>
            <w:shd w:val="clear" w:color="auto" w:fill="auto"/>
            <w:noWrap w:val="0"/>
            <w:vAlign w:val="bottom"/>
          </w:tcPr>
          <w:p>
            <w:pPr>
              <w:spacing w:line="0" w:lineRule="atLeast"/>
              <w:rPr>
                <w:rFonts w:ascii="Times New Roman" w:hAnsi="Times New Roman" w:eastAsia="Times New Roman"/>
                <w:sz w:val="2"/>
              </w:rPr>
            </w:pPr>
          </w:p>
        </w:tc>
        <w:tc>
          <w:tcPr>
            <w:tcW w:w="60" w:type="dxa"/>
            <w:shd w:val="clear" w:color="auto" w:fill="auto"/>
            <w:noWrap w:val="0"/>
            <w:vAlign w:val="bottom"/>
          </w:tcPr>
          <w:p>
            <w:pPr>
              <w:spacing w:line="0" w:lineRule="atLeast"/>
              <w:rPr>
                <w:rFonts w:ascii="Times New Roman" w:hAnsi="Times New Roman" w:eastAsia="Times New Roman"/>
                <w:sz w:val="2"/>
              </w:rPr>
            </w:pPr>
          </w:p>
        </w:tc>
        <w:tc>
          <w:tcPr>
            <w:tcW w:w="140" w:type="dxa"/>
            <w:shd w:val="clear" w:color="auto" w:fill="auto"/>
            <w:noWrap w:val="0"/>
            <w:vAlign w:val="bottom"/>
          </w:tcPr>
          <w:p>
            <w:pPr>
              <w:spacing w:line="0" w:lineRule="atLeast"/>
              <w:rPr>
                <w:rFonts w:ascii="Times New Roman" w:hAnsi="Times New Roman" w:eastAsia="Times New Roman"/>
                <w:sz w:val="2"/>
              </w:rPr>
            </w:pP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260" w:type="dxa"/>
            <w:gridSpan w:val="2"/>
            <w:shd w:val="clear" w:color="auto" w:fill="auto"/>
            <w:noWrap w:val="0"/>
            <w:vAlign w:val="bottom"/>
          </w:tcPr>
          <w:p>
            <w:pPr>
              <w:spacing w:line="0" w:lineRule="atLeast"/>
              <w:ind w:left="80"/>
              <w:rPr>
                <w:rFonts w:ascii="Arial" w:hAnsi="Arial" w:eastAsia="Arial"/>
                <w:b/>
                <w:sz w:val="2"/>
              </w:rPr>
            </w:pPr>
            <w:r>
              <w:rPr>
                <w:rFonts w:ascii="Arial" w:hAnsi="Arial" w:eastAsia="Arial"/>
                <w:b/>
                <w:sz w:val="2"/>
              </w:rPr>
              <w:t>r</w:t>
            </w: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80" w:type="dxa"/>
            <w:shd w:val="clear" w:color="auto" w:fill="auto"/>
            <w:noWrap w:val="0"/>
            <w:vAlign w:val="bottom"/>
          </w:tcPr>
          <w:p>
            <w:pPr>
              <w:spacing w:line="0" w:lineRule="atLeast"/>
              <w:rPr>
                <w:rFonts w:ascii="Times New Roman" w:hAnsi="Times New Roman" w:eastAsia="Times New Roman"/>
                <w:sz w:val="2"/>
              </w:rPr>
            </w:pP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240" w:type="dxa"/>
            <w:gridSpan w:val="2"/>
            <w:vMerge w:val="restart"/>
            <w:shd w:val="clear" w:color="auto" w:fill="auto"/>
            <w:noWrap w:val="0"/>
            <w:vAlign w:val="bottom"/>
          </w:tcPr>
          <w:p>
            <w:pPr>
              <w:spacing w:line="217" w:lineRule="auto"/>
              <w:ind w:left="40"/>
              <w:rPr>
                <w:rFonts w:ascii="Arial" w:hAnsi="Arial" w:eastAsia="Arial"/>
                <w:b/>
                <w:sz w:val="17"/>
              </w:rPr>
            </w:pPr>
            <w:r>
              <w:rPr>
                <w:rFonts w:ascii="Arial" w:hAnsi="Arial" w:eastAsia="Arial"/>
                <w:b/>
                <w:sz w:val="17"/>
              </w:rPr>
              <w:t>o</w:t>
            </w:r>
          </w:p>
        </w:tc>
        <w:tc>
          <w:tcPr>
            <w:tcW w:w="80" w:type="dxa"/>
            <w:shd w:val="clear" w:color="auto" w:fill="auto"/>
            <w:noWrap w:val="0"/>
            <w:vAlign w:val="bottom"/>
          </w:tcPr>
          <w:p>
            <w:pPr>
              <w:spacing w:line="0" w:lineRule="atLeast"/>
              <w:rPr>
                <w:rFonts w:ascii="Times New Roman" w:hAnsi="Times New Roman" w:eastAsia="Times New Roman"/>
                <w:sz w:val="2"/>
              </w:rPr>
            </w:pPr>
          </w:p>
        </w:tc>
        <w:tc>
          <w:tcPr>
            <w:tcW w:w="140" w:type="dxa"/>
            <w:shd w:val="clear" w:color="auto" w:fill="auto"/>
            <w:noWrap w:val="0"/>
            <w:vAlign w:val="bottom"/>
          </w:tcPr>
          <w:p>
            <w:pPr>
              <w:spacing w:line="0" w:lineRule="atLeast"/>
              <w:rPr>
                <w:rFonts w:ascii="Times New Roman" w:hAnsi="Times New Roman" w:eastAsia="Times New Roman"/>
                <w:sz w:val="2"/>
              </w:rPr>
            </w:pPr>
          </w:p>
        </w:tc>
        <w:tc>
          <w:tcPr>
            <w:tcW w:w="80" w:type="dxa"/>
            <w:shd w:val="clear" w:color="auto" w:fill="auto"/>
            <w:noWrap w:val="0"/>
            <w:vAlign w:val="bottom"/>
          </w:tcPr>
          <w:p>
            <w:pPr>
              <w:spacing w:line="0" w:lineRule="atLeast"/>
              <w:rPr>
                <w:rFonts w:ascii="Times New Roman" w:hAnsi="Times New Roman" w:eastAsia="Times New Roman"/>
                <w:sz w:val="2"/>
              </w:rPr>
            </w:pPr>
          </w:p>
        </w:tc>
        <w:tc>
          <w:tcPr>
            <w:tcW w:w="60" w:type="dxa"/>
            <w:shd w:val="clear" w:color="auto" w:fill="auto"/>
            <w:noWrap w:val="0"/>
            <w:vAlign w:val="bottom"/>
          </w:tcPr>
          <w:p>
            <w:pPr>
              <w:spacing w:line="0" w:lineRule="atLeast"/>
              <w:rPr>
                <w:rFonts w:ascii="Times New Roman" w:hAnsi="Times New Roman" w:eastAsia="Times New Roman"/>
                <w:sz w:val="2"/>
              </w:rPr>
            </w:pPr>
          </w:p>
        </w:tc>
        <w:tc>
          <w:tcPr>
            <w:tcW w:w="100" w:type="dxa"/>
            <w:shd w:val="clear" w:color="auto" w:fill="auto"/>
            <w:noWrap w:val="0"/>
            <w:vAlign w:val="bottom"/>
          </w:tcPr>
          <w:p>
            <w:pPr>
              <w:spacing w:line="0" w:lineRule="atLeast"/>
              <w:rPr>
                <w:rFonts w:ascii="Times New Roman" w:hAnsi="Times New Roman" w:eastAsia="Times New Roman"/>
                <w:sz w:val="2"/>
              </w:rPr>
            </w:pPr>
          </w:p>
        </w:tc>
        <w:tc>
          <w:tcPr>
            <w:tcW w:w="180" w:type="dxa"/>
            <w:gridSpan w:val="2"/>
            <w:vMerge w:val="restart"/>
            <w:shd w:val="clear" w:color="auto" w:fill="auto"/>
            <w:noWrap w:val="0"/>
            <w:vAlign w:val="bottom"/>
          </w:tcPr>
          <w:p>
            <w:pPr>
              <w:spacing w:line="217" w:lineRule="auto"/>
              <w:jc w:val="right"/>
              <w:rPr>
                <w:rFonts w:ascii="Arial" w:hAnsi="Arial" w:eastAsia="Arial"/>
                <w:b/>
                <w:sz w:val="17"/>
              </w:rPr>
            </w:pPr>
            <w:r>
              <w:rPr>
                <w:rFonts w:ascii="Arial" w:hAnsi="Arial" w:eastAsia="Arial"/>
                <w:b/>
                <w:sz w:val="17"/>
              </w:rPr>
              <w:t>5</w:t>
            </w:r>
          </w:p>
        </w:tc>
        <w:tc>
          <w:tcPr>
            <w:tcW w:w="200" w:type="dxa"/>
            <w:shd w:val="clear" w:color="auto" w:fill="auto"/>
            <w:noWrap w:val="0"/>
            <w:vAlign w:val="bottom"/>
          </w:tcPr>
          <w:p>
            <w:pPr>
              <w:spacing w:line="0" w:lineRule="atLeast"/>
              <w:rPr>
                <w:rFonts w:ascii="Times New Roman" w:hAnsi="Times New Roman" w:eastAsia="Times New Roman"/>
                <w:sz w:val="2"/>
              </w:rPr>
            </w:pPr>
          </w:p>
        </w:tc>
        <w:tc>
          <w:tcPr>
            <w:tcW w:w="80" w:type="dxa"/>
            <w:shd w:val="clear" w:color="auto" w:fill="auto"/>
            <w:noWrap w:val="0"/>
            <w:vAlign w:val="bottom"/>
          </w:tcPr>
          <w:p>
            <w:pPr>
              <w:spacing w:line="0" w:lineRule="atLeast"/>
              <w:rPr>
                <w:rFonts w:ascii="Times New Roman" w:hAnsi="Times New Roman" w:eastAsia="Times New Roman"/>
                <w:sz w:val="2"/>
              </w:rPr>
            </w:pP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80" w:type="dxa"/>
            <w:shd w:val="clear" w:color="auto" w:fill="auto"/>
            <w:noWrap w:val="0"/>
            <w:vAlign w:val="bottom"/>
          </w:tcPr>
          <w:p>
            <w:pPr>
              <w:spacing w:line="0" w:lineRule="atLeast"/>
              <w:rPr>
                <w:rFonts w:ascii="Times New Roman" w:hAnsi="Times New Roman" w:eastAsia="Times New Roman"/>
                <w:sz w:val="2"/>
              </w:rPr>
            </w:pPr>
          </w:p>
        </w:tc>
        <w:tc>
          <w:tcPr>
            <w:tcW w:w="500" w:type="dxa"/>
            <w:gridSpan w:val="2"/>
            <w:vMerge w:val="restart"/>
            <w:shd w:val="clear" w:color="auto" w:fill="auto"/>
            <w:noWrap w:val="0"/>
            <w:vAlign w:val="bottom"/>
          </w:tcPr>
          <w:p>
            <w:pPr>
              <w:spacing w:line="217" w:lineRule="auto"/>
              <w:ind w:right="256"/>
              <w:jc w:val="right"/>
              <w:rPr>
                <w:rFonts w:ascii="Arial" w:hAnsi="Arial" w:eastAsia="Arial"/>
                <w:b/>
                <w:sz w:val="17"/>
              </w:rPr>
            </w:pPr>
            <w:r>
              <w:rPr>
                <w:rFonts w:ascii="Arial" w:hAnsi="Arial" w:eastAsia="Arial"/>
                <w:b/>
                <w:sz w:val="17"/>
              </w:rPr>
              <w:t>1</w:t>
            </w:r>
          </w:p>
        </w:tc>
        <w:tc>
          <w:tcPr>
            <w:tcW w:w="380" w:type="dxa"/>
            <w:vMerge w:val="restart"/>
            <w:shd w:val="clear" w:color="auto" w:fill="auto"/>
            <w:noWrap w:val="0"/>
            <w:vAlign w:val="bottom"/>
          </w:tcPr>
          <w:p>
            <w:pPr>
              <w:spacing w:line="217" w:lineRule="auto"/>
              <w:ind w:left="180"/>
              <w:rPr>
                <w:rFonts w:ascii="Arial" w:hAnsi="Arial" w:eastAsia="Arial"/>
                <w:b/>
                <w:sz w:val="17"/>
              </w:rPr>
            </w:pPr>
            <w:r>
              <w:rPr>
                <w:rFonts w:ascii="Arial" w:hAnsi="Arial" w:eastAsia="Arial"/>
                <w:b/>
                <w:sz w:val="17"/>
              </w:rPr>
              <w:t>o</w:t>
            </w:r>
          </w:p>
        </w:tc>
        <w:tc>
          <w:tcPr>
            <w:tcW w:w="260" w:type="dxa"/>
            <w:shd w:val="clear" w:color="auto" w:fill="auto"/>
            <w:noWrap w:val="0"/>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54" w:hRule="atLeast"/>
        </w:trPr>
        <w:tc>
          <w:tcPr>
            <w:tcW w:w="200" w:type="dxa"/>
            <w:shd w:val="clear" w:color="auto" w:fill="auto"/>
            <w:noWrap w:val="0"/>
            <w:vAlign w:val="bottom"/>
          </w:tcPr>
          <w:p>
            <w:pPr>
              <w:spacing w:line="0" w:lineRule="atLeast"/>
              <w:rPr>
                <w:rFonts w:ascii="Times New Roman" w:hAnsi="Times New Roman" w:eastAsia="Times New Roman"/>
                <w:sz w:val="13"/>
              </w:rPr>
            </w:pPr>
          </w:p>
        </w:tc>
        <w:tc>
          <w:tcPr>
            <w:tcW w:w="480" w:type="dxa"/>
            <w:shd w:val="clear" w:color="auto" w:fill="auto"/>
            <w:noWrap w:val="0"/>
            <w:vAlign w:val="bottom"/>
          </w:tcPr>
          <w:p>
            <w:pPr>
              <w:spacing w:line="0" w:lineRule="atLeast"/>
              <w:rPr>
                <w:rFonts w:ascii="Times New Roman" w:hAnsi="Times New Roman" w:eastAsia="Times New Roman"/>
                <w:sz w:val="13"/>
              </w:rPr>
            </w:pPr>
          </w:p>
        </w:tc>
        <w:tc>
          <w:tcPr>
            <w:tcW w:w="60" w:type="dxa"/>
            <w:shd w:val="clear" w:color="auto" w:fill="auto"/>
            <w:noWrap w:val="0"/>
            <w:vAlign w:val="bottom"/>
          </w:tcPr>
          <w:p>
            <w:pPr>
              <w:spacing w:line="0" w:lineRule="atLeast"/>
              <w:rPr>
                <w:rFonts w:ascii="Times New Roman" w:hAnsi="Times New Roman" w:eastAsia="Times New Roman"/>
                <w:sz w:val="13"/>
              </w:rPr>
            </w:pPr>
          </w:p>
        </w:tc>
        <w:tc>
          <w:tcPr>
            <w:tcW w:w="140" w:type="dxa"/>
            <w:shd w:val="clear" w:color="auto" w:fill="auto"/>
            <w:noWrap w:val="0"/>
            <w:vAlign w:val="bottom"/>
          </w:tcPr>
          <w:p>
            <w:pPr>
              <w:spacing w:line="0" w:lineRule="atLeast"/>
              <w:rPr>
                <w:rFonts w:ascii="Times New Roman" w:hAnsi="Times New Roman" w:eastAsia="Times New Roman"/>
                <w:sz w:val="13"/>
              </w:rPr>
            </w:pPr>
          </w:p>
        </w:tc>
        <w:tc>
          <w:tcPr>
            <w:tcW w:w="220" w:type="dxa"/>
            <w:gridSpan w:val="2"/>
            <w:vMerge w:val="restart"/>
            <w:shd w:val="clear" w:color="auto" w:fill="auto"/>
            <w:noWrap w:val="0"/>
            <w:vAlign w:val="bottom"/>
          </w:tcPr>
          <w:p>
            <w:pPr>
              <w:spacing w:line="225" w:lineRule="auto"/>
              <w:ind w:left="40"/>
              <w:rPr>
                <w:rFonts w:ascii="Arial" w:hAnsi="Arial" w:eastAsia="Arial"/>
                <w:b/>
                <w:sz w:val="17"/>
              </w:rPr>
            </w:pPr>
            <w:r>
              <w:rPr>
                <w:rFonts w:ascii="Arial" w:hAnsi="Arial" w:eastAsia="Arial"/>
                <w:b/>
                <w:sz w:val="17"/>
              </w:rPr>
              <w:t>n</w:t>
            </w:r>
          </w:p>
        </w:tc>
        <w:tc>
          <w:tcPr>
            <w:tcW w:w="160" w:type="dxa"/>
            <w:shd w:val="clear" w:color="auto" w:fill="auto"/>
            <w:noWrap w:val="0"/>
            <w:vAlign w:val="bottom"/>
          </w:tcPr>
          <w:p>
            <w:pPr>
              <w:spacing w:line="0" w:lineRule="atLeast"/>
              <w:rPr>
                <w:rFonts w:ascii="Times New Roman" w:hAnsi="Times New Roman" w:eastAsia="Times New Roman"/>
                <w:sz w:val="13"/>
              </w:rPr>
            </w:pPr>
          </w:p>
        </w:tc>
        <w:tc>
          <w:tcPr>
            <w:tcW w:w="120" w:type="dxa"/>
            <w:shd w:val="clear" w:color="auto" w:fill="auto"/>
            <w:noWrap w:val="0"/>
            <w:vAlign w:val="bottom"/>
          </w:tcPr>
          <w:p>
            <w:pPr>
              <w:spacing w:line="0" w:lineRule="atLeast"/>
              <w:rPr>
                <w:rFonts w:ascii="Times New Roman" w:hAnsi="Times New Roman" w:eastAsia="Times New Roman"/>
                <w:sz w:val="13"/>
              </w:rPr>
            </w:pPr>
          </w:p>
        </w:tc>
        <w:tc>
          <w:tcPr>
            <w:tcW w:w="80" w:type="dxa"/>
            <w:shd w:val="clear" w:color="auto" w:fill="auto"/>
            <w:noWrap w:val="0"/>
            <w:vAlign w:val="bottom"/>
          </w:tcPr>
          <w:p>
            <w:pPr>
              <w:spacing w:line="0" w:lineRule="atLeast"/>
              <w:rPr>
                <w:rFonts w:ascii="Times New Roman" w:hAnsi="Times New Roman" w:eastAsia="Times New Roman"/>
                <w:sz w:val="13"/>
              </w:rPr>
            </w:pPr>
          </w:p>
        </w:tc>
        <w:tc>
          <w:tcPr>
            <w:tcW w:w="120" w:type="dxa"/>
            <w:shd w:val="clear" w:color="auto" w:fill="auto"/>
            <w:noWrap w:val="0"/>
            <w:vAlign w:val="bottom"/>
          </w:tcPr>
          <w:p>
            <w:pPr>
              <w:spacing w:line="0" w:lineRule="atLeast"/>
              <w:rPr>
                <w:rFonts w:ascii="Times New Roman" w:hAnsi="Times New Roman" w:eastAsia="Times New Roman"/>
                <w:sz w:val="13"/>
              </w:rPr>
            </w:pPr>
          </w:p>
        </w:tc>
        <w:tc>
          <w:tcPr>
            <w:tcW w:w="240" w:type="dxa"/>
            <w:gridSpan w:val="2"/>
            <w:vMerge w:val="continue"/>
            <w:shd w:val="clear" w:color="auto" w:fill="auto"/>
            <w:noWrap w:val="0"/>
            <w:vAlign w:val="bottom"/>
          </w:tcPr>
          <w:p>
            <w:pPr>
              <w:spacing w:line="0" w:lineRule="atLeast"/>
              <w:rPr>
                <w:rFonts w:ascii="Times New Roman" w:hAnsi="Times New Roman" w:eastAsia="Times New Roman"/>
                <w:sz w:val="13"/>
              </w:rPr>
            </w:pPr>
          </w:p>
        </w:tc>
        <w:tc>
          <w:tcPr>
            <w:tcW w:w="80" w:type="dxa"/>
            <w:shd w:val="clear" w:color="auto" w:fill="auto"/>
            <w:noWrap w:val="0"/>
            <w:vAlign w:val="bottom"/>
          </w:tcPr>
          <w:p>
            <w:pPr>
              <w:spacing w:line="0" w:lineRule="atLeast"/>
              <w:rPr>
                <w:rFonts w:ascii="Times New Roman" w:hAnsi="Times New Roman" w:eastAsia="Times New Roman"/>
                <w:sz w:val="13"/>
              </w:rPr>
            </w:pPr>
          </w:p>
        </w:tc>
        <w:tc>
          <w:tcPr>
            <w:tcW w:w="140" w:type="dxa"/>
            <w:shd w:val="clear" w:color="auto" w:fill="auto"/>
            <w:noWrap w:val="0"/>
            <w:vAlign w:val="bottom"/>
          </w:tcPr>
          <w:p>
            <w:pPr>
              <w:spacing w:line="0" w:lineRule="atLeast"/>
              <w:rPr>
                <w:rFonts w:ascii="Times New Roman" w:hAnsi="Times New Roman" w:eastAsia="Times New Roman"/>
                <w:sz w:val="13"/>
              </w:rPr>
            </w:pPr>
          </w:p>
        </w:tc>
        <w:tc>
          <w:tcPr>
            <w:tcW w:w="80" w:type="dxa"/>
            <w:shd w:val="clear" w:color="auto" w:fill="auto"/>
            <w:noWrap w:val="0"/>
            <w:vAlign w:val="bottom"/>
          </w:tcPr>
          <w:p>
            <w:pPr>
              <w:spacing w:line="0" w:lineRule="atLeast"/>
              <w:rPr>
                <w:rFonts w:ascii="Times New Roman" w:hAnsi="Times New Roman" w:eastAsia="Times New Roman"/>
                <w:sz w:val="13"/>
              </w:rPr>
            </w:pPr>
          </w:p>
        </w:tc>
        <w:tc>
          <w:tcPr>
            <w:tcW w:w="60" w:type="dxa"/>
            <w:shd w:val="clear" w:color="auto" w:fill="auto"/>
            <w:noWrap w:val="0"/>
            <w:vAlign w:val="bottom"/>
          </w:tcPr>
          <w:p>
            <w:pPr>
              <w:spacing w:line="0" w:lineRule="atLeast"/>
              <w:rPr>
                <w:rFonts w:ascii="Times New Roman" w:hAnsi="Times New Roman" w:eastAsia="Times New Roman"/>
                <w:sz w:val="13"/>
              </w:rPr>
            </w:pPr>
          </w:p>
        </w:tc>
        <w:tc>
          <w:tcPr>
            <w:tcW w:w="100" w:type="dxa"/>
            <w:shd w:val="clear" w:color="auto" w:fill="auto"/>
            <w:noWrap w:val="0"/>
            <w:vAlign w:val="bottom"/>
          </w:tcPr>
          <w:p>
            <w:pPr>
              <w:spacing w:line="0" w:lineRule="atLeast"/>
              <w:rPr>
                <w:rFonts w:ascii="Times New Roman" w:hAnsi="Times New Roman" w:eastAsia="Times New Roman"/>
                <w:sz w:val="13"/>
              </w:rPr>
            </w:pPr>
          </w:p>
        </w:tc>
        <w:tc>
          <w:tcPr>
            <w:tcW w:w="180" w:type="dxa"/>
            <w:gridSpan w:val="2"/>
            <w:vMerge w:val="continue"/>
            <w:shd w:val="clear" w:color="auto" w:fill="auto"/>
            <w:noWrap w:val="0"/>
            <w:vAlign w:val="bottom"/>
          </w:tcPr>
          <w:p>
            <w:pPr>
              <w:spacing w:line="0" w:lineRule="atLeast"/>
              <w:rPr>
                <w:rFonts w:ascii="Times New Roman" w:hAnsi="Times New Roman" w:eastAsia="Times New Roman"/>
                <w:sz w:val="13"/>
              </w:rPr>
            </w:pPr>
          </w:p>
        </w:tc>
        <w:tc>
          <w:tcPr>
            <w:tcW w:w="200" w:type="dxa"/>
            <w:shd w:val="clear" w:color="auto" w:fill="auto"/>
            <w:noWrap w:val="0"/>
            <w:vAlign w:val="bottom"/>
          </w:tcPr>
          <w:p>
            <w:pPr>
              <w:spacing w:line="0" w:lineRule="atLeast"/>
              <w:rPr>
                <w:rFonts w:ascii="Times New Roman" w:hAnsi="Times New Roman" w:eastAsia="Times New Roman"/>
                <w:sz w:val="13"/>
              </w:rPr>
            </w:pPr>
          </w:p>
        </w:tc>
        <w:tc>
          <w:tcPr>
            <w:tcW w:w="80" w:type="dxa"/>
            <w:shd w:val="clear" w:color="auto" w:fill="auto"/>
            <w:noWrap w:val="0"/>
            <w:vAlign w:val="bottom"/>
          </w:tcPr>
          <w:p>
            <w:pPr>
              <w:spacing w:line="0" w:lineRule="atLeast"/>
              <w:rPr>
                <w:rFonts w:ascii="Times New Roman" w:hAnsi="Times New Roman" w:eastAsia="Times New Roman"/>
                <w:sz w:val="13"/>
              </w:rPr>
            </w:pPr>
          </w:p>
        </w:tc>
        <w:tc>
          <w:tcPr>
            <w:tcW w:w="120" w:type="dxa"/>
            <w:shd w:val="clear" w:color="auto" w:fill="auto"/>
            <w:noWrap w:val="0"/>
            <w:vAlign w:val="bottom"/>
          </w:tcPr>
          <w:p>
            <w:pPr>
              <w:spacing w:line="0" w:lineRule="atLeast"/>
              <w:rPr>
                <w:rFonts w:ascii="Times New Roman" w:hAnsi="Times New Roman" w:eastAsia="Times New Roman"/>
                <w:sz w:val="13"/>
              </w:rPr>
            </w:pPr>
          </w:p>
        </w:tc>
        <w:tc>
          <w:tcPr>
            <w:tcW w:w="80" w:type="dxa"/>
            <w:shd w:val="clear" w:color="auto" w:fill="auto"/>
            <w:noWrap w:val="0"/>
            <w:vAlign w:val="bottom"/>
          </w:tcPr>
          <w:p>
            <w:pPr>
              <w:spacing w:line="0" w:lineRule="atLeast"/>
              <w:rPr>
                <w:rFonts w:ascii="Times New Roman" w:hAnsi="Times New Roman" w:eastAsia="Times New Roman"/>
                <w:sz w:val="13"/>
              </w:rPr>
            </w:pPr>
          </w:p>
        </w:tc>
        <w:tc>
          <w:tcPr>
            <w:tcW w:w="500" w:type="dxa"/>
            <w:gridSpan w:val="2"/>
            <w:vMerge w:val="continue"/>
            <w:shd w:val="clear" w:color="auto" w:fill="auto"/>
            <w:noWrap w:val="0"/>
            <w:vAlign w:val="bottom"/>
          </w:tcPr>
          <w:p>
            <w:pPr>
              <w:spacing w:line="0" w:lineRule="atLeast"/>
              <w:rPr>
                <w:rFonts w:ascii="Times New Roman" w:hAnsi="Times New Roman" w:eastAsia="Times New Roman"/>
                <w:sz w:val="13"/>
              </w:rPr>
            </w:pPr>
          </w:p>
        </w:tc>
        <w:tc>
          <w:tcPr>
            <w:tcW w:w="380" w:type="dxa"/>
            <w:vMerge w:val="continue"/>
            <w:shd w:val="clear" w:color="auto" w:fill="auto"/>
            <w:noWrap w:val="0"/>
            <w:vAlign w:val="bottom"/>
          </w:tcPr>
          <w:p>
            <w:pPr>
              <w:spacing w:line="0" w:lineRule="atLeast"/>
              <w:rPr>
                <w:rFonts w:ascii="Times New Roman" w:hAnsi="Times New Roman" w:eastAsia="Times New Roman"/>
                <w:sz w:val="13"/>
              </w:rPr>
            </w:pPr>
          </w:p>
        </w:tc>
        <w:tc>
          <w:tcPr>
            <w:tcW w:w="260" w:type="dxa"/>
            <w:shd w:val="clear" w:color="auto" w:fill="auto"/>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 w:hRule="atLeast"/>
        </w:trPr>
        <w:tc>
          <w:tcPr>
            <w:tcW w:w="200" w:type="dxa"/>
            <w:shd w:val="clear" w:color="auto" w:fill="auto"/>
            <w:noWrap w:val="0"/>
            <w:vAlign w:val="bottom"/>
          </w:tcPr>
          <w:p>
            <w:pPr>
              <w:spacing w:line="0" w:lineRule="atLeast"/>
              <w:rPr>
                <w:rFonts w:ascii="Times New Roman" w:hAnsi="Times New Roman" w:eastAsia="Times New Roman"/>
                <w:sz w:val="2"/>
              </w:rPr>
            </w:pPr>
          </w:p>
        </w:tc>
        <w:tc>
          <w:tcPr>
            <w:tcW w:w="480" w:type="dxa"/>
            <w:shd w:val="clear" w:color="auto" w:fill="auto"/>
            <w:noWrap w:val="0"/>
            <w:vAlign w:val="bottom"/>
          </w:tcPr>
          <w:p>
            <w:pPr>
              <w:spacing w:line="0" w:lineRule="atLeast"/>
              <w:rPr>
                <w:rFonts w:ascii="Times New Roman" w:hAnsi="Times New Roman" w:eastAsia="Times New Roman"/>
                <w:sz w:val="2"/>
              </w:rPr>
            </w:pPr>
          </w:p>
        </w:tc>
        <w:tc>
          <w:tcPr>
            <w:tcW w:w="60" w:type="dxa"/>
            <w:shd w:val="clear" w:color="auto" w:fill="auto"/>
            <w:noWrap w:val="0"/>
            <w:vAlign w:val="bottom"/>
          </w:tcPr>
          <w:p>
            <w:pPr>
              <w:spacing w:line="0" w:lineRule="atLeast"/>
              <w:rPr>
                <w:rFonts w:ascii="Times New Roman" w:hAnsi="Times New Roman" w:eastAsia="Times New Roman"/>
                <w:sz w:val="2"/>
              </w:rPr>
            </w:pPr>
          </w:p>
        </w:tc>
        <w:tc>
          <w:tcPr>
            <w:tcW w:w="140" w:type="dxa"/>
            <w:shd w:val="clear" w:color="auto" w:fill="auto"/>
            <w:noWrap w:val="0"/>
            <w:vAlign w:val="bottom"/>
          </w:tcPr>
          <w:p>
            <w:pPr>
              <w:spacing w:line="0" w:lineRule="atLeast"/>
              <w:rPr>
                <w:rFonts w:ascii="Times New Roman" w:hAnsi="Times New Roman" w:eastAsia="Times New Roman"/>
                <w:sz w:val="2"/>
              </w:rPr>
            </w:pPr>
          </w:p>
        </w:tc>
        <w:tc>
          <w:tcPr>
            <w:tcW w:w="220" w:type="dxa"/>
            <w:gridSpan w:val="2"/>
            <w:vMerge w:val="continue"/>
            <w:shd w:val="clear" w:color="auto" w:fill="auto"/>
            <w:noWrap w:val="0"/>
            <w:vAlign w:val="bottom"/>
          </w:tcPr>
          <w:p>
            <w:pPr>
              <w:spacing w:line="0" w:lineRule="atLeast"/>
              <w:rPr>
                <w:rFonts w:ascii="Times New Roman" w:hAnsi="Times New Roman" w:eastAsia="Times New Roman"/>
                <w:sz w:val="2"/>
              </w:rPr>
            </w:pPr>
          </w:p>
        </w:tc>
        <w:tc>
          <w:tcPr>
            <w:tcW w:w="160" w:type="dxa"/>
            <w:shd w:val="clear" w:color="auto" w:fill="auto"/>
            <w:noWrap w:val="0"/>
            <w:vAlign w:val="bottom"/>
          </w:tcPr>
          <w:p>
            <w:pPr>
              <w:spacing w:line="0" w:lineRule="atLeast"/>
              <w:rPr>
                <w:rFonts w:ascii="Times New Roman" w:hAnsi="Times New Roman" w:eastAsia="Times New Roman"/>
                <w:sz w:val="2"/>
              </w:rPr>
            </w:pP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80" w:type="dxa"/>
            <w:shd w:val="clear" w:color="auto" w:fill="auto"/>
            <w:noWrap w:val="0"/>
            <w:vAlign w:val="bottom"/>
          </w:tcPr>
          <w:p>
            <w:pPr>
              <w:spacing w:line="0" w:lineRule="atLeast"/>
              <w:rPr>
                <w:rFonts w:ascii="Times New Roman" w:hAnsi="Times New Roman" w:eastAsia="Times New Roman"/>
                <w:sz w:val="2"/>
              </w:rPr>
            </w:pPr>
          </w:p>
        </w:tc>
        <w:tc>
          <w:tcPr>
            <w:tcW w:w="220" w:type="dxa"/>
            <w:gridSpan w:val="2"/>
            <w:vMerge w:val="restart"/>
            <w:shd w:val="clear" w:color="auto" w:fill="auto"/>
            <w:noWrap w:val="0"/>
            <w:vAlign w:val="bottom"/>
          </w:tcPr>
          <w:p>
            <w:pPr>
              <w:spacing w:line="190" w:lineRule="auto"/>
              <w:ind w:left="20"/>
              <w:rPr>
                <w:rFonts w:ascii="Arial" w:hAnsi="Arial" w:eastAsia="Arial"/>
                <w:b/>
                <w:sz w:val="15"/>
              </w:rPr>
            </w:pPr>
            <w:r>
              <w:rPr>
                <w:rFonts w:ascii="Arial" w:hAnsi="Arial" w:eastAsia="Arial"/>
                <w:b/>
                <w:sz w:val="15"/>
              </w:rPr>
              <w:t>t</w:t>
            </w:r>
          </w:p>
        </w:tc>
        <w:tc>
          <w:tcPr>
            <w:tcW w:w="140" w:type="dxa"/>
            <w:shd w:val="clear" w:color="auto" w:fill="auto"/>
            <w:noWrap w:val="0"/>
            <w:vAlign w:val="bottom"/>
          </w:tcPr>
          <w:p>
            <w:pPr>
              <w:spacing w:line="0" w:lineRule="atLeast"/>
              <w:rPr>
                <w:rFonts w:ascii="Times New Roman" w:hAnsi="Times New Roman" w:eastAsia="Times New Roman"/>
                <w:sz w:val="2"/>
              </w:rPr>
            </w:pPr>
          </w:p>
        </w:tc>
        <w:tc>
          <w:tcPr>
            <w:tcW w:w="80" w:type="dxa"/>
            <w:shd w:val="clear" w:color="auto" w:fill="auto"/>
            <w:noWrap w:val="0"/>
            <w:vAlign w:val="bottom"/>
          </w:tcPr>
          <w:p>
            <w:pPr>
              <w:spacing w:line="0" w:lineRule="atLeast"/>
              <w:rPr>
                <w:rFonts w:ascii="Times New Roman" w:hAnsi="Times New Roman" w:eastAsia="Times New Roman"/>
                <w:sz w:val="2"/>
              </w:rPr>
            </w:pPr>
          </w:p>
        </w:tc>
        <w:tc>
          <w:tcPr>
            <w:tcW w:w="140" w:type="dxa"/>
            <w:shd w:val="clear" w:color="auto" w:fill="auto"/>
            <w:noWrap w:val="0"/>
            <w:vAlign w:val="bottom"/>
          </w:tcPr>
          <w:p>
            <w:pPr>
              <w:spacing w:line="0" w:lineRule="atLeast"/>
              <w:rPr>
                <w:rFonts w:ascii="Times New Roman" w:hAnsi="Times New Roman" w:eastAsia="Times New Roman"/>
                <w:sz w:val="2"/>
              </w:rPr>
            </w:pPr>
          </w:p>
        </w:tc>
        <w:tc>
          <w:tcPr>
            <w:tcW w:w="80" w:type="dxa"/>
            <w:shd w:val="clear" w:color="auto" w:fill="auto"/>
            <w:noWrap w:val="0"/>
            <w:vAlign w:val="bottom"/>
          </w:tcPr>
          <w:p>
            <w:pPr>
              <w:spacing w:line="0" w:lineRule="atLeast"/>
              <w:rPr>
                <w:rFonts w:ascii="Times New Roman" w:hAnsi="Times New Roman" w:eastAsia="Times New Roman"/>
                <w:sz w:val="2"/>
              </w:rPr>
            </w:pPr>
          </w:p>
        </w:tc>
        <w:tc>
          <w:tcPr>
            <w:tcW w:w="60" w:type="dxa"/>
            <w:shd w:val="clear" w:color="auto" w:fill="auto"/>
            <w:noWrap w:val="0"/>
            <w:vAlign w:val="bottom"/>
          </w:tcPr>
          <w:p>
            <w:pPr>
              <w:spacing w:line="0" w:lineRule="atLeast"/>
              <w:rPr>
                <w:rFonts w:ascii="Times New Roman" w:hAnsi="Times New Roman" w:eastAsia="Times New Roman"/>
                <w:sz w:val="2"/>
              </w:rPr>
            </w:pPr>
          </w:p>
        </w:tc>
        <w:tc>
          <w:tcPr>
            <w:tcW w:w="220" w:type="dxa"/>
            <w:gridSpan w:val="2"/>
            <w:shd w:val="clear" w:color="auto" w:fill="auto"/>
            <w:noWrap w:val="0"/>
            <w:vAlign w:val="bottom"/>
          </w:tcPr>
          <w:p>
            <w:pPr>
              <w:spacing w:line="205" w:lineRule="auto"/>
              <w:ind w:left="20"/>
              <w:rPr>
                <w:rFonts w:ascii="Arial" w:hAnsi="Arial" w:eastAsia="Arial"/>
                <w:b/>
                <w:sz w:val="3"/>
              </w:rPr>
            </w:pPr>
            <w:r>
              <w:rPr>
                <w:rFonts w:ascii="Arial" w:hAnsi="Arial" w:eastAsia="Arial"/>
                <w:b/>
                <w:sz w:val="3"/>
              </w:rPr>
              <w:t>.</w:t>
            </w:r>
          </w:p>
        </w:tc>
        <w:tc>
          <w:tcPr>
            <w:tcW w:w="60" w:type="dxa"/>
            <w:shd w:val="clear" w:color="auto" w:fill="auto"/>
            <w:noWrap w:val="0"/>
            <w:vAlign w:val="bottom"/>
          </w:tcPr>
          <w:p>
            <w:pPr>
              <w:spacing w:line="0" w:lineRule="atLeast"/>
              <w:rPr>
                <w:rFonts w:ascii="Times New Roman" w:hAnsi="Times New Roman" w:eastAsia="Times New Roman"/>
                <w:sz w:val="2"/>
              </w:rPr>
            </w:pPr>
          </w:p>
        </w:tc>
        <w:tc>
          <w:tcPr>
            <w:tcW w:w="200" w:type="dxa"/>
            <w:shd w:val="clear" w:color="auto" w:fill="auto"/>
            <w:noWrap w:val="0"/>
            <w:vAlign w:val="bottom"/>
          </w:tcPr>
          <w:p>
            <w:pPr>
              <w:spacing w:line="0" w:lineRule="atLeast"/>
              <w:rPr>
                <w:rFonts w:ascii="Times New Roman" w:hAnsi="Times New Roman" w:eastAsia="Times New Roman"/>
                <w:sz w:val="2"/>
              </w:rPr>
            </w:pPr>
          </w:p>
        </w:tc>
        <w:tc>
          <w:tcPr>
            <w:tcW w:w="80" w:type="dxa"/>
            <w:shd w:val="clear" w:color="auto" w:fill="auto"/>
            <w:noWrap w:val="0"/>
            <w:vAlign w:val="bottom"/>
          </w:tcPr>
          <w:p>
            <w:pPr>
              <w:spacing w:line="0" w:lineRule="atLeast"/>
              <w:rPr>
                <w:rFonts w:ascii="Times New Roman" w:hAnsi="Times New Roman" w:eastAsia="Times New Roman"/>
                <w:sz w:val="2"/>
              </w:rPr>
            </w:pP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200" w:type="dxa"/>
            <w:gridSpan w:val="2"/>
            <w:shd w:val="clear" w:color="auto" w:fill="auto"/>
            <w:noWrap w:val="0"/>
            <w:vAlign w:val="bottom"/>
          </w:tcPr>
          <w:p>
            <w:pPr>
              <w:spacing w:line="205" w:lineRule="auto"/>
              <w:jc w:val="right"/>
              <w:rPr>
                <w:rFonts w:ascii="Arial" w:hAnsi="Arial" w:eastAsia="Arial"/>
                <w:b/>
                <w:sz w:val="3"/>
              </w:rPr>
            </w:pPr>
            <w:r>
              <w:rPr>
                <w:rFonts w:ascii="Arial" w:hAnsi="Arial" w:eastAsia="Arial"/>
                <w:b/>
                <w:sz w:val="3"/>
              </w:rPr>
              <w:t>(</w:t>
            </w:r>
          </w:p>
        </w:tc>
        <w:tc>
          <w:tcPr>
            <w:tcW w:w="380" w:type="dxa"/>
            <w:shd w:val="clear" w:color="auto" w:fill="auto"/>
            <w:noWrap w:val="0"/>
            <w:vAlign w:val="bottom"/>
          </w:tcPr>
          <w:p>
            <w:pPr>
              <w:spacing w:line="0" w:lineRule="atLeast"/>
              <w:rPr>
                <w:rFonts w:ascii="Times New Roman" w:hAnsi="Times New Roman" w:eastAsia="Times New Roman"/>
                <w:sz w:val="2"/>
              </w:rPr>
            </w:pPr>
          </w:p>
        </w:tc>
        <w:tc>
          <w:tcPr>
            <w:tcW w:w="380" w:type="dxa"/>
            <w:vMerge w:val="restart"/>
            <w:shd w:val="clear" w:color="auto" w:fill="auto"/>
            <w:noWrap w:val="0"/>
            <w:vAlign w:val="bottom"/>
          </w:tcPr>
          <w:p>
            <w:pPr>
              <w:spacing w:line="190" w:lineRule="auto"/>
              <w:ind w:left="20"/>
              <w:rPr>
                <w:rFonts w:ascii="Arial" w:hAnsi="Arial" w:eastAsia="Arial"/>
                <w:b/>
                <w:sz w:val="15"/>
              </w:rPr>
            </w:pPr>
            <w:r>
              <w:rPr>
                <w:rFonts w:ascii="Arial" w:hAnsi="Arial" w:eastAsia="Arial"/>
                <w:b/>
                <w:sz w:val="15"/>
              </w:rPr>
              <w:t>x</w:t>
            </w:r>
          </w:p>
        </w:tc>
        <w:tc>
          <w:tcPr>
            <w:tcW w:w="260" w:type="dxa"/>
            <w:shd w:val="clear" w:color="auto" w:fill="auto"/>
            <w:noWrap w:val="0"/>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8" w:hRule="atLeast"/>
        </w:trPr>
        <w:tc>
          <w:tcPr>
            <w:tcW w:w="200" w:type="dxa"/>
            <w:shd w:val="clear" w:color="auto" w:fill="auto"/>
            <w:noWrap w:val="0"/>
            <w:vAlign w:val="bottom"/>
          </w:tcPr>
          <w:p>
            <w:pPr>
              <w:spacing w:line="0" w:lineRule="atLeast"/>
              <w:rPr>
                <w:rFonts w:ascii="Times New Roman" w:hAnsi="Times New Roman" w:eastAsia="Times New Roman"/>
                <w:sz w:val="9"/>
              </w:rPr>
            </w:pPr>
          </w:p>
        </w:tc>
        <w:tc>
          <w:tcPr>
            <w:tcW w:w="480" w:type="dxa"/>
            <w:shd w:val="clear" w:color="auto" w:fill="auto"/>
            <w:noWrap w:val="0"/>
            <w:vAlign w:val="bottom"/>
          </w:tcPr>
          <w:p>
            <w:pPr>
              <w:spacing w:line="0" w:lineRule="atLeast"/>
              <w:rPr>
                <w:rFonts w:ascii="Times New Roman" w:hAnsi="Times New Roman" w:eastAsia="Times New Roman"/>
                <w:sz w:val="9"/>
              </w:rPr>
            </w:pPr>
          </w:p>
        </w:tc>
        <w:tc>
          <w:tcPr>
            <w:tcW w:w="60" w:type="dxa"/>
            <w:shd w:val="clear" w:color="auto" w:fill="auto"/>
            <w:noWrap w:val="0"/>
            <w:vAlign w:val="bottom"/>
          </w:tcPr>
          <w:p>
            <w:pPr>
              <w:spacing w:line="0" w:lineRule="atLeast"/>
              <w:rPr>
                <w:rFonts w:ascii="Times New Roman" w:hAnsi="Times New Roman" w:eastAsia="Times New Roman"/>
                <w:sz w:val="9"/>
              </w:rPr>
            </w:pPr>
          </w:p>
        </w:tc>
        <w:tc>
          <w:tcPr>
            <w:tcW w:w="260" w:type="dxa"/>
            <w:gridSpan w:val="2"/>
            <w:shd w:val="clear" w:color="auto" w:fill="auto"/>
            <w:noWrap w:val="0"/>
            <w:vAlign w:val="bottom"/>
          </w:tcPr>
          <w:p>
            <w:pPr>
              <w:spacing w:line="186" w:lineRule="auto"/>
              <w:ind w:left="60"/>
              <w:rPr>
                <w:rFonts w:ascii="Arial" w:hAnsi="Arial" w:eastAsia="Arial"/>
                <w:b/>
                <w:sz w:val="12"/>
              </w:rPr>
            </w:pPr>
            <w:r>
              <w:rPr>
                <w:rFonts w:ascii="Arial" w:hAnsi="Arial" w:eastAsia="Arial"/>
                <w:b/>
                <w:sz w:val="12"/>
              </w:rPr>
              <w:t>o</w:t>
            </w: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160" w:type="dxa"/>
            <w:shd w:val="clear" w:color="auto" w:fill="auto"/>
            <w:noWrap w:val="0"/>
            <w:vAlign w:val="bottom"/>
          </w:tcPr>
          <w:p>
            <w:pPr>
              <w:spacing w:line="0" w:lineRule="atLeast"/>
              <w:rPr>
                <w:rFonts w:ascii="Times New Roman" w:hAnsi="Times New Roman" w:eastAsia="Times New Roman"/>
                <w:sz w:val="9"/>
              </w:rPr>
            </w:pPr>
          </w:p>
        </w:tc>
        <w:tc>
          <w:tcPr>
            <w:tcW w:w="120" w:type="dxa"/>
            <w:shd w:val="clear" w:color="auto" w:fill="auto"/>
            <w:noWrap w:val="0"/>
            <w:vAlign w:val="bottom"/>
          </w:tcPr>
          <w:p>
            <w:pPr>
              <w:spacing w:line="0" w:lineRule="atLeast"/>
              <w:rPr>
                <w:rFonts w:ascii="Times New Roman" w:hAnsi="Times New Roman" w:eastAsia="Times New Roman"/>
                <w:sz w:val="9"/>
              </w:rPr>
            </w:pPr>
          </w:p>
        </w:tc>
        <w:tc>
          <w:tcPr>
            <w:tcW w:w="80" w:type="dxa"/>
            <w:shd w:val="clear" w:color="auto" w:fill="auto"/>
            <w:noWrap w:val="0"/>
            <w:vAlign w:val="bottom"/>
          </w:tcPr>
          <w:p>
            <w:pPr>
              <w:spacing w:line="0" w:lineRule="atLeast"/>
              <w:rPr>
                <w:rFonts w:ascii="Times New Roman" w:hAnsi="Times New Roman" w:eastAsia="Times New Roman"/>
                <w:sz w:val="9"/>
              </w:rPr>
            </w:pPr>
          </w:p>
        </w:tc>
        <w:tc>
          <w:tcPr>
            <w:tcW w:w="220" w:type="dxa"/>
            <w:gridSpan w:val="2"/>
            <w:vMerge w:val="continue"/>
            <w:shd w:val="clear" w:color="auto" w:fill="auto"/>
            <w:noWrap w:val="0"/>
            <w:vAlign w:val="bottom"/>
          </w:tcPr>
          <w:p>
            <w:pPr>
              <w:spacing w:line="0" w:lineRule="atLeast"/>
              <w:rPr>
                <w:rFonts w:ascii="Times New Roman" w:hAnsi="Times New Roman" w:eastAsia="Times New Roman"/>
                <w:sz w:val="9"/>
              </w:rPr>
            </w:pPr>
          </w:p>
        </w:tc>
        <w:tc>
          <w:tcPr>
            <w:tcW w:w="140" w:type="dxa"/>
            <w:shd w:val="clear" w:color="auto" w:fill="auto"/>
            <w:noWrap w:val="0"/>
            <w:vAlign w:val="bottom"/>
          </w:tcPr>
          <w:p>
            <w:pPr>
              <w:spacing w:line="0" w:lineRule="atLeast"/>
              <w:rPr>
                <w:rFonts w:ascii="Times New Roman" w:hAnsi="Times New Roman" w:eastAsia="Times New Roman"/>
                <w:sz w:val="9"/>
              </w:rPr>
            </w:pPr>
          </w:p>
        </w:tc>
        <w:tc>
          <w:tcPr>
            <w:tcW w:w="80" w:type="dxa"/>
            <w:shd w:val="clear" w:color="auto" w:fill="auto"/>
            <w:noWrap w:val="0"/>
            <w:vAlign w:val="bottom"/>
          </w:tcPr>
          <w:p>
            <w:pPr>
              <w:spacing w:line="0" w:lineRule="atLeast"/>
              <w:rPr>
                <w:rFonts w:ascii="Times New Roman" w:hAnsi="Times New Roman" w:eastAsia="Times New Roman"/>
                <w:sz w:val="9"/>
              </w:rPr>
            </w:pPr>
          </w:p>
        </w:tc>
        <w:tc>
          <w:tcPr>
            <w:tcW w:w="140" w:type="dxa"/>
            <w:shd w:val="clear" w:color="auto" w:fill="auto"/>
            <w:noWrap w:val="0"/>
            <w:vAlign w:val="bottom"/>
          </w:tcPr>
          <w:p>
            <w:pPr>
              <w:spacing w:line="0" w:lineRule="atLeast"/>
              <w:rPr>
                <w:rFonts w:ascii="Times New Roman" w:hAnsi="Times New Roman" w:eastAsia="Times New Roman"/>
                <w:sz w:val="9"/>
              </w:rPr>
            </w:pPr>
          </w:p>
        </w:tc>
        <w:tc>
          <w:tcPr>
            <w:tcW w:w="80" w:type="dxa"/>
            <w:shd w:val="clear" w:color="auto" w:fill="auto"/>
            <w:noWrap w:val="0"/>
            <w:vAlign w:val="bottom"/>
          </w:tcPr>
          <w:p>
            <w:pPr>
              <w:spacing w:line="0" w:lineRule="atLeast"/>
              <w:rPr>
                <w:rFonts w:ascii="Times New Roman" w:hAnsi="Times New Roman" w:eastAsia="Times New Roman"/>
                <w:sz w:val="9"/>
              </w:rPr>
            </w:pPr>
          </w:p>
        </w:tc>
        <w:tc>
          <w:tcPr>
            <w:tcW w:w="280" w:type="dxa"/>
            <w:gridSpan w:val="3"/>
            <w:shd w:val="clear" w:color="auto" w:fill="auto"/>
            <w:noWrap w:val="0"/>
            <w:vAlign w:val="bottom"/>
          </w:tcPr>
          <w:p>
            <w:pPr>
              <w:spacing w:line="186" w:lineRule="auto"/>
              <w:rPr>
                <w:rFonts w:ascii="Arial" w:hAnsi="Arial" w:eastAsia="Arial"/>
                <w:b/>
                <w:sz w:val="12"/>
              </w:rPr>
            </w:pPr>
            <w:r>
              <w:rPr>
                <w:rFonts w:ascii="Arial" w:hAnsi="Arial" w:eastAsia="Arial"/>
                <w:b/>
                <w:sz w:val="12"/>
              </w:rPr>
              <w:t>0</w:t>
            </w:r>
          </w:p>
        </w:tc>
        <w:tc>
          <w:tcPr>
            <w:tcW w:w="60" w:type="dxa"/>
            <w:shd w:val="clear" w:color="auto" w:fill="auto"/>
            <w:noWrap w:val="0"/>
            <w:vAlign w:val="bottom"/>
          </w:tcPr>
          <w:p>
            <w:pPr>
              <w:spacing w:line="0" w:lineRule="atLeast"/>
              <w:rPr>
                <w:rFonts w:ascii="Times New Roman" w:hAnsi="Times New Roman" w:eastAsia="Times New Roman"/>
                <w:sz w:val="9"/>
              </w:rPr>
            </w:pPr>
          </w:p>
        </w:tc>
        <w:tc>
          <w:tcPr>
            <w:tcW w:w="200" w:type="dxa"/>
            <w:shd w:val="clear" w:color="auto" w:fill="auto"/>
            <w:noWrap w:val="0"/>
            <w:vAlign w:val="bottom"/>
          </w:tcPr>
          <w:p>
            <w:pPr>
              <w:spacing w:line="0" w:lineRule="atLeast"/>
              <w:rPr>
                <w:rFonts w:ascii="Times New Roman" w:hAnsi="Times New Roman" w:eastAsia="Times New Roman"/>
                <w:sz w:val="9"/>
              </w:rPr>
            </w:pPr>
          </w:p>
        </w:tc>
        <w:tc>
          <w:tcPr>
            <w:tcW w:w="80" w:type="dxa"/>
            <w:shd w:val="clear" w:color="auto" w:fill="auto"/>
            <w:noWrap w:val="0"/>
            <w:vAlign w:val="bottom"/>
          </w:tcPr>
          <w:p>
            <w:pPr>
              <w:spacing w:line="0" w:lineRule="atLeast"/>
              <w:rPr>
                <w:rFonts w:ascii="Times New Roman" w:hAnsi="Times New Roman" w:eastAsia="Times New Roman"/>
                <w:sz w:val="9"/>
              </w:rPr>
            </w:pPr>
          </w:p>
        </w:tc>
        <w:tc>
          <w:tcPr>
            <w:tcW w:w="200" w:type="dxa"/>
            <w:gridSpan w:val="2"/>
            <w:shd w:val="clear" w:color="auto" w:fill="auto"/>
            <w:noWrap w:val="0"/>
            <w:vAlign w:val="bottom"/>
          </w:tcPr>
          <w:p>
            <w:pPr>
              <w:spacing w:line="186" w:lineRule="auto"/>
              <w:ind w:left="20"/>
              <w:rPr>
                <w:rFonts w:ascii="Arial" w:hAnsi="Arial" w:eastAsia="Arial"/>
                <w:b/>
                <w:sz w:val="12"/>
              </w:rPr>
            </w:pPr>
            <w:r>
              <w:rPr>
                <w:rFonts w:ascii="Arial" w:hAnsi="Arial" w:eastAsia="Arial"/>
                <w:b/>
                <w:sz w:val="12"/>
              </w:rPr>
              <w:t>t</w:t>
            </w:r>
          </w:p>
        </w:tc>
        <w:tc>
          <w:tcPr>
            <w:tcW w:w="120" w:type="dxa"/>
            <w:shd w:val="clear" w:color="auto" w:fill="auto"/>
            <w:noWrap w:val="0"/>
            <w:vAlign w:val="bottom"/>
          </w:tcPr>
          <w:p>
            <w:pPr>
              <w:spacing w:line="0" w:lineRule="atLeast"/>
              <w:rPr>
                <w:rFonts w:ascii="Times New Roman" w:hAnsi="Times New Roman" w:eastAsia="Times New Roman"/>
                <w:sz w:val="9"/>
              </w:rPr>
            </w:pPr>
          </w:p>
        </w:tc>
        <w:tc>
          <w:tcPr>
            <w:tcW w:w="380" w:type="dxa"/>
            <w:shd w:val="clear" w:color="auto" w:fill="auto"/>
            <w:noWrap w:val="0"/>
            <w:vAlign w:val="bottom"/>
          </w:tcPr>
          <w:p>
            <w:pPr>
              <w:spacing w:line="0" w:lineRule="atLeast"/>
              <w:rPr>
                <w:rFonts w:ascii="Times New Roman" w:hAnsi="Times New Roman" w:eastAsia="Times New Roman"/>
                <w:sz w:val="9"/>
              </w:rPr>
            </w:pPr>
          </w:p>
        </w:tc>
        <w:tc>
          <w:tcPr>
            <w:tcW w:w="380" w:type="dxa"/>
            <w:vMerge w:val="continue"/>
            <w:shd w:val="clear" w:color="auto" w:fill="auto"/>
            <w:noWrap w:val="0"/>
            <w:vAlign w:val="bottom"/>
          </w:tcPr>
          <w:p>
            <w:pPr>
              <w:spacing w:line="0" w:lineRule="atLeast"/>
              <w:rPr>
                <w:rFonts w:ascii="Times New Roman" w:hAnsi="Times New Roman" w:eastAsia="Times New Roman"/>
                <w:sz w:val="9"/>
              </w:rPr>
            </w:pPr>
          </w:p>
        </w:tc>
        <w:tc>
          <w:tcPr>
            <w:tcW w:w="260" w:type="dxa"/>
            <w:shd w:val="clear" w:color="auto" w:fill="auto"/>
            <w:noWrap w:val="0"/>
            <w:vAlign w:val="bottom"/>
          </w:tcPr>
          <w:p>
            <w:pPr>
              <w:spacing w:line="0" w:lineRule="atLeast"/>
              <w:rPr>
                <w:rFonts w:ascii="Times New Roman" w:hAnsi="Times New Roman" w:eastAsia="Times New Roman"/>
                <w:sz w:val="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4" w:hRule="atLeast"/>
        </w:trPr>
        <w:tc>
          <w:tcPr>
            <w:tcW w:w="200" w:type="dxa"/>
            <w:shd w:val="clear" w:color="auto" w:fill="auto"/>
            <w:noWrap w:val="0"/>
            <w:vAlign w:val="bottom"/>
          </w:tcPr>
          <w:p>
            <w:pPr>
              <w:spacing w:line="0" w:lineRule="atLeast"/>
              <w:rPr>
                <w:rFonts w:ascii="Times New Roman" w:hAnsi="Times New Roman" w:eastAsia="Times New Roman"/>
                <w:sz w:val="7"/>
              </w:rPr>
            </w:pPr>
          </w:p>
        </w:tc>
        <w:tc>
          <w:tcPr>
            <w:tcW w:w="480" w:type="dxa"/>
            <w:shd w:val="clear" w:color="auto" w:fill="auto"/>
            <w:noWrap w:val="0"/>
            <w:vAlign w:val="bottom"/>
          </w:tcPr>
          <w:p>
            <w:pPr>
              <w:spacing w:line="0" w:lineRule="atLeast"/>
              <w:rPr>
                <w:rFonts w:ascii="Times New Roman" w:hAnsi="Times New Roman" w:eastAsia="Times New Roman"/>
                <w:sz w:val="7"/>
              </w:rPr>
            </w:pPr>
          </w:p>
        </w:tc>
        <w:tc>
          <w:tcPr>
            <w:tcW w:w="200" w:type="dxa"/>
            <w:gridSpan w:val="2"/>
            <w:shd w:val="clear" w:color="auto" w:fill="auto"/>
            <w:noWrap w:val="0"/>
            <w:vAlign w:val="bottom"/>
          </w:tcPr>
          <w:p>
            <w:pPr>
              <w:spacing w:line="195" w:lineRule="auto"/>
              <w:ind w:left="20"/>
              <w:rPr>
                <w:rFonts w:ascii="Arial" w:hAnsi="Arial" w:eastAsia="Arial"/>
                <w:b/>
                <w:sz w:val="9"/>
              </w:rPr>
            </w:pPr>
            <w:r>
              <w:rPr>
                <w:rFonts w:ascii="Arial" w:hAnsi="Arial" w:eastAsia="Arial"/>
                <w:b/>
                <w:sz w:val="9"/>
              </w:rPr>
              <w:t>c</w:t>
            </w:r>
          </w:p>
        </w:tc>
        <w:tc>
          <w:tcPr>
            <w:tcW w:w="120" w:type="dxa"/>
            <w:shd w:val="clear" w:color="auto" w:fill="auto"/>
            <w:noWrap w:val="0"/>
            <w:vAlign w:val="bottom"/>
          </w:tcPr>
          <w:p>
            <w:pPr>
              <w:spacing w:line="0" w:lineRule="atLeast"/>
              <w:rPr>
                <w:rFonts w:ascii="Times New Roman" w:hAnsi="Times New Roman" w:eastAsia="Times New Roman"/>
                <w:sz w:val="7"/>
              </w:rPr>
            </w:pPr>
          </w:p>
        </w:tc>
        <w:tc>
          <w:tcPr>
            <w:tcW w:w="100" w:type="dxa"/>
            <w:shd w:val="clear" w:color="auto" w:fill="auto"/>
            <w:noWrap w:val="0"/>
            <w:vAlign w:val="bottom"/>
          </w:tcPr>
          <w:p>
            <w:pPr>
              <w:spacing w:line="0" w:lineRule="atLeast"/>
              <w:rPr>
                <w:rFonts w:ascii="Times New Roman" w:hAnsi="Times New Roman" w:eastAsia="Times New Roman"/>
                <w:sz w:val="7"/>
              </w:rPr>
            </w:pPr>
          </w:p>
        </w:tc>
        <w:tc>
          <w:tcPr>
            <w:tcW w:w="160" w:type="dxa"/>
            <w:shd w:val="clear" w:color="auto" w:fill="auto"/>
            <w:noWrap w:val="0"/>
            <w:vAlign w:val="bottom"/>
          </w:tcPr>
          <w:p>
            <w:pPr>
              <w:spacing w:line="0" w:lineRule="atLeast"/>
              <w:rPr>
                <w:rFonts w:ascii="Times New Roman" w:hAnsi="Times New Roman" w:eastAsia="Times New Roman"/>
                <w:sz w:val="7"/>
              </w:rPr>
            </w:pPr>
          </w:p>
        </w:tc>
        <w:tc>
          <w:tcPr>
            <w:tcW w:w="120" w:type="dxa"/>
            <w:shd w:val="clear" w:color="auto" w:fill="auto"/>
            <w:noWrap w:val="0"/>
            <w:vAlign w:val="bottom"/>
          </w:tcPr>
          <w:p>
            <w:pPr>
              <w:spacing w:line="0" w:lineRule="atLeast"/>
              <w:rPr>
                <w:rFonts w:ascii="Times New Roman" w:hAnsi="Times New Roman" w:eastAsia="Times New Roman"/>
                <w:sz w:val="7"/>
              </w:rPr>
            </w:pPr>
          </w:p>
        </w:tc>
        <w:tc>
          <w:tcPr>
            <w:tcW w:w="200" w:type="dxa"/>
            <w:gridSpan w:val="2"/>
            <w:shd w:val="clear" w:color="auto" w:fill="auto"/>
            <w:noWrap w:val="0"/>
            <w:vAlign w:val="bottom"/>
          </w:tcPr>
          <w:p>
            <w:pPr>
              <w:spacing w:line="195" w:lineRule="auto"/>
              <w:rPr>
                <w:rFonts w:ascii="Arial" w:hAnsi="Arial" w:eastAsia="Arial"/>
                <w:b/>
                <w:sz w:val="9"/>
              </w:rPr>
            </w:pPr>
            <w:r>
              <w:rPr>
                <w:rFonts w:ascii="Arial" w:hAnsi="Arial" w:eastAsia="Arial"/>
                <w:b/>
                <w:sz w:val="9"/>
              </w:rPr>
              <w:t>n</w:t>
            </w:r>
          </w:p>
        </w:tc>
        <w:tc>
          <w:tcPr>
            <w:tcW w:w="100" w:type="dxa"/>
            <w:shd w:val="clear" w:color="auto" w:fill="auto"/>
            <w:noWrap w:val="0"/>
            <w:vAlign w:val="bottom"/>
          </w:tcPr>
          <w:p>
            <w:pPr>
              <w:spacing w:line="0" w:lineRule="atLeast"/>
              <w:rPr>
                <w:rFonts w:ascii="Times New Roman" w:hAnsi="Times New Roman" w:eastAsia="Times New Roman"/>
                <w:sz w:val="7"/>
              </w:rPr>
            </w:pPr>
          </w:p>
        </w:tc>
        <w:tc>
          <w:tcPr>
            <w:tcW w:w="140" w:type="dxa"/>
            <w:shd w:val="clear" w:color="auto" w:fill="auto"/>
            <w:noWrap w:val="0"/>
            <w:vAlign w:val="bottom"/>
          </w:tcPr>
          <w:p>
            <w:pPr>
              <w:spacing w:line="0" w:lineRule="atLeast"/>
              <w:rPr>
                <w:rFonts w:ascii="Times New Roman" w:hAnsi="Times New Roman" w:eastAsia="Times New Roman"/>
                <w:sz w:val="7"/>
              </w:rPr>
            </w:pPr>
          </w:p>
        </w:tc>
        <w:tc>
          <w:tcPr>
            <w:tcW w:w="80" w:type="dxa"/>
            <w:shd w:val="clear" w:color="auto" w:fill="auto"/>
            <w:noWrap w:val="0"/>
            <w:vAlign w:val="bottom"/>
          </w:tcPr>
          <w:p>
            <w:pPr>
              <w:spacing w:line="0" w:lineRule="atLeast"/>
              <w:rPr>
                <w:rFonts w:ascii="Times New Roman" w:hAnsi="Times New Roman" w:eastAsia="Times New Roman"/>
                <w:sz w:val="7"/>
              </w:rPr>
            </w:pPr>
          </w:p>
        </w:tc>
        <w:tc>
          <w:tcPr>
            <w:tcW w:w="140" w:type="dxa"/>
            <w:shd w:val="clear" w:color="auto" w:fill="auto"/>
            <w:noWrap w:val="0"/>
            <w:vAlign w:val="bottom"/>
          </w:tcPr>
          <w:p>
            <w:pPr>
              <w:spacing w:line="0" w:lineRule="atLeast"/>
              <w:rPr>
                <w:rFonts w:ascii="Times New Roman" w:hAnsi="Times New Roman" w:eastAsia="Times New Roman"/>
                <w:sz w:val="7"/>
              </w:rPr>
            </w:pPr>
          </w:p>
        </w:tc>
        <w:tc>
          <w:tcPr>
            <w:tcW w:w="240" w:type="dxa"/>
            <w:gridSpan w:val="3"/>
            <w:shd w:val="clear" w:color="auto" w:fill="auto"/>
            <w:noWrap w:val="0"/>
            <w:vAlign w:val="bottom"/>
          </w:tcPr>
          <w:p>
            <w:pPr>
              <w:spacing w:line="195" w:lineRule="auto"/>
              <w:rPr>
                <w:rFonts w:ascii="Arial" w:hAnsi="Arial" w:eastAsia="Arial"/>
                <w:b/>
                <w:sz w:val="9"/>
              </w:rPr>
            </w:pPr>
            <w:r>
              <w:rPr>
                <w:rFonts w:ascii="Arial" w:hAnsi="Arial" w:eastAsia="Arial"/>
                <w:b/>
                <w:sz w:val="9"/>
              </w:rPr>
              <w:t>(</w:t>
            </w:r>
          </w:p>
        </w:tc>
        <w:tc>
          <w:tcPr>
            <w:tcW w:w="120" w:type="dxa"/>
            <w:shd w:val="clear" w:color="auto" w:fill="auto"/>
            <w:noWrap w:val="0"/>
            <w:vAlign w:val="bottom"/>
          </w:tcPr>
          <w:p>
            <w:pPr>
              <w:spacing w:line="0" w:lineRule="atLeast"/>
              <w:rPr>
                <w:rFonts w:ascii="Times New Roman" w:hAnsi="Times New Roman" w:eastAsia="Times New Roman"/>
                <w:sz w:val="7"/>
              </w:rPr>
            </w:pPr>
          </w:p>
        </w:tc>
        <w:tc>
          <w:tcPr>
            <w:tcW w:w="60" w:type="dxa"/>
            <w:shd w:val="clear" w:color="auto" w:fill="auto"/>
            <w:noWrap w:val="0"/>
            <w:vAlign w:val="bottom"/>
          </w:tcPr>
          <w:p>
            <w:pPr>
              <w:spacing w:line="0" w:lineRule="atLeast"/>
              <w:rPr>
                <w:rFonts w:ascii="Times New Roman" w:hAnsi="Times New Roman" w:eastAsia="Times New Roman"/>
                <w:sz w:val="7"/>
              </w:rPr>
            </w:pPr>
          </w:p>
        </w:tc>
        <w:tc>
          <w:tcPr>
            <w:tcW w:w="200" w:type="dxa"/>
            <w:shd w:val="clear" w:color="auto" w:fill="auto"/>
            <w:noWrap w:val="0"/>
            <w:vAlign w:val="bottom"/>
          </w:tcPr>
          <w:p>
            <w:pPr>
              <w:spacing w:line="0" w:lineRule="atLeast"/>
              <w:rPr>
                <w:rFonts w:ascii="Times New Roman" w:hAnsi="Times New Roman" w:eastAsia="Times New Roman"/>
                <w:sz w:val="7"/>
              </w:rPr>
            </w:pPr>
          </w:p>
        </w:tc>
        <w:tc>
          <w:tcPr>
            <w:tcW w:w="200" w:type="dxa"/>
            <w:gridSpan w:val="2"/>
            <w:vMerge w:val="restart"/>
            <w:shd w:val="clear" w:color="auto" w:fill="auto"/>
            <w:noWrap w:val="0"/>
            <w:vAlign w:val="bottom"/>
          </w:tcPr>
          <w:p>
            <w:pPr>
              <w:spacing w:line="197" w:lineRule="auto"/>
              <w:jc w:val="right"/>
              <w:rPr>
                <w:rFonts w:ascii="Arial" w:hAnsi="Arial" w:eastAsia="Arial"/>
                <w:b/>
                <w:sz w:val="17"/>
              </w:rPr>
            </w:pPr>
            <w:r>
              <w:rPr>
                <w:rFonts w:ascii="Arial" w:hAnsi="Arial" w:eastAsia="Arial"/>
                <w:b/>
                <w:sz w:val="17"/>
              </w:rPr>
              <w:t>n</w:t>
            </w:r>
          </w:p>
        </w:tc>
        <w:tc>
          <w:tcPr>
            <w:tcW w:w="80" w:type="dxa"/>
            <w:shd w:val="clear" w:color="auto" w:fill="auto"/>
            <w:noWrap w:val="0"/>
            <w:vAlign w:val="bottom"/>
          </w:tcPr>
          <w:p>
            <w:pPr>
              <w:spacing w:line="0" w:lineRule="atLeast"/>
              <w:rPr>
                <w:rFonts w:ascii="Times New Roman" w:hAnsi="Times New Roman" w:eastAsia="Times New Roman"/>
                <w:sz w:val="7"/>
              </w:rPr>
            </w:pPr>
          </w:p>
        </w:tc>
        <w:tc>
          <w:tcPr>
            <w:tcW w:w="120" w:type="dxa"/>
            <w:shd w:val="clear" w:color="auto" w:fill="auto"/>
            <w:noWrap w:val="0"/>
            <w:vAlign w:val="bottom"/>
          </w:tcPr>
          <w:p>
            <w:pPr>
              <w:spacing w:line="0" w:lineRule="atLeast"/>
              <w:rPr>
                <w:rFonts w:ascii="Times New Roman" w:hAnsi="Times New Roman" w:eastAsia="Times New Roman"/>
                <w:sz w:val="7"/>
              </w:rPr>
            </w:pPr>
          </w:p>
        </w:tc>
        <w:tc>
          <w:tcPr>
            <w:tcW w:w="760" w:type="dxa"/>
            <w:gridSpan w:val="2"/>
            <w:vMerge w:val="restart"/>
            <w:shd w:val="clear" w:color="auto" w:fill="auto"/>
            <w:noWrap w:val="0"/>
            <w:vAlign w:val="bottom"/>
          </w:tcPr>
          <w:p>
            <w:pPr>
              <w:spacing w:line="197" w:lineRule="auto"/>
              <w:ind w:left="280"/>
              <w:rPr>
                <w:rFonts w:ascii="Arial" w:hAnsi="Arial" w:eastAsia="Arial"/>
                <w:b/>
                <w:sz w:val="17"/>
              </w:rPr>
            </w:pPr>
            <w:r>
              <w:rPr>
                <w:rFonts w:ascii="Arial" w:hAnsi="Arial" w:eastAsia="Arial"/>
                <w:b/>
                <w:sz w:val="17"/>
              </w:rPr>
              <w:t>o</w:t>
            </w:r>
          </w:p>
        </w:tc>
        <w:tc>
          <w:tcPr>
            <w:tcW w:w="260" w:type="dxa"/>
            <w:shd w:val="clear" w:color="auto" w:fill="auto"/>
            <w:noWrap w:val="0"/>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7" w:hRule="atLeast"/>
        </w:trPr>
        <w:tc>
          <w:tcPr>
            <w:tcW w:w="200" w:type="dxa"/>
            <w:shd w:val="clear" w:color="auto" w:fill="auto"/>
            <w:noWrap w:val="0"/>
            <w:vAlign w:val="bottom"/>
          </w:tcPr>
          <w:p>
            <w:pPr>
              <w:spacing w:line="0" w:lineRule="atLeast"/>
              <w:rPr>
                <w:rFonts w:ascii="Times New Roman" w:hAnsi="Times New Roman" w:eastAsia="Times New Roman"/>
                <w:sz w:val="6"/>
              </w:rPr>
            </w:pPr>
          </w:p>
        </w:tc>
        <w:tc>
          <w:tcPr>
            <w:tcW w:w="540" w:type="dxa"/>
            <w:gridSpan w:val="2"/>
            <w:shd w:val="clear" w:color="auto" w:fill="auto"/>
            <w:noWrap w:val="0"/>
            <w:vAlign w:val="bottom"/>
          </w:tcPr>
          <w:p>
            <w:pPr>
              <w:spacing w:line="228" w:lineRule="auto"/>
              <w:ind w:left="360"/>
              <w:rPr>
                <w:rFonts w:ascii="Arial" w:hAnsi="Arial" w:eastAsia="Arial"/>
                <w:b/>
                <w:sz w:val="7"/>
              </w:rPr>
            </w:pPr>
            <w:r>
              <w:rPr>
                <w:rFonts w:ascii="Arial" w:hAnsi="Arial" w:eastAsia="Arial"/>
                <w:b/>
                <w:sz w:val="7"/>
              </w:rPr>
              <w:t>l</w:t>
            </w:r>
          </w:p>
        </w:tc>
        <w:tc>
          <w:tcPr>
            <w:tcW w:w="140" w:type="dxa"/>
            <w:shd w:val="clear" w:color="auto" w:fill="auto"/>
            <w:noWrap w:val="0"/>
            <w:vAlign w:val="bottom"/>
          </w:tcPr>
          <w:p>
            <w:pPr>
              <w:spacing w:line="0" w:lineRule="atLeast"/>
              <w:rPr>
                <w:rFonts w:ascii="Times New Roman" w:hAnsi="Times New Roman" w:eastAsia="Times New Roman"/>
                <w:sz w:val="6"/>
              </w:rPr>
            </w:pP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100" w:type="dxa"/>
            <w:shd w:val="clear" w:color="auto" w:fill="auto"/>
            <w:noWrap w:val="0"/>
            <w:vAlign w:val="bottom"/>
          </w:tcPr>
          <w:p>
            <w:pPr>
              <w:spacing w:line="0" w:lineRule="atLeast"/>
              <w:rPr>
                <w:rFonts w:ascii="Times New Roman" w:hAnsi="Times New Roman" w:eastAsia="Times New Roman"/>
                <w:sz w:val="6"/>
              </w:rPr>
            </w:pPr>
          </w:p>
        </w:tc>
        <w:tc>
          <w:tcPr>
            <w:tcW w:w="160" w:type="dxa"/>
            <w:shd w:val="clear" w:color="auto" w:fill="auto"/>
            <w:noWrap w:val="0"/>
            <w:vAlign w:val="bottom"/>
          </w:tcPr>
          <w:p>
            <w:pPr>
              <w:spacing w:line="0" w:lineRule="atLeast"/>
              <w:rPr>
                <w:rFonts w:ascii="Times New Roman" w:hAnsi="Times New Roman" w:eastAsia="Times New Roman"/>
                <w:sz w:val="6"/>
              </w:rPr>
            </w:pPr>
          </w:p>
        </w:tc>
        <w:tc>
          <w:tcPr>
            <w:tcW w:w="200" w:type="dxa"/>
            <w:gridSpan w:val="2"/>
            <w:shd w:val="clear" w:color="auto" w:fill="auto"/>
            <w:noWrap w:val="0"/>
            <w:vAlign w:val="bottom"/>
          </w:tcPr>
          <w:p>
            <w:pPr>
              <w:spacing w:line="228" w:lineRule="auto"/>
              <w:ind w:left="20"/>
              <w:rPr>
                <w:rFonts w:ascii="Arial" w:hAnsi="Arial" w:eastAsia="Arial"/>
                <w:b/>
                <w:sz w:val="7"/>
              </w:rPr>
            </w:pPr>
            <w:r>
              <w:rPr>
                <w:rFonts w:ascii="Arial" w:hAnsi="Arial" w:eastAsia="Arial"/>
                <w:b/>
                <w:sz w:val="7"/>
              </w:rPr>
              <w:t>a</w:t>
            </w: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100" w:type="dxa"/>
            <w:shd w:val="clear" w:color="auto" w:fill="auto"/>
            <w:noWrap w:val="0"/>
            <w:vAlign w:val="bottom"/>
          </w:tcPr>
          <w:p>
            <w:pPr>
              <w:spacing w:line="0" w:lineRule="atLeast"/>
              <w:rPr>
                <w:rFonts w:ascii="Times New Roman" w:hAnsi="Times New Roman" w:eastAsia="Times New Roman"/>
                <w:sz w:val="6"/>
              </w:rPr>
            </w:pPr>
          </w:p>
        </w:tc>
        <w:tc>
          <w:tcPr>
            <w:tcW w:w="140" w:type="dxa"/>
            <w:shd w:val="clear" w:color="auto" w:fill="auto"/>
            <w:noWrap w:val="0"/>
            <w:vAlign w:val="bottom"/>
          </w:tcPr>
          <w:p>
            <w:pPr>
              <w:spacing w:line="0" w:lineRule="atLeast"/>
              <w:rPr>
                <w:rFonts w:ascii="Times New Roman" w:hAnsi="Times New Roman" w:eastAsia="Times New Roman"/>
                <w:sz w:val="6"/>
              </w:rPr>
            </w:pPr>
          </w:p>
        </w:tc>
        <w:tc>
          <w:tcPr>
            <w:tcW w:w="80" w:type="dxa"/>
            <w:shd w:val="clear" w:color="auto" w:fill="auto"/>
            <w:noWrap w:val="0"/>
            <w:vAlign w:val="bottom"/>
          </w:tcPr>
          <w:p>
            <w:pPr>
              <w:spacing w:line="0" w:lineRule="atLeast"/>
              <w:rPr>
                <w:rFonts w:ascii="Times New Roman" w:hAnsi="Times New Roman" w:eastAsia="Times New Roman"/>
                <w:sz w:val="6"/>
              </w:rPr>
            </w:pPr>
          </w:p>
        </w:tc>
        <w:tc>
          <w:tcPr>
            <w:tcW w:w="220" w:type="dxa"/>
            <w:gridSpan w:val="2"/>
            <w:shd w:val="clear" w:color="auto" w:fill="auto"/>
            <w:noWrap w:val="0"/>
            <w:vAlign w:val="bottom"/>
          </w:tcPr>
          <w:p>
            <w:pPr>
              <w:spacing w:line="228" w:lineRule="auto"/>
              <w:ind w:left="20"/>
              <w:rPr>
                <w:rFonts w:ascii="Arial" w:hAnsi="Arial" w:eastAsia="Arial"/>
                <w:b/>
                <w:sz w:val="7"/>
              </w:rPr>
            </w:pPr>
            <w:r>
              <w:rPr>
                <w:rFonts w:ascii="Arial" w:hAnsi="Arial" w:eastAsia="Arial"/>
                <w:b/>
                <w:sz w:val="7"/>
              </w:rPr>
              <w:t>t</w:t>
            </w:r>
          </w:p>
        </w:tc>
        <w:tc>
          <w:tcPr>
            <w:tcW w:w="60" w:type="dxa"/>
            <w:shd w:val="clear" w:color="auto" w:fill="auto"/>
            <w:noWrap w:val="0"/>
            <w:vAlign w:val="bottom"/>
          </w:tcPr>
          <w:p>
            <w:pPr>
              <w:spacing w:line="0" w:lineRule="atLeast"/>
              <w:rPr>
                <w:rFonts w:ascii="Times New Roman" w:hAnsi="Times New Roman" w:eastAsia="Times New Roman"/>
                <w:sz w:val="6"/>
              </w:rPr>
            </w:pPr>
          </w:p>
        </w:tc>
        <w:tc>
          <w:tcPr>
            <w:tcW w:w="100" w:type="dxa"/>
            <w:shd w:val="clear" w:color="auto" w:fill="auto"/>
            <w:noWrap w:val="0"/>
            <w:vAlign w:val="bottom"/>
          </w:tcPr>
          <w:p>
            <w:pPr>
              <w:spacing w:line="0" w:lineRule="atLeast"/>
              <w:rPr>
                <w:rFonts w:ascii="Times New Roman" w:hAnsi="Times New Roman" w:eastAsia="Times New Roman"/>
                <w:sz w:val="6"/>
              </w:rPr>
            </w:pP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60" w:type="dxa"/>
            <w:shd w:val="clear" w:color="auto" w:fill="auto"/>
            <w:noWrap w:val="0"/>
            <w:vAlign w:val="bottom"/>
          </w:tcPr>
          <w:p>
            <w:pPr>
              <w:spacing w:line="0" w:lineRule="atLeast"/>
              <w:rPr>
                <w:rFonts w:ascii="Times New Roman" w:hAnsi="Times New Roman" w:eastAsia="Times New Roman"/>
                <w:sz w:val="6"/>
              </w:rPr>
            </w:pPr>
          </w:p>
        </w:tc>
        <w:tc>
          <w:tcPr>
            <w:tcW w:w="200" w:type="dxa"/>
            <w:shd w:val="clear" w:color="auto" w:fill="auto"/>
            <w:noWrap w:val="0"/>
            <w:vAlign w:val="bottom"/>
          </w:tcPr>
          <w:p>
            <w:pPr>
              <w:spacing w:line="0" w:lineRule="atLeast"/>
              <w:rPr>
                <w:rFonts w:ascii="Times New Roman" w:hAnsi="Times New Roman" w:eastAsia="Times New Roman"/>
                <w:sz w:val="6"/>
              </w:rPr>
            </w:pPr>
          </w:p>
        </w:tc>
        <w:tc>
          <w:tcPr>
            <w:tcW w:w="200" w:type="dxa"/>
            <w:gridSpan w:val="2"/>
            <w:vMerge w:val="continue"/>
            <w:shd w:val="clear" w:color="auto" w:fill="auto"/>
            <w:noWrap w:val="0"/>
            <w:vAlign w:val="bottom"/>
          </w:tcPr>
          <w:p>
            <w:pPr>
              <w:spacing w:line="0" w:lineRule="atLeast"/>
              <w:rPr>
                <w:rFonts w:ascii="Times New Roman" w:hAnsi="Times New Roman" w:eastAsia="Times New Roman"/>
                <w:sz w:val="6"/>
              </w:rPr>
            </w:pPr>
          </w:p>
        </w:tc>
        <w:tc>
          <w:tcPr>
            <w:tcW w:w="80" w:type="dxa"/>
            <w:shd w:val="clear" w:color="auto" w:fill="auto"/>
            <w:noWrap w:val="0"/>
            <w:vAlign w:val="bottom"/>
          </w:tcPr>
          <w:p>
            <w:pPr>
              <w:spacing w:line="0" w:lineRule="atLeast"/>
              <w:rPr>
                <w:rFonts w:ascii="Times New Roman" w:hAnsi="Times New Roman" w:eastAsia="Times New Roman"/>
                <w:sz w:val="6"/>
              </w:rPr>
            </w:pP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760" w:type="dxa"/>
            <w:gridSpan w:val="2"/>
            <w:vMerge w:val="continue"/>
            <w:shd w:val="clear" w:color="auto" w:fill="auto"/>
            <w:noWrap w:val="0"/>
            <w:vAlign w:val="bottom"/>
          </w:tcPr>
          <w:p>
            <w:pPr>
              <w:spacing w:line="0" w:lineRule="atLeast"/>
              <w:rPr>
                <w:rFonts w:ascii="Times New Roman" w:hAnsi="Times New Roman" w:eastAsia="Times New Roman"/>
                <w:sz w:val="6"/>
              </w:rPr>
            </w:pPr>
          </w:p>
        </w:tc>
        <w:tc>
          <w:tcPr>
            <w:tcW w:w="260" w:type="dxa"/>
            <w:shd w:val="clear" w:color="auto" w:fill="auto"/>
            <w:noWrap w:val="0"/>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4" w:hRule="atLeast"/>
        </w:trPr>
        <w:tc>
          <w:tcPr>
            <w:tcW w:w="200" w:type="dxa"/>
            <w:shd w:val="clear" w:color="auto" w:fill="auto"/>
            <w:noWrap w:val="0"/>
            <w:vAlign w:val="bottom"/>
          </w:tcPr>
          <w:p>
            <w:pPr>
              <w:spacing w:line="0" w:lineRule="atLeast"/>
              <w:rPr>
                <w:rFonts w:ascii="Times New Roman" w:hAnsi="Times New Roman" w:eastAsia="Times New Roman"/>
                <w:sz w:val="4"/>
              </w:rPr>
            </w:pPr>
          </w:p>
        </w:tc>
        <w:tc>
          <w:tcPr>
            <w:tcW w:w="480" w:type="dxa"/>
            <w:vMerge w:val="restart"/>
            <w:shd w:val="clear" w:color="auto" w:fill="auto"/>
            <w:noWrap w:val="0"/>
            <w:vAlign w:val="bottom"/>
          </w:tcPr>
          <w:p>
            <w:pPr>
              <w:spacing w:line="180" w:lineRule="auto"/>
              <w:ind w:left="280"/>
              <w:rPr>
                <w:rFonts w:ascii="Arial" w:hAnsi="Arial" w:eastAsia="Arial"/>
                <w:b/>
                <w:sz w:val="13"/>
              </w:rPr>
            </w:pPr>
            <w:r>
              <w:rPr>
                <w:rFonts w:ascii="Arial" w:hAnsi="Arial" w:eastAsia="Arial"/>
                <w:b/>
                <w:sz w:val="13"/>
              </w:rPr>
              <w:t>a</w:t>
            </w:r>
          </w:p>
        </w:tc>
        <w:tc>
          <w:tcPr>
            <w:tcW w:w="60" w:type="dxa"/>
            <w:shd w:val="clear" w:color="auto" w:fill="auto"/>
            <w:noWrap w:val="0"/>
            <w:vAlign w:val="bottom"/>
          </w:tcPr>
          <w:p>
            <w:pPr>
              <w:spacing w:line="0" w:lineRule="atLeast"/>
              <w:rPr>
                <w:rFonts w:ascii="Times New Roman" w:hAnsi="Times New Roman" w:eastAsia="Times New Roman"/>
                <w:sz w:val="4"/>
              </w:rPr>
            </w:pPr>
          </w:p>
        </w:tc>
        <w:tc>
          <w:tcPr>
            <w:tcW w:w="140" w:type="dxa"/>
            <w:shd w:val="clear" w:color="auto" w:fill="auto"/>
            <w:noWrap w:val="0"/>
            <w:vAlign w:val="bottom"/>
          </w:tcPr>
          <w:p>
            <w:pPr>
              <w:spacing w:line="0" w:lineRule="atLeast"/>
              <w:rPr>
                <w:rFonts w:ascii="Times New Roman" w:hAnsi="Times New Roman" w:eastAsia="Times New Roman"/>
                <w:sz w:val="4"/>
              </w:rPr>
            </w:pPr>
          </w:p>
        </w:tc>
        <w:tc>
          <w:tcPr>
            <w:tcW w:w="120" w:type="dxa"/>
            <w:shd w:val="clear" w:color="auto" w:fill="auto"/>
            <w:noWrap w:val="0"/>
            <w:vAlign w:val="bottom"/>
          </w:tcPr>
          <w:p>
            <w:pPr>
              <w:spacing w:line="0" w:lineRule="atLeast"/>
              <w:rPr>
                <w:rFonts w:ascii="Times New Roman" w:hAnsi="Times New Roman" w:eastAsia="Times New Roman"/>
                <w:sz w:val="4"/>
              </w:rPr>
            </w:pPr>
          </w:p>
        </w:tc>
        <w:tc>
          <w:tcPr>
            <w:tcW w:w="100" w:type="dxa"/>
            <w:shd w:val="clear" w:color="auto" w:fill="auto"/>
            <w:noWrap w:val="0"/>
            <w:vAlign w:val="bottom"/>
          </w:tcPr>
          <w:p>
            <w:pPr>
              <w:spacing w:line="0" w:lineRule="atLeast"/>
              <w:rPr>
                <w:rFonts w:ascii="Times New Roman" w:hAnsi="Times New Roman" w:eastAsia="Times New Roman"/>
                <w:sz w:val="4"/>
              </w:rPr>
            </w:pPr>
          </w:p>
        </w:tc>
        <w:tc>
          <w:tcPr>
            <w:tcW w:w="280" w:type="dxa"/>
            <w:gridSpan w:val="2"/>
            <w:shd w:val="clear" w:color="auto" w:fill="auto"/>
            <w:noWrap w:val="0"/>
            <w:vAlign w:val="bottom"/>
          </w:tcPr>
          <w:p>
            <w:pPr>
              <w:spacing w:line="188" w:lineRule="auto"/>
              <w:ind w:left="100"/>
              <w:rPr>
                <w:rFonts w:ascii="Arial" w:hAnsi="Arial" w:eastAsia="Arial"/>
                <w:b/>
                <w:sz w:val="6"/>
              </w:rPr>
            </w:pPr>
            <w:r>
              <w:rPr>
                <w:rFonts w:ascii="Arial" w:hAnsi="Arial" w:eastAsia="Arial"/>
                <w:b/>
                <w:sz w:val="6"/>
              </w:rPr>
              <w:t>l</w:t>
            </w:r>
          </w:p>
        </w:tc>
        <w:tc>
          <w:tcPr>
            <w:tcW w:w="80" w:type="dxa"/>
            <w:shd w:val="clear" w:color="auto" w:fill="auto"/>
            <w:noWrap w:val="0"/>
            <w:vAlign w:val="bottom"/>
          </w:tcPr>
          <w:p>
            <w:pPr>
              <w:spacing w:line="0" w:lineRule="atLeast"/>
              <w:rPr>
                <w:rFonts w:ascii="Times New Roman" w:hAnsi="Times New Roman" w:eastAsia="Times New Roman"/>
                <w:sz w:val="4"/>
              </w:rPr>
            </w:pPr>
          </w:p>
        </w:tc>
        <w:tc>
          <w:tcPr>
            <w:tcW w:w="120" w:type="dxa"/>
            <w:shd w:val="clear" w:color="auto" w:fill="auto"/>
            <w:noWrap w:val="0"/>
            <w:vAlign w:val="bottom"/>
          </w:tcPr>
          <w:p>
            <w:pPr>
              <w:spacing w:line="0" w:lineRule="atLeast"/>
              <w:rPr>
                <w:rFonts w:ascii="Times New Roman" w:hAnsi="Times New Roman" w:eastAsia="Times New Roman"/>
                <w:sz w:val="4"/>
              </w:rPr>
            </w:pPr>
          </w:p>
        </w:tc>
        <w:tc>
          <w:tcPr>
            <w:tcW w:w="100" w:type="dxa"/>
            <w:shd w:val="clear" w:color="auto" w:fill="auto"/>
            <w:noWrap w:val="0"/>
            <w:vAlign w:val="bottom"/>
          </w:tcPr>
          <w:p>
            <w:pPr>
              <w:spacing w:line="0" w:lineRule="atLeast"/>
              <w:rPr>
                <w:rFonts w:ascii="Times New Roman" w:hAnsi="Times New Roman" w:eastAsia="Times New Roman"/>
                <w:sz w:val="4"/>
              </w:rPr>
            </w:pPr>
          </w:p>
        </w:tc>
        <w:tc>
          <w:tcPr>
            <w:tcW w:w="140" w:type="dxa"/>
            <w:shd w:val="clear" w:color="auto" w:fill="auto"/>
            <w:noWrap w:val="0"/>
            <w:vAlign w:val="bottom"/>
          </w:tcPr>
          <w:p>
            <w:pPr>
              <w:spacing w:line="0" w:lineRule="atLeast"/>
              <w:rPr>
                <w:rFonts w:ascii="Times New Roman" w:hAnsi="Times New Roman" w:eastAsia="Times New Roman"/>
                <w:sz w:val="4"/>
              </w:rPr>
            </w:pPr>
          </w:p>
        </w:tc>
        <w:tc>
          <w:tcPr>
            <w:tcW w:w="220" w:type="dxa"/>
            <w:gridSpan w:val="2"/>
            <w:vMerge w:val="restart"/>
            <w:shd w:val="clear" w:color="auto" w:fill="auto"/>
            <w:noWrap w:val="0"/>
            <w:vAlign w:val="bottom"/>
          </w:tcPr>
          <w:p>
            <w:pPr>
              <w:spacing w:line="180" w:lineRule="auto"/>
              <w:ind w:left="20"/>
              <w:rPr>
                <w:rFonts w:ascii="Arial" w:hAnsi="Arial" w:eastAsia="Arial"/>
                <w:b/>
                <w:sz w:val="13"/>
              </w:rPr>
            </w:pPr>
            <w:r>
              <w:rPr>
                <w:rFonts w:ascii="Arial" w:hAnsi="Arial" w:eastAsia="Arial"/>
                <w:b/>
                <w:sz w:val="13"/>
              </w:rPr>
              <w:t>n</w:t>
            </w:r>
          </w:p>
        </w:tc>
        <w:tc>
          <w:tcPr>
            <w:tcW w:w="80" w:type="dxa"/>
            <w:shd w:val="clear" w:color="auto" w:fill="auto"/>
            <w:noWrap w:val="0"/>
            <w:vAlign w:val="bottom"/>
          </w:tcPr>
          <w:p>
            <w:pPr>
              <w:spacing w:line="0" w:lineRule="atLeast"/>
              <w:rPr>
                <w:rFonts w:ascii="Times New Roman" w:hAnsi="Times New Roman" w:eastAsia="Times New Roman"/>
                <w:sz w:val="4"/>
              </w:rPr>
            </w:pPr>
          </w:p>
        </w:tc>
        <w:tc>
          <w:tcPr>
            <w:tcW w:w="60" w:type="dxa"/>
            <w:shd w:val="clear" w:color="auto" w:fill="auto"/>
            <w:noWrap w:val="0"/>
            <w:vAlign w:val="bottom"/>
          </w:tcPr>
          <w:p>
            <w:pPr>
              <w:spacing w:line="0" w:lineRule="atLeast"/>
              <w:rPr>
                <w:rFonts w:ascii="Times New Roman" w:hAnsi="Times New Roman" w:eastAsia="Times New Roman"/>
                <w:sz w:val="4"/>
              </w:rPr>
            </w:pPr>
          </w:p>
        </w:tc>
        <w:tc>
          <w:tcPr>
            <w:tcW w:w="100" w:type="dxa"/>
            <w:shd w:val="clear" w:color="auto" w:fill="auto"/>
            <w:noWrap w:val="0"/>
            <w:vAlign w:val="bottom"/>
          </w:tcPr>
          <w:p>
            <w:pPr>
              <w:spacing w:line="0" w:lineRule="atLeast"/>
              <w:rPr>
                <w:rFonts w:ascii="Times New Roman" w:hAnsi="Times New Roman" w:eastAsia="Times New Roman"/>
                <w:sz w:val="4"/>
              </w:rPr>
            </w:pPr>
          </w:p>
        </w:tc>
        <w:tc>
          <w:tcPr>
            <w:tcW w:w="120" w:type="dxa"/>
            <w:shd w:val="clear" w:color="auto" w:fill="auto"/>
            <w:noWrap w:val="0"/>
            <w:vAlign w:val="bottom"/>
          </w:tcPr>
          <w:p>
            <w:pPr>
              <w:spacing w:line="0" w:lineRule="atLeast"/>
              <w:rPr>
                <w:rFonts w:ascii="Times New Roman" w:hAnsi="Times New Roman" w:eastAsia="Times New Roman"/>
                <w:sz w:val="4"/>
              </w:rPr>
            </w:pPr>
          </w:p>
        </w:tc>
        <w:tc>
          <w:tcPr>
            <w:tcW w:w="60" w:type="dxa"/>
            <w:shd w:val="clear" w:color="auto" w:fill="auto"/>
            <w:noWrap w:val="0"/>
            <w:vAlign w:val="bottom"/>
          </w:tcPr>
          <w:p>
            <w:pPr>
              <w:spacing w:line="0" w:lineRule="atLeast"/>
              <w:rPr>
                <w:rFonts w:ascii="Times New Roman" w:hAnsi="Times New Roman" w:eastAsia="Times New Roman"/>
                <w:sz w:val="4"/>
              </w:rPr>
            </w:pPr>
          </w:p>
        </w:tc>
        <w:tc>
          <w:tcPr>
            <w:tcW w:w="280" w:type="dxa"/>
            <w:gridSpan w:val="2"/>
            <w:shd w:val="clear" w:color="auto" w:fill="auto"/>
            <w:noWrap w:val="0"/>
            <w:vAlign w:val="bottom"/>
          </w:tcPr>
          <w:p>
            <w:pPr>
              <w:spacing w:line="188" w:lineRule="auto"/>
              <w:ind w:left="80"/>
              <w:rPr>
                <w:rFonts w:ascii="Arial" w:hAnsi="Arial" w:eastAsia="Arial"/>
                <w:b/>
                <w:sz w:val="6"/>
              </w:rPr>
            </w:pPr>
            <w:r>
              <w:rPr>
                <w:rFonts w:ascii="Arial" w:hAnsi="Arial" w:eastAsia="Arial"/>
                <w:b/>
                <w:sz w:val="6"/>
              </w:rPr>
              <w:t>a</w:t>
            </w:r>
          </w:p>
        </w:tc>
        <w:tc>
          <w:tcPr>
            <w:tcW w:w="120" w:type="dxa"/>
            <w:shd w:val="clear" w:color="auto" w:fill="auto"/>
            <w:noWrap w:val="0"/>
            <w:vAlign w:val="bottom"/>
          </w:tcPr>
          <w:p>
            <w:pPr>
              <w:spacing w:line="0" w:lineRule="atLeast"/>
              <w:rPr>
                <w:rFonts w:ascii="Times New Roman" w:hAnsi="Times New Roman" w:eastAsia="Times New Roman"/>
                <w:sz w:val="4"/>
              </w:rPr>
            </w:pPr>
          </w:p>
        </w:tc>
        <w:tc>
          <w:tcPr>
            <w:tcW w:w="80" w:type="dxa"/>
            <w:shd w:val="clear" w:color="auto" w:fill="auto"/>
            <w:noWrap w:val="0"/>
            <w:vAlign w:val="bottom"/>
          </w:tcPr>
          <w:p>
            <w:pPr>
              <w:spacing w:line="0" w:lineRule="atLeast"/>
              <w:rPr>
                <w:rFonts w:ascii="Times New Roman" w:hAnsi="Times New Roman" w:eastAsia="Times New Roman"/>
                <w:sz w:val="4"/>
              </w:rPr>
            </w:pPr>
          </w:p>
        </w:tc>
        <w:tc>
          <w:tcPr>
            <w:tcW w:w="120" w:type="dxa"/>
            <w:shd w:val="clear" w:color="auto" w:fill="auto"/>
            <w:noWrap w:val="0"/>
            <w:vAlign w:val="bottom"/>
          </w:tcPr>
          <w:p>
            <w:pPr>
              <w:spacing w:line="0" w:lineRule="atLeast"/>
              <w:rPr>
                <w:rFonts w:ascii="Times New Roman" w:hAnsi="Times New Roman" w:eastAsia="Times New Roman"/>
                <w:sz w:val="4"/>
              </w:rPr>
            </w:pPr>
          </w:p>
        </w:tc>
        <w:tc>
          <w:tcPr>
            <w:tcW w:w="380" w:type="dxa"/>
            <w:vMerge w:val="restart"/>
            <w:shd w:val="clear" w:color="auto" w:fill="auto"/>
            <w:noWrap w:val="0"/>
            <w:vAlign w:val="bottom"/>
          </w:tcPr>
          <w:p>
            <w:pPr>
              <w:spacing w:line="180" w:lineRule="auto"/>
              <w:ind w:left="160"/>
              <w:rPr>
                <w:rFonts w:ascii="Arial" w:hAnsi="Arial" w:eastAsia="Arial"/>
                <w:b/>
                <w:sz w:val="13"/>
              </w:rPr>
            </w:pPr>
            <w:r>
              <w:rPr>
                <w:rFonts w:ascii="Arial" w:hAnsi="Arial" w:eastAsia="Arial"/>
                <w:b/>
                <w:sz w:val="13"/>
              </w:rPr>
              <w:t>D</w:t>
            </w:r>
          </w:p>
        </w:tc>
        <w:tc>
          <w:tcPr>
            <w:tcW w:w="380" w:type="dxa"/>
            <w:shd w:val="clear" w:color="auto" w:fill="auto"/>
            <w:noWrap w:val="0"/>
            <w:vAlign w:val="bottom"/>
          </w:tcPr>
          <w:p>
            <w:pPr>
              <w:spacing w:line="0" w:lineRule="atLeast"/>
              <w:rPr>
                <w:rFonts w:ascii="Times New Roman" w:hAnsi="Times New Roman" w:eastAsia="Times New Roman"/>
                <w:sz w:val="4"/>
              </w:rPr>
            </w:pPr>
          </w:p>
        </w:tc>
        <w:tc>
          <w:tcPr>
            <w:tcW w:w="260" w:type="dxa"/>
            <w:shd w:val="clear" w:color="auto" w:fill="auto"/>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8" w:hRule="atLeast"/>
        </w:trPr>
        <w:tc>
          <w:tcPr>
            <w:tcW w:w="200" w:type="dxa"/>
            <w:shd w:val="clear" w:color="auto" w:fill="auto"/>
            <w:noWrap w:val="0"/>
            <w:vAlign w:val="bottom"/>
          </w:tcPr>
          <w:p>
            <w:pPr>
              <w:spacing w:line="0" w:lineRule="atLeast"/>
              <w:rPr>
                <w:rFonts w:ascii="Times New Roman" w:hAnsi="Times New Roman" w:eastAsia="Times New Roman"/>
                <w:sz w:val="5"/>
              </w:rPr>
            </w:pPr>
          </w:p>
        </w:tc>
        <w:tc>
          <w:tcPr>
            <w:tcW w:w="480" w:type="dxa"/>
            <w:vMerge w:val="continue"/>
            <w:shd w:val="clear" w:color="auto" w:fill="auto"/>
            <w:noWrap w:val="0"/>
            <w:vAlign w:val="bottom"/>
          </w:tcPr>
          <w:p>
            <w:pPr>
              <w:spacing w:line="0" w:lineRule="atLeast"/>
              <w:rPr>
                <w:rFonts w:ascii="Times New Roman" w:hAnsi="Times New Roman" w:eastAsia="Times New Roman"/>
                <w:sz w:val="5"/>
              </w:rPr>
            </w:pPr>
          </w:p>
        </w:tc>
        <w:tc>
          <w:tcPr>
            <w:tcW w:w="60" w:type="dxa"/>
            <w:shd w:val="clear" w:color="auto" w:fill="auto"/>
            <w:noWrap w:val="0"/>
            <w:vAlign w:val="bottom"/>
          </w:tcPr>
          <w:p>
            <w:pPr>
              <w:spacing w:line="0" w:lineRule="atLeast"/>
              <w:rPr>
                <w:rFonts w:ascii="Times New Roman" w:hAnsi="Times New Roman" w:eastAsia="Times New Roman"/>
                <w:sz w:val="5"/>
              </w:rPr>
            </w:pPr>
          </w:p>
        </w:tc>
        <w:tc>
          <w:tcPr>
            <w:tcW w:w="14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280" w:type="dxa"/>
            <w:gridSpan w:val="2"/>
            <w:vMerge w:val="restart"/>
            <w:shd w:val="clear" w:color="auto" w:fill="auto"/>
            <w:noWrap w:val="0"/>
            <w:vAlign w:val="bottom"/>
          </w:tcPr>
          <w:p>
            <w:pPr>
              <w:spacing w:line="183" w:lineRule="auto"/>
              <w:rPr>
                <w:rFonts w:ascii="Arial" w:hAnsi="Arial" w:eastAsia="Arial"/>
                <w:b/>
                <w:sz w:val="16"/>
              </w:rPr>
            </w:pPr>
            <w:r>
              <w:rPr>
                <w:rFonts w:ascii="Arial" w:hAnsi="Arial" w:eastAsia="Arial"/>
                <w:b/>
                <w:sz w:val="16"/>
              </w:rPr>
              <w:t>P</w:t>
            </w: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140" w:type="dxa"/>
            <w:shd w:val="clear" w:color="auto" w:fill="auto"/>
            <w:noWrap w:val="0"/>
            <w:vAlign w:val="bottom"/>
          </w:tcPr>
          <w:p>
            <w:pPr>
              <w:spacing w:line="0" w:lineRule="atLeast"/>
              <w:rPr>
                <w:rFonts w:ascii="Times New Roman" w:hAnsi="Times New Roman" w:eastAsia="Times New Roman"/>
                <w:sz w:val="5"/>
              </w:rPr>
            </w:pPr>
          </w:p>
        </w:tc>
        <w:tc>
          <w:tcPr>
            <w:tcW w:w="220" w:type="dxa"/>
            <w:gridSpan w:val="2"/>
            <w:vMerge w:val="continue"/>
            <w:shd w:val="clear" w:color="auto" w:fill="auto"/>
            <w:noWrap w:val="0"/>
            <w:vAlign w:val="bottom"/>
          </w:tcPr>
          <w:p>
            <w:pPr>
              <w:spacing w:line="0" w:lineRule="atLeast"/>
              <w:rPr>
                <w:rFonts w:ascii="Times New Roman" w:hAnsi="Times New Roman" w:eastAsia="Times New Roman"/>
                <w:sz w:val="5"/>
              </w:rPr>
            </w:pP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6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60" w:type="dxa"/>
            <w:shd w:val="clear" w:color="auto" w:fill="auto"/>
            <w:noWrap w:val="0"/>
            <w:vAlign w:val="bottom"/>
          </w:tcPr>
          <w:p>
            <w:pPr>
              <w:spacing w:line="0" w:lineRule="atLeast"/>
              <w:rPr>
                <w:rFonts w:ascii="Times New Roman" w:hAnsi="Times New Roman" w:eastAsia="Times New Roman"/>
                <w:sz w:val="5"/>
              </w:rPr>
            </w:pPr>
          </w:p>
        </w:tc>
        <w:tc>
          <w:tcPr>
            <w:tcW w:w="200" w:type="dxa"/>
            <w:shd w:val="clear" w:color="auto" w:fill="auto"/>
            <w:noWrap w:val="0"/>
            <w:vAlign w:val="bottom"/>
          </w:tcPr>
          <w:p>
            <w:pPr>
              <w:spacing w:line="203" w:lineRule="auto"/>
              <w:ind w:left="20"/>
              <w:rPr>
                <w:rFonts w:ascii="Arial" w:hAnsi="Arial" w:eastAsia="Arial"/>
                <w:b/>
                <w:sz w:val="6"/>
              </w:rPr>
            </w:pPr>
            <w:r>
              <w:rPr>
                <w:rFonts w:ascii="Arial" w:hAnsi="Arial" w:eastAsia="Arial"/>
                <w:b/>
                <w:sz w:val="6"/>
              </w:rPr>
              <w:t>l</w:t>
            </w: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380" w:type="dxa"/>
            <w:vMerge w:val="continue"/>
            <w:shd w:val="clear" w:color="auto" w:fill="auto"/>
            <w:noWrap w:val="0"/>
            <w:vAlign w:val="bottom"/>
          </w:tcPr>
          <w:p>
            <w:pPr>
              <w:spacing w:line="0" w:lineRule="atLeast"/>
              <w:rPr>
                <w:rFonts w:ascii="Times New Roman" w:hAnsi="Times New Roman" w:eastAsia="Times New Roman"/>
                <w:sz w:val="5"/>
              </w:rPr>
            </w:pPr>
          </w:p>
        </w:tc>
        <w:tc>
          <w:tcPr>
            <w:tcW w:w="380" w:type="dxa"/>
            <w:shd w:val="clear" w:color="auto" w:fill="auto"/>
            <w:noWrap w:val="0"/>
            <w:vAlign w:val="bottom"/>
          </w:tcPr>
          <w:p>
            <w:pPr>
              <w:spacing w:line="0" w:lineRule="atLeast"/>
              <w:rPr>
                <w:rFonts w:ascii="Times New Roman" w:hAnsi="Times New Roman" w:eastAsia="Times New Roman"/>
                <w:sz w:val="5"/>
              </w:rPr>
            </w:pPr>
          </w:p>
        </w:tc>
        <w:tc>
          <w:tcPr>
            <w:tcW w:w="260" w:type="dxa"/>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2" w:hRule="atLeast"/>
        </w:trPr>
        <w:tc>
          <w:tcPr>
            <w:tcW w:w="200" w:type="dxa"/>
            <w:shd w:val="clear" w:color="auto" w:fill="auto"/>
            <w:noWrap w:val="0"/>
            <w:vAlign w:val="bottom"/>
          </w:tcPr>
          <w:p>
            <w:pPr>
              <w:spacing w:line="0" w:lineRule="atLeast"/>
              <w:rPr>
                <w:rFonts w:ascii="Times New Roman" w:hAnsi="Times New Roman" w:eastAsia="Times New Roman"/>
                <w:sz w:val="7"/>
              </w:rPr>
            </w:pPr>
          </w:p>
        </w:tc>
        <w:tc>
          <w:tcPr>
            <w:tcW w:w="480" w:type="dxa"/>
            <w:vMerge w:val="restart"/>
            <w:shd w:val="clear" w:color="auto" w:fill="auto"/>
            <w:noWrap w:val="0"/>
            <w:vAlign w:val="bottom"/>
          </w:tcPr>
          <w:p>
            <w:pPr>
              <w:spacing w:line="0" w:lineRule="atLeast"/>
              <w:ind w:left="20"/>
              <w:rPr>
                <w:rFonts w:ascii="Arial" w:hAnsi="Arial" w:eastAsia="Arial"/>
                <w:b/>
                <w:sz w:val="17"/>
              </w:rPr>
            </w:pPr>
            <w:r>
              <w:rPr>
                <w:rFonts w:ascii="Arial" w:hAnsi="Arial" w:eastAsia="Arial"/>
                <w:b/>
                <w:sz w:val="17"/>
              </w:rPr>
              <w:t>rm</w:t>
            </w:r>
          </w:p>
        </w:tc>
        <w:tc>
          <w:tcPr>
            <w:tcW w:w="60" w:type="dxa"/>
            <w:shd w:val="clear" w:color="auto" w:fill="auto"/>
            <w:noWrap w:val="0"/>
            <w:vAlign w:val="bottom"/>
          </w:tcPr>
          <w:p>
            <w:pPr>
              <w:spacing w:line="0" w:lineRule="atLeast"/>
              <w:rPr>
                <w:rFonts w:ascii="Times New Roman" w:hAnsi="Times New Roman" w:eastAsia="Times New Roman"/>
                <w:sz w:val="7"/>
              </w:rPr>
            </w:pPr>
          </w:p>
        </w:tc>
        <w:tc>
          <w:tcPr>
            <w:tcW w:w="140" w:type="dxa"/>
            <w:shd w:val="clear" w:color="auto" w:fill="auto"/>
            <w:noWrap w:val="0"/>
            <w:vAlign w:val="bottom"/>
          </w:tcPr>
          <w:p>
            <w:pPr>
              <w:spacing w:line="0" w:lineRule="atLeast"/>
              <w:rPr>
                <w:rFonts w:ascii="Times New Roman" w:hAnsi="Times New Roman" w:eastAsia="Times New Roman"/>
                <w:sz w:val="7"/>
              </w:rPr>
            </w:pPr>
          </w:p>
        </w:tc>
        <w:tc>
          <w:tcPr>
            <w:tcW w:w="120" w:type="dxa"/>
            <w:shd w:val="clear" w:color="auto" w:fill="auto"/>
            <w:noWrap w:val="0"/>
            <w:vAlign w:val="bottom"/>
          </w:tcPr>
          <w:p>
            <w:pPr>
              <w:spacing w:line="0" w:lineRule="atLeast"/>
              <w:rPr>
                <w:rFonts w:ascii="Times New Roman" w:hAnsi="Times New Roman" w:eastAsia="Times New Roman"/>
                <w:sz w:val="7"/>
              </w:rPr>
            </w:pPr>
          </w:p>
        </w:tc>
        <w:tc>
          <w:tcPr>
            <w:tcW w:w="100" w:type="dxa"/>
            <w:shd w:val="clear" w:color="auto" w:fill="auto"/>
            <w:noWrap w:val="0"/>
            <w:vAlign w:val="bottom"/>
          </w:tcPr>
          <w:p>
            <w:pPr>
              <w:spacing w:line="0" w:lineRule="atLeast"/>
              <w:rPr>
                <w:rFonts w:ascii="Times New Roman" w:hAnsi="Times New Roman" w:eastAsia="Times New Roman"/>
                <w:sz w:val="7"/>
              </w:rPr>
            </w:pPr>
          </w:p>
        </w:tc>
        <w:tc>
          <w:tcPr>
            <w:tcW w:w="280" w:type="dxa"/>
            <w:gridSpan w:val="2"/>
            <w:vMerge w:val="continue"/>
            <w:shd w:val="clear" w:color="auto" w:fill="auto"/>
            <w:noWrap w:val="0"/>
            <w:vAlign w:val="bottom"/>
          </w:tcPr>
          <w:p>
            <w:pPr>
              <w:spacing w:line="0" w:lineRule="atLeast"/>
              <w:rPr>
                <w:rFonts w:ascii="Times New Roman" w:hAnsi="Times New Roman" w:eastAsia="Times New Roman"/>
                <w:sz w:val="7"/>
              </w:rPr>
            </w:pPr>
          </w:p>
        </w:tc>
        <w:tc>
          <w:tcPr>
            <w:tcW w:w="80" w:type="dxa"/>
            <w:shd w:val="clear" w:color="auto" w:fill="auto"/>
            <w:noWrap w:val="0"/>
            <w:vAlign w:val="bottom"/>
          </w:tcPr>
          <w:p>
            <w:pPr>
              <w:spacing w:line="0" w:lineRule="atLeast"/>
              <w:rPr>
                <w:rFonts w:ascii="Times New Roman" w:hAnsi="Times New Roman" w:eastAsia="Times New Roman"/>
                <w:sz w:val="7"/>
              </w:rPr>
            </w:pPr>
          </w:p>
        </w:tc>
        <w:tc>
          <w:tcPr>
            <w:tcW w:w="120" w:type="dxa"/>
            <w:shd w:val="clear" w:color="auto" w:fill="auto"/>
            <w:noWrap w:val="0"/>
            <w:vAlign w:val="bottom"/>
          </w:tcPr>
          <w:p>
            <w:pPr>
              <w:spacing w:line="0" w:lineRule="atLeast"/>
              <w:rPr>
                <w:rFonts w:ascii="Times New Roman" w:hAnsi="Times New Roman" w:eastAsia="Times New Roman"/>
                <w:sz w:val="7"/>
              </w:rPr>
            </w:pPr>
          </w:p>
        </w:tc>
        <w:tc>
          <w:tcPr>
            <w:tcW w:w="100" w:type="dxa"/>
            <w:shd w:val="clear" w:color="auto" w:fill="auto"/>
            <w:noWrap w:val="0"/>
            <w:vAlign w:val="bottom"/>
          </w:tcPr>
          <w:p>
            <w:pPr>
              <w:spacing w:line="0" w:lineRule="atLeast"/>
              <w:rPr>
                <w:rFonts w:ascii="Times New Roman" w:hAnsi="Times New Roman" w:eastAsia="Times New Roman"/>
                <w:sz w:val="7"/>
              </w:rPr>
            </w:pPr>
          </w:p>
        </w:tc>
        <w:tc>
          <w:tcPr>
            <w:tcW w:w="220" w:type="dxa"/>
            <w:gridSpan w:val="2"/>
            <w:shd w:val="clear" w:color="auto" w:fill="auto"/>
            <w:noWrap w:val="0"/>
            <w:vAlign w:val="bottom"/>
          </w:tcPr>
          <w:p>
            <w:pPr>
              <w:spacing w:line="190" w:lineRule="auto"/>
              <w:ind w:left="40"/>
              <w:rPr>
                <w:rFonts w:ascii="Arial" w:hAnsi="Arial" w:eastAsia="Arial"/>
                <w:b/>
                <w:sz w:val="9"/>
              </w:rPr>
            </w:pPr>
            <w:r>
              <w:rPr>
                <w:rFonts w:ascii="Arial" w:hAnsi="Arial" w:eastAsia="Arial"/>
                <w:b/>
                <w:sz w:val="9"/>
              </w:rPr>
              <w:t>a</w:t>
            </w:r>
          </w:p>
        </w:tc>
        <w:tc>
          <w:tcPr>
            <w:tcW w:w="140" w:type="dxa"/>
            <w:shd w:val="clear" w:color="auto" w:fill="auto"/>
            <w:noWrap w:val="0"/>
            <w:vAlign w:val="bottom"/>
          </w:tcPr>
          <w:p>
            <w:pPr>
              <w:spacing w:line="0" w:lineRule="atLeast"/>
              <w:rPr>
                <w:rFonts w:ascii="Times New Roman" w:hAnsi="Times New Roman" w:eastAsia="Times New Roman"/>
                <w:sz w:val="7"/>
              </w:rPr>
            </w:pPr>
          </w:p>
        </w:tc>
        <w:tc>
          <w:tcPr>
            <w:tcW w:w="80" w:type="dxa"/>
            <w:shd w:val="clear" w:color="auto" w:fill="auto"/>
            <w:noWrap w:val="0"/>
            <w:vAlign w:val="bottom"/>
          </w:tcPr>
          <w:p>
            <w:pPr>
              <w:spacing w:line="0" w:lineRule="atLeast"/>
              <w:rPr>
                <w:rFonts w:ascii="Times New Roman" w:hAnsi="Times New Roman" w:eastAsia="Times New Roman"/>
                <w:sz w:val="7"/>
              </w:rPr>
            </w:pPr>
          </w:p>
        </w:tc>
        <w:tc>
          <w:tcPr>
            <w:tcW w:w="60" w:type="dxa"/>
            <w:shd w:val="clear" w:color="auto" w:fill="auto"/>
            <w:noWrap w:val="0"/>
            <w:vAlign w:val="bottom"/>
          </w:tcPr>
          <w:p>
            <w:pPr>
              <w:spacing w:line="0" w:lineRule="atLeast"/>
              <w:rPr>
                <w:rFonts w:ascii="Times New Roman" w:hAnsi="Times New Roman" w:eastAsia="Times New Roman"/>
                <w:sz w:val="7"/>
              </w:rPr>
            </w:pPr>
          </w:p>
        </w:tc>
        <w:tc>
          <w:tcPr>
            <w:tcW w:w="100" w:type="dxa"/>
            <w:shd w:val="clear" w:color="auto" w:fill="auto"/>
            <w:noWrap w:val="0"/>
            <w:vAlign w:val="bottom"/>
          </w:tcPr>
          <w:p>
            <w:pPr>
              <w:spacing w:line="0" w:lineRule="atLeast"/>
              <w:rPr>
                <w:rFonts w:ascii="Times New Roman" w:hAnsi="Times New Roman" w:eastAsia="Times New Roman"/>
                <w:sz w:val="7"/>
              </w:rPr>
            </w:pPr>
          </w:p>
        </w:tc>
        <w:tc>
          <w:tcPr>
            <w:tcW w:w="380" w:type="dxa"/>
            <w:gridSpan w:val="3"/>
            <w:vMerge w:val="restart"/>
            <w:shd w:val="clear" w:color="auto" w:fill="auto"/>
            <w:noWrap w:val="0"/>
            <w:vAlign w:val="bottom"/>
          </w:tcPr>
          <w:p>
            <w:pPr>
              <w:spacing w:line="181" w:lineRule="auto"/>
              <w:ind w:left="100"/>
              <w:rPr>
                <w:rFonts w:ascii="Arial" w:hAnsi="Arial" w:eastAsia="Arial"/>
                <w:b/>
                <w:sz w:val="13"/>
              </w:rPr>
            </w:pPr>
            <w:r>
              <w:rPr>
                <w:rFonts w:ascii="Arial" w:hAnsi="Arial" w:eastAsia="Arial"/>
                <w:b/>
                <w:sz w:val="13"/>
              </w:rPr>
              <w:t>P</w:t>
            </w:r>
          </w:p>
        </w:tc>
        <w:tc>
          <w:tcPr>
            <w:tcW w:w="80" w:type="dxa"/>
            <w:shd w:val="clear" w:color="auto" w:fill="auto"/>
            <w:noWrap w:val="0"/>
            <w:vAlign w:val="bottom"/>
          </w:tcPr>
          <w:p>
            <w:pPr>
              <w:spacing w:line="0" w:lineRule="atLeast"/>
              <w:rPr>
                <w:rFonts w:ascii="Times New Roman" w:hAnsi="Times New Roman" w:eastAsia="Times New Roman"/>
                <w:sz w:val="7"/>
              </w:rPr>
            </w:pPr>
          </w:p>
        </w:tc>
        <w:tc>
          <w:tcPr>
            <w:tcW w:w="120" w:type="dxa"/>
            <w:shd w:val="clear" w:color="auto" w:fill="auto"/>
            <w:noWrap w:val="0"/>
            <w:vAlign w:val="bottom"/>
          </w:tcPr>
          <w:p>
            <w:pPr>
              <w:spacing w:line="0" w:lineRule="atLeast"/>
              <w:rPr>
                <w:rFonts w:ascii="Times New Roman" w:hAnsi="Times New Roman" w:eastAsia="Times New Roman"/>
                <w:sz w:val="7"/>
              </w:rPr>
            </w:pPr>
          </w:p>
        </w:tc>
        <w:tc>
          <w:tcPr>
            <w:tcW w:w="80" w:type="dxa"/>
            <w:shd w:val="clear" w:color="auto" w:fill="auto"/>
            <w:noWrap w:val="0"/>
            <w:vAlign w:val="bottom"/>
          </w:tcPr>
          <w:p>
            <w:pPr>
              <w:spacing w:line="0" w:lineRule="atLeast"/>
              <w:rPr>
                <w:rFonts w:ascii="Times New Roman" w:hAnsi="Times New Roman" w:eastAsia="Times New Roman"/>
                <w:sz w:val="7"/>
              </w:rPr>
            </w:pPr>
          </w:p>
        </w:tc>
        <w:tc>
          <w:tcPr>
            <w:tcW w:w="120" w:type="dxa"/>
            <w:shd w:val="clear" w:color="auto" w:fill="auto"/>
            <w:noWrap w:val="0"/>
            <w:vAlign w:val="bottom"/>
          </w:tcPr>
          <w:p>
            <w:pPr>
              <w:spacing w:line="0" w:lineRule="atLeast"/>
              <w:rPr>
                <w:rFonts w:ascii="Times New Roman" w:hAnsi="Times New Roman" w:eastAsia="Times New Roman"/>
                <w:sz w:val="7"/>
              </w:rPr>
            </w:pPr>
          </w:p>
        </w:tc>
        <w:tc>
          <w:tcPr>
            <w:tcW w:w="380" w:type="dxa"/>
            <w:shd w:val="clear" w:color="auto" w:fill="auto"/>
            <w:noWrap w:val="0"/>
            <w:vAlign w:val="bottom"/>
          </w:tcPr>
          <w:p>
            <w:pPr>
              <w:spacing w:line="0" w:lineRule="atLeast"/>
              <w:rPr>
                <w:rFonts w:ascii="Times New Roman" w:hAnsi="Times New Roman" w:eastAsia="Times New Roman"/>
                <w:sz w:val="7"/>
              </w:rPr>
            </w:pPr>
          </w:p>
        </w:tc>
        <w:tc>
          <w:tcPr>
            <w:tcW w:w="380" w:type="dxa"/>
            <w:shd w:val="clear" w:color="auto" w:fill="auto"/>
            <w:noWrap w:val="0"/>
            <w:vAlign w:val="bottom"/>
          </w:tcPr>
          <w:p>
            <w:pPr>
              <w:spacing w:line="0" w:lineRule="atLeast"/>
              <w:rPr>
                <w:rFonts w:ascii="Times New Roman" w:hAnsi="Times New Roman" w:eastAsia="Times New Roman"/>
                <w:sz w:val="7"/>
              </w:rPr>
            </w:pPr>
          </w:p>
        </w:tc>
        <w:tc>
          <w:tcPr>
            <w:tcW w:w="260" w:type="dxa"/>
            <w:shd w:val="clear" w:color="auto" w:fill="auto"/>
            <w:noWrap w:val="0"/>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 w:hRule="atLeast"/>
        </w:trPr>
        <w:tc>
          <w:tcPr>
            <w:tcW w:w="200" w:type="dxa"/>
            <w:shd w:val="clear" w:color="auto" w:fill="auto"/>
            <w:noWrap w:val="0"/>
            <w:vAlign w:val="bottom"/>
          </w:tcPr>
          <w:p>
            <w:pPr>
              <w:spacing w:line="0" w:lineRule="atLeast"/>
              <w:rPr>
                <w:rFonts w:ascii="Times New Roman" w:hAnsi="Times New Roman" w:eastAsia="Times New Roman"/>
                <w:sz w:val="2"/>
              </w:rPr>
            </w:pPr>
          </w:p>
        </w:tc>
        <w:tc>
          <w:tcPr>
            <w:tcW w:w="480" w:type="dxa"/>
            <w:vMerge w:val="continue"/>
            <w:shd w:val="clear" w:color="auto" w:fill="auto"/>
            <w:noWrap w:val="0"/>
            <w:vAlign w:val="bottom"/>
          </w:tcPr>
          <w:p>
            <w:pPr>
              <w:spacing w:line="0" w:lineRule="atLeast"/>
              <w:rPr>
                <w:rFonts w:ascii="Times New Roman" w:hAnsi="Times New Roman" w:eastAsia="Times New Roman"/>
                <w:sz w:val="2"/>
              </w:rPr>
            </w:pPr>
          </w:p>
        </w:tc>
        <w:tc>
          <w:tcPr>
            <w:tcW w:w="60" w:type="dxa"/>
            <w:shd w:val="clear" w:color="auto" w:fill="auto"/>
            <w:noWrap w:val="0"/>
            <w:vAlign w:val="bottom"/>
          </w:tcPr>
          <w:p>
            <w:pPr>
              <w:spacing w:line="0" w:lineRule="atLeast"/>
              <w:rPr>
                <w:rFonts w:ascii="Times New Roman" w:hAnsi="Times New Roman" w:eastAsia="Times New Roman"/>
                <w:sz w:val="2"/>
              </w:rPr>
            </w:pPr>
          </w:p>
        </w:tc>
        <w:tc>
          <w:tcPr>
            <w:tcW w:w="140" w:type="dxa"/>
            <w:shd w:val="clear" w:color="auto" w:fill="auto"/>
            <w:noWrap w:val="0"/>
            <w:vAlign w:val="bottom"/>
          </w:tcPr>
          <w:p>
            <w:pPr>
              <w:spacing w:line="0" w:lineRule="atLeast"/>
              <w:rPr>
                <w:rFonts w:ascii="Times New Roman" w:hAnsi="Times New Roman" w:eastAsia="Times New Roman"/>
                <w:sz w:val="2"/>
              </w:rPr>
            </w:pP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100" w:type="dxa"/>
            <w:shd w:val="clear" w:color="auto" w:fill="auto"/>
            <w:noWrap w:val="0"/>
            <w:vAlign w:val="bottom"/>
          </w:tcPr>
          <w:p>
            <w:pPr>
              <w:spacing w:line="0" w:lineRule="atLeast"/>
              <w:rPr>
                <w:rFonts w:ascii="Times New Roman" w:hAnsi="Times New Roman" w:eastAsia="Times New Roman"/>
                <w:sz w:val="2"/>
              </w:rPr>
            </w:pPr>
          </w:p>
        </w:tc>
        <w:tc>
          <w:tcPr>
            <w:tcW w:w="160" w:type="dxa"/>
            <w:shd w:val="clear" w:color="auto" w:fill="auto"/>
            <w:noWrap w:val="0"/>
            <w:vAlign w:val="bottom"/>
          </w:tcPr>
          <w:p>
            <w:pPr>
              <w:spacing w:line="0" w:lineRule="atLeast"/>
              <w:rPr>
                <w:rFonts w:ascii="Times New Roman" w:hAnsi="Times New Roman" w:eastAsia="Times New Roman"/>
                <w:sz w:val="2"/>
              </w:rPr>
            </w:pP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80" w:type="dxa"/>
            <w:shd w:val="clear" w:color="auto" w:fill="auto"/>
            <w:noWrap w:val="0"/>
            <w:vAlign w:val="bottom"/>
          </w:tcPr>
          <w:p>
            <w:pPr>
              <w:spacing w:line="0" w:lineRule="atLeast"/>
              <w:rPr>
                <w:rFonts w:ascii="Times New Roman" w:hAnsi="Times New Roman" w:eastAsia="Times New Roman"/>
                <w:sz w:val="2"/>
              </w:rPr>
            </w:pP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240" w:type="dxa"/>
            <w:gridSpan w:val="2"/>
            <w:shd w:val="clear" w:color="auto" w:fill="auto"/>
            <w:noWrap w:val="0"/>
            <w:vAlign w:val="bottom"/>
          </w:tcPr>
          <w:p>
            <w:pPr>
              <w:spacing w:line="217" w:lineRule="auto"/>
              <w:ind w:left="60"/>
              <w:rPr>
                <w:rFonts w:ascii="Arial" w:hAnsi="Arial" w:eastAsia="Arial"/>
                <w:b/>
                <w:sz w:val="3"/>
              </w:rPr>
            </w:pPr>
            <w:r>
              <w:rPr>
                <w:rFonts w:ascii="Arial" w:hAnsi="Arial" w:eastAsia="Arial"/>
                <w:b/>
                <w:sz w:val="3"/>
              </w:rPr>
              <w:t>l</w:t>
            </w:r>
          </w:p>
        </w:tc>
        <w:tc>
          <w:tcPr>
            <w:tcW w:w="80" w:type="dxa"/>
            <w:shd w:val="clear" w:color="auto" w:fill="auto"/>
            <w:noWrap w:val="0"/>
            <w:vAlign w:val="bottom"/>
          </w:tcPr>
          <w:p>
            <w:pPr>
              <w:spacing w:line="0" w:lineRule="atLeast"/>
              <w:rPr>
                <w:rFonts w:ascii="Times New Roman" w:hAnsi="Times New Roman" w:eastAsia="Times New Roman"/>
                <w:sz w:val="2"/>
              </w:rPr>
            </w:pPr>
          </w:p>
        </w:tc>
        <w:tc>
          <w:tcPr>
            <w:tcW w:w="140" w:type="dxa"/>
            <w:shd w:val="clear" w:color="auto" w:fill="auto"/>
            <w:noWrap w:val="0"/>
            <w:vAlign w:val="bottom"/>
          </w:tcPr>
          <w:p>
            <w:pPr>
              <w:spacing w:line="0" w:lineRule="atLeast"/>
              <w:rPr>
                <w:rFonts w:ascii="Times New Roman" w:hAnsi="Times New Roman" w:eastAsia="Times New Roman"/>
                <w:sz w:val="2"/>
              </w:rPr>
            </w:pPr>
          </w:p>
        </w:tc>
        <w:tc>
          <w:tcPr>
            <w:tcW w:w="80" w:type="dxa"/>
            <w:shd w:val="clear" w:color="auto" w:fill="auto"/>
            <w:noWrap w:val="0"/>
            <w:vAlign w:val="bottom"/>
          </w:tcPr>
          <w:p>
            <w:pPr>
              <w:spacing w:line="0" w:lineRule="atLeast"/>
              <w:rPr>
                <w:rFonts w:ascii="Times New Roman" w:hAnsi="Times New Roman" w:eastAsia="Times New Roman"/>
                <w:sz w:val="2"/>
              </w:rPr>
            </w:pPr>
          </w:p>
        </w:tc>
        <w:tc>
          <w:tcPr>
            <w:tcW w:w="60" w:type="dxa"/>
            <w:shd w:val="clear" w:color="auto" w:fill="auto"/>
            <w:noWrap w:val="0"/>
            <w:vAlign w:val="bottom"/>
          </w:tcPr>
          <w:p>
            <w:pPr>
              <w:spacing w:line="0" w:lineRule="atLeast"/>
              <w:rPr>
                <w:rFonts w:ascii="Times New Roman" w:hAnsi="Times New Roman" w:eastAsia="Times New Roman"/>
                <w:sz w:val="2"/>
              </w:rPr>
            </w:pPr>
          </w:p>
        </w:tc>
        <w:tc>
          <w:tcPr>
            <w:tcW w:w="100" w:type="dxa"/>
            <w:shd w:val="clear" w:color="auto" w:fill="auto"/>
            <w:noWrap w:val="0"/>
            <w:vAlign w:val="bottom"/>
          </w:tcPr>
          <w:p>
            <w:pPr>
              <w:spacing w:line="0" w:lineRule="atLeast"/>
              <w:rPr>
                <w:rFonts w:ascii="Times New Roman" w:hAnsi="Times New Roman" w:eastAsia="Times New Roman"/>
                <w:sz w:val="2"/>
              </w:rPr>
            </w:pPr>
          </w:p>
        </w:tc>
        <w:tc>
          <w:tcPr>
            <w:tcW w:w="380" w:type="dxa"/>
            <w:gridSpan w:val="3"/>
            <w:vMerge w:val="continue"/>
            <w:shd w:val="clear" w:color="auto" w:fill="auto"/>
            <w:noWrap w:val="0"/>
            <w:vAlign w:val="bottom"/>
          </w:tcPr>
          <w:p>
            <w:pPr>
              <w:spacing w:line="0" w:lineRule="atLeast"/>
              <w:rPr>
                <w:rFonts w:ascii="Times New Roman" w:hAnsi="Times New Roman" w:eastAsia="Times New Roman"/>
                <w:sz w:val="2"/>
              </w:rPr>
            </w:pPr>
          </w:p>
        </w:tc>
        <w:tc>
          <w:tcPr>
            <w:tcW w:w="80" w:type="dxa"/>
            <w:shd w:val="clear" w:color="auto" w:fill="auto"/>
            <w:noWrap w:val="0"/>
            <w:vAlign w:val="bottom"/>
          </w:tcPr>
          <w:p>
            <w:pPr>
              <w:spacing w:line="0" w:lineRule="atLeast"/>
              <w:rPr>
                <w:rFonts w:ascii="Times New Roman" w:hAnsi="Times New Roman" w:eastAsia="Times New Roman"/>
                <w:sz w:val="2"/>
              </w:rPr>
            </w:pP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80" w:type="dxa"/>
            <w:shd w:val="clear" w:color="auto" w:fill="auto"/>
            <w:noWrap w:val="0"/>
            <w:vAlign w:val="bottom"/>
          </w:tcPr>
          <w:p>
            <w:pPr>
              <w:spacing w:line="0" w:lineRule="atLeast"/>
              <w:rPr>
                <w:rFonts w:ascii="Times New Roman" w:hAnsi="Times New Roman" w:eastAsia="Times New Roman"/>
                <w:sz w:val="2"/>
              </w:rPr>
            </w:pP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380" w:type="dxa"/>
            <w:shd w:val="clear" w:color="auto" w:fill="auto"/>
            <w:noWrap w:val="0"/>
            <w:vAlign w:val="bottom"/>
          </w:tcPr>
          <w:p>
            <w:pPr>
              <w:spacing w:line="0" w:lineRule="atLeast"/>
              <w:rPr>
                <w:rFonts w:ascii="Times New Roman" w:hAnsi="Times New Roman" w:eastAsia="Times New Roman"/>
                <w:sz w:val="2"/>
              </w:rPr>
            </w:pPr>
          </w:p>
        </w:tc>
        <w:tc>
          <w:tcPr>
            <w:tcW w:w="380" w:type="dxa"/>
            <w:shd w:val="clear" w:color="auto" w:fill="auto"/>
            <w:noWrap w:val="0"/>
            <w:vAlign w:val="bottom"/>
          </w:tcPr>
          <w:p>
            <w:pPr>
              <w:spacing w:line="0" w:lineRule="atLeast"/>
              <w:rPr>
                <w:rFonts w:ascii="Times New Roman" w:hAnsi="Times New Roman" w:eastAsia="Times New Roman"/>
                <w:sz w:val="2"/>
              </w:rPr>
            </w:pPr>
          </w:p>
        </w:tc>
        <w:tc>
          <w:tcPr>
            <w:tcW w:w="260" w:type="dxa"/>
            <w:shd w:val="clear" w:color="auto" w:fill="auto"/>
            <w:noWrap w:val="0"/>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6" w:hRule="atLeast"/>
        </w:trPr>
        <w:tc>
          <w:tcPr>
            <w:tcW w:w="200" w:type="dxa"/>
            <w:shd w:val="clear" w:color="auto" w:fill="auto"/>
            <w:noWrap w:val="0"/>
            <w:vAlign w:val="bottom"/>
          </w:tcPr>
          <w:p>
            <w:pPr>
              <w:spacing w:line="0" w:lineRule="atLeast"/>
              <w:rPr>
                <w:rFonts w:ascii="Times New Roman" w:hAnsi="Times New Roman" w:eastAsia="Times New Roman"/>
                <w:sz w:val="12"/>
              </w:rPr>
            </w:pPr>
          </w:p>
        </w:tc>
        <w:tc>
          <w:tcPr>
            <w:tcW w:w="480" w:type="dxa"/>
            <w:vMerge w:val="continue"/>
            <w:shd w:val="clear" w:color="auto" w:fill="auto"/>
            <w:noWrap w:val="0"/>
            <w:vAlign w:val="bottom"/>
          </w:tcPr>
          <w:p>
            <w:pPr>
              <w:spacing w:line="0" w:lineRule="atLeast"/>
              <w:rPr>
                <w:rFonts w:ascii="Times New Roman" w:hAnsi="Times New Roman" w:eastAsia="Times New Roman"/>
                <w:sz w:val="12"/>
              </w:rPr>
            </w:pPr>
          </w:p>
        </w:tc>
        <w:tc>
          <w:tcPr>
            <w:tcW w:w="60" w:type="dxa"/>
            <w:shd w:val="clear" w:color="auto" w:fill="auto"/>
            <w:noWrap w:val="0"/>
            <w:vAlign w:val="bottom"/>
          </w:tcPr>
          <w:p>
            <w:pPr>
              <w:spacing w:line="0" w:lineRule="atLeast"/>
              <w:rPr>
                <w:rFonts w:ascii="Times New Roman" w:hAnsi="Times New Roman" w:eastAsia="Times New Roman"/>
                <w:sz w:val="12"/>
              </w:rPr>
            </w:pPr>
          </w:p>
        </w:tc>
        <w:tc>
          <w:tcPr>
            <w:tcW w:w="140" w:type="dxa"/>
            <w:shd w:val="clear" w:color="auto" w:fill="auto"/>
            <w:noWrap w:val="0"/>
            <w:vAlign w:val="bottom"/>
          </w:tcPr>
          <w:p>
            <w:pPr>
              <w:spacing w:line="0" w:lineRule="atLeast"/>
              <w:rPr>
                <w:rFonts w:ascii="Times New Roman" w:hAnsi="Times New Roman" w:eastAsia="Times New Roman"/>
                <w:sz w:val="12"/>
              </w:rPr>
            </w:pPr>
          </w:p>
        </w:tc>
        <w:tc>
          <w:tcPr>
            <w:tcW w:w="120" w:type="dxa"/>
            <w:shd w:val="clear" w:color="auto" w:fill="auto"/>
            <w:noWrap w:val="0"/>
            <w:vAlign w:val="bottom"/>
          </w:tcPr>
          <w:p>
            <w:pPr>
              <w:spacing w:line="0" w:lineRule="atLeast"/>
              <w:rPr>
                <w:rFonts w:ascii="Times New Roman" w:hAnsi="Times New Roman" w:eastAsia="Times New Roman"/>
                <w:sz w:val="12"/>
              </w:rPr>
            </w:pPr>
          </w:p>
        </w:tc>
        <w:tc>
          <w:tcPr>
            <w:tcW w:w="100" w:type="dxa"/>
            <w:shd w:val="clear" w:color="auto" w:fill="auto"/>
            <w:noWrap w:val="0"/>
            <w:vAlign w:val="bottom"/>
          </w:tcPr>
          <w:p>
            <w:pPr>
              <w:spacing w:line="0" w:lineRule="atLeast"/>
              <w:rPr>
                <w:rFonts w:ascii="Times New Roman" w:hAnsi="Times New Roman" w:eastAsia="Times New Roman"/>
                <w:sz w:val="12"/>
              </w:rPr>
            </w:pPr>
          </w:p>
        </w:tc>
        <w:tc>
          <w:tcPr>
            <w:tcW w:w="160" w:type="dxa"/>
            <w:shd w:val="clear" w:color="auto" w:fill="auto"/>
            <w:noWrap w:val="0"/>
            <w:vAlign w:val="bottom"/>
          </w:tcPr>
          <w:p>
            <w:pPr>
              <w:spacing w:line="0" w:lineRule="atLeast"/>
              <w:rPr>
                <w:rFonts w:ascii="Times New Roman" w:hAnsi="Times New Roman" w:eastAsia="Times New Roman"/>
                <w:sz w:val="12"/>
              </w:rPr>
            </w:pPr>
          </w:p>
        </w:tc>
        <w:tc>
          <w:tcPr>
            <w:tcW w:w="120" w:type="dxa"/>
            <w:shd w:val="clear" w:color="auto" w:fill="auto"/>
            <w:noWrap w:val="0"/>
            <w:vAlign w:val="bottom"/>
          </w:tcPr>
          <w:p>
            <w:pPr>
              <w:spacing w:line="0" w:lineRule="atLeast"/>
              <w:rPr>
                <w:rFonts w:ascii="Times New Roman" w:hAnsi="Times New Roman" w:eastAsia="Times New Roman"/>
                <w:sz w:val="12"/>
              </w:rPr>
            </w:pPr>
          </w:p>
        </w:tc>
        <w:tc>
          <w:tcPr>
            <w:tcW w:w="80" w:type="dxa"/>
            <w:shd w:val="clear" w:color="auto" w:fill="auto"/>
            <w:noWrap w:val="0"/>
            <w:vAlign w:val="bottom"/>
          </w:tcPr>
          <w:p>
            <w:pPr>
              <w:spacing w:line="0" w:lineRule="atLeast"/>
              <w:rPr>
                <w:rFonts w:ascii="Times New Roman" w:hAnsi="Times New Roman" w:eastAsia="Times New Roman"/>
                <w:sz w:val="12"/>
              </w:rPr>
            </w:pPr>
          </w:p>
        </w:tc>
        <w:tc>
          <w:tcPr>
            <w:tcW w:w="360" w:type="dxa"/>
            <w:gridSpan w:val="3"/>
            <w:shd w:val="clear" w:color="auto" w:fill="auto"/>
            <w:noWrap w:val="0"/>
            <w:vAlign w:val="bottom"/>
          </w:tcPr>
          <w:p>
            <w:pPr>
              <w:spacing w:line="190" w:lineRule="auto"/>
              <w:ind w:left="100"/>
              <w:rPr>
                <w:rFonts w:ascii="Arial" w:hAnsi="Arial" w:eastAsia="Arial"/>
                <w:b/>
                <w:sz w:val="16"/>
              </w:rPr>
            </w:pPr>
            <w:r>
              <w:rPr>
                <w:rFonts w:ascii="Arial" w:hAnsi="Arial" w:eastAsia="Arial"/>
                <w:b/>
                <w:sz w:val="16"/>
              </w:rPr>
              <w:t>P</w:t>
            </w:r>
          </w:p>
        </w:tc>
        <w:tc>
          <w:tcPr>
            <w:tcW w:w="80" w:type="dxa"/>
            <w:shd w:val="clear" w:color="auto" w:fill="auto"/>
            <w:noWrap w:val="0"/>
            <w:vAlign w:val="bottom"/>
          </w:tcPr>
          <w:p>
            <w:pPr>
              <w:spacing w:line="0" w:lineRule="atLeast"/>
              <w:rPr>
                <w:rFonts w:ascii="Times New Roman" w:hAnsi="Times New Roman" w:eastAsia="Times New Roman"/>
                <w:sz w:val="12"/>
              </w:rPr>
            </w:pPr>
          </w:p>
        </w:tc>
        <w:tc>
          <w:tcPr>
            <w:tcW w:w="140" w:type="dxa"/>
            <w:shd w:val="clear" w:color="auto" w:fill="auto"/>
            <w:noWrap w:val="0"/>
            <w:vAlign w:val="bottom"/>
          </w:tcPr>
          <w:p>
            <w:pPr>
              <w:spacing w:line="0" w:lineRule="atLeast"/>
              <w:rPr>
                <w:rFonts w:ascii="Times New Roman" w:hAnsi="Times New Roman" w:eastAsia="Times New Roman"/>
                <w:sz w:val="12"/>
              </w:rPr>
            </w:pPr>
          </w:p>
        </w:tc>
        <w:tc>
          <w:tcPr>
            <w:tcW w:w="80" w:type="dxa"/>
            <w:shd w:val="clear" w:color="auto" w:fill="auto"/>
            <w:noWrap w:val="0"/>
            <w:vAlign w:val="bottom"/>
          </w:tcPr>
          <w:p>
            <w:pPr>
              <w:spacing w:line="0" w:lineRule="atLeast"/>
              <w:rPr>
                <w:rFonts w:ascii="Times New Roman" w:hAnsi="Times New Roman" w:eastAsia="Times New Roman"/>
                <w:sz w:val="12"/>
              </w:rPr>
            </w:pPr>
          </w:p>
        </w:tc>
        <w:tc>
          <w:tcPr>
            <w:tcW w:w="60" w:type="dxa"/>
            <w:shd w:val="clear" w:color="auto" w:fill="auto"/>
            <w:noWrap w:val="0"/>
            <w:vAlign w:val="bottom"/>
          </w:tcPr>
          <w:p>
            <w:pPr>
              <w:spacing w:line="0" w:lineRule="atLeast"/>
              <w:rPr>
                <w:rFonts w:ascii="Times New Roman" w:hAnsi="Times New Roman" w:eastAsia="Times New Roman"/>
                <w:sz w:val="12"/>
              </w:rPr>
            </w:pPr>
          </w:p>
        </w:tc>
        <w:tc>
          <w:tcPr>
            <w:tcW w:w="220" w:type="dxa"/>
            <w:gridSpan w:val="2"/>
            <w:shd w:val="clear" w:color="auto" w:fill="auto"/>
            <w:noWrap w:val="0"/>
            <w:vAlign w:val="bottom"/>
          </w:tcPr>
          <w:p>
            <w:pPr>
              <w:spacing w:line="190" w:lineRule="auto"/>
              <w:ind w:left="20"/>
              <w:rPr>
                <w:rFonts w:ascii="Arial" w:hAnsi="Arial" w:eastAsia="Arial"/>
                <w:b/>
                <w:sz w:val="16"/>
              </w:rPr>
            </w:pPr>
            <w:r>
              <w:rPr>
                <w:rFonts w:ascii="Arial" w:hAnsi="Arial" w:eastAsia="Arial"/>
                <w:b/>
                <w:sz w:val="16"/>
              </w:rPr>
              <w:t>d</w:t>
            </w:r>
          </w:p>
        </w:tc>
        <w:tc>
          <w:tcPr>
            <w:tcW w:w="60" w:type="dxa"/>
            <w:shd w:val="clear" w:color="auto" w:fill="auto"/>
            <w:noWrap w:val="0"/>
            <w:vAlign w:val="bottom"/>
          </w:tcPr>
          <w:p>
            <w:pPr>
              <w:spacing w:line="0" w:lineRule="atLeast"/>
              <w:rPr>
                <w:rFonts w:ascii="Times New Roman" w:hAnsi="Times New Roman" w:eastAsia="Times New Roman"/>
                <w:sz w:val="12"/>
              </w:rPr>
            </w:pPr>
          </w:p>
        </w:tc>
        <w:tc>
          <w:tcPr>
            <w:tcW w:w="200" w:type="dxa"/>
            <w:shd w:val="clear" w:color="auto" w:fill="auto"/>
            <w:noWrap w:val="0"/>
            <w:vAlign w:val="bottom"/>
          </w:tcPr>
          <w:p>
            <w:pPr>
              <w:spacing w:line="0" w:lineRule="atLeast"/>
              <w:rPr>
                <w:rFonts w:ascii="Times New Roman" w:hAnsi="Times New Roman" w:eastAsia="Times New Roman"/>
                <w:sz w:val="12"/>
              </w:rPr>
            </w:pPr>
          </w:p>
        </w:tc>
        <w:tc>
          <w:tcPr>
            <w:tcW w:w="80" w:type="dxa"/>
            <w:shd w:val="clear" w:color="auto" w:fill="auto"/>
            <w:noWrap w:val="0"/>
            <w:vAlign w:val="bottom"/>
          </w:tcPr>
          <w:p>
            <w:pPr>
              <w:spacing w:line="0" w:lineRule="atLeast"/>
              <w:rPr>
                <w:rFonts w:ascii="Times New Roman" w:hAnsi="Times New Roman" w:eastAsia="Times New Roman"/>
                <w:sz w:val="12"/>
              </w:rPr>
            </w:pPr>
          </w:p>
        </w:tc>
        <w:tc>
          <w:tcPr>
            <w:tcW w:w="120" w:type="dxa"/>
            <w:shd w:val="clear" w:color="auto" w:fill="auto"/>
            <w:noWrap w:val="0"/>
            <w:vAlign w:val="bottom"/>
          </w:tcPr>
          <w:p>
            <w:pPr>
              <w:spacing w:line="0" w:lineRule="atLeast"/>
              <w:rPr>
                <w:rFonts w:ascii="Times New Roman" w:hAnsi="Times New Roman" w:eastAsia="Times New Roman"/>
                <w:sz w:val="12"/>
              </w:rPr>
            </w:pPr>
          </w:p>
        </w:tc>
        <w:tc>
          <w:tcPr>
            <w:tcW w:w="80" w:type="dxa"/>
            <w:shd w:val="clear" w:color="auto" w:fill="auto"/>
            <w:noWrap w:val="0"/>
            <w:vAlign w:val="bottom"/>
          </w:tcPr>
          <w:p>
            <w:pPr>
              <w:spacing w:line="0" w:lineRule="atLeast"/>
              <w:rPr>
                <w:rFonts w:ascii="Times New Roman" w:hAnsi="Times New Roman" w:eastAsia="Times New Roman"/>
                <w:sz w:val="12"/>
              </w:rPr>
            </w:pPr>
          </w:p>
        </w:tc>
        <w:tc>
          <w:tcPr>
            <w:tcW w:w="120" w:type="dxa"/>
            <w:shd w:val="clear" w:color="auto" w:fill="auto"/>
            <w:noWrap w:val="0"/>
            <w:vAlign w:val="bottom"/>
          </w:tcPr>
          <w:p>
            <w:pPr>
              <w:spacing w:line="0" w:lineRule="atLeast"/>
              <w:rPr>
                <w:rFonts w:ascii="Times New Roman" w:hAnsi="Times New Roman" w:eastAsia="Times New Roman"/>
                <w:sz w:val="12"/>
              </w:rPr>
            </w:pPr>
          </w:p>
        </w:tc>
        <w:tc>
          <w:tcPr>
            <w:tcW w:w="380" w:type="dxa"/>
            <w:shd w:val="clear" w:color="auto" w:fill="auto"/>
            <w:noWrap w:val="0"/>
            <w:vAlign w:val="bottom"/>
          </w:tcPr>
          <w:p>
            <w:pPr>
              <w:spacing w:line="0" w:lineRule="atLeast"/>
              <w:rPr>
                <w:rFonts w:ascii="Times New Roman" w:hAnsi="Times New Roman" w:eastAsia="Times New Roman"/>
                <w:sz w:val="12"/>
              </w:rPr>
            </w:pPr>
          </w:p>
        </w:tc>
        <w:tc>
          <w:tcPr>
            <w:tcW w:w="380" w:type="dxa"/>
            <w:shd w:val="clear" w:color="auto" w:fill="auto"/>
            <w:noWrap w:val="0"/>
            <w:vAlign w:val="bottom"/>
          </w:tcPr>
          <w:p>
            <w:pPr>
              <w:spacing w:line="0" w:lineRule="atLeast"/>
              <w:rPr>
                <w:rFonts w:ascii="Times New Roman" w:hAnsi="Times New Roman" w:eastAsia="Times New Roman"/>
                <w:sz w:val="12"/>
              </w:rPr>
            </w:pPr>
          </w:p>
        </w:tc>
        <w:tc>
          <w:tcPr>
            <w:tcW w:w="260" w:type="dxa"/>
            <w:shd w:val="clear" w:color="auto" w:fill="auto"/>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0" w:hRule="atLeast"/>
        </w:trPr>
        <w:tc>
          <w:tcPr>
            <w:tcW w:w="680" w:type="dxa"/>
            <w:gridSpan w:val="2"/>
            <w:shd w:val="clear" w:color="auto" w:fill="auto"/>
            <w:noWrap w:val="0"/>
            <w:vAlign w:val="bottom"/>
          </w:tcPr>
          <w:p>
            <w:pPr>
              <w:spacing w:line="183" w:lineRule="auto"/>
              <w:ind w:left="120"/>
              <w:rPr>
                <w:rFonts w:ascii="Arial" w:hAnsi="Arial" w:eastAsia="Arial"/>
                <w:b/>
                <w:sz w:val="16"/>
              </w:rPr>
            </w:pPr>
            <w:r>
              <w:rPr>
                <w:rFonts w:ascii="Arial" w:hAnsi="Arial" w:eastAsia="Arial"/>
                <w:b/>
                <w:sz w:val="16"/>
              </w:rPr>
              <w:t>o</w:t>
            </w:r>
          </w:p>
        </w:tc>
        <w:tc>
          <w:tcPr>
            <w:tcW w:w="60" w:type="dxa"/>
            <w:shd w:val="clear" w:color="auto" w:fill="auto"/>
            <w:noWrap w:val="0"/>
            <w:vAlign w:val="bottom"/>
          </w:tcPr>
          <w:p>
            <w:pPr>
              <w:spacing w:line="0" w:lineRule="atLeast"/>
              <w:rPr>
                <w:rFonts w:ascii="Times New Roman" w:hAnsi="Times New Roman" w:eastAsia="Times New Roman"/>
                <w:sz w:val="12"/>
              </w:rPr>
            </w:pPr>
          </w:p>
        </w:tc>
        <w:tc>
          <w:tcPr>
            <w:tcW w:w="140" w:type="dxa"/>
            <w:shd w:val="clear" w:color="auto" w:fill="auto"/>
            <w:noWrap w:val="0"/>
            <w:vAlign w:val="bottom"/>
          </w:tcPr>
          <w:p>
            <w:pPr>
              <w:spacing w:line="0" w:lineRule="atLeast"/>
              <w:rPr>
                <w:rFonts w:ascii="Times New Roman" w:hAnsi="Times New Roman" w:eastAsia="Times New Roman"/>
                <w:sz w:val="12"/>
              </w:rPr>
            </w:pPr>
          </w:p>
        </w:tc>
        <w:tc>
          <w:tcPr>
            <w:tcW w:w="120" w:type="dxa"/>
            <w:shd w:val="clear" w:color="auto" w:fill="auto"/>
            <w:noWrap w:val="0"/>
            <w:vAlign w:val="bottom"/>
          </w:tcPr>
          <w:p>
            <w:pPr>
              <w:spacing w:line="0" w:lineRule="atLeast"/>
              <w:rPr>
                <w:rFonts w:ascii="Times New Roman" w:hAnsi="Times New Roman" w:eastAsia="Times New Roman"/>
                <w:sz w:val="12"/>
              </w:rPr>
            </w:pPr>
          </w:p>
        </w:tc>
        <w:tc>
          <w:tcPr>
            <w:tcW w:w="100" w:type="dxa"/>
            <w:shd w:val="clear" w:color="auto" w:fill="auto"/>
            <w:noWrap w:val="0"/>
            <w:vAlign w:val="bottom"/>
          </w:tcPr>
          <w:p>
            <w:pPr>
              <w:spacing w:line="0" w:lineRule="atLeast"/>
              <w:rPr>
                <w:rFonts w:ascii="Times New Roman" w:hAnsi="Times New Roman" w:eastAsia="Times New Roman"/>
                <w:sz w:val="12"/>
              </w:rPr>
            </w:pPr>
          </w:p>
        </w:tc>
        <w:tc>
          <w:tcPr>
            <w:tcW w:w="160" w:type="dxa"/>
            <w:shd w:val="clear" w:color="auto" w:fill="auto"/>
            <w:noWrap w:val="0"/>
            <w:vAlign w:val="bottom"/>
          </w:tcPr>
          <w:p>
            <w:pPr>
              <w:spacing w:line="0" w:lineRule="atLeast"/>
              <w:rPr>
                <w:rFonts w:ascii="Times New Roman" w:hAnsi="Times New Roman" w:eastAsia="Times New Roman"/>
                <w:sz w:val="12"/>
              </w:rPr>
            </w:pPr>
          </w:p>
        </w:tc>
        <w:tc>
          <w:tcPr>
            <w:tcW w:w="120" w:type="dxa"/>
            <w:shd w:val="clear" w:color="auto" w:fill="auto"/>
            <w:noWrap w:val="0"/>
            <w:vAlign w:val="bottom"/>
          </w:tcPr>
          <w:p>
            <w:pPr>
              <w:spacing w:line="0" w:lineRule="atLeast"/>
              <w:rPr>
                <w:rFonts w:ascii="Times New Roman" w:hAnsi="Times New Roman" w:eastAsia="Times New Roman"/>
                <w:sz w:val="12"/>
              </w:rPr>
            </w:pPr>
          </w:p>
        </w:tc>
        <w:tc>
          <w:tcPr>
            <w:tcW w:w="200" w:type="dxa"/>
            <w:gridSpan w:val="2"/>
            <w:shd w:val="clear" w:color="auto" w:fill="auto"/>
            <w:noWrap w:val="0"/>
            <w:vAlign w:val="bottom"/>
          </w:tcPr>
          <w:p>
            <w:pPr>
              <w:spacing w:line="183" w:lineRule="auto"/>
              <w:rPr>
                <w:rFonts w:ascii="Arial" w:hAnsi="Arial" w:eastAsia="Arial"/>
                <w:b/>
                <w:sz w:val="16"/>
              </w:rPr>
            </w:pPr>
            <w:r>
              <w:rPr>
                <w:rFonts w:ascii="Arial" w:hAnsi="Arial" w:eastAsia="Arial"/>
                <w:b/>
                <w:sz w:val="16"/>
              </w:rPr>
              <w:t>d</w:t>
            </w:r>
          </w:p>
        </w:tc>
        <w:tc>
          <w:tcPr>
            <w:tcW w:w="100" w:type="dxa"/>
            <w:shd w:val="clear" w:color="auto" w:fill="auto"/>
            <w:noWrap w:val="0"/>
            <w:vAlign w:val="bottom"/>
          </w:tcPr>
          <w:p>
            <w:pPr>
              <w:spacing w:line="0" w:lineRule="atLeast"/>
              <w:rPr>
                <w:rFonts w:ascii="Times New Roman" w:hAnsi="Times New Roman" w:eastAsia="Times New Roman"/>
                <w:sz w:val="12"/>
              </w:rPr>
            </w:pPr>
          </w:p>
        </w:tc>
        <w:tc>
          <w:tcPr>
            <w:tcW w:w="140" w:type="dxa"/>
            <w:shd w:val="clear" w:color="auto" w:fill="auto"/>
            <w:noWrap w:val="0"/>
            <w:vAlign w:val="bottom"/>
          </w:tcPr>
          <w:p>
            <w:pPr>
              <w:spacing w:line="0" w:lineRule="atLeast"/>
              <w:rPr>
                <w:rFonts w:ascii="Times New Roman" w:hAnsi="Times New Roman" w:eastAsia="Times New Roman"/>
                <w:sz w:val="12"/>
              </w:rPr>
            </w:pPr>
          </w:p>
        </w:tc>
        <w:tc>
          <w:tcPr>
            <w:tcW w:w="80" w:type="dxa"/>
            <w:shd w:val="clear" w:color="auto" w:fill="auto"/>
            <w:noWrap w:val="0"/>
            <w:vAlign w:val="bottom"/>
          </w:tcPr>
          <w:p>
            <w:pPr>
              <w:spacing w:line="0" w:lineRule="atLeast"/>
              <w:rPr>
                <w:rFonts w:ascii="Times New Roman" w:hAnsi="Times New Roman" w:eastAsia="Times New Roman"/>
                <w:sz w:val="12"/>
              </w:rPr>
            </w:pPr>
          </w:p>
        </w:tc>
        <w:tc>
          <w:tcPr>
            <w:tcW w:w="140" w:type="dxa"/>
            <w:shd w:val="clear" w:color="auto" w:fill="auto"/>
            <w:noWrap w:val="0"/>
            <w:vAlign w:val="bottom"/>
          </w:tcPr>
          <w:p>
            <w:pPr>
              <w:spacing w:line="0" w:lineRule="atLeast"/>
              <w:rPr>
                <w:rFonts w:ascii="Times New Roman" w:hAnsi="Times New Roman" w:eastAsia="Times New Roman"/>
                <w:sz w:val="12"/>
              </w:rPr>
            </w:pPr>
          </w:p>
        </w:tc>
        <w:tc>
          <w:tcPr>
            <w:tcW w:w="240" w:type="dxa"/>
            <w:gridSpan w:val="3"/>
            <w:shd w:val="clear" w:color="auto" w:fill="auto"/>
            <w:noWrap w:val="0"/>
            <w:vAlign w:val="bottom"/>
          </w:tcPr>
          <w:p>
            <w:pPr>
              <w:spacing w:line="183" w:lineRule="auto"/>
              <w:ind w:left="40"/>
              <w:rPr>
                <w:rFonts w:ascii="Arial" w:hAnsi="Arial" w:eastAsia="Arial"/>
                <w:b/>
                <w:sz w:val="16"/>
              </w:rPr>
            </w:pPr>
            <w:r>
              <w:rPr>
                <w:rFonts w:ascii="Arial" w:hAnsi="Arial" w:eastAsia="Arial"/>
                <w:b/>
                <w:sz w:val="16"/>
              </w:rPr>
              <w:t>n</w:t>
            </w:r>
          </w:p>
        </w:tc>
        <w:tc>
          <w:tcPr>
            <w:tcW w:w="120" w:type="dxa"/>
            <w:shd w:val="clear" w:color="auto" w:fill="auto"/>
            <w:noWrap w:val="0"/>
            <w:vAlign w:val="bottom"/>
          </w:tcPr>
          <w:p>
            <w:pPr>
              <w:spacing w:line="0" w:lineRule="atLeast"/>
              <w:rPr>
                <w:rFonts w:ascii="Times New Roman" w:hAnsi="Times New Roman" w:eastAsia="Times New Roman"/>
                <w:sz w:val="12"/>
              </w:rPr>
            </w:pPr>
          </w:p>
        </w:tc>
        <w:tc>
          <w:tcPr>
            <w:tcW w:w="60" w:type="dxa"/>
            <w:shd w:val="clear" w:color="auto" w:fill="auto"/>
            <w:noWrap w:val="0"/>
            <w:vAlign w:val="bottom"/>
          </w:tcPr>
          <w:p>
            <w:pPr>
              <w:spacing w:line="0" w:lineRule="atLeast"/>
              <w:rPr>
                <w:rFonts w:ascii="Times New Roman" w:hAnsi="Times New Roman" w:eastAsia="Times New Roman"/>
                <w:sz w:val="12"/>
              </w:rPr>
            </w:pPr>
          </w:p>
        </w:tc>
        <w:tc>
          <w:tcPr>
            <w:tcW w:w="200" w:type="dxa"/>
            <w:shd w:val="clear" w:color="auto" w:fill="auto"/>
            <w:noWrap w:val="0"/>
            <w:vAlign w:val="bottom"/>
          </w:tcPr>
          <w:p>
            <w:pPr>
              <w:spacing w:line="0" w:lineRule="atLeast"/>
              <w:rPr>
                <w:rFonts w:ascii="Times New Roman" w:hAnsi="Times New Roman" w:eastAsia="Times New Roman"/>
                <w:sz w:val="12"/>
              </w:rPr>
            </w:pPr>
          </w:p>
        </w:tc>
        <w:tc>
          <w:tcPr>
            <w:tcW w:w="80" w:type="dxa"/>
            <w:shd w:val="clear" w:color="auto" w:fill="auto"/>
            <w:noWrap w:val="0"/>
            <w:vAlign w:val="bottom"/>
          </w:tcPr>
          <w:p>
            <w:pPr>
              <w:spacing w:line="0" w:lineRule="atLeast"/>
              <w:rPr>
                <w:rFonts w:ascii="Times New Roman" w:hAnsi="Times New Roman" w:eastAsia="Times New Roman"/>
                <w:sz w:val="12"/>
              </w:rPr>
            </w:pPr>
          </w:p>
        </w:tc>
        <w:tc>
          <w:tcPr>
            <w:tcW w:w="120" w:type="dxa"/>
            <w:shd w:val="clear" w:color="auto" w:fill="auto"/>
            <w:noWrap w:val="0"/>
            <w:vAlign w:val="bottom"/>
          </w:tcPr>
          <w:p>
            <w:pPr>
              <w:spacing w:line="0" w:lineRule="atLeast"/>
              <w:rPr>
                <w:rFonts w:ascii="Times New Roman" w:hAnsi="Times New Roman" w:eastAsia="Times New Roman"/>
                <w:sz w:val="12"/>
              </w:rPr>
            </w:pPr>
          </w:p>
        </w:tc>
        <w:tc>
          <w:tcPr>
            <w:tcW w:w="80" w:type="dxa"/>
            <w:shd w:val="clear" w:color="auto" w:fill="auto"/>
            <w:noWrap w:val="0"/>
            <w:vAlign w:val="bottom"/>
          </w:tcPr>
          <w:p>
            <w:pPr>
              <w:spacing w:line="0" w:lineRule="atLeast"/>
              <w:rPr>
                <w:rFonts w:ascii="Times New Roman" w:hAnsi="Times New Roman" w:eastAsia="Times New Roman"/>
                <w:sz w:val="12"/>
              </w:rPr>
            </w:pPr>
          </w:p>
        </w:tc>
        <w:tc>
          <w:tcPr>
            <w:tcW w:w="120" w:type="dxa"/>
            <w:shd w:val="clear" w:color="auto" w:fill="auto"/>
            <w:noWrap w:val="0"/>
            <w:vAlign w:val="bottom"/>
          </w:tcPr>
          <w:p>
            <w:pPr>
              <w:spacing w:line="0" w:lineRule="atLeast"/>
              <w:rPr>
                <w:rFonts w:ascii="Times New Roman" w:hAnsi="Times New Roman" w:eastAsia="Times New Roman"/>
                <w:sz w:val="12"/>
              </w:rPr>
            </w:pPr>
          </w:p>
        </w:tc>
        <w:tc>
          <w:tcPr>
            <w:tcW w:w="380" w:type="dxa"/>
            <w:shd w:val="clear" w:color="auto" w:fill="auto"/>
            <w:noWrap w:val="0"/>
            <w:vAlign w:val="bottom"/>
          </w:tcPr>
          <w:p>
            <w:pPr>
              <w:spacing w:line="0" w:lineRule="atLeast"/>
              <w:rPr>
                <w:rFonts w:ascii="Times New Roman" w:hAnsi="Times New Roman" w:eastAsia="Times New Roman"/>
                <w:sz w:val="12"/>
              </w:rPr>
            </w:pPr>
          </w:p>
        </w:tc>
        <w:tc>
          <w:tcPr>
            <w:tcW w:w="380" w:type="dxa"/>
            <w:shd w:val="clear" w:color="auto" w:fill="auto"/>
            <w:noWrap w:val="0"/>
            <w:vAlign w:val="bottom"/>
          </w:tcPr>
          <w:p>
            <w:pPr>
              <w:spacing w:line="0" w:lineRule="atLeast"/>
              <w:rPr>
                <w:rFonts w:ascii="Times New Roman" w:hAnsi="Times New Roman" w:eastAsia="Times New Roman"/>
                <w:sz w:val="12"/>
              </w:rPr>
            </w:pPr>
          </w:p>
        </w:tc>
        <w:tc>
          <w:tcPr>
            <w:tcW w:w="260" w:type="dxa"/>
            <w:shd w:val="clear" w:color="auto" w:fill="auto"/>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5" w:hRule="atLeast"/>
        </w:trPr>
        <w:tc>
          <w:tcPr>
            <w:tcW w:w="200" w:type="dxa"/>
            <w:shd w:val="clear" w:color="auto" w:fill="auto"/>
            <w:noWrap w:val="0"/>
            <w:vAlign w:val="bottom"/>
          </w:tcPr>
          <w:p>
            <w:pPr>
              <w:spacing w:line="182" w:lineRule="auto"/>
              <w:rPr>
                <w:rFonts w:ascii="Arial" w:hAnsi="Arial" w:eastAsia="Arial"/>
                <w:b/>
                <w:sz w:val="12"/>
              </w:rPr>
            </w:pPr>
            <w:r>
              <w:rPr>
                <w:rFonts w:ascii="Arial" w:hAnsi="Arial" w:eastAsia="Arial"/>
                <w:b/>
                <w:sz w:val="12"/>
              </w:rPr>
              <w:t>N</w:t>
            </w:r>
          </w:p>
        </w:tc>
        <w:tc>
          <w:tcPr>
            <w:tcW w:w="480" w:type="dxa"/>
            <w:shd w:val="clear" w:color="auto" w:fill="auto"/>
            <w:noWrap w:val="0"/>
            <w:vAlign w:val="bottom"/>
          </w:tcPr>
          <w:p>
            <w:pPr>
              <w:spacing w:line="0" w:lineRule="atLeast"/>
              <w:rPr>
                <w:rFonts w:ascii="Times New Roman" w:hAnsi="Times New Roman" w:eastAsia="Times New Roman"/>
                <w:sz w:val="9"/>
              </w:rPr>
            </w:pPr>
          </w:p>
        </w:tc>
        <w:tc>
          <w:tcPr>
            <w:tcW w:w="60" w:type="dxa"/>
            <w:shd w:val="clear" w:color="auto" w:fill="auto"/>
            <w:noWrap w:val="0"/>
            <w:vAlign w:val="bottom"/>
          </w:tcPr>
          <w:p>
            <w:pPr>
              <w:spacing w:line="0" w:lineRule="atLeast"/>
              <w:rPr>
                <w:rFonts w:ascii="Times New Roman" w:hAnsi="Times New Roman" w:eastAsia="Times New Roman"/>
                <w:sz w:val="9"/>
              </w:rPr>
            </w:pPr>
          </w:p>
        </w:tc>
        <w:tc>
          <w:tcPr>
            <w:tcW w:w="140" w:type="dxa"/>
            <w:shd w:val="clear" w:color="auto" w:fill="auto"/>
            <w:noWrap w:val="0"/>
            <w:vAlign w:val="bottom"/>
          </w:tcPr>
          <w:p>
            <w:pPr>
              <w:spacing w:line="0" w:lineRule="atLeast"/>
              <w:rPr>
                <w:rFonts w:ascii="Times New Roman" w:hAnsi="Times New Roman" w:eastAsia="Times New Roman"/>
                <w:sz w:val="9"/>
              </w:rPr>
            </w:pPr>
          </w:p>
        </w:tc>
        <w:tc>
          <w:tcPr>
            <w:tcW w:w="120" w:type="dxa"/>
            <w:shd w:val="clear" w:color="auto" w:fill="auto"/>
            <w:noWrap w:val="0"/>
            <w:vAlign w:val="bottom"/>
          </w:tcPr>
          <w:p>
            <w:pPr>
              <w:spacing w:line="0" w:lineRule="atLeast"/>
              <w:rPr>
                <w:rFonts w:ascii="Times New Roman" w:hAnsi="Times New Roman" w:eastAsia="Times New Roman"/>
                <w:sz w:val="9"/>
              </w:rPr>
            </w:pP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160" w:type="dxa"/>
            <w:shd w:val="clear" w:color="auto" w:fill="auto"/>
            <w:noWrap w:val="0"/>
            <w:vAlign w:val="bottom"/>
          </w:tcPr>
          <w:p>
            <w:pPr>
              <w:spacing w:line="0" w:lineRule="atLeast"/>
              <w:rPr>
                <w:rFonts w:ascii="Times New Roman" w:hAnsi="Times New Roman" w:eastAsia="Times New Roman"/>
                <w:sz w:val="9"/>
              </w:rPr>
            </w:pPr>
          </w:p>
        </w:tc>
        <w:tc>
          <w:tcPr>
            <w:tcW w:w="200" w:type="dxa"/>
            <w:gridSpan w:val="2"/>
            <w:shd w:val="clear" w:color="auto" w:fill="auto"/>
            <w:noWrap w:val="0"/>
            <w:vAlign w:val="bottom"/>
          </w:tcPr>
          <w:p>
            <w:pPr>
              <w:spacing w:line="182" w:lineRule="auto"/>
              <w:rPr>
                <w:rFonts w:ascii="Arial" w:hAnsi="Arial" w:eastAsia="Arial"/>
                <w:b/>
                <w:sz w:val="12"/>
              </w:rPr>
            </w:pPr>
            <w:r>
              <w:rPr>
                <w:rFonts w:ascii="Arial" w:hAnsi="Arial" w:eastAsia="Arial"/>
                <w:b/>
                <w:sz w:val="12"/>
              </w:rPr>
              <w:t>n</w:t>
            </w:r>
          </w:p>
        </w:tc>
        <w:tc>
          <w:tcPr>
            <w:tcW w:w="120" w:type="dxa"/>
            <w:shd w:val="clear" w:color="auto" w:fill="auto"/>
            <w:noWrap w:val="0"/>
            <w:vAlign w:val="bottom"/>
          </w:tcPr>
          <w:p>
            <w:pPr>
              <w:spacing w:line="0" w:lineRule="atLeast"/>
              <w:rPr>
                <w:rFonts w:ascii="Times New Roman" w:hAnsi="Times New Roman" w:eastAsia="Times New Roman"/>
                <w:sz w:val="9"/>
              </w:rPr>
            </w:pP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140" w:type="dxa"/>
            <w:shd w:val="clear" w:color="auto" w:fill="auto"/>
            <w:noWrap w:val="0"/>
            <w:vAlign w:val="bottom"/>
          </w:tcPr>
          <w:p>
            <w:pPr>
              <w:spacing w:line="0" w:lineRule="atLeast"/>
              <w:rPr>
                <w:rFonts w:ascii="Times New Roman" w:hAnsi="Times New Roman" w:eastAsia="Times New Roman"/>
                <w:sz w:val="9"/>
              </w:rPr>
            </w:pPr>
          </w:p>
        </w:tc>
        <w:tc>
          <w:tcPr>
            <w:tcW w:w="80" w:type="dxa"/>
            <w:shd w:val="clear" w:color="auto" w:fill="auto"/>
            <w:noWrap w:val="0"/>
            <w:vAlign w:val="bottom"/>
          </w:tcPr>
          <w:p>
            <w:pPr>
              <w:spacing w:line="0" w:lineRule="atLeast"/>
              <w:rPr>
                <w:rFonts w:ascii="Times New Roman" w:hAnsi="Times New Roman" w:eastAsia="Times New Roman"/>
                <w:sz w:val="9"/>
              </w:rPr>
            </w:pPr>
          </w:p>
        </w:tc>
        <w:tc>
          <w:tcPr>
            <w:tcW w:w="280" w:type="dxa"/>
            <w:gridSpan w:val="3"/>
            <w:shd w:val="clear" w:color="auto" w:fill="auto"/>
            <w:noWrap w:val="0"/>
            <w:vAlign w:val="bottom"/>
          </w:tcPr>
          <w:p>
            <w:pPr>
              <w:spacing w:line="182" w:lineRule="auto"/>
              <w:ind w:left="80"/>
              <w:rPr>
                <w:rFonts w:ascii="Arial" w:hAnsi="Arial" w:eastAsia="Arial"/>
                <w:b/>
                <w:sz w:val="12"/>
              </w:rPr>
            </w:pPr>
            <w:r>
              <w:rPr>
                <w:rFonts w:ascii="Arial" w:hAnsi="Arial" w:eastAsia="Arial"/>
                <w:b/>
                <w:sz w:val="12"/>
              </w:rPr>
              <w:t>a</w:t>
            </w: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120" w:type="dxa"/>
            <w:shd w:val="clear" w:color="auto" w:fill="auto"/>
            <w:noWrap w:val="0"/>
            <w:vAlign w:val="bottom"/>
          </w:tcPr>
          <w:p>
            <w:pPr>
              <w:spacing w:line="0" w:lineRule="atLeast"/>
              <w:rPr>
                <w:rFonts w:ascii="Times New Roman" w:hAnsi="Times New Roman" w:eastAsia="Times New Roman"/>
                <w:sz w:val="9"/>
              </w:rPr>
            </w:pPr>
          </w:p>
        </w:tc>
        <w:tc>
          <w:tcPr>
            <w:tcW w:w="60" w:type="dxa"/>
            <w:shd w:val="clear" w:color="auto" w:fill="auto"/>
            <w:noWrap w:val="0"/>
            <w:vAlign w:val="bottom"/>
          </w:tcPr>
          <w:p>
            <w:pPr>
              <w:spacing w:line="0" w:lineRule="atLeast"/>
              <w:rPr>
                <w:rFonts w:ascii="Times New Roman" w:hAnsi="Times New Roman" w:eastAsia="Times New Roman"/>
                <w:sz w:val="9"/>
              </w:rPr>
            </w:pPr>
          </w:p>
        </w:tc>
        <w:tc>
          <w:tcPr>
            <w:tcW w:w="200" w:type="dxa"/>
            <w:shd w:val="clear" w:color="auto" w:fill="auto"/>
            <w:noWrap w:val="0"/>
            <w:vAlign w:val="bottom"/>
          </w:tcPr>
          <w:p>
            <w:pPr>
              <w:spacing w:line="0" w:lineRule="atLeast"/>
              <w:rPr>
                <w:rFonts w:ascii="Times New Roman" w:hAnsi="Times New Roman" w:eastAsia="Times New Roman"/>
                <w:sz w:val="9"/>
              </w:rPr>
            </w:pPr>
          </w:p>
        </w:tc>
        <w:tc>
          <w:tcPr>
            <w:tcW w:w="80" w:type="dxa"/>
            <w:shd w:val="clear" w:color="auto" w:fill="auto"/>
            <w:noWrap w:val="0"/>
            <w:vAlign w:val="bottom"/>
          </w:tcPr>
          <w:p>
            <w:pPr>
              <w:spacing w:line="0" w:lineRule="atLeast"/>
              <w:rPr>
                <w:rFonts w:ascii="Times New Roman" w:hAnsi="Times New Roman" w:eastAsia="Times New Roman"/>
                <w:sz w:val="9"/>
              </w:rPr>
            </w:pPr>
          </w:p>
        </w:tc>
        <w:tc>
          <w:tcPr>
            <w:tcW w:w="120" w:type="dxa"/>
            <w:shd w:val="clear" w:color="auto" w:fill="auto"/>
            <w:noWrap w:val="0"/>
            <w:vAlign w:val="bottom"/>
          </w:tcPr>
          <w:p>
            <w:pPr>
              <w:spacing w:line="0" w:lineRule="atLeast"/>
              <w:rPr>
                <w:rFonts w:ascii="Times New Roman" w:hAnsi="Times New Roman" w:eastAsia="Times New Roman"/>
                <w:sz w:val="9"/>
              </w:rPr>
            </w:pPr>
          </w:p>
        </w:tc>
        <w:tc>
          <w:tcPr>
            <w:tcW w:w="80" w:type="dxa"/>
            <w:shd w:val="clear" w:color="auto" w:fill="auto"/>
            <w:noWrap w:val="0"/>
            <w:vAlign w:val="bottom"/>
          </w:tcPr>
          <w:p>
            <w:pPr>
              <w:spacing w:line="0" w:lineRule="atLeast"/>
              <w:rPr>
                <w:rFonts w:ascii="Times New Roman" w:hAnsi="Times New Roman" w:eastAsia="Times New Roman"/>
                <w:sz w:val="9"/>
              </w:rPr>
            </w:pPr>
          </w:p>
        </w:tc>
        <w:tc>
          <w:tcPr>
            <w:tcW w:w="120" w:type="dxa"/>
            <w:shd w:val="clear" w:color="auto" w:fill="auto"/>
            <w:noWrap w:val="0"/>
            <w:vAlign w:val="bottom"/>
          </w:tcPr>
          <w:p>
            <w:pPr>
              <w:spacing w:line="0" w:lineRule="atLeast"/>
              <w:rPr>
                <w:rFonts w:ascii="Times New Roman" w:hAnsi="Times New Roman" w:eastAsia="Times New Roman"/>
                <w:sz w:val="9"/>
              </w:rPr>
            </w:pPr>
          </w:p>
        </w:tc>
        <w:tc>
          <w:tcPr>
            <w:tcW w:w="380" w:type="dxa"/>
            <w:shd w:val="clear" w:color="auto" w:fill="auto"/>
            <w:noWrap w:val="0"/>
            <w:vAlign w:val="bottom"/>
          </w:tcPr>
          <w:p>
            <w:pPr>
              <w:spacing w:line="0" w:lineRule="atLeast"/>
              <w:rPr>
                <w:rFonts w:ascii="Times New Roman" w:hAnsi="Times New Roman" w:eastAsia="Times New Roman"/>
                <w:sz w:val="9"/>
              </w:rPr>
            </w:pPr>
          </w:p>
        </w:tc>
        <w:tc>
          <w:tcPr>
            <w:tcW w:w="380" w:type="dxa"/>
            <w:shd w:val="clear" w:color="auto" w:fill="auto"/>
            <w:noWrap w:val="0"/>
            <w:vAlign w:val="bottom"/>
          </w:tcPr>
          <w:p>
            <w:pPr>
              <w:spacing w:line="0" w:lineRule="atLeast"/>
              <w:rPr>
                <w:rFonts w:ascii="Times New Roman" w:hAnsi="Times New Roman" w:eastAsia="Times New Roman"/>
                <w:sz w:val="9"/>
              </w:rPr>
            </w:pPr>
          </w:p>
        </w:tc>
        <w:tc>
          <w:tcPr>
            <w:tcW w:w="260" w:type="dxa"/>
            <w:shd w:val="clear" w:color="auto" w:fill="auto"/>
            <w:noWrap w:val="0"/>
            <w:vAlign w:val="bottom"/>
          </w:tcPr>
          <w:p>
            <w:pPr>
              <w:spacing w:line="0" w:lineRule="atLeast"/>
              <w:rPr>
                <w:rFonts w:ascii="Times New Roman" w:hAnsi="Times New Roman" w:eastAsia="Times New Roman"/>
                <w:sz w:val="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90" w:hRule="atLeast"/>
        </w:trPr>
        <w:tc>
          <w:tcPr>
            <w:tcW w:w="200" w:type="dxa"/>
            <w:shd w:val="clear" w:color="auto" w:fill="auto"/>
            <w:noWrap w:val="0"/>
            <w:vAlign w:val="bottom"/>
          </w:tcPr>
          <w:p>
            <w:pPr>
              <w:spacing w:line="0" w:lineRule="atLeast"/>
              <w:rPr>
                <w:rFonts w:ascii="Times New Roman" w:hAnsi="Times New Roman" w:eastAsia="Times New Roman"/>
                <w:sz w:val="7"/>
              </w:rPr>
            </w:pPr>
          </w:p>
        </w:tc>
        <w:tc>
          <w:tcPr>
            <w:tcW w:w="480" w:type="dxa"/>
            <w:shd w:val="clear" w:color="auto" w:fill="auto"/>
            <w:noWrap w:val="0"/>
            <w:vAlign w:val="bottom"/>
          </w:tcPr>
          <w:p>
            <w:pPr>
              <w:spacing w:line="0" w:lineRule="atLeast"/>
              <w:rPr>
                <w:rFonts w:ascii="Times New Roman" w:hAnsi="Times New Roman" w:eastAsia="Times New Roman"/>
                <w:sz w:val="7"/>
              </w:rPr>
            </w:pPr>
          </w:p>
        </w:tc>
        <w:tc>
          <w:tcPr>
            <w:tcW w:w="60" w:type="dxa"/>
            <w:shd w:val="clear" w:color="auto" w:fill="auto"/>
            <w:noWrap w:val="0"/>
            <w:vAlign w:val="bottom"/>
          </w:tcPr>
          <w:p>
            <w:pPr>
              <w:spacing w:line="0" w:lineRule="atLeast"/>
              <w:rPr>
                <w:rFonts w:ascii="Times New Roman" w:hAnsi="Times New Roman" w:eastAsia="Times New Roman"/>
                <w:sz w:val="7"/>
              </w:rPr>
            </w:pPr>
          </w:p>
        </w:tc>
        <w:tc>
          <w:tcPr>
            <w:tcW w:w="140" w:type="dxa"/>
            <w:shd w:val="clear" w:color="auto" w:fill="auto"/>
            <w:noWrap w:val="0"/>
            <w:vAlign w:val="bottom"/>
          </w:tcPr>
          <w:p>
            <w:pPr>
              <w:spacing w:line="0" w:lineRule="atLeast"/>
              <w:rPr>
                <w:rFonts w:ascii="Times New Roman" w:hAnsi="Times New Roman" w:eastAsia="Times New Roman"/>
                <w:sz w:val="7"/>
              </w:rPr>
            </w:pPr>
          </w:p>
        </w:tc>
        <w:tc>
          <w:tcPr>
            <w:tcW w:w="120" w:type="dxa"/>
            <w:shd w:val="clear" w:color="auto" w:fill="auto"/>
            <w:noWrap w:val="0"/>
            <w:vAlign w:val="bottom"/>
          </w:tcPr>
          <w:p>
            <w:pPr>
              <w:spacing w:line="0" w:lineRule="atLeast"/>
              <w:rPr>
                <w:rFonts w:ascii="Times New Roman" w:hAnsi="Times New Roman" w:eastAsia="Times New Roman"/>
                <w:sz w:val="7"/>
              </w:rPr>
            </w:pPr>
          </w:p>
        </w:tc>
        <w:tc>
          <w:tcPr>
            <w:tcW w:w="100" w:type="dxa"/>
            <w:shd w:val="clear" w:color="auto" w:fill="auto"/>
            <w:noWrap w:val="0"/>
            <w:vAlign w:val="bottom"/>
          </w:tcPr>
          <w:p>
            <w:pPr>
              <w:spacing w:line="0" w:lineRule="atLeast"/>
              <w:rPr>
                <w:rFonts w:ascii="Times New Roman" w:hAnsi="Times New Roman" w:eastAsia="Times New Roman"/>
                <w:sz w:val="7"/>
              </w:rPr>
            </w:pPr>
          </w:p>
        </w:tc>
        <w:tc>
          <w:tcPr>
            <w:tcW w:w="280" w:type="dxa"/>
            <w:gridSpan w:val="2"/>
            <w:shd w:val="clear" w:color="auto" w:fill="auto"/>
            <w:noWrap w:val="0"/>
            <w:vAlign w:val="bottom"/>
          </w:tcPr>
          <w:p>
            <w:pPr>
              <w:spacing w:line="188" w:lineRule="auto"/>
              <w:ind w:left="60"/>
              <w:rPr>
                <w:rFonts w:ascii="Arial" w:hAnsi="Arial" w:eastAsia="Arial"/>
                <w:b/>
                <w:sz w:val="10"/>
              </w:rPr>
            </w:pPr>
            <w:r>
              <w:rPr>
                <w:rFonts w:ascii="Arial" w:hAnsi="Arial" w:eastAsia="Arial"/>
                <w:b/>
                <w:sz w:val="10"/>
              </w:rPr>
              <w:t>a</w:t>
            </w:r>
          </w:p>
        </w:tc>
        <w:tc>
          <w:tcPr>
            <w:tcW w:w="80" w:type="dxa"/>
            <w:shd w:val="clear" w:color="auto" w:fill="auto"/>
            <w:noWrap w:val="0"/>
            <w:vAlign w:val="bottom"/>
          </w:tcPr>
          <w:p>
            <w:pPr>
              <w:spacing w:line="0" w:lineRule="atLeast"/>
              <w:rPr>
                <w:rFonts w:ascii="Times New Roman" w:hAnsi="Times New Roman" w:eastAsia="Times New Roman"/>
                <w:sz w:val="7"/>
              </w:rPr>
            </w:pPr>
          </w:p>
        </w:tc>
        <w:tc>
          <w:tcPr>
            <w:tcW w:w="120" w:type="dxa"/>
            <w:shd w:val="clear" w:color="auto" w:fill="auto"/>
            <w:noWrap w:val="0"/>
            <w:vAlign w:val="bottom"/>
          </w:tcPr>
          <w:p>
            <w:pPr>
              <w:spacing w:line="0" w:lineRule="atLeast"/>
              <w:rPr>
                <w:rFonts w:ascii="Times New Roman" w:hAnsi="Times New Roman" w:eastAsia="Times New Roman"/>
                <w:sz w:val="7"/>
              </w:rPr>
            </w:pPr>
          </w:p>
        </w:tc>
        <w:tc>
          <w:tcPr>
            <w:tcW w:w="100" w:type="dxa"/>
            <w:shd w:val="clear" w:color="auto" w:fill="auto"/>
            <w:noWrap w:val="0"/>
            <w:vAlign w:val="bottom"/>
          </w:tcPr>
          <w:p>
            <w:pPr>
              <w:spacing w:line="0" w:lineRule="atLeast"/>
              <w:rPr>
                <w:rFonts w:ascii="Times New Roman" w:hAnsi="Times New Roman" w:eastAsia="Times New Roman"/>
                <w:sz w:val="7"/>
              </w:rPr>
            </w:pPr>
          </w:p>
        </w:tc>
        <w:tc>
          <w:tcPr>
            <w:tcW w:w="140" w:type="dxa"/>
            <w:shd w:val="clear" w:color="auto" w:fill="auto"/>
            <w:noWrap w:val="0"/>
            <w:vAlign w:val="bottom"/>
          </w:tcPr>
          <w:p>
            <w:pPr>
              <w:spacing w:line="0" w:lineRule="atLeast"/>
              <w:rPr>
                <w:rFonts w:ascii="Times New Roman" w:hAnsi="Times New Roman" w:eastAsia="Times New Roman"/>
                <w:sz w:val="7"/>
              </w:rPr>
            </w:pPr>
          </w:p>
        </w:tc>
        <w:tc>
          <w:tcPr>
            <w:tcW w:w="220" w:type="dxa"/>
            <w:gridSpan w:val="2"/>
            <w:shd w:val="clear" w:color="auto" w:fill="auto"/>
            <w:noWrap w:val="0"/>
            <w:vAlign w:val="bottom"/>
          </w:tcPr>
          <w:p>
            <w:pPr>
              <w:spacing w:line="188" w:lineRule="auto"/>
              <w:rPr>
                <w:rFonts w:ascii="Arial" w:hAnsi="Arial" w:eastAsia="Arial"/>
                <w:b/>
                <w:sz w:val="10"/>
              </w:rPr>
            </w:pPr>
            <w:r>
              <w:rPr>
                <w:rFonts w:ascii="Arial" w:hAnsi="Arial" w:eastAsia="Arial"/>
                <w:b/>
                <w:sz w:val="10"/>
              </w:rPr>
              <w:t>x</w:t>
            </w:r>
          </w:p>
        </w:tc>
        <w:tc>
          <w:tcPr>
            <w:tcW w:w="80" w:type="dxa"/>
            <w:shd w:val="clear" w:color="auto" w:fill="auto"/>
            <w:noWrap w:val="0"/>
            <w:vAlign w:val="bottom"/>
          </w:tcPr>
          <w:p>
            <w:pPr>
              <w:spacing w:line="0" w:lineRule="atLeast"/>
              <w:rPr>
                <w:rFonts w:ascii="Times New Roman" w:hAnsi="Times New Roman" w:eastAsia="Times New Roman"/>
                <w:sz w:val="7"/>
              </w:rPr>
            </w:pPr>
          </w:p>
        </w:tc>
        <w:tc>
          <w:tcPr>
            <w:tcW w:w="60" w:type="dxa"/>
            <w:shd w:val="clear" w:color="auto" w:fill="auto"/>
            <w:noWrap w:val="0"/>
            <w:vAlign w:val="bottom"/>
          </w:tcPr>
          <w:p>
            <w:pPr>
              <w:spacing w:line="0" w:lineRule="atLeast"/>
              <w:rPr>
                <w:rFonts w:ascii="Times New Roman" w:hAnsi="Times New Roman" w:eastAsia="Times New Roman"/>
                <w:sz w:val="7"/>
              </w:rPr>
            </w:pPr>
          </w:p>
        </w:tc>
        <w:tc>
          <w:tcPr>
            <w:tcW w:w="100" w:type="dxa"/>
            <w:shd w:val="clear" w:color="auto" w:fill="auto"/>
            <w:noWrap w:val="0"/>
            <w:vAlign w:val="bottom"/>
          </w:tcPr>
          <w:p>
            <w:pPr>
              <w:spacing w:line="0" w:lineRule="atLeast"/>
              <w:rPr>
                <w:rFonts w:ascii="Times New Roman" w:hAnsi="Times New Roman" w:eastAsia="Times New Roman"/>
                <w:sz w:val="7"/>
              </w:rPr>
            </w:pPr>
          </w:p>
        </w:tc>
        <w:tc>
          <w:tcPr>
            <w:tcW w:w="120" w:type="dxa"/>
            <w:shd w:val="clear" w:color="auto" w:fill="auto"/>
            <w:noWrap w:val="0"/>
            <w:vAlign w:val="bottom"/>
          </w:tcPr>
          <w:p>
            <w:pPr>
              <w:spacing w:line="0" w:lineRule="atLeast"/>
              <w:rPr>
                <w:rFonts w:ascii="Times New Roman" w:hAnsi="Times New Roman" w:eastAsia="Times New Roman"/>
                <w:sz w:val="7"/>
              </w:rPr>
            </w:pPr>
          </w:p>
        </w:tc>
        <w:tc>
          <w:tcPr>
            <w:tcW w:w="60" w:type="dxa"/>
            <w:shd w:val="clear" w:color="auto" w:fill="auto"/>
            <w:noWrap w:val="0"/>
            <w:vAlign w:val="bottom"/>
          </w:tcPr>
          <w:p>
            <w:pPr>
              <w:spacing w:line="0" w:lineRule="atLeast"/>
              <w:rPr>
                <w:rFonts w:ascii="Times New Roman" w:hAnsi="Times New Roman" w:eastAsia="Times New Roman"/>
                <w:sz w:val="7"/>
              </w:rPr>
            </w:pPr>
          </w:p>
        </w:tc>
        <w:tc>
          <w:tcPr>
            <w:tcW w:w="200" w:type="dxa"/>
            <w:shd w:val="clear" w:color="auto" w:fill="auto"/>
            <w:noWrap w:val="0"/>
            <w:vAlign w:val="bottom"/>
          </w:tcPr>
          <w:p>
            <w:pPr>
              <w:spacing w:line="0" w:lineRule="atLeast"/>
              <w:rPr>
                <w:rFonts w:ascii="Times New Roman" w:hAnsi="Times New Roman" w:eastAsia="Times New Roman"/>
                <w:sz w:val="7"/>
              </w:rPr>
            </w:pPr>
          </w:p>
        </w:tc>
        <w:tc>
          <w:tcPr>
            <w:tcW w:w="80" w:type="dxa"/>
            <w:shd w:val="clear" w:color="auto" w:fill="auto"/>
            <w:noWrap w:val="0"/>
            <w:vAlign w:val="bottom"/>
          </w:tcPr>
          <w:p>
            <w:pPr>
              <w:spacing w:line="0" w:lineRule="atLeast"/>
              <w:rPr>
                <w:rFonts w:ascii="Times New Roman" w:hAnsi="Times New Roman" w:eastAsia="Times New Roman"/>
                <w:sz w:val="7"/>
              </w:rPr>
            </w:pPr>
          </w:p>
        </w:tc>
        <w:tc>
          <w:tcPr>
            <w:tcW w:w="120" w:type="dxa"/>
            <w:shd w:val="clear" w:color="auto" w:fill="auto"/>
            <w:noWrap w:val="0"/>
            <w:vAlign w:val="bottom"/>
          </w:tcPr>
          <w:p>
            <w:pPr>
              <w:spacing w:line="0" w:lineRule="atLeast"/>
              <w:rPr>
                <w:rFonts w:ascii="Times New Roman" w:hAnsi="Times New Roman" w:eastAsia="Times New Roman"/>
                <w:sz w:val="7"/>
              </w:rPr>
            </w:pPr>
          </w:p>
        </w:tc>
        <w:tc>
          <w:tcPr>
            <w:tcW w:w="80" w:type="dxa"/>
            <w:shd w:val="clear" w:color="auto" w:fill="auto"/>
            <w:noWrap w:val="0"/>
            <w:vAlign w:val="bottom"/>
          </w:tcPr>
          <w:p>
            <w:pPr>
              <w:spacing w:line="0" w:lineRule="atLeast"/>
              <w:rPr>
                <w:rFonts w:ascii="Times New Roman" w:hAnsi="Times New Roman" w:eastAsia="Times New Roman"/>
                <w:sz w:val="7"/>
              </w:rPr>
            </w:pPr>
          </w:p>
        </w:tc>
        <w:tc>
          <w:tcPr>
            <w:tcW w:w="120" w:type="dxa"/>
            <w:shd w:val="clear" w:color="auto" w:fill="auto"/>
            <w:noWrap w:val="0"/>
            <w:vAlign w:val="bottom"/>
          </w:tcPr>
          <w:p>
            <w:pPr>
              <w:spacing w:line="0" w:lineRule="atLeast"/>
              <w:rPr>
                <w:rFonts w:ascii="Times New Roman" w:hAnsi="Times New Roman" w:eastAsia="Times New Roman"/>
                <w:sz w:val="7"/>
              </w:rPr>
            </w:pPr>
          </w:p>
        </w:tc>
        <w:tc>
          <w:tcPr>
            <w:tcW w:w="380" w:type="dxa"/>
            <w:shd w:val="clear" w:color="auto" w:fill="auto"/>
            <w:noWrap w:val="0"/>
            <w:vAlign w:val="bottom"/>
          </w:tcPr>
          <w:p>
            <w:pPr>
              <w:spacing w:line="0" w:lineRule="atLeast"/>
              <w:rPr>
                <w:rFonts w:ascii="Times New Roman" w:hAnsi="Times New Roman" w:eastAsia="Times New Roman"/>
                <w:sz w:val="7"/>
              </w:rPr>
            </w:pPr>
          </w:p>
        </w:tc>
        <w:tc>
          <w:tcPr>
            <w:tcW w:w="380" w:type="dxa"/>
            <w:shd w:val="clear" w:color="auto" w:fill="auto"/>
            <w:noWrap w:val="0"/>
            <w:vAlign w:val="bottom"/>
          </w:tcPr>
          <w:p>
            <w:pPr>
              <w:spacing w:line="0" w:lineRule="atLeast"/>
              <w:rPr>
                <w:rFonts w:ascii="Times New Roman" w:hAnsi="Times New Roman" w:eastAsia="Times New Roman"/>
                <w:sz w:val="7"/>
              </w:rPr>
            </w:pPr>
          </w:p>
        </w:tc>
        <w:tc>
          <w:tcPr>
            <w:tcW w:w="260" w:type="dxa"/>
            <w:shd w:val="clear" w:color="auto" w:fill="auto"/>
            <w:noWrap w:val="0"/>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0" w:hRule="atLeast"/>
        </w:trPr>
        <w:tc>
          <w:tcPr>
            <w:tcW w:w="200" w:type="dxa"/>
            <w:shd w:val="clear" w:color="auto" w:fill="auto"/>
            <w:noWrap w:val="0"/>
            <w:vAlign w:val="bottom"/>
          </w:tcPr>
          <w:p>
            <w:pPr>
              <w:spacing w:line="0" w:lineRule="atLeast"/>
              <w:rPr>
                <w:rFonts w:ascii="Times New Roman" w:hAnsi="Times New Roman" w:eastAsia="Times New Roman"/>
                <w:sz w:val="12"/>
              </w:rPr>
            </w:pPr>
          </w:p>
        </w:tc>
        <w:tc>
          <w:tcPr>
            <w:tcW w:w="480" w:type="dxa"/>
            <w:shd w:val="clear" w:color="auto" w:fill="auto"/>
            <w:noWrap w:val="0"/>
            <w:vAlign w:val="bottom"/>
          </w:tcPr>
          <w:p>
            <w:pPr>
              <w:spacing w:line="0" w:lineRule="atLeast"/>
              <w:rPr>
                <w:rFonts w:ascii="Times New Roman" w:hAnsi="Times New Roman" w:eastAsia="Times New Roman"/>
                <w:sz w:val="12"/>
              </w:rPr>
            </w:pPr>
          </w:p>
        </w:tc>
        <w:tc>
          <w:tcPr>
            <w:tcW w:w="60" w:type="dxa"/>
            <w:shd w:val="clear" w:color="auto" w:fill="auto"/>
            <w:noWrap w:val="0"/>
            <w:vAlign w:val="bottom"/>
          </w:tcPr>
          <w:p>
            <w:pPr>
              <w:spacing w:line="0" w:lineRule="atLeast"/>
              <w:rPr>
                <w:rFonts w:ascii="Times New Roman" w:hAnsi="Times New Roman" w:eastAsia="Times New Roman"/>
                <w:sz w:val="12"/>
              </w:rPr>
            </w:pPr>
          </w:p>
        </w:tc>
        <w:tc>
          <w:tcPr>
            <w:tcW w:w="140" w:type="dxa"/>
            <w:shd w:val="clear" w:color="auto" w:fill="auto"/>
            <w:noWrap w:val="0"/>
            <w:vAlign w:val="bottom"/>
          </w:tcPr>
          <w:p>
            <w:pPr>
              <w:spacing w:line="0" w:lineRule="atLeast"/>
              <w:rPr>
                <w:rFonts w:ascii="Times New Roman" w:hAnsi="Times New Roman" w:eastAsia="Times New Roman"/>
                <w:sz w:val="12"/>
              </w:rPr>
            </w:pPr>
          </w:p>
        </w:tc>
        <w:tc>
          <w:tcPr>
            <w:tcW w:w="120" w:type="dxa"/>
            <w:shd w:val="clear" w:color="auto" w:fill="auto"/>
            <w:noWrap w:val="0"/>
            <w:vAlign w:val="bottom"/>
          </w:tcPr>
          <w:p>
            <w:pPr>
              <w:spacing w:line="0" w:lineRule="atLeast"/>
              <w:rPr>
                <w:rFonts w:ascii="Times New Roman" w:hAnsi="Times New Roman" w:eastAsia="Times New Roman"/>
                <w:sz w:val="12"/>
              </w:rPr>
            </w:pPr>
          </w:p>
        </w:tc>
        <w:tc>
          <w:tcPr>
            <w:tcW w:w="260" w:type="dxa"/>
            <w:gridSpan w:val="2"/>
            <w:shd w:val="clear" w:color="auto" w:fill="auto"/>
            <w:noWrap w:val="0"/>
            <w:vAlign w:val="bottom"/>
          </w:tcPr>
          <w:p>
            <w:pPr>
              <w:spacing w:line="183" w:lineRule="auto"/>
              <w:rPr>
                <w:rFonts w:ascii="Arial" w:hAnsi="Arial" w:eastAsia="Arial"/>
                <w:b/>
                <w:sz w:val="16"/>
              </w:rPr>
            </w:pPr>
            <w:r>
              <w:rPr>
                <w:rFonts w:ascii="Arial" w:hAnsi="Arial" w:eastAsia="Arial"/>
                <w:b/>
                <w:sz w:val="16"/>
              </w:rPr>
              <w:t>x</w:t>
            </w:r>
          </w:p>
        </w:tc>
        <w:tc>
          <w:tcPr>
            <w:tcW w:w="120" w:type="dxa"/>
            <w:shd w:val="clear" w:color="auto" w:fill="auto"/>
            <w:noWrap w:val="0"/>
            <w:vAlign w:val="bottom"/>
          </w:tcPr>
          <w:p>
            <w:pPr>
              <w:spacing w:line="0" w:lineRule="atLeast"/>
              <w:rPr>
                <w:rFonts w:ascii="Times New Roman" w:hAnsi="Times New Roman" w:eastAsia="Times New Roman"/>
                <w:sz w:val="12"/>
              </w:rPr>
            </w:pPr>
          </w:p>
        </w:tc>
        <w:tc>
          <w:tcPr>
            <w:tcW w:w="80" w:type="dxa"/>
            <w:shd w:val="clear" w:color="auto" w:fill="auto"/>
            <w:noWrap w:val="0"/>
            <w:vAlign w:val="bottom"/>
          </w:tcPr>
          <w:p>
            <w:pPr>
              <w:spacing w:line="0" w:lineRule="atLeast"/>
              <w:rPr>
                <w:rFonts w:ascii="Times New Roman" w:hAnsi="Times New Roman" w:eastAsia="Times New Roman"/>
                <w:sz w:val="12"/>
              </w:rPr>
            </w:pPr>
          </w:p>
        </w:tc>
        <w:tc>
          <w:tcPr>
            <w:tcW w:w="120" w:type="dxa"/>
            <w:shd w:val="clear" w:color="auto" w:fill="auto"/>
            <w:noWrap w:val="0"/>
            <w:vAlign w:val="bottom"/>
          </w:tcPr>
          <w:p>
            <w:pPr>
              <w:spacing w:line="0" w:lineRule="atLeast"/>
              <w:rPr>
                <w:rFonts w:ascii="Times New Roman" w:hAnsi="Times New Roman" w:eastAsia="Times New Roman"/>
                <w:sz w:val="12"/>
              </w:rPr>
            </w:pPr>
          </w:p>
        </w:tc>
        <w:tc>
          <w:tcPr>
            <w:tcW w:w="100" w:type="dxa"/>
            <w:shd w:val="clear" w:color="auto" w:fill="auto"/>
            <w:noWrap w:val="0"/>
            <w:vAlign w:val="bottom"/>
          </w:tcPr>
          <w:p>
            <w:pPr>
              <w:spacing w:line="0" w:lineRule="atLeast"/>
              <w:rPr>
                <w:rFonts w:ascii="Times New Roman" w:hAnsi="Times New Roman" w:eastAsia="Times New Roman"/>
                <w:sz w:val="12"/>
              </w:rPr>
            </w:pPr>
          </w:p>
        </w:tc>
        <w:tc>
          <w:tcPr>
            <w:tcW w:w="220" w:type="dxa"/>
            <w:gridSpan w:val="2"/>
            <w:shd w:val="clear" w:color="auto" w:fill="auto"/>
            <w:noWrap w:val="0"/>
            <w:vAlign w:val="bottom"/>
          </w:tcPr>
          <w:p>
            <w:pPr>
              <w:spacing w:line="183" w:lineRule="auto"/>
              <w:ind w:left="20"/>
              <w:rPr>
                <w:rFonts w:ascii="Arial" w:hAnsi="Arial" w:eastAsia="Arial"/>
                <w:b/>
                <w:sz w:val="16"/>
              </w:rPr>
            </w:pPr>
            <w:r>
              <w:rPr>
                <w:rFonts w:ascii="Arial" w:hAnsi="Arial" w:eastAsia="Arial"/>
                <w:b/>
                <w:sz w:val="16"/>
              </w:rPr>
              <w:t>o</w:t>
            </w:r>
          </w:p>
        </w:tc>
        <w:tc>
          <w:tcPr>
            <w:tcW w:w="140" w:type="dxa"/>
            <w:shd w:val="clear" w:color="auto" w:fill="auto"/>
            <w:noWrap w:val="0"/>
            <w:vAlign w:val="bottom"/>
          </w:tcPr>
          <w:p>
            <w:pPr>
              <w:spacing w:line="0" w:lineRule="atLeast"/>
              <w:rPr>
                <w:rFonts w:ascii="Times New Roman" w:hAnsi="Times New Roman" w:eastAsia="Times New Roman"/>
                <w:sz w:val="12"/>
              </w:rPr>
            </w:pPr>
          </w:p>
        </w:tc>
        <w:tc>
          <w:tcPr>
            <w:tcW w:w="80" w:type="dxa"/>
            <w:shd w:val="clear" w:color="auto" w:fill="auto"/>
            <w:noWrap w:val="0"/>
            <w:vAlign w:val="bottom"/>
          </w:tcPr>
          <w:p>
            <w:pPr>
              <w:spacing w:line="0" w:lineRule="atLeast"/>
              <w:rPr>
                <w:rFonts w:ascii="Times New Roman" w:hAnsi="Times New Roman" w:eastAsia="Times New Roman"/>
                <w:sz w:val="12"/>
              </w:rPr>
            </w:pPr>
          </w:p>
        </w:tc>
        <w:tc>
          <w:tcPr>
            <w:tcW w:w="60" w:type="dxa"/>
            <w:shd w:val="clear" w:color="auto" w:fill="auto"/>
            <w:noWrap w:val="0"/>
            <w:vAlign w:val="bottom"/>
          </w:tcPr>
          <w:p>
            <w:pPr>
              <w:spacing w:line="0" w:lineRule="atLeast"/>
              <w:rPr>
                <w:rFonts w:ascii="Times New Roman" w:hAnsi="Times New Roman" w:eastAsia="Times New Roman"/>
                <w:sz w:val="12"/>
              </w:rPr>
            </w:pPr>
          </w:p>
        </w:tc>
        <w:tc>
          <w:tcPr>
            <w:tcW w:w="100" w:type="dxa"/>
            <w:shd w:val="clear" w:color="auto" w:fill="auto"/>
            <w:noWrap w:val="0"/>
            <w:vAlign w:val="bottom"/>
          </w:tcPr>
          <w:p>
            <w:pPr>
              <w:spacing w:line="0" w:lineRule="atLeast"/>
              <w:rPr>
                <w:rFonts w:ascii="Times New Roman" w:hAnsi="Times New Roman" w:eastAsia="Times New Roman"/>
                <w:sz w:val="12"/>
              </w:rPr>
            </w:pPr>
          </w:p>
        </w:tc>
        <w:tc>
          <w:tcPr>
            <w:tcW w:w="120" w:type="dxa"/>
            <w:shd w:val="clear" w:color="auto" w:fill="auto"/>
            <w:noWrap w:val="0"/>
            <w:vAlign w:val="bottom"/>
          </w:tcPr>
          <w:p>
            <w:pPr>
              <w:spacing w:line="0" w:lineRule="atLeast"/>
              <w:rPr>
                <w:rFonts w:ascii="Times New Roman" w:hAnsi="Times New Roman" w:eastAsia="Times New Roman"/>
                <w:sz w:val="12"/>
              </w:rPr>
            </w:pPr>
          </w:p>
        </w:tc>
        <w:tc>
          <w:tcPr>
            <w:tcW w:w="60" w:type="dxa"/>
            <w:shd w:val="clear" w:color="auto" w:fill="auto"/>
            <w:noWrap w:val="0"/>
            <w:vAlign w:val="bottom"/>
          </w:tcPr>
          <w:p>
            <w:pPr>
              <w:spacing w:line="0" w:lineRule="atLeast"/>
              <w:rPr>
                <w:rFonts w:ascii="Times New Roman" w:hAnsi="Times New Roman" w:eastAsia="Times New Roman"/>
                <w:sz w:val="12"/>
              </w:rPr>
            </w:pPr>
          </w:p>
        </w:tc>
        <w:tc>
          <w:tcPr>
            <w:tcW w:w="200" w:type="dxa"/>
            <w:shd w:val="clear" w:color="auto" w:fill="auto"/>
            <w:noWrap w:val="0"/>
            <w:vAlign w:val="bottom"/>
          </w:tcPr>
          <w:p>
            <w:pPr>
              <w:spacing w:line="0" w:lineRule="atLeast"/>
              <w:rPr>
                <w:rFonts w:ascii="Times New Roman" w:hAnsi="Times New Roman" w:eastAsia="Times New Roman"/>
                <w:sz w:val="12"/>
              </w:rPr>
            </w:pPr>
          </w:p>
        </w:tc>
        <w:tc>
          <w:tcPr>
            <w:tcW w:w="80" w:type="dxa"/>
            <w:shd w:val="clear" w:color="auto" w:fill="auto"/>
            <w:noWrap w:val="0"/>
            <w:vAlign w:val="bottom"/>
          </w:tcPr>
          <w:p>
            <w:pPr>
              <w:spacing w:line="0" w:lineRule="atLeast"/>
              <w:rPr>
                <w:rFonts w:ascii="Times New Roman" w:hAnsi="Times New Roman" w:eastAsia="Times New Roman"/>
                <w:sz w:val="12"/>
              </w:rPr>
            </w:pPr>
          </w:p>
        </w:tc>
        <w:tc>
          <w:tcPr>
            <w:tcW w:w="120" w:type="dxa"/>
            <w:shd w:val="clear" w:color="auto" w:fill="auto"/>
            <w:noWrap w:val="0"/>
            <w:vAlign w:val="bottom"/>
          </w:tcPr>
          <w:p>
            <w:pPr>
              <w:spacing w:line="0" w:lineRule="atLeast"/>
              <w:rPr>
                <w:rFonts w:ascii="Times New Roman" w:hAnsi="Times New Roman" w:eastAsia="Times New Roman"/>
                <w:sz w:val="12"/>
              </w:rPr>
            </w:pPr>
          </w:p>
        </w:tc>
        <w:tc>
          <w:tcPr>
            <w:tcW w:w="80" w:type="dxa"/>
            <w:shd w:val="clear" w:color="auto" w:fill="auto"/>
            <w:noWrap w:val="0"/>
            <w:vAlign w:val="bottom"/>
          </w:tcPr>
          <w:p>
            <w:pPr>
              <w:spacing w:line="0" w:lineRule="atLeast"/>
              <w:rPr>
                <w:rFonts w:ascii="Times New Roman" w:hAnsi="Times New Roman" w:eastAsia="Times New Roman"/>
                <w:sz w:val="12"/>
              </w:rPr>
            </w:pPr>
          </w:p>
        </w:tc>
        <w:tc>
          <w:tcPr>
            <w:tcW w:w="120" w:type="dxa"/>
            <w:shd w:val="clear" w:color="auto" w:fill="auto"/>
            <w:noWrap w:val="0"/>
            <w:vAlign w:val="bottom"/>
          </w:tcPr>
          <w:p>
            <w:pPr>
              <w:spacing w:line="0" w:lineRule="atLeast"/>
              <w:rPr>
                <w:rFonts w:ascii="Times New Roman" w:hAnsi="Times New Roman" w:eastAsia="Times New Roman"/>
                <w:sz w:val="12"/>
              </w:rPr>
            </w:pPr>
          </w:p>
        </w:tc>
        <w:tc>
          <w:tcPr>
            <w:tcW w:w="380" w:type="dxa"/>
            <w:shd w:val="clear" w:color="auto" w:fill="auto"/>
            <w:noWrap w:val="0"/>
            <w:vAlign w:val="bottom"/>
          </w:tcPr>
          <w:p>
            <w:pPr>
              <w:spacing w:line="0" w:lineRule="atLeast"/>
              <w:rPr>
                <w:rFonts w:ascii="Times New Roman" w:hAnsi="Times New Roman" w:eastAsia="Times New Roman"/>
                <w:sz w:val="12"/>
              </w:rPr>
            </w:pPr>
          </w:p>
        </w:tc>
        <w:tc>
          <w:tcPr>
            <w:tcW w:w="380" w:type="dxa"/>
            <w:shd w:val="clear" w:color="auto" w:fill="auto"/>
            <w:noWrap w:val="0"/>
            <w:vAlign w:val="bottom"/>
          </w:tcPr>
          <w:p>
            <w:pPr>
              <w:spacing w:line="0" w:lineRule="atLeast"/>
              <w:rPr>
                <w:rFonts w:ascii="Times New Roman" w:hAnsi="Times New Roman" w:eastAsia="Times New Roman"/>
                <w:sz w:val="12"/>
              </w:rPr>
            </w:pPr>
          </w:p>
        </w:tc>
        <w:tc>
          <w:tcPr>
            <w:tcW w:w="260" w:type="dxa"/>
            <w:shd w:val="clear" w:color="auto" w:fill="auto"/>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10" w:hRule="atLeast"/>
        </w:trPr>
        <w:tc>
          <w:tcPr>
            <w:tcW w:w="200" w:type="dxa"/>
            <w:shd w:val="clear" w:color="auto" w:fill="auto"/>
            <w:noWrap w:val="0"/>
            <w:vAlign w:val="bottom"/>
          </w:tcPr>
          <w:p>
            <w:pPr>
              <w:spacing w:line="0" w:lineRule="atLeast"/>
              <w:rPr>
                <w:rFonts w:ascii="Times New Roman" w:hAnsi="Times New Roman" w:eastAsia="Times New Roman"/>
                <w:sz w:val="9"/>
              </w:rPr>
            </w:pPr>
          </w:p>
        </w:tc>
        <w:tc>
          <w:tcPr>
            <w:tcW w:w="480" w:type="dxa"/>
            <w:shd w:val="clear" w:color="auto" w:fill="auto"/>
            <w:noWrap w:val="0"/>
            <w:vAlign w:val="bottom"/>
          </w:tcPr>
          <w:p>
            <w:pPr>
              <w:spacing w:line="0" w:lineRule="atLeast"/>
              <w:rPr>
                <w:rFonts w:ascii="Times New Roman" w:hAnsi="Times New Roman" w:eastAsia="Times New Roman"/>
                <w:sz w:val="9"/>
              </w:rPr>
            </w:pPr>
          </w:p>
        </w:tc>
        <w:tc>
          <w:tcPr>
            <w:tcW w:w="60" w:type="dxa"/>
            <w:shd w:val="clear" w:color="auto" w:fill="auto"/>
            <w:noWrap w:val="0"/>
            <w:vAlign w:val="bottom"/>
          </w:tcPr>
          <w:p>
            <w:pPr>
              <w:spacing w:line="0" w:lineRule="atLeast"/>
              <w:rPr>
                <w:rFonts w:ascii="Times New Roman" w:hAnsi="Times New Roman" w:eastAsia="Times New Roman"/>
                <w:sz w:val="9"/>
              </w:rPr>
            </w:pPr>
          </w:p>
        </w:tc>
        <w:tc>
          <w:tcPr>
            <w:tcW w:w="140" w:type="dxa"/>
            <w:shd w:val="clear" w:color="auto" w:fill="auto"/>
            <w:noWrap w:val="0"/>
            <w:vAlign w:val="bottom"/>
          </w:tcPr>
          <w:p>
            <w:pPr>
              <w:spacing w:line="0" w:lineRule="atLeast"/>
              <w:rPr>
                <w:rFonts w:ascii="Times New Roman" w:hAnsi="Times New Roman" w:eastAsia="Times New Roman"/>
                <w:sz w:val="9"/>
              </w:rPr>
            </w:pPr>
          </w:p>
        </w:tc>
        <w:tc>
          <w:tcPr>
            <w:tcW w:w="220" w:type="dxa"/>
            <w:gridSpan w:val="2"/>
            <w:shd w:val="clear" w:color="auto" w:fill="auto"/>
            <w:noWrap w:val="0"/>
            <w:vAlign w:val="bottom"/>
          </w:tcPr>
          <w:p>
            <w:pPr>
              <w:spacing w:line="191" w:lineRule="auto"/>
              <w:rPr>
                <w:rFonts w:ascii="Arial" w:hAnsi="Arial" w:eastAsia="Arial"/>
                <w:b/>
                <w:sz w:val="12"/>
              </w:rPr>
            </w:pPr>
            <w:r>
              <w:rPr>
                <w:rFonts w:ascii="Arial" w:hAnsi="Arial" w:eastAsia="Arial"/>
                <w:b/>
                <w:sz w:val="12"/>
              </w:rPr>
              <w:t>o</w:t>
            </w:r>
          </w:p>
        </w:tc>
        <w:tc>
          <w:tcPr>
            <w:tcW w:w="160" w:type="dxa"/>
            <w:shd w:val="clear" w:color="auto" w:fill="auto"/>
            <w:noWrap w:val="0"/>
            <w:vAlign w:val="bottom"/>
          </w:tcPr>
          <w:p>
            <w:pPr>
              <w:spacing w:line="0" w:lineRule="atLeast"/>
              <w:rPr>
                <w:rFonts w:ascii="Times New Roman" w:hAnsi="Times New Roman" w:eastAsia="Times New Roman"/>
                <w:sz w:val="9"/>
              </w:rPr>
            </w:pPr>
          </w:p>
        </w:tc>
        <w:tc>
          <w:tcPr>
            <w:tcW w:w="120" w:type="dxa"/>
            <w:shd w:val="clear" w:color="auto" w:fill="auto"/>
            <w:noWrap w:val="0"/>
            <w:vAlign w:val="bottom"/>
          </w:tcPr>
          <w:p>
            <w:pPr>
              <w:spacing w:line="0" w:lineRule="atLeast"/>
              <w:rPr>
                <w:rFonts w:ascii="Times New Roman" w:hAnsi="Times New Roman" w:eastAsia="Times New Roman"/>
                <w:sz w:val="9"/>
              </w:rPr>
            </w:pPr>
          </w:p>
        </w:tc>
        <w:tc>
          <w:tcPr>
            <w:tcW w:w="80" w:type="dxa"/>
            <w:shd w:val="clear" w:color="auto" w:fill="auto"/>
            <w:noWrap w:val="0"/>
            <w:vAlign w:val="bottom"/>
          </w:tcPr>
          <w:p>
            <w:pPr>
              <w:spacing w:line="0" w:lineRule="atLeast"/>
              <w:rPr>
                <w:rFonts w:ascii="Times New Roman" w:hAnsi="Times New Roman" w:eastAsia="Times New Roman"/>
                <w:sz w:val="9"/>
              </w:rPr>
            </w:pPr>
          </w:p>
        </w:tc>
        <w:tc>
          <w:tcPr>
            <w:tcW w:w="120" w:type="dxa"/>
            <w:shd w:val="clear" w:color="auto" w:fill="auto"/>
            <w:noWrap w:val="0"/>
            <w:vAlign w:val="bottom"/>
          </w:tcPr>
          <w:p>
            <w:pPr>
              <w:spacing w:line="0" w:lineRule="atLeast"/>
              <w:rPr>
                <w:rFonts w:ascii="Times New Roman" w:hAnsi="Times New Roman" w:eastAsia="Times New Roman"/>
                <w:sz w:val="9"/>
              </w:rPr>
            </w:pPr>
          </w:p>
        </w:tc>
        <w:tc>
          <w:tcPr>
            <w:tcW w:w="240" w:type="dxa"/>
            <w:gridSpan w:val="2"/>
            <w:shd w:val="clear" w:color="auto" w:fill="auto"/>
            <w:noWrap w:val="0"/>
            <w:vAlign w:val="bottom"/>
          </w:tcPr>
          <w:p>
            <w:pPr>
              <w:spacing w:line="191" w:lineRule="auto"/>
              <w:rPr>
                <w:rFonts w:ascii="Arial" w:hAnsi="Arial" w:eastAsia="Arial"/>
                <w:b/>
                <w:sz w:val="12"/>
              </w:rPr>
            </w:pPr>
            <w:r>
              <w:rPr>
                <w:rFonts w:ascii="Arial" w:hAnsi="Arial" w:eastAsia="Arial"/>
                <w:b/>
                <w:sz w:val="12"/>
              </w:rPr>
              <w:t>D</w:t>
            </w:r>
          </w:p>
        </w:tc>
        <w:tc>
          <w:tcPr>
            <w:tcW w:w="80" w:type="dxa"/>
            <w:shd w:val="clear" w:color="auto" w:fill="auto"/>
            <w:noWrap w:val="0"/>
            <w:vAlign w:val="bottom"/>
          </w:tcPr>
          <w:p>
            <w:pPr>
              <w:spacing w:line="0" w:lineRule="atLeast"/>
              <w:rPr>
                <w:rFonts w:ascii="Times New Roman" w:hAnsi="Times New Roman" w:eastAsia="Times New Roman"/>
                <w:sz w:val="9"/>
              </w:rPr>
            </w:pPr>
          </w:p>
        </w:tc>
        <w:tc>
          <w:tcPr>
            <w:tcW w:w="140" w:type="dxa"/>
            <w:shd w:val="clear" w:color="auto" w:fill="auto"/>
            <w:noWrap w:val="0"/>
            <w:vAlign w:val="bottom"/>
          </w:tcPr>
          <w:p>
            <w:pPr>
              <w:spacing w:line="0" w:lineRule="atLeast"/>
              <w:rPr>
                <w:rFonts w:ascii="Times New Roman" w:hAnsi="Times New Roman" w:eastAsia="Times New Roman"/>
                <w:sz w:val="9"/>
              </w:rPr>
            </w:pPr>
          </w:p>
        </w:tc>
        <w:tc>
          <w:tcPr>
            <w:tcW w:w="80" w:type="dxa"/>
            <w:shd w:val="clear" w:color="auto" w:fill="auto"/>
            <w:noWrap w:val="0"/>
            <w:vAlign w:val="bottom"/>
          </w:tcPr>
          <w:p>
            <w:pPr>
              <w:spacing w:line="0" w:lineRule="atLeast"/>
              <w:rPr>
                <w:rFonts w:ascii="Times New Roman" w:hAnsi="Times New Roman" w:eastAsia="Times New Roman"/>
                <w:sz w:val="9"/>
              </w:rPr>
            </w:pPr>
          </w:p>
        </w:tc>
        <w:tc>
          <w:tcPr>
            <w:tcW w:w="60" w:type="dxa"/>
            <w:shd w:val="clear" w:color="auto" w:fill="auto"/>
            <w:noWrap w:val="0"/>
            <w:vAlign w:val="bottom"/>
          </w:tcPr>
          <w:p>
            <w:pPr>
              <w:spacing w:line="0" w:lineRule="atLeast"/>
              <w:rPr>
                <w:rFonts w:ascii="Times New Roman" w:hAnsi="Times New Roman" w:eastAsia="Times New Roman"/>
                <w:sz w:val="9"/>
              </w:rPr>
            </w:pP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120" w:type="dxa"/>
            <w:shd w:val="clear" w:color="auto" w:fill="auto"/>
            <w:noWrap w:val="0"/>
            <w:vAlign w:val="bottom"/>
          </w:tcPr>
          <w:p>
            <w:pPr>
              <w:spacing w:line="0" w:lineRule="atLeast"/>
              <w:rPr>
                <w:rFonts w:ascii="Times New Roman" w:hAnsi="Times New Roman" w:eastAsia="Times New Roman"/>
                <w:sz w:val="9"/>
              </w:rPr>
            </w:pPr>
          </w:p>
        </w:tc>
        <w:tc>
          <w:tcPr>
            <w:tcW w:w="60" w:type="dxa"/>
            <w:shd w:val="clear" w:color="auto" w:fill="auto"/>
            <w:noWrap w:val="0"/>
            <w:vAlign w:val="bottom"/>
          </w:tcPr>
          <w:p>
            <w:pPr>
              <w:spacing w:line="0" w:lineRule="atLeast"/>
              <w:rPr>
                <w:rFonts w:ascii="Times New Roman" w:hAnsi="Times New Roman" w:eastAsia="Times New Roman"/>
                <w:sz w:val="9"/>
              </w:rPr>
            </w:pPr>
          </w:p>
        </w:tc>
        <w:tc>
          <w:tcPr>
            <w:tcW w:w="200" w:type="dxa"/>
            <w:shd w:val="clear" w:color="auto" w:fill="auto"/>
            <w:noWrap w:val="0"/>
            <w:vAlign w:val="bottom"/>
          </w:tcPr>
          <w:p>
            <w:pPr>
              <w:spacing w:line="0" w:lineRule="atLeast"/>
              <w:rPr>
                <w:rFonts w:ascii="Times New Roman" w:hAnsi="Times New Roman" w:eastAsia="Times New Roman"/>
                <w:sz w:val="9"/>
              </w:rPr>
            </w:pPr>
          </w:p>
        </w:tc>
        <w:tc>
          <w:tcPr>
            <w:tcW w:w="80" w:type="dxa"/>
            <w:shd w:val="clear" w:color="auto" w:fill="auto"/>
            <w:noWrap w:val="0"/>
            <w:vAlign w:val="bottom"/>
          </w:tcPr>
          <w:p>
            <w:pPr>
              <w:spacing w:line="0" w:lineRule="atLeast"/>
              <w:rPr>
                <w:rFonts w:ascii="Times New Roman" w:hAnsi="Times New Roman" w:eastAsia="Times New Roman"/>
                <w:sz w:val="9"/>
              </w:rPr>
            </w:pPr>
          </w:p>
        </w:tc>
        <w:tc>
          <w:tcPr>
            <w:tcW w:w="120" w:type="dxa"/>
            <w:shd w:val="clear" w:color="auto" w:fill="auto"/>
            <w:noWrap w:val="0"/>
            <w:vAlign w:val="bottom"/>
          </w:tcPr>
          <w:p>
            <w:pPr>
              <w:spacing w:line="0" w:lineRule="atLeast"/>
              <w:rPr>
                <w:rFonts w:ascii="Times New Roman" w:hAnsi="Times New Roman" w:eastAsia="Times New Roman"/>
                <w:sz w:val="9"/>
              </w:rPr>
            </w:pPr>
          </w:p>
        </w:tc>
        <w:tc>
          <w:tcPr>
            <w:tcW w:w="80" w:type="dxa"/>
            <w:shd w:val="clear" w:color="auto" w:fill="auto"/>
            <w:noWrap w:val="0"/>
            <w:vAlign w:val="bottom"/>
          </w:tcPr>
          <w:p>
            <w:pPr>
              <w:spacing w:line="0" w:lineRule="atLeast"/>
              <w:rPr>
                <w:rFonts w:ascii="Times New Roman" w:hAnsi="Times New Roman" w:eastAsia="Times New Roman"/>
                <w:sz w:val="9"/>
              </w:rPr>
            </w:pPr>
          </w:p>
        </w:tc>
        <w:tc>
          <w:tcPr>
            <w:tcW w:w="120" w:type="dxa"/>
            <w:shd w:val="clear" w:color="auto" w:fill="auto"/>
            <w:noWrap w:val="0"/>
            <w:vAlign w:val="bottom"/>
          </w:tcPr>
          <w:p>
            <w:pPr>
              <w:spacing w:line="0" w:lineRule="atLeast"/>
              <w:rPr>
                <w:rFonts w:ascii="Times New Roman" w:hAnsi="Times New Roman" w:eastAsia="Times New Roman"/>
                <w:sz w:val="9"/>
              </w:rPr>
            </w:pPr>
          </w:p>
        </w:tc>
        <w:tc>
          <w:tcPr>
            <w:tcW w:w="380" w:type="dxa"/>
            <w:shd w:val="clear" w:color="auto" w:fill="auto"/>
            <w:noWrap w:val="0"/>
            <w:vAlign w:val="bottom"/>
          </w:tcPr>
          <w:p>
            <w:pPr>
              <w:spacing w:line="0" w:lineRule="atLeast"/>
              <w:rPr>
                <w:rFonts w:ascii="Times New Roman" w:hAnsi="Times New Roman" w:eastAsia="Times New Roman"/>
                <w:sz w:val="9"/>
              </w:rPr>
            </w:pPr>
          </w:p>
        </w:tc>
        <w:tc>
          <w:tcPr>
            <w:tcW w:w="380" w:type="dxa"/>
            <w:shd w:val="clear" w:color="auto" w:fill="auto"/>
            <w:noWrap w:val="0"/>
            <w:vAlign w:val="bottom"/>
          </w:tcPr>
          <w:p>
            <w:pPr>
              <w:spacing w:line="0" w:lineRule="atLeast"/>
              <w:rPr>
                <w:rFonts w:ascii="Times New Roman" w:hAnsi="Times New Roman" w:eastAsia="Times New Roman"/>
                <w:sz w:val="9"/>
              </w:rPr>
            </w:pPr>
          </w:p>
        </w:tc>
        <w:tc>
          <w:tcPr>
            <w:tcW w:w="260" w:type="dxa"/>
            <w:shd w:val="clear" w:color="auto" w:fill="auto"/>
            <w:noWrap w:val="0"/>
            <w:vAlign w:val="bottom"/>
          </w:tcPr>
          <w:p>
            <w:pPr>
              <w:spacing w:line="0" w:lineRule="atLeast"/>
              <w:rPr>
                <w:rFonts w:ascii="Times New Roman" w:hAnsi="Times New Roman" w:eastAsia="Times New Roman"/>
                <w:sz w:val="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13" w:hRule="atLeast"/>
        </w:trPr>
        <w:tc>
          <w:tcPr>
            <w:tcW w:w="200" w:type="dxa"/>
            <w:shd w:val="clear" w:color="auto" w:fill="auto"/>
            <w:noWrap w:val="0"/>
            <w:vAlign w:val="bottom"/>
          </w:tcPr>
          <w:p>
            <w:pPr>
              <w:spacing w:line="0" w:lineRule="atLeast"/>
              <w:rPr>
                <w:rFonts w:ascii="Times New Roman" w:hAnsi="Times New Roman" w:eastAsia="Times New Roman"/>
                <w:sz w:val="18"/>
              </w:rPr>
            </w:pPr>
          </w:p>
        </w:tc>
        <w:tc>
          <w:tcPr>
            <w:tcW w:w="480" w:type="dxa"/>
            <w:shd w:val="clear" w:color="auto" w:fill="auto"/>
            <w:noWrap w:val="0"/>
            <w:vAlign w:val="bottom"/>
          </w:tcPr>
          <w:p>
            <w:pPr>
              <w:spacing w:line="0" w:lineRule="atLeast"/>
              <w:rPr>
                <w:rFonts w:ascii="Times New Roman" w:hAnsi="Times New Roman" w:eastAsia="Times New Roman"/>
                <w:sz w:val="18"/>
              </w:rPr>
            </w:pPr>
          </w:p>
        </w:tc>
        <w:tc>
          <w:tcPr>
            <w:tcW w:w="60" w:type="dxa"/>
            <w:shd w:val="clear" w:color="auto" w:fill="auto"/>
            <w:noWrap w:val="0"/>
            <w:vAlign w:val="bottom"/>
          </w:tcPr>
          <w:p>
            <w:pPr>
              <w:spacing w:line="0" w:lineRule="atLeast"/>
              <w:rPr>
                <w:rFonts w:ascii="Times New Roman" w:hAnsi="Times New Roman" w:eastAsia="Times New Roman"/>
                <w:sz w:val="18"/>
              </w:rPr>
            </w:pPr>
          </w:p>
        </w:tc>
        <w:tc>
          <w:tcPr>
            <w:tcW w:w="260" w:type="dxa"/>
            <w:gridSpan w:val="2"/>
            <w:shd w:val="clear" w:color="auto" w:fill="auto"/>
            <w:noWrap w:val="0"/>
            <w:vAlign w:val="bottom"/>
          </w:tcPr>
          <w:p>
            <w:pPr>
              <w:spacing w:line="0" w:lineRule="atLeast"/>
              <w:ind w:left="20"/>
              <w:rPr>
                <w:rFonts w:ascii="Arial" w:hAnsi="Arial" w:eastAsia="Arial"/>
                <w:b/>
                <w:sz w:val="17"/>
              </w:rPr>
            </w:pPr>
            <w:r>
              <w:rPr>
                <w:rFonts w:ascii="Arial" w:hAnsi="Arial" w:eastAsia="Arial"/>
                <w:b/>
                <w:sz w:val="17"/>
              </w:rPr>
              <w:t>D</w:t>
            </w:r>
          </w:p>
        </w:tc>
        <w:tc>
          <w:tcPr>
            <w:tcW w:w="100" w:type="dxa"/>
            <w:shd w:val="clear" w:color="auto" w:fill="auto"/>
            <w:noWrap w:val="0"/>
            <w:vAlign w:val="bottom"/>
          </w:tcPr>
          <w:p>
            <w:pPr>
              <w:spacing w:line="0" w:lineRule="atLeast"/>
              <w:rPr>
                <w:rFonts w:ascii="Times New Roman" w:hAnsi="Times New Roman" w:eastAsia="Times New Roman"/>
                <w:sz w:val="18"/>
              </w:rPr>
            </w:pPr>
          </w:p>
        </w:tc>
        <w:tc>
          <w:tcPr>
            <w:tcW w:w="160" w:type="dxa"/>
            <w:shd w:val="clear" w:color="auto" w:fill="auto"/>
            <w:noWrap w:val="0"/>
            <w:vAlign w:val="bottom"/>
          </w:tcPr>
          <w:p>
            <w:pPr>
              <w:spacing w:line="0" w:lineRule="atLeast"/>
              <w:rPr>
                <w:rFonts w:ascii="Times New Roman" w:hAnsi="Times New Roman" w:eastAsia="Times New Roman"/>
                <w:sz w:val="18"/>
              </w:rPr>
            </w:pPr>
          </w:p>
        </w:tc>
        <w:tc>
          <w:tcPr>
            <w:tcW w:w="120" w:type="dxa"/>
            <w:shd w:val="clear" w:color="auto" w:fill="auto"/>
            <w:noWrap w:val="0"/>
            <w:vAlign w:val="bottom"/>
          </w:tcPr>
          <w:p>
            <w:pPr>
              <w:spacing w:line="0" w:lineRule="atLeast"/>
              <w:rPr>
                <w:rFonts w:ascii="Times New Roman" w:hAnsi="Times New Roman" w:eastAsia="Times New Roman"/>
                <w:sz w:val="18"/>
              </w:rPr>
            </w:pPr>
          </w:p>
        </w:tc>
        <w:tc>
          <w:tcPr>
            <w:tcW w:w="80" w:type="dxa"/>
            <w:shd w:val="clear" w:color="auto" w:fill="auto"/>
            <w:noWrap w:val="0"/>
            <w:vAlign w:val="bottom"/>
          </w:tcPr>
          <w:p>
            <w:pPr>
              <w:spacing w:line="0" w:lineRule="atLeast"/>
              <w:rPr>
                <w:rFonts w:ascii="Times New Roman" w:hAnsi="Times New Roman" w:eastAsia="Times New Roman"/>
                <w:sz w:val="18"/>
              </w:rPr>
            </w:pPr>
          </w:p>
        </w:tc>
        <w:tc>
          <w:tcPr>
            <w:tcW w:w="120" w:type="dxa"/>
            <w:shd w:val="clear" w:color="auto" w:fill="auto"/>
            <w:noWrap w:val="0"/>
            <w:vAlign w:val="bottom"/>
          </w:tcPr>
          <w:p>
            <w:pPr>
              <w:spacing w:line="0" w:lineRule="atLeast"/>
              <w:rPr>
                <w:rFonts w:ascii="Times New Roman" w:hAnsi="Times New Roman" w:eastAsia="Times New Roman"/>
                <w:sz w:val="18"/>
              </w:rPr>
            </w:pPr>
          </w:p>
        </w:tc>
        <w:tc>
          <w:tcPr>
            <w:tcW w:w="100" w:type="dxa"/>
            <w:shd w:val="clear" w:color="auto" w:fill="auto"/>
            <w:noWrap w:val="0"/>
            <w:vAlign w:val="bottom"/>
          </w:tcPr>
          <w:p>
            <w:pPr>
              <w:spacing w:line="0" w:lineRule="atLeast"/>
              <w:rPr>
                <w:rFonts w:ascii="Times New Roman" w:hAnsi="Times New Roman" w:eastAsia="Times New Roman"/>
                <w:sz w:val="18"/>
              </w:rPr>
            </w:pPr>
          </w:p>
        </w:tc>
        <w:tc>
          <w:tcPr>
            <w:tcW w:w="140" w:type="dxa"/>
            <w:shd w:val="clear" w:color="auto" w:fill="auto"/>
            <w:noWrap w:val="0"/>
            <w:vAlign w:val="bottom"/>
          </w:tcPr>
          <w:p>
            <w:pPr>
              <w:spacing w:line="0" w:lineRule="atLeast"/>
              <w:rPr>
                <w:rFonts w:ascii="Times New Roman" w:hAnsi="Times New Roman" w:eastAsia="Times New Roman"/>
                <w:sz w:val="18"/>
              </w:rPr>
            </w:pPr>
          </w:p>
        </w:tc>
        <w:tc>
          <w:tcPr>
            <w:tcW w:w="80" w:type="dxa"/>
            <w:shd w:val="clear" w:color="auto" w:fill="auto"/>
            <w:noWrap w:val="0"/>
            <w:vAlign w:val="bottom"/>
          </w:tcPr>
          <w:p>
            <w:pPr>
              <w:spacing w:line="0" w:lineRule="atLeast"/>
              <w:rPr>
                <w:rFonts w:ascii="Times New Roman" w:hAnsi="Times New Roman" w:eastAsia="Times New Roman"/>
                <w:sz w:val="18"/>
              </w:rPr>
            </w:pPr>
          </w:p>
        </w:tc>
        <w:tc>
          <w:tcPr>
            <w:tcW w:w="140" w:type="dxa"/>
            <w:shd w:val="clear" w:color="auto" w:fill="auto"/>
            <w:noWrap w:val="0"/>
            <w:vAlign w:val="bottom"/>
          </w:tcPr>
          <w:p>
            <w:pPr>
              <w:spacing w:line="0" w:lineRule="atLeast"/>
              <w:rPr>
                <w:rFonts w:ascii="Times New Roman" w:hAnsi="Times New Roman" w:eastAsia="Times New Roman"/>
                <w:sz w:val="18"/>
              </w:rPr>
            </w:pPr>
          </w:p>
        </w:tc>
        <w:tc>
          <w:tcPr>
            <w:tcW w:w="80" w:type="dxa"/>
            <w:shd w:val="clear" w:color="auto" w:fill="auto"/>
            <w:noWrap w:val="0"/>
            <w:vAlign w:val="bottom"/>
          </w:tcPr>
          <w:p>
            <w:pPr>
              <w:spacing w:line="0" w:lineRule="atLeast"/>
              <w:rPr>
                <w:rFonts w:ascii="Times New Roman" w:hAnsi="Times New Roman" w:eastAsia="Times New Roman"/>
                <w:sz w:val="18"/>
              </w:rPr>
            </w:pPr>
          </w:p>
        </w:tc>
        <w:tc>
          <w:tcPr>
            <w:tcW w:w="60" w:type="dxa"/>
            <w:shd w:val="clear" w:color="auto" w:fill="auto"/>
            <w:noWrap w:val="0"/>
            <w:vAlign w:val="bottom"/>
          </w:tcPr>
          <w:p>
            <w:pPr>
              <w:spacing w:line="0" w:lineRule="atLeast"/>
              <w:rPr>
                <w:rFonts w:ascii="Times New Roman" w:hAnsi="Times New Roman" w:eastAsia="Times New Roman"/>
                <w:sz w:val="18"/>
              </w:rPr>
            </w:pPr>
          </w:p>
        </w:tc>
        <w:tc>
          <w:tcPr>
            <w:tcW w:w="100" w:type="dxa"/>
            <w:shd w:val="clear" w:color="auto" w:fill="auto"/>
            <w:noWrap w:val="0"/>
            <w:vAlign w:val="bottom"/>
          </w:tcPr>
          <w:p>
            <w:pPr>
              <w:spacing w:line="0" w:lineRule="atLeast"/>
              <w:rPr>
                <w:rFonts w:ascii="Times New Roman" w:hAnsi="Times New Roman" w:eastAsia="Times New Roman"/>
                <w:sz w:val="18"/>
              </w:rPr>
            </w:pPr>
          </w:p>
        </w:tc>
        <w:tc>
          <w:tcPr>
            <w:tcW w:w="120" w:type="dxa"/>
            <w:shd w:val="clear" w:color="auto" w:fill="auto"/>
            <w:noWrap w:val="0"/>
            <w:vAlign w:val="bottom"/>
          </w:tcPr>
          <w:p>
            <w:pPr>
              <w:spacing w:line="0" w:lineRule="atLeast"/>
              <w:rPr>
                <w:rFonts w:ascii="Times New Roman" w:hAnsi="Times New Roman" w:eastAsia="Times New Roman"/>
                <w:sz w:val="18"/>
              </w:rPr>
            </w:pPr>
          </w:p>
        </w:tc>
        <w:tc>
          <w:tcPr>
            <w:tcW w:w="60" w:type="dxa"/>
            <w:shd w:val="clear" w:color="auto" w:fill="auto"/>
            <w:noWrap w:val="0"/>
            <w:vAlign w:val="bottom"/>
          </w:tcPr>
          <w:p>
            <w:pPr>
              <w:spacing w:line="0" w:lineRule="atLeast"/>
              <w:rPr>
                <w:rFonts w:ascii="Times New Roman" w:hAnsi="Times New Roman" w:eastAsia="Times New Roman"/>
                <w:sz w:val="18"/>
              </w:rPr>
            </w:pPr>
          </w:p>
        </w:tc>
        <w:tc>
          <w:tcPr>
            <w:tcW w:w="200" w:type="dxa"/>
            <w:shd w:val="clear" w:color="auto" w:fill="auto"/>
            <w:noWrap w:val="0"/>
            <w:vAlign w:val="bottom"/>
          </w:tcPr>
          <w:p>
            <w:pPr>
              <w:spacing w:line="0" w:lineRule="atLeast"/>
              <w:rPr>
                <w:rFonts w:ascii="Times New Roman" w:hAnsi="Times New Roman" w:eastAsia="Times New Roman"/>
                <w:sz w:val="18"/>
              </w:rPr>
            </w:pPr>
          </w:p>
        </w:tc>
        <w:tc>
          <w:tcPr>
            <w:tcW w:w="80" w:type="dxa"/>
            <w:shd w:val="clear" w:color="auto" w:fill="auto"/>
            <w:noWrap w:val="0"/>
            <w:vAlign w:val="bottom"/>
          </w:tcPr>
          <w:p>
            <w:pPr>
              <w:spacing w:line="0" w:lineRule="atLeast"/>
              <w:rPr>
                <w:rFonts w:ascii="Times New Roman" w:hAnsi="Times New Roman" w:eastAsia="Times New Roman"/>
                <w:sz w:val="18"/>
              </w:rPr>
            </w:pPr>
          </w:p>
        </w:tc>
        <w:tc>
          <w:tcPr>
            <w:tcW w:w="120" w:type="dxa"/>
            <w:shd w:val="clear" w:color="auto" w:fill="auto"/>
            <w:noWrap w:val="0"/>
            <w:vAlign w:val="bottom"/>
          </w:tcPr>
          <w:p>
            <w:pPr>
              <w:spacing w:line="0" w:lineRule="atLeast"/>
              <w:rPr>
                <w:rFonts w:ascii="Times New Roman" w:hAnsi="Times New Roman" w:eastAsia="Times New Roman"/>
                <w:sz w:val="18"/>
              </w:rPr>
            </w:pPr>
          </w:p>
        </w:tc>
        <w:tc>
          <w:tcPr>
            <w:tcW w:w="80" w:type="dxa"/>
            <w:shd w:val="clear" w:color="auto" w:fill="auto"/>
            <w:noWrap w:val="0"/>
            <w:vAlign w:val="bottom"/>
          </w:tcPr>
          <w:p>
            <w:pPr>
              <w:spacing w:line="0" w:lineRule="atLeast"/>
              <w:rPr>
                <w:rFonts w:ascii="Times New Roman" w:hAnsi="Times New Roman" w:eastAsia="Times New Roman"/>
                <w:sz w:val="18"/>
              </w:rPr>
            </w:pPr>
          </w:p>
        </w:tc>
        <w:tc>
          <w:tcPr>
            <w:tcW w:w="120" w:type="dxa"/>
            <w:shd w:val="clear" w:color="auto" w:fill="auto"/>
            <w:noWrap w:val="0"/>
            <w:vAlign w:val="bottom"/>
          </w:tcPr>
          <w:p>
            <w:pPr>
              <w:spacing w:line="0" w:lineRule="atLeast"/>
              <w:rPr>
                <w:rFonts w:ascii="Times New Roman" w:hAnsi="Times New Roman" w:eastAsia="Times New Roman"/>
                <w:sz w:val="18"/>
              </w:rPr>
            </w:pPr>
          </w:p>
        </w:tc>
        <w:tc>
          <w:tcPr>
            <w:tcW w:w="380" w:type="dxa"/>
            <w:shd w:val="clear" w:color="auto" w:fill="auto"/>
            <w:noWrap w:val="0"/>
            <w:vAlign w:val="bottom"/>
          </w:tcPr>
          <w:p>
            <w:pPr>
              <w:spacing w:line="0" w:lineRule="atLeast"/>
              <w:rPr>
                <w:rFonts w:ascii="Times New Roman" w:hAnsi="Times New Roman" w:eastAsia="Times New Roman"/>
                <w:sz w:val="18"/>
              </w:rPr>
            </w:pPr>
          </w:p>
        </w:tc>
        <w:tc>
          <w:tcPr>
            <w:tcW w:w="380" w:type="dxa"/>
            <w:shd w:val="clear" w:color="auto" w:fill="auto"/>
            <w:noWrap w:val="0"/>
            <w:vAlign w:val="bottom"/>
          </w:tcPr>
          <w:p>
            <w:pPr>
              <w:spacing w:line="0" w:lineRule="atLeast"/>
              <w:rPr>
                <w:rFonts w:ascii="Times New Roman" w:hAnsi="Times New Roman" w:eastAsia="Times New Roman"/>
                <w:sz w:val="18"/>
              </w:rPr>
            </w:pPr>
          </w:p>
        </w:tc>
        <w:tc>
          <w:tcPr>
            <w:tcW w:w="260" w:type="dxa"/>
            <w:shd w:val="clear" w:color="auto" w:fill="auto"/>
            <w:noWrap w:val="0"/>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93" w:hRule="atLeast"/>
        </w:trPr>
        <w:tc>
          <w:tcPr>
            <w:tcW w:w="200" w:type="dxa"/>
            <w:shd w:val="clear" w:color="auto" w:fill="auto"/>
            <w:noWrap w:val="0"/>
            <w:vAlign w:val="bottom"/>
          </w:tcPr>
          <w:p>
            <w:pPr>
              <w:spacing w:line="0" w:lineRule="atLeast"/>
              <w:rPr>
                <w:rFonts w:ascii="Times New Roman" w:hAnsi="Times New Roman" w:eastAsia="Times New Roman"/>
                <w:sz w:val="24"/>
              </w:rPr>
            </w:pPr>
          </w:p>
        </w:tc>
        <w:tc>
          <w:tcPr>
            <w:tcW w:w="480" w:type="dxa"/>
            <w:shd w:val="clear" w:color="auto" w:fill="auto"/>
            <w:noWrap w:val="0"/>
            <w:vAlign w:val="bottom"/>
          </w:tcPr>
          <w:p>
            <w:pPr>
              <w:spacing w:line="0" w:lineRule="atLeast"/>
              <w:rPr>
                <w:rFonts w:ascii="Times New Roman" w:hAnsi="Times New Roman" w:eastAsia="Times New Roman"/>
                <w:sz w:val="24"/>
              </w:rPr>
            </w:pP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140" w:type="dxa"/>
            <w:shd w:val="clear" w:color="auto" w:fill="auto"/>
            <w:noWrap w:val="0"/>
            <w:vAlign w:val="bottom"/>
          </w:tcPr>
          <w:p>
            <w:pPr>
              <w:spacing w:line="0" w:lineRule="atLeast"/>
              <w:rPr>
                <w:rFonts w:ascii="Times New Roman" w:hAnsi="Times New Roman" w:eastAsia="Times New Roman"/>
                <w:sz w:val="24"/>
              </w:rPr>
            </w:pPr>
          </w:p>
        </w:tc>
        <w:tc>
          <w:tcPr>
            <w:tcW w:w="120" w:type="dxa"/>
            <w:shd w:val="clear" w:color="auto" w:fill="auto"/>
            <w:noWrap w:val="0"/>
            <w:vAlign w:val="bottom"/>
          </w:tcPr>
          <w:p>
            <w:pPr>
              <w:spacing w:line="0" w:lineRule="atLeast"/>
              <w:rPr>
                <w:rFonts w:ascii="Times New Roman" w:hAnsi="Times New Roman" w:eastAsia="Times New Roman"/>
                <w:sz w:val="24"/>
              </w:rPr>
            </w:pP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160" w:type="dxa"/>
            <w:shd w:val="clear" w:color="auto" w:fill="auto"/>
            <w:noWrap w:val="0"/>
            <w:vAlign w:val="bottom"/>
          </w:tcPr>
          <w:p>
            <w:pPr>
              <w:spacing w:line="0" w:lineRule="atLeast"/>
              <w:rPr>
                <w:rFonts w:ascii="Times New Roman" w:hAnsi="Times New Roman" w:eastAsia="Times New Roman"/>
                <w:sz w:val="24"/>
              </w:rPr>
            </w:pPr>
          </w:p>
        </w:tc>
        <w:tc>
          <w:tcPr>
            <w:tcW w:w="120" w:type="dxa"/>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120" w:type="dxa"/>
            <w:shd w:val="clear" w:color="auto" w:fill="auto"/>
            <w:noWrap w:val="0"/>
            <w:vAlign w:val="bottom"/>
          </w:tcPr>
          <w:p>
            <w:pPr>
              <w:spacing w:line="0" w:lineRule="atLeast"/>
              <w:rPr>
                <w:rFonts w:ascii="Times New Roman" w:hAnsi="Times New Roman" w:eastAsia="Times New Roman"/>
                <w:sz w:val="24"/>
              </w:rPr>
            </w:pP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140" w:type="dxa"/>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140" w:type="dxa"/>
            <w:shd w:val="clear" w:color="auto" w:fill="auto"/>
            <w:noWrap w:val="0"/>
            <w:vAlign w:val="bottom"/>
          </w:tcPr>
          <w:p>
            <w:pPr>
              <w:spacing w:line="0" w:lineRule="atLeast"/>
              <w:rPr>
                <w:rFonts w:ascii="Times New Roman" w:hAnsi="Times New Roman" w:eastAsia="Times New Roman"/>
                <w:sz w:val="24"/>
              </w:rPr>
            </w:pPr>
          </w:p>
        </w:tc>
        <w:tc>
          <w:tcPr>
            <w:tcW w:w="1400" w:type="dxa"/>
            <w:gridSpan w:val="11"/>
            <w:shd w:val="clear" w:color="auto" w:fill="auto"/>
            <w:noWrap w:val="0"/>
            <w:vAlign w:val="bottom"/>
          </w:tcPr>
          <w:p>
            <w:pPr>
              <w:spacing w:line="293" w:lineRule="exact"/>
              <w:ind w:left="20"/>
              <w:rPr>
                <w:rFonts w:ascii="Arial" w:hAnsi="Arial" w:eastAsia="Arial"/>
                <w:b/>
                <w:sz w:val="26"/>
              </w:rPr>
            </w:pPr>
            <w:r>
              <w:rPr>
                <w:rFonts w:ascii="Arial" w:hAnsi="Arial" w:eastAsia="Arial"/>
                <w:b/>
                <w:sz w:val="26"/>
              </w:rPr>
              <w:t>GROUPS</w:t>
            </w:r>
          </w:p>
        </w:tc>
        <w:tc>
          <w:tcPr>
            <w:tcW w:w="380" w:type="dxa"/>
            <w:shd w:val="clear" w:color="auto" w:fill="auto"/>
            <w:noWrap w:val="0"/>
            <w:vAlign w:val="bottom"/>
          </w:tcPr>
          <w:p>
            <w:pPr>
              <w:spacing w:line="0" w:lineRule="atLeast"/>
              <w:rPr>
                <w:rFonts w:ascii="Times New Roman" w:hAnsi="Times New Roman" w:eastAsia="Times New Roman"/>
                <w:sz w:val="24"/>
              </w:rPr>
            </w:pPr>
          </w:p>
        </w:tc>
        <w:tc>
          <w:tcPr>
            <w:tcW w:w="260" w:type="dxa"/>
            <w:shd w:val="clear" w:color="auto" w:fill="auto"/>
            <w:noWrap w:val="0"/>
            <w:vAlign w:val="bottom"/>
          </w:tcPr>
          <w:p>
            <w:pPr>
              <w:spacing w:line="0" w:lineRule="atLeast"/>
              <w:rPr>
                <w:rFonts w:ascii="Times New Roman" w:hAnsi="Times New Roman" w:eastAsia="Times New Roman"/>
                <w:sz w:val="24"/>
              </w:rPr>
            </w:pPr>
          </w:p>
        </w:tc>
      </w:tr>
    </w:tbl>
    <w:p>
      <w:pPr>
        <w:spacing w:line="200" w:lineRule="exact"/>
        <w:rPr>
          <w:rFonts w:ascii="Times New Roman" w:hAnsi="Times New Roman" w:eastAsia="Times New Roman"/>
        </w:rPr>
      </w:pPr>
      <w:r>
        <w:rPr>
          <w:rFonts w:ascii="Times New Roman" w:hAnsi="Times New Roman" w:eastAsia="Times New Roman"/>
          <w:sz w:val="24"/>
        </w:rPr>
        <w:br w:type="column"/>
      </w:r>
    </w:p>
    <w:p>
      <w:pPr>
        <w:spacing w:line="303" w:lineRule="exact"/>
        <w:rPr>
          <w:rFonts w:ascii="Times New Roman" w:hAnsi="Times New Roman" w:eastAsia="Times New Roman"/>
        </w:rPr>
      </w:pPr>
    </w:p>
    <w:p>
      <w:pPr>
        <w:spacing w:line="0" w:lineRule="atLeast"/>
        <w:rPr>
          <w:rFonts w:ascii="Arial" w:hAnsi="Arial" w:eastAsia="Arial"/>
          <w:sz w:val="26"/>
        </w:rPr>
      </w:pPr>
      <w:r>
        <w:rPr>
          <w:rFonts w:ascii="Arial" w:hAnsi="Arial" w:eastAsia="Arial"/>
          <w:sz w:val="26"/>
        </w:rPr>
        <w:t>Normal control</w:t>
      </w:r>
    </w:p>
    <w:p>
      <w:pPr>
        <w:spacing w:line="20" w:lineRule="exact"/>
        <w:rPr>
          <w:rFonts w:ascii="Times New Roman" w:hAnsi="Times New Roman" w:eastAsia="Times New Roman"/>
        </w:rPr>
      </w:pPr>
      <w:r>
        <w:rPr>
          <w:rFonts w:ascii="Arial" w:hAnsi="Arial" w:eastAsia="Arial"/>
          <w:sz w:val="26"/>
        </w:rPr>
        <w:drawing>
          <wp:anchor distT="0" distB="0" distL="114300" distR="114300" simplePos="0" relativeHeight="251762688" behindDoc="1" locked="0" layoutInCell="1" allowOverlap="1">
            <wp:simplePos x="0" y="0"/>
            <wp:positionH relativeFrom="column">
              <wp:posOffset>-382270</wp:posOffset>
            </wp:positionH>
            <wp:positionV relativeFrom="paragraph">
              <wp:posOffset>-152400</wp:posOffset>
            </wp:positionV>
            <wp:extent cx="262890" cy="128270"/>
            <wp:effectExtent l="0" t="0" r="3810" b="5080"/>
            <wp:wrapNone/>
            <wp:docPr id="102"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3"/>
                    <pic:cNvPicPr>
                      <a:picLocks noChangeAspect="1"/>
                    </pic:cNvPicPr>
                  </pic:nvPicPr>
                  <pic:blipFill>
                    <a:blip r:embed="rId65"/>
                    <a:stretch>
                      <a:fillRect/>
                    </a:stretch>
                  </pic:blipFill>
                  <pic:spPr>
                    <a:xfrm>
                      <a:off x="0" y="0"/>
                      <a:ext cx="262890" cy="128270"/>
                    </a:xfrm>
                    <a:prstGeom prst="rect">
                      <a:avLst/>
                    </a:prstGeom>
                    <a:noFill/>
                    <a:ln>
                      <a:noFill/>
                    </a:ln>
                  </pic:spPr>
                </pic:pic>
              </a:graphicData>
            </a:graphic>
          </wp:anchor>
        </w:drawing>
      </w:r>
    </w:p>
    <w:p>
      <w:pPr>
        <w:spacing w:line="110" w:lineRule="exact"/>
        <w:rPr>
          <w:rFonts w:ascii="Times New Roman" w:hAnsi="Times New Roman" w:eastAsia="Times New Roman"/>
        </w:rPr>
      </w:pPr>
    </w:p>
    <w:p>
      <w:pPr>
        <w:spacing w:line="0" w:lineRule="atLeast"/>
        <w:rPr>
          <w:rFonts w:ascii="Arial" w:hAnsi="Arial" w:eastAsia="Arial"/>
          <w:sz w:val="26"/>
        </w:rPr>
      </w:pPr>
      <w:r>
        <w:rPr>
          <w:rFonts w:ascii="Arial" w:hAnsi="Arial" w:eastAsia="Arial"/>
          <w:sz w:val="26"/>
        </w:rPr>
        <w:t>Plant only</w:t>
      </w:r>
    </w:p>
    <w:p>
      <w:pPr>
        <w:spacing w:line="20" w:lineRule="exact"/>
        <w:rPr>
          <w:rFonts w:ascii="Times New Roman" w:hAnsi="Times New Roman" w:eastAsia="Times New Roman"/>
        </w:rPr>
      </w:pPr>
      <w:r>
        <w:rPr>
          <w:rFonts w:ascii="Arial" w:hAnsi="Arial" w:eastAsia="Arial"/>
          <w:sz w:val="26"/>
        </w:rPr>
        <w:drawing>
          <wp:anchor distT="0" distB="0" distL="114300" distR="114300" simplePos="0" relativeHeight="251763712" behindDoc="1" locked="0" layoutInCell="1" allowOverlap="1">
            <wp:simplePos x="0" y="0"/>
            <wp:positionH relativeFrom="column">
              <wp:posOffset>-382270</wp:posOffset>
            </wp:positionH>
            <wp:positionV relativeFrom="paragraph">
              <wp:posOffset>-152400</wp:posOffset>
            </wp:positionV>
            <wp:extent cx="262890" cy="128270"/>
            <wp:effectExtent l="0" t="0" r="3810" b="5080"/>
            <wp:wrapNone/>
            <wp:docPr id="103"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4"/>
                    <pic:cNvPicPr>
                      <a:picLocks noChangeAspect="1"/>
                    </pic:cNvPicPr>
                  </pic:nvPicPr>
                  <pic:blipFill>
                    <a:blip r:embed="rId66"/>
                    <a:stretch>
                      <a:fillRect/>
                    </a:stretch>
                  </pic:blipFill>
                  <pic:spPr>
                    <a:xfrm>
                      <a:off x="0" y="0"/>
                      <a:ext cx="262890" cy="128270"/>
                    </a:xfrm>
                    <a:prstGeom prst="rect">
                      <a:avLst/>
                    </a:prstGeom>
                    <a:noFill/>
                    <a:ln>
                      <a:noFill/>
                    </a:ln>
                  </pic:spPr>
                </pic:pic>
              </a:graphicData>
            </a:graphic>
          </wp:anchor>
        </w:drawing>
      </w:r>
    </w:p>
    <w:p>
      <w:pPr>
        <w:spacing w:line="110" w:lineRule="exact"/>
        <w:rPr>
          <w:rFonts w:ascii="Times New Roman" w:hAnsi="Times New Roman" w:eastAsia="Times New Roman"/>
        </w:rPr>
      </w:pPr>
    </w:p>
    <w:p>
      <w:pPr>
        <w:spacing w:line="0" w:lineRule="atLeast"/>
        <w:rPr>
          <w:rFonts w:ascii="Arial" w:hAnsi="Arial" w:eastAsia="Arial"/>
          <w:sz w:val="26"/>
        </w:rPr>
      </w:pPr>
      <w:r>
        <w:rPr>
          <w:rFonts w:ascii="Arial" w:hAnsi="Arial" w:eastAsia="Arial"/>
          <w:sz w:val="26"/>
        </w:rPr>
        <w:t>Dox and Plant (0.5ml)</w:t>
      </w:r>
    </w:p>
    <w:p>
      <w:pPr>
        <w:spacing w:line="20" w:lineRule="exact"/>
        <w:rPr>
          <w:rFonts w:ascii="Times New Roman" w:hAnsi="Times New Roman" w:eastAsia="Times New Roman"/>
        </w:rPr>
      </w:pPr>
      <w:r>
        <w:rPr>
          <w:rFonts w:ascii="Arial" w:hAnsi="Arial" w:eastAsia="Arial"/>
          <w:sz w:val="26"/>
        </w:rPr>
        <w:drawing>
          <wp:anchor distT="0" distB="0" distL="114300" distR="114300" simplePos="0" relativeHeight="251764736" behindDoc="1" locked="0" layoutInCell="1" allowOverlap="1">
            <wp:simplePos x="0" y="0"/>
            <wp:positionH relativeFrom="column">
              <wp:posOffset>-382270</wp:posOffset>
            </wp:positionH>
            <wp:positionV relativeFrom="paragraph">
              <wp:posOffset>-152400</wp:posOffset>
            </wp:positionV>
            <wp:extent cx="262890" cy="128270"/>
            <wp:effectExtent l="0" t="0" r="3810" b="5080"/>
            <wp:wrapNone/>
            <wp:docPr id="104"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5"/>
                    <pic:cNvPicPr>
                      <a:picLocks noChangeAspect="1"/>
                    </pic:cNvPicPr>
                  </pic:nvPicPr>
                  <pic:blipFill>
                    <a:blip r:embed="rId67"/>
                    <a:stretch>
                      <a:fillRect/>
                    </a:stretch>
                  </pic:blipFill>
                  <pic:spPr>
                    <a:xfrm>
                      <a:off x="0" y="0"/>
                      <a:ext cx="262890" cy="128270"/>
                    </a:xfrm>
                    <a:prstGeom prst="rect">
                      <a:avLst/>
                    </a:prstGeom>
                    <a:noFill/>
                    <a:ln>
                      <a:noFill/>
                    </a:ln>
                  </pic:spPr>
                </pic:pic>
              </a:graphicData>
            </a:graphic>
          </wp:anchor>
        </w:drawing>
      </w:r>
    </w:p>
    <w:p>
      <w:pPr>
        <w:spacing w:line="110" w:lineRule="exact"/>
        <w:rPr>
          <w:rFonts w:ascii="Times New Roman" w:hAnsi="Times New Roman" w:eastAsia="Times New Roman"/>
        </w:rPr>
      </w:pPr>
    </w:p>
    <w:p>
      <w:pPr>
        <w:spacing w:line="0" w:lineRule="atLeast"/>
        <w:rPr>
          <w:rFonts w:ascii="Arial" w:hAnsi="Arial" w:eastAsia="Arial"/>
          <w:sz w:val="26"/>
        </w:rPr>
      </w:pPr>
      <w:r>
        <w:rPr>
          <w:rFonts w:ascii="Arial" w:hAnsi="Arial" w:eastAsia="Arial"/>
          <w:sz w:val="26"/>
        </w:rPr>
        <w:t>Dox and Plant (1ml)</w:t>
      </w:r>
    </w:p>
    <w:p>
      <w:pPr>
        <w:spacing w:line="20" w:lineRule="exact"/>
        <w:rPr>
          <w:rFonts w:ascii="Times New Roman" w:hAnsi="Times New Roman" w:eastAsia="Times New Roman"/>
        </w:rPr>
      </w:pPr>
      <w:r>
        <w:rPr>
          <w:rFonts w:ascii="Arial" w:hAnsi="Arial" w:eastAsia="Arial"/>
          <w:sz w:val="26"/>
        </w:rPr>
        <w:drawing>
          <wp:anchor distT="0" distB="0" distL="114300" distR="114300" simplePos="0" relativeHeight="251765760" behindDoc="1" locked="0" layoutInCell="1" allowOverlap="1">
            <wp:simplePos x="0" y="0"/>
            <wp:positionH relativeFrom="column">
              <wp:posOffset>-382270</wp:posOffset>
            </wp:positionH>
            <wp:positionV relativeFrom="paragraph">
              <wp:posOffset>-152400</wp:posOffset>
            </wp:positionV>
            <wp:extent cx="262890" cy="128270"/>
            <wp:effectExtent l="0" t="0" r="3810" b="5080"/>
            <wp:wrapNone/>
            <wp:docPr id="105"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6"/>
                    <pic:cNvPicPr>
                      <a:picLocks noChangeAspect="1"/>
                    </pic:cNvPicPr>
                  </pic:nvPicPr>
                  <pic:blipFill>
                    <a:blip r:embed="rId68"/>
                    <a:stretch>
                      <a:fillRect/>
                    </a:stretch>
                  </pic:blipFill>
                  <pic:spPr>
                    <a:xfrm>
                      <a:off x="0" y="0"/>
                      <a:ext cx="262890" cy="128270"/>
                    </a:xfrm>
                    <a:prstGeom prst="rect">
                      <a:avLst/>
                    </a:prstGeom>
                    <a:noFill/>
                    <a:ln>
                      <a:noFill/>
                    </a:ln>
                  </pic:spPr>
                </pic:pic>
              </a:graphicData>
            </a:graphic>
          </wp:anchor>
        </w:drawing>
      </w:r>
    </w:p>
    <w:p>
      <w:pPr>
        <w:spacing w:line="110" w:lineRule="exact"/>
        <w:rPr>
          <w:rFonts w:ascii="Times New Roman" w:hAnsi="Times New Roman" w:eastAsia="Times New Roman"/>
        </w:rPr>
      </w:pPr>
    </w:p>
    <w:p>
      <w:pPr>
        <w:spacing w:line="0" w:lineRule="atLeast"/>
        <w:rPr>
          <w:rFonts w:ascii="Arial" w:hAnsi="Arial" w:eastAsia="Arial"/>
          <w:sz w:val="26"/>
        </w:rPr>
      </w:pPr>
      <w:r>
        <w:rPr>
          <w:rFonts w:ascii="Arial" w:hAnsi="Arial" w:eastAsia="Arial"/>
          <w:sz w:val="26"/>
        </w:rPr>
        <w:t>Dox only</w:t>
      </w:r>
    </w:p>
    <w:p>
      <w:pPr>
        <w:spacing w:line="20" w:lineRule="exact"/>
        <w:rPr>
          <w:rFonts w:ascii="Times New Roman" w:hAnsi="Times New Roman" w:eastAsia="Times New Roman"/>
        </w:rPr>
      </w:pPr>
      <w:r>
        <w:rPr>
          <w:rFonts w:ascii="Arial" w:hAnsi="Arial" w:eastAsia="Arial"/>
          <w:sz w:val="26"/>
        </w:rPr>
        <w:drawing>
          <wp:anchor distT="0" distB="0" distL="114300" distR="114300" simplePos="0" relativeHeight="251766784" behindDoc="1" locked="0" layoutInCell="1" allowOverlap="1">
            <wp:simplePos x="0" y="0"/>
            <wp:positionH relativeFrom="column">
              <wp:posOffset>-382270</wp:posOffset>
            </wp:positionH>
            <wp:positionV relativeFrom="paragraph">
              <wp:posOffset>-152400</wp:posOffset>
            </wp:positionV>
            <wp:extent cx="262890" cy="128270"/>
            <wp:effectExtent l="0" t="0" r="3810" b="5080"/>
            <wp:wrapNone/>
            <wp:docPr id="106"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7"/>
                    <pic:cNvPicPr>
                      <a:picLocks noChangeAspect="1"/>
                    </pic:cNvPicPr>
                  </pic:nvPicPr>
                  <pic:blipFill>
                    <a:blip r:embed="rId69"/>
                    <a:stretch>
                      <a:fillRect/>
                    </a:stretch>
                  </pic:blipFill>
                  <pic:spPr>
                    <a:xfrm>
                      <a:off x="0" y="0"/>
                      <a:ext cx="262890" cy="128270"/>
                    </a:xfrm>
                    <a:prstGeom prst="rect">
                      <a:avLst/>
                    </a:prstGeom>
                    <a:noFill/>
                    <a:ln>
                      <a:noFill/>
                    </a:ln>
                  </pic:spPr>
                </pic:pic>
              </a:graphicData>
            </a:graphic>
          </wp:anchor>
        </w:drawing>
      </w:r>
    </w:p>
    <w:p>
      <w:pPr>
        <w:spacing w:line="20" w:lineRule="exact"/>
        <w:rPr>
          <w:rFonts w:ascii="Times New Roman" w:hAnsi="Times New Roman" w:eastAsia="Times New Roman"/>
        </w:rPr>
        <w:sectPr>
          <w:pgSz w:w="12240" w:h="15840"/>
          <w:pgMar w:top="1440" w:right="1440" w:bottom="734" w:left="1440" w:header="0" w:footer="0" w:gutter="0"/>
          <w:cols w:equalWidth="0" w:num="2">
            <w:col w:w="5580" w:space="720"/>
            <w:col w:w="306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69" w:lineRule="exact"/>
        <w:rPr>
          <w:rFonts w:ascii="Times New Roman" w:hAnsi="Times New Roman" w:eastAsia="Times New Roman"/>
        </w:rPr>
      </w:pPr>
    </w:p>
    <w:p>
      <w:pPr>
        <w:spacing w:line="348" w:lineRule="auto"/>
        <w:rPr>
          <w:rFonts w:ascii="Times New Roman" w:hAnsi="Times New Roman" w:eastAsia="Times New Roman"/>
          <w:sz w:val="24"/>
        </w:rPr>
      </w:pPr>
      <w:r>
        <w:rPr>
          <w:rFonts w:ascii="Times New Roman" w:hAnsi="Times New Roman" w:eastAsia="Times New Roman"/>
          <w:sz w:val="24"/>
        </w:rPr>
        <w:t xml:space="preserve">Figure 4.10: Effect of </w:t>
      </w:r>
      <w:r>
        <w:rPr>
          <w:rFonts w:ascii="Times New Roman" w:hAnsi="Times New Roman" w:eastAsia="Times New Roman"/>
          <w:i/>
          <w:sz w:val="24"/>
        </w:rPr>
        <w:t>Amaranthus hybridus</w:t>
      </w:r>
      <w:r>
        <w:rPr>
          <w:rFonts w:ascii="Times New Roman" w:hAnsi="Times New Roman" w:eastAsia="Times New Roman"/>
          <w:sz w:val="24"/>
        </w:rPr>
        <w:t xml:space="preserve"> extract on cholesterol level against Doxorubicin - Induced cardioprotective rat. Each value is mean ± S.E.M. (n = 5).</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72" w:lineRule="exact"/>
        <w:rPr>
          <w:rFonts w:ascii="Times New Roman" w:hAnsi="Times New Roman" w:eastAsia="Times New Roman"/>
        </w:rPr>
      </w:pPr>
    </w:p>
    <w:p>
      <w:pPr>
        <w:spacing w:line="0" w:lineRule="atLeast"/>
        <w:jc w:val="center"/>
        <w:rPr>
          <w:sz w:val="18"/>
        </w:rPr>
      </w:pPr>
      <w:r>
        <w:rPr>
          <w:sz w:val="18"/>
        </w:rPr>
        <w:t>48</w:t>
      </w:r>
    </w:p>
    <w:p>
      <w:pPr>
        <w:spacing w:line="0" w:lineRule="atLeast"/>
        <w:jc w:val="center"/>
        <w:rPr>
          <w:sz w:val="18"/>
        </w:rPr>
        <w:sectPr>
          <w:type w:val="continuous"/>
          <w:pgSz w:w="12240" w:h="15840"/>
          <w:pgMar w:top="1440" w:right="1440" w:bottom="734" w:left="1440" w:header="0" w:footer="0" w:gutter="0"/>
          <w:cols w:equalWidth="0" w:num="1">
            <w:col w:w="9360"/>
          </w:cols>
          <w:docGrid w:linePitch="360" w:charSpace="0"/>
        </w:sectPr>
      </w:pPr>
    </w:p>
    <w:p>
      <w:pPr>
        <w:spacing w:line="200" w:lineRule="exact"/>
        <w:rPr>
          <w:rFonts w:ascii="Times New Roman" w:hAnsi="Times New Roman" w:eastAsia="Times New Roman"/>
        </w:rPr>
      </w:pPr>
      <w:bookmarkStart w:id="58" w:name="page63"/>
      <w:bookmarkEnd w:id="58"/>
    </w:p>
    <w:p>
      <w:pPr>
        <w:spacing w:line="381" w:lineRule="exact"/>
        <w:rPr>
          <w:rFonts w:ascii="Times New Roman" w:hAnsi="Times New Roman" w:eastAsia="Times New Roman"/>
        </w:rPr>
      </w:pPr>
    </w:p>
    <w:p>
      <w:pPr>
        <w:spacing w:line="234" w:lineRule="auto"/>
        <w:ind w:right="1180"/>
        <w:rPr>
          <w:rFonts w:ascii="Times New Roman" w:hAnsi="Times New Roman" w:eastAsia="Times New Roman"/>
          <w:b/>
          <w:sz w:val="24"/>
        </w:rPr>
      </w:pPr>
      <w:r>
        <w:rPr>
          <w:rFonts w:ascii="Times New Roman" w:hAnsi="Times New Roman" w:eastAsia="Times New Roman"/>
          <w:b/>
          <w:sz w:val="24"/>
        </w:rPr>
        <w:t>4.7 Effect of AHALE on plasma and heart LDL concentrations in DOX-induced cardiotoxic rats</w:t>
      </w:r>
    </w:p>
    <w:p>
      <w:pPr>
        <w:spacing w:line="172" w:lineRule="exact"/>
        <w:rPr>
          <w:rFonts w:ascii="Times New Roman" w:hAnsi="Times New Roman" w:eastAsia="Times New Roman"/>
        </w:rPr>
      </w:pPr>
    </w:p>
    <w:p>
      <w:pPr>
        <w:spacing w:line="357" w:lineRule="auto"/>
        <w:jc w:val="both"/>
        <w:rPr>
          <w:rFonts w:ascii="Times New Roman" w:hAnsi="Times New Roman" w:eastAsia="Times New Roman"/>
          <w:sz w:val="24"/>
        </w:rPr>
      </w:pPr>
      <w:r>
        <w:rPr>
          <w:rFonts w:ascii="Times New Roman" w:hAnsi="Times New Roman" w:eastAsia="Times New Roman"/>
          <w:sz w:val="24"/>
        </w:rPr>
        <w:t xml:space="preserve">Figures 4.11 and 4.12 show the effect of AHALE on the plasma and heart LDL levels in DOX-induced cardiotoxic rats. The co-administration of 1ml </w:t>
      </w:r>
      <w:r>
        <w:rPr>
          <w:rFonts w:ascii="Times New Roman" w:hAnsi="Times New Roman" w:eastAsia="Times New Roman"/>
          <w:i/>
          <w:sz w:val="24"/>
        </w:rPr>
        <w:t>Amaranthus hybridus</w:t>
      </w:r>
      <w:r>
        <w:rPr>
          <w:rFonts w:ascii="Times New Roman" w:hAnsi="Times New Roman" w:eastAsia="Times New Roman"/>
          <w:sz w:val="24"/>
        </w:rPr>
        <w:t xml:space="preserve"> and doxorubicin showed a significant increase in LDL level in the blood when compared against the control and other treated groups. The </w:t>
      </w:r>
      <w:r>
        <w:rPr>
          <w:rFonts w:ascii="Times New Roman" w:hAnsi="Times New Roman" w:eastAsia="Times New Roman"/>
          <w:i/>
          <w:sz w:val="24"/>
        </w:rPr>
        <w:t>Amaranthus hybridus</w:t>
      </w:r>
      <w:r>
        <w:rPr>
          <w:rFonts w:ascii="Times New Roman" w:hAnsi="Times New Roman" w:eastAsia="Times New Roman"/>
          <w:sz w:val="24"/>
        </w:rPr>
        <w:t xml:space="preserve"> aqueous extract only caused a significant increase in the level of LDL in the organ and the co-administration of 0.5ml and 0.1ml </w:t>
      </w:r>
      <w:r>
        <w:rPr>
          <w:rFonts w:ascii="Times New Roman" w:hAnsi="Times New Roman" w:eastAsia="Times New Roman"/>
          <w:i/>
          <w:sz w:val="24"/>
        </w:rPr>
        <w:t>Amaranthus hybridus</w:t>
      </w:r>
      <w:r>
        <w:rPr>
          <w:rFonts w:ascii="Times New Roman" w:hAnsi="Times New Roman" w:eastAsia="Times New Roman"/>
          <w:sz w:val="24"/>
        </w:rPr>
        <w:t xml:space="preserve"> and doxorubicin only showed decreased in LDL level in the organ.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28" w:lineRule="exact"/>
        <w:rPr>
          <w:rFonts w:ascii="Times New Roman" w:hAnsi="Times New Roman" w:eastAsia="Times New Roman"/>
        </w:rPr>
      </w:pPr>
    </w:p>
    <w:p>
      <w:pPr>
        <w:spacing w:line="0" w:lineRule="atLeast"/>
        <w:jc w:val="center"/>
        <w:rPr>
          <w:sz w:val="18"/>
        </w:rPr>
      </w:pPr>
      <w:r>
        <w:rPr>
          <w:sz w:val="18"/>
        </w:rPr>
        <w:t>49</w:t>
      </w:r>
    </w:p>
    <w:p>
      <w:pPr>
        <w:spacing w:line="0" w:lineRule="atLeast"/>
        <w:jc w:val="center"/>
        <w:rPr>
          <w:sz w:val="18"/>
        </w:rPr>
        <w:sectPr>
          <w:pgSz w:w="12240" w:h="15840"/>
          <w:pgMar w:top="1440" w:right="1440" w:bottom="734" w:left="1440" w:header="0" w:footer="0" w:gutter="0"/>
          <w:cols w:equalWidth="0" w:num="1">
            <w:col w:w="9360"/>
          </w:cols>
          <w:docGrid w:linePitch="360" w:charSpace="0"/>
        </w:sectPr>
      </w:pPr>
    </w:p>
    <w:p>
      <w:pPr>
        <w:spacing w:line="294" w:lineRule="exact"/>
        <w:rPr>
          <w:rFonts w:ascii="Times New Roman" w:hAnsi="Times New Roman" w:eastAsia="Times New Roman"/>
        </w:rPr>
      </w:pPr>
      <w:bookmarkStart w:id="59" w:name="page64"/>
      <w:bookmarkEnd w:id="59"/>
    </w:p>
    <w:tbl>
      <w:tblPr>
        <w:tblStyle w:val="3"/>
        <w:tblW w:w="0" w:type="auto"/>
        <w:tblInd w:w="2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40"/>
        <w:gridCol w:w="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4" w:hRule="atLeast"/>
        </w:trPr>
        <w:tc>
          <w:tcPr>
            <w:tcW w:w="340" w:type="dxa"/>
            <w:shd w:val="clear" w:color="auto" w:fill="auto"/>
            <w:noWrap w:val="0"/>
            <w:vAlign w:val="bottom"/>
          </w:tcPr>
          <w:p>
            <w:pPr>
              <w:spacing w:line="0" w:lineRule="atLeast"/>
              <w:rPr>
                <w:rFonts w:ascii="Times New Roman" w:hAnsi="Times New Roman" w:eastAsia="Times New Roman"/>
                <w:sz w:val="22"/>
              </w:rPr>
            </w:pPr>
          </w:p>
        </w:tc>
        <w:tc>
          <w:tcPr>
            <w:tcW w:w="400" w:type="dxa"/>
            <w:shd w:val="clear" w:color="auto" w:fill="auto"/>
            <w:noWrap w:val="0"/>
            <w:vAlign w:val="bottom"/>
          </w:tcPr>
          <w:p>
            <w:pPr>
              <w:spacing w:line="0" w:lineRule="atLeast"/>
              <w:jc w:val="right"/>
              <w:rPr>
                <w:rFonts w:ascii="Arial" w:hAnsi="Arial" w:eastAsia="Arial"/>
                <w:b/>
                <w:sz w:val="23"/>
              </w:rPr>
            </w:pPr>
            <w:r>
              <w:rPr>
                <w:rFonts w:ascii="Arial" w:hAnsi="Arial" w:eastAsia="Arial"/>
                <w:b/>
                <w:sz w:val="23"/>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63" w:hRule="atLeast"/>
        </w:trPr>
        <w:tc>
          <w:tcPr>
            <w:tcW w:w="340" w:type="dxa"/>
            <w:vMerge w:val="restart"/>
            <w:shd w:val="clear" w:color="auto" w:fill="auto"/>
            <w:noWrap w:val="0"/>
            <w:vAlign w:val="bottom"/>
          </w:tcPr>
          <w:p>
            <w:pPr>
              <w:spacing w:line="0" w:lineRule="atLeast"/>
              <w:ind w:left="29"/>
              <w:rPr>
                <w:rFonts w:ascii="Arial" w:hAnsi="Arial" w:eastAsia="Arial"/>
                <w:b/>
                <w:sz w:val="25"/>
              </w:rPr>
            </w:pPr>
            <w:r>
              <w:rPr>
                <w:rFonts w:ascii="Arial" w:hAnsi="Arial" w:eastAsia="Arial"/>
                <w:b/>
                <w:sz w:val="25"/>
              </w:rPr>
              <w:t>LDL(mg/dl)</w:t>
            </w:r>
          </w:p>
        </w:tc>
        <w:tc>
          <w:tcPr>
            <w:tcW w:w="400" w:type="dxa"/>
            <w:shd w:val="clear" w:color="auto" w:fill="auto"/>
            <w:noWrap w:val="0"/>
            <w:vAlign w:val="bottom"/>
          </w:tcPr>
          <w:p>
            <w:pPr>
              <w:spacing w:line="0" w:lineRule="atLeast"/>
              <w:jc w:val="right"/>
              <w:rPr>
                <w:rFonts w:ascii="Arial" w:hAnsi="Arial" w:eastAsia="Arial"/>
                <w:b/>
                <w:sz w:val="23"/>
              </w:rPr>
            </w:pPr>
            <w:r>
              <w:rPr>
                <w:rFonts w:ascii="Arial" w:hAnsi="Arial" w:eastAsia="Arial"/>
                <w:b/>
                <w:sz w:val="23"/>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15" w:hRule="atLeast"/>
        </w:trPr>
        <w:tc>
          <w:tcPr>
            <w:tcW w:w="340" w:type="dxa"/>
            <w:vMerge w:val="continue"/>
            <w:shd w:val="clear" w:color="auto" w:fill="auto"/>
            <w:noWrap w:val="0"/>
            <w:vAlign w:val="bottom"/>
          </w:tcPr>
          <w:p>
            <w:pPr>
              <w:spacing w:line="0" w:lineRule="atLeast"/>
              <w:rPr>
                <w:rFonts w:ascii="Times New Roman" w:hAnsi="Times New Roman" w:eastAsia="Times New Roman"/>
                <w:sz w:val="24"/>
              </w:rPr>
            </w:pPr>
          </w:p>
        </w:tc>
        <w:tc>
          <w:tcPr>
            <w:tcW w:w="400" w:type="dxa"/>
            <w:vMerge w:val="restart"/>
            <w:shd w:val="clear" w:color="auto" w:fill="auto"/>
            <w:noWrap w:val="0"/>
            <w:vAlign w:val="bottom"/>
          </w:tcPr>
          <w:p>
            <w:pPr>
              <w:spacing w:line="0" w:lineRule="atLeast"/>
              <w:jc w:val="right"/>
              <w:rPr>
                <w:rFonts w:ascii="Arial" w:hAnsi="Arial" w:eastAsia="Arial"/>
                <w:b/>
                <w:sz w:val="23"/>
              </w:rPr>
            </w:pPr>
            <w:r>
              <w:rPr>
                <w:rFonts w:ascii="Arial" w:hAnsi="Arial" w:eastAsia="Arial"/>
                <w:b/>
                <w:sz w:val="23"/>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8" w:hRule="atLeast"/>
        </w:trPr>
        <w:tc>
          <w:tcPr>
            <w:tcW w:w="340" w:type="dxa"/>
            <w:shd w:val="clear" w:color="auto" w:fill="auto"/>
            <w:noWrap w:val="0"/>
            <w:vAlign w:val="bottom"/>
          </w:tcPr>
          <w:p>
            <w:pPr>
              <w:spacing w:line="0" w:lineRule="atLeast"/>
              <w:rPr>
                <w:rFonts w:ascii="Times New Roman" w:hAnsi="Times New Roman" w:eastAsia="Times New Roman"/>
                <w:sz w:val="4"/>
              </w:rPr>
            </w:pPr>
          </w:p>
        </w:tc>
        <w:tc>
          <w:tcPr>
            <w:tcW w:w="400" w:type="dxa"/>
            <w:vMerge w:val="continue"/>
            <w:shd w:val="clear" w:color="auto" w:fill="auto"/>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63" w:hRule="atLeast"/>
        </w:trPr>
        <w:tc>
          <w:tcPr>
            <w:tcW w:w="340" w:type="dxa"/>
            <w:shd w:val="clear" w:color="auto" w:fill="auto"/>
            <w:noWrap w:val="0"/>
            <w:vAlign w:val="bottom"/>
          </w:tcPr>
          <w:p>
            <w:pPr>
              <w:spacing w:line="0" w:lineRule="atLeast"/>
              <w:rPr>
                <w:rFonts w:ascii="Times New Roman" w:hAnsi="Times New Roman" w:eastAsia="Times New Roman"/>
                <w:sz w:val="24"/>
              </w:rPr>
            </w:pPr>
          </w:p>
        </w:tc>
        <w:tc>
          <w:tcPr>
            <w:tcW w:w="400" w:type="dxa"/>
            <w:shd w:val="clear" w:color="auto" w:fill="auto"/>
            <w:noWrap w:val="0"/>
            <w:vAlign w:val="bottom"/>
          </w:tcPr>
          <w:p>
            <w:pPr>
              <w:spacing w:line="0" w:lineRule="atLeast"/>
              <w:jc w:val="right"/>
              <w:rPr>
                <w:rFonts w:ascii="Arial" w:hAnsi="Arial" w:eastAsia="Arial"/>
                <w:b/>
                <w:sz w:val="23"/>
              </w:rPr>
            </w:pPr>
            <w:r>
              <w:rPr>
                <w:rFonts w:ascii="Arial" w:hAnsi="Arial" w:eastAsia="Arial"/>
                <w:b/>
                <w:sz w:val="23"/>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63" w:hRule="atLeast"/>
        </w:trPr>
        <w:tc>
          <w:tcPr>
            <w:tcW w:w="340" w:type="dxa"/>
            <w:shd w:val="clear" w:color="auto" w:fill="auto"/>
            <w:noWrap w:val="0"/>
            <w:vAlign w:val="bottom"/>
          </w:tcPr>
          <w:p>
            <w:pPr>
              <w:spacing w:line="0" w:lineRule="atLeast"/>
              <w:rPr>
                <w:rFonts w:ascii="Times New Roman" w:hAnsi="Times New Roman" w:eastAsia="Times New Roman"/>
                <w:sz w:val="24"/>
              </w:rPr>
            </w:pPr>
          </w:p>
        </w:tc>
        <w:tc>
          <w:tcPr>
            <w:tcW w:w="400" w:type="dxa"/>
            <w:shd w:val="clear" w:color="auto" w:fill="auto"/>
            <w:noWrap w:val="0"/>
            <w:vAlign w:val="bottom"/>
          </w:tcPr>
          <w:p>
            <w:pPr>
              <w:spacing w:line="0" w:lineRule="atLeast"/>
              <w:jc w:val="right"/>
              <w:rPr>
                <w:rFonts w:ascii="Arial" w:hAnsi="Arial" w:eastAsia="Arial"/>
                <w:b/>
                <w:sz w:val="23"/>
              </w:rPr>
            </w:pPr>
            <w:r>
              <w:rPr>
                <w:rFonts w:ascii="Arial" w:hAnsi="Arial" w:eastAsia="Arial"/>
                <w:b/>
                <w:sz w:val="23"/>
              </w:rPr>
              <w:t>0</w:t>
            </w:r>
          </w:p>
        </w:tc>
      </w:tr>
    </w:tbl>
    <w:p>
      <w:pPr>
        <w:spacing w:line="20" w:lineRule="exact"/>
        <w:rPr>
          <w:rFonts w:ascii="Times New Roman" w:hAnsi="Times New Roman" w:eastAsia="Times New Roman"/>
        </w:rPr>
      </w:pPr>
      <w:r>
        <w:rPr>
          <w:rFonts w:ascii="Arial" w:hAnsi="Arial" w:eastAsia="Arial"/>
          <w:b/>
          <w:sz w:val="23"/>
        </w:rPr>
        <w:drawing>
          <wp:anchor distT="0" distB="0" distL="114300" distR="114300" simplePos="0" relativeHeight="251767808" behindDoc="1" locked="0" layoutInCell="1" allowOverlap="1">
            <wp:simplePos x="0" y="0"/>
            <wp:positionH relativeFrom="column">
              <wp:posOffset>666115</wp:posOffset>
            </wp:positionH>
            <wp:positionV relativeFrom="paragraph">
              <wp:posOffset>-2030730</wp:posOffset>
            </wp:positionV>
            <wp:extent cx="2223770" cy="1957070"/>
            <wp:effectExtent l="0" t="0" r="5080" b="5080"/>
            <wp:wrapNone/>
            <wp:docPr id="107"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8"/>
                    <pic:cNvPicPr>
                      <a:picLocks noChangeAspect="1"/>
                    </pic:cNvPicPr>
                  </pic:nvPicPr>
                  <pic:blipFill>
                    <a:blip r:embed="rId70"/>
                    <a:stretch>
                      <a:fillRect/>
                    </a:stretch>
                  </pic:blipFill>
                  <pic:spPr>
                    <a:xfrm>
                      <a:off x="0" y="0"/>
                      <a:ext cx="2223770" cy="1957070"/>
                    </a:xfrm>
                    <a:prstGeom prst="rect">
                      <a:avLst/>
                    </a:prstGeom>
                    <a:noFill/>
                    <a:ln>
                      <a:noFill/>
                    </a:ln>
                  </pic:spPr>
                </pic:pic>
              </a:graphicData>
            </a:graphic>
          </wp:anchor>
        </w:drawing>
      </w:r>
    </w:p>
    <w:p>
      <w:pPr>
        <w:spacing w:line="54" w:lineRule="exact"/>
        <w:rPr>
          <w:rFonts w:ascii="Times New Roman" w:hAnsi="Times New Roman" w:eastAsia="Times New Roman"/>
        </w:rPr>
      </w:pPr>
    </w:p>
    <w:tbl>
      <w:tblPr>
        <w:tblStyle w:val="3"/>
        <w:tblW w:w="0" w:type="auto"/>
        <w:tblInd w:w="2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0"/>
        <w:gridCol w:w="460"/>
        <w:gridCol w:w="80"/>
        <w:gridCol w:w="120"/>
        <w:gridCol w:w="120"/>
        <w:gridCol w:w="140"/>
        <w:gridCol w:w="40"/>
        <w:gridCol w:w="80"/>
        <w:gridCol w:w="120"/>
        <w:gridCol w:w="100"/>
        <w:gridCol w:w="100"/>
        <w:gridCol w:w="100"/>
        <w:gridCol w:w="140"/>
        <w:gridCol w:w="20"/>
        <w:gridCol w:w="100"/>
        <w:gridCol w:w="100"/>
        <w:gridCol w:w="80"/>
        <w:gridCol w:w="60"/>
        <w:gridCol w:w="100"/>
        <w:gridCol w:w="120"/>
        <w:gridCol w:w="80"/>
        <w:gridCol w:w="180"/>
        <w:gridCol w:w="80"/>
        <w:gridCol w:w="120"/>
        <w:gridCol w:w="80"/>
        <w:gridCol w:w="120"/>
        <w:gridCol w:w="400"/>
        <w:gridCol w:w="360"/>
        <w:gridCol w:w="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07" w:hRule="atLeast"/>
        </w:trPr>
        <w:tc>
          <w:tcPr>
            <w:tcW w:w="220" w:type="dxa"/>
            <w:shd w:val="clear" w:color="auto" w:fill="auto"/>
            <w:noWrap w:val="0"/>
            <w:vAlign w:val="bottom"/>
          </w:tcPr>
          <w:p>
            <w:pPr>
              <w:spacing w:line="0" w:lineRule="atLeast"/>
              <w:rPr>
                <w:rFonts w:ascii="Times New Roman" w:hAnsi="Times New Roman" w:eastAsia="Times New Roman"/>
                <w:sz w:val="18"/>
              </w:rPr>
            </w:pPr>
          </w:p>
        </w:tc>
        <w:tc>
          <w:tcPr>
            <w:tcW w:w="460" w:type="dxa"/>
            <w:shd w:val="clear" w:color="auto" w:fill="auto"/>
            <w:noWrap w:val="0"/>
            <w:vAlign w:val="bottom"/>
          </w:tcPr>
          <w:p>
            <w:pPr>
              <w:spacing w:line="0" w:lineRule="atLeast"/>
              <w:rPr>
                <w:rFonts w:ascii="Times New Roman" w:hAnsi="Times New Roman" w:eastAsia="Times New Roman"/>
                <w:sz w:val="18"/>
              </w:rPr>
            </w:pPr>
          </w:p>
        </w:tc>
        <w:tc>
          <w:tcPr>
            <w:tcW w:w="80" w:type="dxa"/>
            <w:shd w:val="clear" w:color="auto" w:fill="auto"/>
            <w:noWrap w:val="0"/>
            <w:vAlign w:val="bottom"/>
          </w:tcPr>
          <w:p>
            <w:pPr>
              <w:spacing w:line="0" w:lineRule="atLeast"/>
              <w:rPr>
                <w:rFonts w:ascii="Times New Roman" w:hAnsi="Times New Roman" w:eastAsia="Times New Roman"/>
                <w:sz w:val="18"/>
              </w:rPr>
            </w:pPr>
          </w:p>
        </w:tc>
        <w:tc>
          <w:tcPr>
            <w:tcW w:w="120" w:type="dxa"/>
            <w:shd w:val="clear" w:color="auto" w:fill="auto"/>
            <w:noWrap w:val="0"/>
            <w:vAlign w:val="bottom"/>
          </w:tcPr>
          <w:p>
            <w:pPr>
              <w:spacing w:line="0" w:lineRule="atLeast"/>
              <w:rPr>
                <w:rFonts w:ascii="Times New Roman" w:hAnsi="Times New Roman" w:eastAsia="Times New Roman"/>
                <w:sz w:val="18"/>
              </w:rPr>
            </w:pPr>
          </w:p>
        </w:tc>
        <w:tc>
          <w:tcPr>
            <w:tcW w:w="120" w:type="dxa"/>
            <w:shd w:val="clear" w:color="auto" w:fill="auto"/>
            <w:noWrap w:val="0"/>
            <w:vAlign w:val="bottom"/>
          </w:tcPr>
          <w:p>
            <w:pPr>
              <w:spacing w:line="0" w:lineRule="atLeast"/>
              <w:rPr>
                <w:rFonts w:ascii="Times New Roman" w:hAnsi="Times New Roman" w:eastAsia="Times New Roman"/>
                <w:sz w:val="18"/>
              </w:rPr>
            </w:pPr>
          </w:p>
        </w:tc>
        <w:tc>
          <w:tcPr>
            <w:tcW w:w="140" w:type="dxa"/>
            <w:shd w:val="clear" w:color="auto" w:fill="auto"/>
            <w:noWrap w:val="0"/>
            <w:vAlign w:val="bottom"/>
          </w:tcPr>
          <w:p>
            <w:pPr>
              <w:spacing w:line="0" w:lineRule="atLeast"/>
              <w:rPr>
                <w:rFonts w:ascii="Times New Roman" w:hAnsi="Times New Roman" w:eastAsia="Times New Roman"/>
                <w:sz w:val="18"/>
              </w:rPr>
            </w:pPr>
          </w:p>
        </w:tc>
        <w:tc>
          <w:tcPr>
            <w:tcW w:w="40" w:type="dxa"/>
            <w:shd w:val="clear" w:color="auto" w:fill="auto"/>
            <w:noWrap w:val="0"/>
            <w:vAlign w:val="bottom"/>
          </w:tcPr>
          <w:p>
            <w:pPr>
              <w:spacing w:line="0" w:lineRule="atLeast"/>
              <w:rPr>
                <w:rFonts w:ascii="Times New Roman" w:hAnsi="Times New Roman" w:eastAsia="Times New Roman"/>
                <w:sz w:val="18"/>
              </w:rPr>
            </w:pPr>
          </w:p>
        </w:tc>
        <w:tc>
          <w:tcPr>
            <w:tcW w:w="80" w:type="dxa"/>
            <w:shd w:val="clear" w:color="auto" w:fill="auto"/>
            <w:noWrap w:val="0"/>
            <w:vAlign w:val="bottom"/>
          </w:tcPr>
          <w:p>
            <w:pPr>
              <w:spacing w:line="0" w:lineRule="atLeast"/>
              <w:rPr>
                <w:rFonts w:ascii="Times New Roman" w:hAnsi="Times New Roman" w:eastAsia="Times New Roman"/>
                <w:sz w:val="18"/>
              </w:rPr>
            </w:pPr>
          </w:p>
        </w:tc>
        <w:tc>
          <w:tcPr>
            <w:tcW w:w="220" w:type="dxa"/>
            <w:gridSpan w:val="2"/>
            <w:shd w:val="clear" w:color="auto" w:fill="auto"/>
            <w:noWrap w:val="0"/>
            <w:vAlign w:val="bottom"/>
          </w:tcPr>
          <w:p>
            <w:pPr>
              <w:spacing w:line="0" w:lineRule="atLeast"/>
              <w:ind w:left="20"/>
              <w:rPr>
                <w:rFonts w:ascii="Arial" w:hAnsi="Arial" w:eastAsia="Arial"/>
                <w:b/>
                <w:sz w:val="16"/>
              </w:rPr>
            </w:pPr>
            <w:r>
              <w:rPr>
                <w:rFonts w:ascii="Arial" w:hAnsi="Arial" w:eastAsia="Arial"/>
                <w:b/>
                <w:sz w:val="16"/>
              </w:rPr>
              <w:t>l</w:t>
            </w:r>
          </w:p>
        </w:tc>
        <w:tc>
          <w:tcPr>
            <w:tcW w:w="100" w:type="dxa"/>
            <w:shd w:val="clear" w:color="auto" w:fill="auto"/>
            <w:noWrap w:val="0"/>
            <w:vAlign w:val="bottom"/>
          </w:tcPr>
          <w:p>
            <w:pPr>
              <w:spacing w:line="0" w:lineRule="atLeast"/>
              <w:rPr>
                <w:rFonts w:ascii="Times New Roman" w:hAnsi="Times New Roman" w:eastAsia="Times New Roman"/>
                <w:sz w:val="18"/>
              </w:rPr>
            </w:pPr>
          </w:p>
        </w:tc>
        <w:tc>
          <w:tcPr>
            <w:tcW w:w="100" w:type="dxa"/>
            <w:shd w:val="clear" w:color="auto" w:fill="auto"/>
            <w:noWrap w:val="0"/>
            <w:vAlign w:val="bottom"/>
          </w:tcPr>
          <w:p>
            <w:pPr>
              <w:spacing w:line="0" w:lineRule="atLeast"/>
              <w:rPr>
                <w:rFonts w:ascii="Times New Roman" w:hAnsi="Times New Roman" w:eastAsia="Times New Roman"/>
                <w:sz w:val="18"/>
              </w:rPr>
            </w:pPr>
          </w:p>
        </w:tc>
        <w:tc>
          <w:tcPr>
            <w:tcW w:w="140" w:type="dxa"/>
            <w:shd w:val="clear" w:color="auto" w:fill="auto"/>
            <w:noWrap w:val="0"/>
            <w:vAlign w:val="bottom"/>
          </w:tcPr>
          <w:p>
            <w:pPr>
              <w:spacing w:line="0" w:lineRule="atLeast"/>
              <w:rPr>
                <w:rFonts w:ascii="Times New Roman" w:hAnsi="Times New Roman" w:eastAsia="Times New Roman"/>
                <w:sz w:val="18"/>
              </w:rPr>
            </w:pPr>
          </w:p>
        </w:tc>
        <w:tc>
          <w:tcPr>
            <w:tcW w:w="20" w:type="dxa"/>
            <w:shd w:val="clear" w:color="auto" w:fill="auto"/>
            <w:noWrap w:val="0"/>
            <w:vAlign w:val="bottom"/>
          </w:tcPr>
          <w:p>
            <w:pPr>
              <w:spacing w:line="0" w:lineRule="atLeast"/>
              <w:rPr>
                <w:rFonts w:ascii="Times New Roman" w:hAnsi="Times New Roman" w:eastAsia="Times New Roman"/>
                <w:sz w:val="18"/>
              </w:rPr>
            </w:pPr>
          </w:p>
        </w:tc>
        <w:tc>
          <w:tcPr>
            <w:tcW w:w="280" w:type="dxa"/>
            <w:gridSpan w:val="3"/>
            <w:vMerge w:val="restart"/>
            <w:shd w:val="clear" w:color="auto" w:fill="auto"/>
            <w:noWrap w:val="0"/>
            <w:vAlign w:val="bottom"/>
          </w:tcPr>
          <w:p>
            <w:pPr>
              <w:spacing w:line="0" w:lineRule="atLeast"/>
              <w:ind w:left="80"/>
              <w:rPr>
                <w:rFonts w:ascii="Arial" w:hAnsi="Arial" w:eastAsia="Arial"/>
                <w:b/>
                <w:sz w:val="16"/>
              </w:rPr>
            </w:pPr>
            <w:r>
              <w:rPr>
                <w:rFonts w:ascii="Arial" w:hAnsi="Arial" w:eastAsia="Arial"/>
                <w:b/>
                <w:sz w:val="16"/>
              </w:rPr>
              <w:t>y</w:t>
            </w:r>
          </w:p>
        </w:tc>
        <w:tc>
          <w:tcPr>
            <w:tcW w:w="60" w:type="dxa"/>
            <w:shd w:val="clear" w:color="auto" w:fill="auto"/>
            <w:noWrap w:val="0"/>
            <w:vAlign w:val="bottom"/>
          </w:tcPr>
          <w:p>
            <w:pPr>
              <w:spacing w:line="0" w:lineRule="atLeast"/>
              <w:rPr>
                <w:rFonts w:ascii="Times New Roman" w:hAnsi="Times New Roman" w:eastAsia="Times New Roman"/>
                <w:sz w:val="18"/>
              </w:rPr>
            </w:pPr>
          </w:p>
        </w:tc>
        <w:tc>
          <w:tcPr>
            <w:tcW w:w="100" w:type="dxa"/>
            <w:shd w:val="clear" w:color="auto" w:fill="auto"/>
            <w:noWrap w:val="0"/>
            <w:vAlign w:val="bottom"/>
          </w:tcPr>
          <w:p>
            <w:pPr>
              <w:spacing w:line="0" w:lineRule="atLeast"/>
              <w:rPr>
                <w:rFonts w:ascii="Times New Roman" w:hAnsi="Times New Roman" w:eastAsia="Times New Roman"/>
                <w:sz w:val="18"/>
              </w:rPr>
            </w:pPr>
          </w:p>
        </w:tc>
        <w:tc>
          <w:tcPr>
            <w:tcW w:w="120" w:type="dxa"/>
            <w:shd w:val="clear" w:color="auto" w:fill="auto"/>
            <w:noWrap w:val="0"/>
            <w:vAlign w:val="bottom"/>
          </w:tcPr>
          <w:p>
            <w:pPr>
              <w:spacing w:line="0" w:lineRule="atLeast"/>
              <w:rPr>
                <w:rFonts w:ascii="Times New Roman" w:hAnsi="Times New Roman" w:eastAsia="Times New Roman"/>
                <w:sz w:val="18"/>
              </w:rPr>
            </w:pPr>
          </w:p>
        </w:tc>
        <w:tc>
          <w:tcPr>
            <w:tcW w:w="80" w:type="dxa"/>
            <w:shd w:val="clear" w:color="auto" w:fill="auto"/>
            <w:noWrap w:val="0"/>
            <w:vAlign w:val="bottom"/>
          </w:tcPr>
          <w:p>
            <w:pPr>
              <w:spacing w:line="0" w:lineRule="atLeast"/>
              <w:rPr>
                <w:rFonts w:ascii="Times New Roman" w:hAnsi="Times New Roman" w:eastAsia="Times New Roman"/>
                <w:sz w:val="18"/>
              </w:rPr>
            </w:pPr>
          </w:p>
        </w:tc>
        <w:tc>
          <w:tcPr>
            <w:tcW w:w="380" w:type="dxa"/>
            <w:gridSpan w:val="3"/>
            <w:shd w:val="clear" w:color="auto" w:fill="auto"/>
            <w:noWrap w:val="0"/>
            <w:vAlign w:val="bottom"/>
          </w:tcPr>
          <w:p>
            <w:pPr>
              <w:spacing w:line="0" w:lineRule="atLeast"/>
              <w:ind w:right="19"/>
              <w:jc w:val="right"/>
              <w:rPr>
                <w:rFonts w:ascii="Arial" w:hAnsi="Arial" w:eastAsia="Arial"/>
                <w:b/>
                <w:sz w:val="16"/>
              </w:rPr>
            </w:pPr>
            <w:r>
              <w:rPr>
                <w:rFonts w:ascii="Arial" w:hAnsi="Arial" w:eastAsia="Arial"/>
                <w:b/>
                <w:sz w:val="16"/>
              </w:rPr>
              <w:t>)</w:t>
            </w:r>
          </w:p>
        </w:tc>
        <w:tc>
          <w:tcPr>
            <w:tcW w:w="80" w:type="dxa"/>
            <w:shd w:val="clear" w:color="auto" w:fill="auto"/>
            <w:noWrap w:val="0"/>
            <w:vAlign w:val="bottom"/>
          </w:tcPr>
          <w:p>
            <w:pPr>
              <w:spacing w:line="0" w:lineRule="atLeast"/>
              <w:rPr>
                <w:rFonts w:ascii="Times New Roman" w:hAnsi="Times New Roman" w:eastAsia="Times New Roman"/>
                <w:sz w:val="18"/>
              </w:rPr>
            </w:pPr>
          </w:p>
        </w:tc>
        <w:tc>
          <w:tcPr>
            <w:tcW w:w="120" w:type="dxa"/>
            <w:shd w:val="clear" w:color="auto" w:fill="auto"/>
            <w:noWrap w:val="0"/>
            <w:vAlign w:val="bottom"/>
          </w:tcPr>
          <w:p>
            <w:pPr>
              <w:spacing w:line="0" w:lineRule="atLeast"/>
              <w:rPr>
                <w:rFonts w:ascii="Times New Roman" w:hAnsi="Times New Roman" w:eastAsia="Times New Roman"/>
                <w:sz w:val="18"/>
              </w:rPr>
            </w:pPr>
          </w:p>
        </w:tc>
        <w:tc>
          <w:tcPr>
            <w:tcW w:w="400" w:type="dxa"/>
            <w:shd w:val="clear" w:color="auto" w:fill="auto"/>
            <w:noWrap w:val="0"/>
            <w:vAlign w:val="bottom"/>
          </w:tcPr>
          <w:p>
            <w:pPr>
              <w:spacing w:line="0" w:lineRule="atLeast"/>
              <w:jc w:val="right"/>
              <w:rPr>
                <w:rFonts w:ascii="Arial" w:hAnsi="Arial" w:eastAsia="Arial"/>
                <w:b/>
                <w:sz w:val="16"/>
              </w:rPr>
            </w:pPr>
            <w:r>
              <w:rPr>
                <w:rFonts w:ascii="Arial" w:hAnsi="Arial" w:eastAsia="Arial"/>
                <w:b/>
                <w:sz w:val="16"/>
              </w:rPr>
              <w:t>)</w:t>
            </w:r>
          </w:p>
        </w:tc>
        <w:tc>
          <w:tcPr>
            <w:tcW w:w="360" w:type="dxa"/>
            <w:shd w:val="clear" w:color="auto" w:fill="auto"/>
            <w:noWrap w:val="0"/>
            <w:vAlign w:val="bottom"/>
          </w:tcPr>
          <w:p>
            <w:pPr>
              <w:spacing w:line="0" w:lineRule="atLeast"/>
              <w:rPr>
                <w:rFonts w:ascii="Times New Roman" w:hAnsi="Times New Roman" w:eastAsia="Times New Roman"/>
                <w:sz w:val="18"/>
              </w:rPr>
            </w:pPr>
          </w:p>
        </w:tc>
        <w:tc>
          <w:tcPr>
            <w:tcW w:w="280" w:type="dxa"/>
            <w:vMerge w:val="restart"/>
            <w:shd w:val="clear" w:color="auto" w:fill="auto"/>
            <w:noWrap w:val="0"/>
            <w:vAlign w:val="bottom"/>
          </w:tcPr>
          <w:p>
            <w:pPr>
              <w:spacing w:line="0" w:lineRule="atLeast"/>
              <w:ind w:left="100"/>
              <w:rPr>
                <w:rFonts w:ascii="Arial" w:hAnsi="Arial" w:eastAsia="Arial"/>
                <w:b/>
                <w:sz w:val="16"/>
              </w:rPr>
            </w:pPr>
            <w:r>
              <w:rPr>
                <w:rFonts w:ascii="Arial" w:hAnsi="Arial" w:eastAsia="Arial"/>
                <w:b/>
                <w:sz w:val="16"/>
              </w:rPr>
              <w: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9" w:hRule="atLeast"/>
        </w:trPr>
        <w:tc>
          <w:tcPr>
            <w:tcW w:w="220" w:type="dxa"/>
            <w:shd w:val="clear" w:color="auto" w:fill="auto"/>
            <w:noWrap w:val="0"/>
            <w:vAlign w:val="bottom"/>
          </w:tcPr>
          <w:p>
            <w:pPr>
              <w:spacing w:line="0" w:lineRule="atLeast"/>
              <w:rPr>
                <w:rFonts w:ascii="Times New Roman" w:hAnsi="Times New Roman" w:eastAsia="Times New Roman"/>
                <w:sz w:val="5"/>
              </w:rPr>
            </w:pPr>
          </w:p>
        </w:tc>
        <w:tc>
          <w:tcPr>
            <w:tcW w:w="460" w:type="dxa"/>
            <w:shd w:val="clear" w:color="auto" w:fill="auto"/>
            <w:noWrap w:val="0"/>
            <w:vAlign w:val="bottom"/>
          </w:tcPr>
          <w:p>
            <w:pPr>
              <w:spacing w:line="0" w:lineRule="atLeast"/>
              <w:rPr>
                <w:rFonts w:ascii="Times New Roman" w:hAnsi="Times New Roman" w:eastAsia="Times New Roman"/>
                <w:sz w:val="5"/>
              </w:rPr>
            </w:pP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140" w:type="dxa"/>
            <w:shd w:val="clear" w:color="auto" w:fill="auto"/>
            <w:noWrap w:val="0"/>
            <w:vAlign w:val="bottom"/>
          </w:tcPr>
          <w:p>
            <w:pPr>
              <w:spacing w:line="0" w:lineRule="atLeast"/>
              <w:rPr>
                <w:rFonts w:ascii="Times New Roman" w:hAnsi="Times New Roman" w:eastAsia="Times New Roman"/>
                <w:sz w:val="5"/>
              </w:rPr>
            </w:pPr>
          </w:p>
        </w:tc>
        <w:tc>
          <w:tcPr>
            <w:tcW w:w="40" w:type="dxa"/>
            <w:shd w:val="clear" w:color="auto" w:fill="auto"/>
            <w:noWrap w:val="0"/>
            <w:vAlign w:val="bottom"/>
          </w:tcPr>
          <w:p>
            <w:pPr>
              <w:spacing w:line="0" w:lineRule="atLeast"/>
              <w:rPr>
                <w:rFonts w:ascii="Times New Roman" w:hAnsi="Times New Roman" w:eastAsia="Times New Roman"/>
                <w:sz w:val="5"/>
              </w:rPr>
            </w:pPr>
          </w:p>
        </w:tc>
        <w:tc>
          <w:tcPr>
            <w:tcW w:w="200" w:type="dxa"/>
            <w:gridSpan w:val="2"/>
            <w:vMerge w:val="restart"/>
            <w:shd w:val="clear" w:color="auto" w:fill="auto"/>
            <w:noWrap w:val="0"/>
            <w:vAlign w:val="bottom"/>
          </w:tcPr>
          <w:p>
            <w:pPr>
              <w:spacing w:line="192" w:lineRule="auto"/>
              <w:rPr>
                <w:rFonts w:ascii="Arial" w:hAnsi="Arial" w:eastAsia="Arial"/>
                <w:b/>
                <w:sz w:val="13"/>
              </w:rPr>
            </w:pPr>
            <w:r>
              <w:rPr>
                <w:rFonts w:ascii="Arial" w:hAnsi="Arial" w:eastAsia="Arial"/>
                <w:b/>
                <w:sz w:val="13"/>
              </w:rPr>
              <w:t>o</w:t>
            </w: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140" w:type="dxa"/>
            <w:shd w:val="clear" w:color="auto" w:fill="auto"/>
            <w:noWrap w:val="0"/>
            <w:vAlign w:val="bottom"/>
          </w:tcPr>
          <w:p>
            <w:pPr>
              <w:spacing w:line="0" w:lineRule="atLeast"/>
              <w:rPr>
                <w:rFonts w:ascii="Times New Roman" w:hAnsi="Times New Roman" w:eastAsia="Times New Roman"/>
                <w:sz w:val="5"/>
              </w:rPr>
            </w:pPr>
          </w:p>
        </w:tc>
        <w:tc>
          <w:tcPr>
            <w:tcW w:w="20" w:type="dxa"/>
            <w:shd w:val="clear" w:color="auto" w:fill="auto"/>
            <w:noWrap w:val="0"/>
            <w:vAlign w:val="bottom"/>
          </w:tcPr>
          <w:p>
            <w:pPr>
              <w:spacing w:line="0" w:lineRule="atLeast"/>
              <w:rPr>
                <w:rFonts w:ascii="Times New Roman" w:hAnsi="Times New Roman" w:eastAsia="Times New Roman"/>
                <w:sz w:val="5"/>
              </w:rPr>
            </w:pPr>
          </w:p>
        </w:tc>
        <w:tc>
          <w:tcPr>
            <w:tcW w:w="280" w:type="dxa"/>
            <w:gridSpan w:val="3"/>
            <w:vMerge w:val="continue"/>
            <w:shd w:val="clear" w:color="auto" w:fill="auto"/>
            <w:noWrap w:val="0"/>
            <w:vAlign w:val="bottom"/>
          </w:tcPr>
          <w:p>
            <w:pPr>
              <w:spacing w:line="0" w:lineRule="atLeast"/>
              <w:rPr>
                <w:rFonts w:ascii="Times New Roman" w:hAnsi="Times New Roman" w:eastAsia="Times New Roman"/>
                <w:sz w:val="5"/>
              </w:rPr>
            </w:pPr>
          </w:p>
        </w:tc>
        <w:tc>
          <w:tcPr>
            <w:tcW w:w="6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260" w:type="dxa"/>
            <w:gridSpan w:val="2"/>
            <w:shd w:val="clear" w:color="auto" w:fill="auto"/>
            <w:noWrap w:val="0"/>
            <w:vAlign w:val="bottom"/>
          </w:tcPr>
          <w:p>
            <w:pPr>
              <w:spacing w:line="205" w:lineRule="auto"/>
              <w:ind w:left="60"/>
              <w:rPr>
                <w:rFonts w:ascii="Arial" w:hAnsi="Arial" w:eastAsia="Arial"/>
                <w:b/>
                <w:sz w:val="6"/>
              </w:rPr>
            </w:pPr>
            <w:r>
              <w:rPr>
                <w:rFonts w:ascii="Arial" w:hAnsi="Arial" w:eastAsia="Arial"/>
                <w:b/>
                <w:sz w:val="6"/>
              </w:rPr>
              <w:t>l</w:t>
            </w: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400" w:type="dxa"/>
            <w:shd w:val="clear" w:color="auto" w:fill="auto"/>
            <w:noWrap w:val="0"/>
            <w:vAlign w:val="bottom"/>
          </w:tcPr>
          <w:p>
            <w:pPr>
              <w:spacing w:line="205" w:lineRule="auto"/>
              <w:ind w:left="160"/>
              <w:rPr>
                <w:rFonts w:ascii="Arial" w:hAnsi="Arial" w:eastAsia="Arial"/>
                <w:b/>
                <w:sz w:val="6"/>
              </w:rPr>
            </w:pPr>
            <w:r>
              <w:rPr>
                <w:rFonts w:ascii="Arial" w:hAnsi="Arial" w:eastAsia="Arial"/>
                <w:b/>
                <w:sz w:val="6"/>
              </w:rPr>
              <w:t>l</w:t>
            </w:r>
          </w:p>
        </w:tc>
        <w:tc>
          <w:tcPr>
            <w:tcW w:w="360" w:type="dxa"/>
            <w:shd w:val="clear" w:color="auto" w:fill="auto"/>
            <w:noWrap w:val="0"/>
            <w:vAlign w:val="bottom"/>
          </w:tcPr>
          <w:p>
            <w:pPr>
              <w:spacing w:line="0" w:lineRule="atLeast"/>
              <w:rPr>
                <w:rFonts w:ascii="Times New Roman" w:hAnsi="Times New Roman" w:eastAsia="Times New Roman"/>
                <w:sz w:val="5"/>
              </w:rPr>
            </w:pPr>
          </w:p>
        </w:tc>
        <w:tc>
          <w:tcPr>
            <w:tcW w:w="280" w:type="dxa"/>
            <w:vMerge w:val="continue"/>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1" w:hRule="atLeast"/>
        </w:trPr>
        <w:tc>
          <w:tcPr>
            <w:tcW w:w="220" w:type="dxa"/>
            <w:shd w:val="clear" w:color="auto" w:fill="auto"/>
            <w:noWrap w:val="0"/>
            <w:vAlign w:val="bottom"/>
          </w:tcPr>
          <w:p>
            <w:pPr>
              <w:spacing w:line="0" w:lineRule="atLeast"/>
              <w:rPr>
                <w:rFonts w:ascii="Times New Roman" w:hAnsi="Times New Roman" w:eastAsia="Times New Roman"/>
                <w:sz w:val="5"/>
              </w:rPr>
            </w:pPr>
          </w:p>
        </w:tc>
        <w:tc>
          <w:tcPr>
            <w:tcW w:w="460" w:type="dxa"/>
            <w:shd w:val="clear" w:color="auto" w:fill="auto"/>
            <w:noWrap w:val="0"/>
            <w:vAlign w:val="bottom"/>
          </w:tcPr>
          <w:p>
            <w:pPr>
              <w:spacing w:line="0" w:lineRule="atLeast"/>
              <w:rPr>
                <w:rFonts w:ascii="Times New Roman" w:hAnsi="Times New Roman" w:eastAsia="Times New Roman"/>
                <w:sz w:val="5"/>
              </w:rPr>
            </w:pP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140" w:type="dxa"/>
            <w:shd w:val="clear" w:color="auto" w:fill="auto"/>
            <w:noWrap w:val="0"/>
            <w:vAlign w:val="bottom"/>
          </w:tcPr>
          <w:p>
            <w:pPr>
              <w:spacing w:line="0" w:lineRule="atLeast"/>
              <w:rPr>
                <w:rFonts w:ascii="Times New Roman" w:hAnsi="Times New Roman" w:eastAsia="Times New Roman"/>
                <w:sz w:val="5"/>
              </w:rPr>
            </w:pPr>
          </w:p>
        </w:tc>
        <w:tc>
          <w:tcPr>
            <w:tcW w:w="40" w:type="dxa"/>
            <w:shd w:val="clear" w:color="auto" w:fill="auto"/>
            <w:noWrap w:val="0"/>
            <w:vAlign w:val="bottom"/>
          </w:tcPr>
          <w:p>
            <w:pPr>
              <w:spacing w:line="0" w:lineRule="atLeast"/>
              <w:rPr>
                <w:rFonts w:ascii="Times New Roman" w:hAnsi="Times New Roman" w:eastAsia="Times New Roman"/>
                <w:sz w:val="5"/>
              </w:rPr>
            </w:pPr>
          </w:p>
        </w:tc>
        <w:tc>
          <w:tcPr>
            <w:tcW w:w="200" w:type="dxa"/>
            <w:gridSpan w:val="2"/>
            <w:vMerge w:val="continue"/>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140" w:type="dxa"/>
            <w:shd w:val="clear" w:color="auto" w:fill="auto"/>
            <w:noWrap w:val="0"/>
            <w:vAlign w:val="bottom"/>
          </w:tcPr>
          <w:p>
            <w:pPr>
              <w:spacing w:line="0" w:lineRule="atLeast"/>
              <w:rPr>
                <w:rFonts w:ascii="Times New Roman" w:hAnsi="Times New Roman" w:eastAsia="Times New Roman"/>
                <w:sz w:val="5"/>
              </w:rPr>
            </w:pPr>
          </w:p>
        </w:tc>
        <w:tc>
          <w:tcPr>
            <w:tcW w:w="20" w:type="dxa"/>
            <w:shd w:val="clear" w:color="auto" w:fill="auto"/>
            <w:noWrap w:val="0"/>
            <w:vAlign w:val="bottom"/>
          </w:tcPr>
          <w:p>
            <w:pPr>
              <w:spacing w:line="0" w:lineRule="atLeast"/>
              <w:rPr>
                <w:rFonts w:ascii="Times New Roman" w:hAnsi="Times New Roman" w:eastAsia="Times New Roman"/>
                <w:sz w:val="5"/>
              </w:rPr>
            </w:pPr>
          </w:p>
        </w:tc>
        <w:tc>
          <w:tcPr>
            <w:tcW w:w="200" w:type="dxa"/>
            <w:gridSpan w:val="2"/>
            <w:shd w:val="clear" w:color="auto" w:fill="auto"/>
            <w:noWrap w:val="0"/>
            <w:vAlign w:val="bottom"/>
          </w:tcPr>
          <w:p>
            <w:pPr>
              <w:spacing w:line="181" w:lineRule="auto"/>
              <w:rPr>
                <w:rFonts w:ascii="Arial" w:hAnsi="Arial" w:eastAsia="Arial"/>
                <w:b/>
                <w:sz w:val="7"/>
              </w:rPr>
            </w:pPr>
            <w:r>
              <w:rPr>
                <w:rFonts w:ascii="Arial" w:hAnsi="Arial" w:eastAsia="Arial"/>
                <w:b/>
                <w:sz w:val="7"/>
              </w:rPr>
              <w:t>l</w:t>
            </w: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6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260" w:type="dxa"/>
            <w:gridSpan w:val="2"/>
            <w:vMerge w:val="restart"/>
            <w:shd w:val="clear" w:color="auto" w:fill="auto"/>
            <w:noWrap w:val="0"/>
            <w:vAlign w:val="bottom"/>
          </w:tcPr>
          <w:p>
            <w:pPr>
              <w:spacing w:line="192" w:lineRule="auto"/>
              <w:ind w:left="20"/>
              <w:rPr>
                <w:rFonts w:ascii="Arial" w:hAnsi="Arial" w:eastAsia="Arial"/>
                <w:b/>
                <w:sz w:val="9"/>
              </w:rPr>
            </w:pPr>
            <w:r>
              <w:rPr>
                <w:rFonts w:ascii="Arial" w:hAnsi="Arial" w:eastAsia="Arial"/>
                <w:b/>
                <w:sz w:val="9"/>
              </w:rPr>
              <w:t>m</w:t>
            </w: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400" w:type="dxa"/>
            <w:vMerge w:val="restart"/>
            <w:shd w:val="clear" w:color="auto" w:fill="auto"/>
            <w:noWrap w:val="0"/>
            <w:vAlign w:val="bottom"/>
          </w:tcPr>
          <w:p>
            <w:pPr>
              <w:spacing w:line="192" w:lineRule="auto"/>
              <w:ind w:left="20"/>
              <w:rPr>
                <w:rFonts w:ascii="Arial" w:hAnsi="Arial" w:eastAsia="Arial"/>
                <w:b/>
                <w:sz w:val="9"/>
              </w:rPr>
            </w:pPr>
            <w:r>
              <w:rPr>
                <w:rFonts w:ascii="Arial" w:hAnsi="Arial" w:eastAsia="Arial"/>
                <w:b/>
                <w:sz w:val="9"/>
              </w:rPr>
              <w:t>m</w:t>
            </w:r>
          </w:p>
        </w:tc>
        <w:tc>
          <w:tcPr>
            <w:tcW w:w="360" w:type="dxa"/>
            <w:shd w:val="clear" w:color="auto" w:fill="auto"/>
            <w:noWrap w:val="0"/>
            <w:vAlign w:val="bottom"/>
          </w:tcPr>
          <w:p>
            <w:pPr>
              <w:spacing w:line="0" w:lineRule="atLeast"/>
              <w:rPr>
                <w:rFonts w:ascii="Times New Roman" w:hAnsi="Times New Roman" w:eastAsia="Times New Roman"/>
                <w:sz w:val="5"/>
              </w:rPr>
            </w:pPr>
          </w:p>
        </w:tc>
        <w:tc>
          <w:tcPr>
            <w:tcW w:w="280" w:type="dxa"/>
            <w:shd w:val="clear" w:color="auto" w:fill="auto"/>
            <w:noWrap w:val="0"/>
            <w:vAlign w:val="bottom"/>
          </w:tcPr>
          <w:p>
            <w:pPr>
              <w:spacing w:line="181" w:lineRule="auto"/>
              <w:ind w:left="20"/>
              <w:rPr>
                <w:rFonts w:ascii="Arial" w:hAnsi="Arial" w:eastAsia="Arial"/>
                <w:b/>
                <w:sz w:val="7"/>
              </w:rPr>
            </w:pPr>
            <w:r>
              <w:rPr>
                <w:rFonts w:ascii="Arial" w:hAnsi="Arial" w:eastAsia="Arial"/>
                <w:b/>
                <w:sz w:val="7"/>
              </w:rPr>
              <w:t>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2" w:hRule="atLeast"/>
        </w:trPr>
        <w:tc>
          <w:tcPr>
            <w:tcW w:w="220" w:type="dxa"/>
            <w:shd w:val="clear" w:color="auto" w:fill="auto"/>
            <w:noWrap w:val="0"/>
            <w:vAlign w:val="bottom"/>
          </w:tcPr>
          <w:p>
            <w:pPr>
              <w:spacing w:line="20" w:lineRule="exact"/>
              <w:rPr>
                <w:rFonts w:ascii="Times New Roman" w:hAnsi="Times New Roman" w:eastAsia="Times New Roman"/>
                <w:sz w:val="1"/>
              </w:rPr>
            </w:pPr>
          </w:p>
        </w:tc>
        <w:tc>
          <w:tcPr>
            <w:tcW w:w="460" w:type="dxa"/>
            <w:shd w:val="clear" w:color="auto" w:fill="auto"/>
            <w:noWrap w:val="0"/>
            <w:vAlign w:val="bottom"/>
          </w:tcPr>
          <w:p>
            <w:pPr>
              <w:spacing w:line="20" w:lineRule="exact"/>
              <w:rPr>
                <w:rFonts w:ascii="Times New Roman" w:hAnsi="Times New Roman" w:eastAsia="Times New Roman"/>
                <w:sz w:val="1"/>
              </w:rPr>
            </w:pPr>
          </w:p>
        </w:tc>
        <w:tc>
          <w:tcPr>
            <w:tcW w:w="80" w:type="dxa"/>
            <w:shd w:val="clear" w:color="auto" w:fill="auto"/>
            <w:noWrap w:val="0"/>
            <w:vAlign w:val="bottom"/>
          </w:tcPr>
          <w:p>
            <w:pPr>
              <w:spacing w:line="20" w:lineRule="exact"/>
              <w:rPr>
                <w:rFonts w:ascii="Times New Roman" w:hAnsi="Times New Roman" w:eastAsia="Times New Roman"/>
                <w:sz w:val="1"/>
              </w:rPr>
            </w:pPr>
          </w:p>
        </w:tc>
        <w:tc>
          <w:tcPr>
            <w:tcW w:w="120" w:type="dxa"/>
            <w:shd w:val="clear" w:color="auto" w:fill="auto"/>
            <w:noWrap w:val="0"/>
            <w:vAlign w:val="bottom"/>
          </w:tcPr>
          <w:p>
            <w:pPr>
              <w:spacing w:line="20" w:lineRule="exact"/>
              <w:rPr>
                <w:rFonts w:ascii="Times New Roman" w:hAnsi="Times New Roman" w:eastAsia="Times New Roman"/>
                <w:sz w:val="1"/>
              </w:rPr>
            </w:pPr>
          </w:p>
        </w:tc>
        <w:tc>
          <w:tcPr>
            <w:tcW w:w="120" w:type="dxa"/>
            <w:shd w:val="clear" w:color="auto" w:fill="auto"/>
            <w:noWrap w:val="0"/>
            <w:vAlign w:val="bottom"/>
          </w:tcPr>
          <w:p>
            <w:pPr>
              <w:spacing w:line="20" w:lineRule="exact"/>
              <w:rPr>
                <w:rFonts w:ascii="Times New Roman" w:hAnsi="Times New Roman" w:eastAsia="Times New Roman"/>
                <w:sz w:val="1"/>
              </w:rPr>
            </w:pPr>
          </w:p>
        </w:tc>
        <w:tc>
          <w:tcPr>
            <w:tcW w:w="260" w:type="dxa"/>
            <w:gridSpan w:val="3"/>
            <w:shd w:val="clear" w:color="auto" w:fill="auto"/>
            <w:noWrap w:val="0"/>
            <w:vAlign w:val="bottom"/>
          </w:tcPr>
          <w:p>
            <w:pPr>
              <w:spacing w:line="228" w:lineRule="auto"/>
              <w:ind w:left="20"/>
              <w:rPr>
                <w:rFonts w:ascii="Arial" w:hAnsi="Arial" w:eastAsia="Arial"/>
                <w:b/>
                <w:sz w:val="2"/>
              </w:rPr>
            </w:pPr>
            <w:r>
              <w:rPr>
                <w:rFonts w:ascii="Arial" w:hAnsi="Arial" w:eastAsia="Arial"/>
                <w:b/>
                <w:sz w:val="2"/>
              </w:rPr>
              <w:t>t</w:t>
            </w:r>
          </w:p>
        </w:tc>
        <w:tc>
          <w:tcPr>
            <w:tcW w:w="120" w:type="dxa"/>
            <w:shd w:val="clear" w:color="auto" w:fill="auto"/>
            <w:noWrap w:val="0"/>
            <w:vAlign w:val="bottom"/>
          </w:tcPr>
          <w:p>
            <w:pPr>
              <w:spacing w:line="20" w:lineRule="exact"/>
              <w:rPr>
                <w:rFonts w:ascii="Times New Roman" w:hAnsi="Times New Roman" w:eastAsia="Times New Roman"/>
                <w:sz w:val="1"/>
              </w:rPr>
            </w:pPr>
          </w:p>
        </w:tc>
        <w:tc>
          <w:tcPr>
            <w:tcW w:w="100" w:type="dxa"/>
            <w:shd w:val="clear" w:color="auto" w:fill="auto"/>
            <w:noWrap w:val="0"/>
            <w:vAlign w:val="bottom"/>
          </w:tcPr>
          <w:p>
            <w:pPr>
              <w:spacing w:line="20" w:lineRule="exact"/>
              <w:rPr>
                <w:rFonts w:ascii="Times New Roman" w:hAnsi="Times New Roman" w:eastAsia="Times New Roman"/>
                <w:sz w:val="1"/>
              </w:rPr>
            </w:pPr>
          </w:p>
        </w:tc>
        <w:tc>
          <w:tcPr>
            <w:tcW w:w="100" w:type="dxa"/>
            <w:shd w:val="clear" w:color="auto" w:fill="auto"/>
            <w:noWrap w:val="0"/>
            <w:vAlign w:val="bottom"/>
          </w:tcPr>
          <w:p>
            <w:pPr>
              <w:spacing w:line="20" w:lineRule="exact"/>
              <w:rPr>
                <w:rFonts w:ascii="Times New Roman" w:hAnsi="Times New Roman" w:eastAsia="Times New Roman"/>
                <w:sz w:val="1"/>
              </w:rPr>
            </w:pPr>
          </w:p>
        </w:tc>
        <w:tc>
          <w:tcPr>
            <w:tcW w:w="100" w:type="dxa"/>
            <w:shd w:val="clear" w:color="auto" w:fill="auto"/>
            <w:noWrap w:val="0"/>
            <w:vAlign w:val="bottom"/>
          </w:tcPr>
          <w:p>
            <w:pPr>
              <w:spacing w:line="20" w:lineRule="exact"/>
              <w:rPr>
                <w:rFonts w:ascii="Times New Roman" w:hAnsi="Times New Roman" w:eastAsia="Times New Roman"/>
                <w:sz w:val="1"/>
              </w:rPr>
            </w:pPr>
          </w:p>
        </w:tc>
        <w:tc>
          <w:tcPr>
            <w:tcW w:w="260" w:type="dxa"/>
            <w:gridSpan w:val="3"/>
            <w:shd w:val="clear" w:color="auto" w:fill="auto"/>
            <w:noWrap w:val="0"/>
            <w:vAlign w:val="bottom"/>
          </w:tcPr>
          <w:p>
            <w:pPr>
              <w:spacing w:line="228" w:lineRule="auto"/>
              <w:ind w:left="60"/>
              <w:rPr>
                <w:rFonts w:ascii="Arial" w:hAnsi="Arial" w:eastAsia="Arial"/>
                <w:b/>
                <w:sz w:val="2"/>
              </w:rPr>
            </w:pPr>
            <w:r>
              <w:rPr>
                <w:rFonts w:ascii="Arial" w:hAnsi="Arial" w:eastAsia="Arial"/>
                <w:b/>
                <w:sz w:val="2"/>
              </w:rPr>
              <w:t>n</w:t>
            </w:r>
          </w:p>
        </w:tc>
        <w:tc>
          <w:tcPr>
            <w:tcW w:w="100" w:type="dxa"/>
            <w:shd w:val="clear" w:color="auto" w:fill="auto"/>
            <w:noWrap w:val="0"/>
            <w:vAlign w:val="bottom"/>
          </w:tcPr>
          <w:p>
            <w:pPr>
              <w:spacing w:line="20" w:lineRule="exact"/>
              <w:rPr>
                <w:rFonts w:ascii="Times New Roman" w:hAnsi="Times New Roman" w:eastAsia="Times New Roman"/>
                <w:sz w:val="1"/>
              </w:rPr>
            </w:pPr>
          </w:p>
        </w:tc>
        <w:tc>
          <w:tcPr>
            <w:tcW w:w="80" w:type="dxa"/>
            <w:shd w:val="clear" w:color="auto" w:fill="auto"/>
            <w:noWrap w:val="0"/>
            <w:vAlign w:val="bottom"/>
          </w:tcPr>
          <w:p>
            <w:pPr>
              <w:spacing w:line="20" w:lineRule="exact"/>
              <w:rPr>
                <w:rFonts w:ascii="Times New Roman" w:hAnsi="Times New Roman" w:eastAsia="Times New Roman"/>
                <w:sz w:val="1"/>
              </w:rPr>
            </w:pPr>
          </w:p>
        </w:tc>
        <w:tc>
          <w:tcPr>
            <w:tcW w:w="60" w:type="dxa"/>
            <w:shd w:val="clear" w:color="auto" w:fill="auto"/>
            <w:noWrap w:val="0"/>
            <w:vAlign w:val="bottom"/>
          </w:tcPr>
          <w:p>
            <w:pPr>
              <w:spacing w:line="20" w:lineRule="exact"/>
              <w:rPr>
                <w:rFonts w:ascii="Times New Roman" w:hAnsi="Times New Roman" w:eastAsia="Times New Roman"/>
                <w:sz w:val="1"/>
              </w:rPr>
            </w:pPr>
          </w:p>
        </w:tc>
        <w:tc>
          <w:tcPr>
            <w:tcW w:w="100" w:type="dxa"/>
            <w:shd w:val="clear" w:color="auto" w:fill="auto"/>
            <w:noWrap w:val="0"/>
            <w:vAlign w:val="bottom"/>
          </w:tcPr>
          <w:p>
            <w:pPr>
              <w:spacing w:line="20" w:lineRule="exact"/>
              <w:rPr>
                <w:rFonts w:ascii="Times New Roman" w:hAnsi="Times New Roman" w:eastAsia="Times New Roman"/>
                <w:sz w:val="1"/>
              </w:rPr>
            </w:pPr>
          </w:p>
        </w:tc>
        <w:tc>
          <w:tcPr>
            <w:tcW w:w="120" w:type="dxa"/>
            <w:shd w:val="clear" w:color="auto" w:fill="auto"/>
            <w:noWrap w:val="0"/>
            <w:vAlign w:val="bottom"/>
          </w:tcPr>
          <w:p>
            <w:pPr>
              <w:spacing w:line="20" w:lineRule="exact"/>
              <w:rPr>
                <w:rFonts w:ascii="Times New Roman" w:hAnsi="Times New Roman" w:eastAsia="Times New Roman"/>
                <w:sz w:val="1"/>
              </w:rPr>
            </w:pPr>
          </w:p>
        </w:tc>
        <w:tc>
          <w:tcPr>
            <w:tcW w:w="260" w:type="dxa"/>
            <w:gridSpan w:val="2"/>
            <w:vMerge w:val="continue"/>
            <w:shd w:val="clear" w:color="auto" w:fill="auto"/>
            <w:noWrap w:val="0"/>
            <w:vAlign w:val="bottom"/>
          </w:tcPr>
          <w:p>
            <w:pPr>
              <w:spacing w:line="20" w:lineRule="exact"/>
              <w:rPr>
                <w:rFonts w:ascii="Times New Roman" w:hAnsi="Times New Roman" w:eastAsia="Times New Roman"/>
                <w:sz w:val="1"/>
              </w:rPr>
            </w:pPr>
          </w:p>
        </w:tc>
        <w:tc>
          <w:tcPr>
            <w:tcW w:w="80" w:type="dxa"/>
            <w:shd w:val="clear" w:color="auto" w:fill="auto"/>
            <w:noWrap w:val="0"/>
            <w:vAlign w:val="bottom"/>
          </w:tcPr>
          <w:p>
            <w:pPr>
              <w:spacing w:line="20" w:lineRule="exact"/>
              <w:rPr>
                <w:rFonts w:ascii="Times New Roman" w:hAnsi="Times New Roman" w:eastAsia="Times New Roman"/>
                <w:sz w:val="1"/>
              </w:rPr>
            </w:pPr>
          </w:p>
        </w:tc>
        <w:tc>
          <w:tcPr>
            <w:tcW w:w="120" w:type="dxa"/>
            <w:shd w:val="clear" w:color="auto" w:fill="auto"/>
            <w:noWrap w:val="0"/>
            <w:vAlign w:val="bottom"/>
          </w:tcPr>
          <w:p>
            <w:pPr>
              <w:spacing w:line="20" w:lineRule="exact"/>
              <w:rPr>
                <w:rFonts w:ascii="Times New Roman" w:hAnsi="Times New Roman" w:eastAsia="Times New Roman"/>
                <w:sz w:val="1"/>
              </w:rPr>
            </w:pPr>
          </w:p>
        </w:tc>
        <w:tc>
          <w:tcPr>
            <w:tcW w:w="80" w:type="dxa"/>
            <w:shd w:val="clear" w:color="auto" w:fill="auto"/>
            <w:noWrap w:val="0"/>
            <w:vAlign w:val="bottom"/>
          </w:tcPr>
          <w:p>
            <w:pPr>
              <w:spacing w:line="20" w:lineRule="exact"/>
              <w:rPr>
                <w:rFonts w:ascii="Times New Roman" w:hAnsi="Times New Roman" w:eastAsia="Times New Roman"/>
                <w:sz w:val="1"/>
              </w:rPr>
            </w:pPr>
          </w:p>
        </w:tc>
        <w:tc>
          <w:tcPr>
            <w:tcW w:w="120" w:type="dxa"/>
            <w:shd w:val="clear" w:color="auto" w:fill="auto"/>
            <w:noWrap w:val="0"/>
            <w:vAlign w:val="bottom"/>
          </w:tcPr>
          <w:p>
            <w:pPr>
              <w:spacing w:line="20" w:lineRule="exact"/>
              <w:rPr>
                <w:rFonts w:ascii="Times New Roman" w:hAnsi="Times New Roman" w:eastAsia="Times New Roman"/>
                <w:sz w:val="1"/>
              </w:rPr>
            </w:pPr>
          </w:p>
        </w:tc>
        <w:tc>
          <w:tcPr>
            <w:tcW w:w="400" w:type="dxa"/>
            <w:vMerge w:val="continue"/>
            <w:shd w:val="clear" w:color="auto" w:fill="auto"/>
            <w:noWrap w:val="0"/>
            <w:vAlign w:val="bottom"/>
          </w:tcPr>
          <w:p>
            <w:pPr>
              <w:spacing w:line="20" w:lineRule="exact"/>
              <w:rPr>
                <w:rFonts w:ascii="Times New Roman" w:hAnsi="Times New Roman" w:eastAsia="Times New Roman"/>
                <w:sz w:val="1"/>
              </w:rPr>
            </w:pPr>
          </w:p>
        </w:tc>
        <w:tc>
          <w:tcPr>
            <w:tcW w:w="640" w:type="dxa"/>
            <w:gridSpan w:val="2"/>
            <w:shd w:val="clear" w:color="auto" w:fill="auto"/>
            <w:noWrap w:val="0"/>
            <w:vAlign w:val="bottom"/>
          </w:tcPr>
          <w:p>
            <w:pPr>
              <w:spacing w:line="228" w:lineRule="auto"/>
              <w:ind w:left="280"/>
              <w:rPr>
                <w:rFonts w:ascii="Arial" w:hAnsi="Arial" w:eastAsia="Arial"/>
                <w:b/>
                <w:sz w:val="2"/>
              </w:rPr>
            </w:pPr>
            <w:r>
              <w:rPr>
                <w:rFonts w:ascii="Arial" w:hAnsi="Arial" w:eastAsia="Arial"/>
                <w:b/>
                <w:sz w:val="2"/>
              </w:rPr>
              <w:t>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2" w:hRule="atLeast"/>
        </w:trPr>
        <w:tc>
          <w:tcPr>
            <w:tcW w:w="220" w:type="dxa"/>
            <w:shd w:val="clear" w:color="auto" w:fill="auto"/>
            <w:noWrap w:val="0"/>
            <w:vAlign w:val="bottom"/>
          </w:tcPr>
          <w:p>
            <w:pPr>
              <w:spacing w:line="20" w:lineRule="exact"/>
              <w:rPr>
                <w:rFonts w:ascii="Times New Roman" w:hAnsi="Times New Roman" w:eastAsia="Times New Roman"/>
                <w:sz w:val="1"/>
              </w:rPr>
            </w:pPr>
          </w:p>
        </w:tc>
        <w:tc>
          <w:tcPr>
            <w:tcW w:w="460" w:type="dxa"/>
            <w:shd w:val="clear" w:color="auto" w:fill="auto"/>
            <w:noWrap w:val="0"/>
            <w:vAlign w:val="bottom"/>
          </w:tcPr>
          <w:p>
            <w:pPr>
              <w:spacing w:line="20" w:lineRule="exact"/>
              <w:rPr>
                <w:rFonts w:ascii="Times New Roman" w:hAnsi="Times New Roman" w:eastAsia="Times New Roman"/>
                <w:sz w:val="1"/>
              </w:rPr>
            </w:pPr>
          </w:p>
        </w:tc>
        <w:tc>
          <w:tcPr>
            <w:tcW w:w="80" w:type="dxa"/>
            <w:shd w:val="clear" w:color="auto" w:fill="auto"/>
            <w:noWrap w:val="0"/>
            <w:vAlign w:val="bottom"/>
          </w:tcPr>
          <w:p>
            <w:pPr>
              <w:spacing w:line="20" w:lineRule="exact"/>
              <w:rPr>
                <w:rFonts w:ascii="Times New Roman" w:hAnsi="Times New Roman" w:eastAsia="Times New Roman"/>
                <w:sz w:val="1"/>
              </w:rPr>
            </w:pPr>
          </w:p>
        </w:tc>
        <w:tc>
          <w:tcPr>
            <w:tcW w:w="120" w:type="dxa"/>
            <w:shd w:val="clear" w:color="auto" w:fill="auto"/>
            <w:noWrap w:val="0"/>
            <w:vAlign w:val="bottom"/>
          </w:tcPr>
          <w:p>
            <w:pPr>
              <w:spacing w:line="20" w:lineRule="exact"/>
              <w:rPr>
                <w:rFonts w:ascii="Times New Roman" w:hAnsi="Times New Roman" w:eastAsia="Times New Roman"/>
                <w:sz w:val="1"/>
              </w:rPr>
            </w:pPr>
          </w:p>
        </w:tc>
        <w:tc>
          <w:tcPr>
            <w:tcW w:w="120" w:type="dxa"/>
            <w:shd w:val="clear" w:color="auto" w:fill="auto"/>
            <w:noWrap w:val="0"/>
            <w:vAlign w:val="bottom"/>
          </w:tcPr>
          <w:p>
            <w:pPr>
              <w:spacing w:line="20" w:lineRule="exact"/>
              <w:rPr>
                <w:rFonts w:ascii="Times New Roman" w:hAnsi="Times New Roman" w:eastAsia="Times New Roman"/>
                <w:sz w:val="1"/>
              </w:rPr>
            </w:pPr>
          </w:p>
        </w:tc>
        <w:tc>
          <w:tcPr>
            <w:tcW w:w="260" w:type="dxa"/>
            <w:gridSpan w:val="3"/>
            <w:shd w:val="clear" w:color="auto" w:fill="auto"/>
            <w:noWrap w:val="0"/>
            <w:vAlign w:val="bottom"/>
          </w:tcPr>
          <w:p>
            <w:pPr>
              <w:spacing w:line="228" w:lineRule="auto"/>
              <w:ind w:left="100"/>
              <w:rPr>
                <w:rFonts w:ascii="Arial" w:hAnsi="Arial" w:eastAsia="Arial"/>
                <w:b/>
                <w:sz w:val="2"/>
              </w:rPr>
            </w:pPr>
            <w:r>
              <w:rPr>
                <w:rFonts w:ascii="Arial" w:hAnsi="Arial" w:eastAsia="Arial"/>
                <w:b/>
                <w:sz w:val="2"/>
              </w:rPr>
              <w:t>r</w:t>
            </w:r>
          </w:p>
        </w:tc>
        <w:tc>
          <w:tcPr>
            <w:tcW w:w="120" w:type="dxa"/>
            <w:shd w:val="clear" w:color="auto" w:fill="auto"/>
            <w:noWrap w:val="0"/>
            <w:vAlign w:val="bottom"/>
          </w:tcPr>
          <w:p>
            <w:pPr>
              <w:spacing w:line="20" w:lineRule="exact"/>
              <w:rPr>
                <w:rFonts w:ascii="Times New Roman" w:hAnsi="Times New Roman" w:eastAsia="Times New Roman"/>
                <w:sz w:val="1"/>
              </w:rPr>
            </w:pPr>
          </w:p>
        </w:tc>
        <w:tc>
          <w:tcPr>
            <w:tcW w:w="100" w:type="dxa"/>
            <w:shd w:val="clear" w:color="auto" w:fill="auto"/>
            <w:noWrap w:val="0"/>
            <w:vAlign w:val="bottom"/>
          </w:tcPr>
          <w:p>
            <w:pPr>
              <w:spacing w:line="20" w:lineRule="exact"/>
              <w:rPr>
                <w:rFonts w:ascii="Times New Roman" w:hAnsi="Times New Roman" w:eastAsia="Times New Roman"/>
                <w:sz w:val="1"/>
              </w:rPr>
            </w:pPr>
          </w:p>
        </w:tc>
        <w:tc>
          <w:tcPr>
            <w:tcW w:w="100" w:type="dxa"/>
            <w:shd w:val="clear" w:color="auto" w:fill="auto"/>
            <w:noWrap w:val="0"/>
            <w:vAlign w:val="bottom"/>
          </w:tcPr>
          <w:p>
            <w:pPr>
              <w:spacing w:line="20" w:lineRule="exact"/>
              <w:rPr>
                <w:rFonts w:ascii="Times New Roman" w:hAnsi="Times New Roman" w:eastAsia="Times New Roman"/>
                <w:sz w:val="1"/>
              </w:rPr>
            </w:pPr>
          </w:p>
        </w:tc>
        <w:tc>
          <w:tcPr>
            <w:tcW w:w="240" w:type="dxa"/>
            <w:gridSpan w:val="2"/>
            <w:vMerge w:val="restart"/>
            <w:shd w:val="clear" w:color="auto" w:fill="auto"/>
            <w:noWrap w:val="0"/>
            <w:vAlign w:val="bottom"/>
          </w:tcPr>
          <w:p>
            <w:pPr>
              <w:spacing w:line="222" w:lineRule="auto"/>
              <w:ind w:left="40"/>
              <w:rPr>
                <w:rFonts w:ascii="Arial" w:hAnsi="Arial" w:eastAsia="Arial"/>
                <w:b/>
                <w:sz w:val="16"/>
              </w:rPr>
            </w:pPr>
            <w:r>
              <w:rPr>
                <w:rFonts w:ascii="Arial" w:hAnsi="Arial" w:eastAsia="Arial"/>
                <w:b/>
                <w:sz w:val="16"/>
              </w:rPr>
              <w:t>o</w:t>
            </w:r>
          </w:p>
        </w:tc>
        <w:tc>
          <w:tcPr>
            <w:tcW w:w="20" w:type="dxa"/>
            <w:shd w:val="clear" w:color="auto" w:fill="auto"/>
            <w:noWrap w:val="0"/>
            <w:vAlign w:val="bottom"/>
          </w:tcPr>
          <w:p>
            <w:pPr>
              <w:spacing w:line="20" w:lineRule="exact"/>
              <w:rPr>
                <w:rFonts w:ascii="Times New Roman" w:hAnsi="Times New Roman" w:eastAsia="Times New Roman"/>
                <w:sz w:val="1"/>
              </w:rPr>
            </w:pPr>
          </w:p>
        </w:tc>
        <w:tc>
          <w:tcPr>
            <w:tcW w:w="100" w:type="dxa"/>
            <w:shd w:val="clear" w:color="auto" w:fill="auto"/>
            <w:noWrap w:val="0"/>
            <w:vAlign w:val="bottom"/>
          </w:tcPr>
          <w:p>
            <w:pPr>
              <w:spacing w:line="20" w:lineRule="exact"/>
              <w:rPr>
                <w:rFonts w:ascii="Times New Roman" w:hAnsi="Times New Roman" w:eastAsia="Times New Roman"/>
                <w:sz w:val="1"/>
              </w:rPr>
            </w:pPr>
          </w:p>
        </w:tc>
        <w:tc>
          <w:tcPr>
            <w:tcW w:w="100" w:type="dxa"/>
            <w:shd w:val="clear" w:color="auto" w:fill="auto"/>
            <w:noWrap w:val="0"/>
            <w:vAlign w:val="bottom"/>
          </w:tcPr>
          <w:p>
            <w:pPr>
              <w:spacing w:line="20" w:lineRule="exact"/>
              <w:rPr>
                <w:rFonts w:ascii="Times New Roman" w:hAnsi="Times New Roman" w:eastAsia="Times New Roman"/>
                <w:sz w:val="1"/>
              </w:rPr>
            </w:pPr>
          </w:p>
        </w:tc>
        <w:tc>
          <w:tcPr>
            <w:tcW w:w="80" w:type="dxa"/>
            <w:shd w:val="clear" w:color="auto" w:fill="auto"/>
            <w:noWrap w:val="0"/>
            <w:vAlign w:val="bottom"/>
          </w:tcPr>
          <w:p>
            <w:pPr>
              <w:spacing w:line="20" w:lineRule="exact"/>
              <w:rPr>
                <w:rFonts w:ascii="Times New Roman" w:hAnsi="Times New Roman" w:eastAsia="Times New Roman"/>
                <w:sz w:val="1"/>
              </w:rPr>
            </w:pPr>
          </w:p>
        </w:tc>
        <w:tc>
          <w:tcPr>
            <w:tcW w:w="60" w:type="dxa"/>
            <w:shd w:val="clear" w:color="auto" w:fill="auto"/>
            <w:noWrap w:val="0"/>
            <w:vAlign w:val="bottom"/>
          </w:tcPr>
          <w:p>
            <w:pPr>
              <w:spacing w:line="20" w:lineRule="exact"/>
              <w:rPr>
                <w:rFonts w:ascii="Times New Roman" w:hAnsi="Times New Roman" w:eastAsia="Times New Roman"/>
                <w:sz w:val="1"/>
              </w:rPr>
            </w:pPr>
          </w:p>
        </w:tc>
        <w:tc>
          <w:tcPr>
            <w:tcW w:w="100" w:type="dxa"/>
            <w:shd w:val="clear" w:color="auto" w:fill="auto"/>
            <w:noWrap w:val="0"/>
            <w:vAlign w:val="bottom"/>
          </w:tcPr>
          <w:p>
            <w:pPr>
              <w:spacing w:line="20" w:lineRule="exact"/>
              <w:rPr>
                <w:rFonts w:ascii="Times New Roman" w:hAnsi="Times New Roman" w:eastAsia="Times New Roman"/>
                <w:sz w:val="1"/>
              </w:rPr>
            </w:pPr>
          </w:p>
        </w:tc>
        <w:tc>
          <w:tcPr>
            <w:tcW w:w="200" w:type="dxa"/>
            <w:gridSpan w:val="2"/>
            <w:vMerge w:val="restart"/>
            <w:shd w:val="clear" w:color="auto" w:fill="auto"/>
            <w:noWrap w:val="0"/>
            <w:vAlign w:val="bottom"/>
          </w:tcPr>
          <w:p>
            <w:pPr>
              <w:spacing w:line="222" w:lineRule="auto"/>
              <w:jc w:val="right"/>
              <w:rPr>
                <w:rFonts w:ascii="Arial" w:hAnsi="Arial" w:eastAsia="Arial"/>
                <w:b/>
                <w:sz w:val="16"/>
              </w:rPr>
            </w:pPr>
            <w:r>
              <w:rPr>
                <w:rFonts w:ascii="Arial" w:hAnsi="Arial" w:eastAsia="Arial"/>
                <w:b/>
                <w:sz w:val="16"/>
              </w:rPr>
              <w:t>5</w:t>
            </w:r>
          </w:p>
        </w:tc>
        <w:tc>
          <w:tcPr>
            <w:tcW w:w="180" w:type="dxa"/>
            <w:shd w:val="clear" w:color="auto" w:fill="auto"/>
            <w:noWrap w:val="0"/>
            <w:vAlign w:val="bottom"/>
          </w:tcPr>
          <w:p>
            <w:pPr>
              <w:spacing w:line="20" w:lineRule="exact"/>
              <w:rPr>
                <w:rFonts w:ascii="Times New Roman" w:hAnsi="Times New Roman" w:eastAsia="Times New Roman"/>
                <w:sz w:val="1"/>
              </w:rPr>
            </w:pPr>
          </w:p>
        </w:tc>
        <w:tc>
          <w:tcPr>
            <w:tcW w:w="80" w:type="dxa"/>
            <w:shd w:val="clear" w:color="auto" w:fill="auto"/>
            <w:noWrap w:val="0"/>
            <w:vAlign w:val="bottom"/>
          </w:tcPr>
          <w:p>
            <w:pPr>
              <w:spacing w:line="20" w:lineRule="exact"/>
              <w:rPr>
                <w:rFonts w:ascii="Times New Roman" w:hAnsi="Times New Roman" w:eastAsia="Times New Roman"/>
                <w:sz w:val="1"/>
              </w:rPr>
            </w:pPr>
          </w:p>
        </w:tc>
        <w:tc>
          <w:tcPr>
            <w:tcW w:w="120" w:type="dxa"/>
            <w:shd w:val="clear" w:color="auto" w:fill="auto"/>
            <w:noWrap w:val="0"/>
            <w:vAlign w:val="bottom"/>
          </w:tcPr>
          <w:p>
            <w:pPr>
              <w:spacing w:line="20" w:lineRule="exact"/>
              <w:rPr>
                <w:rFonts w:ascii="Times New Roman" w:hAnsi="Times New Roman" w:eastAsia="Times New Roman"/>
                <w:sz w:val="1"/>
              </w:rPr>
            </w:pPr>
          </w:p>
        </w:tc>
        <w:tc>
          <w:tcPr>
            <w:tcW w:w="80" w:type="dxa"/>
            <w:shd w:val="clear" w:color="auto" w:fill="auto"/>
            <w:noWrap w:val="0"/>
            <w:vAlign w:val="bottom"/>
          </w:tcPr>
          <w:p>
            <w:pPr>
              <w:spacing w:line="20" w:lineRule="exact"/>
              <w:rPr>
                <w:rFonts w:ascii="Times New Roman" w:hAnsi="Times New Roman" w:eastAsia="Times New Roman"/>
                <w:sz w:val="1"/>
              </w:rPr>
            </w:pPr>
          </w:p>
        </w:tc>
        <w:tc>
          <w:tcPr>
            <w:tcW w:w="520" w:type="dxa"/>
            <w:gridSpan w:val="2"/>
            <w:vMerge w:val="restart"/>
            <w:shd w:val="clear" w:color="auto" w:fill="auto"/>
            <w:noWrap w:val="0"/>
            <w:vAlign w:val="bottom"/>
          </w:tcPr>
          <w:p>
            <w:pPr>
              <w:spacing w:line="222" w:lineRule="auto"/>
              <w:ind w:right="260"/>
              <w:jc w:val="right"/>
              <w:rPr>
                <w:rFonts w:ascii="Arial" w:hAnsi="Arial" w:eastAsia="Arial"/>
                <w:b/>
                <w:sz w:val="16"/>
              </w:rPr>
            </w:pPr>
            <w:r>
              <w:rPr>
                <w:rFonts w:ascii="Arial" w:hAnsi="Arial" w:eastAsia="Arial"/>
                <w:b/>
                <w:sz w:val="16"/>
              </w:rPr>
              <w:t>1</w:t>
            </w:r>
          </w:p>
        </w:tc>
        <w:tc>
          <w:tcPr>
            <w:tcW w:w="360" w:type="dxa"/>
            <w:vMerge w:val="restart"/>
            <w:shd w:val="clear" w:color="auto" w:fill="auto"/>
            <w:noWrap w:val="0"/>
            <w:vAlign w:val="bottom"/>
          </w:tcPr>
          <w:p>
            <w:pPr>
              <w:spacing w:line="222" w:lineRule="auto"/>
              <w:ind w:left="160"/>
              <w:rPr>
                <w:rFonts w:ascii="Arial" w:hAnsi="Arial" w:eastAsia="Arial"/>
                <w:b/>
                <w:sz w:val="16"/>
              </w:rPr>
            </w:pPr>
            <w:r>
              <w:rPr>
                <w:rFonts w:ascii="Arial" w:hAnsi="Arial" w:eastAsia="Arial"/>
                <w:b/>
                <w:sz w:val="16"/>
              </w:rPr>
              <w:t>o</w:t>
            </w:r>
          </w:p>
        </w:tc>
        <w:tc>
          <w:tcPr>
            <w:tcW w:w="280" w:type="dxa"/>
            <w:shd w:val="clear" w:color="auto" w:fill="auto"/>
            <w:noWrap w:val="0"/>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8" w:hRule="atLeast"/>
        </w:trPr>
        <w:tc>
          <w:tcPr>
            <w:tcW w:w="220" w:type="dxa"/>
            <w:shd w:val="clear" w:color="auto" w:fill="auto"/>
            <w:noWrap w:val="0"/>
            <w:vAlign w:val="bottom"/>
          </w:tcPr>
          <w:p>
            <w:pPr>
              <w:spacing w:line="0" w:lineRule="atLeast"/>
              <w:rPr>
                <w:rFonts w:ascii="Times New Roman" w:hAnsi="Times New Roman" w:eastAsia="Times New Roman"/>
                <w:sz w:val="12"/>
              </w:rPr>
            </w:pPr>
          </w:p>
        </w:tc>
        <w:tc>
          <w:tcPr>
            <w:tcW w:w="460" w:type="dxa"/>
            <w:shd w:val="clear" w:color="auto" w:fill="auto"/>
            <w:noWrap w:val="0"/>
            <w:vAlign w:val="bottom"/>
          </w:tcPr>
          <w:p>
            <w:pPr>
              <w:spacing w:line="0" w:lineRule="atLeast"/>
              <w:rPr>
                <w:rFonts w:ascii="Times New Roman" w:hAnsi="Times New Roman" w:eastAsia="Times New Roman"/>
                <w:sz w:val="12"/>
              </w:rPr>
            </w:pPr>
          </w:p>
        </w:tc>
        <w:tc>
          <w:tcPr>
            <w:tcW w:w="80" w:type="dxa"/>
            <w:shd w:val="clear" w:color="auto" w:fill="auto"/>
            <w:noWrap w:val="0"/>
            <w:vAlign w:val="bottom"/>
          </w:tcPr>
          <w:p>
            <w:pPr>
              <w:spacing w:line="0" w:lineRule="atLeast"/>
              <w:rPr>
                <w:rFonts w:ascii="Times New Roman" w:hAnsi="Times New Roman" w:eastAsia="Times New Roman"/>
                <w:sz w:val="12"/>
              </w:rPr>
            </w:pPr>
          </w:p>
        </w:tc>
        <w:tc>
          <w:tcPr>
            <w:tcW w:w="120" w:type="dxa"/>
            <w:shd w:val="clear" w:color="auto" w:fill="auto"/>
            <w:noWrap w:val="0"/>
            <w:vAlign w:val="bottom"/>
          </w:tcPr>
          <w:p>
            <w:pPr>
              <w:spacing w:line="0" w:lineRule="atLeast"/>
              <w:rPr>
                <w:rFonts w:ascii="Times New Roman" w:hAnsi="Times New Roman" w:eastAsia="Times New Roman"/>
                <w:sz w:val="12"/>
              </w:rPr>
            </w:pPr>
          </w:p>
        </w:tc>
        <w:tc>
          <w:tcPr>
            <w:tcW w:w="260" w:type="dxa"/>
            <w:gridSpan w:val="2"/>
            <w:vMerge w:val="restart"/>
            <w:shd w:val="clear" w:color="auto" w:fill="auto"/>
            <w:noWrap w:val="0"/>
            <w:vAlign w:val="bottom"/>
          </w:tcPr>
          <w:p>
            <w:pPr>
              <w:spacing w:line="229" w:lineRule="auto"/>
              <w:ind w:left="60"/>
              <w:rPr>
                <w:rFonts w:ascii="Arial" w:hAnsi="Arial" w:eastAsia="Arial"/>
                <w:b/>
                <w:sz w:val="16"/>
              </w:rPr>
            </w:pPr>
            <w:r>
              <w:rPr>
                <w:rFonts w:ascii="Arial" w:hAnsi="Arial" w:eastAsia="Arial"/>
                <w:b/>
                <w:sz w:val="16"/>
              </w:rPr>
              <w:t>n</w:t>
            </w:r>
          </w:p>
        </w:tc>
        <w:tc>
          <w:tcPr>
            <w:tcW w:w="40" w:type="dxa"/>
            <w:shd w:val="clear" w:color="auto" w:fill="auto"/>
            <w:noWrap w:val="0"/>
            <w:vAlign w:val="bottom"/>
          </w:tcPr>
          <w:p>
            <w:pPr>
              <w:spacing w:line="0" w:lineRule="atLeast"/>
              <w:rPr>
                <w:rFonts w:ascii="Times New Roman" w:hAnsi="Times New Roman" w:eastAsia="Times New Roman"/>
                <w:sz w:val="12"/>
              </w:rPr>
            </w:pPr>
          </w:p>
        </w:tc>
        <w:tc>
          <w:tcPr>
            <w:tcW w:w="80" w:type="dxa"/>
            <w:shd w:val="clear" w:color="auto" w:fill="auto"/>
            <w:noWrap w:val="0"/>
            <w:vAlign w:val="bottom"/>
          </w:tcPr>
          <w:p>
            <w:pPr>
              <w:spacing w:line="0" w:lineRule="atLeast"/>
              <w:rPr>
                <w:rFonts w:ascii="Times New Roman" w:hAnsi="Times New Roman" w:eastAsia="Times New Roman"/>
                <w:sz w:val="12"/>
              </w:rPr>
            </w:pPr>
          </w:p>
        </w:tc>
        <w:tc>
          <w:tcPr>
            <w:tcW w:w="120" w:type="dxa"/>
            <w:shd w:val="clear" w:color="auto" w:fill="auto"/>
            <w:noWrap w:val="0"/>
            <w:vAlign w:val="bottom"/>
          </w:tcPr>
          <w:p>
            <w:pPr>
              <w:spacing w:line="0" w:lineRule="atLeast"/>
              <w:rPr>
                <w:rFonts w:ascii="Times New Roman" w:hAnsi="Times New Roman" w:eastAsia="Times New Roman"/>
                <w:sz w:val="12"/>
              </w:rPr>
            </w:pPr>
          </w:p>
        </w:tc>
        <w:tc>
          <w:tcPr>
            <w:tcW w:w="100" w:type="dxa"/>
            <w:shd w:val="clear" w:color="auto" w:fill="auto"/>
            <w:noWrap w:val="0"/>
            <w:vAlign w:val="bottom"/>
          </w:tcPr>
          <w:p>
            <w:pPr>
              <w:spacing w:line="0" w:lineRule="atLeast"/>
              <w:rPr>
                <w:rFonts w:ascii="Times New Roman" w:hAnsi="Times New Roman" w:eastAsia="Times New Roman"/>
                <w:sz w:val="12"/>
              </w:rPr>
            </w:pPr>
          </w:p>
        </w:tc>
        <w:tc>
          <w:tcPr>
            <w:tcW w:w="100" w:type="dxa"/>
            <w:shd w:val="clear" w:color="auto" w:fill="auto"/>
            <w:noWrap w:val="0"/>
            <w:vAlign w:val="bottom"/>
          </w:tcPr>
          <w:p>
            <w:pPr>
              <w:spacing w:line="0" w:lineRule="atLeast"/>
              <w:rPr>
                <w:rFonts w:ascii="Times New Roman" w:hAnsi="Times New Roman" w:eastAsia="Times New Roman"/>
                <w:sz w:val="12"/>
              </w:rPr>
            </w:pPr>
          </w:p>
        </w:tc>
        <w:tc>
          <w:tcPr>
            <w:tcW w:w="240" w:type="dxa"/>
            <w:gridSpan w:val="2"/>
            <w:vMerge w:val="continue"/>
            <w:shd w:val="clear" w:color="auto" w:fill="auto"/>
            <w:noWrap w:val="0"/>
            <w:vAlign w:val="bottom"/>
          </w:tcPr>
          <w:p>
            <w:pPr>
              <w:spacing w:line="0" w:lineRule="atLeast"/>
              <w:rPr>
                <w:rFonts w:ascii="Times New Roman" w:hAnsi="Times New Roman" w:eastAsia="Times New Roman"/>
                <w:sz w:val="12"/>
              </w:rPr>
            </w:pPr>
          </w:p>
        </w:tc>
        <w:tc>
          <w:tcPr>
            <w:tcW w:w="20" w:type="dxa"/>
            <w:shd w:val="clear" w:color="auto" w:fill="auto"/>
            <w:noWrap w:val="0"/>
            <w:vAlign w:val="bottom"/>
          </w:tcPr>
          <w:p>
            <w:pPr>
              <w:spacing w:line="0" w:lineRule="atLeast"/>
              <w:rPr>
                <w:rFonts w:ascii="Times New Roman" w:hAnsi="Times New Roman" w:eastAsia="Times New Roman"/>
                <w:sz w:val="12"/>
              </w:rPr>
            </w:pPr>
          </w:p>
        </w:tc>
        <w:tc>
          <w:tcPr>
            <w:tcW w:w="100" w:type="dxa"/>
            <w:shd w:val="clear" w:color="auto" w:fill="auto"/>
            <w:noWrap w:val="0"/>
            <w:vAlign w:val="bottom"/>
          </w:tcPr>
          <w:p>
            <w:pPr>
              <w:spacing w:line="0" w:lineRule="atLeast"/>
              <w:rPr>
                <w:rFonts w:ascii="Times New Roman" w:hAnsi="Times New Roman" w:eastAsia="Times New Roman"/>
                <w:sz w:val="12"/>
              </w:rPr>
            </w:pPr>
          </w:p>
        </w:tc>
        <w:tc>
          <w:tcPr>
            <w:tcW w:w="100" w:type="dxa"/>
            <w:shd w:val="clear" w:color="auto" w:fill="auto"/>
            <w:noWrap w:val="0"/>
            <w:vAlign w:val="bottom"/>
          </w:tcPr>
          <w:p>
            <w:pPr>
              <w:spacing w:line="0" w:lineRule="atLeast"/>
              <w:rPr>
                <w:rFonts w:ascii="Times New Roman" w:hAnsi="Times New Roman" w:eastAsia="Times New Roman"/>
                <w:sz w:val="12"/>
              </w:rPr>
            </w:pPr>
          </w:p>
        </w:tc>
        <w:tc>
          <w:tcPr>
            <w:tcW w:w="80" w:type="dxa"/>
            <w:shd w:val="clear" w:color="auto" w:fill="auto"/>
            <w:noWrap w:val="0"/>
            <w:vAlign w:val="bottom"/>
          </w:tcPr>
          <w:p>
            <w:pPr>
              <w:spacing w:line="0" w:lineRule="atLeast"/>
              <w:rPr>
                <w:rFonts w:ascii="Times New Roman" w:hAnsi="Times New Roman" w:eastAsia="Times New Roman"/>
                <w:sz w:val="12"/>
              </w:rPr>
            </w:pPr>
          </w:p>
        </w:tc>
        <w:tc>
          <w:tcPr>
            <w:tcW w:w="60" w:type="dxa"/>
            <w:shd w:val="clear" w:color="auto" w:fill="auto"/>
            <w:noWrap w:val="0"/>
            <w:vAlign w:val="bottom"/>
          </w:tcPr>
          <w:p>
            <w:pPr>
              <w:spacing w:line="0" w:lineRule="atLeast"/>
              <w:rPr>
                <w:rFonts w:ascii="Times New Roman" w:hAnsi="Times New Roman" w:eastAsia="Times New Roman"/>
                <w:sz w:val="12"/>
              </w:rPr>
            </w:pPr>
          </w:p>
        </w:tc>
        <w:tc>
          <w:tcPr>
            <w:tcW w:w="100" w:type="dxa"/>
            <w:shd w:val="clear" w:color="auto" w:fill="auto"/>
            <w:noWrap w:val="0"/>
            <w:vAlign w:val="bottom"/>
          </w:tcPr>
          <w:p>
            <w:pPr>
              <w:spacing w:line="0" w:lineRule="atLeast"/>
              <w:rPr>
                <w:rFonts w:ascii="Times New Roman" w:hAnsi="Times New Roman" w:eastAsia="Times New Roman"/>
                <w:sz w:val="12"/>
              </w:rPr>
            </w:pPr>
          </w:p>
        </w:tc>
        <w:tc>
          <w:tcPr>
            <w:tcW w:w="200" w:type="dxa"/>
            <w:gridSpan w:val="2"/>
            <w:vMerge w:val="continue"/>
            <w:shd w:val="clear" w:color="auto" w:fill="auto"/>
            <w:noWrap w:val="0"/>
            <w:vAlign w:val="bottom"/>
          </w:tcPr>
          <w:p>
            <w:pPr>
              <w:spacing w:line="0" w:lineRule="atLeast"/>
              <w:rPr>
                <w:rFonts w:ascii="Times New Roman" w:hAnsi="Times New Roman" w:eastAsia="Times New Roman"/>
                <w:sz w:val="12"/>
              </w:rPr>
            </w:pPr>
          </w:p>
        </w:tc>
        <w:tc>
          <w:tcPr>
            <w:tcW w:w="180" w:type="dxa"/>
            <w:shd w:val="clear" w:color="auto" w:fill="auto"/>
            <w:noWrap w:val="0"/>
            <w:vAlign w:val="bottom"/>
          </w:tcPr>
          <w:p>
            <w:pPr>
              <w:spacing w:line="0" w:lineRule="atLeast"/>
              <w:rPr>
                <w:rFonts w:ascii="Times New Roman" w:hAnsi="Times New Roman" w:eastAsia="Times New Roman"/>
                <w:sz w:val="12"/>
              </w:rPr>
            </w:pPr>
          </w:p>
        </w:tc>
        <w:tc>
          <w:tcPr>
            <w:tcW w:w="80" w:type="dxa"/>
            <w:shd w:val="clear" w:color="auto" w:fill="auto"/>
            <w:noWrap w:val="0"/>
            <w:vAlign w:val="bottom"/>
          </w:tcPr>
          <w:p>
            <w:pPr>
              <w:spacing w:line="0" w:lineRule="atLeast"/>
              <w:rPr>
                <w:rFonts w:ascii="Times New Roman" w:hAnsi="Times New Roman" w:eastAsia="Times New Roman"/>
                <w:sz w:val="12"/>
              </w:rPr>
            </w:pPr>
          </w:p>
        </w:tc>
        <w:tc>
          <w:tcPr>
            <w:tcW w:w="120" w:type="dxa"/>
            <w:shd w:val="clear" w:color="auto" w:fill="auto"/>
            <w:noWrap w:val="0"/>
            <w:vAlign w:val="bottom"/>
          </w:tcPr>
          <w:p>
            <w:pPr>
              <w:spacing w:line="0" w:lineRule="atLeast"/>
              <w:rPr>
                <w:rFonts w:ascii="Times New Roman" w:hAnsi="Times New Roman" w:eastAsia="Times New Roman"/>
                <w:sz w:val="12"/>
              </w:rPr>
            </w:pPr>
          </w:p>
        </w:tc>
        <w:tc>
          <w:tcPr>
            <w:tcW w:w="80" w:type="dxa"/>
            <w:shd w:val="clear" w:color="auto" w:fill="auto"/>
            <w:noWrap w:val="0"/>
            <w:vAlign w:val="bottom"/>
          </w:tcPr>
          <w:p>
            <w:pPr>
              <w:spacing w:line="0" w:lineRule="atLeast"/>
              <w:rPr>
                <w:rFonts w:ascii="Times New Roman" w:hAnsi="Times New Roman" w:eastAsia="Times New Roman"/>
                <w:sz w:val="12"/>
              </w:rPr>
            </w:pPr>
          </w:p>
        </w:tc>
        <w:tc>
          <w:tcPr>
            <w:tcW w:w="520" w:type="dxa"/>
            <w:gridSpan w:val="2"/>
            <w:vMerge w:val="continue"/>
            <w:shd w:val="clear" w:color="auto" w:fill="auto"/>
            <w:noWrap w:val="0"/>
            <w:vAlign w:val="bottom"/>
          </w:tcPr>
          <w:p>
            <w:pPr>
              <w:spacing w:line="0" w:lineRule="atLeast"/>
              <w:rPr>
                <w:rFonts w:ascii="Times New Roman" w:hAnsi="Times New Roman" w:eastAsia="Times New Roman"/>
                <w:sz w:val="12"/>
              </w:rPr>
            </w:pPr>
          </w:p>
        </w:tc>
        <w:tc>
          <w:tcPr>
            <w:tcW w:w="360" w:type="dxa"/>
            <w:vMerge w:val="continue"/>
            <w:shd w:val="clear" w:color="auto" w:fill="auto"/>
            <w:noWrap w:val="0"/>
            <w:vAlign w:val="bottom"/>
          </w:tcPr>
          <w:p>
            <w:pPr>
              <w:spacing w:line="0" w:lineRule="atLeast"/>
              <w:rPr>
                <w:rFonts w:ascii="Times New Roman" w:hAnsi="Times New Roman" w:eastAsia="Times New Roman"/>
                <w:sz w:val="12"/>
              </w:rPr>
            </w:pPr>
          </w:p>
        </w:tc>
        <w:tc>
          <w:tcPr>
            <w:tcW w:w="280" w:type="dxa"/>
            <w:shd w:val="clear" w:color="auto" w:fill="auto"/>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 w:hRule="atLeast"/>
        </w:trPr>
        <w:tc>
          <w:tcPr>
            <w:tcW w:w="220" w:type="dxa"/>
            <w:shd w:val="clear" w:color="auto" w:fill="auto"/>
            <w:noWrap w:val="0"/>
            <w:vAlign w:val="bottom"/>
          </w:tcPr>
          <w:p>
            <w:pPr>
              <w:spacing w:line="0" w:lineRule="atLeast"/>
              <w:rPr>
                <w:rFonts w:ascii="Times New Roman" w:hAnsi="Times New Roman" w:eastAsia="Times New Roman"/>
                <w:sz w:val="2"/>
              </w:rPr>
            </w:pPr>
          </w:p>
        </w:tc>
        <w:tc>
          <w:tcPr>
            <w:tcW w:w="460" w:type="dxa"/>
            <w:shd w:val="clear" w:color="auto" w:fill="auto"/>
            <w:noWrap w:val="0"/>
            <w:vAlign w:val="bottom"/>
          </w:tcPr>
          <w:p>
            <w:pPr>
              <w:spacing w:line="0" w:lineRule="atLeast"/>
              <w:rPr>
                <w:rFonts w:ascii="Times New Roman" w:hAnsi="Times New Roman" w:eastAsia="Times New Roman"/>
                <w:sz w:val="2"/>
              </w:rPr>
            </w:pPr>
          </w:p>
        </w:tc>
        <w:tc>
          <w:tcPr>
            <w:tcW w:w="80" w:type="dxa"/>
            <w:shd w:val="clear" w:color="auto" w:fill="auto"/>
            <w:noWrap w:val="0"/>
            <w:vAlign w:val="bottom"/>
          </w:tcPr>
          <w:p>
            <w:pPr>
              <w:spacing w:line="0" w:lineRule="atLeast"/>
              <w:rPr>
                <w:rFonts w:ascii="Times New Roman" w:hAnsi="Times New Roman" w:eastAsia="Times New Roman"/>
                <w:sz w:val="2"/>
              </w:rPr>
            </w:pP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260" w:type="dxa"/>
            <w:gridSpan w:val="2"/>
            <w:vMerge w:val="continue"/>
            <w:shd w:val="clear" w:color="auto" w:fill="auto"/>
            <w:noWrap w:val="0"/>
            <w:vAlign w:val="bottom"/>
          </w:tcPr>
          <w:p>
            <w:pPr>
              <w:spacing w:line="0" w:lineRule="atLeast"/>
              <w:rPr>
                <w:rFonts w:ascii="Times New Roman" w:hAnsi="Times New Roman" w:eastAsia="Times New Roman"/>
                <w:sz w:val="2"/>
              </w:rPr>
            </w:pPr>
          </w:p>
        </w:tc>
        <w:tc>
          <w:tcPr>
            <w:tcW w:w="40" w:type="dxa"/>
            <w:shd w:val="clear" w:color="auto" w:fill="auto"/>
            <w:noWrap w:val="0"/>
            <w:vAlign w:val="bottom"/>
          </w:tcPr>
          <w:p>
            <w:pPr>
              <w:spacing w:line="0" w:lineRule="atLeast"/>
              <w:rPr>
                <w:rFonts w:ascii="Times New Roman" w:hAnsi="Times New Roman" w:eastAsia="Times New Roman"/>
                <w:sz w:val="2"/>
              </w:rPr>
            </w:pPr>
          </w:p>
        </w:tc>
        <w:tc>
          <w:tcPr>
            <w:tcW w:w="80" w:type="dxa"/>
            <w:shd w:val="clear" w:color="auto" w:fill="auto"/>
            <w:noWrap w:val="0"/>
            <w:vAlign w:val="bottom"/>
          </w:tcPr>
          <w:p>
            <w:pPr>
              <w:spacing w:line="0" w:lineRule="atLeast"/>
              <w:rPr>
                <w:rFonts w:ascii="Times New Roman" w:hAnsi="Times New Roman" w:eastAsia="Times New Roman"/>
                <w:sz w:val="2"/>
              </w:rPr>
            </w:pP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100" w:type="dxa"/>
            <w:shd w:val="clear" w:color="auto" w:fill="auto"/>
            <w:noWrap w:val="0"/>
            <w:vAlign w:val="bottom"/>
          </w:tcPr>
          <w:p>
            <w:pPr>
              <w:spacing w:line="0" w:lineRule="atLeast"/>
              <w:rPr>
                <w:rFonts w:ascii="Times New Roman" w:hAnsi="Times New Roman" w:eastAsia="Times New Roman"/>
                <w:sz w:val="2"/>
              </w:rPr>
            </w:pPr>
          </w:p>
        </w:tc>
        <w:tc>
          <w:tcPr>
            <w:tcW w:w="200" w:type="dxa"/>
            <w:gridSpan w:val="2"/>
            <w:vMerge w:val="restart"/>
            <w:shd w:val="clear" w:color="auto" w:fill="auto"/>
            <w:noWrap w:val="0"/>
            <w:vAlign w:val="bottom"/>
          </w:tcPr>
          <w:p>
            <w:pPr>
              <w:spacing w:line="182" w:lineRule="auto"/>
              <w:rPr>
                <w:rFonts w:ascii="Arial" w:hAnsi="Arial" w:eastAsia="Arial"/>
                <w:b/>
                <w:sz w:val="15"/>
              </w:rPr>
            </w:pPr>
            <w:r>
              <w:rPr>
                <w:rFonts w:ascii="Arial" w:hAnsi="Arial" w:eastAsia="Arial"/>
                <w:b/>
                <w:sz w:val="15"/>
              </w:rPr>
              <w:t>t</w:t>
            </w:r>
          </w:p>
        </w:tc>
        <w:tc>
          <w:tcPr>
            <w:tcW w:w="140" w:type="dxa"/>
            <w:shd w:val="clear" w:color="auto" w:fill="auto"/>
            <w:noWrap w:val="0"/>
            <w:vAlign w:val="bottom"/>
          </w:tcPr>
          <w:p>
            <w:pPr>
              <w:spacing w:line="0" w:lineRule="atLeast"/>
              <w:rPr>
                <w:rFonts w:ascii="Times New Roman" w:hAnsi="Times New Roman" w:eastAsia="Times New Roman"/>
                <w:sz w:val="2"/>
              </w:rPr>
            </w:pPr>
          </w:p>
        </w:tc>
        <w:tc>
          <w:tcPr>
            <w:tcW w:w="20" w:type="dxa"/>
            <w:shd w:val="clear" w:color="auto" w:fill="auto"/>
            <w:noWrap w:val="0"/>
            <w:vAlign w:val="bottom"/>
          </w:tcPr>
          <w:p>
            <w:pPr>
              <w:spacing w:line="0" w:lineRule="atLeast"/>
              <w:rPr>
                <w:rFonts w:ascii="Times New Roman" w:hAnsi="Times New Roman" w:eastAsia="Times New Roman"/>
                <w:sz w:val="2"/>
              </w:rPr>
            </w:pPr>
          </w:p>
        </w:tc>
        <w:tc>
          <w:tcPr>
            <w:tcW w:w="100" w:type="dxa"/>
            <w:shd w:val="clear" w:color="auto" w:fill="auto"/>
            <w:noWrap w:val="0"/>
            <w:vAlign w:val="bottom"/>
          </w:tcPr>
          <w:p>
            <w:pPr>
              <w:spacing w:line="0" w:lineRule="atLeast"/>
              <w:rPr>
                <w:rFonts w:ascii="Times New Roman" w:hAnsi="Times New Roman" w:eastAsia="Times New Roman"/>
                <w:sz w:val="2"/>
              </w:rPr>
            </w:pPr>
          </w:p>
        </w:tc>
        <w:tc>
          <w:tcPr>
            <w:tcW w:w="100" w:type="dxa"/>
            <w:shd w:val="clear" w:color="auto" w:fill="auto"/>
            <w:noWrap w:val="0"/>
            <w:vAlign w:val="bottom"/>
          </w:tcPr>
          <w:p>
            <w:pPr>
              <w:spacing w:line="0" w:lineRule="atLeast"/>
              <w:rPr>
                <w:rFonts w:ascii="Times New Roman" w:hAnsi="Times New Roman" w:eastAsia="Times New Roman"/>
                <w:sz w:val="2"/>
              </w:rPr>
            </w:pPr>
          </w:p>
        </w:tc>
        <w:tc>
          <w:tcPr>
            <w:tcW w:w="80" w:type="dxa"/>
            <w:shd w:val="clear" w:color="auto" w:fill="auto"/>
            <w:noWrap w:val="0"/>
            <w:vAlign w:val="bottom"/>
          </w:tcPr>
          <w:p>
            <w:pPr>
              <w:spacing w:line="0" w:lineRule="atLeast"/>
              <w:rPr>
                <w:rFonts w:ascii="Times New Roman" w:hAnsi="Times New Roman" w:eastAsia="Times New Roman"/>
                <w:sz w:val="2"/>
              </w:rPr>
            </w:pPr>
          </w:p>
        </w:tc>
        <w:tc>
          <w:tcPr>
            <w:tcW w:w="60" w:type="dxa"/>
            <w:shd w:val="clear" w:color="auto" w:fill="auto"/>
            <w:noWrap w:val="0"/>
            <w:vAlign w:val="bottom"/>
          </w:tcPr>
          <w:p>
            <w:pPr>
              <w:spacing w:line="0" w:lineRule="atLeast"/>
              <w:rPr>
                <w:rFonts w:ascii="Times New Roman" w:hAnsi="Times New Roman" w:eastAsia="Times New Roman"/>
                <w:sz w:val="2"/>
              </w:rPr>
            </w:pPr>
          </w:p>
        </w:tc>
        <w:tc>
          <w:tcPr>
            <w:tcW w:w="220" w:type="dxa"/>
            <w:gridSpan w:val="2"/>
            <w:shd w:val="clear" w:color="auto" w:fill="auto"/>
            <w:noWrap w:val="0"/>
            <w:vAlign w:val="bottom"/>
          </w:tcPr>
          <w:p>
            <w:pPr>
              <w:spacing w:line="191" w:lineRule="auto"/>
              <w:ind w:left="40"/>
              <w:rPr>
                <w:rFonts w:ascii="Arial" w:hAnsi="Arial" w:eastAsia="Arial"/>
                <w:b/>
                <w:sz w:val="3"/>
              </w:rPr>
            </w:pPr>
            <w:r>
              <w:rPr>
                <w:rFonts w:ascii="Arial" w:hAnsi="Arial" w:eastAsia="Arial"/>
                <w:b/>
                <w:sz w:val="3"/>
              </w:rPr>
              <w:t>.</w:t>
            </w:r>
          </w:p>
        </w:tc>
        <w:tc>
          <w:tcPr>
            <w:tcW w:w="80" w:type="dxa"/>
            <w:shd w:val="clear" w:color="auto" w:fill="auto"/>
            <w:noWrap w:val="0"/>
            <w:vAlign w:val="bottom"/>
          </w:tcPr>
          <w:p>
            <w:pPr>
              <w:spacing w:line="0" w:lineRule="atLeast"/>
              <w:rPr>
                <w:rFonts w:ascii="Times New Roman" w:hAnsi="Times New Roman" w:eastAsia="Times New Roman"/>
                <w:sz w:val="2"/>
              </w:rPr>
            </w:pPr>
          </w:p>
        </w:tc>
        <w:tc>
          <w:tcPr>
            <w:tcW w:w="180" w:type="dxa"/>
            <w:shd w:val="clear" w:color="auto" w:fill="auto"/>
            <w:noWrap w:val="0"/>
            <w:vAlign w:val="bottom"/>
          </w:tcPr>
          <w:p>
            <w:pPr>
              <w:spacing w:line="0" w:lineRule="atLeast"/>
              <w:rPr>
                <w:rFonts w:ascii="Times New Roman" w:hAnsi="Times New Roman" w:eastAsia="Times New Roman"/>
                <w:sz w:val="2"/>
              </w:rPr>
            </w:pPr>
          </w:p>
        </w:tc>
        <w:tc>
          <w:tcPr>
            <w:tcW w:w="80" w:type="dxa"/>
            <w:shd w:val="clear" w:color="auto" w:fill="auto"/>
            <w:noWrap w:val="0"/>
            <w:vAlign w:val="bottom"/>
          </w:tcPr>
          <w:p>
            <w:pPr>
              <w:spacing w:line="0" w:lineRule="atLeast"/>
              <w:rPr>
                <w:rFonts w:ascii="Times New Roman" w:hAnsi="Times New Roman" w:eastAsia="Times New Roman"/>
                <w:sz w:val="2"/>
              </w:rPr>
            </w:pP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200" w:type="dxa"/>
            <w:gridSpan w:val="2"/>
            <w:shd w:val="clear" w:color="auto" w:fill="auto"/>
            <w:noWrap w:val="0"/>
            <w:vAlign w:val="bottom"/>
          </w:tcPr>
          <w:p>
            <w:pPr>
              <w:spacing w:line="191" w:lineRule="auto"/>
              <w:jc w:val="right"/>
              <w:rPr>
                <w:rFonts w:ascii="Arial" w:hAnsi="Arial" w:eastAsia="Arial"/>
                <w:b/>
                <w:sz w:val="3"/>
              </w:rPr>
            </w:pPr>
            <w:r>
              <w:rPr>
                <w:rFonts w:ascii="Arial" w:hAnsi="Arial" w:eastAsia="Arial"/>
                <w:b/>
                <w:sz w:val="3"/>
              </w:rPr>
              <w:t>(</w:t>
            </w:r>
          </w:p>
        </w:tc>
        <w:tc>
          <w:tcPr>
            <w:tcW w:w="400" w:type="dxa"/>
            <w:shd w:val="clear" w:color="auto" w:fill="auto"/>
            <w:noWrap w:val="0"/>
            <w:vAlign w:val="bottom"/>
          </w:tcPr>
          <w:p>
            <w:pPr>
              <w:spacing w:line="0" w:lineRule="atLeast"/>
              <w:rPr>
                <w:rFonts w:ascii="Times New Roman" w:hAnsi="Times New Roman" w:eastAsia="Times New Roman"/>
                <w:sz w:val="2"/>
              </w:rPr>
            </w:pPr>
          </w:p>
        </w:tc>
        <w:tc>
          <w:tcPr>
            <w:tcW w:w="360" w:type="dxa"/>
            <w:vMerge w:val="restart"/>
            <w:shd w:val="clear" w:color="auto" w:fill="auto"/>
            <w:noWrap w:val="0"/>
            <w:vAlign w:val="bottom"/>
          </w:tcPr>
          <w:p>
            <w:pPr>
              <w:spacing w:line="182" w:lineRule="auto"/>
              <w:rPr>
                <w:rFonts w:ascii="Arial" w:hAnsi="Arial" w:eastAsia="Arial"/>
                <w:b/>
                <w:sz w:val="15"/>
              </w:rPr>
            </w:pPr>
            <w:r>
              <w:rPr>
                <w:rFonts w:ascii="Arial" w:hAnsi="Arial" w:eastAsia="Arial"/>
                <w:b/>
                <w:sz w:val="15"/>
              </w:rPr>
              <w:t>x</w:t>
            </w:r>
          </w:p>
        </w:tc>
        <w:tc>
          <w:tcPr>
            <w:tcW w:w="280" w:type="dxa"/>
            <w:shd w:val="clear" w:color="auto" w:fill="auto"/>
            <w:noWrap w:val="0"/>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4" w:hRule="atLeast"/>
        </w:trPr>
        <w:tc>
          <w:tcPr>
            <w:tcW w:w="220" w:type="dxa"/>
            <w:shd w:val="clear" w:color="auto" w:fill="auto"/>
            <w:noWrap w:val="0"/>
            <w:vAlign w:val="bottom"/>
          </w:tcPr>
          <w:p>
            <w:pPr>
              <w:spacing w:line="0" w:lineRule="atLeast"/>
              <w:rPr>
                <w:rFonts w:ascii="Times New Roman" w:hAnsi="Times New Roman" w:eastAsia="Times New Roman"/>
                <w:sz w:val="9"/>
              </w:rPr>
            </w:pPr>
          </w:p>
        </w:tc>
        <w:tc>
          <w:tcPr>
            <w:tcW w:w="460" w:type="dxa"/>
            <w:shd w:val="clear" w:color="auto" w:fill="auto"/>
            <w:noWrap w:val="0"/>
            <w:vAlign w:val="bottom"/>
          </w:tcPr>
          <w:p>
            <w:pPr>
              <w:spacing w:line="0" w:lineRule="atLeast"/>
              <w:rPr>
                <w:rFonts w:ascii="Times New Roman" w:hAnsi="Times New Roman" w:eastAsia="Times New Roman"/>
                <w:sz w:val="9"/>
              </w:rPr>
            </w:pPr>
          </w:p>
        </w:tc>
        <w:tc>
          <w:tcPr>
            <w:tcW w:w="80" w:type="dxa"/>
            <w:shd w:val="clear" w:color="auto" w:fill="auto"/>
            <w:noWrap w:val="0"/>
            <w:vAlign w:val="bottom"/>
          </w:tcPr>
          <w:p>
            <w:pPr>
              <w:spacing w:line="0" w:lineRule="atLeast"/>
              <w:rPr>
                <w:rFonts w:ascii="Times New Roman" w:hAnsi="Times New Roman" w:eastAsia="Times New Roman"/>
                <w:sz w:val="9"/>
              </w:rPr>
            </w:pPr>
          </w:p>
        </w:tc>
        <w:tc>
          <w:tcPr>
            <w:tcW w:w="240" w:type="dxa"/>
            <w:gridSpan w:val="2"/>
            <w:shd w:val="clear" w:color="auto" w:fill="auto"/>
            <w:noWrap w:val="0"/>
            <w:vAlign w:val="bottom"/>
          </w:tcPr>
          <w:p>
            <w:pPr>
              <w:spacing w:line="180" w:lineRule="auto"/>
              <w:ind w:left="60"/>
              <w:rPr>
                <w:rFonts w:ascii="Arial" w:hAnsi="Arial" w:eastAsia="Arial"/>
                <w:b/>
                <w:sz w:val="12"/>
              </w:rPr>
            </w:pPr>
            <w:r>
              <w:rPr>
                <w:rFonts w:ascii="Arial" w:hAnsi="Arial" w:eastAsia="Arial"/>
                <w:b/>
                <w:sz w:val="12"/>
              </w:rPr>
              <w:t>o</w:t>
            </w:r>
          </w:p>
        </w:tc>
        <w:tc>
          <w:tcPr>
            <w:tcW w:w="140" w:type="dxa"/>
            <w:shd w:val="clear" w:color="auto" w:fill="auto"/>
            <w:noWrap w:val="0"/>
            <w:vAlign w:val="bottom"/>
          </w:tcPr>
          <w:p>
            <w:pPr>
              <w:spacing w:line="0" w:lineRule="atLeast"/>
              <w:rPr>
                <w:rFonts w:ascii="Times New Roman" w:hAnsi="Times New Roman" w:eastAsia="Times New Roman"/>
                <w:sz w:val="9"/>
              </w:rPr>
            </w:pPr>
          </w:p>
        </w:tc>
        <w:tc>
          <w:tcPr>
            <w:tcW w:w="40" w:type="dxa"/>
            <w:shd w:val="clear" w:color="auto" w:fill="auto"/>
            <w:noWrap w:val="0"/>
            <w:vAlign w:val="bottom"/>
          </w:tcPr>
          <w:p>
            <w:pPr>
              <w:spacing w:line="0" w:lineRule="atLeast"/>
              <w:rPr>
                <w:rFonts w:ascii="Times New Roman" w:hAnsi="Times New Roman" w:eastAsia="Times New Roman"/>
                <w:sz w:val="9"/>
              </w:rPr>
            </w:pPr>
          </w:p>
        </w:tc>
        <w:tc>
          <w:tcPr>
            <w:tcW w:w="80" w:type="dxa"/>
            <w:shd w:val="clear" w:color="auto" w:fill="auto"/>
            <w:noWrap w:val="0"/>
            <w:vAlign w:val="bottom"/>
          </w:tcPr>
          <w:p>
            <w:pPr>
              <w:spacing w:line="0" w:lineRule="atLeast"/>
              <w:rPr>
                <w:rFonts w:ascii="Times New Roman" w:hAnsi="Times New Roman" w:eastAsia="Times New Roman"/>
                <w:sz w:val="9"/>
              </w:rPr>
            </w:pPr>
          </w:p>
        </w:tc>
        <w:tc>
          <w:tcPr>
            <w:tcW w:w="120" w:type="dxa"/>
            <w:shd w:val="clear" w:color="auto" w:fill="auto"/>
            <w:noWrap w:val="0"/>
            <w:vAlign w:val="bottom"/>
          </w:tcPr>
          <w:p>
            <w:pPr>
              <w:spacing w:line="0" w:lineRule="atLeast"/>
              <w:rPr>
                <w:rFonts w:ascii="Times New Roman" w:hAnsi="Times New Roman" w:eastAsia="Times New Roman"/>
                <w:sz w:val="9"/>
              </w:rPr>
            </w:pP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200" w:type="dxa"/>
            <w:gridSpan w:val="2"/>
            <w:vMerge w:val="continue"/>
            <w:shd w:val="clear" w:color="auto" w:fill="auto"/>
            <w:noWrap w:val="0"/>
            <w:vAlign w:val="bottom"/>
          </w:tcPr>
          <w:p>
            <w:pPr>
              <w:spacing w:line="0" w:lineRule="atLeast"/>
              <w:rPr>
                <w:rFonts w:ascii="Times New Roman" w:hAnsi="Times New Roman" w:eastAsia="Times New Roman"/>
                <w:sz w:val="9"/>
              </w:rPr>
            </w:pPr>
          </w:p>
        </w:tc>
        <w:tc>
          <w:tcPr>
            <w:tcW w:w="140" w:type="dxa"/>
            <w:shd w:val="clear" w:color="auto" w:fill="auto"/>
            <w:noWrap w:val="0"/>
            <w:vAlign w:val="bottom"/>
          </w:tcPr>
          <w:p>
            <w:pPr>
              <w:spacing w:line="0" w:lineRule="atLeast"/>
              <w:rPr>
                <w:rFonts w:ascii="Times New Roman" w:hAnsi="Times New Roman" w:eastAsia="Times New Roman"/>
                <w:sz w:val="9"/>
              </w:rPr>
            </w:pPr>
          </w:p>
        </w:tc>
        <w:tc>
          <w:tcPr>
            <w:tcW w:w="20" w:type="dxa"/>
            <w:shd w:val="clear" w:color="auto" w:fill="auto"/>
            <w:noWrap w:val="0"/>
            <w:vAlign w:val="bottom"/>
          </w:tcPr>
          <w:p>
            <w:pPr>
              <w:spacing w:line="0" w:lineRule="atLeast"/>
              <w:rPr>
                <w:rFonts w:ascii="Times New Roman" w:hAnsi="Times New Roman" w:eastAsia="Times New Roman"/>
                <w:sz w:val="9"/>
              </w:rPr>
            </w:pP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80" w:type="dxa"/>
            <w:shd w:val="clear" w:color="auto" w:fill="auto"/>
            <w:noWrap w:val="0"/>
            <w:vAlign w:val="bottom"/>
          </w:tcPr>
          <w:p>
            <w:pPr>
              <w:spacing w:line="0" w:lineRule="atLeast"/>
              <w:rPr>
                <w:rFonts w:ascii="Times New Roman" w:hAnsi="Times New Roman" w:eastAsia="Times New Roman"/>
                <w:sz w:val="9"/>
              </w:rPr>
            </w:pPr>
          </w:p>
        </w:tc>
        <w:tc>
          <w:tcPr>
            <w:tcW w:w="280" w:type="dxa"/>
            <w:gridSpan w:val="3"/>
            <w:shd w:val="clear" w:color="auto" w:fill="auto"/>
            <w:noWrap w:val="0"/>
            <w:vAlign w:val="bottom"/>
          </w:tcPr>
          <w:p>
            <w:pPr>
              <w:spacing w:line="180" w:lineRule="auto"/>
              <w:ind w:left="20"/>
              <w:rPr>
                <w:rFonts w:ascii="Arial" w:hAnsi="Arial" w:eastAsia="Arial"/>
                <w:b/>
                <w:sz w:val="12"/>
              </w:rPr>
            </w:pPr>
            <w:r>
              <w:rPr>
                <w:rFonts w:ascii="Arial" w:hAnsi="Arial" w:eastAsia="Arial"/>
                <w:b/>
                <w:sz w:val="12"/>
              </w:rPr>
              <w:t>0</w:t>
            </w:r>
          </w:p>
        </w:tc>
        <w:tc>
          <w:tcPr>
            <w:tcW w:w="80" w:type="dxa"/>
            <w:shd w:val="clear" w:color="auto" w:fill="auto"/>
            <w:noWrap w:val="0"/>
            <w:vAlign w:val="bottom"/>
          </w:tcPr>
          <w:p>
            <w:pPr>
              <w:spacing w:line="0" w:lineRule="atLeast"/>
              <w:rPr>
                <w:rFonts w:ascii="Times New Roman" w:hAnsi="Times New Roman" w:eastAsia="Times New Roman"/>
                <w:sz w:val="9"/>
              </w:rPr>
            </w:pPr>
          </w:p>
        </w:tc>
        <w:tc>
          <w:tcPr>
            <w:tcW w:w="180" w:type="dxa"/>
            <w:shd w:val="clear" w:color="auto" w:fill="auto"/>
            <w:noWrap w:val="0"/>
            <w:vAlign w:val="bottom"/>
          </w:tcPr>
          <w:p>
            <w:pPr>
              <w:spacing w:line="0" w:lineRule="atLeast"/>
              <w:rPr>
                <w:rFonts w:ascii="Times New Roman" w:hAnsi="Times New Roman" w:eastAsia="Times New Roman"/>
                <w:sz w:val="9"/>
              </w:rPr>
            </w:pPr>
          </w:p>
        </w:tc>
        <w:tc>
          <w:tcPr>
            <w:tcW w:w="80" w:type="dxa"/>
            <w:shd w:val="clear" w:color="auto" w:fill="auto"/>
            <w:noWrap w:val="0"/>
            <w:vAlign w:val="bottom"/>
          </w:tcPr>
          <w:p>
            <w:pPr>
              <w:spacing w:line="0" w:lineRule="atLeast"/>
              <w:rPr>
                <w:rFonts w:ascii="Times New Roman" w:hAnsi="Times New Roman" w:eastAsia="Times New Roman"/>
                <w:sz w:val="9"/>
              </w:rPr>
            </w:pPr>
          </w:p>
        </w:tc>
        <w:tc>
          <w:tcPr>
            <w:tcW w:w="200" w:type="dxa"/>
            <w:gridSpan w:val="2"/>
            <w:shd w:val="clear" w:color="auto" w:fill="auto"/>
            <w:noWrap w:val="0"/>
            <w:vAlign w:val="bottom"/>
          </w:tcPr>
          <w:p>
            <w:pPr>
              <w:spacing w:line="180" w:lineRule="auto"/>
              <w:ind w:left="20"/>
              <w:rPr>
                <w:rFonts w:ascii="Arial" w:hAnsi="Arial" w:eastAsia="Arial"/>
                <w:b/>
                <w:sz w:val="12"/>
              </w:rPr>
            </w:pPr>
            <w:r>
              <w:rPr>
                <w:rFonts w:ascii="Arial" w:hAnsi="Arial" w:eastAsia="Arial"/>
                <w:b/>
                <w:sz w:val="12"/>
              </w:rPr>
              <w:t>t</w:t>
            </w:r>
          </w:p>
        </w:tc>
        <w:tc>
          <w:tcPr>
            <w:tcW w:w="120" w:type="dxa"/>
            <w:shd w:val="clear" w:color="auto" w:fill="auto"/>
            <w:noWrap w:val="0"/>
            <w:vAlign w:val="bottom"/>
          </w:tcPr>
          <w:p>
            <w:pPr>
              <w:spacing w:line="0" w:lineRule="atLeast"/>
              <w:rPr>
                <w:rFonts w:ascii="Times New Roman" w:hAnsi="Times New Roman" w:eastAsia="Times New Roman"/>
                <w:sz w:val="9"/>
              </w:rPr>
            </w:pPr>
          </w:p>
        </w:tc>
        <w:tc>
          <w:tcPr>
            <w:tcW w:w="400" w:type="dxa"/>
            <w:shd w:val="clear" w:color="auto" w:fill="auto"/>
            <w:noWrap w:val="0"/>
            <w:vAlign w:val="bottom"/>
          </w:tcPr>
          <w:p>
            <w:pPr>
              <w:spacing w:line="0" w:lineRule="atLeast"/>
              <w:rPr>
                <w:rFonts w:ascii="Times New Roman" w:hAnsi="Times New Roman" w:eastAsia="Times New Roman"/>
                <w:sz w:val="9"/>
              </w:rPr>
            </w:pPr>
          </w:p>
        </w:tc>
        <w:tc>
          <w:tcPr>
            <w:tcW w:w="360" w:type="dxa"/>
            <w:vMerge w:val="continue"/>
            <w:shd w:val="clear" w:color="auto" w:fill="auto"/>
            <w:noWrap w:val="0"/>
            <w:vAlign w:val="bottom"/>
          </w:tcPr>
          <w:p>
            <w:pPr>
              <w:spacing w:line="0" w:lineRule="atLeast"/>
              <w:rPr>
                <w:rFonts w:ascii="Times New Roman" w:hAnsi="Times New Roman" w:eastAsia="Times New Roman"/>
                <w:sz w:val="9"/>
              </w:rPr>
            </w:pPr>
          </w:p>
        </w:tc>
        <w:tc>
          <w:tcPr>
            <w:tcW w:w="280" w:type="dxa"/>
            <w:shd w:val="clear" w:color="auto" w:fill="auto"/>
            <w:noWrap w:val="0"/>
            <w:vAlign w:val="bottom"/>
          </w:tcPr>
          <w:p>
            <w:pPr>
              <w:spacing w:line="0" w:lineRule="atLeast"/>
              <w:rPr>
                <w:rFonts w:ascii="Times New Roman" w:hAnsi="Times New Roman" w:eastAsia="Times New Roman"/>
                <w:sz w:val="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1" w:hRule="atLeast"/>
        </w:trPr>
        <w:tc>
          <w:tcPr>
            <w:tcW w:w="220" w:type="dxa"/>
            <w:shd w:val="clear" w:color="auto" w:fill="auto"/>
            <w:noWrap w:val="0"/>
            <w:vAlign w:val="bottom"/>
          </w:tcPr>
          <w:p>
            <w:pPr>
              <w:spacing w:line="0" w:lineRule="atLeast"/>
              <w:rPr>
                <w:rFonts w:ascii="Times New Roman" w:hAnsi="Times New Roman" w:eastAsia="Times New Roman"/>
                <w:sz w:val="7"/>
              </w:rPr>
            </w:pPr>
          </w:p>
        </w:tc>
        <w:tc>
          <w:tcPr>
            <w:tcW w:w="460" w:type="dxa"/>
            <w:shd w:val="clear" w:color="auto" w:fill="auto"/>
            <w:noWrap w:val="0"/>
            <w:vAlign w:val="bottom"/>
          </w:tcPr>
          <w:p>
            <w:pPr>
              <w:spacing w:line="0" w:lineRule="atLeast"/>
              <w:rPr>
                <w:rFonts w:ascii="Times New Roman" w:hAnsi="Times New Roman" w:eastAsia="Times New Roman"/>
                <w:sz w:val="7"/>
              </w:rPr>
            </w:pPr>
          </w:p>
        </w:tc>
        <w:tc>
          <w:tcPr>
            <w:tcW w:w="200" w:type="dxa"/>
            <w:gridSpan w:val="2"/>
            <w:shd w:val="clear" w:color="auto" w:fill="auto"/>
            <w:noWrap w:val="0"/>
            <w:vAlign w:val="bottom"/>
          </w:tcPr>
          <w:p>
            <w:pPr>
              <w:spacing w:line="187" w:lineRule="auto"/>
              <w:ind w:left="20"/>
              <w:rPr>
                <w:rFonts w:ascii="Arial" w:hAnsi="Arial" w:eastAsia="Arial"/>
                <w:b/>
                <w:sz w:val="9"/>
              </w:rPr>
            </w:pPr>
            <w:r>
              <w:rPr>
                <w:rFonts w:ascii="Arial" w:hAnsi="Arial" w:eastAsia="Arial"/>
                <w:b/>
                <w:sz w:val="9"/>
              </w:rPr>
              <w:t>c</w:t>
            </w:r>
          </w:p>
        </w:tc>
        <w:tc>
          <w:tcPr>
            <w:tcW w:w="120" w:type="dxa"/>
            <w:shd w:val="clear" w:color="auto" w:fill="auto"/>
            <w:noWrap w:val="0"/>
            <w:vAlign w:val="bottom"/>
          </w:tcPr>
          <w:p>
            <w:pPr>
              <w:spacing w:line="0" w:lineRule="atLeast"/>
              <w:rPr>
                <w:rFonts w:ascii="Times New Roman" w:hAnsi="Times New Roman" w:eastAsia="Times New Roman"/>
                <w:sz w:val="7"/>
              </w:rPr>
            </w:pPr>
          </w:p>
        </w:tc>
        <w:tc>
          <w:tcPr>
            <w:tcW w:w="140" w:type="dxa"/>
            <w:shd w:val="clear" w:color="auto" w:fill="auto"/>
            <w:noWrap w:val="0"/>
            <w:vAlign w:val="bottom"/>
          </w:tcPr>
          <w:p>
            <w:pPr>
              <w:spacing w:line="0" w:lineRule="atLeast"/>
              <w:rPr>
                <w:rFonts w:ascii="Times New Roman" w:hAnsi="Times New Roman" w:eastAsia="Times New Roman"/>
                <w:sz w:val="7"/>
              </w:rPr>
            </w:pPr>
          </w:p>
        </w:tc>
        <w:tc>
          <w:tcPr>
            <w:tcW w:w="40" w:type="dxa"/>
            <w:shd w:val="clear" w:color="auto" w:fill="auto"/>
            <w:noWrap w:val="0"/>
            <w:vAlign w:val="bottom"/>
          </w:tcPr>
          <w:p>
            <w:pPr>
              <w:spacing w:line="0" w:lineRule="atLeast"/>
              <w:rPr>
                <w:rFonts w:ascii="Times New Roman" w:hAnsi="Times New Roman" w:eastAsia="Times New Roman"/>
                <w:sz w:val="7"/>
              </w:rPr>
            </w:pPr>
          </w:p>
        </w:tc>
        <w:tc>
          <w:tcPr>
            <w:tcW w:w="80" w:type="dxa"/>
            <w:shd w:val="clear" w:color="auto" w:fill="auto"/>
            <w:noWrap w:val="0"/>
            <w:vAlign w:val="bottom"/>
          </w:tcPr>
          <w:p>
            <w:pPr>
              <w:spacing w:line="0" w:lineRule="atLeast"/>
              <w:rPr>
                <w:rFonts w:ascii="Times New Roman" w:hAnsi="Times New Roman" w:eastAsia="Times New Roman"/>
                <w:sz w:val="7"/>
              </w:rPr>
            </w:pPr>
          </w:p>
        </w:tc>
        <w:tc>
          <w:tcPr>
            <w:tcW w:w="120" w:type="dxa"/>
            <w:shd w:val="clear" w:color="auto" w:fill="auto"/>
            <w:noWrap w:val="0"/>
            <w:vAlign w:val="bottom"/>
          </w:tcPr>
          <w:p>
            <w:pPr>
              <w:spacing w:line="0" w:lineRule="atLeast"/>
              <w:rPr>
                <w:rFonts w:ascii="Times New Roman" w:hAnsi="Times New Roman" w:eastAsia="Times New Roman"/>
                <w:sz w:val="7"/>
              </w:rPr>
            </w:pPr>
          </w:p>
        </w:tc>
        <w:tc>
          <w:tcPr>
            <w:tcW w:w="200" w:type="dxa"/>
            <w:gridSpan w:val="2"/>
            <w:shd w:val="clear" w:color="auto" w:fill="auto"/>
            <w:noWrap w:val="0"/>
            <w:vAlign w:val="bottom"/>
          </w:tcPr>
          <w:p>
            <w:pPr>
              <w:spacing w:line="187" w:lineRule="auto"/>
              <w:ind w:left="20"/>
              <w:rPr>
                <w:rFonts w:ascii="Arial" w:hAnsi="Arial" w:eastAsia="Arial"/>
                <w:b/>
                <w:sz w:val="9"/>
              </w:rPr>
            </w:pPr>
            <w:r>
              <w:rPr>
                <w:rFonts w:ascii="Arial" w:hAnsi="Arial" w:eastAsia="Arial"/>
                <w:b/>
                <w:sz w:val="9"/>
              </w:rPr>
              <w:t>n</w:t>
            </w:r>
          </w:p>
        </w:tc>
        <w:tc>
          <w:tcPr>
            <w:tcW w:w="100" w:type="dxa"/>
            <w:shd w:val="clear" w:color="auto" w:fill="auto"/>
            <w:noWrap w:val="0"/>
            <w:vAlign w:val="bottom"/>
          </w:tcPr>
          <w:p>
            <w:pPr>
              <w:spacing w:line="0" w:lineRule="atLeast"/>
              <w:rPr>
                <w:rFonts w:ascii="Times New Roman" w:hAnsi="Times New Roman" w:eastAsia="Times New Roman"/>
                <w:sz w:val="7"/>
              </w:rPr>
            </w:pPr>
          </w:p>
        </w:tc>
        <w:tc>
          <w:tcPr>
            <w:tcW w:w="140" w:type="dxa"/>
            <w:shd w:val="clear" w:color="auto" w:fill="auto"/>
            <w:noWrap w:val="0"/>
            <w:vAlign w:val="bottom"/>
          </w:tcPr>
          <w:p>
            <w:pPr>
              <w:spacing w:line="0" w:lineRule="atLeast"/>
              <w:rPr>
                <w:rFonts w:ascii="Times New Roman" w:hAnsi="Times New Roman" w:eastAsia="Times New Roman"/>
                <w:sz w:val="7"/>
              </w:rPr>
            </w:pPr>
          </w:p>
        </w:tc>
        <w:tc>
          <w:tcPr>
            <w:tcW w:w="20" w:type="dxa"/>
            <w:shd w:val="clear" w:color="auto" w:fill="auto"/>
            <w:noWrap w:val="0"/>
            <w:vAlign w:val="bottom"/>
          </w:tcPr>
          <w:p>
            <w:pPr>
              <w:spacing w:line="0" w:lineRule="atLeast"/>
              <w:rPr>
                <w:rFonts w:ascii="Times New Roman" w:hAnsi="Times New Roman" w:eastAsia="Times New Roman"/>
                <w:sz w:val="7"/>
              </w:rPr>
            </w:pPr>
          </w:p>
        </w:tc>
        <w:tc>
          <w:tcPr>
            <w:tcW w:w="100" w:type="dxa"/>
            <w:shd w:val="clear" w:color="auto" w:fill="auto"/>
            <w:noWrap w:val="0"/>
            <w:vAlign w:val="bottom"/>
          </w:tcPr>
          <w:p>
            <w:pPr>
              <w:spacing w:line="0" w:lineRule="atLeast"/>
              <w:rPr>
                <w:rFonts w:ascii="Times New Roman" w:hAnsi="Times New Roman" w:eastAsia="Times New Roman"/>
                <w:sz w:val="7"/>
              </w:rPr>
            </w:pPr>
          </w:p>
        </w:tc>
        <w:tc>
          <w:tcPr>
            <w:tcW w:w="100" w:type="dxa"/>
            <w:shd w:val="clear" w:color="auto" w:fill="auto"/>
            <w:noWrap w:val="0"/>
            <w:vAlign w:val="bottom"/>
          </w:tcPr>
          <w:p>
            <w:pPr>
              <w:spacing w:line="0" w:lineRule="atLeast"/>
              <w:rPr>
                <w:rFonts w:ascii="Times New Roman" w:hAnsi="Times New Roman" w:eastAsia="Times New Roman"/>
                <w:sz w:val="7"/>
              </w:rPr>
            </w:pPr>
          </w:p>
        </w:tc>
        <w:tc>
          <w:tcPr>
            <w:tcW w:w="240" w:type="dxa"/>
            <w:gridSpan w:val="3"/>
            <w:shd w:val="clear" w:color="auto" w:fill="auto"/>
            <w:noWrap w:val="0"/>
            <w:vAlign w:val="bottom"/>
          </w:tcPr>
          <w:p>
            <w:pPr>
              <w:spacing w:line="187" w:lineRule="auto"/>
              <w:ind w:left="20"/>
              <w:rPr>
                <w:rFonts w:ascii="Arial" w:hAnsi="Arial" w:eastAsia="Arial"/>
                <w:b/>
                <w:sz w:val="9"/>
              </w:rPr>
            </w:pPr>
            <w:r>
              <w:rPr>
                <w:rFonts w:ascii="Arial" w:hAnsi="Arial" w:eastAsia="Arial"/>
                <w:b/>
                <w:sz w:val="9"/>
              </w:rPr>
              <w:t>(</w:t>
            </w:r>
          </w:p>
        </w:tc>
        <w:tc>
          <w:tcPr>
            <w:tcW w:w="120" w:type="dxa"/>
            <w:shd w:val="clear" w:color="auto" w:fill="auto"/>
            <w:noWrap w:val="0"/>
            <w:vAlign w:val="bottom"/>
          </w:tcPr>
          <w:p>
            <w:pPr>
              <w:spacing w:line="0" w:lineRule="atLeast"/>
              <w:rPr>
                <w:rFonts w:ascii="Times New Roman" w:hAnsi="Times New Roman" w:eastAsia="Times New Roman"/>
                <w:sz w:val="7"/>
              </w:rPr>
            </w:pPr>
          </w:p>
        </w:tc>
        <w:tc>
          <w:tcPr>
            <w:tcW w:w="80" w:type="dxa"/>
            <w:shd w:val="clear" w:color="auto" w:fill="auto"/>
            <w:noWrap w:val="0"/>
            <w:vAlign w:val="bottom"/>
          </w:tcPr>
          <w:p>
            <w:pPr>
              <w:spacing w:line="0" w:lineRule="atLeast"/>
              <w:rPr>
                <w:rFonts w:ascii="Times New Roman" w:hAnsi="Times New Roman" w:eastAsia="Times New Roman"/>
                <w:sz w:val="7"/>
              </w:rPr>
            </w:pPr>
          </w:p>
        </w:tc>
        <w:tc>
          <w:tcPr>
            <w:tcW w:w="180" w:type="dxa"/>
            <w:shd w:val="clear" w:color="auto" w:fill="auto"/>
            <w:noWrap w:val="0"/>
            <w:vAlign w:val="bottom"/>
          </w:tcPr>
          <w:p>
            <w:pPr>
              <w:spacing w:line="0" w:lineRule="atLeast"/>
              <w:rPr>
                <w:rFonts w:ascii="Times New Roman" w:hAnsi="Times New Roman" w:eastAsia="Times New Roman"/>
                <w:sz w:val="7"/>
              </w:rPr>
            </w:pPr>
          </w:p>
        </w:tc>
        <w:tc>
          <w:tcPr>
            <w:tcW w:w="200" w:type="dxa"/>
            <w:gridSpan w:val="2"/>
            <w:vMerge w:val="restart"/>
            <w:shd w:val="clear" w:color="auto" w:fill="auto"/>
            <w:noWrap w:val="0"/>
            <w:vAlign w:val="bottom"/>
          </w:tcPr>
          <w:p>
            <w:pPr>
              <w:spacing w:line="201" w:lineRule="auto"/>
              <w:jc w:val="right"/>
              <w:rPr>
                <w:rFonts w:ascii="Arial" w:hAnsi="Arial" w:eastAsia="Arial"/>
                <w:b/>
                <w:sz w:val="16"/>
              </w:rPr>
            </w:pPr>
            <w:r>
              <w:rPr>
                <w:rFonts w:ascii="Arial" w:hAnsi="Arial" w:eastAsia="Arial"/>
                <w:b/>
                <w:sz w:val="16"/>
              </w:rPr>
              <w:t>n</w:t>
            </w:r>
          </w:p>
        </w:tc>
        <w:tc>
          <w:tcPr>
            <w:tcW w:w="80" w:type="dxa"/>
            <w:shd w:val="clear" w:color="auto" w:fill="auto"/>
            <w:noWrap w:val="0"/>
            <w:vAlign w:val="bottom"/>
          </w:tcPr>
          <w:p>
            <w:pPr>
              <w:spacing w:line="0" w:lineRule="atLeast"/>
              <w:rPr>
                <w:rFonts w:ascii="Times New Roman" w:hAnsi="Times New Roman" w:eastAsia="Times New Roman"/>
                <w:sz w:val="7"/>
              </w:rPr>
            </w:pPr>
          </w:p>
        </w:tc>
        <w:tc>
          <w:tcPr>
            <w:tcW w:w="120" w:type="dxa"/>
            <w:shd w:val="clear" w:color="auto" w:fill="auto"/>
            <w:noWrap w:val="0"/>
            <w:vAlign w:val="bottom"/>
          </w:tcPr>
          <w:p>
            <w:pPr>
              <w:spacing w:line="0" w:lineRule="atLeast"/>
              <w:rPr>
                <w:rFonts w:ascii="Times New Roman" w:hAnsi="Times New Roman" w:eastAsia="Times New Roman"/>
                <w:sz w:val="7"/>
              </w:rPr>
            </w:pPr>
          </w:p>
        </w:tc>
        <w:tc>
          <w:tcPr>
            <w:tcW w:w="760" w:type="dxa"/>
            <w:gridSpan w:val="2"/>
            <w:vMerge w:val="restart"/>
            <w:shd w:val="clear" w:color="auto" w:fill="auto"/>
            <w:noWrap w:val="0"/>
            <w:vAlign w:val="bottom"/>
          </w:tcPr>
          <w:p>
            <w:pPr>
              <w:spacing w:line="201" w:lineRule="auto"/>
              <w:ind w:left="280"/>
              <w:rPr>
                <w:rFonts w:ascii="Arial" w:hAnsi="Arial" w:eastAsia="Arial"/>
                <w:b/>
                <w:sz w:val="16"/>
              </w:rPr>
            </w:pPr>
            <w:r>
              <w:rPr>
                <w:rFonts w:ascii="Arial" w:hAnsi="Arial" w:eastAsia="Arial"/>
                <w:b/>
                <w:sz w:val="16"/>
              </w:rPr>
              <w:t>o</w:t>
            </w:r>
          </w:p>
        </w:tc>
        <w:tc>
          <w:tcPr>
            <w:tcW w:w="280" w:type="dxa"/>
            <w:shd w:val="clear" w:color="auto" w:fill="auto"/>
            <w:noWrap w:val="0"/>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3" w:hRule="atLeast"/>
        </w:trPr>
        <w:tc>
          <w:tcPr>
            <w:tcW w:w="220" w:type="dxa"/>
            <w:shd w:val="clear" w:color="auto" w:fill="auto"/>
            <w:noWrap w:val="0"/>
            <w:vAlign w:val="bottom"/>
          </w:tcPr>
          <w:p>
            <w:pPr>
              <w:spacing w:line="0" w:lineRule="atLeast"/>
              <w:rPr>
                <w:rFonts w:ascii="Times New Roman" w:hAnsi="Times New Roman" w:eastAsia="Times New Roman"/>
                <w:sz w:val="6"/>
              </w:rPr>
            </w:pPr>
          </w:p>
        </w:tc>
        <w:tc>
          <w:tcPr>
            <w:tcW w:w="540" w:type="dxa"/>
            <w:gridSpan w:val="2"/>
            <w:shd w:val="clear" w:color="auto" w:fill="auto"/>
            <w:noWrap w:val="0"/>
            <w:vAlign w:val="bottom"/>
          </w:tcPr>
          <w:p>
            <w:pPr>
              <w:spacing w:line="191" w:lineRule="auto"/>
              <w:ind w:left="360"/>
              <w:rPr>
                <w:rFonts w:ascii="Arial" w:hAnsi="Arial" w:eastAsia="Arial"/>
                <w:b/>
                <w:sz w:val="8"/>
              </w:rPr>
            </w:pPr>
            <w:r>
              <w:rPr>
                <w:rFonts w:ascii="Arial" w:hAnsi="Arial" w:eastAsia="Arial"/>
                <w:b/>
                <w:sz w:val="8"/>
              </w:rPr>
              <w:t>l</w:t>
            </w: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140" w:type="dxa"/>
            <w:shd w:val="clear" w:color="auto" w:fill="auto"/>
            <w:noWrap w:val="0"/>
            <w:vAlign w:val="bottom"/>
          </w:tcPr>
          <w:p>
            <w:pPr>
              <w:spacing w:line="0" w:lineRule="atLeast"/>
              <w:rPr>
                <w:rFonts w:ascii="Times New Roman" w:hAnsi="Times New Roman" w:eastAsia="Times New Roman"/>
                <w:sz w:val="6"/>
              </w:rPr>
            </w:pPr>
          </w:p>
        </w:tc>
        <w:tc>
          <w:tcPr>
            <w:tcW w:w="40" w:type="dxa"/>
            <w:shd w:val="clear" w:color="auto" w:fill="auto"/>
            <w:noWrap w:val="0"/>
            <w:vAlign w:val="bottom"/>
          </w:tcPr>
          <w:p>
            <w:pPr>
              <w:spacing w:line="0" w:lineRule="atLeast"/>
              <w:rPr>
                <w:rFonts w:ascii="Times New Roman" w:hAnsi="Times New Roman" w:eastAsia="Times New Roman"/>
                <w:sz w:val="6"/>
              </w:rPr>
            </w:pPr>
          </w:p>
        </w:tc>
        <w:tc>
          <w:tcPr>
            <w:tcW w:w="80" w:type="dxa"/>
            <w:shd w:val="clear" w:color="auto" w:fill="auto"/>
            <w:noWrap w:val="0"/>
            <w:vAlign w:val="bottom"/>
          </w:tcPr>
          <w:p>
            <w:pPr>
              <w:spacing w:line="0" w:lineRule="atLeast"/>
              <w:rPr>
                <w:rFonts w:ascii="Times New Roman" w:hAnsi="Times New Roman" w:eastAsia="Times New Roman"/>
                <w:sz w:val="6"/>
              </w:rPr>
            </w:pPr>
          </w:p>
        </w:tc>
        <w:tc>
          <w:tcPr>
            <w:tcW w:w="220" w:type="dxa"/>
            <w:gridSpan w:val="2"/>
            <w:shd w:val="clear" w:color="auto" w:fill="auto"/>
            <w:noWrap w:val="0"/>
            <w:vAlign w:val="bottom"/>
          </w:tcPr>
          <w:p>
            <w:pPr>
              <w:spacing w:line="191" w:lineRule="auto"/>
              <w:ind w:left="20"/>
              <w:rPr>
                <w:rFonts w:ascii="Arial" w:hAnsi="Arial" w:eastAsia="Arial"/>
                <w:b/>
                <w:sz w:val="8"/>
              </w:rPr>
            </w:pPr>
            <w:r>
              <w:rPr>
                <w:rFonts w:ascii="Arial" w:hAnsi="Arial" w:eastAsia="Arial"/>
                <w:b/>
                <w:sz w:val="8"/>
              </w:rPr>
              <w:t>a</w:t>
            </w:r>
          </w:p>
        </w:tc>
        <w:tc>
          <w:tcPr>
            <w:tcW w:w="100" w:type="dxa"/>
            <w:shd w:val="clear" w:color="auto" w:fill="auto"/>
            <w:noWrap w:val="0"/>
            <w:vAlign w:val="bottom"/>
          </w:tcPr>
          <w:p>
            <w:pPr>
              <w:spacing w:line="0" w:lineRule="atLeast"/>
              <w:rPr>
                <w:rFonts w:ascii="Times New Roman" w:hAnsi="Times New Roman" w:eastAsia="Times New Roman"/>
                <w:sz w:val="6"/>
              </w:rPr>
            </w:pPr>
          </w:p>
        </w:tc>
        <w:tc>
          <w:tcPr>
            <w:tcW w:w="100" w:type="dxa"/>
            <w:shd w:val="clear" w:color="auto" w:fill="auto"/>
            <w:noWrap w:val="0"/>
            <w:vAlign w:val="bottom"/>
          </w:tcPr>
          <w:p>
            <w:pPr>
              <w:spacing w:line="0" w:lineRule="atLeast"/>
              <w:rPr>
                <w:rFonts w:ascii="Times New Roman" w:hAnsi="Times New Roman" w:eastAsia="Times New Roman"/>
                <w:sz w:val="6"/>
              </w:rPr>
            </w:pPr>
          </w:p>
        </w:tc>
        <w:tc>
          <w:tcPr>
            <w:tcW w:w="140" w:type="dxa"/>
            <w:shd w:val="clear" w:color="auto" w:fill="auto"/>
            <w:noWrap w:val="0"/>
            <w:vAlign w:val="bottom"/>
          </w:tcPr>
          <w:p>
            <w:pPr>
              <w:spacing w:line="0" w:lineRule="atLeast"/>
              <w:rPr>
                <w:rFonts w:ascii="Times New Roman" w:hAnsi="Times New Roman" w:eastAsia="Times New Roman"/>
                <w:sz w:val="6"/>
              </w:rPr>
            </w:pPr>
          </w:p>
        </w:tc>
        <w:tc>
          <w:tcPr>
            <w:tcW w:w="20" w:type="dxa"/>
            <w:shd w:val="clear" w:color="auto" w:fill="auto"/>
            <w:noWrap w:val="0"/>
            <w:vAlign w:val="bottom"/>
          </w:tcPr>
          <w:p>
            <w:pPr>
              <w:spacing w:line="0" w:lineRule="atLeast"/>
              <w:rPr>
                <w:rFonts w:ascii="Times New Roman" w:hAnsi="Times New Roman" w:eastAsia="Times New Roman"/>
                <w:sz w:val="6"/>
              </w:rPr>
            </w:pPr>
          </w:p>
        </w:tc>
        <w:tc>
          <w:tcPr>
            <w:tcW w:w="100" w:type="dxa"/>
            <w:shd w:val="clear" w:color="auto" w:fill="auto"/>
            <w:noWrap w:val="0"/>
            <w:vAlign w:val="bottom"/>
          </w:tcPr>
          <w:p>
            <w:pPr>
              <w:spacing w:line="0" w:lineRule="atLeast"/>
              <w:rPr>
                <w:rFonts w:ascii="Times New Roman" w:hAnsi="Times New Roman" w:eastAsia="Times New Roman"/>
                <w:sz w:val="6"/>
              </w:rPr>
            </w:pPr>
          </w:p>
        </w:tc>
        <w:tc>
          <w:tcPr>
            <w:tcW w:w="180" w:type="dxa"/>
            <w:gridSpan w:val="2"/>
            <w:shd w:val="clear" w:color="auto" w:fill="auto"/>
            <w:noWrap w:val="0"/>
            <w:vAlign w:val="bottom"/>
          </w:tcPr>
          <w:p>
            <w:pPr>
              <w:spacing w:line="191" w:lineRule="auto"/>
              <w:rPr>
                <w:rFonts w:ascii="Arial" w:hAnsi="Arial" w:eastAsia="Arial"/>
                <w:b/>
                <w:sz w:val="8"/>
              </w:rPr>
            </w:pPr>
            <w:r>
              <w:rPr>
                <w:rFonts w:ascii="Arial" w:hAnsi="Arial" w:eastAsia="Arial"/>
                <w:b/>
                <w:sz w:val="8"/>
              </w:rPr>
              <w:t>t</w:t>
            </w:r>
          </w:p>
        </w:tc>
        <w:tc>
          <w:tcPr>
            <w:tcW w:w="60" w:type="dxa"/>
            <w:shd w:val="clear" w:color="auto" w:fill="auto"/>
            <w:noWrap w:val="0"/>
            <w:vAlign w:val="bottom"/>
          </w:tcPr>
          <w:p>
            <w:pPr>
              <w:spacing w:line="0" w:lineRule="atLeast"/>
              <w:rPr>
                <w:rFonts w:ascii="Times New Roman" w:hAnsi="Times New Roman" w:eastAsia="Times New Roman"/>
                <w:sz w:val="6"/>
              </w:rPr>
            </w:pPr>
          </w:p>
        </w:tc>
        <w:tc>
          <w:tcPr>
            <w:tcW w:w="100" w:type="dxa"/>
            <w:shd w:val="clear" w:color="auto" w:fill="auto"/>
            <w:noWrap w:val="0"/>
            <w:vAlign w:val="bottom"/>
          </w:tcPr>
          <w:p>
            <w:pPr>
              <w:spacing w:line="0" w:lineRule="atLeast"/>
              <w:rPr>
                <w:rFonts w:ascii="Times New Roman" w:hAnsi="Times New Roman" w:eastAsia="Times New Roman"/>
                <w:sz w:val="6"/>
              </w:rPr>
            </w:pP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80" w:type="dxa"/>
            <w:shd w:val="clear" w:color="auto" w:fill="auto"/>
            <w:noWrap w:val="0"/>
            <w:vAlign w:val="bottom"/>
          </w:tcPr>
          <w:p>
            <w:pPr>
              <w:spacing w:line="0" w:lineRule="atLeast"/>
              <w:rPr>
                <w:rFonts w:ascii="Times New Roman" w:hAnsi="Times New Roman" w:eastAsia="Times New Roman"/>
                <w:sz w:val="6"/>
              </w:rPr>
            </w:pPr>
          </w:p>
        </w:tc>
        <w:tc>
          <w:tcPr>
            <w:tcW w:w="180" w:type="dxa"/>
            <w:shd w:val="clear" w:color="auto" w:fill="auto"/>
            <w:noWrap w:val="0"/>
            <w:vAlign w:val="bottom"/>
          </w:tcPr>
          <w:p>
            <w:pPr>
              <w:spacing w:line="0" w:lineRule="atLeast"/>
              <w:rPr>
                <w:rFonts w:ascii="Times New Roman" w:hAnsi="Times New Roman" w:eastAsia="Times New Roman"/>
                <w:sz w:val="6"/>
              </w:rPr>
            </w:pPr>
          </w:p>
        </w:tc>
        <w:tc>
          <w:tcPr>
            <w:tcW w:w="200" w:type="dxa"/>
            <w:gridSpan w:val="2"/>
            <w:vMerge w:val="continue"/>
            <w:shd w:val="clear" w:color="auto" w:fill="auto"/>
            <w:noWrap w:val="0"/>
            <w:vAlign w:val="bottom"/>
          </w:tcPr>
          <w:p>
            <w:pPr>
              <w:spacing w:line="0" w:lineRule="atLeast"/>
              <w:rPr>
                <w:rFonts w:ascii="Times New Roman" w:hAnsi="Times New Roman" w:eastAsia="Times New Roman"/>
                <w:sz w:val="6"/>
              </w:rPr>
            </w:pPr>
          </w:p>
        </w:tc>
        <w:tc>
          <w:tcPr>
            <w:tcW w:w="80" w:type="dxa"/>
            <w:shd w:val="clear" w:color="auto" w:fill="auto"/>
            <w:noWrap w:val="0"/>
            <w:vAlign w:val="bottom"/>
          </w:tcPr>
          <w:p>
            <w:pPr>
              <w:spacing w:line="0" w:lineRule="atLeast"/>
              <w:rPr>
                <w:rFonts w:ascii="Times New Roman" w:hAnsi="Times New Roman" w:eastAsia="Times New Roman"/>
                <w:sz w:val="6"/>
              </w:rPr>
            </w:pP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760" w:type="dxa"/>
            <w:gridSpan w:val="2"/>
            <w:vMerge w:val="continue"/>
            <w:shd w:val="clear" w:color="auto" w:fill="auto"/>
            <w:noWrap w:val="0"/>
            <w:vAlign w:val="bottom"/>
          </w:tcPr>
          <w:p>
            <w:pPr>
              <w:spacing w:line="0" w:lineRule="atLeast"/>
              <w:rPr>
                <w:rFonts w:ascii="Times New Roman" w:hAnsi="Times New Roman" w:eastAsia="Times New Roman"/>
                <w:sz w:val="6"/>
              </w:rPr>
            </w:pPr>
          </w:p>
        </w:tc>
        <w:tc>
          <w:tcPr>
            <w:tcW w:w="280" w:type="dxa"/>
            <w:shd w:val="clear" w:color="auto" w:fill="auto"/>
            <w:noWrap w:val="0"/>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2" w:hRule="atLeast"/>
        </w:trPr>
        <w:tc>
          <w:tcPr>
            <w:tcW w:w="220" w:type="dxa"/>
            <w:shd w:val="clear" w:color="auto" w:fill="auto"/>
            <w:noWrap w:val="0"/>
            <w:vAlign w:val="bottom"/>
          </w:tcPr>
          <w:p>
            <w:pPr>
              <w:spacing w:line="0" w:lineRule="atLeast"/>
              <w:rPr>
                <w:rFonts w:ascii="Times New Roman" w:hAnsi="Times New Roman" w:eastAsia="Times New Roman"/>
                <w:sz w:val="4"/>
              </w:rPr>
            </w:pPr>
          </w:p>
        </w:tc>
        <w:tc>
          <w:tcPr>
            <w:tcW w:w="460" w:type="dxa"/>
            <w:vMerge w:val="restart"/>
            <w:shd w:val="clear" w:color="auto" w:fill="auto"/>
            <w:noWrap w:val="0"/>
            <w:vAlign w:val="bottom"/>
          </w:tcPr>
          <w:p>
            <w:pPr>
              <w:spacing w:line="188" w:lineRule="auto"/>
              <w:ind w:left="280"/>
              <w:rPr>
                <w:rFonts w:ascii="Arial" w:hAnsi="Arial" w:eastAsia="Arial"/>
                <w:b/>
                <w:sz w:val="12"/>
              </w:rPr>
            </w:pPr>
            <w:r>
              <w:rPr>
                <w:rFonts w:ascii="Arial" w:hAnsi="Arial" w:eastAsia="Arial"/>
                <w:b/>
                <w:sz w:val="12"/>
              </w:rPr>
              <w:t>a</w:t>
            </w:r>
          </w:p>
        </w:tc>
        <w:tc>
          <w:tcPr>
            <w:tcW w:w="80" w:type="dxa"/>
            <w:shd w:val="clear" w:color="auto" w:fill="auto"/>
            <w:noWrap w:val="0"/>
            <w:vAlign w:val="bottom"/>
          </w:tcPr>
          <w:p>
            <w:pPr>
              <w:spacing w:line="0" w:lineRule="atLeast"/>
              <w:rPr>
                <w:rFonts w:ascii="Times New Roman" w:hAnsi="Times New Roman" w:eastAsia="Times New Roman"/>
                <w:sz w:val="4"/>
              </w:rPr>
            </w:pPr>
          </w:p>
        </w:tc>
        <w:tc>
          <w:tcPr>
            <w:tcW w:w="120" w:type="dxa"/>
            <w:shd w:val="clear" w:color="auto" w:fill="auto"/>
            <w:noWrap w:val="0"/>
            <w:vAlign w:val="bottom"/>
          </w:tcPr>
          <w:p>
            <w:pPr>
              <w:spacing w:line="0" w:lineRule="atLeast"/>
              <w:rPr>
                <w:rFonts w:ascii="Times New Roman" w:hAnsi="Times New Roman" w:eastAsia="Times New Roman"/>
                <w:sz w:val="4"/>
              </w:rPr>
            </w:pPr>
          </w:p>
        </w:tc>
        <w:tc>
          <w:tcPr>
            <w:tcW w:w="120" w:type="dxa"/>
            <w:shd w:val="clear" w:color="auto" w:fill="auto"/>
            <w:noWrap w:val="0"/>
            <w:vAlign w:val="bottom"/>
          </w:tcPr>
          <w:p>
            <w:pPr>
              <w:spacing w:line="0" w:lineRule="atLeast"/>
              <w:rPr>
                <w:rFonts w:ascii="Times New Roman" w:hAnsi="Times New Roman" w:eastAsia="Times New Roman"/>
                <w:sz w:val="4"/>
              </w:rPr>
            </w:pPr>
          </w:p>
        </w:tc>
        <w:tc>
          <w:tcPr>
            <w:tcW w:w="140" w:type="dxa"/>
            <w:shd w:val="clear" w:color="auto" w:fill="auto"/>
            <w:noWrap w:val="0"/>
            <w:vAlign w:val="bottom"/>
          </w:tcPr>
          <w:p>
            <w:pPr>
              <w:spacing w:line="0" w:lineRule="atLeast"/>
              <w:rPr>
                <w:rFonts w:ascii="Times New Roman" w:hAnsi="Times New Roman" w:eastAsia="Times New Roman"/>
                <w:sz w:val="4"/>
              </w:rPr>
            </w:pPr>
          </w:p>
        </w:tc>
        <w:tc>
          <w:tcPr>
            <w:tcW w:w="40" w:type="dxa"/>
            <w:shd w:val="clear" w:color="auto" w:fill="auto"/>
            <w:noWrap w:val="0"/>
            <w:vAlign w:val="bottom"/>
          </w:tcPr>
          <w:p>
            <w:pPr>
              <w:spacing w:line="0" w:lineRule="atLeast"/>
              <w:rPr>
                <w:rFonts w:ascii="Times New Roman" w:hAnsi="Times New Roman" w:eastAsia="Times New Roman"/>
                <w:sz w:val="4"/>
              </w:rPr>
            </w:pPr>
          </w:p>
        </w:tc>
        <w:tc>
          <w:tcPr>
            <w:tcW w:w="200" w:type="dxa"/>
            <w:gridSpan w:val="2"/>
            <w:shd w:val="clear" w:color="auto" w:fill="auto"/>
            <w:noWrap w:val="0"/>
            <w:vAlign w:val="bottom"/>
          </w:tcPr>
          <w:p>
            <w:pPr>
              <w:spacing w:line="181" w:lineRule="auto"/>
              <w:ind w:left="20"/>
              <w:rPr>
                <w:rFonts w:ascii="Arial" w:hAnsi="Arial" w:eastAsia="Arial"/>
                <w:b/>
                <w:sz w:val="6"/>
              </w:rPr>
            </w:pPr>
            <w:r>
              <w:rPr>
                <w:rFonts w:ascii="Arial" w:hAnsi="Arial" w:eastAsia="Arial"/>
                <w:b/>
                <w:sz w:val="6"/>
              </w:rPr>
              <w:t>l</w:t>
            </w:r>
          </w:p>
        </w:tc>
        <w:tc>
          <w:tcPr>
            <w:tcW w:w="100" w:type="dxa"/>
            <w:shd w:val="clear" w:color="auto" w:fill="auto"/>
            <w:noWrap w:val="0"/>
            <w:vAlign w:val="bottom"/>
          </w:tcPr>
          <w:p>
            <w:pPr>
              <w:spacing w:line="0" w:lineRule="atLeast"/>
              <w:rPr>
                <w:rFonts w:ascii="Times New Roman" w:hAnsi="Times New Roman" w:eastAsia="Times New Roman"/>
                <w:sz w:val="4"/>
              </w:rPr>
            </w:pPr>
          </w:p>
        </w:tc>
        <w:tc>
          <w:tcPr>
            <w:tcW w:w="100" w:type="dxa"/>
            <w:shd w:val="clear" w:color="auto" w:fill="auto"/>
            <w:noWrap w:val="0"/>
            <w:vAlign w:val="bottom"/>
          </w:tcPr>
          <w:p>
            <w:pPr>
              <w:spacing w:line="0" w:lineRule="atLeast"/>
              <w:rPr>
                <w:rFonts w:ascii="Times New Roman" w:hAnsi="Times New Roman" w:eastAsia="Times New Roman"/>
                <w:sz w:val="4"/>
              </w:rPr>
            </w:pPr>
          </w:p>
        </w:tc>
        <w:tc>
          <w:tcPr>
            <w:tcW w:w="100" w:type="dxa"/>
            <w:shd w:val="clear" w:color="auto" w:fill="auto"/>
            <w:noWrap w:val="0"/>
            <w:vAlign w:val="bottom"/>
          </w:tcPr>
          <w:p>
            <w:pPr>
              <w:spacing w:line="0" w:lineRule="atLeast"/>
              <w:rPr>
                <w:rFonts w:ascii="Times New Roman" w:hAnsi="Times New Roman" w:eastAsia="Times New Roman"/>
                <w:sz w:val="4"/>
              </w:rPr>
            </w:pPr>
          </w:p>
        </w:tc>
        <w:tc>
          <w:tcPr>
            <w:tcW w:w="140" w:type="dxa"/>
            <w:shd w:val="clear" w:color="auto" w:fill="auto"/>
            <w:noWrap w:val="0"/>
            <w:vAlign w:val="bottom"/>
          </w:tcPr>
          <w:p>
            <w:pPr>
              <w:spacing w:line="0" w:lineRule="atLeast"/>
              <w:rPr>
                <w:rFonts w:ascii="Times New Roman" w:hAnsi="Times New Roman" w:eastAsia="Times New Roman"/>
                <w:sz w:val="4"/>
              </w:rPr>
            </w:pPr>
          </w:p>
        </w:tc>
        <w:tc>
          <w:tcPr>
            <w:tcW w:w="20" w:type="dxa"/>
            <w:shd w:val="clear" w:color="auto" w:fill="auto"/>
            <w:noWrap w:val="0"/>
            <w:vAlign w:val="bottom"/>
          </w:tcPr>
          <w:p>
            <w:pPr>
              <w:spacing w:line="0" w:lineRule="atLeast"/>
              <w:rPr>
                <w:rFonts w:ascii="Times New Roman" w:hAnsi="Times New Roman" w:eastAsia="Times New Roman"/>
                <w:sz w:val="4"/>
              </w:rPr>
            </w:pPr>
          </w:p>
        </w:tc>
        <w:tc>
          <w:tcPr>
            <w:tcW w:w="200" w:type="dxa"/>
            <w:gridSpan w:val="2"/>
            <w:vMerge w:val="restart"/>
            <w:shd w:val="clear" w:color="auto" w:fill="auto"/>
            <w:noWrap w:val="0"/>
            <w:vAlign w:val="bottom"/>
          </w:tcPr>
          <w:p>
            <w:pPr>
              <w:spacing w:line="188" w:lineRule="auto"/>
              <w:rPr>
                <w:rFonts w:ascii="Arial" w:hAnsi="Arial" w:eastAsia="Arial"/>
                <w:b/>
                <w:sz w:val="12"/>
              </w:rPr>
            </w:pPr>
            <w:r>
              <w:rPr>
                <w:rFonts w:ascii="Arial" w:hAnsi="Arial" w:eastAsia="Arial"/>
                <w:b/>
                <w:sz w:val="12"/>
              </w:rPr>
              <w:t>n</w:t>
            </w:r>
          </w:p>
        </w:tc>
        <w:tc>
          <w:tcPr>
            <w:tcW w:w="80" w:type="dxa"/>
            <w:shd w:val="clear" w:color="auto" w:fill="auto"/>
            <w:noWrap w:val="0"/>
            <w:vAlign w:val="bottom"/>
          </w:tcPr>
          <w:p>
            <w:pPr>
              <w:spacing w:line="0" w:lineRule="atLeast"/>
              <w:rPr>
                <w:rFonts w:ascii="Times New Roman" w:hAnsi="Times New Roman" w:eastAsia="Times New Roman"/>
                <w:sz w:val="4"/>
              </w:rPr>
            </w:pPr>
          </w:p>
        </w:tc>
        <w:tc>
          <w:tcPr>
            <w:tcW w:w="60" w:type="dxa"/>
            <w:shd w:val="clear" w:color="auto" w:fill="auto"/>
            <w:noWrap w:val="0"/>
            <w:vAlign w:val="bottom"/>
          </w:tcPr>
          <w:p>
            <w:pPr>
              <w:spacing w:line="0" w:lineRule="atLeast"/>
              <w:rPr>
                <w:rFonts w:ascii="Times New Roman" w:hAnsi="Times New Roman" w:eastAsia="Times New Roman"/>
                <w:sz w:val="4"/>
              </w:rPr>
            </w:pPr>
          </w:p>
        </w:tc>
        <w:tc>
          <w:tcPr>
            <w:tcW w:w="100" w:type="dxa"/>
            <w:shd w:val="clear" w:color="auto" w:fill="auto"/>
            <w:noWrap w:val="0"/>
            <w:vAlign w:val="bottom"/>
          </w:tcPr>
          <w:p>
            <w:pPr>
              <w:spacing w:line="0" w:lineRule="atLeast"/>
              <w:rPr>
                <w:rFonts w:ascii="Times New Roman" w:hAnsi="Times New Roman" w:eastAsia="Times New Roman"/>
                <w:sz w:val="4"/>
              </w:rPr>
            </w:pPr>
          </w:p>
        </w:tc>
        <w:tc>
          <w:tcPr>
            <w:tcW w:w="120" w:type="dxa"/>
            <w:shd w:val="clear" w:color="auto" w:fill="auto"/>
            <w:noWrap w:val="0"/>
            <w:vAlign w:val="bottom"/>
          </w:tcPr>
          <w:p>
            <w:pPr>
              <w:spacing w:line="0" w:lineRule="atLeast"/>
              <w:rPr>
                <w:rFonts w:ascii="Times New Roman" w:hAnsi="Times New Roman" w:eastAsia="Times New Roman"/>
                <w:sz w:val="4"/>
              </w:rPr>
            </w:pPr>
          </w:p>
        </w:tc>
        <w:tc>
          <w:tcPr>
            <w:tcW w:w="80" w:type="dxa"/>
            <w:shd w:val="clear" w:color="auto" w:fill="auto"/>
            <w:noWrap w:val="0"/>
            <w:vAlign w:val="bottom"/>
          </w:tcPr>
          <w:p>
            <w:pPr>
              <w:spacing w:line="0" w:lineRule="atLeast"/>
              <w:rPr>
                <w:rFonts w:ascii="Times New Roman" w:hAnsi="Times New Roman" w:eastAsia="Times New Roman"/>
                <w:sz w:val="4"/>
              </w:rPr>
            </w:pPr>
          </w:p>
        </w:tc>
        <w:tc>
          <w:tcPr>
            <w:tcW w:w="260" w:type="dxa"/>
            <w:gridSpan w:val="2"/>
            <w:shd w:val="clear" w:color="auto" w:fill="auto"/>
            <w:noWrap w:val="0"/>
            <w:vAlign w:val="bottom"/>
          </w:tcPr>
          <w:p>
            <w:pPr>
              <w:spacing w:line="181" w:lineRule="auto"/>
              <w:ind w:left="80"/>
              <w:rPr>
                <w:rFonts w:ascii="Arial" w:hAnsi="Arial" w:eastAsia="Arial"/>
                <w:b/>
                <w:sz w:val="6"/>
              </w:rPr>
            </w:pPr>
            <w:r>
              <w:rPr>
                <w:rFonts w:ascii="Arial" w:hAnsi="Arial" w:eastAsia="Arial"/>
                <w:b/>
                <w:sz w:val="6"/>
              </w:rPr>
              <w:t>a</w:t>
            </w:r>
          </w:p>
        </w:tc>
        <w:tc>
          <w:tcPr>
            <w:tcW w:w="120" w:type="dxa"/>
            <w:shd w:val="clear" w:color="auto" w:fill="auto"/>
            <w:noWrap w:val="0"/>
            <w:vAlign w:val="bottom"/>
          </w:tcPr>
          <w:p>
            <w:pPr>
              <w:spacing w:line="0" w:lineRule="atLeast"/>
              <w:rPr>
                <w:rFonts w:ascii="Times New Roman" w:hAnsi="Times New Roman" w:eastAsia="Times New Roman"/>
                <w:sz w:val="4"/>
              </w:rPr>
            </w:pPr>
          </w:p>
        </w:tc>
        <w:tc>
          <w:tcPr>
            <w:tcW w:w="80" w:type="dxa"/>
            <w:shd w:val="clear" w:color="auto" w:fill="auto"/>
            <w:noWrap w:val="0"/>
            <w:vAlign w:val="bottom"/>
          </w:tcPr>
          <w:p>
            <w:pPr>
              <w:spacing w:line="0" w:lineRule="atLeast"/>
              <w:rPr>
                <w:rFonts w:ascii="Times New Roman" w:hAnsi="Times New Roman" w:eastAsia="Times New Roman"/>
                <w:sz w:val="4"/>
              </w:rPr>
            </w:pPr>
          </w:p>
        </w:tc>
        <w:tc>
          <w:tcPr>
            <w:tcW w:w="120" w:type="dxa"/>
            <w:shd w:val="clear" w:color="auto" w:fill="auto"/>
            <w:noWrap w:val="0"/>
            <w:vAlign w:val="bottom"/>
          </w:tcPr>
          <w:p>
            <w:pPr>
              <w:spacing w:line="0" w:lineRule="atLeast"/>
              <w:rPr>
                <w:rFonts w:ascii="Times New Roman" w:hAnsi="Times New Roman" w:eastAsia="Times New Roman"/>
                <w:sz w:val="4"/>
              </w:rPr>
            </w:pPr>
          </w:p>
        </w:tc>
        <w:tc>
          <w:tcPr>
            <w:tcW w:w="400" w:type="dxa"/>
            <w:vMerge w:val="restart"/>
            <w:shd w:val="clear" w:color="auto" w:fill="auto"/>
            <w:noWrap w:val="0"/>
            <w:vAlign w:val="bottom"/>
          </w:tcPr>
          <w:p>
            <w:pPr>
              <w:spacing w:line="188" w:lineRule="auto"/>
              <w:ind w:left="160"/>
              <w:rPr>
                <w:rFonts w:ascii="Arial" w:hAnsi="Arial" w:eastAsia="Arial"/>
                <w:b/>
                <w:sz w:val="12"/>
              </w:rPr>
            </w:pPr>
            <w:r>
              <w:rPr>
                <w:rFonts w:ascii="Arial" w:hAnsi="Arial" w:eastAsia="Arial"/>
                <w:b/>
                <w:sz w:val="12"/>
              </w:rPr>
              <w:t>D</w:t>
            </w:r>
          </w:p>
        </w:tc>
        <w:tc>
          <w:tcPr>
            <w:tcW w:w="360" w:type="dxa"/>
            <w:shd w:val="clear" w:color="auto" w:fill="auto"/>
            <w:noWrap w:val="0"/>
            <w:vAlign w:val="bottom"/>
          </w:tcPr>
          <w:p>
            <w:pPr>
              <w:spacing w:line="0" w:lineRule="atLeast"/>
              <w:rPr>
                <w:rFonts w:ascii="Times New Roman" w:hAnsi="Times New Roman" w:eastAsia="Times New Roman"/>
                <w:sz w:val="4"/>
              </w:rPr>
            </w:pPr>
          </w:p>
        </w:tc>
        <w:tc>
          <w:tcPr>
            <w:tcW w:w="280" w:type="dxa"/>
            <w:shd w:val="clear" w:color="auto" w:fill="auto"/>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6" w:hRule="atLeast"/>
        </w:trPr>
        <w:tc>
          <w:tcPr>
            <w:tcW w:w="220" w:type="dxa"/>
            <w:shd w:val="clear" w:color="auto" w:fill="auto"/>
            <w:noWrap w:val="0"/>
            <w:vAlign w:val="bottom"/>
          </w:tcPr>
          <w:p>
            <w:pPr>
              <w:spacing w:line="0" w:lineRule="atLeast"/>
              <w:rPr>
                <w:rFonts w:ascii="Times New Roman" w:hAnsi="Times New Roman" w:eastAsia="Times New Roman"/>
                <w:sz w:val="4"/>
              </w:rPr>
            </w:pPr>
          </w:p>
        </w:tc>
        <w:tc>
          <w:tcPr>
            <w:tcW w:w="460" w:type="dxa"/>
            <w:vMerge w:val="continue"/>
            <w:shd w:val="clear" w:color="auto" w:fill="auto"/>
            <w:noWrap w:val="0"/>
            <w:vAlign w:val="bottom"/>
          </w:tcPr>
          <w:p>
            <w:pPr>
              <w:spacing w:line="0" w:lineRule="atLeast"/>
              <w:rPr>
                <w:rFonts w:ascii="Times New Roman" w:hAnsi="Times New Roman" w:eastAsia="Times New Roman"/>
                <w:sz w:val="4"/>
              </w:rPr>
            </w:pPr>
          </w:p>
        </w:tc>
        <w:tc>
          <w:tcPr>
            <w:tcW w:w="80" w:type="dxa"/>
            <w:shd w:val="clear" w:color="auto" w:fill="auto"/>
            <w:noWrap w:val="0"/>
            <w:vAlign w:val="bottom"/>
          </w:tcPr>
          <w:p>
            <w:pPr>
              <w:spacing w:line="0" w:lineRule="atLeast"/>
              <w:rPr>
                <w:rFonts w:ascii="Times New Roman" w:hAnsi="Times New Roman" w:eastAsia="Times New Roman"/>
                <w:sz w:val="4"/>
              </w:rPr>
            </w:pPr>
          </w:p>
        </w:tc>
        <w:tc>
          <w:tcPr>
            <w:tcW w:w="120" w:type="dxa"/>
            <w:shd w:val="clear" w:color="auto" w:fill="auto"/>
            <w:noWrap w:val="0"/>
            <w:vAlign w:val="bottom"/>
          </w:tcPr>
          <w:p>
            <w:pPr>
              <w:spacing w:line="0" w:lineRule="atLeast"/>
              <w:rPr>
                <w:rFonts w:ascii="Times New Roman" w:hAnsi="Times New Roman" w:eastAsia="Times New Roman"/>
                <w:sz w:val="4"/>
              </w:rPr>
            </w:pPr>
          </w:p>
        </w:tc>
        <w:tc>
          <w:tcPr>
            <w:tcW w:w="120" w:type="dxa"/>
            <w:shd w:val="clear" w:color="auto" w:fill="auto"/>
            <w:noWrap w:val="0"/>
            <w:vAlign w:val="bottom"/>
          </w:tcPr>
          <w:p>
            <w:pPr>
              <w:spacing w:line="0" w:lineRule="atLeast"/>
              <w:rPr>
                <w:rFonts w:ascii="Times New Roman" w:hAnsi="Times New Roman" w:eastAsia="Times New Roman"/>
                <w:sz w:val="4"/>
              </w:rPr>
            </w:pPr>
          </w:p>
        </w:tc>
        <w:tc>
          <w:tcPr>
            <w:tcW w:w="380" w:type="dxa"/>
            <w:gridSpan w:val="4"/>
            <w:vMerge w:val="restart"/>
            <w:shd w:val="clear" w:color="auto" w:fill="auto"/>
            <w:noWrap w:val="0"/>
            <w:vAlign w:val="bottom"/>
          </w:tcPr>
          <w:p>
            <w:pPr>
              <w:spacing w:line="187" w:lineRule="auto"/>
              <w:ind w:left="120"/>
              <w:rPr>
                <w:rFonts w:ascii="Arial" w:hAnsi="Arial" w:eastAsia="Arial"/>
                <w:b/>
                <w:sz w:val="15"/>
              </w:rPr>
            </w:pPr>
            <w:r>
              <w:rPr>
                <w:rFonts w:ascii="Arial" w:hAnsi="Arial" w:eastAsia="Arial"/>
                <w:b/>
                <w:sz w:val="15"/>
              </w:rPr>
              <w:t>P</w:t>
            </w:r>
          </w:p>
        </w:tc>
        <w:tc>
          <w:tcPr>
            <w:tcW w:w="100" w:type="dxa"/>
            <w:shd w:val="clear" w:color="auto" w:fill="auto"/>
            <w:noWrap w:val="0"/>
            <w:vAlign w:val="bottom"/>
          </w:tcPr>
          <w:p>
            <w:pPr>
              <w:spacing w:line="0" w:lineRule="atLeast"/>
              <w:rPr>
                <w:rFonts w:ascii="Times New Roman" w:hAnsi="Times New Roman" w:eastAsia="Times New Roman"/>
                <w:sz w:val="4"/>
              </w:rPr>
            </w:pPr>
          </w:p>
        </w:tc>
        <w:tc>
          <w:tcPr>
            <w:tcW w:w="100" w:type="dxa"/>
            <w:shd w:val="clear" w:color="auto" w:fill="auto"/>
            <w:noWrap w:val="0"/>
            <w:vAlign w:val="bottom"/>
          </w:tcPr>
          <w:p>
            <w:pPr>
              <w:spacing w:line="0" w:lineRule="atLeast"/>
              <w:rPr>
                <w:rFonts w:ascii="Times New Roman" w:hAnsi="Times New Roman" w:eastAsia="Times New Roman"/>
                <w:sz w:val="4"/>
              </w:rPr>
            </w:pPr>
          </w:p>
        </w:tc>
        <w:tc>
          <w:tcPr>
            <w:tcW w:w="100" w:type="dxa"/>
            <w:shd w:val="clear" w:color="auto" w:fill="auto"/>
            <w:noWrap w:val="0"/>
            <w:vAlign w:val="bottom"/>
          </w:tcPr>
          <w:p>
            <w:pPr>
              <w:spacing w:line="0" w:lineRule="atLeast"/>
              <w:rPr>
                <w:rFonts w:ascii="Times New Roman" w:hAnsi="Times New Roman" w:eastAsia="Times New Roman"/>
                <w:sz w:val="4"/>
              </w:rPr>
            </w:pPr>
          </w:p>
        </w:tc>
        <w:tc>
          <w:tcPr>
            <w:tcW w:w="140" w:type="dxa"/>
            <w:shd w:val="clear" w:color="auto" w:fill="auto"/>
            <w:noWrap w:val="0"/>
            <w:vAlign w:val="bottom"/>
          </w:tcPr>
          <w:p>
            <w:pPr>
              <w:spacing w:line="0" w:lineRule="atLeast"/>
              <w:rPr>
                <w:rFonts w:ascii="Times New Roman" w:hAnsi="Times New Roman" w:eastAsia="Times New Roman"/>
                <w:sz w:val="4"/>
              </w:rPr>
            </w:pPr>
          </w:p>
        </w:tc>
        <w:tc>
          <w:tcPr>
            <w:tcW w:w="20" w:type="dxa"/>
            <w:shd w:val="clear" w:color="auto" w:fill="auto"/>
            <w:noWrap w:val="0"/>
            <w:vAlign w:val="bottom"/>
          </w:tcPr>
          <w:p>
            <w:pPr>
              <w:spacing w:line="0" w:lineRule="atLeast"/>
              <w:rPr>
                <w:rFonts w:ascii="Times New Roman" w:hAnsi="Times New Roman" w:eastAsia="Times New Roman"/>
                <w:sz w:val="4"/>
              </w:rPr>
            </w:pPr>
          </w:p>
        </w:tc>
        <w:tc>
          <w:tcPr>
            <w:tcW w:w="200" w:type="dxa"/>
            <w:gridSpan w:val="2"/>
            <w:vMerge w:val="continue"/>
            <w:shd w:val="clear" w:color="auto" w:fill="auto"/>
            <w:noWrap w:val="0"/>
            <w:vAlign w:val="bottom"/>
          </w:tcPr>
          <w:p>
            <w:pPr>
              <w:spacing w:line="0" w:lineRule="atLeast"/>
              <w:rPr>
                <w:rFonts w:ascii="Times New Roman" w:hAnsi="Times New Roman" w:eastAsia="Times New Roman"/>
                <w:sz w:val="4"/>
              </w:rPr>
            </w:pPr>
          </w:p>
        </w:tc>
        <w:tc>
          <w:tcPr>
            <w:tcW w:w="80" w:type="dxa"/>
            <w:shd w:val="clear" w:color="auto" w:fill="auto"/>
            <w:noWrap w:val="0"/>
            <w:vAlign w:val="bottom"/>
          </w:tcPr>
          <w:p>
            <w:pPr>
              <w:spacing w:line="0" w:lineRule="atLeast"/>
              <w:rPr>
                <w:rFonts w:ascii="Times New Roman" w:hAnsi="Times New Roman" w:eastAsia="Times New Roman"/>
                <w:sz w:val="4"/>
              </w:rPr>
            </w:pPr>
          </w:p>
        </w:tc>
        <w:tc>
          <w:tcPr>
            <w:tcW w:w="60" w:type="dxa"/>
            <w:shd w:val="clear" w:color="auto" w:fill="auto"/>
            <w:noWrap w:val="0"/>
            <w:vAlign w:val="bottom"/>
          </w:tcPr>
          <w:p>
            <w:pPr>
              <w:spacing w:line="0" w:lineRule="atLeast"/>
              <w:rPr>
                <w:rFonts w:ascii="Times New Roman" w:hAnsi="Times New Roman" w:eastAsia="Times New Roman"/>
                <w:sz w:val="4"/>
              </w:rPr>
            </w:pPr>
          </w:p>
        </w:tc>
        <w:tc>
          <w:tcPr>
            <w:tcW w:w="100" w:type="dxa"/>
            <w:shd w:val="clear" w:color="auto" w:fill="auto"/>
            <w:noWrap w:val="0"/>
            <w:vAlign w:val="bottom"/>
          </w:tcPr>
          <w:p>
            <w:pPr>
              <w:spacing w:line="0" w:lineRule="atLeast"/>
              <w:rPr>
                <w:rFonts w:ascii="Times New Roman" w:hAnsi="Times New Roman" w:eastAsia="Times New Roman"/>
                <w:sz w:val="4"/>
              </w:rPr>
            </w:pPr>
          </w:p>
        </w:tc>
        <w:tc>
          <w:tcPr>
            <w:tcW w:w="120" w:type="dxa"/>
            <w:shd w:val="clear" w:color="auto" w:fill="auto"/>
            <w:noWrap w:val="0"/>
            <w:vAlign w:val="bottom"/>
          </w:tcPr>
          <w:p>
            <w:pPr>
              <w:spacing w:line="0" w:lineRule="atLeast"/>
              <w:rPr>
                <w:rFonts w:ascii="Times New Roman" w:hAnsi="Times New Roman" w:eastAsia="Times New Roman"/>
                <w:sz w:val="4"/>
              </w:rPr>
            </w:pPr>
          </w:p>
        </w:tc>
        <w:tc>
          <w:tcPr>
            <w:tcW w:w="80" w:type="dxa"/>
            <w:shd w:val="clear" w:color="auto" w:fill="auto"/>
            <w:noWrap w:val="0"/>
            <w:vAlign w:val="bottom"/>
          </w:tcPr>
          <w:p>
            <w:pPr>
              <w:spacing w:line="0" w:lineRule="atLeast"/>
              <w:rPr>
                <w:rFonts w:ascii="Times New Roman" w:hAnsi="Times New Roman" w:eastAsia="Times New Roman"/>
                <w:sz w:val="4"/>
              </w:rPr>
            </w:pPr>
          </w:p>
        </w:tc>
        <w:tc>
          <w:tcPr>
            <w:tcW w:w="180" w:type="dxa"/>
            <w:shd w:val="clear" w:color="auto" w:fill="auto"/>
            <w:noWrap w:val="0"/>
            <w:vAlign w:val="bottom"/>
          </w:tcPr>
          <w:p>
            <w:pPr>
              <w:spacing w:line="195" w:lineRule="auto"/>
              <w:rPr>
                <w:rFonts w:ascii="Arial" w:hAnsi="Arial" w:eastAsia="Arial"/>
                <w:b/>
                <w:sz w:val="6"/>
              </w:rPr>
            </w:pPr>
            <w:r>
              <w:rPr>
                <w:rFonts w:ascii="Arial" w:hAnsi="Arial" w:eastAsia="Arial"/>
                <w:b/>
                <w:sz w:val="6"/>
              </w:rPr>
              <w:t>l</w:t>
            </w:r>
          </w:p>
        </w:tc>
        <w:tc>
          <w:tcPr>
            <w:tcW w:w="80" w:type="dxa"/>
            <w:shd w:val="clear" w:color="auto" w:fill="auto"/>
            <w:noWrap w:val="0"/>
            <w:vAlign w:val="bottom"/>
          </w:tcPr>
          <w:p>
            <w:pPr>
              <w:spacing w:line="0" w:lineRule="atLeast"/>
              <w:rPr>
                <w:rFonts w:ascii="Times New Roman" w:hAnsi="Times New Roman" w:eastAsia="Times New Roman"/>
                <w:sz w:val="4"/>
              </w:rPr>
            </w:pPr>
          </w:p>
        </w:tc>
        <w:tc>
          <w:tcPr>
            <w:tcW w:w="120" w:type="dxa"/>
            <w:shd w:val="clear" w:color="auto" w:fill="auto"/>
            <w:noWrap w:val="0"/>
            <w:vAlign w:val="bottom"/>
          </w:tcPr>
          <w:p>
            <w:pPr>
              <w:spacing w:line="0" w:lineRule="atLeast"/>
              <w:rPr>
                <w:rFonts w:ascii="Times New Roman" w:hAnsi="Times New Roman" w:eastAsia="Times New Roman"/>
                <w:sz w:val="4"/>
              </w:rPr>
            </w:pPr>
          </w:p>
        </w:tc>
        <w:tc>
          <w:tcPr>
            <w:tcW w:w="80" w:type="dxa"/>
            <w:shd w:val="clear" w:color="auto" w:fill="auto"/>
            <w:noWrap w:val="0"/>
            <w:vAlign w:val="bottom"/>
          </w:tcPr>
          <w:p>
            <w:pPr>
              <w:spacing w:line="0" w:lineRule="atLeast"/>
              <w:rPr>
                <w:rFonts w:ascii="Times New Roman" w:hAnsi="Times New Roman" w:eastAsia="Times New Roman"/>
                <w:sz w:val="4"/>
              </w:rPr>
            </w:pPr>
          </w:p>
        </w:tc>
        <w:tc>
          <w:tcPr>
            <w:tcW w:w="120" w:type="dxa"/>
            <w:shd w:val="clear" w:color="auto" w:fill="auto"/>
            <w:noWrap w:val="0"/>
            <w:vAlign w:val="bottom"/>
          </w:tcPr>
          <w:p>
            <w:pPr>
              <w:spacing w:line="0" w:lineRule="atLeast"/>
              <w:rPr>
                <w:rFonts w:ascii="Times New Roman" w:hAnsi="Times New Roman" w:eastAsia="Times New Roman"/>
                <w:sz w:val="4"/>
              </w:rPr>
            </w:pPr>
          </w:p>
        </w:tc>
        <w:tc>
          <w:tcPr>
            <w:tcW w:w="400" w:type="dxa"/>
            <w:vMerge w:val="continue"/>
            <w:shd w:val="clear" w:color="auto" w:fill="auto"/>
            <w:noWrap w:val="0"/>
            <w:vAlign w:val="bottom"/>
          </w:tcPr>
          <w:p>
            <w:pPr>
              <w:spacing w:line="0" w:lineRule="atLeast"/>
              <w:rPr>
                <w:rFonts w:ascii="Times New Roman" w:hAnsi="Times New Roman" w:eastAsia="Times New Roman"/>
                <w:sz w:val="4"/>
              </w:rPr>
            </w:pPr>
          </w:p>
        </w:tc>
        <w:tc>
          <w:tcPr>
            <w:tcW w:w="360" w:type="dxa"/>
            <w:shd w:val="clear" w:color="auto" w:fill="auto"/>
            <w:noWrap w:val="0"/>
            <w:vAlign w:val="bottom"/>
          </w:tcPr>
          <w:p>
            <w:pPr>
              <w:spacing w:line="0" w:lineRule="atLeast"/>
              <w:rPr>
                <w:rFonts w:ascii="Times New Roman" w:hAnsi="Times New Roman" w:eastAsia="Times New Roman"/>
                <w:sz w:val="4"/>
              </w:rPr>
            </w:pPr>
          </w:p>
        </w:tc>
        <w:tc>
          <w:tcPr>
            <w:tcW w:w="280" w:type="dxa"/>
            <w:shd w:val="clear" w:color="auto" w:fill="auto"/>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9" w:hRule="atLeast"/>
        </w:trPr>
        <w:tc>
          <w:tcPr>
            <w:tcW w:w="220" w:type="dxa"/>
            <w:shd w:val="clear" w:color="auto" w:fill="auto"/>
            <w:noWrap w:val="0"/>
            <w:vAlign w:val="bottom"/>
          </w:tcPr>
          <w:p>
            <w:pPr>
              <w:spacing w:line="0" w:lineRule="atLeast"/>
              <w:rPr>
                <w:rFonts w:ascii="Times New Roman" w:hAnsi="Times New Roman" w:eastAsia="Times New Roman"/>
                <w:sz w:val="6"/>
              </w:rPr>
            </w:pPr>
          </w:p>
        </w:tc>
        <w:tc>
          <w:tcPr>
            <w:tcW w:w="460" w:type="dxa"/>
            <w:vMerge w:val="restart"/>
            <w:shd w:val="clear" w:color="auto" w:fill="auto"/>
            <w:noWrap w:val="0"/>
            <w:vAlign w:val="bottom"/>
          </w:tcPr>
          <w:p>
            <w:pPr>
              <w:spacing w:line="0" w:lineRule="atLeast"/>
              <w:ind w:left="20"/>
              <w:rPr>
                <w:rFonts w:ascii="Arial" w:hAnsi="Arial" w:eastAsia="Arial"/>
                <w:b/>
                <w:sz w:val="16"/>
              </w:rPr>
            </w:pPr>
            <w:r>
              <w:rPr>
                <w:rFonts w:ascii="Arial" w:hAnsi="Arial" w:eastAsia="Arial"/>
                <w:b/>
                <w:sz w:val="16"/>
              </w:rPr>
              <w:t>rm</w:t>
            </w:r>
          </w:p>
        </w:tc>
        <w:tc>
          <w:tcPr>
            <w:tcW w:w="80" w:type="dxa"/>
            <w:shd w:val="clear" w:color="auto" w:fill="auto"/>
            <w:noWrap w:val="0"/>
            <w:vAlign w:val="bottom"/>
          </w:tcPr>
          <w:p>
            <w:pPr>
              <w:spacing w:line="0" w:lineRule="atLeast"/>
              <w:rPr>
                <w:rFonts w:ascii="Times New Roman" w:hAnsi="Times New Roman" w:eastAsia="Times New Roman"/>
                <w:sz w:val="6"/>
              </w:rPr>
            </w:pP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380" w:type="dxa"/>
            <w:gridSpan w:val="4"/>
            <w:vMerge w:val="continue"/>
            <w:shd w:val="clear" w:color="auto" w:fill="auto"/>
            <w:noWrap w:val="0"/>
            <w:vAlign w:val="bottom"/>
          </w:tcPr>
          <w:p>
            <w:pPr>
              <w:spacing w:line="0" w:lineRule="atLeast"/>
              <w:rPr>
                <w:rFonts w:ascii="Times New Roman" w:hAnsi="Times New Roman" w:eastAsia="Times New Roman"/>
                <w:sz w:val="6"/>
              </w:rPr>
            </w:pPr>
          </w:p>
        </w:tc>
        <w:tc>
          <w:tcPr>
            <w:tcW w:w="100" w:type="dxa"/>
            <w:shd w:val="clear" w:color="auto" w:fill="auto"/>
            <w:noWrap w:val="0"/>
            <w:vAlign w:val="bottom"/>
          </w:tcPr>
          <w:p>
            <w:pPr>
              <w:spacing w:line="0" w:lineRule="atLeast"/>
              <w:rPr>
                <w:rFonts w:ascii="Times New Roman" w:hAnsi="Times New Roman" w:eastAsia="Times New Roman"/>
                <w:sz w:val="6"/>
              </w:rPr>
            </w:pPr>
          </w:p>
        </w:tc>
        <w:tc>
          <w:tcPr>
            <w:tcW w:w="100" w:type="dxa"/>
            <w:shd w:val="clear" w:color="auto" w:fill="auto"/>
            <w:noWrap w:val="0"/>
            <w:vAlign w:val="bottom"/>
          </w:tcPr>
          <w:p>
            <w:pPr>
              <w:spacing w:line="0" w:lineRule="atLeast"/>
              <w:rPr>
                <w:rFonts w:ascii="Times New Roman" w:hAnsi="Times New Roman" w:eastAsia="Times New Roman"/>
                <w:sz w:val="6"/>
              </w:rPr>
            </w:pPr>
          </w:p>
        </w:tc>
        <w:tc>
          <w:tcPr>
            <w:tcW w:w="100" w:type="dxa"/>
            <w:shd w:val="clear" w:color="auto" w:fill="auto"/>
            <w:noWrap w:val="0"/>
            <w:vAlign w:val="bottom"/>
          </w:tcPr>
          <w:p>
            <w:pPr>
              <w:spacing w:line="0" w:lineRule="atLeast"/>
              <w:rPr>
                <w:rFonts w:ascii="Times New Roman" w:hAnsi="Times New Roman" w:eastAsia="Times New Roman"/>
                <w:sz w:val="6"/>
              </w:rPr>
            </w:pPr>
          </w:p>
        </w:tc>
        <w:tc>
          <w:tcPr>
            <w:tcW w:w="260" w:type="dxa"/>
            <w:gridSpan w:val="3"/>
            <w:shd w:val="clear" w:color="auto" w:fill="auto"/>
            <w:noWrap w:val="0"/>
            <w:vAlign w:val="bottom"/>
          </w:tcPr>
          <w:p>
            <w:pPr>
              <w:spacing w:line="182" w:lineRule="auto"/>
              <w:ind w:left="60"/>
              <w:rPr>
                <w:rFonts w:ascii="Arial" w:hAnsi="Arial" w:eastAsia="Arial"/>
                <w:b/>
                <w:sz w:val="9"/>
              </w:rPr>
            </w:pPr>
            <w:r>
              <w:rPr>
                <w:rFonts w:ascii="Arial" w:hAnsi="Arial" w:eastAsia="Arial"/>
                <w:b/>
                <w:sz w:val="9"/>
              </w:rPr>
              <w:t>a</w:t>
            </w:r>
          </w:p>
        </w:tc>
        <w:tc>
          <w:tcPr>
            <w:tcW w:w="100" w:type="dxa"/>
            <w:shd w:val="clear" w:color="auto" w:fill="auto"/>
            <w:noWrap w:val="0"/>
            <w:vAlign w:val="bottom"/>
          </w:tcPr>
          <w:p>
            <w:pPr>
              <w:spacing w:line="0" w:lineRule="atLeast"/>
              <w:rPr>
                <w:rFonts w:ascii="Times New Roman" w:hAnsi="Times New Roman" w:eastAsia="Times New Roman"/>
                <w:sz w:val="6"/>
              </w:rPr>
            </w:pPr>
          </w:p>
        </w:tc>
        <w:tc>
          <w:tcPr>
            <w:tcW w:w="80" w:type="dxa"/>
            <w:shd w:val="clear" w:color="auto" w:fill="auto"/>
            <w:noWrap w:val="0"/>
            <w:vAlign w:val="bottom"/>
          </w:tcPr>
          <w:p>
            <w:pPr>
              <w:spacing w:line="0" w:lineRule="atLeast"/>
              <w:rPr>
                <w:rFonts w:ascii="Times New Roman" w:hAnsi="Times New Roman" w:eastAsia="Times New Roman"/>
                <w:sz w:val="6"/>
              </w:rPr>
            </w:pPr>
          </w:p>
        </w:tc>
        <w:tc>
          <w:tcPr>
            <w:tcW w:w="60" w:type="dxa"/>
            <w:shd w:val="clear" w:color="auto" w:fill="auto"/>
            <w:noWrap w:val="0"/>
            <w:vAlign w:val="bottom"/>
          </w:tcPr>
          <w:p>
            <w:pPr>
              <w:spacing w:line="0" w:lineRule="atLeast"/>
              <w:rPr>
                <w:rFonts w:ascii="Times New Roman" w:hAnsi="Times New Roman" w:eastAsia="Times New Roman"/>
                <w:sz w:val="6"/>
              </w:rPr>
            </w:pPr>
          </w:p>
        </w:tc>
        <w:tc>
          <w:tcPr>
            <w:tcW w:w="100" w:type="dxa"/>
            <w:shd w:val="clear" w:color="auto" w:fill="auto"/>
            <w:noWrap w:val="0"/>
            <w:vAlign w:val="bottom"/>
          </w:tcPr>
          <w:p>
            <w:pPr>
              <w:spacing w:line="0" w:lineRule="atLeast"/>
              <w:rPr>
                <w:rFonts w:ascii="Times New Roman" w:hAnsi="Times New Roman" w:eastAsia="Times New Roman"/>
                <w:sz w:val="6"/>
              </w:rPr>
            </w:pPr>
          </w:p>
        </w:tc>
        <w:tc>
          <w:tcPr>
            <w:tcW w:w="380" w:type="dxa"/>
            <w:gridSpan w:val="3"/>
            <w:vMerge w:val="restart"/>
            <w:shd w:val="clear" w:color="auto" w:fill="auto"/>
            <w:noWrap w:val="0"/>
            <w:vAlign w:val="bottom"/>
          </w:tcPr>
          <w:p>
            <w:pPr>
              <w:spacing w:line="189" w:lineRule="auto"/>
              <w:ind w:left="100"/>
              <w:rPr>
                <w:rFonts w:ascii="Arial" w:hAnsi="Arial" w:eastAsia="Arial"/>
                <w:b/>
                <w:sz w:val="12"/>
              </w:rPr>
            </w:pPr>
            <w:r>
              <w:rPr>
                <w:rFonts w:ascii="Arial" w:hAnsi="Arial" w:eastAsia="Arial"/>
                <w:b/>
                <w:sz w:val="12"/>
              </w:rPr>
              <w:t>P</w:t>
            </w:r>
          </w:p>
        </w:tc>
        <w:tc>
          <w:tcPr>
            <w:tcW w:w="80" w:type="dxa"/>
            <w:shd w:val="clear" w:color="auto" w:fill="auto"/>
            <w:noWrap w:val="0"/>
            <w:vAlign w:val="bottom"/>
          </w:tcPr>
          <w:p>
            <w:pPr>
              <w:spacing w:line="0" w:lineRule="atLeast"/>
              <w:rPr>
                <w:rFonts w:ascii="Times New Roman" w:hAnsi="Times New Roman" w:eastAsia="Times New Roman"/>
                <w:sz w:val="6"/>
              </w:rPr>
            </w:pP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80" w:type="dxa"/>
            <w:shd w:val="clear" w:color="auto" w:fill="auto"/>
            <w:noWrap w:val="0"/>
            <w:vAlign w:val="bottom"/>
          </w:tcPr>
          <w:p>
            <w:pPr>
              <w:spacing w:line="0" w:lineRule="atLeast"/>
              <w:rPr>
                <w:rFonts w:ascii="Times New Roman" w:hAnsi="Times New Roman" w:eastAsia="Times New Roman"/>
                <w:sz w:val="6"/>
              </w:rPr>
            </w:pP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400" w:type="dxa"/>
            <w:shd w:val="clear" w:color="auto" w:fill="auto"/>
            <w:noWrap w:val="0"/>
            <w:vAlign w:val="bottom"/>
          </w:tcPr>
          <w:p>
            <w:pPr>
              <w:spacing w:line="0" w:lineRule="atLeast"/>
              <w:rPr>
                <w:rFonts w:ascii="Times New Roman" w:hAnsi="Times New Roman" w:eastAsia="Times New Roman"/>
                <w:sz w:val="6"/>
              </w:rPr>
            </w:pPr>
          </w:p>
        </w:tc>
        <w:tc>
          <w:tcPr>
            <w:tcW w:w="360" w:type="dxa"/>
            <w:shd w:val="clear" w:color="auto" w:fill="auto"/>
            <w:noWrap w:val="0"/>
            <w:vAlign w:val="bottom"/>
          </w:tcPr>
          <w:p>
            <w:pPr>
              <w:spacing w:line="0" w:lineRule="atLeast"/>
              <w:rPr>
                <w:rFonts w:ascii="Times New Roman" w:hAnsi="Times New Roman" w:eastAsia="Times New Roman"/>
                <w:sz w:val="6"/>
              </w:rPr>
            </w:pPr>
          </w:p>
        </w:tc>
        <w:tc>
          <w:tcPr>
            <w:tcW w:w="280" w:type="dxa"/>
            <w:shd w:val="clear" w:color="auto" w:fill="auto"/>
            <w:noWrap w:val="0"/>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 w:hRule="atLeast"/>
        </w:trPr>
        <w:tc>
          <w:tcPr>
            <w:tcW w:w="220" w:type="dxa"/>
            <w:shd w:val="clear" w:color="auto" w:fill="auto"/>
            <w:noWrap w:val="0"/>
            <w:vAlign w:val="bottom"/>
          </w:tcPr>
          <w:p>
            <w:pPr>
              <w:spacing w:line="0" w:lineRule="atLeast"/>
              <w:rPr>
                <w:rFonts w:ascii="Times New Roman" w:hAnsi="Times New Roman" w:eastAsia="Times New Roman"/>
                <w:sz w:val="2"/>
              </w:rPr>
            </w:pPr>
          </w:p>
        </w:tc>
        <w:tc>
          <w:tcPr>
            <w:tcW w:w="460" w:type="dxa"/>
            <w:vMerge w:val="continue"/>
            <w:shd w:val="clear" w:color="auto" w:fill="auto"/>
            <w:noWrap w:val="0"/>
            <w:vAlign w:val="bottom"/>
          </w:tcPr>
          <w:p>
            <w:pPr>
              <w:spacing w:line="0" w:lineRule="atLeast"/>
              <w:rPr>
                <w:rFonts w:ascii="Times New Roman" w:hAnsi="Times New Roman" w:eastAsia="Times New Roman"/>
                <w:sz w:val="2"/>
              </w:rPr>
            </w:pPr>
          </w:p>
        </w:tc>
        <w:tc>
          <w:tcPr>
            <w:tcW w:w="80" w:type="dxa"/>
            <w:shd w:val="clear" w:color="auto" w:fill="auto"/>
            <w:noWrap w:val="0"/>
            <w:vAlign w:val="bottom"/>
          </w:tcPr>
          <w:p>
            <w:pPr>
              <w:spacing w:line="0" w:lineRule="atLeast"/>
              <w:rPr>
                <w:rFonts w:ascii="Times New Roman" w:hAnsi="Times New Roman" w:eastAsia="Times New Roman"/>
                <w:sz w:val="2"/>
              </w:rPr>
            </w:pP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140" w:type="dxa"/>
            <w:shd w:val="clear" w:color="auto" w:fill="auto"/>
            <w:noWrap w:val="0"/>
            <w:vAlign w:val="bottom"/>
          </w:tcPr>
          <w:p>
            <w:pPr>
              <w:spacing w:line="0" w:lineRule="atLeast"/>
              <w:rPr>
                <w:rFonts w:ascii="Times New Roman" w:hAnsi="Times New Roman" w:eastAsia="Times New Roman"/>
                <w:sz w:val="2"/>
              </w:rPr>
            </w:pPr>
          </w:p>
        </w:tc>
        <w:tc>
          <w:tcPr>
            <w:tcW w:w="40" w:type="dxa"/>
            <w:shd w:val="clear" w:color="auto" w:fill="auto"/>
            <w:noWrap w:val="0"/>
            <w:vAlign w:val="bottom"/>
          </w:tcPr>
          <w:p>
            <w:pPr>
              <w:spacing w:line="0" w:lineRule="atLeast"/>
              <w:rPr>
                <w:rFonts w:ascii="Times New Roman" w:hAnsi="Times New Roman" w:eastAsia="Times New Roman"/>
                <w:sz w:val="2"/>
              </w:rPr>
            </w:pPr>
          </w:p>
        </w:tc>
        <w:tc>
          <w:tcPr>
            <w:tcW w:w="80" w:type="dxa"/>
            <w:shd w:val="clear" w:color="auto" w:fill="auto"/>
            <w:noWrap w:val="0"/>
            <w:vAlign w:val="bottom"/>
          </w:tcPr>
          <w:p>
            <w:pPr>
              <w:spacing w:line="0" w:lineRule="atLeast"/>
              <w:rPr>
                <w:rFonts w:ascii="Times New Roman" w:hAnsi="Times New Roman" w:eastAsia="Times New Roman"/>
                <w:sz w:val="2"/>
              </w:rPr>
            </w:pP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100" w:type="dxa"/>
            <w:shd w:val="clear" w:color="auto" w:fill="auto"/>
            <w:noWrap w:val="0"/>
            <w:vAlign w:val="bottom"/>
          </w:tcPr>
          <w:p>
            <w:pPr>
              <w:spacing w:line="0" w:lineRule="atLeast"/>
              <w:rPr>
                <w:rFonts w:ascii="Times New Roman" w:hAnsi="Times New Roman" w:eastAsia="Times New Roman"/>
                <w:sz w:val="2"/>
              </w:rPr>
            </w:pPr>
          </w:p>
        </w:tc>
        <w:tc>
          <w:tcPr>
            <w:tcW w:w="100" w:type="dxa"/>
            <w:shd w:val="clear" w:color="auto" w:fill="auto"/>
            <w:noWrap w:val="0"/>
            <w:vAlign w:val="bottom"/>
          </w:tcPr>
          <w:p>
            <w:pPr>
              <w:spacing w:line="0" w:lineRule="atLeast"/>
              <w:rPr>
                <w:rFonts w:ascii="Times New Roman" w:hAnsi="Times New Roman" w:eastAsia="Times New Roman"/>
                <w:sz w:val="2"/>
              </w:rPr>
            </w:pPr>
          </w:p>
        </w:tc>
        <w:tc>
          <w:tcPr>
            <w:tcW w:w="260" w:type="dxa"/>
            <w:gridSpan w:val="3"/>
            <w:shd w:val="clear" w:color="auto" w:fill="auto"/>
            <w:noWrap w:val="0"/>
            <w:vAlign w:val="bottom"/>
          </w:tcPr>
          <w:p>
            <w:pPr>
              <w:spacing w:line="210" w:lineRule="auto"/>
              <w:ind w:left="80"/>
              <w:rPr>
                <w:rFonts w:ascii="Arial" w:hAnsi="Arial" w:eastAsia="Arial"/>
                <w:b/>
                <w:sz w:val="3"/>
              </w:rPr>
            </w:pPr>
            <w:r>
              <w:rPr>
                <w:rFonts w:ascii="Arial" w:hAnsi="Arial" w:eastAsia="Arial"/>
                <w:b/>
                <w:sz w:val="3"/>
              </w:rPr>
              <w:t>l</w:t>
            </w:r>
          </w:p>
        </w:tc>
        <w:tc>
          <w:tcPr>
            <w:tcW w:w="100" w:type="dxa"/>
            <w:shd w:val="clear" w:color="auto" w:fill="auto"/>
            <w:noWrap w:val="0"/>
            <w:vAlign w:val="bottom"/>
          </w:tcPr>
          <w:p>
            <w:pPr>
              <w:spacing w:line="0" w:lineRule="atLeast"/>
              <w:rPr>
                <w:rFonts w:ascii="Times New Roman" w:hAnsi="Times New Roman" w:eastAsia="Times New Roman"/>
                <w:sz w:val="2"/>
              </w:rPr>
            </w:pPr>
          </w:p>
        </w:tc>
        <w:tc>
          <w:tcPr>
            <w:tcW w:w="100" w:type="dxa"/>
            <w:shd w:val="clear" w:color="auto" w:fill="auto"/>
            <w:noWrap w:val="0"/>
            <w:vAlign w:val="bottom"/>
          </w:tcPr>
          <w:p>
            <w:pPr>
              <w:spacing w:line="0" w:lineRule="atLeast"/>
              <w:rPr>
                <w:rFonts w:ascii="Times New Roman" w:hAnsi="Times New Roman" w:eastAsia="Times New Roman"/>
                <w:sz w:val="2"/>
              </w:rPr>
            </w:pPr>
          </w:p>
        </w:tc>
        <w:tc>
          <w:tcPr>
            <w:tcW w:w="80" w:type="dxa"/>
            <w:shd w:val="clear" w:color="auto" w:fill="auto"/>
            <w:noWrap w:val="0"/>
            <w:vAlign w:val="bottom"/>
          </w:tcPr>
          <w:p>
            <w:pPr>
              <w:spacing w:line="0" w:lineRule="atLeast"/>
              <w:rPr>
                <w:rFonts w:ascii="Times New Roman" w:hAnsi="Times New Roman" w:eastAsia="Times New Roman"/>
                <w:sz w:val="2"/>
              </w:rPr>
            </w:pPr>
          </w:p>
        </w:tc>
        <w:tc>
          <w:tcPr>
            <w:tcW w:w="60" w:type="dxa"/>
            <w:shd w:val="clear" w:color="auto" w:fill="auto"/>
            <w:noWrap w:val="0"/>
            <w:vAlign w:val="bottom"/>
          </w:tcPr>
          <w:p>
            <w:pPr>
              <w:spacing w:line="0" w:lineRule="atLeast"/>
              <w:rPr>
                <w:rFonts w:ascii="Times New Roman" w:hAnsi="Times New Roman" w:eastAsia="Times New Roman"/>
                <w:sz w:val="2"/>
              </w:rPr>
            </w:pPr>
          </w:p>
        </w:tc>
        <w:tc>
          <w:tcPr>
            <w:tcW w:w="100" w:type="dxa"/>
            <w:shd w:val="clear" w:color="auto" w:fill="auto"/>
            <w:noWrap w:val="0"/>
            <w:vAlign w:val="bottom"/>
          </w:tcPr>
          <w:p>
            <w:pPr>
              <w:spacing w:line="0" w:lineRule="atLeast"/>
              <w:rPr>
                <w:rFonts w:ascii="Times New Roman" w:hAnsi="Times New Roman" w:eastAsia="Times New Roman"/>
                <w:sz w:val="2"/>
              </w:rPr>
            </w:pPr>
          </w:p>
        </w:tc>
        <w:tc>
          <w:tcPr>
            <w:tcW w:w="380" w:type="dxa"/>
            <w:gridSpan w:val="3"/>
            <w:vMerge w:val="continue"/>
            <w:shd w:val="clear" w:color="auto" w:fill="auto"/>
            <w:noWrap w:val="0"/>
            <w:vAlign w:val="bottom"/>
          </w:tcPr>
          <w:p>
            <w:pPr>
              <w:spacing w:line="0" w:lineRule="atLeast"/>
              <w:rPr>
                <w:rFonts w:ascii="Times New Roman" w:hAnsi="Times New Roman" w:eastAsia="Times New Roman"/>
                <w:sz w:val="2"/>
              </w:rPr>
            </w:pPr>
          </w:p>
        </w:tc>
        <w:tc>
          <w:tcPr>
            <w:tcW w:w="80" w:type="dxa"/>
            <w:shd w:val="clear" w:color="auto" w:fill="auto"/>
            <w:noWrap w:val="0"/>
            <w:vAlign w:val="bottom"/>
          </w:tcPr>
          <w:p>
            <w:pPr>
              <w:spacing w:line="0" w:lineRule="atLeast"/>
              <w:rPr>
                <w:rFonts w:ascii="Times New Roman" w:hAnsi="Times New Roman" w:eastAsia="Times New Roman"/>
                <w:sz w:val="2"/>
              </w:rPr>
            </w:pP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80" w:type="dxa"/>
            <w:shd w:val="clear" w:color="auto" w:fill="auto"/>
            <w:noWrap w:val="0"/>
            <w:vAlign w:val="bottom"/>
          </w:tcPr>
          <w:p>
            <w:pPr>
              <w:spacing w:line="0" w:lineRule="atLeast"/>
              <w:rPr>
                <w:rFonts w:ascii="Times New Roman" w:hAnsi="Times New Roman" w:eastAsia="Times New Roman"/>
                <w:sz w:val="2"/>
              </w:rPr>
            </w:pP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400" w:type="dxa"/>
            <w:shd w:val="clear" w:color="auto" w:fill="auto"/>
            <w:noWrap w:val="0"/>
            <w:vAlign w:val="bottom"/>
          </w:tcPr>
          <w:p>
            <w:pPr>
              <w:spacing w:line="0" w:lineRule="atLeast"/>
              <w:rPr>
                <w:rFonts w:ascii="Times New Roman" w:hAnsi="Times New Roman" w:eastAsia="Times New Roman"/>
                <w:sz w:val="2"/>
              </w:rPr>
            </w:pPr>
          </w:p>
        </w:tc>
        <w:tc>
          <w:tcPr>
            <w:tcW w:w="360" w:type="dxa"/>
            <w:shd w:val="clear" w:color="auto" w:fill="auto"/>
            <w:noWrap w:val="0"/>
            <w:vAlign w:val="bottom"/>
          </w:tcPr>
          <w:p>
            <w:pPr>
              <w:spacing w:line="0" w:lineRule="atLeast"/>
              <w:rPr>
                <w:rFonts w:ascii="Times New Roman" w:hAnsi="Times New Roman" w:eastAsia="Times New Roman"/>
                <w:sz w:val="2"/>
              </w:rPr>
            </w:pPr>
          </w:p>
        </w:tc>
        <w:tc>
          <w:tcPr>
            <w:tcW w:w="280" w:type="dxa"/>
            <w:shd w:val="clear" w:color="auto" w:fill="auto"/>
            <w:noWrap w:val="0"/>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0" w:hRule="atLeast"/>
        </w:trPr>
        <w:tc>
          <w:tcPr>
            <w:tcW w:w="220" w:type="dxa"/>
            <w:shd w:val="clear" w:color="auto" w:fill="auto"/>
            <w:noWrap w:val="0"/>
            <w:vAlign w:val="bottom"/>
          </w:tcPr>
          <w:p>
            <w:pPr>
              <w:spacing w:line="0" w:lineRule="atLeast"/>
              <w:rPr>
                <w:rFonts w:ascii="Times New Roman" w:hAnsi="Times New Roman" w:eastAsia="Times New Roman"/>
                <w:sz w:val="12"/>
              </w:rPr>
            </w:pPr>
          </w:p>
        </w:tc>
        <w:tc>
          <w:tcPr>
            <w:tcW w:w="460" w:type="dxa"/>
            <w:vMerge w:val="continue"/>
            <w:shd w:val="clear" w:color="auto" w:fill="auto"/>
            <w:noWrap w:val="0"/>
            <w:vAlign w:val="bottom"/>
          </w:tcPr>
          <w:p>
            <w:pPr>
              <w:spacing w:line="0" w:lineRule="atLeast"/>
              <w:rPr>
                <w:rFonts w:ascii="Times New Roman" w:hAnsi="Times New Roman" w:eastAsia="Times New Roman"/>
                <w:sz w:val="12"/>
              </w:rPr>
            </w:pPr>
          </w:p>
        </w:tc>
        <w:tc>
          <w:tcPr>
            <w:tcW w:w="80" w:type="dxa"/>
            <w:shd w:val="clear" w:color="auto" w:fill="auto"/>
            <w:noWrap w:val="0"/>
            <w:vAlign w:val="bottom"/>
          </w:tcPr>
          <w:p>
            <w:pPr>
              <w:spacing w:line="0" w:lineRule="atLeast"/>
              <w:rPr>
                <w:rFonts w:ascii="Times New Roman" w:hAnsi="Times New Roman" w:eastAsia="Times New Roman"/>
                <w:sz w:val="12"/>
              </w:rPr>
            </w:pPr>
          </w:p>
        </w:tc>
        <w:tc>
          <w:tcPr>
            <w:tcW w:w="120" w:type="dxa"/>
            <w:shd w:val="clear" w:color="auto" w:fill="auto"/>
            <w:noWrap w:val="0"/>
            <w:vAlign w:val="bottom"/>
          </w:tcPr>
          <w:p>
            <w:pPr>
              <w:spacing w:line="0" w:lineRule="atLeast"/>
              <w:rPr>
                <w:rFonts w:ascii="Times New Roman" w:hAnsi="Times New Roman" w:eastAsia="Times New Roman"/>
                <w:sz w:val="12"/>
              </w:rPr>
            </w:pPr>
          </w:p>
        </w:tc>
        <w:tc>
          <w:tcPr>
            <w:tcW w:w="120" w:type="dxa"/>
            <w:shd w:val="clear" w:color="auto" w:fill="auto"/>
            <w:noWrap w:val="0"/>
            <w:vAlign w:val="bottom"/>
          </w:tcPr>
          <w:p>
            <w:pPr>
              <w:spacing w:line="0" w:lineRule="atLeast"/>
              <w:rPr>
                <w:rFonts w:ascii="Times New Roman" w:hAnsi="Times New Roman" w:eastAsia="Times New Roman"/>
                <w:sz w:val="12"/>
              </w:rPr>
            </w:pPr>
          </w:p>
        </w:tc>
        <w:tc>
          <w:tcPr>
            <w:tcW w:w="140" w:type="dxa"/>
            <w:shd w:val="clear" w:color="auto" w:fill="auto"/>
            <w:noWrap w:val="0"/>
            <w:vAlign w:val="bottom"/>
          </w:tcPr>
          <w:p>
            <w:pPr>
              <w:spacing w:line="0" w:lineRule="atLeast"/>
              <w:rPr>
                <w:rFonts w:ascii="Times New Roman" w:hAnsi="Times New Roman" w:eastAsia="Times New Roman"/>
                <w:sz w:val="12"/>
              </w:rPr>
            </w:pPr>
          </w:p>
        </w:tc>
        <w:tc>
          <w:tcPr>
            <w:tcW w:w="40" w:type="dxa"/>
            <w:shd w:val="clear" w:color="auto" w:fill="auto"/>
            <w:noWrap w:val="0"/>
            <w:vAlign w:val="bottom"/>
          </w:tcPr>
          <w:p>
            <w:pPr>
              <w:spacing w:line="0" w:lineRule="atLeast"/>
              <w:rPr>
                <w:rFonts w:ascii="Times New Roman" w:hAnsi="Times New Roman" w:eastAsia="Times New Roman"/>
                <w:sz w:val="12"/>
              </w:rPr>
            </w:pPr>
          </w:p>
        </w:tc>
        <w:tc>
          <w:tcPr>
            <w:tcW w:w="80" w:type="dxa"/>
            <w:shd w:val="clear" w:color="auto" w:fill="auto"/>
            <w:noWrap w:val="0"/>
            <w:vAlign w:val="bottom"/>
          </w:tcPr>
          <w:p>
            <w:pPr>
              <w:spacing w:line="0" w:lineRule="atLeast"/>
              <w:rPr>
                <w:rFonts w:ascii="Times New Roman" w:hAnsi="Times New Roman" w:eastAsia="Times New Roman"/>
                <w:sz w:val="12"/>
              </w:rPr>
            </w:pPr>
          </w:p>
        </w:tc>
        <w:tc>
          <w:tcPr>
            <w:tcW w:w="120" w:type="dxa"/>
            <w:shd w:val="clear" w:color="auto" w:fill="auto"/>
            <w:noWrap w:val="0"/>
            <w:vAlign w:val="bottom"/>
          </w:tcPr>
          <w:p>
            <w:pPr>
              <w:spacing w:line="0" w:lineRule="atLeast"/>
              <w:rPr>
                <w:rFonts w:ascii="Times New Roman" w:hAnsi="Times New Roman" w:eastAsia="Times New Roman"/>
                <w:sz w:val="12"/>
              </w:rPr>
            </w:pPr>
          </w:p>
        </w:tc>
        <w:tc>
          <w:tcPr>
            <w:tcW w:w="100" w:type="dxa"/>
            <w:shd w:val="clear" w:color="auto" w:fill="auto"/>
            <w:noWrap w:val="0"/>
            <w:vAlign w:val="bottom"/>
          </w:tcPr>
          <w:p>
            <w:pPr>
              <w:spacing w:line="0" w:lineRule="atLeast"/>
              <w:rPr>
                <w:rFonts w:ascii="Times New Roman" w:hAnsi="Times New Roman" w:eastAsia="Times New Roman"/>
                <w:sz w:val="12"/>
              </w:rPr>
            </w:pPr>
          </w:p>
        </w:tc>
        <w:tc>
          <w:tcPr>
            <w:tcW w:w="340" w:type="dxa"/>
            <w:gridSpan w:val="3"/>
            <w:shd w:val="clear" w:color="auto" w:fill="auto"/>
            <w:noWrap w:val="0"/>
            <w:vAlign w:val="bottom"/>
          </w:tcPr>
          <w:p>
            <w:pPr>
              <w:spacing w:line="183" w:lineRule="auto"/>
              <w:ind w:left="80"/>
              <w:rPr>
                <w:rFonts w:ascii="Arial" w:hAnsi="Arial" w:eastAsia="Arial"/>
                <w:b/>
                <w:sz w:val="16"/>
              </w:rPr>
            </w:pPr>
            <w:r>
              <w:rPr>
                <w:rFonts w:ascii="Arial" w:hAnsi="Arial" w:eastAsia="Arial"/>
                <w:b/>
                <w:sz w:val="16"/>
              </w:rPr>
              <w:t>P</w:t>
            </w:r>
          </w:p>
        </w:tc>
        <w:tc>
          <w:tcPr>
            <w:tcW w:w="20" w:type="dxa"/>
            <w:shd w:val="clear" w:color="auto" w:fill="auto"/>
            <w:noWrap w:val="0"/>
            <w:vAlign w:val="bottom"/>
          </w:tcPr>
          <w:p>
            <w:pPr>
              <w:spacing w:line="0" w:lineRule="atLeast"/>
              <w:rPr>
                <w:rFonts w:ascii="Times New Roman" w:hAnsi="Times New Roman" w:eastAsia="Times New Roman"/>
                <w:sz w:val="12"/>
              </w:rPr>
            </w:pPr>
          </w:p>
        </w:tc>
        <w:tc>
          <w:tcPr>
            <w:tcW w:w="100" w:type="dxa"/>
            <w:shd w:val="clear" w:color="auto" w:fill="auto"/>
            <w:noWrap w:val="0"/>
            <w:vAlign w:val="bottom"/>
          </w:tcPr>
          <w:p>
            <w:pPr>
              <w:spacing w:line="0" w:lineRule="atLeast"/>
              <w:rPr>
                <w:rFonts w:ascii="Times New Roman" w:hAnsi="Times New Roman" w:eastAsia="Times New Roman"/>
                <w:sz w:val="12"/>
              </w:rPr>
            </w:pPr>
          </w:p>
        </w:tc>
        <w:tc>
          <w:tcPr>
            <w:tcW w:w="100" w:type="dxa"/>
            <w:shd w:val="clear" w:color="auto" w:fill="auto"/>
            <w:noWrap w:val="0"/>
            <w:vAlign w:val="bottom"/>
          </w:tcPr>
          <w:p>
            <w:pPr>
              <w:spacing w:line="0" w:lineRule="atLeast"/>
              <w:rPr>
                <w:rFonts w:ascii="Times New Roman" w:hAnsi="Times New Roman" w:eastAsia="Times New Roman"/>
                <w:sz w:val="12"/>
              </w:rPr>
            </w:pPr>
          </w:p>
        </w:tc>
        <w:tc>
          <w:tcPr>
            <w:tcW w:w="80" w:type="dxa"/>
            <w:shd w:val="clear" w:color="auto" w:fill="auto"/>
            <w:noWrap w:val="0"/>
            <w:vAlign w:val="bottom"/>
          </w:tcPr>
          <w:p>
            <w:pPr>
              <w:spacing w:line="0" w:lineRule="atLeast"/>
              <w:rPr>
                <w:rFonts w:ascii="Times New Roman" w:hAnsi="Times New Roman" w:eastAsia="Times New Roman"/>
                <w:sz w:val="12"/>
              </w:rPr>
            </w:pPr>
          </w:p>
        </w:tc>
        <w:tc>
          <w:tcPr>
            <w:tcW w:w="60" w:type="dxa"/>
            <w:shd w:val="clear" w:color="auto" w:fill="auto"/>
            <w:noWrap w:val="0"/>
            <w:vAlign w:val="bottom"/>
          </w:tcPr>
          <w:p>
            <w:pPr>
              <w:spacing w:line="0" w:lineRule="atLeast"/>
              <w:rPr>
                <w:rFonts w:ascii="Times New Roman" w:hAnsi="Times New Roman" w:eastAsia="Times New Roman"/>
                <w:sz w:val="12"/>
              </w:rPr>
            </w:pPr>
          </w:p>
        </w:tc>
        <w:tc>
          <w:tcPr>
            <w:tcW w:w="220" w:type="dxa"/>
            <w:gridSpan w:val="2"/>
            <w:shd w:val="clear" w:color="auto" w:fill="auto"/>
            <w:noWrap w:val="0"/>
            <w:vAlign w:val="bottom"/>
          </w:tcPr>
          <w:p>
            <w:pPr>
              <w:spacing w:line="183" w:lineRule="auto"/>
              <w:ind w:left="40"/>
              <w:rPr>
                <w:rFonts w:ascii="Arial" w:hAnsi="Arial" w:eastAsia="Arial"/>
                <w:b/>
                <w:sz w:val="16"/>
              </w:rPr>
            </w:pPr>
            <w:r>
              <w:rPr>
                <w:rFonts w:ascii="Arial" w:hAnsi="Arial" w:eastAsia="Arial"/>
                <w:b/>
                <w:sz w:val="16"/>
              </w:rPr>
              <w:t>d</w:t>
            </w:r>
          </w:p>
        </w:tc>
        <w:tc>
          <w:tcPr>
            <w:tcW w:w="80" w:type="dxa"/>
            <w:shd w:val="clear" w:color="auto" w:fill="auto"/>
            <w:noWrap w:val="0"/>
            <w:vAlign w:val="bottom"/>
          </w:tcPr>
          <w:p>
            <w:pPr>
              <w:spacing w:line="0" w:lineRule="atLeast"/>
              <w:rPr>
                <w:rFonts w:ascii="Times New Roman" w:hAnsi="Times New Roman" w:eastAsia="Times New Roman"/>
                <w:sz w:val="12"/>
              </w:rPr>
            </w:pPr>
          </w:p>
        </w:tc>
        <w:tc>
          <w:tcPr>
            <w:tcW w:w="180" w:type="dxa"/>
            <w:shd w:val="clear" w:color="auto" w:fill="auto"/>
            <w:noWrap w:val="0"/>
            <w:vAlign w:val="bottom"/>
          </w:tcPr>
          <w:p>
            <w:pPr>
              <w:spacing w:line="0" w:lineRule="atLeast"/>
              <w:rPr>
                <w:rFonts w:ascii="Times New Roman" w:hAnsi="Times New Roman" w:eastAsia="Times New Roman"/>
                <w:sz w:val="12"/>
              </w:rPr>
            </w:pPr>
          </w:p>
        </w:tc>
        <w:tc>
          <w:tcPr>
            <w:tcW w:w="80" w:type="dxa"/>
            <w:shd w:val="clear" w:color="auto" w:fill="auto"/>
            <w:noWrap w:val="0"/>
            <w:vAlign w:val="bottom"/>
          </w:tcPr>
          <w:p>
            <w:pPr>
              <w:spacing w:line="0" w:lineRule="atLeast"/>
              <w:rPr>
                <w:rFonts w:ascii="Times New Roman" w:hAnsi="Times New Roman" w:eastAsia="Times New Roman"/>
                <w:sz w:val="12"/>
              </w:rPr>
            </w:pPr>
          </w:p>
        </w:tc>
        <w:tc>
          <w:tcPr>
            <w:tcW w:w="120" w:type="dxa"/>
            <w:shd w:val="clear" w:color="auto" w:fill="auto"/>
            <w:noWrap w:val="0"/>
            <w:vAlign w:val="bottom"/>
          </w:tcPr>
          <w:p>
            <w:pPr>
              <w:spacing w:line="0" w:lineRule="atLeast"/>
              <w:rPr>
                <w:rFonts w:ascii="Times New Roman" w:hAnsi="Times New Roman" w:eastAsia="Times New Roman"/>
                <w:sz w:val="12"/>
              </w:rPr>
            </w:pPr>
          </w:p>
        </w:tc>
        <w:tc>
          <w:tcPr>
            <w:tcW w:w="80" w:type="dxa"/>
            <w:shd w:val="clear" w:color="auto" w:fill="auto"/>
            <w:noWrap w:val="0"/>
            <w:vAlign w:val="bottom"/>
          </w:tcPr>
          <w:p>
            <w:pPr>
              <w:spacing w:line="0" w:lineRule="atLeast"/>
              <w:rPr>
                <w:rFonts w:ascii="Times New Roman" w:hAnsi="Times New Roman" w:eastAsia="Times New Roman"/>
                <w:sz w:val="12"/>
              </w:rPr>
            </w:pPr>
          </w:p>
        </w:tc>
        <w:tc>
          <w:tcPr>
            <w:tcW w:w="120" w:type="dxa"/>
            <w:shd w:val="clear" w:color="auto" w:fill="auto"/>
            <w:noWrap w:val="0"/>
            <w:vAlign w:val="bottom"/>
          </w:tcPr>
          <w:p>
            <w:pPr>
              <w:spacing w:line="0" w:lineRule="atLeast"/>
              <w:rPr>
                <w:rFonts w:ascii="Times New Roman" w:hAnsi="Times New Roman" w:eastAsia="Times New Roman"/>
                <w:sz w:val="12"/>
              </w:rPr>
            </w:pPr>
          </w:p>
        </w:tc>
        <w:tc>
          <w:tcPr>
            <w:tcW w:w="400" w:type="dxa"/>
            <w:shd w:val="clear" w:color="auto" w:fill="auto"/>
            <w:noWrap w:val="0"/>
            <w:vAlign w:val="bottom"/>
          </w:tcPr>
          <w:p>
            <w:pPr>
              <w:spacing w:line="0" w:lineRule="atLeast"/>
              <w:rPr>
                <w:rFonts w:ascii="Times New Roman" w:hAnsi="Times New Roman" w:eastAsia="Times New Roman"/>
                <w:sz w:val="12"/>
              </w:rPr>
            </w:pPr>
          </w:p>
        </w:tc>
        <w:tc>
          <w:tcPr>
            <w:tcW w:w="360" w:type="dxa"/>
            <w:shd w:val="clear" w:color="auto" w:fill="auto"/>
            <w:noWrap w:val="0"/>
            <w:vAlign w:val="bottom"/>
          </w:tcPr>
          <w:p>
            <w:pPr>
              <w:spacing w:line="0" w:lineRule="atLeast"/>
              <w:rPr>
                <w:rFonts w:ascii="Times New Roman" w:hAnsi="Times New Roman" w:eastAsia="Times New Roman"/>
                <w:sz w:val="12"/>
              </w:rPr>
            </w:pPr>
          </w:p>
        </w:tc>
        <w:tc>
          <w:tcPr>
            <w:tcW w:w="280" w:type="dxa"/>
            <w:shd w:val="clear" w:color="auto" w:fill="auto"/>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35" w:hRule="atLeast"/>
        </w:trPr>
        <w:tc>
          <w:tcPr>
            <w:tcW w:w="680" w:type="dxa"/>
            <w:gridSpan w:val="2"/>
            <w:shd w:val="clear" w:color="auto" w:fill="auto"/>
            <w:noWrap w:val="0"/>
            <w:vAlign w:val="bottom"/>
          </w:tcPr>
          <w:p>
            <w:pPr>
              <w:spacing w:line="187" w:lineRule="auto"/>
              <w:ind w:left="140"/>
              <w:rPr>
                <w:rFonts w:ascii="Arial" w:hAnsi="Arial" w:eastAsia="Arial"/>
                <w:b/>
                <w:sz w:val="15"/>
              </w:rPr>
            </w:pPr>
            <w:r>
              <w:rPr>
                <w:rFonts w:ascii="Arial" w:hAnsi="Arial" w:eastAsia="Arial"/>
                <w:b/>
                <w:sz w:val="15"/>
              </w:rPr>
              <w:t>o</w:t>
            </w:r>
          </w:p>
        </w:tc>
        <w:tc>
          <w:tcPr>
            <w:tcW w:w="80" w:type="dxa"/>
            <w:shd w:val="clear" w:color="auto" w:fill="auto"/>
            <w:noWrap w:val="0"/>
            <w:vAlign w:val="bottom"/>
          </w:tcPr>
          <w:p>
            <w:pPr>
              <w:spacing w:line="0" w:lineRule="atLeast"/>
              <w:rPr>
                <w:rFonts w:ascii="Times New Roman" w:hAnsi="Times New Roman" w:eastAsia="Times New Roman"/>
                <w:sz w:val="11"/>
              </w:rPr>
            </w:pPr>
          </w:p>
        </w:tc>
        <w:tc>
          <w:tcPr>
            <w:tcW w:w="120" w:type="dxa"/>
            <w:shd w:val="clear" w:color="auto" w:fill="auto"/>
            <w:noWrap w:val="0"/>
            <w:vAlign w:val="bottom"/>
          </w:tcPr>
          <w:p>
            <w:pPr>
              <w:spacing w:line="0" w:lineRule="atLeast"/>
              <w:rPr>
                <w:rFonts w:ascii="Times New Roman" w:hAnsi="Times New Roman" w:eastAsia="Times New Roman"/>
                <w:sz w:val="11"/>
              </w:rPr>
            </w:pPr>
          </w:p>
        </w:tc>
        <w:tc>
          <w:tcPr>
            <w:tcW w:w="120" w:type="dxa"/>
            <w:shd w:val="clear" w:color="auto" w:fill="auto"/>
            <w:noWrap w:val="0"/>
            <w:vAlign w:val="bottom"/>
          </w:tcPr>
          <w:p>
            <w:pPr>
              <w:spacing w:line="0" w:lineRule="atLeast"/>
              <w:rPr>
                <w:rFonts w:ascii="Times New Roman" w:hAnsi="Times New Roman" w:eastAsia="Times New Roman"/>
                <w:sz w:val="11"/>
              </w:rPr>
            </w:pPr>
          </w:p>
        </w:tc>
        <w:tc>
          <w:tcPr>
            <w:tcW w:w="140" w:type="dxa"/>
            <w:shd w:val="clear" w:color="auto" w:fill="auto"/>
            <w:noWrap w:val="0"/>
            <w:vAlign w:val="bottom"/>
          </w:tcPr>
          <w:p>
            <w:pPr>
              <w:spacing w:line="0" w:lineRule="atLeast"/>
              <w:rPr>
                <w:rFonts w:ascii="Times New Roman" w:hAnsi="Times New Roman" w:eastAsia="Times New Roman"/>
                <w:sz w:val="11"/>
              </w:rPr>
            </w:pPr>
          </w:p>
        </w:tc>
        <w:tc>
          <w:tcPr>
            <w:tcW w:w="40" w:type="dxa"/>
            <w:shd w:val="clear" w:color="auto" w:fill="auto"/>
            <w:noWrap w:val="0"/>
            <w:vAlign w:val="bottom"/>
          </w:tcPr>
          <w:p>
            <w:pPr>
              <w:spacing w:line="0" w:lineRule="atLeast"/>
              <w:rPr>
                <w:rFonts w:ascii="Times New Roman" w:hAnsi="Times New Roman" w:eastAsia="Times New Roman"/>
                <w:sz w:val="11"/>
              </w:rPr>
            </w:pPr>
          </w:p>
        </w:tc>
        <w:tc>
          <w:tcPr>
            <w:tcW w:w="80" w:type="dxa"/>
            <w:shd w:val="clear" w:color="auto" w:fill="auto"/>
            <w:noWrap w:val="0"/>
            <w:vAlign w:val="bottom"/>
          </w:tcPr>
          <w:p>
            <w:pPr>
              <w:spacing w:line="0" w:lineRule="atLeast"/>
              <w:rPr>
                <w:rFonts w:ascii="Times New Roman" w:hAnsi="Times New Roman" w:eastAsia="Times New Roman"/>
                <w:sz w:val="11"/>
              </w:rPr>
            </w:pPr>
          </w:p>
        </w:tc>
        <w:tc>
          <w:tcPr>
            <w:tcW w:w="120" w:type="dxa"/>
            <w:shd w:val="clear" w:color="auto" w:fill="auto"/>
            <w:noWrap w:val="0"/>
            <w:vAlign w:val="bottom"/>
          </w:tcPr>
          <w:p>
            <w:pPr>
              <w:spacing w:line="0" w:lineRule="atLeast"/>
              <w:rPr>
                <w:rFonts w:ascii="Times New Roman" w:hAnsi="Times New Roman" w:eastAsia="Times New Roman"/>
                <w:sz w:val="11"/>
              </w:rPr>
            </w:pPr>
          </w:p>
        </w:tc>
        <w:tc>
          <w:tcPr>
            <w:tcW w:w="200" w:type="dxa"/>
            <w:gridSpan w:val="2"/>
            <w:shd w:val="clear" w:color="auto" w:fill="auto"/>
            <w:noWrap w:val="0"/>
            <w:vAlign w:val="bottom"/>
          </w:tcPr>
          <w:p>
            <w:pPr>
              <w:spacing w:line="187" w:lineRule="auto"/>
              <w:rPr>
                <w:rFonts w:ascii="Arial" w:hAnsi="Arial" w:eastAsia="Arial"/>
                <w:b/>
                <w:sz w:val="15"/>
              </w:rPr>
            </w:pPr>
            <w:r>
              <w:rPr>
                <w:rFonts w:ascii="Arial" w:hAnsi="Arial" w:eastAsia="Arial"/>
                <w:b/>
                <w:sz w:val="15"/>
              </w:rPr>
              <w:t>d</w:t>
            </w:r>
          </w:p>
        </w:tc>
        <w:tc>
          <w:tcPr>
            <w:tcW w:w="100" w:type="dxa"/>
            <w:shd w:val="clear" w:color="auto" w:fill="auto"/>
            <w:noWrap w:val="0"/>
            <w:vAlign w:val="bottom"/>
          </w:tcPr>
          <w:p>
            <w:pPr>
              <w:spacing w:line="0" w:lineRule="atLeast"/>
              <w:rPr>
                <w:rFonts w:ascii="Times New Roman" w:hAnsi="Times New Roman" w:eastAsia="Times New Roman"/>
                <w:sz w:val="11"/>
              </w:rPr>
            </w:pPr>
          </w:p>
        </w:tc>
        <w:tc>
          <w:tcPr>
            <w:tcW w:w="140" w:type="dxa"/>
            <w:shd w:val="clear" w:color="auto" w:fill="auto"/>
            <w:noWrap w:val="0"/>
            <w:vAlign w:val="bottom"/>
          </w:tcPr>
          <w:p>
            <w:pPr>
              <w:spacing w:line="0" w:lineRule="atLeast"/>
              <w:rPr>
                <w:rFonts w:ascii="Times New Roman" w:hAnsi="Times New Roman" w:eastAsia="Times New Roman"/>
                <w:sz w:val="11"/>
              </w:rPr>
            </w:pPr>
          </w:p>
        </w:tc>
        <w:tc>
          <w:tcPr>
            <w:tcW w:w="20" w:type="dxa"/>
            <w:shd w:val="clear" w:color="auto" w:fill="auto"/>
            <w:noWrap w:val="0"/>
            <w:vAlign w:val="bottom"/>
          </w:tcPr>
          <w:p>
            <w:pPr>
              <w:spacing w:line="0" w:lineRule="atLeast"/>
              <w:rPr>
                <w:rFonts w:ascii="Times New Roman" w:hAnsi="Times New Roman" w:eastAsia="Times New Roman"/>
                <w:sz w:val="11"/>
              </w:rPr>
            </w:pPr>
          </w:p>
        </w:tc>
        <w:tc>
          <w:tcPr>
            <w:tcW w:w="100" w:type="dxa"/>
            <w:shd w:val="clear" w:color="auto" w:fill="auto"/>
            <w:noWrap w:val="0"/>
            <w:vAlign w:val="bottom"/>
          </w:tcPr>
          <w:p>
            <w:pPr>
              <w:spacing w:line="0" w:lineRule="atLeast"/>
              <w:rPr>
                <w:rFonts w:ascii="Times New Roman" w:hAnsi="Times New Roman" w:eastAsia="Times New Roman"/>
                <w:sz w:val="11"/>
              </w:rPr>
            </w:pPr>
          </w:p>
        </w:tc>
        <w:tc>
          <w:tcPr>
            <w:tcW w:w="100" w:type="dxa"/>
            <w:shd w:val="clear" w:color="auto" w:fill="auto"/>
            <w:noWrap w:val="0"/>
            <w:vAlign w:val="bottom"/>
          </w:tcPr>
          <w:p>
            <w:pPr>
              <w:spacing w:line="0" w:lineRule="atLeast"/>
              <w:rPr>
                <w:rFonts w:ascii="Times New Roman" w:hAnsi="Times New Roman" w:eastAsia="Times New Roman"/>
                <w:sz w:val="11"/>
              </w:rPr>
            </w:pPr>
          </w:p>
        </w:tc>
        <w:tc>
          <w:tcPr>
            <w:tcW w:w="240" w:type="dxa"/>
            <w:gridSpan w:val="3"/>
            <w:shd w:val="clear" w:color="auto" w:fill="auto"/>
            <w:noWrap w:val="0"/>
            <w:vAlign w:val="bottom"/>
          </w:tcPr>
          <w:p>
            <w:pPr>
              <w:spacing w:line="187" w:lineRule="auto"/>
              <w:ind w:left="60"/>
              <w:rPr>
                <w:rFonts w:ascii="Arial" w:hAnsi="Arial" w:eastAsia="Arial"/>
                <w:b/>
                <w:sz w:val="15"/>
              </w:rPr>
            </w:pPr>
            <w:r>
              <w:rPr>
                <w:rFonts w:ascii="Arial" w:hAnsi="Arial" w:eastAsia="Arial"/>
                <w:b/>
                <w:sz w:val="15"/>
              </w:rPr>
              <w:t>n</w:t>
            </w:r>
          </w:p>
        </w:tc>
        <w:tc>
          <w:tcPr>
            <w:tcW w:w="120" w:type="dxa"/>
            <w:shd w:val="clear" w:color="auto" w:fill="auto"/>
            <w:noWrap w:val="0"/>
            <w:vAlign w:val="bottom"/>
          </w:tcPr>
          <w:p>
            <w:pPr>
              <w:spacing w:line="0" w:lineRule="atLeast"/>
              <w:rPr>
                <w:rFonts w:ascii="Times New Roman" w:hAnsi="Times New Roman" w:eastAsia="Times New Roman"/>
                <w:sz w:val="11"/>
              </w:rPr>
            </w:pPr>
          </w:p>
        </w:tc>
        <w:tc>
          <w:tcPr>
            <w:tcW w:w="80" w:type="dxa"/>
            <w:shd w:val="clear" w:color="auto" w:fill="auto"/>
            <w:noWrap w:val="0"/>
            <w:vAlign w:val="bottom"/>
          </w:tcPr>
          <w:p>
            <w:pPr>
              <w:spacing w:line="0" w:lineRule="atLeast"/>
              <w:rPr>
                <w:rFonts w:ascii="Times New Roman" w:hAnsi="Times New Roman" w:eastAsia="Times New Roman"/>
                <w:sz w:val="11"/>
              </w:rPr>
            </w:pPr>
          </w:p>
        </w:tc>
        <w:tc>
          <w:tcPr>
            <w:tcW w:w="180" w:type="dxa"/>
            <w:shd w:val="clear" w:color="auto" w:fill="auto"/>
            <w:noWrap w:val="0"/>
            <w:vAlign w:val="bottom"/>
          </w:tcPr>
          <w:p>
            <w:pPr>
              <w:spacing w:line="0" w:lineRule="atLeast"/>
              <w:rPr>
                <w:rFonts w:ascii="Times New Roman" w:hAnsi="Times New Roman" w:eastAsia="Times New Roman"/>
                <w:sz w:val="11"/>
              </w:rPr>
            </w:pPr>
          </w:p>
        </w:tc>
        <w:tc>
          <w:tcPr>
            <w:tcW w:w="80" w:type="dxa"/>
            <w:shd w:val="clear" w:color="auto" w:fill="auto"/>
            <w:noWrap w:val="0"/>
            <w:vAlign w:val="bottom"/>
          </w:tcPr>
          <w:p>
            <w:pPr>
              <w:spacing w:line="0" w:lineRule="atLeast"/>
              <w:rPr>
                <w:rFonts w:ascii="Times New Roman" w:hAnsi="Times New Roman" w:eastAsia="Times New Roman"/>
                <w:sz w:val="11"/>
              </w:rPr>
            </w:pPr>
          </w:p>
        </w:tc>
        <w:tc>
          <w:tcPr>
            <w:tcW w:w="120" w:type="dxa"/>
            <w:shd w:val="clear" w:color="auto" w:fill="auto"/>
            <w:noWrap w:val="0"/>
            <w:vAlign w:val="bottom"/>
          </w:tcPr>
          <w:p>
            <w:pPr>
              <w:spacing w:line="0" w:lineRule="atLeast"/>
              <w:rPr>
                <w:rFonts w:ascii="Times New Roman" w:hAnsi="Times New Roman" w:eastAsia="Times New Roman"/>
                <w:sz w:val="11"/>
              </w:rPr>
            </w:pPr>
          </w:p>
        </w:tc>
        <w:tc>
          <w:tcPr>
            <w:tcW w:w="80" w:type="dxa"/>
            <w:shd w:val="clear" w:color="auto" w:fill="auto"/>
            <w:noWrap w:val="0"/>
            <w:vAlign w:val="bottom"/>
          </w:tcPr>
          <w:p>
            <w:pPr>
              <w:spacing w:line="0" w:lineRule="atLeast"/>
              <w:rPr>
                <w:rFonts w:ascii="Times New Roman" w:hAnsi="Times New Roman" w:eastAsia="Times New Roman"/>
                <w:sz w:val="11"/>
              </w:rPr>
            </w:pPr>
          </w:p>
        </w:tc>
        <w:tc>
          <w:tcPr>
            <w:tcW w:w="120" w:type="dxa"/>
            <w:shd w:val="clear" w:color="auto" w:fill="auto"/>
            <w:noWrap w:val="0"/>
            <w:vAlign w:val="bottom"/>
          </w:tcPr>
          <w:p>
            <w:pPr>
              <w:spacing w:line="0" w:lineRule="atLeast"/>
              <w:rPr>
                <w:rFonts w:ascii="Times New Roman" w:hAnsi="Times New Roman" w:eastAsia="Times New Roman"/>
                <w:sz w:val="11"/>
              </w:rPr>
            </w:pPr>
          </w:p>
        </w:tc>
        <w:tc>
          <w:tcPr>
            <w:tcW w:w="400" w:type="dxa"/>
            <w:shd w:val="clear" w:color="auto" w:fill="auto"/>
            <w:noWrap w:val="0"/>
            <w:vAlign w:val="bottom"/>
          </w:tcPr>
          <w:p>
            <w:pPr>
              <w:spacing w:line="0" w:lineRule="atLeast"/>
              <w:rPr>
                <w:rFonts w:ascii="Times New Roman" w:hAnsi="Times New Roman" w:eastAsia="Times New Roman"/>
                <w:sz w:val="11"/>
              </w:rPr>
            </w:pPr>
          </w:p>
        </w:tc>
        <w:tc>
          <w:tcPr>
            <w:tcW w:w="360" w:type="dxa"/>
            <w:shd w:val="clear" w:color="auto" w:fill="auto"/>
            <w:noWrap w:val="0"/>
            <w:vAlign w:val="bottom"/>
          </w:tcPr>
          <w:p>
            <w:pPr>
              <w:spacing w:line="0" w:lineRule="atLeast"/>
              <w:rPr>
                <w:rFonts w:ascii="Times New Roman" w:hAnsi="Times New Roman" w:eastAsia="Times New Roman"/>
                <w:sz w:val="11"/>
              </w:rPr>
            </w:pPr>
          </w:p>
        </w:tc>
        <w:tc>
          <w:tcPr>
            <w:tcW w:w="280" w:type="dxa"/>
            <w:shd w:val="clear" w:color="auto" w:fill="auto"/>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1" w:hRule="atLeast"/>
        </w:trPr>
        <w:tc>
          <w:tcPr>
            <w:tcW w:w="220" w:type="dxa"/>
            <w:shd w:val="clear" w:color="auto" w:fill="auto"/>
            <w:noWrap w:val="0"/>
            <w:vAlign w:val="bottom"/>
          </w:tcPr>
          <w:p>
            <w:pPr>
              <w:spacing w:line="191" w:lineRule="auto"/>
              <w:rPr>
                <w:rFonts w:ascii="Arial" w:hAnsi="Arial" w:eastAsia="Arial"/>
                <w:b/>
                <w:sz w:val="11"/>
              </w:rPr>
            </w:pPr>
            <w:r>
              <w:rPr>
                <w:rFonts w:ascii="Arial" w:hAnsi="Arial" w:eastAsia="Arial"/>
                <w:b/>
                <w:sz w:val="11"/>
              </w:rPr>
              <w:t>N</w:t>
            </w:r>
          </w:p>
        </w:tc>
        <w:tc>
          <w:tcPr>
            <w:tcW w:w="460" w:type="dxa"/>
            <w:shd w:val="clear" w:color="auto" w:fill="auto"/>
            <w:noWrap w:val="0"/>
            <w:vAlign w:val="bottom"/>
          </w:tcPr>
          <w:p>
            <w:pPr>
              <w:spacing w:line="0" w:lineRule="atLeast"/>
              <w:rPr>
                <w:rFonts w:ascii="Times New Roman" w:hAnsi="Times New Roman" w:eastAsia="Times New Roman"/>
                <w:sz w:val="8"/>
              </w:rPr>
            </w:pPr>
          </w:p>
        </w:tc>
        <w:tc>
          <w:tcPr>
            <w:tcW w:w="8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140" w:type="dxa"/>
            <w:shd w:val="clear" w:color="auto" w:fill="auto"/>
            <w:noWrap w:val="0"/>
            <w:vAlign w:val="bottom"/>
          </w:tcPr>
          <w:p>
            <w:pPr>
              <w:spacing w:line="0" w:lineRule="atLeast"/>
              <w:rPr>
                <w:rFonts w:ascii="Times New Roman" w:hAnsi="Times New Roman" w:eastAsia="Times New Roman"/>
                <w:sz w:val="8"/>
              </w:rPr>
            </w:pPr>
          </w:p>
        </w:tc>
        <w:tc>
          <w:tcPr>
            <w:tcW w:w="40" w:type="dxa"/>
            <w:shd w:val="clear" w:color="auto" w:fill="auto"/>
            <w:noWrap w:val="0"/>
            <w:vAlign w:val="bottom"/>
          </w:tcPr>
          <w:p>
            <w:pPr>
              <w:spacing w:line="0" w:lineRule="atLeast"/>
              <w:rPr>
                <w:rFonts w:ascii="Times New Roman" w:hAnsi="Times New Roman" w:eastAsia="Times New Roman"/>
                <w:sz w:val="8"/>
              </w:rPr>
            </w:pPr>
          </w:p>
        </w:tc>
        <w:tc>
          <w:tcPr>
            <w:tcW w:w="80" w:type="dxa"/>
            <w:shd w:val="clear" w:color="auto" w:fill="auto"/>
            <w:noWrap w:val="0"/>
            <w:vAlign w:val="bottom"/>
          </w:tcPr>
          <w:p>
            <w:pPr>
              <w:spacing w:line="0" w:lineRule="atLeast"/>
              <w:rPr>
                <w:rFonts w:ascii="Times New Roman" w:hAnsi="Times New Roman" w:eastAsia="Times New Roman"/>
                <w:sz w:val="8"/>
              </w:rPr>
            </w:pPr>
          </w:p>
        </w:tc>
        <w:tc>
          <w:tcPr>
            <w:tcW w:w="220" w:type="dxa"/>
            <w:gridSpan w:val="2"/>
            <w:shd w:val="clear" w:color="auto" w:fill="auto"/>
            <w:noWrap w:val="0"/>
            <w:vAlign w:val="bottom"/>
          </w:tcPr>
          <w:p>
            <w:pPr>
              <w:spacing w:line="191" w:lineRule="auto"/>
              <w:ind w:left="20"/>
              <w:rPr>
                <w:rFonts w:ascii="Arial" w:hAnsi="Arial" w:eastAsia="Arial"/>
                <w:b/>
                <w:sz w:val="11"/>
              </w:rPr>
            </w:pPr>
            <w:r>
              <w:rPr>
                <w:rFonts w:ascii="Arial" w:hAnsi="Arial" w:eastAsia="Arial"/>
                <w:b/>
                <w:sz w:val="11"/>
              </w:rPr>
              <w:t>n</w:t>
            </w: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140" w:type="dxa"/>
            <w:shd w:val="clear" w:color="auto" w:fill="auto"/>
            <w:noWrap w:val="0"/>
            <w:vAlign w:val="bottom"/>
          </w:tcPr>
          <w:p>
            <w:pPr>
              <w:spacing w:line="0" w:lineRule="atLeast"/>
              <w:rPr>
                <w:rFonts w:ascii="Times New Roman" w:hAnsi="Times New Roman" w:eastAsia="Times New Roman"/>
                <w:sz w:val="8"/>
              </w:rPr>
            </w:pPr>
          </w:p>
        </w:tc>
        <w:tc>
          <w:tcPr>
            <w:tcW w:w="2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240" w:type="dxa"/>
            <w:gridSpan w:val="3"/>
            <w:shd w:val="clear" w:color="auto" w:fill="auto"/>
            <w:noWrap w:val="0"/>
            <w:vAlign w:val="bottom"/>
          </w:tcPr>
          <w:p>
            <w:pPr>
              <w:spacing w:line="191" w:lineRule="auto"/>
              <w:ind w:left="40"/>
              <w:rPr>
                <w:rFonts w:ascii="Arial" w:hAnsi="Arial" w:eastAsia="Arial"/>
                <w:b/>
                <w:sz w:val="11"/>
              </w:rPr>
            </w:pPr>
            <w:r>
              <w:rPr>
                <w:rFonts w:ascii="Arial" w:hAnsi="Arial" w:eastAsia="Arial"/>
                <w:b/>
                <w:sz w:val="11"/>
              </w:rPr>
              <w:t>a</w:t>
            </w: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80" w:type="dxa"/>
            <w:shd w:val="clear" w:color="auto" w:fill="auto"/>
            <w:noWrap w:val="0"/>
            <w:vAlign w:val="bottom"/>
          </w:tcPr>
          <w:p>
            <w:pPr>
              <w:spacing w:line="0" w:lineRule="atLeast"/>
              <w:rPr>
                <w:rFonts w:ascii="Times New Roman" w:hAnsi="Times New Roman" w:eastAsia="Times New Roman"/>
                <w:sz w:val="8"/>
              </w:rPr>
            </w:pPr>
          </w:p>
        </w:tc>
        <w:tc>
          <w:tcPr>
            <w:tcW w:w="180" w:type="dxa"/>
            <w:shd w:val="clear" w:color="auto" w:fill="auto"/>
            <w:noWrap w:val="0"/>
            <w:vAlign w:val="bottom"/>
          </w:tcPr>
          <w:p>
            <w:pPr>
              <w:spacing w:line="0" w:lineRule="atLeast"/>
              <w:rPr>
                <w:rFonts w:ascii="Times New Roman" w:hAnsi="Times New Roman" w:eastAsia="Times New Roman"/>
                <w:sz w:val="8"/>
              </w:rPr>
            </w:pPr>
          </w:p>
        </w:tc>
        <w:tc>
          <w:tcPr>
            <w:tcW w:w="8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8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400" w:type="dxa"/>
            <w:shd w:val="clear" w:color="auto" w:fill="auto"/>
            <w:noWrap w:val="0"/>
            <w:vAlign w:val="bottom"/>
          </w:tcPr>
          <w:p>
            <w:pPr>
              <w:spacing w:line="0" w:lineRule="atLeast"/>
              <w:rPr>
                <w:rFonts w:ascii="Times New Roman" w:hAnsi="Times New Roman" w:eastAsia="Times New Roman"/>
                <w:sz w:val="8"/>
              </w:rPr>
            </w:pPr>
          </w:p>
        </w:tc>
        <w:tc>
          <w:tcPr>
            <w:tcW w:w="360" w:type="dxa"/>
            <w:shd w:val="clear" w:color="auto" w:fill="auto"/>
            <w:noWrap w:val="0"/>
            <w:vAlign w:val="bottom"/>
          </w:tcPr>
          <w:p>
            <w:pPr>
              <w:spacing w:line="0" w:lineRule="atLeast"/>
              <w:rPr>
                <w:rFonts w:ascii="Times New Roman" w:hAnsi="Times New Roman" w:eastAsia="Times New Roman"/>
                <w:sz w:val="8"/>
              </w:rPr>
            </w:pPr>
          </w:p>
        </w:tc>
        <w:tc>
          <w:tcPr>
            <w:tcW w:w="280" w:type="dxa"/>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220" w:type="dxa"/>
            <w:shd w:val="clear" w:color="auto" w:fill="auto"/>
            <w:noWrap w:val="0"/>
            <w:vAlign w:val="bottom"/>
          </w:tcPr>
          <w:p>
            <w:pPr>
              <w:spacing w:line="0" w:lineRule="atLeast"/>
              <w:rPr>
                <w:rFonts w:ascii="Times New Roman" w:hAnsi="Times New Roman" w:eastAsia="Times New Roman"/>
                <w:sz w:val="7"/>
              </w:rPr>
            </w:pPr>
          </w:p>
        </w:tc>
        <w:tc>
          <w:tcPr>
            <w:tcW w:w="460" w:type="dxa"/>
            <w:shd w:val="clear" w:color="auto" w:fill="auto"/>
            <w:noWrap w:val="0"/>
            <w:vAlign w:val="bottom"/>
          </w:tcPr>
          <w:p>
            <w:pPr>
              <w:spacing w:line="0" w:lineRule="atLeast"/>
              <w:rPr>
                <w:rFonts w:ascii="Times New Roman" w:hAnsi="Times New Roman" w:eastAsia="Times New Roman"/>
                <w:sz w:val="7"/>
              </w:rPr>
            </w:pPr>
          </w:p>
        </w:tc>
        <w:tc>
          <w:tcPr>
            <w:tcW w:w="80" w:type="dxa"/>
            <w:shd w:val="clear" w:color="auto" w:fill="auto"/>
            <w:noWrap w:val="0"/>
            <w:vAlign w:val="bottom"/>
          </w:tcPr>
          <w:p>
            <w:pPr>
              <w:spacing w:line="0" w:lineRule="atLeast"/>
              <w:rPr>
                <w:rFonts w:ascii="Times New Roman" w:hAnsi="Times New Roman" w:eastAsia="Times New Roman"/>
                <w:sz w:val="7"/>
              </w:rPr>
            </w:pPr>
          </w:p>
        </w:tc>
        <w:tc>
          <w:tcPr>
            <w:tcW w:w="120" w:type="dxa"/>
            <w:shd w:val="clear" w:color="auto" w:fill="auto"/>
            <w:noWrap w:val="0"/>
            <w:vAlign w:val="bottom"/>
          </w:tcPr>
          <w:p>
            <w:pPr>
              <w:spacing w:line="0" w:lineRule="atLeast"/>
              <w:rPr>
                <w:rFonts w:ascii="Times New Roman" w:hAnsi="Times New Roman" w:eastAsia="Times New Roman"/>
                <w:sz w:val="7"/>
              </w:rPr>
            </w:pPr>
          </w:p>
        </w:tc>
        <w:tc>
          <w:tcPr>
            <w:tcW w:w="120" w:type="dxa"/>
            <w:shd w:val="clear" w:color="auto" w:fill="auto"/>
            <w:noWrap w:val="0"/>
            <w:vAlign w:val="bottom"/>
          </w:tcPr>
          <w:p>
            <w:pPr>
              <w:spacing w:line="0" w:lineRule="atLeast"/>
              <w:rPr>
                <w:rFonts w:ascii="Times New Roman" w:hAnsi="Times New Roman" w:eastAsia="Times New Roman"/>
                <w:sz w:val="7"/>
              </w:rPr>
            </w:pPr>
          </w:p>
        </w:tc>
        <w:tc>
          <w:tcPr>
            <w:tcW w:w="140" w:type="dxa"/>
            <w:shd w:val="clear" w:color="auto" w:fill="auto"/>
            <w:noWrap w:val="0"/>
            <w:vAlign w:val="bottom"/>
          </w:tcPr>
          <w:p>
            <w:pPr>
              <w:spacing w:line="0" w:lineRule="atLeast"/>
              <w:rPr>
                <w:rFonts w:ascii="Times New Roman" w:hAnsi="Times New Roman" w:eastAsia="Times New Roman"/>
                <w:sz w:val="7"/>
              </w:rPr>
            </w:pPr>
          </w:p>
        </w:tc>
        <w:tc>
          <w:tcPr>
            <w:tcW w:w="240" w:type="dxa"/>
            <w:gridSpan w:val="3"/>
            <w:shd w:val="clear" w:color="auto" w:fill="auto"/>
            <w:noWrap w:val="0"/>
            <w:vAlign w:val="bottom"/>
          </w:tcPr>
          <w:p>
            <w:pPr>
              <w:spacing w:line="180" w:lineRule="auto"/>
              <w:ind w:left="20"/>
              <w:rPr>
                <w:rFonts w:ascii="Arial" w:hAnsi="Arial" w:eastAsia="Arial"/>
                <w:b/>
                <w:sz w:val="10"/>
              </w:rPr>
            </w:pPr>
            <w:r>
              <w:rPr>
                <w:rFonts w:ascii="Arial" w:hAnsi="Arial" w:eastAsia="Arial"/>
                <w:b/>
                <w:sz w:val="10"/>
              </w:rPr>
              <w:t>a</w:t>
            </w:r>
          </w:p>
        </w:tc>
        <w:tc>
          <w:tcPr>
            <w:tcW w:w="100" w:type="dxa"/>
            <w:shd w:val="clear" w:color="auto" w:fill="auto"/>
            <w:noWrap w:val="0"/>
            <w:vAlign w:val="bottom"/>
          </w:tcPr>
          <w:p>
            <w:pPr>
              <w:spacing w:line="0" w:lineRule="atLeast"/>
              <w:rPr>
                <w:rFonts w:ascii="Times New Roman" w:hAnsi="Times New Roman" w:eastAsia="Times New Roman"/>
                <w:sz w:val="7"/>
              </w:rPr>
            </w:pPr>
          </w:p>
        </w:tc>
        <w:tc>
          <w:tcPr>
            <w:tcW w:w="100" w:type="dxa"/>
            <w:shd w:val="clear" w:color="auto" w:fill="auto"/>
            <w:noWrap w:val="0"/>
            <w:vAlign w:val="bottom"/>
          </w:tcPr>
          <w:p>
            <w:pPr>
              <w:spacing w:line="0" w:lineRule="atLeast"/>
              <w:rPr>
                <w:rFonts w:ascii="Times New Roman" w:hAnsi="Times New Roman" w:eastAsia="Times New Roman"/>
                <w:sz w:val="7"/>
              </w:rPr>
            </w:pPr>
          </w:p>
        </w:tc>
        <w:tc>
          <w:tcPr>
            <w:tcW w:w="100" w:type="dxa"/>
            <w:shd w:val="clear" w:color="auto" w:fill="auto"/>
            <w:noWrap w:val="0"/>
            <w:vAlign w:val="bottom"/>
          </w:tcPr>
          <w:p>
            <w:pPr>
              <w:spacing w:line="0" w:lineRule="atLeast"/>
              <w:rPr>
                <w:rFonts w:ascii="Times New Roman" w:hAnsi="Times New Roman" w:eastAsia="Times New Roman"/>
                <w:sz w:val="7"/>
              </w:rPr>
            </w:pPr>
          </w:p>
        </w:tc>
        <w:tc>
          <w:tcPr>
            <w:tcW w:w="140" w:type="dxa"/>
            <w:shd w:val="clear" w:color="auto" w:fill="auto"/>
            <w:noWrap w:val="0"/>
            <w:vAlign w:val="bottom"/>
          </w:tcPr>
          <w:p>
            <w:pPr>
              <w:spacing w:line="0" w:lineRule="atLeast"/>
              <w:rPr>
                <w:rFonts w:ascii="Times New Roman" w:hAnsi="Times New Roman" w:eastAsia="Times New Roman"/>
                <w:sz w:val="7"/>
              </w:rPr>
            </w:pPr>
          </w:p>
        </w:tc>
        <w:tc>
          <w:tcPr>
            <w:tcW w:w="220" w:type="dxa"/>
            <w:gridSpan w:val="3"/>
            <w:shd w:val="clear" w:color="auto" w:fill="auto"/>
            <w:noWrap w:val="0"/>
            <w:vAlign w:val="bottom"/>
          </w:tcPr>
          <w:p>
            <w:pPr>
              <w:spacing w:line="180" w:lineRule="auto"/>
              <w:rPr>
                <w:rFonts w:ascii="Arial" w:hAnsi="Arial" w:eastAsia="Arial"/>
                <w:b/>
                <w:sz w:val="10"/>
              </w:rPr>
            </w:pPr>
            <w:r>
              <w:rPr>
                <w:rFonts w:ascii="Arial" w:hAnsi="Arial" w:eastAsia="Arial"/>
                <w:b/>
                <w:sz w:val="10"/>
              </w:rPr>
              <w:t>x</w:t>
            </w:r>
          </w:p>
        </w:tc>
        <w:tc>
          <w:tcPr>
            <w:tcW w:w="80" w:type="dxa"/>
            <w:shd w:val="clear" w:color="auto" w:fill="auto"/>
            <w:noWrap w:val="0"/>
            <w:vAlign w:val="bottom"/>
          </w:tcPr>
          <w:p>
            <w:pPr>
              <w:spacing w:line="0" w:lineRule="atLeast"/>
              <w:rPr>
                <w:rFonts w:ascii="Times New Roman" w:hAnsi="Times New Roman" w:eastAsia="Times New Roman"/>
                <w:sz w:val="7"/>
              </w:rPr>
            </w:pPr>
          </w:p>
        </w:tc>
        <w:tc>
          <w:tcPr>
            <w:tcW w:w="60" w:type="dxa"/>
            <w:shd w:val="clear" w:color="auto" w:fill="auto"/>
            <w:noWrap w:val="0"/>
            <w:vAlign w:val="bottom"/>
          </w:tcPr>
          <w:p>
            <w:pPr>
              <w:spacing w:line="0" w:lineRule="atLeast"/>
              <w:rPr>
                <w:rFonts w:ascii="Times New Roman" w:hAnsi="Times New Roman" w:eastAsia="Times New Roman"/>
                <w:sz w:val="7"/>
              </w:rPr>
            </w:pPr>
          </w:p>
        </w:tc>
        <w:tc>
          <w:tcPr>
            <w:tcW w:w="100" w:type="dxa"/>
            <w:shd w:val="clear" w:color="auto" w:fill="auto"/>
            <w:noWrap w:val="0"/>
            <w:vAlign w:val="bottom"/>
          </w:tcPr>
          <w:p>
            <w:pPr>
              <w:spacing w:line="0" w:lineRule="atLeast"/>
              <w:rPr>
                <w:rFonts w:ascii="Times New Roman" w:hAnsi="Times New Roman" w:eastAsia="Times New Roman"/>
                <w:sz w:val="7"/>
              </w:rPr>
            </w:pPr>
          </w:p>
        </w:tc>
        <w:tc>
          <w:tcPr>
            <w:tcW w:w="120" w:type="dxa"/>
            <w:shd w:val="clear" w:color="auto" w:fill="auto"/>
            <w:noWrap w:val="0"/>
            <w:vAlign w:val="bottom"/>
          </w:tcPr>
          <w:p>
            <w:pPr>
              <w:spacing w:line="0" w:lineRule="atLeast"/>
              <w:rPr>
                <w:rFonts w:ascii="Times New Roman" w:hAnsi="Times New Roman" w:eastAsia="Times New Roman"/>
                <w:sz w:val="7"/>
              </w:rPr>
            </w:pPr>
          </w:p>
        </w:tc>
        <w:tc>
          <w:tcPr>
            <w:tcW w:w="80" w:type="dxa"/>
            <w:shd w:val="clear" w:color="auto" w:fill="auto"/>
            <w:noWrap w:val="0"/>
            <w:vAlign w:val="bottom"/>
          </w:tcPr>
          <w:p>
            <w:pPr>
              <w:spacing w:line="0" w:lineRule="atLeast"/>
              <w:rPr>
                <w:rFonts w:ascii="Times New Roman" w:hAnsi="Times New Roman" w:eastAsia="Times New Roman"/>
                <w:sz w:val="7"/>
              </w:rPr>
            </w:pPr>
          </w:p>
        </w:tc>
        <w:tc>
          <w:tcPr>
            <w:tcW w:w="180" w:type="dxa"/>
            <w:shd w:val="clear" w:color="auto" w:fill="auto"/>
            <w:noWrap w:val="0"/>
            <w:vAlign w:val="bottom"/>
          </w:tcPr>
          <w:p>
            <w:pPr>
              <w:spacing w:line="0" w:lineRule="atLeast"/>
              <w:rPr>
                <w:rFonts w:ascii="Times New Roman" w:hAnsi="Times New Roman" w:eastAsia="Times New Roman"/>
                <w:sz w:val="7"/>
              </w:rPr>
            </w:pPr>
          </w:p>
        </w:tc>
        <w:tc>
          <w:tcPr>
            <w:tcW w:w="80" w:type="dxa"/>
            <w:shd w:val="clear" w:color="auto" w:fill="auto"/>
            <w:noWrap w:val="0"/>
            <w:vAlign w:val="bottom"/>
          </w:tcPr>
          <w:p>
            <w:pPr>
              <w:spacing w:line="0" w:lineRule="atLeast"/>
              <w:rPr>
                <w:rFonts w:ascii="Times New Roman" w:hAnsi="Times New Roman" w:eastAsia="Times New Roman"/>
                <w:sz w:val="7"/>
              </w:rPr>
            </w:pPr>
          </w:p>
        </w:tc>
        <w:tc>
          <w:tcPr>
            <w:tcW w:w="120" w:type="dxa"/>
            <w:shd w:val="clear" w:color="auto" w:fill="auto"/>
            <w:noWrap w:val="0"/>
            <w:vAlign w:val="bottom"/>
          </w:tcPr>
          <w:p>
            <w:pPr>
              <w:spacing w:line="0" w:lineRule="atLeast"/>
              <w:rPr>
                <w:rFonts w:ascii="Times New Roman" w:hAnsi="Times New Roman" w:eastAsia="Times New Roman"/>
                <w:sz w:val="7"/>
              </w:rPr>
            </w:pPr>
          </w:p>
        </w:tc>
        <w:tc>
          <w:tcPr>
            <w:tcW w:w="80" w:type="dxa"/>
            <w:shd w:val="clear" w:color="auto" w:fill="auto"/>
            <w:noWrap w:val="0"/>
            <w:vAlign w:val="bottom"/>
          </w:tcPr>
          <w:p>
            <w:pPr>
              <w:spacing w:line="0" w:lineRule="atLeast"/>
              <w:rPr>
                <w:rFonts w:ascii="Times New Roman" w:hAnsi="Times New Roman" w:eastAsia="Times New Roman"/>
                <w:sz w:val="7"/>
              </w:rPr>
            </w:pPr>
          </w:p>
        </w:tc>
        <w:tc>
          <w:tcPr>
            <w:tcW w:w="120" w:type="dxa"/>
            <w:shd w:val="clear" w:color="auto" w:fill="auto"/>
            <w:noWrap w:val="0"/>
            <w:vAlign w:val="bottom"/>
          </w:tcPr>
          <w:p>
            <w:pPr>
              <w:spacing w:line="0" w:lineRule="atLeast"/>
              <w:rPr>
                <w:rFonts w:ascii="Times New Roman" w:hAnsi="Times New Roman" w:eastAsia="Times New Roman"/>
                <w:sz w:val="7"/>
              </w:rPr>
            </w:pPr>
          </w:p>
        </w:tc>
        <w:tc>
          <w:tcPr>
            <w:tcW w:w="400" w:type="dxa"/>
            <w:shd w:val="clear" w:color="auto" w:fill="auto"/>
            <w:noWrap w:val="0"/>
            <w:vAlign w:val="bottom"/>
          </w:tcPr>
          <w:p>
            <w:pPr>
              <w:spacing w:line="0" w:lineRule="atLeast"/>
              <w:rPr>
                <w:rFonts w:ascii="Times New Roman" w:hAnsi="Times New Roman" w:eastAsia="Times New Roman"/>
                <w:sz w:val="7"/>
              </w:rPr>
            </w:pPr>
          </w:p>
        </w:tc>
        <w:tc>
          <w:tcPr>
            <w:tcW w:w="360" w:type="dxa"/>
            <w:shd w:val="clear" w:color="auto" w:fill="auto"/>
            <w:noWrap w:val="0"/>
            <w:vAlign w:val="bottom"/>
          </w:tcPr>
          <w:p>
            <w:pPr>
              <w:spacing w:line="0" w:lineRule="atLeast"/>
              <w:rPr>
                <w:rFonts w:ascii="Times New Roman" w:hAnsi="Times New Roman" w:eastAsia="Times New Roman"/>
                <w:sz w:val="7"/>
              </w:rPr>
            </w:pPr>
          </w:p>
        </w:tc>
        <w:tc>
          <w:tcPr>
            <w:tcW w:w="280" w:type="dxa"/>
            <w:shd w:val="clear" w:color="auto" w:fill="auto"/>
            <w:noWrap w:val="0"/>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35" w:hRule="atLeast"/>
        </w:trPr>
        <w:tc>
          <w:tcPr>
            <w:tcW w:w="220" w:type="dxa"/>
            <w:shd w:val="clear" w:color="auto" w:fill="auto"/>
            <w:noWrap w:val="0"/>
            <w:vAlign w:val="bottom"/>
          </w:tcPr>
          <w:p>
            <w:pPr>
              <w:spacing w:line="0" w:lineRule="atLeast"/>
              <w:rPr>
                <w:rFonts w:ascii="Times New Roman" w:hAnsi="Times New Roman" w:eastAsia="Times New Roman"/>
                <w:sz w:val="11"/>
              </w:rPr>
            </w:pPr>
          </w:p>
        </w:tc>
        <w:tc>
          <w:tcPr>
            <w:tcW w:w="460" w:type="dxa"/>
            <w:shd w:val="clear" w:color="auto" w:fill="auto"/>
            <w:noWrap w:val="0"/>
            <w:vAlign w:val="bottom"/>
          </w:tcPr>
          <w:p>
            <w:pPr>
              <w:spacing w:line="0" w:lineRule="atLeast"/>
              <w:rPr>
                <w:rFonts w:ascii="Times New Roman" w:hAnsi="Times New Roman" w:eastAsia="Times New Roman"/>
                <w:sz w:val="11"/>
              </w:rPr>
            </w:pPr>
          </w:p>
        </w:tc>
        <w:tc>
          <w:tcPr>
            <w:tcW w:w="80" w:type="dxa"/>
            <w:shd w:val="clear" w:color="auto" w:fill="auto"/>
            <w:noWrap w:val="0"/>
            <w:vAlign w:val="bottom"/>
          </w:tcPr>
          <w:p>
            <w:pPr>
              <w:spacing w:line="0" w:lineRule="atLeast"/>
              <w:rPr>
                <w:rFonts w:ascii="Times New Roman" w:hAnsi="Times New Roman" w:eastAsia="Times New Roman"/>
                <w:sz w:val="11"/>
              </w:rPr>
            </w:pPr>
          </w:p>
        </w:tc>
        <w:tc>
          <w:tcPr>
            <w:tcW w:w="120" w:type="dxa"/>
            <w:shd w:val="clear" w:color="auto" w:fill="auto"/>
            <w:noWrap w:val="0"/>
            <w:vAlign w:val="bottom"/>
          </w:tcPr>
          <w:p>
            <w:pPr>
              <w:spacing w:line="0" w:lineRule="atLeast"/>
              <w:rPr>
                <w:rFonts w:ascii="Times New Roman" w:hAnsi="Times New Roman" w:eastAsia="Times New Roman"/>
                <w:sz w:val="11"/>
              </w:rPr>
            </w:pPr>
          </w:p>
        </w:tc>
        <w:tc>
          <w:tcPr>
            <w:tcW w:w="120" w:type="dxa"/>
            <w:shd w:val="clear" w:color="auto" w:fill="auto"/>
            <w:noWrap w:val="0"/>
            <w:vAlign w:val="bottom"/>
          </w:tcPr>
          <w:p>
            <w:pPr>
              <w:spacing w:line="0" w:lineRule="atLeast"/>
              <w:rPr>
                <w:rFonts w:ascii="Times New Roman" w:hAnsi="Times New Roman" w:eastAsia="Times New Roman"/>
                <w:sz w:val="11"/>
              </w:rPr>
            </w:pPr>
          </w:p>
        </w:tc>
        <w:tc>
          <w:tcPr>
            <w:tcW w:w="180" w:type="dxa"/>
            <w:gridSpan w:val="2"/>
            <w:shd w:val="clear" w:color="auto" w:fill="auto"/>
            <w:noWrap w:val="0"/>
            <w:vAlign w:val="bottom"/>
          </w:tcPr>
          <w:p>
            <w:pPr>
              <w:spacing w:line="187" w:lineRule="auto"/>
              <w:rPr>
                <w:rFonts w:ascii="Arial" w:hAnsi="Arial" w:eastAsia="Arial"/>
                <w:b/>
                <w:sz w:val="15"/>
              </w:rPr>
            </w:pPr>
            <w:r>
              <w:rPr>
                <w:rFonts w:ascii="Arial" w:hAnsi="Arial" w:eastAsia="Arial"/>
                <w:b/>
                <w:sz w:val="15"/>
              </w:rPr>
              <w:t>x</w:t>
            </w:r>
          </w:p>
        </w:tc>
        <w:tc>
          <w:tcPr>
            <w:tcW w:w="80" w:type="dxa"/>
            <w:shd w:val="clear" w:color="auto" w:fill="auto"/>
            <w:noWrap w:val="0"/>
            <w:vAlign w:val="bottom"/>
          </w:tcPr>
          <w:p>
            <w:pPr>
              <w:spacing w:line="0" w:lineRule="atLeast"/>
              <w:rPr>
                <w:rFonts w:ascii="Times New Roman" w:hAnsi="Times New Roman" w:eastAsia="Times New Roman"/>
                <w:sz w:val="11"/>
              </w:rPr>
            </w:pPr>
          </w:p>
        </w:tc>
        <w:tc>
          <w:tcPr>
            <w:tcW w:w="120" w:type="dxa"/>
            <w:shd w:val="clear" w:color="auto" w:fill="auto"/>
            <w:noWrap w:val="0"/>
            <w:vAlign w:val="bottom"/>
          </w:tcPr>
          <w:p>
            <w:pPr>
              <w:spacing w:line="0" w:lineRule="atLeast"/>
              <w:rPr>
                <w:rFonts w:ascii="Times New Roman" w:hAnsi="Times New Roman" w:eastAsia="Times New Roman"/>
                <w:sz w:val="11"/>
              </w:rPr>
            </w:pPr>
          </w:p>
        </w:tc>
        <w:tc>
          <w:tcPr>
            <w:tcW w:w="100" w:type="dxa"/>
            <w:shd w:val="clear" w:color="auto" w:fill="auto"/>
            <w:noWrap w:val="0"/>
            <w:vAlign w:val="bottom"/>
          </w:tcPr>
          <w:p>
            <w:pPr>
              <w:spacing w:line="0" w:lineRule="atLeast"/>
              <w:rPr>
                <w:rFonts w:ascii="Times New Roman" w:hAnsi="Times New Roman" w:eastAsia="Times New Roman"/>
                <w:sz w:val="11"/>
              </w:rPr>
            </w:pPr>
          </w:p>
        </w:tc>
        <w:tc>
          <w:tcPr>
            <w:tcW w:w="100" w:type="dxa"/>
            <w:shd w:val="clear" w:color="auto" w:fill="auto"/>
            <w:noWrap w:val="0"/>
            <w:vAlign w:val="bottom"/>
          </w:tcPr>
          <w:p>
            <w:pPr>
              <w:spacing w:line="0" w:lineRule="atLeast"/>
              <w:rPr>
                <w:rFonts w:ascii="Times New Roman" w:hAnsi="Times New Roman" w:eastAsia="Times New Roman"/>
                <w:sz w:val="11"/>
              </w:rPr>
            </w:pPr>
          </w:p>
        </w:tc>
        <w:tc>
          <w:tcPr>
            <w:tcW w:w="100" w:type="dxa"/>
            <w:shd w:val="clear" w:color="auto" w:fill="auto"/>
            <w:noWrap w:val="0"/>
            <w:vAlign w:val="bottom"/>
          </w:tcPr>
          <w:p>
            <w:pPr>
              <w:spacing w:line="0" w:lineRule="atLeast"/>
              <w:rPr>
                <w:rFonts w:ascii="Times New Roman" w:hAnsi="Times New Roman" w:eastAsia="Times New Roman"/>
                <w:sz w:val="11"/>
              </w:rPr>
            </w:pPr>
          </w:p>
        </w:tc>
        <w:tc>
          <w:tcPr>
            <w:tcW w:w="260" w:type="dxa"/>
            <w:gridSpan w:val="3"/>
            <w:shd w:val="clear" w:color="auto" w:fill="auto"/>
            <w:noWrap w:val="0"/>
            <w:vAlign w:val="bottom"/>
          </w:tcPr>
          <w:p>
            <w:pPr>
              <w:spacing w:line="187" w:lineRule="auto"/>
              <w:ind w:left="40"/>
              <w:rPr>
                <w:rFonts w:ascii="Arial" w:hAnsi="Arial" w:eastAsia="Arial"/>
                <w:b/>
                <w:sz w:val="15"/>
              </w:rPr>
            </w:pPr>
            <w:r>
              <w:rPr>
                <w:rFonts w:ascii="Arial" w:hAnsi="Arial" w:eastAsia="Arial"/>
                <w:b/>
                <w:sz w:val="15"/>
              </w:rPr>
              <w:t>o</w:t>
            </w:r>
          </w:p>
        </w:tc>
        <w:tc>
          <w:tcPr>
            <w:tcW w:w="100" w:type="dxa"/>
            <w:shd w:val="clear" w:color="auto" w:fill="auto"/>
            <w:noWrap w:val="0"/>
            <w:vAlign w:val="bottom"/>
          </w:tcPr>
          <w:p>
            <w:pPr>
              <w:spacing w:line="0" w:lineRule="atLeast"/>
              <w:rPr>
                <w:rFonts w:ascii="Times New Roman" w:hAnsi="Times New Roman" w:eastAsia="Times New Roman"/>
                <w:sz w:val="11"/>
              </w:rPr>
            </w:pPr>
          </w:p>
        </w:tc>
        <w:tc>
          <w:tcPr>
            <w:tcW w:w="80" w:type="dxa"/>
            <w:shd w:val="clear" w:color="auto" w:fill="auto"/>
            <w:noWrap w:val="0"/>
            <w:vAlign w:val="bottom"/>
          </w:tcPr>
          <w:p>
            <w:pPr>
              <w:spacing w:line="0" w:lineRule="atLeast"/>
              <w:rPr>
                <w:rFonts w:ascii="Times New Roman" w:hAnsi="Times New Roman" w:eastAsia="Times New Roman"/>
                <w:sz w:val="11"/>
              </w:rPr>
            </w:pPr>
          </w:p>
        </w:tc>
        <w:tc>
          <w:tcPr>
            <w:tcW w:w="60" w:type="dxa"/>
            <w:shd w:val="clear" w:color="auto" w:fill="auto"/>
            <w:noWrap w:val="0"/>
            <w:vAlign w:val="bottom"/>
          </w:tcPr>
          <w:p>
            <w:pPr>
              <w:spacing w:line="0" w:lineRule="atLeast"/>
              <w:rPr>
                <w:rFonts w:ascii="Times New Roman" w:hAnsi="Times New Roman" w:eastAsia="Times New Roman"/>
                <w:sz w:val="11"/>
              </w:rPr>
            </w:pPr>
          </w:p>
        </w:tc>
        <w:tc>
          <w:tcPr>
            <w:tcW w:w="100" w:type="dxa"/>
            <w:shd w:val="clear" w:color="auto" w:fill="auto"/>
            <w:noWrap w:val="0"/>
            <w:vAlign w:val="bottom"/>
          </w:tcPr>
          <w:p>
            <w:pPr>
              <w:spacing w:line="0" w:lineRule="atLeast"/>
              <w:rPr>
                <w:rFonts w:ascii="Times New Roman" w:hAnsi="Times New Roman" w:eastAsia="Times New Roman"/>
                <w:sz w:val="11"/>
              </w:rPr>
            </w:pPr>
          </w:p>
        </w:tc>
        <w:tc>
          <w:tcPr>
            <w:tcW w:w="120" w:type="dxa"/>
            <w:shd w:val="clear" w:color="auto" w:fill="auto"/>
            <w:noWrap w:val="0"/>
            <w:vAlign w:val="bottom"/>
          </w:tcPr>
          <w:p>
            <w:pPr>
              <w:spacing w:line="0" w:lineRule="atLeast"/>
              <w:rPr>
                <w:rFonts w:ascii="Times New Roman" w:hAnsi="Times New Roman" w:eastAsia="Times New Roman"/>
                <w:sz w:val="11"/>
              </w:rPr>
            </w:pPr>
          </w:p>
        </w:tc>
        <w:tc>
          <w:tcPr>
            <w:tcW w:w="80" w:type="dxa"/>
            <w:shd w:val="clear" w:color="auto" w:fill="auto"/>
            <w:noWrap w:val="0"/>
            <w:vAlign w:val="bottom"/>
          </w:tcPr>
          <w:p>
            <w:pPr>
              <w:spacing w:line="0" w:lineRule="atLeast"/>
              <w:rPr>
                <w:rFonts w:ascii="Times New Roman" w:hAnsi="Times New Roman" w:eastAsia="Times New Roman"/>
                <w:sz w:val="11"/>
              </w:rPr>
            </w:pPr>
          </w:p>
        </w:tc>
        <w:tc>
          <w:tcPr>
            <w:tcW w:w="180" w:type="dxa"/>
            <w:shd w:val="clear" w:color="auto" w:fill="auto"/>
            <w:noWrap w:val="0"/>
            <w:vAlign w:val="bottom"/>
          </w:tcPr>
          <w:p>
            <w:pPr>
              <w:spacing w:line="0" w:lineRule="atLeast"/>
              <w:rPr>
                <w:rFonts w:ascii="Times New Roman" w:hAnsi="Times New Roman" w:eastAsia="Times New Roman"/>
                <w:sz w:val="11"/>
              </w:rPr>
            </w:pPr>
          </w:p>
        </w:tc>
        <w:tc>
          <w:tcPr>
            <w:tcW w:w="80" w:type="dxa"/>
            <w:shd w:val="clear" w:color="auto" w:fill="auto"/>
            <w:noWrap w:val="0"/>
            <w:vAlign w:val="bottom"/>
          </w:tcPr>
          <w:p>
            <w:pPr>
              <w:spacing w:line="0" w:lineRule="atLeast"/>
              <w:rPr>
                <w:rFonts w:ascii="Times New Roman" w:hAnsi="Times New Roman" w:eastAsia="Times New Roman"/>
                <w:sz w:val="11"/>
              </w:rPr>
            </w:pPr>
          </w:p>
        </w:tc>
        <w:tc>
          <w:tcPr>
            <w:tcW w:w="120" w:type="dxa"/>
            <w:shd w:val="clear" w:color="auto" w:fill="auto"/>
            <w:noWrap w:val="0"/>
            <w:vAlign w:val="bottom"/>
          </w:tcPr>
          <w:p>
            <w:pPr>
              <w:spacing w:line="0" w:lineRule="atLeast"/>
              <w:rPr>
                <w:rFonts w:ascii="Times New Roman" w:hAnsi="Times New Roman" w:eastAsia="Times New Roman"/>
                <w:sz w:val="11"/>
              </w:rPr>
            </w:pPr>
          </w:p>
        </w:tc>
        <w:tc>
          <w:tcPr>
            <w:tcW w:w="80" w:type="dxa"/>
            <w:shd w:val="clear" w:color="auto" w:fill="auto"/>
            <w:noWrap w:val="0"/>
            <w:vAlign w:val="bottom"/>
          </w:tcPr>
          <w:p>
            <w:pPr>
              <w:spacing w:line="0" w:lineRule="atLeast"/>
              <w:rPr>
                <w:rFonts w:ascii="Times New Roman" w:hAnsi="Times New Roman" w:eastAsia="Times New Roman"/>
                <w:sz w:val="11"/>
              </w:rPr>
            </w:pPr>
          </w:p>
        </w:tc>
        <w:tc>
          <w:tcPr>
            <w:tcW w:w="120" w:type="dxa"/>
            <w:shd w:val="clear" w:color="auto" w:fill="auto"/>
            <w:noWrap w:val="0"/>
            <w:vAlign w:val="bottom"/>
          </w:tcPr>
          <w:p>
            <w:pPr>
              <w:spacing w:line="0" w:lineRule="atLeast"/>
              <w:rPr>
                <w:rFonts w:ascii="Times New Roman" w:hAnsi="Times New Roman" w:eastAsia="Times New Roman"/>
                <w:sz w:val="11"/>
              </w:rPr>
            </w:pPr>
          </w:p>
        </w:tc>
        <w:tc>
          <w:tcPr>
            <w:tcW w:w="400" w:type="dxa"/>
            <w:shd w:val="clear" w:color="auto" w:fill="auto"/>
            <w:noWrap w:val="0"/>
            <w:vAlign w:val="bottom"/>
          </w:tcPr>
          <w:p>
            <w:pPr>
              <w:spacing w:line="0" w:lineRule="atLeast"/>
              <w:rPr>
                <w:rFonts w:ascii="Times New Roman" w:hAnsi="Times New Roman" w:eastAsia="Times New Roman"/>
                <w:sz w:val="11"/>
              </w:rPr>
            </w:pPr>
          </w:p>
        </w:tc>
        <w:tc>
          <w:tcPr>
            <w:tcW w:w="360" w:type="dxa"/>
            <w:shd w:val="clear" w:color="auto" w:fill="auto"/>
            <w:noWrap w:val="0"/>
            <w:vAlign w:val="bottom"/>
          </w:tcPr>
          <w:p>
            <w:pPr>
              <w:spacing w:line="0" w:lineRule="atLeast"/>
              <w:rPr>
                <w:rFonts w:ascii="Times New Roman" w:hAnsi="Times New Roman" w:eastAsia="Times New Roman"/>
                <w:sz w:val="11"/>
              </w:rPr>
            </w:pPr>
          </w:p>
        </w:tc>
        <w:tc>
          <w:tcPr>
            <w:tcW w:w="280" w:type="dxa"/>
            <w:shd w:val="clear" w:color="auto" w:fill="auto"/>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6" w:hRule="atLeast"/>
        </w:trPr>
        <w:tc>
          <w:tcPr>
            <w:tcW w:w="220" w:type="dxa"/>
            <w:shd w:val="clear" w:color="auto" w:fill="auto"/>
            <w:noWrap w:val="0"/>
            <w:vAlign w:val="bottom"/>
          </w:tcPr>
          <w:p>
            <w:pPr>
              <w:spacing w:line="0" w:lineRule="atLeast"/>
              <w:rPr>
                <w:rFonts w:ascii="Times New Roman" w:hAnsi="Times New Roman" w:eastAsia="Times New Roman"/>
                <w:sz w:val="9"/>
              </w:rPr>
            </w:pPr>
          </w:p>
        </w:tc>
        <w:tc>
          <w:tcPr>
            <w:tcW w:w="460" w:type="dxa"/>
            <w:shd w:val="clear" w:color="auto" w:fill="auto"/>
            <w:noWrap w:val="0"/>
            <w:vAlign w:val="bottom"/>
          </w:tcPr>
          <w:p>
            <w:pPr>
              <w:spacing w:line="0" w:lineRule="atLeast"/>
              <w:rPr>
                <w:rFonts w:ascii="Times New Roman" w:hAnsi="Times New Roman" w:eastAsia="Times New Roman"/>
                <w:sz w:val="9"/>
              </w:rPr>
            </w:pPr>
          </w:p>
        </w:tc>
        <w:tc>
          <w:tcPr>
            <w:tcW w:w="80" w:type="dxa"/>
            <w:shd w:val="clear" w:color="auto" w:fill="auto"/>
            <w:noWrap w:val="0"/>
            <w:vAlign w:val="bottom"/>
          </w:tcPr>
          <w:p>
            <w:pPr>
              <w:spacing w:line="0" w:lineRule="atLeast"/>
              <w:rPr>
                <w:rFonts w:ascii="Times New Roman" w:hAnsi="Times New Roman" w:eastAsia="Times New Roman"/>
                <w:sz w:val="9"/>
              </w:rPr>
            </w:pPr>
          </w:p>
        </w:tc>
        <w:tc>
          <w:tcPr>
            <w:tcW w:w="120" w:type="dxa"/>
            <w:shd w:val="clear" w:color="auto" w:fill="auto"/>
            <w:noWrap w:val="0"/>
            <w:vAlign w:val="bottom"/>
          </w:tcPr>
          <w:p>
            <w:pPr>
              <w:spacing w:line="0" w:lineRule="atLeast"/>
              <w:rPr>
                <w:rFonts w:ascii="Times New Roman" w:hAnsi="Times New Roman" w:eastAsia="Times New Roman"/>
                <w:sz w:val="9"/>
              </w:rPr>
            </w:pPr>
          </w:p>
        </w:tc>
        <w:tc>
          <w:tcPr>
            <w:tcW w:w="260" w:type="dxa"/>
            <w:gridSpan w:val="2"/>
            <w:shd w:val="clear" w:color="auto" w:fill="auto"/>
            <w:noWrap w:val="0"/>
            <w:vAlign w:val="bottom"/>
          </w:tcPr>
          <w:p>
            <w:pPr>
              <w:spacing w:line="184" w:lineRule="auto"/>
              <w:rPr>
                <w:rFonts w:ascii="Arial" w:hAnsi="Arial" w:eastAsia="Arial"/>
                <w:b/>
                <w:sz w:val="12"/>
              </w:rPr>
            </w:pPr>
            <w:r>
              <w:rPr>
                <w:rFonts w:ascii="Arial" w:hAnsi="Arial" w:eastAsia="Arial"/>
                <w:b/>
                <w:sz w:val="12"/>
              </w:rPr>
              <w:t>o</w:t>
            </w:r>
          </w:p>
        </w:tc>
        <w:tc>
          <w:tcPr>
            <w:tcW w:w="40" w:type="dxa"/>
            <w:shd w:val="clear" w:color="auto" w:fill="auto"/>
            <w:noWrap w:val="0"/>
            <w:vAlign w:val="bottom"/>
          </w:tcPr>
          <w:p>
            <w:pPr>
              <w:spacing w:line="0" w:lineRule="atLeast"/>
              <w:rPr>
                <w:rFonts w:ascii="Times New Roman" w:hAnsi="Times New Roman" w:eastAsia="Times New Roman"/>
                <w:sz w:val="9"/>
              </w:rPr>
            </w:pPr>
          </w:p>
        </w:tc>
        <w:tc>
          <w:tcPr>
            <w:tcW w:w="80" w:type="dxa"/>
            <w:shd w:val="clear" w:color="auto" w:fill="auto"/>
            <w:noWrap w:val="0"/>
            <w:vAlign w:val="bottom"/>
          </w:tcPr>
          <w:p>
            <w:pPr>
              <w:spacing w:line="0" w:lineRule="atLeast"/>
              <w:rPr>
                <w:rFonts w:ascii="Times New Roman" w:hAnsi="Times New Roman" w:eastAsia="Times New Roman"/>
                <w:sz w:val="9"/>
              </w:rPr>
            </w:pPr>
          </w:p>
        </w:tc>
        <w:tc>
          <w:tcPr>
            <w:tcW w:w="120" w:type="dxa"/>
            <w:shd w:val="clear" w:color="auto" w:fill="auto"/>
            <w:noWrap w:val="0"/>
            <w:vAlign w:val="bottom"/>
          </w:tcPr>
          <w:p>
            <w:pPr>
              <w:spacing w:line="0" w:lineRule="atLeast"/>
              <w:rPr>
                <w:rFonts w:ascii="Times New Roman" w:hAnsi="Times New Roman" w:eastAsia="Times New Roman"/>
                <w:sz w:val="9"/>
              </w:rPr>
            </w:pP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240" w:type="dxa"/>
            <w:gridSpan w:val="2"/>
            <w:shd w:val="clear" w:color="auto" w:fill="auto"/>
            <w:noWrap w:val="0"/>
            <w:vAlign w:val="bottom"/>
          </w:tcPr>
          <w:p>
            <w:pPr>
              <w:spacing w:line="184" w:lineRule="auto"/>
              <w:rPr>
                <w:rFonts w:ascii="Arial" w:hAnsi="Arial" w:eastAsia="Arial"/>
                <w:b/>
                <w:sz w:val="12"/>
              </w:rPr>
            </w:pPr>
            <w:r>
              <w:rPr>
                <w:rFonts w:ascii="Arial" w:hAnsi="Arial" w:eastAsia="Arial"/>
                <w:b/>
                <w:sz w:val="12"/>
              </w:rPr>
              <w:t>D</w:t>
            </w:r>
          </w:p>
        </w:tc>
        <w:tc>
          <w:tcPr>
            <w:tcW w:w="20" w:type="dxa"/>
            <w:shd w:val="clear" w:color="auto" w:fill="auto"/>
            <w:noWrap w:val="0"/>
            <w:vAlign w:val="bottom"/>
          </w:tcPr>
          <w:p>
            <w:pPr>
              <w:spacing w:line="0" w:lineRule="atLeast"/>
              <w:rPr>
                <w:rFonts w:ascii="Times New Roman" w:hAnsi="Times New Roman" w:eastAsia="Times New Roman"/>
                <w:sz w:val="9"/>
              </w:rPr>
            </w:pP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80" w:type="dxa"/>
            <w:shd w:val="clear" w:color="auto" w:fill="auto"/>
            <w:noWrap w:val="0"/>
            <w:vAlign w:val="bottom"/>
          </w:tcPr>
          <w:p>
            <w:pPr>
              <w:spacing w:line="0" w:lineRule="atLeast"/>
              <w:rPr>
                <w:rFonts w:ascii="Times New Roman" w:hAnsi="Times New Roman" w:eastAsia="Times New Roman"/>
                <w:sz w:val="9"/>
              </w:rPr>
            </w:pPr>
          </w:p>
        </w:tc>
        <w:tc>
          <w:tcPr>
            <w:tcW w:w="60" w:type="dxa"/>
            <w:shd w:val="clear" w:color="auto" w:fill="auto"/>
            <w:noWrap w:val="0"/>
            <w:vAlign w:val="bottom"/>
          </w:tcPr>
          <w:p>
            <w:pPr>
              <w:spacing w:line="0" w:lineRule="atLeast"/>
              <w:rPr>
                <w:rFonts w:ascii="Times New Roman" w:hAnsi="Times New Roman" w:eastAsia="Times New Roman"/>
                <w:sz w:val="9"/>
              </w:rPr>
            </w:pP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120" w:type="dxa"/>
            <w:shd w:val="clear" w:color="auto" w:fill="auto"/>
            <w:noWrap w:val="0"/>
            <w:vAlign w:val="bottom"/>
          </w:tcPr>
          <w:p>
            <w:pPr>
              <w:spacing w:line="0" w:lineRule="atLeast"/>
              <w:rPr>
                <w:rFonts w:ascii="Times New Roman" w:hAnsi="Times New Roman" w:eastAsia="Times New Roman"/>
                <w:sz w:val="9"/>
              </w:rPr>
            </w:pPr>
          </w:p>
        </w:tc>
        <w:tc>
          <w:tcPr>
            <w:tcW w:w="80" w:type="dxa"/>
            <w:shd w:val="clear" w:color="auto" w:fill="auto"/>
            <w:noWrap w:val="0"/>
            <w:vAlign w:val="bottom"/>
          </w:tcPr>
          <w:p>
            <w:pPr>
              <w:spacing w:line="0" w:lineRule="atLeast"/>
              <w:rPr>
                <w:rFonts w:ascii="Times New Roman" w:hAnsi="Times New Roman" w:eastAsia="Times New Roman"/>
                <w:sz w:val="9"/>
              </w:rPr>
            </w:pPr>
          </w:p>
        </w:tc>
        <w:tc>
          <w:tcPr>
            <w:tcW w:w="180" w:type="dxa"/>
            <w:shd w:val="clear" w:color="auto" w:fill="auto"/>
            <w:noWrap w:val="0"/>
            <w:vAlign w:val="bottom"/>
          </w:tcPr>
          <w:p>
            <w:pPr>
              <w:spacing w:line="0" w:lineRule="atLeast"/>
              <w:rPr>
                <w:rFonts w:ascii="Times New Roman" w:hAnsi="Times New Roman" w:eastAsia="Times New Roman"/>
                <w:sz w:val="9"/>
              </w:rPr>
            </w:pPr>
          </w:p>
        </w:tc>
        <w:tc>
          <w:tcPr>
            <w:tcW w:w="80" w:type="dxa"/>
            <w:shd w:val="clear" w:color="auto" w:fill="auto"/>
            <w:noWrap w:val="0"/>
            <w:vAlign w:val="bottom"/>
          </w:tcPr>
          <w:p>
            <w:pPr>
              <w:spacing w:line="0" w:lineRule="atLeast"/>
              <w:rPr>
                <w:rFonts w:ascii="Times New Roman" w:hAnsi="Times New Roman" w:eastAsia="Times New Roman"/>
                <w:sz w:val="9"/>
              </w:rPr>
            </w:pPr>
          </w:p>
        </w:tc>
        <w:tc>
          <w:tcPr>
            <w:tcW w:w="120" w:type="dxa"/>
            <w:shd w:val="clear" w:color="auto" w:fill="auto"/>
            <w:noWrap w:val="0"/>
            <w:vAlign w:val="bottom"/>
          </w:tcPr>
          <w:p>
            <w:pPr>
              <w:spacing w:line="0" w:lineRule="atLeast"/>
              <w:rPr>
                <w:rFonts w:ascii="Times New Roman" w:hAnsi="Times New Roman" w:eastAsia="Times New Roman"/>
                <w:sz w:val="9"/>
              </w:rPr>
            </w:pPr>
          </w:p>
        </w:tc>
        <w:tc>
          <w:tcPr>
            <w:tcW w:w="80" w:type="dxa"/>
            <w:shd w:val="clear" w:color="auto" w:fill="auto"/>
            <w:noWrap w:val="0"/>
            <w:vAlign w:val="bottom"/>
          </w:tcPr>
          <w:p>
            <w:pPr>
              <w:spacing w:line="0" w:lineRule="atLeast"/>
              <w:rPr>
                <w:rFonts w:ascii="Times New Roman" w:hAnsi="Times New Roman" w:eastAsia="Times New Roman"/>
                <w:sz w:val="9"/>
              </w:rPr>
            </w:pPr>
          </w:p>
        </w:tc>
        <w:tc>
          <w:tcPr>
            <w:tcW w:w="120" w:type="dxa"/>
            <w:shd w:val="clear" w:color="auto" w:fill="auto"/>
            <w:noWrap w:val="0"/>
            <w:vAlign w:val="bottom"/>
          </w:tcPr>
          <w:p>
            <w:pPr>
              <w:spacing w:line="0" w:lineRule="atLeast"/>
              <w:rPr>
                <w:rFonts w:ascii="Times New Roman" w:hAnsi="Times New Roman" w:eastAsia="Times New Roman"/>
                <w:sz w:val="9"/>
              </w:rPr>
            </w:pPr>
          </w:p>
        </w:tc>
        <w:tc>
          <w:tcPr>
            <w:tcW w:w="400" w:type="dxa"/>
            <w:shd w:val="clear" w:color="auto" w:fill="auto"/>
            <w:noWrap w:val="0"/>
            <w:vAlign w:val="bottom"/>
          </w:tcPr>
          <w:p>
            <w:pPr>
              <w:spacing w:line="0" w:lineRule="atLeast"/>
              <w:rPr>
                <w:rFonts w:ascii="Times New Roman" w:hAnsi="Times New Roman" w:eastAsia="Times New Roman"/>
                <w:sz w:val="9"/>
              </w:rPr>
            </w:pPr>
          </w:p>
        </w:tc>
        <w:tc>
          <w:tcPr>
            <w:tcW w:w="360" w:type="dxa"/>
            <w:shd w:val="clear" w:color="auto" w:fill="auto"/>
            <w:noWrap w:val="0"/>
            <w:vAlign w:val="bottom"/>
          </w:tcPr>
          <w:p>
            <w:pPr>
              <w:spacing w:line="0" w:lineRule="atLeast"/>
              <w:rPr>
                <w:rFonts w:ascii="Times New Roman" w:hAnsi="Times New Roman" w:eastAsia="Times New Roman"/>
                <w:sz w:val="9"/>
              </w:rPr>
            </w:pPr>
          </w:p>
        </w:tc>
        <w:tc>
          <w:tcPr>
            <w:tcW w:w="280" w:type="dxa"/>
            <w:shd w:val="clear" w:color="auto" w:fill="auto"/>
            <w:noWrap w:val="0"/>
            <w:vAlign w:val="bottom"/>
          </w:tcPr>
          <w:p>
            <w:pPr>
              <w:spacing w:line="0" w:lineRule="atLeast"/>
              <w:rPr>
                <w:rFonts w:ascii="Times New Roman" w:hAnsi="Times New Roman" w:eastAsia="Times New Roman"/>
                <w:sz w:val="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03" w:hRule="atLeast"/>
        </w:trPr>
        <w:tc>
          <w:tcPr>
            <w:tcW w:w="220" w:type="dxa"/>
            <w:shd w:val="clear" w:color="auto" w:fill="auto"/>
            <w:noWrap w:val="0"/>
            <w:vAlign w:val="bottom"/>
          </w:tcPr>
          <w:p>
            <w:pPr>
              <w:spacing w:line="0" w:lineRule="atLeast"/>
              <w:rPr>
                <w:rFonts w:ascii="Times New Roman" w:hAnsi="Times New Roman" w:eastAsia="Times New Roman"/>
                <w:sz w:val="17"/>
              </w:rPr>
            </w:pPr>
          </w:p>
        </w:tc>
        <w:tc>
          <w:tcPr>
            <w:tcW w:w="460" w:type="dxa"/>
            <w:shd w:val="clear" w:color="auto" w:fill="auto"/>
            <w:noWrap w:val="0"/>
            <w:vAlign w:val="bottom"/>
          </w:tcPr>
          <w:p>
            <w:pPr>
              <w:spacing w:line="0" w:lineRule="atLeast"/>
              <w:rPr>
                <w:rFonts w:ascii="Times New Roman" w:hAnsi="Times New Roman" w:eastAsia="Times New Roman"/>
                <w:sz w:val="17"/>
              </w:rPr>
            </w:pPr>
          </w:p>
        </w:tc>
        <w:tc>
          <w:tcPr>
            <w:tcW w:w="80" w:type="dxa"/>
            <w:shd w:val="clear" w:color="auto" w:fill="auto"/>
            <w:noWrap w:val="0"/>
            <w:vAlign w:val="bottom"/>
          </w:tcPr>
          <w:p>
            <w:pPr>
              <w:spacing w:line="0" w:lineRule="atLeast"/>
              <w:rPr>
                <w:rFonts w:ascii="Times New Roman" w:hAnsi="Times New Roman" w:eastAsia="Times New Roman"/>
                <w:sz w:val="17"/>
              </w:rPr>
            </w:pPr>
          </w:p>
        </w:tc>
        <w:tc>
          <w:tcPr>
            <w:tcW w:w="240" w:type="dxa"/>
            <w:gridSpan w:val="2"/>
            <w:shd w:val="clear" w:color="auto" w:fill="auto"/>
            <w:noWrap w:val="0"/>
            <w:vAlign w:val="bottom"/>
          </w:tcPr>
          <w:p>
            <w:pPr>
              <w:spacing w:line="0" w:lineRule="atLeast"/>
              <w:rPr>
                <w:rFonts w:ascii="Arial" w:hAnsi="Arial" w:eastAsia="Arial"/>
                <w:b/>
                <w:sz w:val="16"/>
              </w:rPr>
            </w:pPr>
            <w:r>
              <w:rPr>
                <w:rFonts w:ascii="Arial" w:hAnsi="Arial" w:eastAsia="Arial"/>
                <w:b/>
                <w:sz w:val="16"/>
              </w:rPr>
              <w:t>D</w:t>
            </w:r>
          </w:p>
        </w:tc>
        <w:tc>
          <w:tcPr>
            <w:tcW w:w="140" w:type="dxa"/>
            <w:shd w:val="clear" w:color="auto" w:fill="auto"/>
            <w:noWrap w:val="0"/>
            <w:vAlign w:val="bottom"/>
          </w:tcPr>
          <w:p>
            <w:pPr>
              <w:spacing w:line="0" w:lineRule="atLeast"/>
              <w:rPr>
                <w:rFonts w:ascii="Times New Roman" w:hAnsi="Times New Roman" w:eastAsia="Times New Roman"/>
                <w:sz w:val="17"/>
              </w:rPr>
            </w:pPr>
          </w:p>
        </w:tc>
        <w:tc>
          <w:tcPr>
            <w:tcW w:w="40" w:type="dxa"/>
            <w:shd w:val="clear" w:color="auto" w:fill="auto"/>
            <w:noWrap w:val="0"/>
            <w:vAlign w:val="bottom"/>
          </w:tcPr>
          <w:p>
            <w:pPr>
              <w:spacing w:line="0" w:lineRule="atLeast"/>
              <w:rPr>
                <w:rFonts w:ascii="Times New Roman" w:hAnsi="Times New Roman" w:eastAsia="Times New Roman"/>
                <w:sz w:val="17"/>
              </w:rPr>
            </w:pPr>
          </w:p>
        </w:tc>
        <w:tc>
          <w:tcPr>
            <w:tcW w:w="80" w:type="dxa"/>
            <w:shd w:val="clear" w:color="auto" w:fill="auto"/>
            <w:noWrap w:val="0"/>
            <w:vAlign w:val="bottom"/>
          </w:tcPr>
          <w:p>
            <w:pPr>
              <w:spacing w:line="0" w:lineRule="atLeast"/>
              <w:rPr>
                <w:rFonts w:ascii="Times New Roman" w:hAnsi="Times New Roman" w:eastAsia="Times New Roman"/>
                <w:sz w:val="17"/>
              </w:rPr>
            </w:pPr>
          </w:p>
        </w:tc>
        <w:tc>
          <w:tcPr>
            <w:tcW w:w="120" w:type="dxa"/>
            <w:shd w:val="clear" w:color="auto" w:fill="auto"/>
            <w:noWrap w:val="0"/>
            <w:vAlign w:val="bottom"/>
          </w:tcPr>
          <w:p>
            <w:pPr>
              <w:spacing w:line="0" w:lineRule="atLeast"/>
              <w:rPr>
                <w:rFonts w:ascii="Times New Roman" w:hAnsi="Times New Roman" w:eastAsia="Times New Roman"/>
                <w:sz w:val="17"/>
              </w:rPr>
            </w:pPr>
          </w:p>
        </w:tc>
        <w:tc>
          <w:tcPr>
            <w:tcW w:w="100" w:type="dxa"/>
            <w:shd w:val="clear" w:color="auto" w:fill="auto"/>
            <w:noWrap w:val="0"/>
            <w:vAlign w:val="bottom"/>
          </w:tcPr>
          <w:p>
            <w:pPr>
              <w:spacing w:line="0" w:lineRule="atLeast"/>
              <w:rPr>
                <w:rFonts w:ascii="Times New Roman" w:hAnsi="Times New Roman" w:eastAsia="Times New Roman"/>
                <w:sz w:val="17"/>
              </w:rPr>
            </w:pPr>
          </w:p>
        </w:tc>
        <w:tc>
          <w:tcPr>
            <w:tcW w:w="100" w:type="dxa"/>
            <w:shd w:val="clear" w:color="auto" w:fill="auto"/>
            <w:noWrap w:val="0"/>
            <w:vAlign w:val="bottom"/>
          </w:tcPr>
          <w:p>
            <w:pPr>
              <w:spacing w:line="0" w:lineRule="atLeast"/>
              <w:rPr>
                <w:rFonts w:ascii="Times New Roman" w:hAnsi="Times New Roman" w:eastAsia="Times New Roman"/>
                <w:sz w:val="17"/>
              </w:rPr>
            </w:pPr>
          </w:p>
        </w:tc>
        <w:tc>
          <w:tcPr>
            <w:tcW w:w="100" w:type="dxa"/>
            <w:shd w:val="clear" w:color="auto" w:fill="auto"/>
            <w:noWrap w:val="0"/>
            <w:vAlign w:val="bottom"/>
          </w:tcPr>
          <w:p>
            <w:pPr>
              <w:spacing w:line="0" w:lineRule="atLeast"/>
              <w:rPr>
                <w:rFonts w:ascii="Times New Roman" w:hAnsi="Times New Roman" w:eastAsia="Times New Roman"/>
                <w:sz w:val="17"/>
              </w:rPr>
            </w:pPr>
          </w:p>
        </w:tc>
        <w:tc>
          <w:tcPr>
            <w:tcW w:w="140" w:type="dxa"/>
            <w:shd w:val="clear" w:color="auto" w:fill="auto"/>
            <w:noWrap w:val="0"/>
            <w:vAlign w:val="bottom"/>
          </w:tcPr>
          <w:p>
            <w:pPr>
              <w:spacing w:line="0" w:lineRule="atLeast"/>
              <w:rPr>
                <w:rFonts w:ascii="Times New Roman" w:hAnsi="Times New Roman" w:eastAsia="Times New Roman"/>
                <w:sz w:val="17"/>
              </w:rPr>
            </w:pPr>
          </w:p>
        </w:tc>
        <w:tc>
          <w:tcPr>
            <w:tcW w:w="20" w:type="dxa"/>
            <w:shd w:val="clear" w:color="auto" w:fill="auto"/>
            <w:noWrap w:val="0"/>
            <w:vAlign w:val="bottom"/>
          </w:tcPr>
          <w:p>
            <w:pPr>
              <w:spacing w:line="0" w:lineRule="atLeast"/>
              <w:rPr>
                <w:rFonts w:ascii="Times New Roman" w:hAnsi="Times New Roman" w:eastAsia="Times New Roman"/>
                <w:sz w:val="17"/>
              </w:rPr>
            </w:pPr>
          </w:p>
        </w:tc>
        <w:tc>
          <w:tcPr>
            <w:tcW w:w="100" w:type="dxa"/>
            <w:shd w:val="clear" w:color="auto" w:fill="auto"/>
            <w:noWrap w:val="0"/>
            <w:vAlign w:val="bottom"/>
          </w:tcPr>
          <w:p>
            <w:pPr>
              <w:spacing w:line="0" w:lineRule="atLeast"/>
              <w:rPr>
                <w:rFonts w:ascii="Times New Roman" w:hAnsi="Times New Roman" w:eastAsia="Times New Roman"/>
                <w:sz w:val="17"/>
              </w:rPr>
            </w:pPr>
          </w:p>
        </w:tc>
        <w:tc>
          <w:tcPr>
            <w:tcW w:w="100" w:type="dxa"/>
            <w:shd w:val="clear" w:color="auto" w:fill="auto"/>
            <w:noWrap w:val="0"/>
            <w:vAlign w:val="bottom"/>
          </w:tcPr>
          <w:p>
            <w:pPr>
              <w:spacing w:line="0" w:lineRule="atLeast"/>
              <w:rPr>
                <w:rFonts w:ascii="Times New Roman" w:hAnsi="Times New Roman" w:eastAsia="Times New Roman"/>
                <w:sz w:val="17"/>
              </w:rPr>
            </w:pPr>
          </w:p>
        </w:tc>
        <w:tc>
          <w:tcPr>
            <w:tcW w:w="80" w:type="dxa"/>
            <w:shd w:val="clear" w:color="auto" w:fill="auto"/>
            <w:noWrap w:val="0"/>
            <w:vAlign w:val="bottom"/>
          </w:tcPr>
          <w:p>
            <w:pPr>
              <w:spacing w:line="0" w:lineRule="atLeast"/>
              <w:rPr>
                <w:rFonts w:ascii="Times New Roman" w:hAnsi="Times New Roman" w:eastAsia="Times New Roman"/>
                <w:sz w:val="17"/>
              </w:rPr>
            </w:pPr>
          </w:p>
        </w:tc>
        <w:tc>
          <w:tcPr>
            <w:tcW w:w="60" w:type="dxa"/>
            <w:shd w:val="clear" w:color="auto" w:fill="auto"/>
            <w:noWrap w:val="0"/>
            <w:vAlign w:val="bottom"/>
          </w:tcPr>
          <w:p>
            <w:pPr>
              <w:spacing w:line="0" w:lineRule="atLeast"/>
              <w:rPr>
                <w:rFonts w:ascii="Times New Roman" w:hAnsi="Times New Roman" w:eastAsia="Times New Roman"/>
                <w:sz w:val="17"/>
              </w:rPr>
            </w:pPr>
          </w:p>
        </w:tc>
        <w:tc>
          <w:tcPr>
            <w:tcW w:w="100" w:type="dxa"/>
            <w:shd w:val="clear" w:color="auto" w:fill="auto"/>
            <w:noWrap w:val="0"/>
            <w:vAlign w:val="bottom"/>
          </w:tcPr>
          <w:p>
            <w:pPr>
              <w:spacing w:line="0" w:lineRule="atLeast"/>
              <w:rPr>
                <w:rFonts w:ascii="Times New Roman" w:hAnsi="Times New Roman" w:eastAsia="Times New Roman"/>
                <w:sz w:val="17"/>
              </w:rPr>
            </w:pPr>
          </w:p>
        </w:tc>
        <w:tc>
          <w:tcPr>
            <w:tcW w:w="120" w:type="dxa"/>
            <w:shd w:val="clear" w:color="auto" w:fill="auto"/>
            <w:noWrap w:val="0"/>
            <w:vAlign w:val="bottom"/>
          </w:tcPr>
          <w:p>
            <w:pPr>
              <w:spacing w:line="0" w:lineRule="atLeast"/>
              <w:rPr>
                <w:rFonts w:ascii="Times New Roman" w:hAnsi="Times New Roman" w:eastAsia="Times New Roman"/>
                <w:sz w:val="17"/>
              </w:rPr>
            </w:pPr>
          </w:p>
        </w:tc>
        <w:tc>
          <w:tcPr>
            <w:tcW w:w="80" w:type="dxa"/>
            <w:shd w:val="clear" w:color="auto" w:fill="auto"/>
            <w:noWrap w:val="0"/>
            <w:vAlign w:val="bottom"/>
          </w:tcPr>
          <w:p>
            <w:pPr>
              <w:spacing w:line="0" w:lineRule="atLeast"/>
              <w:rPr>
                <w:rFonts w:ascii="Times New Roman" w:hAnsi="Times New Roman" w:eastAsia="Times New Roman"/>
                <w:sz w:val="17"/>
              </w:rPr>
            </w:pPr>
          </w:p>
        </w:tc>
        <w:tc>
          <w:tcPr>
            <w:tcW w:w="180" w:type="dxa"/>
            <w:shd w:val="clear" w:color="auto" w:fill="auto"/>
            <w:noWrap w:val="0"/>
            <w:vAlign w:val="bottom"/>
          </w:tcPr>
          <w:p>
            <w:pPr>
              <w:spacing w:line="0" w:lineRule="atLeast"/>
              <w:rPr>
                <w:rFonts w:ascii="Times New Roman" w:hAnsi="Times New Roman" w:eastAsia="Times New Roman"/>
                <w:sz w:val="17"/>
              </w:rPr>
            </w:pPr>
          </w:p>
        </w:tc>
        <w:tc>
          <w:tcPr>
            <w:tcW w:w="80" w:type="dxa"/>
            <w:shd w:val="clear" w:color="auto" w:fill="auto"/>
            <w:noWrap w:val="0"/>
            <w:vAlign w:val="bottom"/>
          </w:tcPr>
          <w:p>
            <w:pPr>
              <w:spacing w:line="0" w:lineRule="atLeast"/>
              <w:rPr>
                <w:rFonts w:ascii="Times New Roman" w:hAnsi="Times New Roman" w:eastAsia="Times New Roman"/>
                <w:sz w:val="17"/>
              </w:rPr>
            </w:pPr>
          </w:p>
        </w:tc>
        <w:tc>
          <w:tcPr>
            <w:tcW w:w="120" w:type="dxa"/>
            <w:shd w:val="clear" w:color="auto" w:fill="auto"/>
            <w:noWrap w:val="0"/>
            <w:vAlign w:val="bottom"/>
          </w:tcPr>
          <w:p>
            <w:pPr>
              <w:spacing w:line="0" w:lineRule="atLeast"/>
              <w:rPr>
                <w:rFonts w:ascii="Times New Roman" w:hAnsi="Times New Roman" w:eastAsia="Times New Roman"/>
                <w:sz w:val="17"/>
              </w:rPr>
            </w:pPr>
          </w:p>
        </w:tc>
        <w:tc>
          <w:tcPr>
            <w:tcW w:w="80" w:type="dxa"/>
            <w:shd w:val="clear" w:color="auto" w:fill="auto"/>
            <w:noWrap w:val="0"/>
            <w:vAlign w:val="bottom"/>
          </w:tcPr>
          <w:p>
            <w:pPr>
              <w:spacing w:line="0" w:lineRule="atLeast"/>
              <w:rPr>
                <w:rFonts w:ascii="Times New Roman" w:hAnsi="Times New Roman" w:eastAsia="Times New Roman"/>
                <w:sz w:val="17"/>
              </w:rPr>
            </w:pPr>
          </w:p>
        </w:tc>
        <w:tc>
          <w:tcPr>
            <w:tcW w:w="120" w:type="dxa"/>
            <w:shd w:val="clear" w:color="auto" w:fill="auto"/>
            <w:noWrap w:val="0"/>
            <w:vAlign w:val="bottom"/>
          </w:tcPr>
          <w:p>
            <w:pPr>
              <w:spacing w:line="0" w:lineRule="atLeast"/>
              <w:rPr>
                <w:rFonts w:ascii="Times New Roman" w:hAnsi="Times New Roman" w:eastAsia="Times New Roman"/>
                <w:sz w:val="17"/>
              </w:rPr>
            </w:pPr>
          </w:p>
        </w:tc>
        <w:tc>
          <w:tcPr>
            <w:tcW w:w="400" w:type="dxa"/>
            <w:shd w:val="clear" w:color="auto" w:fill="auto"/>
            <w:noWrap w:val="0"/>
            <w:vAlign w:val="bottom"/>
          </w:tcPr>
          <w:p>
            <w:pPr>
              <w:spacing w:line="0" w:lineRule="atLeast"/>
              <w:rPr>
                <w:rFonts w:ascii="Times New Roman" w:hAnsi="Times New Roman" w:eastAsia="Times New Roman"/>
                <w:sz w:val="17"/>
              </w:rPr>
            </w:pPr>
          </w:p>
        </w:tc>
        <w:tc>
          <w:tcPr>
            <w:tcW w:w="360" w:type="dxa"/>
            <w:shd w:val="clear" w:color="auto" w:fill="auto"/>
            <w:noWrap w:val="0"/>
            <w:vAlign w:val="bottom"/>
          </w:tcPr>
          <w:p>
            <w:pPr>
              <w:spacing w:line="0" w:lineRule="atLeast"/>
              <w:rPr>
                <w:rFonts w:ascii="Times New Roman" w:hAnsi="Times New Roman" w:eastAsia="Times New Roman"/>
                <w:sz w:val="17"/>
              </w:rPr>
            </w:pPr>
          </w:p>
        </w:tc>
        <w:tc>
          <w:tcPr>
            <w:tcW w:w="280" w:type="dxa"/>
            <w:shd w:val="clear" w:color="auto" w:fill="auto"/>
            <w:noWrap w:val="0"/>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2" w:hRule="atLeast"/>
        </w:trPr>
        <w:tc>
          <w:tcPr>
            <w:tcW w:w="220" w:type="dxa"/>
            <w:shd w:val="clear" w:color="auto" w:fill="auto"/>
            <w:noWrap w:val="0"/>
            <w:vAlign w:val="bottom"/>
          </w:tcPr>
          <w:p>
            <w:pPr>
              <w:spacing w:line="0" w:lineRule="atLeast"/>
              <w:rPr>
                <w:rFonts w:ascii="Times New Roman" w:hAnsi="Times New Roman" w:eastAsia="Times New Roman"/>
                <w:sz w:val="24"/>
              </w:rPr>
            </w:pPr>
          </w:p>
        </w:tc>
        <w:tc>
          <w:tcPr>
            <w:tcW w:w="460" w:type="dxa"/>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120" w:type="dxa"/>
            <w:shd w:val="clear" w:color="auto" w:fill="auto"/>
            <w:noWrap w:val="0"/>
            <w:vAlign w:val="bottom"/>
          </w:tcPr>
          <w:p>
            <w:pPr>
              <w:spacing w:line="0" w:lineRule="atLeast"/>
              <w:rPr>
                <w:rFonts w:ascii="Times New Roman" w:hAnsi="Times New Roman" w:eastAsia="Times New Roman"/>
                <w:sz w:val="24"/>
              </w:rPr>
            </w:pPr>
          </w:p>
        </w:tc>
        <w:tc>
          <w:tcPr>
            <w:tcW w:w="120" w:type="dxa"/>
            <w:shd w:val="clear" w:color="auto" w:fill="auto"/>
            <w:noWrap w:val="0"/>
            <w:vAlign w:val="bottom"/>
          </w:tcPr>
          <w:p>
            <w:pPr>
              <w:spacing w:line="0" w:lineRule="atLeast"/>
              <w:rPr>
                <w:rFonts w:ascii="Times New Roman" w:hAnsi="Times New Roman" w:eastAsia="Times New Roman"/>
                <w:sz w:val="24"/>
              </w:rPr>
            </w:pPr>
          </w:p>
        </w:tc>
        <w:tc>
          <w:tcPr>
            <w:tcW w:w="140" w:type="dxa"/>
            <w:shd w:val="clear" w:color="auto" w:fill="auto"/>
            <w:noWrap w:val="0"/>
            <w:vAlign w:val="bottom"/>
          </w:tcPr>
          <w:p>
            <w:pPr>
              <w:spacing w:line="0" w:lineRule="atLeast"/>
              <w:rPr>
                <w:rFonts w:ascii="Times New Roman" w:hAnsi="Times New Roman" w:eastAsia="Times New Roman"/>
                <w:sz w:val="24"/>
              </w:rPr>
            </w:pPr>
          </w:p>
        </w:tc>
        <w:tc>
          <w:tcPr>
            <w:tcW w:w="40" w:type="dxa"/>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120" w:type="dxa"/>
            <w:shd w:val="clear" w:color="auto" w:fill="auto"/>
            <w:noWrap w:val="0"/>
            <w:vAlign w:val="bottom"/>
          </w:tcPr>
          <w:p>
            <w:pPr>
              <w:spacing w:line="0" w:lineRule="atLeast"/>
              <w:rPr>
                <w:rFonts w:ascii="Times New Roman" w:hAnsi="Times New Roman" w:eastAsia="Times New Roman"/>
                <w:sz w:val="24"/>
              </w:rPr>
            </w:pP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14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1420" w:type="dxa"/>
            <w:gridSpan w:val="11"/>
            <w:shd w:val="clear" w:color="auto" w:fill="auto"/>
            <w:noWrap w:val="0"/>
            <w:vAlign w:val="bottom"/>
          </w:tcPr>
          <w:p>
            <w:pPr>
              <w:spacing w:line="282" w:lineRule="exact"/>
              <w:ind w:left="40"/>
              <w:rPr>
                <w:rFonts w:ascii="Arial" w:hAnsi="Arial" w:eastAsia="Arial"/>
                <w:b/>
                <w:sz w:val="25"/>
              </w:rPr>
            </w:pPr>
            <w:r>
              <w:rPr>
                <w:rFonts w:ascii="Arial" w:hAnsi="Arial" w:eastAsia="Arial"/>
                <w:b/>
                <w:sz w:val="25"/>
              </w:rPr>
              <w:t>GROUPS</w:t>
            </w:r>
          </w:p>
        </w:tc>
        <w:tc>
          <w:tcPr>
            <w:tcW w:w="360" w:type="dxa"/>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r>
    </w:tbl>
    <w:p>
      <w:pPr>
        <w:spacing w:line="200" w:lineRule="exact"/>
        <w:rPr>
          <w:rFonts w:ascii="Times New Roman" w:hAnsi="Times New Roman" w:eastAsia="Times New Roman"/>
        </w:rPr>
      </w:pPr>
      <w:r>
        <w:rPr>
          <w:rFonts w:ascii="Times New Roman" w:hAnsi="Times New Roman" w:eastAsia="Times New Roman"/>
          <w:sz w:val="24"/>
        </w:rPr>
        <w:br w:type="column"/>
      </w:r>
    </w:p>
    <w:p>
      <w:pPr>
        <w:spacing w:line="281" w:lineRule="exact"/>
        <w:rPr>
          <w:rFonts w:ascii="Times New Roman" w:hAnsi="Times New Roman" w:eastAsia="Times New Roman"/>
        </w:rPr>
      </w:pPr>
    </w:p>
    <w:p>
      <w:pPr>
        <w:spacing w:line="0" w:lineRule="atLeast"/>
        <w:rPr>
          <w:rFonts w:ascii="Arial" w:hAnsi="Arial" w:eastAsia="Arial"/>
          <w:sz w:val="25"/>
        </w:rPr>
      </w:pPr>
      <w:r>
        <w:rPr>
          <w:rFonts w:ascii="Arial" w:hAnsi="Arial" w:eastAsia="Arial"/>
          <w:sz w:val="25"/>
        </w:rPr>
        <w:t>Normal control</w:t>
      </w:r>
    </w:p>
    <w:p>
      <w:pPr>
        <w:spacing w:line="20" w:lineRule="exact"/>
        <w:rPr>
          <w:rFonts w:ascii="Times New Roman" w:hAnsi="Times New Roman" w:eastAsia="Times New Roman"/>
        </w:rPr>
      </w:pPr>
      <w:r>
        <w:rPr>
          <w:rFonts w:ascii="Arial" w:hAnsi="Arial" w:eastAsia="Arial"/>
          <w:sz w:val="25"/>
        </w:rPr>
        <w:drawing>
          <wp:anchor distT="0" distB="0" distL="114300" distR="114300" simplePos="0" relativeHeight="251768832" behindDoc="1" locked="0" layoutInCell="1" allowOverlap="1">
            <wp:simplePos x="0" y="0"/>
            <wp:positionH relativeFrom="column">
              <wp:posOffset>-389255</wp:posOffset>
            </wp:positionH>
            <wp:positionV relativeFrom="paragraph">
              <wp:posOffset>-146685</wp:posOffset>
            </wp:positionV>
            <wp:extent cx="262890" cy="124460"/>
            <wp:effectExtent l="0" t="0" r="3810" b="8890"/>
            <wp:wrapNone/>
            <wp:docPr id="10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9"/>
                    <pic:cNvPicPr>
                      <a:picLocks noChangeAspect="1"/>
                    </pic:cNvPicPr>
                  </pic:nvPicPr>
                  <pic:blipFill>
                    <a:blip r:embed="rId71"/>
                    <a:stretch>
                      <a:fillRect/>
                    </a:stretch>
                  </pic:blipFill>
                  <pic:spPr>
                    <a:xfrm>
                      <a:off x="0" y="0"/>
                      <a:ext cx="262890" cy="124460"/>
                    </a:xfrm>
                    <a:prstGeom prst="rect">
                      <a:avLst/>
                    </a:prstGeom>
                    <a:noFill/>
                    <a:ln>
                      <a:noFill/>
                    </a:ln>
                  </pic:spPr>
                </pic:pic>
              </a:graphicData>
            </a:graphic>
          </wp:anchor>
        </w:drawing>
      </w:r>
    </w:p>
    <w:p>
      <w:pPr>
        <w:spacing w:line="104" w:lineRule="exact"/>
        <w:rPr>
          <w:rFonts w:ascii="Times New Roman" w:hAnsi="Times New Roman" w:eastAsia="Times New Roman"/>
        </w:rPr>
      </w:pPr>
    </w:p>
    <w:p>
      <w:pPr>
        <w:spacing w:line="0" w:lineRule="atLeast"/>
        <w:rPr>
          <w:rFonts w:ascii="Arial" w:hAnsi="Arial" w:eastAsia="Arial"/>
          <w:sz w:val="25"/>
        </w:rPr>
      </w:pPr>
      <w:r>
        <w:rPr>
          <w:rFonts w:ascii="Arial" w:hAnsi="Arial" w:eastAsia="Arial"/>
          <w:sz w:val="25"/>
        </w:rPr>
        <w:t>Plant only</w:t>
      </w:r>
    </w:p>
    <w:p>
      <w:pPr>
        <w:spacing w:line="20" w:lineRule="exact"/>
        <w:rPr>
          <w:rFonts w:ascii="Times New Roman" w:hAnsi="Times New Roman" w:eastAsia="Times New Roman"/>
        </w:rPr>
      </w:pPr>
      <w:r>
        <w:rPr>
          <w:rFonts w:ascii="Arial" w:hAnsi="Arial" w:eastAsia="Arial"/>
          <w:sz w:val="25"/>
        </w:rPr>
        <w:drawing>
          <wp:anchor distT="0" distB="0" distL="114300" distR="114300" simplePos="0" relativeHeight="251769856" behindDoc="1" locked="0" layoutInCell="1" allowOverlap="1">
            <wp:simplePos x="0" y="0"/>
            <wp:positionH relativeFrom="column">
              <wp:posOffset>-389255</wp:posOffset>
            </wp:positionH>
            <wp:positionV relativeFrom="paragraph">
              <wp:posOffset>-146685</wp:posOffset>
            </wp:positionV>
            <wp:extent cx="262890" cy="124460"/>
            <wp:effectExtent l="0" t="0" r="3810" b="8890"/>
            <wp:wrapNone/>
            <wp:docPr id="109"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10"/>
                    <pic:cNvPicPr>
                      <a:picLocks noChangeAspect="1"/>
                    </pic:cNvPicPr>
                  </pic:nvPicPr>
                  <pic:blipFill>
                    <a:blip r:embed="rId72"/>
                    <a:stretch>
                      <a:fillRect/>
                    </a:stretch>
                  </pic:blipFill>
                  <pic:spPr>
                    <a:xfrm>
                      <a:off x="0" y="0"/>
                      <a:ext cx="262890" cy="124460"/>
                    </a:xfrm>
                    <a:prstGeom prst="rect">
                      <a:avLst/>
                    </a:prstGeom>
                    <a:noFill/>
                    <a:ln>
                      <a:noFill/>
                    </a:ln>
                  </pic:spPr>
                </pic:pic>
              </a:graphicData>
            </a:graphic>
          </wp:anchor>
        </w:drawing>
      </w:r>
    </w:p>
    <w:p>
      <w:pPr>
        <w:spacing w:line="104" w:lineRule="exact"/>
        <w:rPr>
          <w:rFonts w:ascii="Times New Roman" w:hAnsi="Times New Roman" w:eastAsia="Times New Roman"/>
        </w:rPr>
      </w:pPr>
    </w:p>
    <w:p>
      <w:pPr>
        <w:spacing w:line="0" w:lineRule="atLeast"/>
        <w:rPr>
          <w:rFonts w:ascii="Arial" w:hAnsi="Arial" w:eastAsia="Arial"/>
          <w:sz w:val="25"/>
        </w:rPr>
      </w:pPr>
      <w:r>
        <w:rPr>
          <w:rFonts w:ascii="Arial" w:hAnsi="Arial" w:eastAsia="Arial"/>
          <w:sz w:val="25"/>
        </w:rPr>
        <w:t>Dox and Plant (0.5ml)</w:t>
      </w:r>
    </w:p>
    <w:p>
      <w:pPr>
        <w:spacing w:line="20" w:lineRule="exact"/>
        <w:rPr>
          <w:rFonts w:ascii="Times New Roman" w:hAnsi="Times New Roman" w:eastAsia="Times New Roman"/>
        </w:rPr>
      </w:pPr>
      <w:r>
        <w:rPr>
          <w:rFonts w:ascii="Arial" w:hAnsi="Arial" w:eastAsia="Arial"/>
          <w:sz w:val="25"/>
        </w:rPr>
        <w:drawing>
          <wp:anchor distT="0" distB="0" distL="114300" distR="114300" simplePos="0" relativeHeight="251770880" behindDoc="1" locked="0" layoutInCell="1" allowOverlap="1">
            <wp:simplePos x="0" y="0"/>
            <wp:positionH relativeFrom="column">
              <wp:posOffset>-389255</wp:posOffset>
            </wp:positionH>
            <wp:positionV relativeFrom="paragraph">
              <wp:posOffset>-146685</wp:posOffset>
            </wp:positionV>
            <wp:extent cx="262890" cy="124460"/>
            <wp:effectExtent l="0" t="0" r="3810" b="8890"/>
            <wp:wrapNone/>
            <wp:docPr id="110"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1"/>
                    <pic:cNvPicPr>
                      <a:picLocks noChangeAspect="1"/>
                    </pic:cNvPicPr>
                  </pic:nvPicPr>
                  <pic:blipFill>
                    <a:blip r:embed="rId73"/>
                    <a:stretch>
                      <a:fillRect/>
                    </a:stretch>
                  </pic:blipFill>
                  <pic:spPr>
                    <a:xfrm>
                      <a:off x="0" y="0"/>
                      <a:ext cx="262890" cy="124460"/>
                    </a:xfrm>
                    <a:prstGeom prst="rect">
                      <a:avLst/>
                    </a:prstGeom>
                    <a:noFill/>
                    <a:ln>
                      <a:noFill/>
                    </a:ln>
                  </pic:spPr>
                </pic:pic>
              </a:graphicData>
            </a:graphic>
          </wp:anchor>
        </w:drawing>
      </w:r>
    </w:p>
    <w:p>
      <w:pPr>
        <w:spacing w:line="104" w:lineRule="exact"/>
        <w:rPr>
          <w:rFonts w:ascii="Times New Roman" w:hAnsi="Times New Roman" w:eastAsia="Times New Roman"/>
        </w:rPr>
      </w:pPr>
    </w:p>
    <w:p>
      <w:pPr>
        <w:spacing w:line="0" w:lineRule="atLeast"/>
        <w:rPr>
          <w:rFonts w:ascii="Arial" w:hAnsi="Arial" w:eastAsia="Arial"/>
          <w:sz w:val="25"/>
        </w:rPr>
      </w:pPr>
      <w:r>
        <w:rPr>
          <w:rFonts w:ascii="Arial" w:hAnsi="Arial" w:eastAsia="Arial"/>
          <w:sz w:val="25"/>
        </w:rPr>
        <w:t>Dox and Plant (1ml)</w:t>
      </w:r>
    </w:p>
    <w:p>
      <w:pPr>
        <w:spacing w:line="20" w:lineRule="exact"/>
        <w:rPr>
          <w:rFonts w:ascii="Times New Roman" w:hAnsi="Times New Roman" w:eastAsia="Times New Roman"/>
        </w:rPr>
      </w:pPr>
      <w:r>
        <w:rPr>
          <w:rFonts w:ascii="Arial" w:hAnsi="Arial" w:eastAsia="Arial"/>
          <w:sz w:val="25"/>
        </w:rPr>
        <w:drawing>
          <wp:anchor distT="0" distB="0" distL="114300" distR="114300" simplePos="0" relativeHeight="251771904" behindDoc="1" locked="0" layoutInCell="1" allowOverlap="1">
            <wp:simplePos x="0" y="0"/>
            <wp:positionH relativeFrom="column">
              <wp:posOffset>-389255</wp:posOffset>
            </wp:positionH>
            <wp:positionV relativeFrom="paragraph">
              <wp:posOffset>-146685</wp:posOffset>
            </wp:positionV>
            <wp:extent cx="262890" cy="124460"/>
            <wp:effectExtent l="0" t="0" r="3810" b="8890"/>
            <wp:wrapNone/>
            <wp:docPr id="111"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2"/>
                    <pic:cNvPicPr>
                      <a:picLocks noChangeAspect="1"/>
                    </pic:cNvPicPr>
                  </pic:nvPicPr>
                  <pic:blipFill>
                    <a:blip r:embed="rId74"/>
                    <a:stretch>
                      <a:fillRect/>
                    </a:stretch>
                  </pic:blipFill>
                  <pic:spPr>
                    <a:xfrm>
                      <a:off x="0" y="0"/>
                      <a:ext cx="262890" cy="124460"/>
                    </a:xfrm>
                    <a:prstGeom prst="rect">
                      <a:avLst/>
                    </a:prstGeom>
                    <a:noFill/>
                    <a:ln>
                      <a:noFill/>
                    </a:ln>
                  </pic:spPr>
                </pic:pic>
              </a:graphicData>
            </a:graphic>
          </wp:anchor>
        </w:drawing>
      </w:r>
    </w:p>
    <w:p>
      <w:pPr>
        <w:spacing w:line="104" w:lineRule="exact"/>
        <w:rPr>
          <w:rFonts w:ascii="Times New Roman" w:hAnsi="Times New Roman" w:eastAsia="Times New Roman"/>
        </w:rPr>
      </w:pPr>
    </w:p>
    <w:p>
      <w:pPr>
        <w:spacing w:line="0" w:lineRule="atLeast"/>
        <w:rPr>
          <w:rFonts w:ascii="Arial" w:hAnsi="Arial" w:eastAsia="Arial"/>
          <w:sz w:val="25"/>
        </w:rPr>
      </w:pPr>
      <w:r>
        <w:rPr>
          <w:rFonts w:ascii="Arial" w:hAnsi="Arial" w:eastAsia="Arial"/>
          <w:sz w:val="25"/>
        </w:rPr>
        <w:t>Dox only</w:t>
      </w:r>
    </w:p>
    <w:p>
      <w:pPr>
        <w:spacing w:line="20" w:lineRule="exact"/>
        <w:rPr>
          <w:rFonts w:ascii="Times New Roman" w:hAnsi="Times New Roman" w:eastAsia="Times New Roman"/>
        </w:rPr>
      </w:pPr>
      <w:r>
        <w:rPr>
          <w:rFonts w:ascii="Arial" w:hAnsi="Arial" w:eastAsia="Arial"/>
          <w:sz w:val="25"/>
        </w:rPr>
        <w:drawing>
          <wp:anchor distT="0" distB="0" distL="114300" distR="114300" simplePos="0" relativeHeight="251772928" behindDoc="1" locked="0" layoutInCell="1" allowOverlap="1">
            <wp:simplePos x="0" y="0"/>
            <wp:positionH relativeFrom="column">
              <wp:posOffset>-389255</wp:posOffset>
            </wp:positionH>
            <wp:positionV relativeFrom="paragraph">
              <wp:posOffset>-146685</wp:posOffset>
            </wp:positionV>
            <wp:extent cx="262890" cy="124460"/>
            <wp:effectExtent l="0" t="0" r="3810" b="8890"/>
            <wp:wrapNone/>
            <wp:docPr id="112"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3"/>
                    <pic:cNvPicPr>
                      <a:picLocks noChangeAspect="1"/>
                    </pic:cNvPicPr>
                  </pic:nvPicPr>
                  <pic:blipFill>
                    <a:blip r:embed="rId75"/>
                    <a:stretch>
                      <a:fillRect/>
                    </a:stretch>
                  </pic:blipFill>
                  <pic:spPr>
                    <a:xfrm>
                      <a:off x="0" y="0"/>
                      <a:ext cx="262890" cy="124460"/>
                    </a:xfrm>
                    <a:prstGeom prst="rect">
                      <a:avLst/>
                    </a:prstGeom>
                    <a:noFill/>
                    <a:ln>
                      <a:noFill/>
                    </a:ln>
                  </pic:spPr>
                </pic:pic>
              </a:graphicData>
            </a:graphic>
          </wp:anchor>
        </w:drawing>
      </w:r>
    </w:p>
    <w:p>
      <w:pPr>
        <w:spacing w:line="20" w:lineRule="exact"/>
        <w:rPr>
          <w:rFonts w:ascii="Times New Roman" w:hAnsi="Times New Roman" w:eastAsia="Times New Roman"/>
        </w:rPr>
        <w:sectPr>
          <w:pgSz w:w="12240" w:h="15840"/>
          <w:pgMar w:top="1440" w:right="1440" w:bottom="734" w:left="1440" w:header="0" w:footer="0" w:gutter="0"/>
          <w:cols w:equalWidth="0" w:num="2">
            <w:col w:w="5440" w:space="720"/>
            <w:col w:w="3200"/>
          </w:cols>
          <w:docGrid w:linePitch="360" w:charSpace="0"/>
        </w:sectPr>
      </w:pPr>
    </w:p>
    <w:p>
      <w:pPr>
        <w:spacing w:line="200" w:lineRule="exact"/>
        <w:rPr>
          <w:rFonts w:ascii="Times New Roman" w:hAnsi="Times New Roman" w:eastAsia="Times New Roman"/>
        </w:rPr>
      </w:pPr>
    </w:p>
    <w:p>
      <w:pPr>
        <w:spacing w:line="346" w:lineRule="exact"/>
        <w:rPr>
          <w:rFonts w:ascii="Times New Roman" w:hAnsi="Times New Roman" w:eastAsia="Times New Roman"/>
        </w:rPr>
      </w:pPr>
    </w:p>
    <w:p>
      <w:pPr>
        <w:spacing w:line="348" w:lineRule="auto"/>
        <w:rPr>
          <w:rFonts w:ascii="Times New Roman" w:hAnsi="Times New Roman" w:eastAsia="Times New Roman"/>
          <w:sz w:val="24"/>
        </w:rPr>
      </w:pPr>
      <w:r>
        <w:rPr>
          <w:rFonts w:ascii="Times New Roman" w:hAnsi="Times New Roman" w:eastAsia="Times New Roman"/>
          <w:sz w:val="24"/>
        </w:rPr>
        <w:t xml:space="preserve">Figure 4.11: Effect of </w:t>
      </w:r>
      <w:r>
        <w:rPr>
          <w:rFonts w:ascii="Times New Roman" w:hAnsi="Times New Roman" w:eastAsia="Times New Roman"/>
          <w:i/>
          <w:sz w:val="24"/>
        </w:rPr>
        <w:t>Amaranthus hybridus</w:t>
      </w:r>
      <w:r>
        <w:rPr>
          <w:rFonts w:ascii="Times New Roman" w:hAnsi="Times New Roman" w:eastAsia="Times New Roman"/>
          <w:sz w:val="24"/>
        </w:rPr>
        <w:t xml:space="preserve"> extract on LDL level against Doxorubicin - Induced cardioprotective rat. Each value is mean ± S.E.M. (n = 5).</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42" w:lineRule="exact"/>
        <w:rPr>
          <w:rFonts w:ascii="Times New Roman" w:hAnsi="Times New Roman" w:eastAsia="Times New Roman"/>
        </w:rPr>
      </w:pPr>
    </w:p>
    <w:p>
      <w:pPr>
        <w:spacing w:line="0" w:lineRule="atLeast"/>
        <w:jc w:val="center"/>
        <w:rPr>
          <w:sz w:val="18"/>
        </w:rPr>
      </w:pPr>
      <w:r>
        <w:rPr>
          <w:sz w:val="18"/>
        </w:rPr>
        <w:t>50</w:t>
      </w:r>
    </w:p>
    <w:p>
      <w:pPr>
        <w:spacing w:line="0" w:lineRule="atLeast"/>
        <w:jc w:val="center"/>
        <w:rPr>
          <w:sz w:val="18"/>
        </w:rPr>
        <w:sectPr>
          <w:type w:val="continuous"/>
          <w:pgSz w:w="12240" w:h="15840"/>
          <w:pgMar w:top="1440" w:right="1440" w:bottom="734" w:left="1440" w:header="0" w:footer="0" w:gutter="0"/>
          <w:cols w:equalWidth="0" w:num="1">
            <w:col w:w="9360"/>
          </w:cols>
          <w:docGrid w:linePitch="360" w:charSpace="0"/>
        </w:sectPr>
      </w:pPr>
    </w:p>
    <w:p>
      <w:pPr>
        <w:spacing w:line="318" w:lineRule="exact"/>
        <w:rPr>
          <w:rFonts w:ascii="Times New Roman" w:hAnsi="Times New Roman" w:eastAsia="Times New Roman"/>
        </w:rPr>
      </w:pPr>
      <w:bookmarkStart w:id="60" w:name="page65"/>
      <w:bookmarkEnd w:id="60"/>
    </w:p>
    <w:tbl>
      <w:tblPr>
        <w:tblStyle w:val="3"/>
        <w:tblW w:w="0" w:type="auto"/>
        <w:tblInd w:w="2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40"/>
        <w:gridCol w:w="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7" w:hRule="atLeast"/>
        </w:trPr>
        <w:tc>
          <w:tcPr>
            <w:tcW w:w="340" w:type="dxa"/>
            <w:shd w:val="clear" w:color="auto" w:fill="auto"/>
            <w:noWrap w:val="0"/>
            <w:vAlign w:val="bottom"/>
          </w:tcPr>
          <w:p>
            <w:pPr>
              <w:spacing w:line="0" w:lineRule="atLeast"/>
              <w:rPr>
                <w:rFonts w:ascii="Times New Roman" w:hAnsi="Times New Roman" w:eastAsia="Times New Roman"/>
                <w:sz w:val="24"/>
              </w:rPr>
            </w:pPr>
          </w:p>
        </w:tc>
        <w:tc>
          <w:tcPr>
            <w:tcW w:w="540" w:type="dxa"/>
            <w:shd w:val="clear" w:color="auto" w:fill="auto"/>
            <w:noWrap w:val="0"/>
            <w:vAlign w:val="bottom"/>
          </w:tcPr>
          <w:p>
            <w:pPr>
              <w:spacing w:line="0" w:lineRule="atLeast"/>
              <w:jc w:val="right"/>
              <w:rPr>
                <w:rFonts w:ascii="Arial" w:hAnsi="Arial" w:eastAsia="Arial"/>
                <w:b/>
                <w:sz w:val="25"/>
              </w:rPr>
            </w:pPr>
            <w:r>
              <w:rPr>
                <w:rFonts w:ascii="Arial" w:hAnsi="Arial" w:eastAsia="Arial"/>
                <w:b/>
                <w:sz w:val="25"/>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23" w:hRule="atLeast"/>
        </w:trPr>
        <w:tc>
          <w:tcPr>
            <w:tcW w:w="340" w:type="dxa"/>
            <w:vMerge w:val="restart"/>
            <w:shd w:val="clear" w:color="auto" w:fill="auto"/>
            <w:noWrap w:val="0"/>
            <w:vAlign w:val="bottom"/>
          </w:tcPr>
          <w:p>
            <w:pPr>
              <w:spacing w:line="0" w:lineRule="atLeast"/>
              <w:ind w:left="2"/>
              <w:rPr>
                <w:rFonts w:ascii="Arial" w:hAnsi="Arial" w:eastAsia="Arial"/>
                <w:b/>
                <w:sz w:val="27"/>
              </w:rPr>
            </w:pPr>
            <w:r>
              <w:rPr>
                <w:rFonts w:ascii="Arial" w:hAnsi="Arial" w:eastAsia="Arial"/>
                <w:b/>
                <w:sz w:val="27"/>
              </w:rPr>
              <w:t>LDL(mg/dl)</w:t>
            </w:r>
          </w:p>
        </w:tc>
        <w:tc>
          <w:tcPr>
            <w:tcW w:w="540" w:type="dxa"/>
            <w:shd w:val="clear" w:color="auto" w:fill="auto"/>
            <w:noWrap w:val="0"/>
            <w:vAlign w:val="bottom"/>
          </w:tcPr>
          <w:p>
            <w:pPr>
              <w:spacing w:line="0" w:lineRule="atLeast"/>
              <w:jc w:val="right"/>
              <w:rPr>
                <w:rFonts w:ascii="Arial" w:hAnsi="Arial" w:eastAsia="Arial"/>
                <w:b/>
                <w:sz w:val="25"/>
              </w:rPr>
            </w:pPr>
            <w:r>
              <w:rPr>
                <w:rFonts w:ascii="Arial" w:hAnsi="Arial" w:eastAsia="Arial"/>
                <w:b/>
                <w:sz w:val="25"/>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71" w:hRule="atLeast"/>
        </w:trPr>
        <w:tc>
          <w:tcPr>
            <w:tcW w:w="340" w:type="dxa"/>
            <w:vMerge w:val="continue"/>
            <w:shd w:val="clear" w:color="auto" w:fill="auto"/>
            <w:noWrap w:val="0"/>
            <w:vAlign w:val="bottom"/>
          </w:tcPr>
          <w:p>
            <w:pPr>
              <w:spacing w:line="0" w:lineRule="atLeast"/>
              <w:rPr>
                <w:rFonts w:ascii="Times New Roman" w:hAnsi="Times New Roman" w:eastAsia="Times New Roman"/>
                <w:sz w:val="24"/>
              </w:rPr>
            </w:pPr>
          </w:p>
        </w:tc>
        <w:tc>
          <w:tcPr>
            <w:tcW w:w="540" w:type="dxa"/>
            <w:vMerge w:val="restart"/>
            <w:shd w:val="clear" w:color="auto" w:fill="auto"/>
            <w:noWrap w:val="0"/>
            <w:vAlign w:val="bottom"/>
          </w:tcPr>
          <w:p>
            <w:pPr>
              <w:spacing w:line="0" w:lineRule="atLeast"/>
              <w:jc w:val="right"/>
              <w:rPr>
                <w:rFonts w:ascii="Arial" w:hAnsi="Arial" w:eastAsia="Arial"/>
                <w:b/>
                <w:sz w:val="25"/>
              </w:rPr>
            </w:pPr>
            <w:r>
              <w:rPr>
                <w:rFonts w:ascii="Arial" w:hAnsi="Arial" w:eastAsia="Arial"/>
                <w:b/>
                <w:sz w:val="25"/>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2" w:hRule="atLeast"/>
        </w:trPr>
        <w:tc>
          <w:tcPr>
            <w:tcW w:w="340" w:type="dxa"/>
            <w:shd w:val="clear" w:color="auto" w:fill="auto"/>
            <w:noWrap w:val="0"/>
            <w:vAlign w:val="bottom"/>
          </w:tcPr>
          <w:p>
            <w:pPr>
              <w:spacing w:line="0" w:lineRule="atLeast"/>
              <w:rPr>
                <w:rFonts w:ascii="Times New Roman" w:hAnsi="Times New Roman" w:eastAsia="Times New Roman"/>
                <w:sz w:val="4"/>
              </w:rPr>
            </w:pPr>
          </w:p>
        </w:tc>
        <w:tc>
          <w:tcPr>
            <w:tcW w:w="540" w:type="dxa"/>
            <w:vMerge w:val="continue"/>
            <w:shd w:val="clear" w:color="auto" w:fill="auto"/>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23" w:hRule="atLeast"/>
        </w:trPr>
        <w:tc>
          <w:tcPr>
            <w:tcW w:w="340" w:type="dxa"/>
            <w:shd w:val="clear" w:color="auto" w:fill="auto"/>
            <w:noWrap w:val="0"/>
            <w:vAlign w:val="bottom"/>
          </w:tcPr>
          <w:p>
            <w:pPr>
              <w:spacing w:line="0" w:lineRule="atLeast"/>
              <w:rPr>
                <w:rFonts w:ascii="Times New Roman" w:hAnsi="Times New Roman" w:eastAsia="Times New Roman"/>
                <w:sz w:val="24"/>
              </w:rPr>
            </w:pPr>
          </w:p>
        </w:tc>
        <w:tc>
          <w:tcPr>
            <w:tcW w:w="540" w:type="dxa"/>
            <w:shd w:val="clear" w:color="auto" w:fill="auto"/>
            <w:noWrap w:val="0"/>
            <w:vAlign w:val="bottom"/>
          </w:tcPr>
          <w:p>
            <w:pPr>
              <w:spacing w:line="0" w:lineRule="atLeast"/>
              <w:jc w:val="right"/>
              <w:rPr>
                <w:rFonts w:ascii="Arial" w:hAnsi="Arial" w:eastAsia="Arial"/>
                <w:b/>
                <w:sz w:val="25"/>
              </w:rPr>
            </w:pPr>
            <w:r>
              <w:rPr>
                <w:rFonts w:ascii="Arial" w:hAnsi="Arial" w:eastAsia="Arial"/>
                <w:b/>
                <w:sz w:val="25"/>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23" w:hRule="atLeast"/>
        </w:trPr>
        <w:tc>
          <w:tcPr>
            <w:tcW w:w="340" w:type="dxa"/>
            <w:shd w:val="clear" w:color="auto" w:fill="auto"/>
            <w:noWrap w:val="0"/>
            <w:vAlign w:val="bottom"/>
          </w:tcPr>
          <w:p>
            <w:pPr>
              <w:spacing w:line="0" w:lineRule="atLeast"/>
              <w:rPr>
                <w:rFonts w:ascii="Times New Roman" w:hAnsi="Times New Roman" w:eastAsia="Times New Roman"/>
                <w:sz w:val="24"/>
              </w:rPr>
            </w:pPr>
          </w:p>
        </w:tc>
        <w:tc>
          <w:tcPr>
            <w:tcW w:w="540" w:type="dxa"/>
            <w:shd w:val="clear" w:color="auto" w:fill="auto"/>
            <w:noWrap w:val="0"/>
            <w:vAlign w:val="bottom"/>
          </w:tcPr>
          <w:p>
            <w:pPr>
              <w:spacing w:line="0" w:lineRule="atLeast"/>
              <w:jc w:val="right"/>
              <w:rPr>
                <w:rFonts w:ascii="Arial" w:hAnsi="Arial" w:eastAsia="Arial"/>
                <w:b/>
                <w:sz w:val="25"/>
              </w:rPr>
            </w:pPr>
            <w:r>
              <w:rPr>
                <w:rFonts w:ascii="Arial" w:hAnsi="Arial" w:eastAsia="Arial"/>
                <w:b/>
                <w:sz w:val="25"/>
              </w:rPr>
              <w:t>0</w:t>
            </w:r>
          </w:p>
        </w:tc>
      </w:tr>
    </w:tbl>
    <w:p>
      <w:pPr>
        <w:spacing w:line="20" w:lineRule="exact"/>
        <w:rPr>
          <w:rFonts w:ascii="Times New Roman" w:hAnsi="Times New Roman" w:eastAsia="Times New Roman"/>
        </w:rPr>
      </w:pPr>
      <w:r>
        <w:rPr>
          <w:rFonts w:ascii="Arial" w:hAnsi="Arial" w:eastAsia="Arial"/>
          <w:b/>
          <w:sz w:val="25"/>
        </w:rPr>
        <w:drawing>
          <wp:anchor distT="0" distB="0" distL="114300" distR="114300" simplePos="0" relativeHeight="251773952" behindDoc="1" locked="0" layoutInCell="1" allowOverlap="1">
            <wp:simplePos x="0" y="0"/>
            <wp:positionH relativeFrom="column">
              <wp:posOffset>754380</wp:posOffset>
            </wp:positionH>
            <wp:positionV relativeFrom="paragraph">
              <wp:posOffset>-2190115</wp:posOffset>
            </wp:positionV>
            <wp:extent cx="2218055" cy="2110105"/>
            <wp:effectExtent l="0" t="0" r="10795" b="4445"/>
            <wp:wrapNone/>
            <wp:docPr id="113"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4"/>
                    <pic:cNvPicPr>
                      <a:picLocks noChangeAspect="1"/>
                    </pic:cNvPicPr>
                  </pic:nvPicPr>
                  <pic:blipFill>
                    <a:blip r:embed="rId76"/>
                    <a:stretch>
                      <a:fillRect/>
                    </a:stretch>
                  </pic:blipFill>
                  <pic:spPr>
                    <a:xfrm>
                      <a:off x="0" y="0"/>
                      <a:ext cx="2218055" cy="2110105"/>
                    </a:xfrm>
                    <a:prstGeom prst="rect">
                      <a:avLst/>
                    </a:prstGeom>
                    <a:noFill/>
                    <a:ln>
                      <a:noFill/>
                    </a:ln>
                  </pic:spPr>
                </pic:pic>
              </a:graphicData>
            </a:graphic>
          </wp:anchor>
        </w:drawing>
      </w:r>
    </w:p>
    <w:tbl>
      <w:tblPr>
        <w:tblStyle w:val="3"/>
        <w:tblW w:w="0" w:type="auto"/>
        <w:tblInd w:w="4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80"/>
        <w:gridCol w:w="120"/>
        <w:gridCol w:w="80"/>
        <w:gridCol w:w="180"/>
        <w:gridCol w:w="180"/>
        <w:gridCol w:w="120"/>
        <w:gridCol w:w="140"/>
        <w:gridCol w:w="200"/>
        <w:gridCol w:w="100"/>
        <w:gridCol w:w="60"/>
        <w:gridCol w:w="100"/>
        <w:gridCol w:w="100"/>
        <w:gridCol w:w="100"/>
        <w:gridCol w:w="260"/>
        <w:gridCol w:w="120"/>
        <w:gridCol w:w="80"/>
        <w:gridCol w:w="120"/>
        <w:gridCol w:w="380"/>
        <w:gridCol w:w="380"/>
        <w:gridCol w:w="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4" w:hRule="atLeast"/>
        </w:trPr>
        <w:tc>
          <w:tcPr>
            <w:tcW w:w="980" w:type="dxa"/>
            <w:shd w:val="clear" w:color="auto" w:fill="auto"/>
            <w:noWrap w:val="0"/>
            <w:vAlign w:val="bottom"/>
          </w:tcPr>
          <w:p>
            <w:pPr>
              <w:spacing w:line="0" w:lineRule="atLeast"/>
              <w:rPr>
                <w:rFonts w:ascii="Times New Roman" w:hAnsi="Times New Roman" w:eastAsia="Times New Roman"/>
                <w:sz w:val="9"/>
              </w:rPr>
            </w:pPr>
          </w:p>
        </w:tc>
        <w:tc>
          <w:tcPr>
            <w:tcW w:w="560" w:type="dxa"/>
            <w:gridSpan w:val="4"/>
            <w:shd w:val="clear" w:color="auto" w:fill="auto"/>
            <w:noWrap w:val="0"/>
            <w:vAlign w:val="bottom"/>
          </w:tcPr>
          <w:p>
            <w:pPr>
              <w:spacing w:line="180" w:lineRule="auto"/>
              <w:jc w:val="center"/>
              <w:rPr>
                <w:rFonts w:ascii="Arial" w:hAnsi="Arial" w:eastAsia="Arial"/>
                <w:b/>
                <w:sz w:val="12"/>
              </w:rPr>
            </w:pPr>
            <w:r>
              <w:rPr>
                <w:rFonts w:ascii="Arial" w:hAnsi="Arial" w:eastAsia="Arial"/>
                <w:b/>
                <w:sz w:val="12"/>
              </w:rPr>
              <w:t>rol</w:t>
            </w:r>
          </w:p>
        </w:tc>
        <w:tc>
          <w:tcPr>
            <w:tcW w:w="120" w:type="dxa"/>
            <w:shd w:val="clear" w:color="auto" w:fill="auto"/>
            <w:noWrap w:val="0"/>
            <w:vAlign w:val="bottom"/>
          </w:tcPr>
          <w:p>
            <w:pPr>
              <w:spacing w:line="0" w:lineRule="atLeast"/>
              <w:rPr>
                <w:rFonts w:ascii="Times New Roman" w:hAnsi="Times New Roman" w:eastAsia="Times New Roman"/>
                <w:sz w:val="9"/>
              </w:rPr>
            </w:pPr>
          </w:p>
        </w:tc>
        <w:tc>
          <w:tcPr>
            <w:tcW w:w="140" w:type="dxa"/>
            <w:shd w:val="clear" w:color="auto" w:fill="auto"/>
            <w:noWrap w:val="0"/>
            <w:vAlign w:val="bottom"/>
          </w:tcPr>
          <w:p>
            <w:pPr>
              <w:spacing w:line="0" w:lineRule="atLeast"/>
              <w:rPr>
                <w:rFonts w:ascii="Times New Roman" w:hAnsi="Times New Roman" w:eastAsia="Times New Roman"/>
                <w:sz w:val="9"/>
              </w:rPr>
            </w:pPr>
          </w:p>
        </w:tc>
        <w:tc>
          <w:tcPr>
            <w:tcW w:w="200" w:type="dxa"/>
            <w:shd w:val="clear" w:color="auto" w:fill="auto"/>
            <w:noWrap w:val="0"/>
            <w:vAlign w:val="bottom"/>
          </w:tcPr>
          <w:p>
            <w:pPr>
              <w:spacing w:line="180" w:lineRule="auto"/>
              <w:ind w:left="20"/>
              <w:rPr>
                <w:rFonts w:ascii="Arial" w:hAnsi="Arial" w:eastAsia="Arial"/>
                <w:b/>
                <w:sz w:val="12"/>
              </w:rPr>
            </w:pPr>
            <w:r>
              <w:rPr>
                <w:rFonts w:ascii="Arial" w:hAnsi="Arial" w:eastAsia="Arial"/>
                <w:b/>
                <w:sz w:val="12"/>
              </w:rPr>
              <w:t>l</w:t>
            </w: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60" w:type="dxa"/>
            <w:shd w:val="clear" w:color="auto" w:fill="auto"/>
            <w:noWrap w:val="0"/>
            <w:vAlign w:val="bottom"/>
          </w:tcPr>
          <w:p>
            <w:pPr>
              <w:spacing w:line="0" w:lineRule="atLeast"/>
              <w:rPr>
                <w:rFonts w:ascii="Times New Roman" w:hAnsi="Times New Roman" w:eastAsia="Times New Roman"/>
                <w:sz w:val="9"/>
              </w:rPr>
            </w:pP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380" w:type="dxa"/>
            <w:gridSpan w:val="2"/>
            <w:vMerge w:val="restart"/>
            <w:shd w:val="clear" w:color="auto" w:fill="auto"/>
            <w:noWrap w:val="0"/>
            <w:vAlign w:val="bottom"/>
          </w:tcPr>
          <w:p>
            <w:pPr>
              <w:spacing w:line="0" w:lineRule="atLeast"/>
              <w:ind w:right="19"/>
              <w:jc w:val="right"/>
              <w:rPr>
                <w:rFonts w:ascii="Arial" w:hAnsi="Arial" w:eastAsia="Arial"/>
                <w:b/>
                <w:sz w:val="18"/>
              </w:rPr>
            </w:pPr>
            <w:r>
              <w:rPr>
                <w:rFonts w:ascii="Arial" w:hAnsi="Arial" w:eastAsia="Arial"/>
                <w:b/>
                <w:sz w:val="18"/>
              </w:rPr>
              <w:t>)</w:t>
            </w:r>
          </w:p>
        </w:tc>
        <w:tc>
          <w:tcPr>
            <w:tcW w:w="80" w:type="dxa"/>
            <w:shd w:val="clear" w:color="auto" w:fill="auto"/>
            <w:noWrap w:val="0"/>
            <w:vAlign w:val="bottom"/>
          </w:tcPr>
          <w:p>
            <w:pPr>
              <w:spacing w:line="0" w:lineRule="atLeast"/>
              <w:rPr>
                <w:rFonts w:ascii="Times New Roman" w:hAnsi="Times New Roman" w:eastAsia="Times New Roman"/>
                <w:sz w:val="9"/>
              </w:rPr>
            </w:pPr>
          </w:p>
        </w:tc>
        <w:tc>
          <w:tcPr>
            <w:tcW w:w="120" w:type="dxa"/>
            <w:shd w:val="clear" w:color="auto" w:fill="auto"/>
            <w:noWrap w:val="0"/>
            <w:vAlign w:val="bottom"/>
          </w:tcPr>
          <w:p>
            <w:pPr>
              <w:spacing w:line="0" w:lineRule="atLeast"/>
              <w:rPr>
                <w:rFonts w:ascii="Times New Roman" w:hAnsi="Times New Roman" w:eastAsia="Times New Roman"/>
                <w:sz w:val="9"/>
              </w:rPr>
            </w:pPr>
          </w:p>
        </w:tc>
        <w:tc>
          <w:tcPr>
            <w:tcW w:w="380" w:type="dxa"/>
            <w:vMerge w:val="restart"/>
            <w:shd w:val="clear" w:color="auto" w:fill="auto"/>
            <w:noWrap w:val="0"/>
            <w:vAlign w:val="bottom"/>
          </w:tcPr>
          <w:p>
            <w:pPr>
              <w:spacing w:line="0" w:lineRule="atLeast"/>
              <w:jc w:val="right"/>
              <w:rPr>
                <w:rFonts w:ascii="Arial" w:hAnsi="Arial" w:eastAsia="Arial"/>
                <w:b/>
                <w:sz w:val="18"/>
              </w:rPr>
            </w:pPr>
            <w:r>
              <w:rPr>
                <w:rFonts w:ascii="Arial" w:hAnsi="Arial" w:eastAsia="Arial"/>
                <w:b/>
                <w:sz w:val="18"/>
              </w:rPr>
              <w:t>)</w:t>
            </w:r>
          </w:p>
        </w:tc>
        <w:tc>
          <w:tcPr>
            <w:tcW w:w="380" w:type="dxa"/>
            <w:shd w:val="clear" w:color="auto" w:fill="auto"/>
            <w:noWrap w:val="0"/>
            <w:vAlign w:val="bottom"/>
          </w:tcPr>
          <w:p>
            <w:pPr>
              <w:spacing w:line="0" w:lineRule="atLeast"/>
              <w:rPr>
                <w:rFonts w:ascii="Times New Roman" w:hAnsi="Times New Roman" w:eastAsia="Times New Roman"/>
                <w:sz w:val="9"/>
              </w:rPr>
            </w:pPr>
          </w:p>
        </w:tc>
        <w:tc>
          <w:tcPr>
            <w:tcW w:w="260" w:type="dxa"/>
            <w:shd w:val="clear" w:color="auto" w:fill="auto"/>
            <w:noWrap w:val="0"/>
            <w:vAlign w:val="bottom"/>
          </w:tcPr>
          <w:p>
            <w:pPr>
              <w:spacing w:line="180" w:lineRule="auto"/>
              <w:rPr>
                <w:rFonts w:ascii="Arial" w:hAnsi="Arial" w:eastAsia="Arial"/>
                <w:b/>
                <w:sz w:val="12"/>
              </w:rPr>
            </w:pPr>
            <w:r>
              <w:rPr>
                <w:rFonts w:ascii="Arial" w:hAnsi="Arial" w:eastAsia="Arial"/>
                <w:b/>
                <w:sz w:val="12"/>
              </w:rPr>
              <w:t>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97" w:hRule="atLeast"/>
        </w:trPr>
        <w:tc>
          <w:tcPr>
            <w:tcW w:w="980" w:type="dxa"/>
            <w:shd w:val="clear" w:color="auto" w:fill="auto"/>
            <w:noWrap w:val="0"/>
            <w:vAlign w:val="bottom"/>
          </w:tcPr>
          <w:p>
            <w:pPr>
              <w:spacing w:line="0" w:lineRule="atLeast"/>
              <w:rPr>
                <w:rFonts w:ascii="Times New Roman" w:hAnsi="Times New Roman" w:eastAsia="Times New Roman"/>
                <w:sz w:val="17"/>
              </w:rPr>
            </w:pPr>
          </w:p>
        </w:tc>
        <w:tc>
          <w:tcPr>
            <w:tcW w:w="120" w:type="dxa"/>
            <w:shd w:val="clear" w:color="auto" w:fill="auto"/>
            <w:noWrap w:val="0"/>
            <w:vAlign w:val="bottom"/>
          </w:tcPr>
          <w:p>
            <w:pPr>
              <w:spacing w:line="0" w:lineRule="atLeast"/>
              <w:rPr>
                <w:rFonts w:ascii="Times New Roman" w:hAnsi="Times New Roman" w:eastAsia="Times New Roman"/>
                <w:sz w:val="17"/>
              </w:rPr>
            </w:pPr>
          </w:p>
        </w:tc>
        <w:tc>
          <w:tcPr>
            <w:tcW w:w="80" w:type="dxa"/>
            <w:shd w:val="clear" w:color="auto" w:fill="auto"/>
            <w:noWrap w:val="0"/>
            <w:vAlign w:val="bottom"/>
          </w:tcPr>
          <w:p>
            <w:pPr>
              <w:spacing w:line="0" w:lineRule="atLeast"/>
              <w:rPr>
                <w:rFonts w:ascii="Times New Roman" w:hAnsi="Times New Roman" w:eastAsia="Times New Roman"/>
                <w:sz w:val="17"/>
              </w:rPr>
            </w:pPr>
          </w:p>
        </w:tc>
        <w:tc>
          <w:tcPr>
            <w:tcW w:w="180" w:type="dxa"/>
            <w:shd w:val="clear" w:color="auto" w:fill="auto"/>
            <w:noWrap w:val="0"/>
            <w:vAlign w:val="bottom"/>
          </w:tcPr>
          <w:p>
            <w:pPr>
              <w:spacing w:line="0" w:lineRule="atLeast"/>
              <w:rPr>
                <w:rFonts w:ascii="Times New Roman" w:hAnsi="Times New Roman" w:eastAsia="Times New Roman"/>
                <w:sz w:val="17"/>
              </w:rPr>
            </w:pPr>
          </w:p>
        </w:tc>
        <w:tc>
          <w:tcPr>
            <w:tcW w:w="180" w:type="dxa"/>
            <w:shd w:val="clear" w:color="auto" w:fill="auto"/>
            <w:noWrap w:val="0"/>
            <w:vAlign w:val="bottom"/>
          </w:tcPr>
          <w:p>
            <w:pPr>
              <w:spacing w:line="0" w:lineRule="atLeast"/>
              <w:rPr>
                <w:rFonts w:ascii="Times New Roman" w:hAnsi="Times New Roman" w:eastAsia="Times New Roman"/>
                <w:sz w:val="17"/>
              </w:rPr>
            </w:pPr>
          </w:p>
        </w:tc>
        <w:tc>
          <w:tcPr>
            <w:tcW w:w="120" w:type="dxa"/>
            <w:shd w:val="clear" w:color="auto" w:fill="auto"/>
            <w:noWrap w:val="0"/>
            <w:vAlign w:val="bottom"/>
          </w:tcPr>
          <w:p>
            <w:pPr>
              <w:spacing w:line="0" w:lineRule="atLeast"/>
              <w:rPr>
                <w:rFonts w:ascii="Times New Roman" w:hAnsi="Times New Roman" w:eastAsia="Times New Roman"/>
                <w:sz w:val="17"/>
              </w:rPr>
            </w:pPr>
          </w:p>
        </w:tc>
        <w:tc>
          <w:tcPr>
            <w:tcW w:w="140" w:type="dxa"/>
            <w:shd w:val="clear" w:color="auto" w:fill="auto"/>
            <w:noWrap w:val="0"/>
            <w:vAlign w:val="bottom"/>
          </w:tcPr>
          <w:p>
            <w:pPr>
              <w:spacing w:line="0" w:lineRule="atLeast"/>
              <w:rPr>
                <w:rFonts w:ascii="Times New Roman" w:hAnsi="Times New Roman" w:eastAsia="Times New Roman"/>
                <w:sz w:val="17"/>
              </w:rPr>
            </w:pPr>
          </w:p>
        </w:tc>
        <w:tc>
          <w:tcPr>
            <w:tcW w:w="300" w:type="dxa"/>
            <w:gridSpan w:val="2"/>
            <w:vMerge w:val="restart"/>
            <w:shd w:val="clear" w:color="auto" w:fill="auto"/>
            <w:noWrap w:val="0"/>
            <w:vAlign w:val="bottom"/>
          </w:tcPr>
          <w:p>
            <w:pPr>
              <w:spacing w:line="0" w:lineRule="atLeast"/>
              <w:ind w:left="80"/>
              <w:rPr>
                <w:rFonts w:ascii="Arial" w:hAnsi="Arial" w:eastAsia="Arial"/>
                <w:b/>
                <w:sz w:val="18"/>
              </w:rPr>
            </w:pPr>
            <w:r>
              <w:rPr>
                <w:rFonts w:ascii="Arial" w:hAnsi="Arial" w:eastAsia="Arial"/>
                <w:b/>
                <w:sz w:val="18"/>
              </w:rPr>
              <w:t>y</w:t>
            </w:r>
          </w:p>
        </w:tc>
        <w:tc>
          <w:tcPr>
            <w:tcW w:w="60" w:type="dxa"/>
            <w:shd w:val="clear" w:color="auto" w:fill="auto"/>
            <w:noWrap w:val="0"/>
            <w:vAlign w:val="bottom"/>
          </w:tcPr>
          <w:p>
            <w:pPr>
              <w:spacing w:line="0" w:lineRule="atLeast"/>
              <w:rPr>
                <w:rFonts w:ascii="Times New Roman" w:hAnsi="Times New Roman" w:eastAsia="Times New Roman"/>
                <w:sz w:val="17"/>
              </w:rPr>
            </w:pPr>
          </w:p>
        </w:tc>
        <w:tc>
          <w:tcPr>
            <w:tcW w:w="100" w:type="dxa"/>
            <w:shd w:val="clear" w:color="auto" w:fill="auto"/>
            <w:noWrap w:val="0"/>
            <w:vAlign w:val="bottom"/>
          </w:tcPr>
          <w:p>
            <w:pPr>
              <w:spacing w:line="0" w:lineRule="atLeast"/>
              <w:rPr>
                <w:rFonts w:ascii="Times New Roman" w:hAnsi="Times New Roman" w:eastAsia="Times New Roman"/>
                <w:sz w:val="17"/>
              </w:rPr>
            </w:pPr>
          </w:p>
        </w:tc>
        <w:tc>
          <w:tcPr>
            <w:tcW w:w="100" w:type="dxa"/>
            <w:shd w:val="clear" w:color="auto" w:fill="auto"/>
            <w:noWrap w:val="0"/>
            <w:vAlign w:val="bottom"/>
          </w:tcPr>
          <w:p>
            <w:pPr>
              <w:spacing w:line="0" w:lineRule="atLeast"/>
              <w:rPr>
                <w:rFonts w:ascii="Times New Roman" w:hAnsi="Times New Roman" w:eastAsia="Times New Roman"/>
                <w:sz w:val="17"/>
              </w:rPr>
            </w:pPr>
          </w:p>
        </w:tc>
        <w:tc>
          <w:tcPr>
            <w:tcW w:w="100" w:type="dxa"/>
            <w:shd w:val="clear" w:color="auto" w:fill="auto"/>
            <w:noWrap w:val="0"/>
            <w:vAlign w:val="bottom"/>
          </w:tcPr>
          <w:p>
            <w:pPr>
              <w:spacing w:line="0" w:lineRule="atLeast"/>
              <w:rPr>
                <w:rFonts w:ascii="Times New Roman" w:hAnsi="Times New Roman" w:eastAsia="Times New Roman"/>
                <w:sz w:val="17"/>
              </w:rPr>
            </w:pPr>
          </w:p>
        </w:tc>
        <w:tc>
          <w:tcPr>
            <w:tcW w:w="380" w:type="dxa"/>
            <w:gridSpan w:val="2"/>
            <w:vMerge w:val="continue"/>
            <w:shd w:val="clear" w:color="auto" w:fill="auto"/>
            <w:noWrap w:val="0"/>
            <w:vAlign w:val="bottom"/>
          </w:tcPr>
          <w:p>
            <w:pPr>
              <w:spacing w:line="0" w:lineRule="atLeast"/>
              <w:rPr>
                <w:rFonts w:ascii="Times New Roman" w:hAnsi="Times New Roman" w:eastAsia="Times New Roman"/>
                <w:sz w:val="17"/>
              </w:rPr>
            </w:pPr>
          </w:p>
        </w:tc>
        <w:tc>
          <w:tcPr>
            <w:tcW w:w="80" w:type="dxa"/>
            <w:shd w:val="clear" w:color="auto" w:fill="auto"/>
            <w:noWrap w:val="0"/>
            <w:vAlign w:val="bottom"/>
          </w:tcPr>
          <w:p>
            <w:pPr>
              <w:spacing w:line="0" w:lineRule="atLeast"/>
              <w:rPr>
                <w:rFonts w:ascii="Times New Roman" w:hAnsi="Times New Roman" w:eastAsia="Times New Roman"/>
                <w:sz w:val="17"/>
              </w:rPr>
            </w:pPr>
          </w:p>
        </w:tc>
        <w:tc>
          <w:tcPr>
            <w:tcW w:w="120" w:type="dxa"/>
            <w:shd w:val="clear" w:color="auto" w:fill="auto"/>
            <w:noWrap w:val="0"/>
            <w:vAlign w:val="bottom"/>
          </w:tcPr>
          <w:p>
            <w:pPr>
              <w:spacing w:line="0" w:lineRule="atLeast"/>
              <w:rPr>
                <w:rFonts w:ascii="Times New Roman" w:hAnsi="Times New Roman" w:eastAsia="Times New Roman"/>
                <w:sz w:val="17"/>
              </w:rPr>
            </w:pPr>
          </w:p>
        </w:tc>
        <w:tc>
          <w:tcPr>
            <w:tcW w:w="380" w:type="dxa"/>
            <w:vMerge w:val="continue"/>
            <w:shd w:val="clear" w:color="auto" w:fill="auto"/>
            <w:noWrap w:val="0"/>
            <w:vAlign w:val="bottom"/>
          </w:tcPr>
          <w:p>
            <w:pPr>
              <w:spacing w:line="0" w:lineRule="atLeast"/>
              <w:rPr>
                <w:rFonts w:ascii="Times New Roman" w:hAnsi="Times New Roman" w:eastAsia="Times New Roman"/>
                <w:sz w:val="17"/>
              </w:rPr>
            </w:pPr>
          </w:p>
        </w:tc>
        <w:tc>
          <w:tcPr>
            <w:tcW w:w="380" w:type="dxa"/>
            <w:shd w:val="clear" w:color="auto" w:fill="auto"/>
            <w:noWrap w:val="0"/>
            <w:vAlign w:val="bottom"/>
          </w:tcPr>
          <w:p>
            <w:pPr>
              <w:spacing w:line="0" w:lineRule="atLeast"/>
              <w:rPr>
                <w:rFonts w:ascii="Times New Roman" w:hAnsi="Times New Roman" w:eastAsia="Times New Roman"/>
                <w:sz w:val="17"/>
              </w:rPr>
            </w:pPr>
          </w:p>
        </w:tc>
        <w:tc>
          <w:tcPr>
            <w:tcW w:w="260" w:type="dxa"/>
            <w:vMerge w:val="restart"/>
            <w:shd w:val="clear" w:color="auto" w:fill="auto"/>
            <w:noWrap w:val="0"/>
            <w:vAlign w:val="bottom"/>
          </w:tcPr>
          <w:p>
            <w:pPr>
              <w:spacing w:line="0" w:lineRule="atLeast"/>
              <w:ind w:left="80"/>
              <w:rPr>
                <w:rFonts w:ascii="Arial" w:hAnsi="Arial" w:eastAsia="Arial"/>
                <w:b/>
                <w:sz w:val="18"/>
              </w:rPr>
            </w:pPr>
            <w:r>
              <w:rPr>
                <w:rFonts w:ascii="Arial" w:hAnsi="Arial" w:eastAsia="Arial"/>
                <w:b/>
                <w:sz w:val="18"/>
              </w:rPr>
              <w: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4" w:hRule="atLeast"/>
        </w:trPr>
        <w:tc>
          <w:tcPr>
            <w:tcW w:w="98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180" w:type="dxa"/>
            <w:shd w:val="clear" w:color="auto" w:fill="auto"/>
            <w:noWrap w:val="0"/>
            <w:vAlign w:val="bottom"/>
          </w:tcPr>
          <w:p>
            <w:pPr>
              <w:spacing w:line="0" w:lineRule="atLeast"/>
              <w:rPr>
                <w:rFonts w:ascii="Times New Roman" w:hAnsi="Times New Roman" w:eastAsia="Times New Roman"/>
                <w:sz w:val="5"/>
              </w:rPr>
            </w:pPr>
          </w:p>
        </w:tc>
        <w:tc>
          <w:tcPr>
            <w:tcW w:w="18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140" w:type="dxa"/>
            <w:shd w:val="clear" w:color="auto" w:fill="auto"/>
            <w:noWrap w:val="0"/>
            <w:vAlign w:val="bottom"/>
          </w:tcPr>
          <w:p>
            <w:pPr>
              <w:spacing w:line="0" w:lineRule="atLeast"/>
              <w:rPr>
                <w:rFonts w:ascii="Times New Roman" w:hAnsi="Times New Roman" w:eastAsia="Times New Roman"/>
                <w:sz w:val="5"/>
              </w:rPr>
            </w:pPr>
          </w:p>
        </w:tc>
        <w:tc>
          <w:tcPr>
            <w:tcW w:w="300" w:type="dxa"/>
            <w:gridSpan w:val="2"/>
            <w:vMerge w:val="continue"/>
            <w:shd w:val="clear" w:color="auto" w:fill="auto"/>
            <w:noWrap w:val="0"/>
            <w:vAlign w:val="bottom"/>
          </w:tcPr>
          <w:p>
            <w:pPr>
              <w:spacing w:line="0" w:lineRule="atLeast"/>
              <w:rPr>
                <w:rFonts w:ascii="Times New Roman" w:hAnsi="Times New Roman" w:eastAsia="Times New Roman"/>
                <w:sz w:val="5"/>
              </w:rPr>
            </w:pPr>
          </w:p>
        </w:tc>
        <w:tc>
          <w:tcPr>
            <w:tcW w:w="6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260" w:type="dxa"/>
            <w:shd w:val="clear" w:color="auto" w:fill="auto"/>
            <w:noWrap w:val="0"/>
            <w:vAlign w:val="bottom"/>
          </w:tcPr>
          <w:p>
            <w:pPr>
              <w:spacing w:line="190" w:lineRule="auto"/>
              <w:jc w:val="center"/>
              <w:rPr>
                <w:rFonts w:ascii="Arial" w:hAnsi="Arial" w:eastAsia="Arial"/>
                <w:b/>
                <w:sz w:val="7"/>
              </w:rPr>
            </w:pPr>
            <w:r>
              <w:rPr>
                <w:rFonts w:ascii="Arial" w:hAnsi="Arial" w:eastAsia="Arial"/>
                <w:b/>
                <w:sz w:val="7"/>
              </w:rPr>
              <w:t>l</w:t>
            </w: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380" w:type="dxa"/>
            <w:shd w:val="clear" w:color="auto" w:fill="auto"/>
            <w:noWrap w:val="0"/>
            <w:vAlign w:val="bottom"/>
          </w:tcPr>
          <w:p>
            <w:pPr>
              <w:spacing w:line="190" w:lineRule="auto"/>
              <w:ind w:left="140"/>
              <w:rPr>
                <w:rFonts w:ascii="Arial" w:hAnsi="Arial" w:eastAsia="Arial"/>
                <w:b/>
                <w:sz w:val="7"/>
              </w:rPr>
            </w:pPr>
            <w:r>
              <w:rPr>
                <w:rFonts w:ascii="Arial" w:hAnsi="Arial" w:eastAsia="Arial"/>
                <w:b/>
                <w:sz w:val="7"/>
              </w:rPr>
              <w:t>l</w:t>
            </w:r>
          </w:p>
        </w:tc>
        <w:tc>
          <w:tcPr>
            <w:tcW w:w="380" w:type="dxa"/>
            <w:shd w:val="clear" w:color="auto" w:fill="auto"/>
            <w:noWrap w:val="0"/>
            <w:vAlign w:val="bottom"/>
          </w:tcPr>
          <w:p>
            <w:pPr>
              <w:spacing w:line="0" w:lineRule="atLeast"/>
              <w:rPr>
                <w:rFonts w:ascii="Times New Roman" w:hAnsi="Times New Roman" w:eastAsia="Times New Roman"/>
                <w:sz w:val="5"/>
              </w:rPr>
            </w:pPr>
          </w:p>
        </w:tc>
        <w:tc>
          <w:tcPr>
            <w:tcW w:w="260" w:type="dxa"/>
            <w:vMerge w:val="continue"/>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97" w:hRule="atLeast"/>
        </w:trPr>
        <w:tc>
          <w:tcPr>
            <w:tcW w:w="980" w:type="dxa"/>
            <w:shd w:val="clear" w:color="auto" w:fill="auto"/>
            <w:noWrap w:val="0"/>
            <w:vAlign w:val="bottom"/>
          </w:tcPr>
          <w:p>
            <w:pPr>
              <w:spacing w:line="0" w:lineRule="atLeast"/>
              <w:rPr>
                <w:rFonts w:ascii="Times New Roman" w:hAnsi="Times New Roman" w:eastAsia="Times New Roman"/>
                <w:sz w:val="17"/>
              </w:rPr>
            </w:pPr>
          </w:p>
        </w:tc>
        <w:tc>
          <w:tcPr>
            <w:tcW w:w="200" w:type="dxa"/>
            <w:gridSpan w:val="2"/>
            <w:shd w:val="clear" w:color="auto" w:fill="auto"/>
            <w:noWrap w:val="0"/>
            <w:vAlign w:val="bottom"/>
          </w:tcPr>
          <w:p>
            <w:pPr>
              <w:spacing w:line="227" w:lineRule="auto"/>
              <w:ind w:left="20"/>
              <w:rPr>
                <w:rFonts w:ascii="Arial" w:hAnsi="Arial" w:eastAsia="Arial"/>
                <w:b/>
                <w:sz w:val="18"/>
              </w:rPr>
            </w:pPr>
            <w:r>
              <w:rPr>
                <w:rFonts w:ascii="Arial" w:hAnsi="Arial" w:eastAsia="Arial"/>
                <w:b/>
                <w:sz w:val="18"/>
              </w:rPr>
              <w:t>t</w:t>
            </w:r>
          </w:p>
        </w:tc>
        <w:tc>
          <w:tcPr>
            <w:tcW w:w="180" w:type="dxa"/>
            <w:shd w:val="clear" w:color="auto" w:fill="auto"/>
            <w:noWrap w:val="0"/>
            <w:vAlign w:val="bottom"/>
          </w:tcPr>
          <w:p>
            <w:pPr>
              <w:spacing w:line="0" w:lineRule="atLeast"/>
              <w:rPr>
                <w:rFonts w:ascii="Times New Roman" w:hAnsi="Times New Roman" w:eastAsia="Times New Roman"/>
                <w:sz w:val="17"/>
              </w:rPr>
            </w:pPr>
          </w:p>
        </w:tc>
        <w:tc>
          <w:tcPr>
            <w:tcW w:w="180" w:type="dxa"/>
            <w:shd w:val="clear" w:color="auto" w:fill="auto"/>
            <w:noWrap w:val="0"/>
            <w:vAlign w:val="bottom"/>
          </w:tcPr>
          <w:p>
            <w:pPr>
              <w:spacing w:line="0" w:lineRule="atLeast"/>
              <w:rPr>
                <w:rFonts w:ascii="Times New Roman" w:hAnsi="Times New Roman" w:eastAsia="Times New Roman"/>
                <w:sz w:val="17"/>
              </w:rPr>
            </w:pPr>
          </w:p>
        </w:tc>
        <w:tc>
          <w:tcPr>
            <w:tcW w:w="120" w:type="dxa"/>
            <w:shd w:val="clear" w:color="auto" w:fill="auto"/>
            <w:noWrap w:val="0"/>
            <w:vAlign w:val="bottom"/>
          </w:tcPr>
          <w:p>
            <w:pPr>
              <w:spacing w:line="0" w:lineRule="atLeast"/>
              <w:rPr>
                <w:rFonts w:ascii="Times New Roman" w:hAnsi="Times New Roman" w:eastAsia="Times New Roman"/>
                <w:sz w:val="17"/>
              </w:rPr>
            </w:pPr>
          </w:p>
        </w:tc>
        <w:tc>
          <w:tcPr>
            <w:tcW w:w="340" w:type="dxa"/>
            <w:gridSpan w:val="2"/>
            <w:shd w:val="clear" w:color="auto" w:fill="auto"/>
            <w:noWrap w:val="0"/>
            <w:vAlign w:val="bottom"/>
          </w:tcPr>
          <w:p>
            <w:pPr>
              <w:spacing w:line="227" w:lineRule="auto"/>
              <w:ind w:left="60"/>
              <w:rPr>
                <w:rFonts w:ascii="Arial" w:hAnsi="Arial" w:eastAsia="Arial"/>
                <w:b/>
                <w:sz w:val="18"/>
              </w:rPr>
            </w:pPr>
            <w:r>
              <w:rPr>
                <w:rFonts w:ascii="Arial" w:hAnsi="Arial" w:eastAsia="Arial"/>
                <w:b/>
                <w:sz w:val="18"/>
              </w:rPr>
              <w:t>n</w:t>
            </w:r>
          </w:p>
        </w:tc>
        <w:tc>
          <w:tcPr>
            <w:tcW w:w="100" w:type="dxa"/>
            <w:shd w:val="clear" w:color="auto" w:fill="auto"/>
            <w:noWrap w:val="0"/>
            <w:vAlign w:val="bottom"/>
          </w:tcPr>
          <w:p>
            <w:pPr>
              <w:spacing w:line="0" w:lineRule="atLeast"/>
              <w:rPr>
                <w:rFonts w:ascii="Times New Roman" w:hAnsi="Times New Roman" w:eastAsia="Times New Roman"/>
                <w:sz w:val="17"/>
              </w:rPr>
            </w:pPr>
          </w:p>
        </w:tc>
        <w:tc>
          <w:tcPr>
            <w:tcW w:w="60" w:type="dxa"/>
            <w:shd w:val="clear" w:color="auto" w:fill="auto"/>
            <w:noWrap w:val="0"/>
            <w:vAlign w:val="bottom"/>
          </w:tcPr>
          <w:p>
            <w:pPr>
              <w:spacing w:line="0" w:lineRule="atLeast"/>
              <w:rPr>
                <w:rFonts w:ascii="Times New Roman" w:hAnsi="Times New Roman" w:eastAsia="Times New Roman"/>
                <w:sz w:val="17"/>
              </w:rPr>
            </w:pPr>
          </w:p>
        </w:tc>
        <w:tc>
          <w:tcPr>
            <w:tcW w:w="100" w:type="dxa"/>
            <w:shd w:val="clear" w:color="auto" w:fill="auto"/>
            <w:noWrap w:val="0"/>
            <w:vAlign w:val="bottom"/>
          </w:tcPr>
          <w:p>
            <w:pPr>
              <w:spacing w:line="0" w:lineRule="atLeast"/>
              <w:rPr>
                <w:rFonts w:ascii="Times New Roman" w:hAnsi="Times New Roman" w:eastAsia="Times New Roman"/>
                <w:sz w:val="17"/>
              </w:rPr>
            </w:pPr>
          </w:p>
        </w:tc>
        <w:tc>
          <w:tcPr>
            <w:tcW w:w="100" w:type="dxa"/>
            <w:shd w:val="clear" w:color="auto" w:fill="auto"/>
            <w:noWrap w:val="0"/>
            <w:vAlign w:val="bottom"/>
          </w:tcPr>
          <w:p>
            <w:pPr>
              <w:spacing w:line="0" w:lineRule="atLeast"/>
              <w:rPr>
                <w:rFonts w:ascii="Times New Roman" w:hAnsi="Times New Roman" w:eastAsia="Times New Roman"/>
                <w:sz w:val="17"/>
              </w:rPr>
            </w:pPr>
          </w:p>
        </w:tc>
        <w:tc>
          <w:tcPr>
            <w:tcW w:w="360" w:type="dxa"/>
            <w:gridSpan w:val="2"/>
            <w:shd w:val="clear" w:color="auto" w:fill="auto"/>
            <w:noWrap w:val="0"/>
            <w:vAlign w:val="bottom"/>
          </w:tcPr>
          <w:p>
            <w:pPr>
              <w:spacing w:line="227" w:lineRule="auto"/>
              <w:ind w:left="40"/>
              <w:rPr>
                <w:rFonts w:ascii="Arial" w:hAnsi="Arial" w:eastAsia="Arial"/>
                <w:b/>
                <w:sz w:val="18"/>
              </w:rPr>
            </w:pPr>
            <w:r>
              <w:rPr>
                <w:rFonts w:ascii="Arial" w:hAnsi="Arial" w:eastAsia="Arial"/>
                <w:b/>
                <w:sz w:val="18"/>
              </w:rPr>
              <w:t>m</w:t>
            </w:r>
          </w:p>
        </w:tc>
        <w:tc>
          <w:tcPr>
            <w:tcW w:w="120" w:type="dxa"/>
            <w:shd w:val="clear" w:color="auto" w:fill="auto"/>
            <w:noWrap w:val="0"/>
            <w:vAlign w:val="bottom"/>
          </w:tcPr>
          <w:p>
            <w:pPr>
              <w:spacing w:line="0" w:lineRule="atLeast"/>
              <w:rPr>
                <w:rFonts w:ascii="Times New Roman" w:hAnsi="Times New Roman" w:eastAsia="Times New Roman"/>
                <w:sz w:val="17"/>
              </w:rPr>
            </w:pPr>
          </w:p>
        </w:tc>
        <w:tc>
          <w:tcPr>
            <w:tcW w:w="80" w:type="dxa"/>
            <w:shd w:val="clear" w:color="auto" w:fill="auto"/>
            <w:noWrap w:val="0"/>
            <w:vAlign w:val="bottom"/>
          </w:tcPr>
          <w:p>
            <w:pPr>
              <w:spacing w:line="0" w:lineRule="atLeast"/>
              <w:rPr>
                <w:rFonts w:ascii="Times New Roman" w:hAnsi="Times New Roman" w:eastAsia="Times New Roman"/>
                <w:sz w:val="17"/>
              </w:rPr>
            </w:pPr>
          </w:p>
        </w:tc>
        <w:tc>
          <w:tcPr>
            <w:tcW w:w="120" w:type="dxa"/>
            <w:shd w:val="clear" w:color="auto" w:fill="auto"/>
            <w:noWrap w:val="0"/>
            <w:vAlign w:val="bottom"/>
          </w:tcPr>
          <w:p>
            <w:pPr>
              <w:spacing w:line="0" w:lineRule="atLeast"/>
              <w:rPr>
                <w:rFonts w:ascii="Times New Roman" w:hAnsi="Times New Roman" w:eastAsia="Times New Roman"/>
                <w:sz w:val="17"/>
              </w:rPr>
            </w:pPr>
          </w:p>
        </w:tc>
        <w:tc>
          <w:tcPr>
            <w:tcW w:w="380" w:type="dxa"/>
            <w:shd w:val="clear" w:color="auto" w:fill="auto"/>
            <w:noWrap w:val="0"/>
            <w:vAlign w:val="bottom"/>
          </w:tcPr>
          <w:p>
            <w:pPr>
              <w:spacing w:line="227" w:lineRule="auto"/>
              <w:ind w:left="20"/>
              <w:rPr>
                <w:rFonts w:ascii="Arial" w:hAnsi="Arial" w:eastAsia="Arial"/>
                <w:b/>
                <w:sz w:val="18"/>
              </w:rPr>
            </w:pPr>
            <w:r>
              <w:rPr>
                <w:rFonts w:ascii="Arial" w:hAnsi="Arial" w:eastAsia="Arial"/>
                <w:b/>
                <w:sz w:val="18"/>
              </w:rPr>
              <w:t>m</w:t>
            </w:r>
          </w:p>
        </w:tc>
        <w:tc>
          <w:tcPr>
            <w:tcW w:w="640" w:type="dxa"/>
            <w:gridSpan w:val="2"/>
            <w:shd w:val="clear" w:color="auto" w:fill="auto"/>
            <w:noWrap w:val="0"/>
            <w:vAlign w:val="bottom"/>
          </w:tcPr>
          <w:p>
            <w:pPr>
              <w:spacing w:line="227" w:lineRule="auto"/>
              <w:ind w:left="300"/>
              <w:rPr>
                <w:rFonts w:ascii="Arial" w:hAnsi="Arial" w:eastAsia="Arial"/>
                <w:b/>
                <w:sz w:val="18"/>
              </w:rPr>
            </w:pPr>
            <w:r>
              <w:rPr>
                <w:rFonts w:ascii="Arial" w:hAnsi="Arial" w:eastAsia="Arial"/>
                <w:b/>
                <w:sz w:val="18"/>
              </w:rPr>
              <w:t>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4" w:hRule="atLeast"/>
        </w:trPr>
        <w:tc>
          <w:tcPr>
            <w:tcW w:w="1100" w:type="dxa"/>
            <w:gridSpan w:val="2"/>
            <w:vMerge w:val="restart"/>
            <w:shd w:val="clear" w:color="auto" w:fill="auto"/>
            <w:noWrap w:val="0"/>
            <w:vAlign w:val="bottom"/>
          </w:tcPr>
          <w:p>
            <w:pPr>
              <w:spacing w:line="184" w:lineRule="auto"/>
              <w:ind w:left="920"/>
              <w:rPr>
                <w:rFonts w:ascii="Arial" w:hAnsi="Arial" w:eastAsia="Arial"/>
                <w:b/>
                <w:sz w:val="12"/>
              </w:rPr>
            </w:pPr>
            <w:r>
              <w:rPr>
                <w:rFonts w:ascii="Arial" w:hAnsi="Arial" w:eastAsia="Arial"/>
                <w:b/>
                <w:sz w:val="12"/>
              </w:rPr>
              <w:t>n</w:t>
            </w:r>
          </w:p>
        </w:tc>
        <w:tc>
          <w:tcPr>
            <w:tcW w:w="80" w:type="dxa"/>
            <w:shd w:val="clear" w:color="auto" w:fill="auto"/>
            <w:noWrap w:val="0"/>
            <w:vAlign w:val="bottom"/>
          </w:tcPr>
          <w:p>
            <w:pPr>
              <w:spacing w:line="0" w:lineRule="atLeast"/>
              <w:rPr>
                <w:rFonts w:ascii="Times New Roman" w:hAnsi="Times New Roman" w:eastAsia="Times New Roman"/>
                <w:sz w:val="6"/>
              </w:rPr>
            </w:pPr>
          </w:p>
        </w:tc>
        <w:tc>
          <w:tcPr>
            <w:tcW w:w="180" w:type="dxa"/>
            <w:shd w:val="clear" w:color="auto" w:fill="auto"/>
            <w:noWrap w:val="0"/>
            <w:vAlign w:val="bottom"/>
          </w:tcPr>
          <w:p>
            <w:pPr>
              <w:spacing w:line="0" w:lineRule="atLeast"/>
              <w:rPr>
                <w:rFonts w:ascii="Times New Roman" w:hAnsi="Times New Roman" w:eastAsia="Times New Roman"/>
                <w:sz w:val="6"/>
              </w:rPr>
            </w:pPr>
          </w:p>
        </w:tc>
        <w:tc>
          <w:tcPr>
            <w:tcW w:w="180" w:type="dxa"/>
            <w:shd w:val="clear" w:color="auto" w:fill="auto"/>
            <w:noWrap w:val="0"/>
            <w:vAlign w:val="bottom"/>
          </w:tcPr>
          <w:p>
            <w:pPr>
              <w:spacing w:line="0" w:lineRule="atLeast"/>
              <w:rPr>
                <w:rFonts w:ascii="Times New Roman" w:hAnsi="Times New Roman" w:eastAsia="Times New Roman"/>
                <w:sz w:val="6"/>
              </w:rPr>
            </w:pPr>
          </w:p>
        </w:tc>
        <w:tc>
          <w:tcPr>
            <w:tcW w:w="260" w:type="dxa"/>
            <w:gridSpan w:val="2"/>
            <w:shd w:val="clear" w:color="auto" w:fill="auto"/>
            <w:noWrap w:val="0"/>
            <w:vAlign w:val="bottom"/>
          </w:tcPr>
          <w:p>
            <w:pPr>
              <w:spacing w:line="194" w:lineRule="auto"/>
              <w:ind w:left="60"/>
              <w:rPr>
                <w:rFonts w:ascii="Arial" w:hAnsi="Arial" w:eastAsia="Arial"/>
                <w:b/>
                <w:sz w:val="8"/>
              </w:rPr>
            </w:pPr>
            <w:r>
              <w:rPr>
                <w:rFonts w:ascii="Arial" w:hAnsi="Arial" w:eastAsia="Arial"/>
                <w:b/>
                <w:sz w:val="8"/>
              </w:rPr>
              <w:t>o</w:t>
            </w:r>
          </w:p>
        </w:tc>
        <w:tc>
          <w:tcPr>
            <w:tcW w:w="200" w:type="dxa"/>
            <w:shd w:val="clear" w:color="auto" w:fill="auto"/>
            <w:noWrap w:val="0"/>
            <w:vAlign w:val="bottom"/>
          </w:tcPr>
          <w:p>
            <w:pPr>
              <w:spacing w:line="0" w:lineRule="atLeast"/>
              <w:rPr>
                <w:rFonts w:ascii="Times New Roman" w:hAnsi="Times New Roman" w:eastAsia="Times New Roman"/>
                <w:sz w:val="6"/>
              </w:rPr>
            </w:pPr>
          </w:p>
        </w:tc>
        <w:tc>
          <w:tcPr>
            <w:tcW w:w="100" w:type="dxa"/>
            <w:shd w:val="clear" w:color="auto" w:fill="auto"/>
            <w:noWrap w:val="0"/>
            <w:vAlign w:val="bottom"/>
          </w:tcPr>
          <w:p>
            <w:pPr>
              <w:spacing w:line="0" w:lineRule="atLeast"/>
              <w:rPr>
                <w:rFonts w:ascii="Times New Roman" w:hAnsi="Times New Roman" w:eastAsia="Times New Roman"/>
                <w:sz w:val="6"/>
              </w:rPr>
            </w:pPr>
          </w:p>
        </w:tc>
        <w:tc>
          <w:tcPr>
            <w:tcW w:w="60" w:type="dxa"/>
            <w:shd w:val="clear" w:color="auto" w:fill="auto"/>
            <w:noWrap w:val="0"/>
            <w:vAlign w:val="bottom"/>
          </w:tcPr>
          <w:p>
            <w:pPr>
              <w:spacing w:line="0" w:lineRule="atLeast"/>
              <w:rPr>
                <w:rFonts w:ascii="Times New Roman" w:hAnsi="Times New Roman" w:eastAsia="Times New Roman"/>
                <w:sz w:val="6"/>
              </w:rPr>
            </w:pPr>
          </w:p>
        </w:tc>
        <w:tc>
          <w:tcPr>
            <w:tcW w:w="100" w:type="dxa"/>
            <w:shd w:val="clear" w:color="auto" w:fill="auto"/>
            <w:noWrap w:val="0"/>
            <w:vAlign w:val="bottom"/>
          </w:tcPr>
          <w:p>
            <w:pPr>
              <w:spacing w:line="0" w:lineRule="atLeast"/>
              <w:rPr>
                <w:rFonts w:ascii="Times New Roman" w:hAnsi="Times New Roman" w:eastAsia="Times New Roman"/>
                <w:sz w:val="6"/>
              </w:rPr>
            </w:pPr>
          </w:p>
        </w:tc>
        <w:tc>
          <w:tcPr>
            <w:tcW w:w="200" w:type="dxa"/>
            <w:gridSpan w:val="2"/>
            <w:shd w:val="clear" w:color="auto" w:fill="auto"/>
            <w:noWrap w:val="0"/>
            <w:vAlign w:val="bottom"/>
          </w:tcPr>
          <w:p>
            <w:pPr>
              <w:spacing w:line="194" w:lineRule="auto"/>
              <w:jc w:val="right"/>
              <w:rPr>
                <w:rFonts w:ascii="Arial" w:hAnsi="Arial" w:eastAsia="Arial"/>
                <w:b/>
                <w:sz w:val="8"/>
              </w:rPr>
            </w:pPr>
            <w:r>
              <w:rPr>
                <w:rFonts w:ascii="Arial" w:hAnsi="Arial" w:eastAsia="Arial"/>
                <w:b/>
                <w:sz w:val="8"/>
              </w:rPr>
              <w:t>5</w:t>
            </w:r>
          </w:p>
        </w:tc>
        <w:tc>
          <w:tcPr>
            <w:tcW w:w="260" w:type="dxa"/>
            <w:shd w:val="clear" w:color="auto" w:fill="auto"/>
            <w:noWrap w:val="0"/>
            <w:vAlign w:val="bottom"/>
          </w:tcPr>
          <w:p>
            <w:pPr>
              <w:spacing w:line="0" w:lineRule="atLeast"/>
              <w:rPr>
                <w:rFonts w:ascii="Times New Roman" w:hAnsi="Times New Roman" w:eastAsia="Times New Roman"/>
                <w:sz w:val="6"/>
              </w:rPr>
            </w:pP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80" w:type="dxa"/>
            <w:shd w:val="clear" w:color="auto" w:fill="auto"/>
            <w:noWrap w:val="0"/>
            <w:vAlign w:val="bottom"/>
          </w:tcPr>
          <w:p>
            <w:pPr>
              <w:spacing w:line="0" w:lineRule="atLeast"/>
              <w:rPr>
                <w:rFonts w:ascii="Times New Roman" w:hAnsi="Times New Roman" w:eastAsia="Times New Roman"/>
                <w:sz w:val="6"/>
              </w:rPr>
            </w:pPr>
          </w:p>
        </w:tc>
        <w:tc>
          <w:tcPr>
            <w:tcW w:w="500" w:type="dxa"/>
            <w:gridSpan w:val="2"/>
            <w:shd w:val="clear" w:color="auto" w:fill="auto"/>
            <w:noWrap w:val="0"/>
            <w:vAlign w:val="bottom"/>
          </w:tcPr>
          <w:p>
            <w:pPr>
              <w:spacing w:line="194" w:lineRule="auto"/>
              <w:ind w:right="247"/>
              <w:jc w:val="right"/>
              <w:rPr>
                <w:rFonts w:ascii="Arial" w:hAnsi="Arial" w:eastAsia="Arial"/>
                <w:b/>
                <w:sz w:val="8"/>
              </w:rPr>
            </w:pPr>
            <w:r>
              <w:rPr>
                <w:rFonts w:ascii="Arial" w:hAnsi="Arial" w:eastAsia="Arial"/>
                <w:b/>
                <w:sz w:val="8"/>
              </w:rPr>
              <w:t>1</w:t>
            </w:r>
          </w:p>
        </w:tc>
        <w:tc>
          <w:tcPr>
            <w:tcW w:w="380" w:type="dxa"/>
            <w:shd w:val="clear" w:color="auto" w:fill="auto"/>
            <w:noWrap w:val="0"/>
            <w:vAlign w:val="bottom"/>
          </w:tcPr>
          <w:p>
            <w:pPr>
              <w:spacing w:line="194" w:lineRule="auto"/>
              <w:ind w:left="180"/>
              <w:rPr>
                <w:rFonts w:ascii="Arial" w:hAnsi="Arial" w:eastAsia="Arial"/>
                <w:b/>
                <w:sz w:val="8"/>
              </w:rPr>
            </w:pPr>
            <w:r>
              <w:rPr>
                <w:rFonts w:ascii="Arial" w:hAnsi="Arial" w:eastAsia="Arial"/>
                <w:b/>
                <w:sz w:val="8"/>
              </w:rPr>
              <w:t>o</w:t>
            </w:r>
          </w:p>
        </w:tc>
        <w:tc>
          <w:tcPr>
            <w:tcW w:w="260" w:type="dxa"/>
            <w:shd w:val="clear" w:color="auto" w:fill="auto"/>
            <w:noWrap w:val="0"/>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 w:hRule="atLeast"/>
        </w:trPr>
        <w:tc>
          <w:tcPr>
            <w:tcW w:w="1100" w:type="dxa"/>
            <w:gridSpan w:val="2"/>
            <w:vMerge w:val="continue"/>
            <w:shd w:val="clear" w:color="auto" w:fill="auto"/>
            <w:noWrap w:val="0"/>
            <w:vAlign w:val="bottom"/>
          </w:tcPr>
          <w:p>
            <w:pPr>
              <w:spacing w:line="0" w:lineRule="atLeast"/>
              <w:rPr>
                <w:rFonts w:ascii="Times New Roman" w:hAnsi="Times New Roman" w:eastAsia="Times New Roman"/>
                <w:sz w:val="2"/>
              </w:rPr>
            </w:pPr>
          </w:p>
        </w:tc>
        <w:tc>
          <w:tcPr>
            <w:tcW w:w="80" w:type="dxa"/>
            <w:shd w:val="clear" w:color="auto" w:fill="auto"/>
            <w:noWrap w:val="0"/>
            <w:vAlign w:val="bottom"/>
          </w:tcPr>
          <w:p>
            <w:pPr>
              <w:spacing w:line="0" w:lineRule="atLeast"/>
              <w:rPr>
                <w:rFonts w:ascii="Times New Roman" w:hAnsi="Times New Roman" w:eastAsia="Times New Roman"/>
                <w:sz w:val="2"/>
              </w:rPr>
            </w:pPr>
          </w:p>
        </w:tc>
        <w:tc>
          <w:tcPr>
            <w:tcW w:w="180" w:type="dxa"/>
            <w:shd w:val="clear" w:color="auto" w:fill="auto"/>
            <w:noWrap w:val="0"/>
            <w:vAlign w:val="bottom"/>
          </w:tcPr>
          <w:p>
            <w:pPr>
              <w:spacing w:line="0" w:lineRule="atLeast"/>
              <w:rPr>
                <w:rFonts w:ascii="Times New Roman" w:hAnsi="Times New Roman" w:eastAsia="Times New Roman"/>
                <w:sz w:val="2"/>
              </w:rPr>
            </w:pPr>
          </w:p>
        </w:tc>
        <w:tc>
          <w:tcPr>
            <w:tcW w:w="300" w:type="dxa"/>
            <w:gridSpan w:val="2"/>
            <w:vMerge w:val="restart"/>
            <w:shd w:val="clear" w:color="auto" w:fill="auto"/>
            <w:noWrap w:val="0"/>
            <w:vAlign w:val="bottom"/>
          </w:tcPr>
          <w:p>
            <w:pPr>
              <w:spacing w:line="181" w:lineRule="auto"/>
              <w:ind w:left="20"/>
              <w:rPr>
                <w:rFonts w:ascii="Arial" w:hAnsi="Arial" w:eastAsia="Arial"/>
                <w:b/>
                <w:sz w:val="10"/>
              </w:rPr>
            </w:pPr>
            <w:r>
              <w:rPr>
                <w:rFonts w:ascii="Arial" w:hAnsi="Arial" w:eastAsia="Arial"/>
                <w:b/>
                <w:sz w:val="10"/>
              </w:rPr>
              <w:t>nt</w:t>
            </w:r>
          </w:p>
        </w:tc>
        <w:tc>
          <w:tcPr>
            <w:tcW w:w="140" w:type="dxa"/>
            <w:shd w:val="clear" w:color="auto" w:fill="auto"/>
            <w:noWrap w:val="0"/>
            <w:vAlign w:val="bottom"/>
          </w:tcPr>
          <w:p>
            <w:pPr>
              <w:spacing w:line="0" w:lineRule="atLeast"/>
              <w:rPr>
                <w:rFonts w:ascii="Times New Roman" w:hAnsi="Times New Roman" w:eastAsia="Times New Roman"/>
                <w:sz w:val="2"/>
              </w:rPr>
            </w:pPr>
          </w:p>
        </w:tc>
        <w:tc>
          <w:tcPr>
            <w:tcW w:w="200" w:type="dxa"/>
            <w:shd w:val="clear" w:color="auto" w:fill="auto"/>
            <w:noWrap w:val="0"/>
            <w:vAlign w:val="bottom"/>
          </w:tcPr>
          <w:p>
            <w:pPr>
              <w:spacing w:line="0" w:lineRule="atLeast"/>
              <w:rPr>
                <w:rFonts w:ascii="Times New Roman" w:hAnsi="Times New Roman" w:eastAsia="Times New Roman"/>
                <w:sz w:val="2"/>
              </w:rPr>
            </w:pPr>
          </w:p>
        </w:tc>
        <w:tc>
          <w:tcPr>
            <w:tcW w:w="100" w:type="dxa"/>
            <w:shd w:val="clear" w:color="auto" w:fill="auto"/>
            <w:noWrap w:val="0"/>
            <w:vAlign w:val="bottom"/>
          </w:tcPr>
          <w:p>
            <w:pPr>
              <w:spacing w:line="0" w:lineRule="atLeast"/>
              <w:rPr>
                <w:rFonts w:ascii="Times New Roman" w:hAnsi="Times New Roman" w:eastAsia="Times New Roman"/>
                <w:sz w:val="2"/>
              </w:rPr>
            </w:pPr>
          </w:p>
        </w:tc>
        <w:tc>
          <w:tcPr>
            <w:tcW w:w="60" w:type="dxa"/>
            <w:shd w:val="clear" w:color="auto" w:fill="auto"/>
            <w:noWrap w:val="0"/>
            <w:vAlign w:val="bottom"/>
          </w:tcPr>
          <w:p>
            <w:pPr>
              <w:spacing w:line="0" w:lineRule="atLeast"/>
              <w:rPr>
                <w:rFonts w:ascii="Times New Roman" w:hAnsi="Times New Roman" w:eastAsia="Times New Roman"/>
                <w:sz w:val="2"/>
              </w:rPr>
            </w:pPr>
          </w:p>
        </w:tc>
        <w:tc>
          <w:tcPr>
            <w:tcW w:w="200" w:type="dxa"/>
            <w:gridSpan w:val="2"/>
            <w:shd w:val="clear" w:color="auto" w:fill="auto"/>
            <w:noWrap w:val="0"/>
            <w:vAlign w:val="bottom"/>
          </w:tcPr>
          <w:p>
            <w:pPr>
              <w:spacing w:line="219" w:lineRule="auto"/>
              <w:ind w:left="40"/>
              <w:rPr>
                <w:rFonts w:ascii="Arial" w:hAnsi="Arial" w:eastAsia="Arial"/>
                <w:b/>
                <w:sz w:val="3"/>
              </w:rPr>
            </w:pPr>
            <w:r>
              <w:rPr>
                <w:rFonts w:ascii="Arial" w:hAnsi="Arial" w:eastAsia="Arial"/>
                <w:b/>
                <w:sz w:val="3"/>
              </w:rPr>
              <w:t>.</w:t>
            </w:r>
          </w:p>
        </w:tc>
        <w:tc>
          <w:tcPr>
            <w:tcW w:w="100" w:type="dxa"/>
            <w:shd w:val="clear" w:color="auto" w:fill="auto"/>
            <w:noWrap w:val="0"/>
            <w:vAlign w:val="bottom"/>
          </w:tcPr>
          <w:p>
            <w:pPr>
              <w:spacing w:line="0" w:lineRule="atLeast"/>
              <w:rPr>
                <w:rFonts w:ascii="Times New Roman" w:hAnsi="Times New Roman" w:eastAsia="Times New Roman"/>
                <w:sz w:val="2"/>
              </w:rPr>
            </w:pPr>
          </w:p>
        </w:tc>
        <w:tc>
          <w:tcPr>
            <w:tcW w:w="260" w:type="dxa"/>
            <w:shd w:val="clear" w:color="auto" w:fill="auto"/>
            <w:noWrap w:val="0"/>
            <w:vAlign w:val="bottom"/>
          </w:tcPr>
          <w:p>
            <w:pPr>
              <w:spacing w:line="0" w:lineRule="atLeast"/>
              <w:rPr>
                <w:rFonts w:ascii="Times New Roman" w:hAnsi="Times New Roman" w:eastAsia="Times New Roman"/>
                <w:sz w:val="2"/>
              </w:rPr>
            </w:pP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200" w:type="dxa"/>
            <w:gridSpan w:val="2"/>
            <w:shd w:val="clear" w:color="auto" w:fill="auto"/>
            <w:noWrap w:val="0"/>
            <w:vAlign w:val="bottom"/>
          </w:tcPr>
          <w:p>
            <w:pPr>
              <w:spacing w:line="219" w:lineRule="auto"/>
              <w:jc w:val="right"/>
              <w:rPr>
                <w:rFonts w:ascii="Arial" w:hAnsi="Arial" w:eastAsia="Arial"/>
                <w:b/>
                <w:sz w:val="3"/>
              </w:rPr>
            </w:pPr>
            <w:r>
              <w:rPr>
                <w:rFonts w:ascii="Arial" w:hAnsi="Arial" w:eastAsia="Arial"/>
                <w:b/>
                <w:sz w:val="3"/>
              </w:rPr>
              <w:t>(</w:t>
            </w:r>
          </w:p>
        </w:tc>
        <w:tc>
          <w:tcPr>
            <w:tcW w:w="380" w:type="dxa"/>
            <w:shd w:val="clear" w:color="auto" w:fill="auto"/>
            <w:noWrap w:val="0"/>
            <w:vAlign w:val="bottom"/>
          </w:tcPr>
          <w:p>
            <w:pPr>
              <w:spacing w:line="0" w:lineRule="atLeast"/>
              <w:rPr>
                <w:rFonts w:ascii="Times New Roman" w:hAnsi="Times New Roman" w:eastAsia="Times New Roman"/>
                <w:sz w:val="2"/>
              </w:rPr>
            </w:pPr>
          </w:p>
        </w:tc>
        <w:tc>
          <w:tcPr>
            <w:tcW w:w="380" w:type="dxa"/>
            <w:shd w:val="clear" w:color="auto" w:fill="auto"/>
            <w:noWrap w:val="0"/>
            <w:vAlign w:val="bottom"/>
          </w:tcPr>
          <w:p>
            <w:pPr>
              <w:spacing w:line="0" w:lineRule="atLeast"/>
              <w:rPr>
                <w:rFonts w:ascii="Times New Roman" w:hAnsi="Times New Roman" w:eastAsia="Times New Roman"/>
                <w:sz w:val="2"/>
              </w:rPr>
            </w:pPr>
          </w:p>
        </w:tc>
        <w:tc>
          <w:tcPr>
            <w:tcW w:w="260" w:type="dxa"/>
            <w:shd w:val="clear" w:color="auto" w:fill="auto"/>
            <w:noWrap w:val="0"/>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 w:hRule="atLeast"/>
        </w:trPr>
        <w:tc>
          <w:tcPr>
            <w:tcW w:w="980" w:type="dxa"/>
            <w:shd w:val="clear" w:color="auto" w:fill="auto"/>
            <w:noWrap w:val="0"/>
            <w:vAlign w:val="bottom"/>
          </w:tcPr>
          <w:p>
            <w:pPr>
              <w:spacing w:line="192" w:lineRule="auto"/>
              <w:ind w:left="607"/>
              <w:jc w:val="center"/>
              <w:rPr>
                <w:rFonts w:ascii="Arial" w:hAnsi="Arial" w:eastAsia="Arial"/>
                <w:b/>
                <w:sz w:val="6"/>
              </w:rPr>
            </w:pPr>
            <w:r>
              <w:rPr>
                <w:rFonts w:ascii="Arial" w:hAnsi="Arial" w:eastAsia="Arial"/>
                <w:b/>
                <w:sz w:val="6"/>
              </w:rPr>
              <w:t>co</w:t>
            </w:r>
          </w:p>
        </w:tc>
        <w:tc>
          <w:tcPr>
            <w:tcW w:w="120" w:type="dxa"/>
            <w:shd w:val="clear" w:color="auto" w:fill="auto"/>
            <w:noWrap w:val="0"/>
            <w:vAlign w:val="bottom"/>
          </w:tcPr>
          <w:p>
            <w:pPr>
              <w:spacing w:line="0" w:lineRule="atLeast"/>
              <w:rPr>
                <w:rFonts w:ascii="Times New Roman" w:hAnsi="Times New Roman" w:eastAsia="Times New Roman"/>
                <w:sz w:val="4"/>
              </w:rPr>
            </w:pPr>
          </w:p>
        </w:tc>
        <w:tc>
          <w:tcPr>
            <w:tcW w:w="80" w:type="dxa"/>
            <w:shd w:val="clear" w:color="auto" w:fill="auto"/>
            <w:noWrap w:val="0"/>
            <w:vAlign w:val="bottom"/>
          </w:tcPr>
          <w:p>
            <w:pPr>
              <w:spacing w:line="0" w:lineRule="atLeast"/>
              <w:rPr>
                <w:rFonts w:ascii="Times New Roman" w:hAnsi="Times New Roman" w:eastAsia="Times New Roman"/>
                <w:sz w:val="4"/>
              </w:rPr>
            </w:pPr>
          </w:p>
        </w:tc>
        <w:tc>
          <w:tcPr>
            <w:tcW w:w="180" w:type="dxa"/>
            <w:shd w:val="clear" w:color="auto" w:fill="auto"/>
            <w:noWrap w:val="0"/>
            <w:vAlign w:val="bottom"/>
          </w:tcPr>
          <w:p>
            <w:pPr>
              <w:spacing w:line="0" w:lineRule="atLeast"/>
              <w:rPr>
                <w:rFonts w:ascii="Times New Roman" w:hAnsi="Times New Roman" w:eastAsia="Times New Roman"/>
                <w:sz w:val="4"/>
              </w:rPr>
            </w:pPr>
          </w:p>
        </w:tc>
        <w:tc>
          <w:tcPr>
            <w:tcW w:w="300" w:type="dxa"/>
            <w:gridSpan w:val="2"/>
            <w:vMerge w:val="continue"/>
            <w:shd w:val="clear" w:color="auto" w:fill="auto"/>
            <w:noWrap w:val="0"/>
            <w:vAlign w:val="bottom"/>
          </w:tcPr>
          <w:p>
            <w:pPr>
              <w:spacing w:line="0" w:lineRule="atLeast"/>
              <w:rPr>
                <w:rFonts w:ascii="Times New Roman" w:hAnsi="Times New Roman" w:eastAsia="Times New Roman"/>
                <w:sz w:val="4"/>
              </w:rPr>
            </w:pPr>
          </w:p>
        </w:tc>
        <w:tc>
          <w:tcPr>
            <w:tcW w:w="140" w:type="dxa"/>
            <w:shd w:val="clear" w:color="auto" w:fill="auto"/>
            <w:noWrap w:val="0"/>
            <w:vAlign w:val="bottom"/>
          </w:tcPr>
          <w:p>
            <w:pPr>
              <w:spacing w:line="0" w:lineRule="atLeast"/>
              <w:rPr>
                <w:rFonts w:ascii="Times New Roman" w:hAnsi="Times New Roman" w:eastAsia="Times New Roman"/>
                <w:sz w:val="4"/>
              </w:rPr>
            </w:pPr>
          </w:p>
        </w:tc>
        <w:tc>
          <w:tcPr>
            <w:tcW w:w="200" w:type="dxa"/>
            <w:shd w:val="clear" w:color="auto" w:fill="auto"/>
            <w:noWrap w:val="0"/>
            <w:vAlign w:val="bottom"/>
          </w:tcPr>
          <w:p>
            <w:pPr>
              <w:spacing w:line="0" w:lineRule="atLeast"/>
              <w:rPr>
                <w:rFonts w:ascii="Times New Roman" w:hAnsi="Times New Roman" w:eastAsia="Times New Roman"/>
                <w:sz w:val="4"/>
              </w:rPr>
            </w:pPr>
          </w:p>
        </w:tc>
        <w:tc>
          <w:tcPr>
            <w:tcW w:w="260" w:type="dxa"/>
            <w:gridSpan w:val="3"/>
            <w:shd w:val="clear" w:color="auto" w:fill="auto"/>
            <w:noWrap w:val="0"/>
            <w:vAlign w:val="bottom"/>
          </w:tcPr>
          <w:p>
            <w:pPr>
              <w:spacing w:line="192" w:lineRule="auto"/>
              <w:ind w:left="40"/>
              <w:rPr>
                <w:rFonts w:ascii="Arial" w:hAnsi="Arial" w:eastAsia="Arial"/>
                <w:b/>
                <w:sz w:val="6"/>
              </w:rPr>
            </w:pPr>
            <w:r>
              <w:rPr>
                <w:rFonts w:ascii="Arial" w:hAnsi="Arial" w:eastAsia="Arial"/>
                <w:b/>
                <w:sz w:val="6"/>
              </w:rPr>
              <w:t>(</w:t>
            </w:r>
          </w:p>
        </w:tc>
        <w:tc>
          <w:tcPr>
            <w:tcW w:w="100" w:type="dxa"/>
            <w:shd w:val="clear" w:color="auto" w:fill="auto"/>
            <w:noWrap w:val="0"/>
            <w:vAlign w:val="bottom"/>
          </w:tcPr>
          <w:p>
            <w:pPr>
              <w:spacing w:line="0" w:lineRule="atLeast"/>
              <w:rPr>
                <w:rFonts w:ascii="Times New Roman" w:hAnsi="Times New Roman" w:eastAsia="Times New Roman"/>
                <w:sz w:val="4"/>
              </w:rPr>
            </w:pPr>
          </w:p>
        </w:tc>
        <w:tc>
          <w:tcPr>
            <w:tcW w:w="100" w:type="dxa"/>
            <w:shd w:val="clear" w:color="auto" w:fill="auto"/>
            <w:noWrap w:val="0"/>
            <w:vAlign w:val="bottom"/>
          </w:tcPr>
          <w:p>
            <w:pPr>
              <w:spacing w:line="0" w:lineRule="atLeast"/>
              <w:rPr>
                <w:rFonts w:ascii="Times New Roman" w:hAnsi="Times New Roman" w:eastAsia="Times New Roman"/>
                <w:sz w:val="4"/>
              </w:rPr>
            </w:pPr>
          </w:p>
        </w:tc>
        <w:tc>
          <w:tcPr>
            <w:tcW w:w="260" w:type="dxa"/>
            <w:shd w:val="clear" w:color="auto" w:fill="auto"/>
            <w:noWrap w:val="0"/>
            <w:vAlign w:val="bottom"/>
          </w:tcPr>
          <w:p>
            <w:pPr>
              <w:spacing w:line="0" w:lineRule="atLeast"/>
              <w:rPr>
                <w:rFonts w:ascii="Times New Roman" w:hAnsi="Times New Roman" w:eastAsia="Times New Roman"/>
                <w:sz w:val="4"/>
              </w:rPr>
            </w:pPr>
          </w:p>
        </w:tc>
        <w:tc>
          <w:tcPr>
            <w:tcW w:w="200" w:type="dxa"/>
            <w:gridSpan w:val="2"/>
            <w:vMerge w:val="restart"/>
            <w:shd w:val="clear" w:color="auto" w:fill="auto"/>
            <w:noWrap w:val="0"/>
            <w:vAlign w:val="bottom"/>
          </w:tcPr>
          <w:p>
            <w:pPr>
              <w:spacing w:line="192" w:lineRule="auto"/>
              <w:ind w:left="20"/>
              <w:rPr>
                <w:rFonts w:ascii="Arial" w:hAnsi="Arial" w:eastAsia="Arial"/>
                <w:b/>
                <w:sz w:val="12"/>
              </w:rPr>
            </w:pPr>
            <w:r>
              <w:rPr>
                <w:rFonts w:ascii="Arial" w:hAnsi="Arial" w:eastAsia="Arial"/>
                <w:b/>
                <w:sz w:val="12"/>
              </w:rPr>
              <w:t>t</w:t>
            </w:r>
          </w:p>
        </w:tc>
        <w:tc>
          <w:tcPr>
            <w:tcW w:w="120" w:type="dxa"/>
            <w:shd w:val="clear" w:color="auto" w:fill="auto"/>
            <w:noWrap w:val="0"/>
            <w:vAlign w:val="bottom"/>
          </w:tcPr>
          <w:p>
            <w:pPr>
              <w:spacing w:line="0" w:lineRule="atLeast"/>
              <w:rPr>
                <w:rFonts w:ascii="Times New Roman" w:hAnsi="Times New Roman" w:eastAsia="Times New Roman"/>
                <w:sz w:val="4"/>
              </w:rPr>
            </w:pPr>
          </w:p>
        </w:tc>
        <w:tc>
          <w:tcPr>
            <w:tcW w:w="380" w:type="dxa"/>
            <w:shd w:val="clear" w:color="auto" w:fill="auto"/>
            <w:noWrap w:val="0"/>
            <w:vAlign w:val="bottom"/>
          </w:tcPr>
          <w:p>
            <w:pPr>
              <w:spacing w:line="0" w:lineRule="atLeast"/>
              <w:rPr>
                <w:rFonts w:ascii="Times New Roman" w:hAnsi="Times New Roman" w:eastAsia="Times New Roman"/>
                <w:sz w:val="4"/>
              </w:rPr>
            </w:pPr>
          </w:p>
        </w:tc>
        <w:tc>
          <w:tcPr>
            <w:tcW w:w="380" w:type="dxa"/>
            <w:vMerge w:val="restart"/>
            <w:shd w:val="clear" w:color="auto" w:fill="auto"/>
            <w:noWrap w:val="0"/>
            <w:vAlign w:val="bottom"/>
          </w:tcPr>
          <w:p>
            <w:pPr>
              <w:spacing w:line="192" w:lineRule="auto"/>
              <w:ind w:left="20"/>
              <w:rPr>
                <w:rFonts w:ascii="Arial" w:hAnsi="Arial" w:eastAsia="Arial"/>
                <w:b/>
                <w:sz w:val="12"/>
              </w:rPr>
            </w:pPr>
            <w:r>
              <w:rPr>
                <w:rFonts w:ascii="Arial" w:hAnsi="Arial" w:eastAsia="Arial"/>
                <w:b/>
                <w:sz w:val="12"/>
              </w:rPr>
              <w:t>x</w:t>
            </w:r>
          </w:p>
        </w:tc>
        <w:tc>
          <w:tcPr>
            <w:tcW w:w="260" w:type="dxa"/>
            <w:shd w:val="clear" w:color="auto" w:fill="auto"/>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 w:hRule="atLeast"/>
        </w:trPr>
        <w:tc>
          <w:tcPr>
            <w:tcW w:w="980" w:type="dxa"/>
            <w:shd w:val="clear" w:color="auto" w:fill="auto"/>
            <w:noWrap w:val="0"/>
            <w:vAlign w:val="bottom"/>
          </w:tcPr>
          <w:p>
            <w:pPr>
              <w:spacing w:line="0" w:lineRule="atLeast"/>
              <w:rPr>
                <w:rFonts w:ascii="Times New Roman" w:hAnsi="Times New Roman" w:eastAsia="Times New Roman"/>
                <w:sz w:val="4"/>
              </w:rPr>
            </w:pPr>
          </w:p>
        </w:tc>
        <w:tc>
          <w:tcPr>
            <w:tcW w:w="120" w:type="dxa"/>
            <w:shd w:val="clear" w:color="auto" w:fill="auto"/>
            <w:noWrap w:val="0"/>
            <w:vAlign w:val="bottom"/>
          </w:tcPr>
          <w:p>
            <w:pPr>
              <w:spacing w:line="0" w:lineRule="atLeast"/>
              <w:rPr>
                <w:rFonts w:ascii="Times New Roman" w:hAnsi="Times New Roman" w:eastAsia="Times New Roman"/>
                <w:sz w:val="4"/>
              </w:rPr>
            </w:pPr>
          </w:p>
        </w:tc>
        <w:tc>
          <w:tcPr>
            <w:tcW w:w="80" w:type="dxa"/>
            <w:shd w:val="clear" w:color="auto" w:fill="auto"/>
            <w:noWrap w:val="0"/>
            <w:vAlign w:val="bottom"/>
          </w:tcPr>
          <w:p>
            <w:pPr>
              <w:spacing w:line="0" w:lineRule="atLeast"/>
              <w:rPr>
                <w:rFonts w:ascii="Times New Roman" w:hAnsi="Times New Roman" w:eastAsia="Times New Roman"/>
                <w:sz w:val="4"/>
              </w:rPr>
            </w:pPr>
          </w:p>
        </w:tc>
        <w:tc>
          <w:tcPr>
            <w:tcW w:w="360" w:type="dxa"/>
            <w:gridSpan w:val="2"/>
            <w:vMerge w:val="restart"/>
            <w:shd w:val="clear" w:color="auto" w:fill="auto"/>
            <w:noWrap w:val="0"/>
            <w:vAlign w:val="bottom"/>
          </w:tcPr>
          <w:p>
            <w:pPr>
              <w:spacing w:line="0" w:lineRule="atLeast"/>
              <w:ind w:left="80"/>
              <w:rPr>
                <w:rFonts w:ascii="Arial" w:hAnsi="Arial" w:eastAsia="Arial"/>
                <w:b/>
                <w:sz w:val="18"/>
              </w:rPr>
            </w:pPr>
            <w:r>
              <w:rPr>
                <w:rFonts w:ascii="Arial" w:hAnsi="Arial" w:eastAsia="Arial"/>
                <w:b/>
                <w:sz w:val="18"/>
              </w:rPr>
              <w:t>a</w:t>
            </w:r>
          </w:p>
        </w:tc>
        <w:tc>
          <w:tcPr>
            <w:tcW w:w="120" w:type="dxa"/>
            <w:shd w:val="clear" w:color="auto" w:fill="auto"/>
            <w:noWrap w:val="0"/>
            <w:vAlign w:val="bottom"/>
          </w:tcPr>
          <w:p>
            <w:pPr>
              <w:spacing w:line="0" w:lineRule="atLeast"/>
              <w:rPr>
                <w:rFonts w:ascii="Times New Roman" w:hAnsi="Times New Roman" w:eastAsia="Times New Roman"/>
                <w:sz w:val="4"/>
              </w:rPr>
            </w:pPr>
          </w:p>
        </w:tc>
        <w:tc>
          <w:tcPr>
            <w:tcW w:w="140" w:type="dxa"/>
            <w:shd w:val="clear" w:color="auto" w:fill="auto"/>
            <w:noWrap w:val="0"/>
            <w:vAlign w:val="bottom"/>
          </w:tcPr>
          <w:p>
            <w:pPr>
              <w:spacing w:line="0" w:lineRule="atLeast"/>
              <w:rPr>
                <w:rFonts w:ascii="Times New Roman" w:hAnsi="Times New Roman" w:eastAsia="Times New Roman"/>
                <w:sz w:val="4"/>
              </w:rPr>
            </w:pPr>
          </w:p>
        </w:tc>
        <w:tc>
          <w:tcPr>
            <w:tcW w:w="200" w:type="dxa"/>
            <w:shd w:val="clear" w:color="auto" w:fill="auto"/>
            <w:noWrap w:val="0"/>
            <w:vAlign w:val="bottom"/>
          </w:tcPr>
          <w:p>
            <w:pPr>
              <w:spacing w:line="0" w:lineRule="atLeast"/>
              <w:rPr>
                <w:rFonts w:ascii="Times New Roman" w:hAnsi="Times New Roman" w:eastAsia="Times New Roman"/>
                <w:sz w:val="4"/>
              </w:rPr>
            </w:pPr>
          </w:p>
        </w:tc>
        <w:tc>
          <w:tcPr>
            <w:tcW w:w="100" w:type="dxa"/>
            <w:shd w:val="clear" w:color="auto" w:fill="auto"/>
            <w:noWrap w:val="0"/>
            <w:vAlign w:val="bottom"/>
          </w:tcPr>
          <w:p>
            <w:pPr>
              <w:spacing w:line="0" w:lineRule="atLeast"/>
              <w:rPr>
                <w:rFonts w:ascii="Times New Roman" w:hAnsi="Times New Roman" w:eastAsia="Times New Roman"/>
                <w:sz w:val="4"/>
              </w:rPr>
            </w:pPr>
          </w:p>
        </w:tc>
        <w:tc>
          <w:tcPr>
            <w:tcW w:w="260" w:type="dxa"/>
            <w:gridSpan w:val="3"/>
            <w:shd w:val="clear" w:color="auto" w:fill="auto"/>
            <w:noWrap w:val="0"/>
            <w:vAlign w:val="bottom"/>
          </w:tcPr>
          <w:p>
            <w:pPr>
              <w:spacing w:line="192" w:lineRule="auto"/>
              <w:ind w:left="20"/>
              <w:rPr>
                <w:rFonts w:ascii="Arial" w:hAnsi="Arial" w:eastAsia="Arial"/>
                <w:b/>
                <w:sz w:val="6"/>
              </w:rPr>
            </w:pPr>
            <w:r>
              <w:rPr>
                <w:rFonts w:ascii="Arial" w:hAnsi="Arial" w:eastAsia="Arial"/>
                <w:b/>
                <w:sz w:val="6"/>
              </w:rPr>
              <w:t>0</w:t>
            </w:r>
          </w:p>
        </w:tc>
        <w:tc>
          <w:tcPr>
            <w:tcW w:w="100" w:type="dxa"/>
            <w:shd w:val="clear" w:color="auto" w:fill="auto"/>
            <w:noWrap w:val="0"/>
            <w:vAlign w:val="bottom"/>
          </w:tcPr>
          <w:p>
            <w:pPr>
              <w:spacing w:line="0" w:lineRule="atLeast"/>
              <w:rPr>
                <w:rFonts w:ascii="Times New Roman" w:hAnsi="Times New Roman" w:eastAsia="Times New Roman"/>
                <w:sz w:val="4"/>
              </w:rPr>
            </w:pPr>
          </w:p>
        </w:tc>
        <w:tc>
          <w:tcPr>
            <w:tcW w:w="260" w:type="dxa"/>
            <w:shd w:val="clear" w:color="auto" w:fill="auto"/>
            <w:noWrap w:val="0"/>
            <w:vAlign w:val="bottom"/>
          </w:tcPr>
          <w:p>
            <w:pPr>
              <w:spacing w:line="0" w:lineRule="atLeast"/>
              <w:rPr>
                <w:rFonts w:ascii="Times New Roman" w:hAnsi="Times New Roman" w:eastAsia="Times New Roman"/>
                <w:sz w:val="4"/>
              </w:rPr>
            </w:pPr>
          </w:p>
        </w:tc>
        <w:tc>
          <w:tcPr>
            <w:tcW w:w="200" w:type="dxa"/>
            <w:gridSpan w:val="2"/>
            <w:vMerge w:val="continue"/>
            <w:shd w:val="clear" w:color="auto" w:fill="auto"/>
            <w:noWrap w:val="0"/>
            <w:vAlign w:val="bottom"/>
          </w:tcPr>
          <w:p>
            <w:pPr>
              <w:spacing w:line="0" w:lineRule="atLeast"/>
              <w:rPr>
                <w:rFonts w:ascii="Times New Roman" w:hAnsi="Times New Roman" w:eastAsia="Times New Roman"/>
                <w:sz w:val="4"/>
              </w:rPr>
            </w:pPr>
          </w:p>
        </w:tc>
        <w:tc>
          <w:tcPr>
            <w:tcW w:w="120" w:type="dxa"/>
            <w:shd w:val="clear" w:color="auto" w:fill="auto"/>
            <w:noWrap w:val="0"/>
            <w:vAlign w:val="bottom"/>
          </w:tcPr>
          <w:p>
            <w:pPr>
              <w:spacing w:line="0" w:lineRule="atLeast"/>
              <w:rPr>
                <w:rFonts w:ascii="Times New Roman" w:hAnsi="Times New Roman" w:eastAsia="Times New Roman"/>
                <w:sz w:val="4"/>
              </w:rPr>
            </w:pPr>
          </w:p>
        </w:tc>
        <w:tc>
          <w:tcPr>
            <w:tcW w:w="380" w:type="dxa"/>
            <w:shd w:val="clear" w:color="auto" w:fill="auto"/>
            <w:noWrap w:val="0"/>
            <w:vAlign w:val="bottom"/>
          </w:tcPr>
          <w:p>
            <w:pPr>
              <w:spacing w:line="0" w:lineRule="atLeast"/>
              <w:rPr>
                <w:rFonts w:ascii="Times New Roman" w:hAnsi="Times New Roman" w:eastAsia="Times New Roman"/>
                <w:sz w:val="4"/>
              </w:rPr>
            </w:pPr>
          </w:p>
        </w:tc>
        <w:tc>
          <w:tcPr>
            <w:tcW w:w="380" w:type="dxa"/>
            <w:vMerge w:val="continue"/>
            <w:shd w:val="clear" w:color="auto" w:fill="auto"/>
            <w:noWrap w:val="0"/>
            <w:vAlign w:val="bottom"/>
          </w:tcPr>
          <w:p>
            <w:pPr>
              <w:spacing w:line="0" w:lineRule="atLeast"/>
              <w:rPr>
                <w:rFonts w:ascii="Times New Roman" w:hAnsi="Times New Roman" w:eastAsia="Times New Roman"/>
                <w:sz w:val="4"/>
              </w:rPr>
            </w:pPr>
          </w:p>
        </w:tc>
        <w:tc>
          <w:tcPr>
            <w:tcW w:w="260" w:type="dxa"/>
            <w:shd w:val="clear" w:color="auto" w:fill="auto"/>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67" w:hRule="atLeast"/>
        </w:trPr>
        <w:tc>
          <w:tcPr>
            <w:tcW w:w="980" w:type="dxa"/>
            <w:vMerge w:val="restart"/>
            <w:shd w:val="clear" w:color="auto" w:fill="auto"/>
            <w:noWrap w:val="0"/>
            <w:vAlign w:val="bottom"/>
          </w:tcPr>
          <w:p>
            <w:pPr>
              <w:spacing w:line="0" w:lineRule="atLeast"/>
              <w:ind w:left="480"/>
              <w:rPr>
                <w:rFonts w:ascii="Arial" w:hAnsi="Arial" w:eastAsia="Arial"/>
                <w:b/>
                <w:sz w:val="18"/>
              </w:rPr>
            </w:pPr>
            <w:r>
              <w:rPr>
                <w:rFonts w:ascii="Arial" w:hAnsi="Arial" w:eastAsia="Arial"/>
                <w:b/>
                <w:sz w:val="18"/>
              </w:rPr>
              <w:t>al</w:t>
            </w:r>
          </w:p>
        </w:tc>
        <w:tc>
          <w:tcPr>
            <w:tcW w:w="120" w:type="dxa"/>
            <w:shd w:val="clear" w:color="auto" w:fill="auto"/>
            <w:noWrap w:val="0"/>
            <w:vAlign w:val="bottom"/>
          </w:tcPr>
          <w:p>
            <w:pPr>
              <w:spacing w:line="0" w:lineRule="atLeast"/>
              <w:rPr>
                <w:rFonts w:ascii="Times New Roman" w:hAnsi="Times New Roman" w:eastAsia="Times New Roman"/>
                <w:sz w:val="14"/>
              </w:rPr>
            </w:pPr>
          </w:p>
        </w:tc>
        <w:tc>
          <w:tcPr>
            <w:tcW w:w="80" w:type="dxa"/>
            <w:shd w:val="clear" w:color="auto" w:fill="auto"/>
            <w:noWrap w:val="0"/>
            <w:vAlign w:val="bottom"/>
          </w:tcPr>
          <w:p>
            <w:pPr>
              <w:spacing w:line="0" w:lineRule="atLeast"/>
              <w:rPr>
                <w:rFonts w:ascii="Times New Roman" w:hAnsi="Times New Roman" w:eastAsia="Times New Roman"/>
                <w:sz w:val="14"/>
              </w:rPr>
            </w:pPr>
          </w:p>
        </w:tc>
        <w:tc>
          <w:tcPr>
            <w:tcW w:w="360" w:type="dxa"/>
            <w:gridSpan w:val="2"/>
            <w:vMerge w:val="continue"/>
            <w:shd w:val="clear" w:color="auto" w:fill="auto"/>
            <w:noWrap w:val="0"/>
            <w:vAlign w:val="bottom"/>
          </w:tcPr>
          <w:p>
            <w:pPr>
              <w:spacing w:line="0" w:lineRule="atLeast"/>
              <w:rPr>
                <w:rFonts w:ascii="Times New Roman" w:hAnsi="Times New Roman" w:eastAsia="Times New Roman"/>
                <w:sz w:val="14"/>
              </w:rPr>
            </w:pPr>
          </w:p>
        </w:tc>
        <w:tc>
          <w:tcPr>
            <w:tcW w:w="120" w:type="dxa"/>
            <w:shd w:val="clear" w:color="auto" w:fill="auto"/>
            <w:noWrap w:val="0"/>
            <w:vAlign w:val="bottom"/>
          </w:tcPr>
          <w:p>
            <w:pPr>
              <w:spacing w:line="0" w:lineRule="atLeast"/>
              <w:rPr>
                <w:rFonts w:ascii="Times New Roman" w:hAnsi="Times New Roman" w:eastAsia="Times New Roman"/>
                <w:sz w:val="14"/>
              </w:rPr>
            </w:pPr>
          </w:p>
        </w:tc>
        <w:tc>
          <w:tcPr>
            <w:tcW w:w="140" w:type="dxa"/>
            <w:shd w:val="clear" w:color="auto" w:fill="auto"/>
            <w:noWrap w:val="0"/>
            <w:vAlign w:val="bottom"/>
          </w:tcPr>
          <w:p>
            <w:pPr>
              <w:spacing w:line="0" w:lineRule="atLeast"/>
              <w:rPr>
                <w:rFonts w:ascii="Times New Roman" w:hAnsi="Times New Roman" w:eastAsia="Times New Roman"/>
                <w:sz w:val="14"/>
              </w:rPr>
            </w:pPr>
          </w:p>
        </w:tc>
        <w:tc>
          <w:tcPr>
            <w:tcW w:w="300" w:type="dxa"/>
            <w:gridSpan w:val="2"/>
            <w:vMerge w:val="restart"/>
            <w:shd w:val="clear" w:color="auto" w:fill="auto"/>
            <w:noWrap w:val="0"/>
            <w:vAlign w:val="bottom"/>
          </w:tcPr>
          <w:p>
            <w:pPr>
              <w:spacing w:line="0" w:lineRule="atLeast"/>
              <w:ind w:left="20"/>
              <w:rPr>
                <w:rFonts w:ascii="Arial" w:hAnsi="Arial" w:eastAsia="Arial"/>
                <w:b/>
                <w:sz w:val="18"/>
              </w:rPr>
            </w:pPr>
            <w:r>
              <w:rPr>
                <w:rFonts w:ascii="Arial" w:hAnsi="Arial" w:eastAsia="Arial"/>
                <w:b/>
                <w:sz w:val="18"/>
              </w:rPr>
              <w:t>nt</w:t>
            </w:r>
          </w:p>
        </w:tc>
        <w:tc>
          <w:tcPr>
            <w:tcW w:w="60" w:type="dxa"/>
            <w:shd w:val="clear" w:color="auto" w:fill="auto"/>
            <w:noWrap w:val="0"/>
            <w:vAlign w:val="bottom"/>
          </w:tcPr>
          <w:p>
            <w:pPr>
              <w:spacing w:line="0" w:lineRule="atLeast"/>
              <w:rPr>
                <w:rFonts w:ascii="Times New Roman" w:hAnsi="Times New Roman" w:eastAsia="Times New Roman"/>
                <w:sz w:val="14"/>
              </w:rPr>
            </w:pPr>
          </w:p>
        </w:tc>
        <w:tc>
          <w:tcPr>
            <w:tcW w:w="100" w:type="dxa"/>
            <w:shd w:val="clear" w:color="auto" w:fill="auto"/>
            <w:noWrap w:val="0"/>
            <w:vAlign w:val="bottom"/>
          </w:tcPr>
          <w:p>
            <w:pPr>
              <w:spacing w:line="0" w:lineRule="atLeast"/>
              <w:rPr>
                <w:rFonts w:ascii="Times New Roman" w:hAnsi="Times New Roman" w:eastAsia="Times New Roman"/>
                <w:sz w:val="14"/>
              </w:rPr>
            </w:pPr>
          </w:p>
        </w:tc>
        <w:tc>
          <w:tcPr>
            <w:tcW w:w="100" w:type="dxa"/>
            <w:shd w:val="clear" w:color="auto" w:fill="auto"/>
            <w:noWrap w:val="0"/>
            <w:vAlign w:val="bottom"/>
          </w:tcPr>
          <w:p>
            <w:pPr>
              <w:spacing w:line="0" w:lineRule="atLeast"/>
              <w:rPr>
                <w:rFonts w:ascii="Times New Roman" w:hAnsi="Times New Roman" w:eastAsia="Times New Roman"/>
                <w:sz w:val="14"/>
              </w:rPr>
            </w:pPr>
          </w:p>
        </w:tc>
        <w:tc>
          <w:tcPr>
            <w:tcW w:w="100" w:type="dxa"/>
            <w:shd w:val="clear" w:color="auto" w:fill="auto"/>
            <w:noWrap w:val="0"/>
            <w:vAlign w:val="bottom"/>
          </w:tcPr>
          <w:p>
            <w:pPr>
              <w:spacing w:line="0" w:lineRule="atLeast"/>
              <w:rPr>
                <w:rFonts w:ascii="Times New Roman" w:hAnsi="Times New Roman" w:eastAsia="Times New Roman"/>
                <w:sz w:val="14"/>
              </w:rPr>
            </w:pPr>
          </w:p>
        </w:tc>
        <w:tc>
          <w:tcPr>
            <w:tcW w:w="380" w:type="dxa"/>
            <w:gridSpan w:val="2"/>
            <w:shd w:val="clear" w:color="auto" w:fill="auto"/>
            <w:noWrap w:val="0"/>
            <w:vAlign w:val="bottom"/>
          </w:tcPr>
          <w:p>
            <w:pPr>
              <w:spacing w:line="193" w:lineRule="auto"/>
              <w:jc w:val="right"/>
              <w:rPr>
                <w:rFonts w:ascii="Arial" w:hAnsi="Arial" w:eastAsia="Arial"/>
                <w:b/>
                <w:sz w:val="18"/>
              </w:rPr>
            </w:pPr>
            <w:r>
              <w:rPr>
                <w:rFonts w:ascii="Arial" w:hAnsi="Arial" w:eastAsia="Arial"/>
                <w:b/>
                <w:sz w:val="18"/>
              </w:rPr>
              <w:t>n</w:t>
            </w:r>
          </w:p>
        </w:tc>
        <w:tc>
          <w:tcPr>
            <w:tcW w:w="80" w:type="dxa"/>
            <w:shd w:val="clear" w:color="auto" w:fill="auto"/>
            <w:noWrap w:val="0"/>
            <w:vAlign w:val="bottom"/>
          </w:tcPr>
          <w:p>
            <w:pPr>
              <w:spacing w:line="0" w:lineRule="atLeast"/>
              <w:rPr>
                <w:rFonts w:ascii="Times New Roman" w:hAnsi="Times New Roman" w:eastAsia="Times New Roman"/>
                <w:sz w:val="14"/>
              </w:rPr>
            </w:pPr>
          </w:p>
        </w:tc>
        <w:tc>
          <w:tcPr>
            <w:tcW w:w="120" w:type="dxa"/>
            <w:shd w:val="clear" w:color="auto" w:fill="auto"/>
            <w:noWrap w:val="0"/>
            <w:vAlign w:val="bottom"/>
          </w:tcPr>
          <w:p>
            <w:pPr>
              <w:spacing w:line="0" w:lineRule="atLeast"/>
              <w:rPr>
                <w:rFonts w:ascii="Times New Roman" w:hAnsi="Times New Roman" w:eastAsia="Times New Roman"/>
                <w:sz w:val="14"/>
              </w:rPr>
            </w:pPr>
          </w:p>
        </w:tc>
        <w:tc>
          <w:tcPr>
            <w:tcW w:w="760" w:type="dxa"/>
            <w:gridSpan w:val="2"/>
            <w:shd w:val="clear" w:color="auto" w:fill="auto"/>
            <w:noWrap w:val="0"/>
            <w:vAlign w:val="bottom"/>
          </w:tcPr>
          <w:p>
            <w:pPr>
              <w:spacing w:line="193" w:lineRule="auto"/>
              <w:ind w:left="280"/>
              <w:rPr>
                <w:rFonts w:ascii="Arial" w:hAnsi="Arial" w:eastAsia="Arial"/>
                <w:b/>
                <w:sz w:val="18"/>
              </w:rPr>
            </w:pPr>
            <w:r>
              <w:rPr>
                <w:rFonts w:ascii="Arial" w:hAnsi="Arial" w:eastAsia="Arial"/>
                <w:b/>
                <w:sz w:val="18"/>
              </w:rPr>
              <w:t>o</w:t>
            </w:r>
          </w:p>
        </w:tc>
        <w:tc>
          <w:tcPr>
            <w:tcW w:w="260" w:type="dxa"/>
            <w:shd w:val="clear" w:color="auto" w:fill="auto"/>
            <w:noWrap w:val="0"/>
            <w:vAlign w:val="bottom"/>
          </w:tcPr>
          <w:p>
            <w:pPr>
              <w:spacing w:line="0" w:lineRule="atLeast"/>
              <w:rPr>
                <w:rFonts w:ascii="Times New Roman" w:hAnsi="Times New Roman" w:eastAsia="Times New Roman"/>
                <w:sz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17" w:hRule="atLeast"/>
        </w:trPr>
        <w:tc>
          <w:tcPr>
            <w:tcW w:w="980" w:type="dxa"/>
            <w:vMerge w:val="continue"/>
            <w:shd w:val="clear" w:color="auto" w:fill="auto"/>
            <w:noWrap w:val="0"/>
            <w:vAlign w:val="bottom"/>
          </w:tcPr>
          <w:p>
            <w:pPr>
              <w:spacing w:line="0" w:lineRule="atLeast"/>
              <w:rPr>
                <w:rFonts w:ascii="Times New Roman" w:hAnsi="Times New Roman" w:eastAsia="Times New Roman"/>
                <w:sz w:val="10"/>
              </w:rPr>
            </w:pP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80" w:type="dxa"/>
            <w:shd w:val="clear" w:color="auto" w:fill="auto"/>
            <w:noWrap w:val="0"/>
            <w:vAlign w:val="bottom"/>
          </w:tcPr>
          <w:p>
            <w:pPr>
              <w:spacing w:line="0" w:lineRule="atLeast"/>
              <w:rPr>
                <w:rFonts w:ascii="Times New Roman" w:hAnsi="Times New Roman" w:eastAsia="Times New Roman"/>
                <w:sz w:val="10"/>
              </w:rPr>
            </w:pPr>
          </w:p>
        </w:tc>
        <w:tc>
          <w:tcPr>
            <w:tcW w:w="180" w:type="dxa"/>
            <w:shd w:val="clear" w:color="auto" w:fill="auto"/>
            <w:noWrap w:val="0"/>
            <w:vAlign w:val="bottom"/>
          </w:tcPr>
          <w:p>
            <w:pPr>
              <w:spacing w:line="187" w:lineRule="auto"/>
              <w:jc w:val="center"/>
              <w:rPr>
                <w:rFonts w:ascii="Arial" w:hAnsi="Arial" w:eastAsia="Arial"/>
                <w:b/>
                <w:sz w:val="13"/>
              </w:rPr>
            </w:pPr>
            <w:r>
              <w:rPr>
                <w:rFonts w:ascii="Arial" w:hAnsi="Arial" w:eastAsia="Arial"/>
                <w:b/>
                <w:sz w:val="13"/>
              </w:rPr>
              <w:t>l</w:t>
            </w:r>
          </w:p>
        </w:tc>
        <w:tc>
          <w:tcPr>
            <w:tcW w:w="180" w:type="dxa"/>
            <w:shd w:val="clear" w:color="auto" w:fill="auto"/>
            <w:noWrap w:val="0"/>
            <w:vAlign w:val="bottom"/>
          </w:tcPr>
          <w:p>
            <w:pPr>
              <w:spacing w:line="0" w:lineRule="atLeast"/>
              <w:rPr>
                <w:rFonts w:ascii="Times New Roman" w:hAnsi="Times New Roman" w:eastAsia="Times New Roman"/>
                <w:sz w:val="10"/>
              </w:rPr>
            </w:pP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140" w:type="dxa"/>
            <w:shd w:val="clear" w:color="auto" w:fill="auto"/>
            <w:noWrap w:val="0"/>
            <w:vAlign w:val="bottom"/>
          </w:tcPr>
          <w:p>
            <w:pPr>
              <w:spacing w:line="0" w:lineRule="atLeast"/>
              <w:rPr>
                <w:rFonts w:ascii="Times New Roman" w:hAnsi="Times New Roman" w:eastAsia="Times New Roman"/>
                <w:sz w:val="10"/>
              </w:rPr>
            </w:pPr>
          </w:p>
        </w:tc>
        <w:tc>
          <w:tcPr>
            <w:tcW w:w="300" w:type="dxa"/>
            <w:gridSpan w:val="2"/>
            <w:vMerge w:val="continue"/>
            <w:shd w:val="clear" w:color="auto" w:fill="auto"/>
            <w:noWrap w:val="0"/>
            <w:vAlign w:val="bottom"/>
          </w:tcPr>
          <w:p>
            <w:pPr>
              <w:spacing w:line="0" w:lineRule="atLeast"/>
              <w:rPr>
                <w:rFonts w:ascii="Times New Roman" w:hAnsi="Times New Roman" w:eastAsia="Times New Roman"/>
                <w:sz w:val="10"/>
              </w:rPr>
            </w:pPr>
          </w:p>
        </w:tc>
        <w:tc>
          <w:tcPr>
            <w:tcW w:w="6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260" w:type="dxa"/>
            <w:shd w:val="clear" w:color="auto" w:fill="auto"/>
            <w:noWrap w:val="0"/>
            <w:vAlign w:val="bottom"/>
          </w:tcPr>
          <w:p>
            <w:pPr>
              <w:spacing w:line="187" w:lineRule="auto"/>
              <w:jc w:val="center"/>
              <w:rPr>
                <w:rFonts w:ascii="Arial" w:hAnsi="Arial" w:eastAsia="Arial"/>
                <w:b/>
                <w:sz w:val="13"/>
              </w:rPr>
            </w:pPr>
            <w:r>
              <w:rPr>
                <w:rFonts w:ascii="Arial" w:hAnsi="Arial" w:eastAsia="Arial"/>
                <w:b/>
                <w:sz w:val="13"/>
              </w:rPr>
              <w:t>la</w:t>
            </w: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80" w:type="dxa"/>
            <w:shd w:val="clear" w:color="auto" w:fill="auto"/>
            <w:noWrap w:val="0"/>
            <w:vAlign w:val="bottom"/>
          </w:tcPr>
          <w:p>
            <w:pPr>
              <w:spacing w:line="0" w:lineRule="atLeast"/>
              <w:rPr>
                <w:rFonts w:ascii="Times New Roman" w:hAnsi="Times New Roman" w:eastAsia="Times New Roman"/>
                <w:sz w:val="10"/>
              </w:rPr>
            </w:pP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380" w:type="dxa"/>
            <w:shd w:val="clear" w:color="auto" w:fill="auto"/>
            <w:noWrap w:val="0"/>
            <w:vAlign w:val="bottom"/>
          </w:tcPr>
          <w:p>
            <w:pPr>
              <w:spacing w:line="187" w:lineRule="auto"/>
              <w:ind w:left="160"/>
              <w:rPr>
                <w:rFonts w:ascii="Arial" w:hAnsi="Arial" w:eastAsia="Arial"/>
                <w:b/>
                <w:sz w:val="13"/>
              </w:rPr>
            </w:pPr>
            <w:r>
              <w:rPr>
                <w:rFonts w:ascii="Arial" w:hAnsi="Arial" w:eastAsia="Arial"/>
                <w:b/>
                <w:sz w:val="13"/>
              </w:rPr>
              <w:t>D</w:t>
            </w:r>
          </w:p>
        </w:tc>
        <w:tc>
          <w:tcPr>
            <w:tcW w:w="380" w:type="dxa"/>
            <w:shd w:val="clear" w:color="auto" w:fill="auto"/>
            <w:noWrap w:val="0"/>
            <w:vAlign w:val="bottom"/>
          </w:tcPr>
          <w:p>
            <w:pPr>
              <w:spacing w:line="0" w:lineRule="atLeast"/>
              <w:rPr>
                <w:rFonts w:ascii="Times New Roman" w:hAnsi="Times New Roman" w:eastAsia="Times New Roman"/>
                <w:sz w:val="10"/>
              </w:rPr>
            </w:pPr>
          </w:p>
        </w:tc>
        <w:tc>
          <w:tcPr>
            <w:tcW w:w="260" w:type="dxa"/>
            <w:shd w:val="clear" w:color="auto" w:fill="auto"/>
            <w:noWrap w:val="0"/>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5" w:hRule="atLeast"/>
        </w:trPr>
        <w:tc>
          <w:tcPr>
            <w:tcW w:w="980" w:type="dxa"/>
            <w:vMerge w:val="restart"/>
            <w:shd w:val="clear" w:color="auto" w:fill="auto"/>
            <w:noWrap w:val="0"/>
            <w:vAlign w:val="bottom"/>
          </w:tcPr>
          <w:p>
            <w:pPr>
              <w:spacing w:line="219" w:lineRule="auto"/>
              <w:ind w:left="340"/>
              <w:rPr>
                <w:rFonts w:ascii="Arial" w:hAnsi="Arial" w:eastAsia="Arial"/>
                <w:b/>
                <w:sz w:val="18"/>
              </w:rPr>
            </w:pPr>
            <w:r>
              <w:rPr>
                <w:rFonts w:ascii="Arial" w:hAnsi="Arial" w:eastAsia="Arial"/>
                <w:b/>
                <w:sz w:val="18"/>
              </w:rPr>
              <w:t>m</w:t>
            </w:r>
          </w:p>
        </w:tc>
        <w:tc>
          <w:tcPr>
            <w:tcW w:w="120" w:type="dxa"/>
            <w:shd w:val="clear" w:color="auto" w:fill="auto"/>
            <w:noWrap w:val="0"/>
            <w:vAlign w:val="bottom"/>
          </w:tcPr>
          <w:p>
            <w:pPr>
              <w:spacing w:line="0" w:lineRule="atLeast"/>
              <w:rPr>
                <w:rFonts w:ascii="Times New Roman" w:hAnsi="Times New Roman" w:eastAsia="Times New Roman"/>
                <w:sz w:val="7"/>
              </w:rPr>
            </w:pPr>
          </w:p>
        </w:tc>
        <w:tc>
          <w:tcPr>
            <w:tcW w:w="260" w:type="dxa"/>
            <w:gridSpan w:val="2"/>
            <w:shd w:val="clear" w:color="auto" w:fill="auto"/>
            <w:noWrap w:val="0"/>
            <w:vAlign w:val="bottom"/>
          </w:tcPr>
          <w:p>
            <w:pPr>
              <w:spacing w:line="196" w:lineRule="auto"/>
              <w:rPr>
                <w:rFonts w:ascii="Arial" w:hAnsi="Arial" w:eastAsia="Arial"/>
                <w:b/>
                <w:sz w:val="9"/>
              </w:rPr>
            </w:pPr>
            <w:r>
              <w:rPr>
                <w:rFonts w:ascii="Arial" w:hAnsi="Arial" w:eastAsia="Arial"/>
                <w:b/>
                <w:sz w:val="9"/>
              </w:rPr>
              <w:t>P</w:t>
            </w:r>
          </w:p>
        </w:tc>
        <w:tc>
          <w:tcPr>
            <w:tcW w:w="180" w:type="dxa"/>
            <w:shd w:val="clear" w:color="auto" w:fill="auto"/>
            <w:noWrap w:val="0"/>
            <w:vAlign w:val="bottom"/>
          </w:tcPr>
          <w:p>
            <w:pPr>
              <w:spacing w:line="0" w:lineRule="atLeast"/>
              <w:rPr>
                <w:rFonts w:ascii="Times New Roman" w:hAnsi="Times New Roman" w:eastAsia="Times New Roman"/>
                <w:sz w:val="7"/>
              </w:rPr>
            </w:pPr>
          </w:p>
        </w:tc>
        <w:tc>
          <w:tcPr>
            <w:tcW w:w="120" w:type="dxa"/>
            <w:shd w:val="clear" w:color="auto" w:fill="auto"/>
            <w:noWrap w:val="0"/>
            <w:vAlign w:val="bottom"/>
          </w:tcPr>
          <w:p>
            <w:pPr>
              <w:spacing w:line="0" w:lineRule="atLeast"/>
              <w:rPr>
                <w:rFonts w:ascii="Times New Roman" w:hAnsi="Times New Roman" w:eastAsia="Times New Roman"/>
                <w:sz w:val="7"/>
              </w:rPr>
            </w:pPr>
          </w:p>
        </w:tc>
        <w:tc>
          <w:tcPr>
            <w:tcW w:w="340" w:type="dxa"/>
            <w:gridSpan w:val="2"/>
            <w:shd w:val="clear" w:color="auto" w:fill="auto"/>
            <w:noWrap w:val="0"/>
            <w:vAlign w:val="bottom"/>
          </w:tcPr>
          <w:p>
            <w:pPr>
              <w:spacing w:line="196" w:lineRule="auto"/>
              <w:ind w:left="60"/>
              <w:rPr>
                <w:rFonts w:ascii="Arial" w:hAnsi="Arial" w:eastAsia="Arial"/>
                <w:b/>
                <w:sz w:val="9"/>
              </w:rPr>
            </w:pPr>
            <w:r>
              <w:rPr>
                <w:rFonts w:ascii="Arial" w:hAnsi="Arial" w:eastAsia="Arial"/>
                <w:b/>
                <w:sz w:val="9"/>
              </w:rPr>
              <w:t>a</w:t>
            </w:r>
          </w:p>
        </w:tc>
        <w:tc>
          <w:tcPr>
            <w:tcW w:w="100" w:type="dxa"/>
            <w:shd w:val="clear" w:color="auto" w:fill="auto"/>
            <w:noWrap w:val="0"/>
            <w:vAlign w:val="bottom"/>
          </w:tcPr>
          <w:p>
            <w:pPr>
              <w:spacing w:line="0" w:lineRule="atLeast"/>
              <w:rPr>
                <w:rFonts w:ascii="Times New Roman" w:hAnsi="Times New Roman" w:eastAsia="Times New Roman"/>
                <w:sz w:val="7"/>
              </w:rPr>
            </w:pPr>
          </w:p>
        </w:tc>
        <w:tc>
          <w:tcPr>
            <w:tcW w:w="60" w:type="dxa"/>
            <w:shd w:val="clear" w:color="auto" w:fill="auto"/>
            <w:noWrap w:val="0"/>
            <w:vAlign w:val="bottom"/>
          </w:tcPr>
          <w:p>
            <w:pPr>
              <w:spacing w:line="0" w:lineRule="atLeast"/>
              <w:rPr>
                <w:rFonts w:ascii="Times New Roman" w:hAnsi="Times New Roman" w:eastAsia="Times New Roman"/>
                <w:sz w:val="7"/>
              </w:rPr>
            </w:pPr>
          </w:p>
        </w:tc>
        <w:tc>
          <w:tcPr>
            <w:tcW w:w="100" w:type="dxa"/>
            <w:shd w:val="clear" w:color="auto" w:fill="auto"/>
            <w:noWrap w:val="0"/>
            <w:vAlign w:val="bottom"/>
          </w:tcPr>
          <w:p>
            <w:pPr>
              <w:spacing w:line="0" w:lineRule="atLeast"/>
              <w:rPr>
                <w:rFonts w:ascii="Times New Roman" w:hAnsi="Times New Roman" w:eastAsia="Times New Roman"/>
                <w:sz w:val="7"/>
              </w:rPr>
            </w:pPr>
          </w:p>
        </w:tc>
        <w:tc>
          <w:tcPr>
            <w:tcW w:w="100" w:type="dxa"/>
            <w:shd w:val="clear" w:color="auto" w:fill="auto"/>
            <w:noWrap w:val="0"/>
            <w:vAlign w:val="bottom"/>
          </w:tcPr>
          <w:p>
            <w:pPr>
              <w:spacing w:line="0" w:lineRule="atLeast"/>
              <w:rPr>
                <w:rFonts w:ascii="Times New Roman" w:hAnsi="Times New Roman" w:eastAsia="Times New Roman"/>
                <w:sz w:val="7"/>
              </w:rPr>
            </w:pPr>
          </w:p>
        </w:tc>
        <w:tc>
          <w:tcPr>
            <w:tcW w:w="360" w:type="dxa"/>
            <w:gridSpan w:val="2"/>
            <w:vMerge w:val="restart"/>
            <w:shd w:val="clear" w:color="auto" w:fill="auto"/>
            <w:noWrap w:val="0"/>
            <w:vAlign w:val="bottom"/>
          </w:tcPr>
          <w:p>
            <w:pPr>
              <w:spacing w:line="219" w:lineRule="auto"/>
              <w:rPr>
                <w:rFonts w:ascii="Arial" w:hAnsi="Arial" w:eastAsia="Arial"/>
                <w:b/>
                <w:sz w:val="18"/>
              </w:rPr>
            </w:pPr>
            <w:r>
              <w:rPr>
                <w:rFonts w:ascii="Arial" w:hAnsi="Arial" w:eastAsia="Arial"/>
                <w:b/>
                <w:sz w:val="18"/>
              </w:rPr>
              <w:t>P</w:t>
            </w:r>
          </w:p>
        </w:tc>
        <w:tc>
          <w:tcPr>
            <w:tcW w:w="120" w:type="dxa"/>
            <w:shd w:val="clear" w:color="auto" w:fill="auto"/>
            <w:noWrap w:val="0"/>
            <w:vAlign w:val="bottom"/>
          </w:tcPr>
          <w:p>
            <w:pPr>
              <w:spacing w:line="0" w:lineRule="atLeast"/>
              <w:rPr>
                <w:rFonts w:ascii="Times New Roman" w:hAnsi="Times New Roman" w:eastAsia="Times New Roman"/>
                <w:sz w:val="7"/>
              </w:rPr>
            </w:pPr>
          </w:p>
        </w:tc>
        <w:tc>
          <w:tcPr>
            <w:tcW w:w="80" w:type="dxa"/>
            <w:shd w:val="clear" w:color="auto" w:fill="auto"/>
            <w:noWrap w:val="0"/>
            <w:vAlign w:val="bottom"/>
          </w:tcPr>
          <w:p>
            <w:pPr>
              <w:spacing w:line="0" w:lineRule="atLeast"/>
              <w:rPr>
                <w:rFonts w:ascii="Times New Roman" w:hAnsi="Times New Roman" w:eastAsia="Times New Roman"/>
                <w:sz w:val="7"/>
              </w:rPr>
            </w:pPr>
          </w:p>
        </w:tc>
        <w:tc>
          <w:tcPr>
            <w:tcW w:w="120" w:type="dxa"/>
            <w:shd w:val="clear" w:color="auto" w:fill="auto"/>
            <w:noWrap w:val="0"/>
            <w:vAlign w:val="bottom"/>
          </w:tcPr>
          <w:p>
            <w:pPr>
              <w:spacing w:line="0" w:lineRule="atLeast"/>
              <w:rPr>
                <w:rFonts w:ascii="Times New Roman" w:hAnsi="Times New Roman" w:eastAsia="Times New Roman"/>
                <w:sz w:val="7"/>
              </w:rPr>
            </w:pPr>
          </w:p>
        </w:tc>
        <w:tc>
          <w:tcPr>
            <w:tcW w:w="380" w:type="dxa"/>
            <w:shd w:val="clear" w:color="auto" w:fill="auto"/>
            <w:noWrap w:val="0"/>
            <w:vAlign w:val="bottom"/>
          </w:tcPr>
          <w:p>
            <w:pPr>
              <w:spacing w:line="0" w:lineRule="atLeast"/>
              <w:rPr>
                <w:rFonts w:ascii="Times New Roman" w:hAnsi="Times New Roman" w:eastAsia="Times New Roman"/>
                <w:sz w:val="7"/>
              </w:rPr>
            </w:pPr>
          </w:p>
        </w:tc>
        <w:tc>
          <w:tcPr>
            <w:tcW w:w="380" w:type="dxa"/>
            <w:shd w:val="clear" w:color="auto" w:fill="auto"/>
            <w:noWrap w:val="0"/>
            <w:vAlign w:val="bottom"/>
          </w:tcPr>
          <w:p>
            <w:pPr>
              <w:spacing w:line="0" w:lineRule="atLeast"/>
              <w:rPr>
                <w:rFonts w:ascii="Times New Roman" w:hAnsi="Times New Roman" w:eastAsia="Times New Roman"/>
                <w:sz w:val="7"/>
              </w:rPr>
            </w:pPr>
          </w:p>
        </w:tc>
        <w:tc>
          <w:tcPr>
            <w:tcW w:w="260" w:type="dxa"/>
            <w:shd w:val="clear" w:color="auto" w:fill="auto"/>
            <w:noWrap w:val="0"/>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4" w:hRule="atLeast"/>
        </w:trPr>
        <w:tc>
          <w:tcPr>
            <w:tcW w:w="980" w:type="dxa"/>
            <w:vMerge w:val="continue"/>
            <w:shd w:val="clear" w:color="auto" w:fill="auto"/>
            <w:noWrap w:val="0"/>
            <w:vAlign w:val="bottom"/>
          </w:tcPr>
          <w:p>
            <w:pPr>
              <w:spacing w:line="0" w:lineRule="atLeast"/>
              <w:rPr>
                <w:rFonts w:ascii="Times New Roman" w:hAnsi="Times New Roman" w:eastAsia="Times New Roman"/>
                <w:sz w:val="9"/>
              </w:rPr>
            </w:pPr>
          </w:p>
        </w:tc>
        <w:tc>
          <w:tcPr>
            <w:tcW w:w="120" w:type="dxa"/>
            <w:shd w:val="clear" w:color="auto" w:fill="auto"/>
            <w:noWrap w:val="0"/>
            <w:vAlign w:val="bottom"/>
          </w:tcPr>
          <w:p>
            <w:pPr>
              <w:spacing w:line="0" w:lineRule="atLeast"/>
              <w:rPr>
                <w:rFonts w:ascii="Times New Roman" w:hAnsi="Times New Roman" w:eastAsia="Times New Roman"/>
                <w:sz w:val="9"/>
              </w:rPr>
            </w:pPr>
          </w:p>
        </w:tc>
        <w:tc>
          <w:tcPr>
            <w:tcW w:w="80" w:type="dxa"/>
            <w:shd w:val="clear" w:color="auto" w:fill="auto"/>
            <w:noWrap w:val="0"/>
            <w:vAlign w:val="bottom"/>
          </w:tcPr>
          <w:p>
            <w:pPr>
              <w:spacing w:line="0" w:lineRule="atLeast"/>
              <w:rPr>
                <w:rFonts w:ascii="Times New Roman" w:hAnsi="Times New Roman" w:eastAsia="Times New Roman"/>
                <w:sz w:val="9"/>
              </w:rPr>
            </w:pPr>
          </w:p>
        </w:tc>
        <w:tc>
          <w:tcPr>
            <w:tcW w:w="180" w:type="dxa"/>
            <w:shd w:val="clear" w:color="auto" w:fill="auto"/>
            <w:noWrap w:val="0"/>
            <w:vAlign w:val="bottom"/>
          </w:tcPr>
          <w:p>
            <w:pPr>
              <w:spacing w:line="0" w:lineRule="atLeast"/>
              <w:rPr>
                <w:rFonts w:ascii="Times New Roman" w:hAnsi="Times New Roman" w:eastAsia="Times New Roman"/>
                <w:sz w:val="9"/>
              </w:rPr>
            </w:pPr>
          </w:p>
        </w:tc>
        <w:tc>
          <w:tcPr>
            <w:tcW w:w="180" w:type="dxa"/>
            <w:shd w:val="clear" w:color="auto" w:fill="auto"/>
            <w:noWrap w:val="0"/>
            <w:vAlign w:val="bottom"/>
          </w:tcPr>
          <w:p>
            <w:pPr>
              <w:spacing w:line="0" w:lineRule="atLeast"/>
              <w:rPr>
                <w:rFonts w:ascii="Times New Roman" w:hAnsi="Times New Roman" w:eastAsia="Times New Roman"/>
                <w:sz w:val="9"/>
              </w:rPr>
            </w:pPr>
          </w:p>
        </w:tc>
        <w:tc>
          <w:tcPr>
            <w:tcW w:w="260" w:type="dxa"/>
            <w:gridSpan w:val="2"/>
            <w:shd w:val="clear" w:color="auto" w:fill="auto"/>
            <w:noWrap w:val="0"/>
            <w:vAlign w:val="bottom"/>
          </w:tcPr>
          <w:p>
            <w:pPr>
              <w:spacing w:line="180" w:lineRule="auto"/>
              <w:ind w:left="100"/>
              <w:rPr>
                <w:rFonts w:ascii="Arial" w:hAnsi="Arial" w:eastAsia="Arial"/>
                <w:b/>
                <w:sz w:val="12"/>
              </w:rPr>
            </w:pPr>
            <w:r>
              <w:rPr>
                <w:rFonts w:ascii="Arial" w:hAnsi="Arial" w:eastAsia="Arial"/>
                <w:b/>
                <w:sz w:val="12"/>
              </w:rPr>
              <w:t>l</w:t>
            </w:r>
          </w:p>
        </w:tc>
        <w:tc>
          <w:tcPr>
            <w:tcW w:w="200" w:type="dxa"/>
            <w:shd w:val="clear" w:color="auto" w:fill="auto"/>
            <w:noWrap w:val="0"/>
            <w:vAlign w:val="bottom"/>
          </w:tcPr>
          <w:p>
            <w:pPr>
              <w:spacing w:line="0" w:lineRule="atLeast"/>
              <w:rPr>
                <w:rFonts w:ascii="Times New Roman" w:hAnsi="Times New Roman" w:eastAsia="Times New Roman"/>
                <w:sz w:val="9"/>
              </w:rPr>
            </w:pP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60" w:type="dxa"/>
            <w:shd w:val="clear" w:color="auto" w:fill="auto"/>
            <w:noWrap w:val="0"/>
            <w:vAlign w:val="bottom"/>
          </w:tcPr>
          <w:p>
            <w:pPr>
              <w:spacing w:line="0" w:lineRule="atLeast"/>
              <w:rPr>
                <w:rFonts w:ascii="Times New Roman" w:hAnsi="Times New Roman" w:eastAsia="Times New Roman"/>
                <w:sz w:val="9"/>
              </w:rPr>
            </w:pPr>
          </w:p>
        </w:tc>
        <w:tc>
          <w:tcPr>
            <w:tcW w:w="200" w:type="dxa"/>
            <w:gridSpan w:val="2"/>
            <w:vMerge w:val="restart"/>
            <w:shd w:val="clear" w:color="auto" w:fill="auto"/>
            <w:noWrap w:val="0"/>
            <w:vAlign w:val="bottom"/>
          </w:tcPr>
          <w:p>
            <w:pPr>
              <w:spacing w:line="212" w:lineRule="auto"/>
              <w:ind w:left="40"/>
              <w:rPr>
                <w:rFonts w:ascii="Arial" w:hAnsi="Arial" w:eastAsia="Arial"/>
                <w:b/>
                <w:sz w:val="18"/>
              </w:rPr>
            </w:pPr>
            <w:r>
              <w:rPr>
                <w:rFonts w:ascii="Arial" w:hAnsi="Arial" w:eastAsia="Arial"/>
                <w:b/>
                <w:sz w:val="18"/>
              </w:rPr>
              <w:t>d</w:t>
            </w:r>
          </w:p>
        </w:tc>
        <w:tc>
          <w:tcPr>
            <w:tcW w:w="360" w:type="dxa"/>
            <w:gridSpan w:val="2"/>
            <w:vMerge w:val="continue"/>
            <w:shd w:val="clear" w:color="auto" w:fill="auto"/>
            <w:noWrap w:val="0"/>
            <w:vAlign w:val="bottom"/>
          </w:tcPr>
          <w:p>
            <w:pPr>
              <w:spacing w:line="0" w:lineRule="atLeast"/>
              <w:rPr>
                <w:rFonts w:ascii="Times New Roman" w:hAnsi="Times New Roman" w:eastAsia="Times New Roman"/>
                <w:sz w:val="9"/>
              </w:rPr>
            </w:pPr>
          </w:p>
        </w:tc>
        <w:tc>
          <w:tcPr>
            <w:tcW w:w="120" w:type="dxa"/>
            <w:shd w:val="clear" w:color="auto" w:fill="auto"/>
            <w:noWrap w:val="0"/>
            <w:vAlign w:val="bottom"/>
          </w:tcPr>
          <w:p>
            <w:pPr>
              <w:spacing w:line="0" w:lineRule="atLeast"/>
              <w:rPr>
                <w:rFonts w:ascii="Times New Roman" w:hAnsi="Times New Roman" w:eastAsia="Times New Roman"/>
                <w:sz w:val="9"/>
              </w:rPr>
            </w:pPr>
          </w:p>
        </w:tc>
        <w:tc>
          <w:tcPr>
            <w:tcW w:w="80" w:type="dxa"/>
            <w:shd w:val="clear" w:color="auto" w:fill="auto"/>
            <w:noWrap w:val="0"/>
            <w:vAlign w:val="bottom"/>
          </w:tcPr>
          <w:p>
            <w:pPr>
              <w:spacing w:line="0" w:lineRule="atLeast"/>
              <w:rPr>
                <w:rFonts w:ascii="Times New Roman" w:hAnsi="Times New Roman" w:eastAsia="Times New Roman"/>
                <w:sz w:val="9"/>
              </w:rPr>
            </w:pPr>
          </w:p>
        </w:tc>
        <w:tc>
          <w:tcPr>
            <w:tcW w:w="120" w:type="dxa"/>
            <w:shd w:val="clear" w:color="auto" w:fill="auto"/>
            <w:noWrap w:val="0"/>
            <w:vAlign w:val="bottom"/>
          </w:tcPr>
          <w:p>
            <w:pPr>
              <w:spacing w:line="0" w:lineRule="atLeast"/>
              <w:rPr>
                <w:rFonts w:ascii="Times New Roman" w:hAnsi="Times New Roman" w:eastAsia="Times New Roman"/>
                <w:sz w:val="9"/>
              </w:rPr>
            </w:pPr>
          </w:p>
        </w:tc>
        <w:tc>
          <w:tcPr>
            <w:tcW w:w="380" w:type="dxa"/>
            <w:shd w:val="clear" w:color="auto" w:fill="auto"/>
            <w:noWrap w:val="0"/>
            <w:vAlign w:val="bottom"/>
          </w:tcPr>
          <w:p>
            <w:pPr>
              <w:spacing w:line="0" w:lineRule="atLeast"/>
              <w:rPr>
                <w:rFonts w:ascii="Times New Roman" w:hAnsi="Times New Roman" w:eastAsia="Times New Roman"/>
                <w:sz w:val="9"/>
              </w:rPr>
            </w:pPr>
          </w:p>
        </w:tc>
        <w:tc>
          <w:tcPr>
            <w:tcW w:w="380" w:type="dxa"/>
            <w:shd w:val="clear" w:color="auto" w:fill="auto"/>
            <w:noWrap w:val="0"/>
            <w:vAlign w:val="bottom"/>
          </w:tcPr>
          <w:p>
            <w:pPr>
              <w:spacing w:line="0" w:lineRule="atLeast"/>
              <w:rPr>
                <w:rFonts w:ascii="Times New Roman" w:hAnsi="Times New Roman" w:eastAsia="Times New Roman"/>
                <w:sz w:val="9"/>
              </w:rPr>
            </w:pPr>
          </w:p>
        </w:tc>
        <w:tc>
          <w:tcPr>
            <w:tcW w:w="260" w:type="dxa"/>
            <w:shd w:val="clear" w:color="auto" w:fill="auto"/>
            <w:noWrap w:val="0"/>
            <w:vAlign w:val="bottom"/>
          </w:tcPr>
          <w:p>
            <w:pPr>
              <w:spacing w:line="0" w:lineRule="atLeast"/>
              <w:rPr>
                <w:rFonts w:ascii="Times New Roman" w:hAnsi="Times New Roman" w:eastAsia="Times New Roman"/>
                <w:sz w:val="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0" w:hRule="atLeast"/>
        </w:trPr>
        <w:tc>
          <w:tcPr>
            <w:tcW w:w="980" w:type="dxa"/>
            <w:vMerge w:val="restart"/>
            <w:shd w:val="clear" w:color="auto" w:fill="auto"/>
            <w:noWrap w:val="0"/>
            <w:vAlign w:val="bottom"/>
          </w:tcPr>
          <w:p>
            <w:pPr>
              <w:spacing w:line="218" w:lineRule="auto"/>
              <w:ind w:left="120"/>
              <w:rPr>
                <w:rFonts w:ascii="Arial" w:hAnsi="Arial" w:eastAsia="Arial"/>
                <w:b/>
                <w:sz w:val="18"/>
              </w:rPr>
            </w:pPr>
            <w:r>
              <w:rPr>
                <w:rFonts w:ascii="Arial" w:hAnsi="Arial" w:eastAsia="Arial"/>
                <w:b/>
                <w:sz w:val="18"/>
              </w:rPr>
              <w:t>or</w:t>
            </w: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80" w:type="dxa"/>
            <w:shd w:val="clear" w:color="auto" w:fill="auto"/>
            <w:noWrap w:val="0"/>
            <w:vAlign w:val="bottom"/>
          </w:tcPr>
          <w:p>
            <w:pPr>
              <w:spacing w:line="0" w:lineRule="atLeast"/>
              <w:rPr>
                <w:rFonts w:ascii="Times New Roman" w:hAnsi="Times New Roman" w:eastAsia="Times New Roman"/>
                <w:sz w:val="6"/>
              </w:rPr>
            </w:pPr>
          </w:p>
        </w:tc>
        <w:tc>
          <w:tcPr>
            <w:tcW w:w="180" w:type="dxa"/>
            <w:shd w:val="clear" w:color="auto" w:fill="auto"/>
            <w:noWrap w:val="0"/>
            <w:vAlign w:val="bottom"/>
          </w:tcPr>
          <w:p>
            <w:pPr>
              <w:spacing w:line="0" w:lineRule="atLeast"/>
              <w:rPr>
                <w:rFonts w:ascii="Times New Roman" w:hAnsi="Times New Roman" w:eastAsia="Times New Roman"/>
                <w:sz w:val="6"/>
              </w:rPr>
            </w:pPr>
          </w:p>
        </w:tc>
        <w:tc>
          <w:tcPr>
            <w:tcW w:w="180" w:type="dxa"/>
            <w:vMerge w:val="restart"/>
            <w:shd w:val="clear" w:color="auto" w:fill="auto"/>
            <w:noWrap w:val="0"/>
            <w:vAlign w:val="bottom"/>
          </w:tcPr>
          <w:p>
            <w:pPr>
              <w:spacing w:line="218" w:lineRule="auto"/>
              <w:rPr>
                <w:rFonts w:ascii="Arial" w:hAnsi="Arial" w:eastAsia="Arial"/>
                <w:b/>
                <w:sz w:val="18"/>
              </w:rPr>
            </w:pPr>
            <w:r>
              <w:rPr>
                <w:rFonts w:ascii="Arial" w:hAnsi="Arial" w:eastAsia="Arial"/>
                <w:b/>
                <w:sz w:val="18"/>
              </w:rPr>
              <w:t>d</w:t>
            </w:r>
          </w:p>
        </w:tc>
        <w:tc>
          <w:tcPr>
            <w:tcW w:w="260" w:type="dxa"/>
            <w:gridSpan w:val="2"/>
            <w:shd w:val="clear" w:color="auto" w:fill="auto"/>
            <w:noWrap w:val="0"/>
            <w:vAlign w:val="bottom"/>
          </w:tcPr>
          <w:p>
            <w:pPr>
              <w:spacing w:line="184" w:lineRule="auto"/>
              <w:rPr>
                <w:rFonts w:ascii="Arial" w:hAnsi="Arial" w:eastAsia="Arial"/>
                <w:b/>
                <w:sz w:val="9"/>
              </w:rPr>
            </w:pPr>
            <w:r>
              <w:rPr>
                <w:rFonts w:ascii="Arial" w:hAnsi="Arial" w:eastAsia="Arial"/>
                <w:b/>
                <w:sz w:val="9"/>
              </w:rPr>
              <w:t>P</w:t>
            </w:r>
          </w:p>
        </w:tc>
        <w:tc>
          <w:tcPr>
            <w:tcW w:w="200" w:type="dxa"/>
            <w:shd w:val="clear" w:color="auto" w:fill="auto"/>
            <w:noWrap w:val="0"/>
            <w:vAlign w:val="bottom"/>
          </w:tcPr>
          <w:p>
            <w:pPr>
              <w:spacing w:line="0" w:lineRule="atLeast"/>
              <w:rPr>
                <w:rFonts w:ascii="Times New Roman" w:hAnsi="Times New Roman" w:eastAsia="Times New Roman"/>
                <w:sz w:val="6"/>
              </w:rPr>
            </w:pPr>
          </w:p>
        </w:tc>
        <w:tc>
          <w:tcPr>
            <w:tcW w:w="100" w:type="dxa"/>
            <w:shd w:val="clear" w:color="auto" w:fill="auto"/>
            <w:noWrap w:val="0"/>
            <w:vAlign w:val="bottom"/>
          </w:tcPr>
          <w:p>
            <w:pPr>
              <w:spacing w:line="0" w:lineRule="atLeast"/>
              <w:rPr>
                <w:rFonts w:ascii="Times New Roman" w:hAnsi="Times New Roman" w:eastAsia="Times New Roman"/>
                <w:sz w:val="6"/>
              </w:rPr>
            </w:pPr>
          </w:p>
        </w:tc>
        <w:tc>
          <w:tcPr>
            <w:tcW w:w="60" w:type="dxa"/>
            <w:shd w:val="clear" w:color="auto" w:fill="auto"/>
            <w:noWrap w:val="0"/>
            <w:vAlign w:val="bottom"/>
          </w:tcPr>
          <w:p>
            <w:pPr>
              <w:spacing w:line="0" w:lineRule="atLeast"/>
              <w:rPr>
                <w:rFonts w:ascii="Times New Roman" w:hAnsi="Times New Roman" w:eastAsia="Times New Roman"/>
                <w:sz w:val="6"/>
              </w:rPr>
            </w:pPr>
          </w:p>
        </w:tc>
        <w:tc>
          <w:tcPr>
            <w:tcW w:w="200" w:type="dxa"/>
            <w:gridSpan w:val="2"/>
            <w:vMerge w:val="continue"/>
            <w:shd w:val="clear" w:color="auto" w:fill="auto"/>
            <w:noWrap w:val="0"/>
            <w:vAlign w:val="bottom"/>
          </w:tcPr>
          <w:p>
            <w:pPr>
              <w:spacing w:line="0" w:lineRule="atLeast"/>
              <w:rPr>
                <w:rFonts w:ascii="Times New Roman" w:hAnsi="Times New Roman" w:eastAsia="Times New Roman"/>
                <w:sz w:val="6"/>
              </w:rPr>
            </w:pPr>
          </w:p>
        </w:tc>
        <w:tc>
          <w:tcPr>
            <w:tcW w:w="100" w:type="dxa"/>
            <w:shd w:val="clear" w:color="auto" w:fill="auto"/>
            <w:noWrap w:val="0"/>
            <w:vAlign w:val="bottom"/>
          </w:tcPr>
          <w:p>
            <w:pPr>
              <w:spacing w:line="0" w:lineRule="atLeast"/>
              <w:rPr>
                <w:rFonts w:ascii="Times New Roman" w:hAnsi="Times New Roman" w:eastAsia="Times New Roman"/>
                <w:sz w:val="6"/>
              </w:rPr>
            </w:pPr>
          </w:p>
        </w:tc>
        <w:tc>
          <w:tcPr>
            <w:tcW w:w="260" w:type="dxa"/>
            <w:shd w:val="clear" w:color="auto" w:fill="auto"/>
            <w:noWrap w:val="0"/>
            <w:vAlign w:val="bottom"/>
          </w:tcPr>
          <w:p>
            <w:pPr>
              <w:spacing w:line="0" w:lineRule="atLeast"/>
              <w:rPr>
                <w:rFonts w:ascii="Times New Roman" w:hAnsi="Times New Roman" w:eastAsia="Times New Roman"/>
                <w:sz w:val="6"/>
              </w:rPr>
            </w:pP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80" w:type="dxa"/>
            <w:shd w:val="clear" w:color="auto" w:fill="auto"/>
            <w:noWrap w:val="0"/>
            <w:vAlign w:val="bottom"/>
          </w:tcPr>
          <w:p>
            <w:pPr>
              <w:spacing w:line="0" w:lineRule="atLeast"/>
              <w:rPr>
                <w:rFonts w:ascii="Times New Roman" w:hAnsi="Times New Roman" w:eastAsia="Times New Roman"/>
                <w:sz w:val="6"/>
              </w:rPr>
            </w:pPr>
          </w:p>
        </w:tc>
        <w:tc>
          <w:tcPr>
            <w:tcW w:w="120" w:type="dxa"/>
            <w:shd w:val="clear" w:color="auto" w:fill="auto"/>
            <w:noWrap w:val="0"/>
            <w:vAlign w:val="bottom"/>
          </w:tcPr>
          <w:p>
            <w:pPr>
              <w:spacing w:line="0" w:lineRule="atLeast"/>
              <w:rPr>
                <w:rFonts w:ascii="Times New Roman" w:hAnsi="Times New Roman" w:eastAsia="Times New Roman"/>
                <w:sz w:val="6"/>
              </w:rPr>
            </w:pPr>
          </w:p>
        </w:tc>
        <w:tc>
          <w:tcPr>
            <w:tcW w:w="380" w:type="dxa"/>
            <w:shd w:val="clear" w:color="auto" w:fill="auto"/>
            <w:noWrap w:val="0"/>
            <w:vAlign w:val="bottom"/>
          </w:tcPr>
          <w:p>
            <w:pPr>
              <w:spacing w:line="0" w:lineRule="atLeast"/>
              <w:rPr>
                <w:rFonts w:ascii="Times New Roman" w:hAnsi="Times New Roman" w:eastAsia="Times New Roman"/>
                <w:sz w:val="6"/>
              </w:rPr>
            </w:pPr>
          </w:p>
        </w:tc>
        <w:tc>
          <w:tcPr>
            <w:tcW w:w="380" w:type="dxa"/>
            <w:shd w:val="clear" w:color="auto" w:fill="auto"/>
            <w:noWrap w:val="0"/>
            <w:vAlign w:val="bottom"/>
          </w:tcPr>
          <w:p>
            <w:pPr>
              <w:spacing w:line="0" w:lineRule="atLeast"/>
              <w:rPr>
                <w:rFonts w:ascii="Times New Roman" w:hAnsi="Times New Roman" w:eastAsia="Times New Roman"/>
                <w:sz w:val="6"/>
              </w:rPr>
            </w:pPr>
          </w:p>
        </w:tc>
        <w:tc>
          <w:tcPr>
            <w:tcW w:w="260" w:type="dxa"/>
            <w:shd w:val="clear" w:color="auto" w:fill="auto"/>
            <w:noWrap w:val="0"/>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9" w:hRule="atLeast"/>
        </w:trPr>
        <w:tc>
          <w:tcPr>
            <w:tcW w:w="980" w:type="dxa"/>
            <w:vMerge w:val="continue"/>
            <w:shd w:val="clear" w:color="auto" w:fill="auto"/>
            <w:noWrap w:val="0"/>
            <w:vAlign w:val="bottom"/>
          </w:tcPr>
          <w:p>
            <w:pPr>
              <w:spacing w:line="0" w:lineRule="atLeast"/>
              <w:rPr>
                <w:rFonts w:ascii="Times New Roman" w:hAnsi="Times New Roman" w:eastAsia="Times New Roman"/>
                <w:sz w:val="9"/>
              </w:rPr>
            </w:pPr>
          </w:p>
        </w:tc>
        <w:tc>
          <w:tcPr>
            <w:tcW w:w="120" w:type="dxa"/>
            <w:shd w:val="clear" w:color="auto" w:fill="auto"/>
            <w:noWrap w:val="0"/>
            <w:vAlign w:val="bottom"/>
          </w:tcPr>
          <w:p>
            <w:pPr>
              <w:spacing w:line="0" w:lineRule="atLeast"/>
              <w:rPr>
                <w:rFonts w:ascii="Times New Roman" w:hAnsi="Times New Roman" w:eastAsia="Times New Roman"/>
                <w:sz w:val="9"/>
              </w:rPr>
            </w:pPr>
          </w:p>
        </w:tc>
        <w:tc>
          <w:tcPr>
            <w:tcW w:w="80" w:type="dxa"/>
            <w:shd w:val="clear" w:color="auto" w:fill="auto"/>
            <w:noWrap w:val="0"/>
            <w:vAlign w:val="bottom"/>
          </w:tcPr>
          <w:p>
            <w:pPr>
              <w:spacing w:line="0" w:lineRule="atLeast"/>
              <w:rPr>
                <w:rFonts w:ascii="Times New Roman" w:hAnsi="Times New Roman" w:eastAsia="Times New Roman"/>
                <w:sz w:val="9"/>
              </w:rPr>
            </w:pPr>
          </w:p>
        </w:tc>
        <w:tc>
          <w:tcPr>
            <w:tcW w:w="180" w:type="dxa"/>
            <w:shd w:val="clear" w:color="auto" w:fill="auto"/>
            <w:noWrap w:val="0"/>
            <w:vAlign w:val="bottom"/>
          </w:tcPr>
          <w:p>
            <w:pPr>
              <w:spacing w:line="0" w:lineRule="atLeast"/>
              <w:rPr>
                <w:rFonts w:ascii="Times New Roman" w:hAnsi="Times New Roman" w:eastAsia="Times New Roman"/>
                <w:sz w:val="9"/>
              </w:rPr>
            </w:pPr>
          </w:p>
        </w:tc>
        <w:tc>
          <w:tcPr>
            <w:tcW w:w="180" w:type="dxa"/>
            <w:vMerge w:val="continue"/>
            <w:shd w:val="clear" w:color="auto" w:fill="auto"/>
            <w:noWrap w:val="0"/>
            <w:vAlign w:val="bottom"/>
          </w:tcPr>
          <w:p>
            <w:pPr>
              <w:spacing w:line="0" w:lineRule="atLeast"/>
              <w:rPr>
                <w:rFonts w:ascii="Times New Roman" w:hAnsi="Times New Roman" w:eastAsia="Times New Roman"/>
                <w:sz w:val="9"/>
              </w:rPr>
            </w:pPr>
          </w:p>
        </w:tc>
        <w:tc>
          <w:tcPr>
            <w:tcW w:w="120" w:type="dxa"/>
            <w:shd w:val="clear" w:color="auto" w:fill="auto"/>
            <w:noWrap w:val="0"/>
            <w:vAlign w:val="bottom"/>
          </w:tcPr>
          <w:p>
            <w:pPr>
              <w:spacing w:line="0" w:lineRule="atLeast"/>
              <w:rPr>
                <w:rFonts w:ascii="Times New Roman" w:hAnsi="Times New Roman" w:eastAsia="Times New Roman"/>
                <w:sz w:val="9"/>
              </w:rPr>
            </w:pPr>
          </w:p>
        </w:tc>
        <w:tc>
          <w:tcPr>
            <w:tcW w:w="140" w:type="dxa"/>
            <w:shd w:val="clear" w:color="auto" w:fill="auto"/>
            <w:noWrap w:val="0"/>
            <w:vAlign w:val="bottom"/>
          </w:tcPr>
          <w:p>
            <w:pPr>
              <w:spacing w:line="0" w:lineRule="atLeast"/>
              <w:rPr>
                <w:rFonts w:ascii="Times New Roman" w:hAnsi="Times New Roman" w:eastAsia="Times New Roman"/>
                <w:sz w:val="9"/>
              </w:rPr>
            </w:pPr>
          </w:p>
        </w:tc>
        <w:tc>
          <w:tcPr>
            <w:tcW w:w="200" w:type="dxa"/>
            <w:shd w:val="clear" w:color="auto" w:fill="auto"/>
            <w:noWrap w:val="0"/>
            <w:vAlign w:val="bottom"/>
          </w:tcPr>
          <w:p>
            <w:pPr>
              <w:spacing w:line="0" w:lineRule="atLeast"/>
              <w:rPr>
                <w:rFonts w:ascii="Times New Roman" w:hAnsi="Times New Roman" w:eastAsia="Times New Roman"/>
                <w:sz w:val="9"/>
              </w:rPr>
            </w:pPr>
          </w:p>
        </w:tc>
        <w:tc>
          <w:tcPr>
            <w:tcW w:w="260" w:type="dxa"/>
            <w:gridSpan w:val="3"/>
            <w:shd w:val="clear" w:color="auto" w:fill="auto"/>
            <w:noWrap w:val="0"/>
            <w:vAlign w:val="bottom"/>
          </w:tcPr>
          <w:p>
            <w:pPr>
              <w:spacing w:line="188" w:lineRule="auto"/>
              <w:ind w:left="80"/>
              <w:rPr>
                <w:rFonts w:ascii="Arial" w:hAnsi="Arial" w:eastAsia="Arial"/>
                <w:b/>
                <w:sz w:val="12"/>
              </w:rPr>
            </w:pPr>
            <w:r>
              <w:rPr>
                <w:rFonts w:ascii="Arial" w:hAnsi="Arial" w:eastAsia="Arial"/>
                <w:b/>
                <w:sz w:val="12"/>
              </w:rPr>
              <w:t>n</w:t>
            </w: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260" w:type="dxa"/>
            <w:shd w:val="clear" w:color="auto" w:fill="auto"/>
            <w:noWrap w:val="0"/>
            <w:vAlign w:val="bottom"/>
          </w:tcPr>
          <w:p>
            <w:pPr>
              <w:spacing w:line="0" w:lineRule="atLeast"/>
              <w:rPr>
                <w:rFonts w:ascii="Times New Roman" w:hAnsi="Times New Roman" w:eastAsia="Times New Roman"/>
                <w:sz w:val="9"/>
              </w:rPr>
            </w:pPr>
          </w:p>
        </w:tc>
        <w:tc>
          <w:tcPr>
            <w:tcW w:w="120" w:type="dxa"/>
            <w:shd w:val="clear" w:color="auto" w:fill="auto"/>
            <w:noWrap w:val="0"/>
            <w:vAlign w:val="bottom"/>
          </w:tcPr>
          <w:p>
            <w:pPr>
              <w:spacing w:line="0" w:lineRule="atLeast"/>
              <w:rPr>
                <w:rFonts w:ascii="Times New Roman" w:hAnsi="Times New Roman" w:eastAsia="Times New Roman"/>
                <w:sz w:val="9"/>
              </w:rPr>
            </w:pPr>
          </w:p>
        </w:tc>
        <w:tc>
          <w:tcPr>
            <w:tcW w:w="80" w:type="dxa"/>
            <w:shd w:val="clear" w:color="auto" w:fill="auto"/>
            <w:noWrap w:val="0"/>
            <w:vAlign w:val="bottom"/>
          </w:tcPr>
          <w:p>
            <w:pPr>
              <w:spacing w:line="0" w:lineRule="atLeast"/>
              <w:rPr>
                <w:rFonts w:ascii="Times New Roman" w:hAnsi="Times New Roman" w:eastAsia="Times New Roman"/>
                <w:sz w:val="9"/>
              </w:rPr>
            </w:pPr>
          </w:p>
        </w:tc>
        <w:tc>
          <w:tcPr>
            <w:tcW w:w="120" w:type="dxa"/>
            <w:shd w:val="clear" w:color="auto" w:fill="auto"/>
            <w:noWrap w:val="0"/>
            <w:vAlign w:val="bottom"/>
          </w:tcPr>
          <w:p>
            <w:pPr>
              <w:spacing w:line="0" w:lineRule="atLeast"/>
              <w:rPr>
                <w:rFonts w:ascii="Times New Roman" w:hAnsi="Times New Roman" w:eastAsia="Times New Roman"/>
                <w:sz w:val="9"/>
              </w:rPr>
            </w:pPr>
          </w:p>
        </w:tc>
        <w:tc>
          <w:tcPr>
            <w:tcW w:w="380" w:type="dxa"/>
            <w:shd w:val="clear" w:color="auto" w:fill="auto"/>
            <w:noWrap w:val="0"/>
            <w:vAlign w:val="bottom"/>
          </w:tcPr>
          <w:p>
            <w:pPr>
              <w:spacing w:line="0" w:lineRule="atLeast"/>
              <w:rPr>
                <w:rFonts w:ascii="Times New Roman" w:hAnsi="Times New Roman" w:eastAsia="Times New Roman"/>
                <w:sz w:val="9"/>
              </w:rPr>
            </w:pPr>
          </w:p>
        </w:tc>
        <w:tc>
          <w:tcPr>
            <w:tcW w:w="380" w:type="dxa"/>
            <w:shd w:val="clear" w:color="auto" w:fill="auto"/>
            <w:noWrap w:val="0"/>
            <w:vAlign w:val="bottom"/>
          </w:tcPr>
          <w:p>
            <w:pPr>
              <w:spacing w:line="0" w:lineRule="atLeast"/>
              <w:rPr>
                <w:rFonts w:ascii="Times New Roman" w:hAnsi="Times New Roman" w:eastAsia="Times New Roman"/>
                <w:sz w:val="9"/>
              </w:rPr>
            </w:pPr>
          </w:p>
        </w:tc>
        <w:tc>
          <w:tcPr>
            <w:tcW w:w="260" w:type="dxa"/>
            <w:shd w:val="clear" w:color="auto" w:fill="auto"/>
            <w:noWrap w:val="0"/>
            <w:vAlign w:val="bottom"/>
          </w:tcPr>
          <w:p>
            <w:pPr>
              <w:spacing w:line="0" w:lineRule="atLeast"/>
              <w:rPr>
                <w:rFonts w:ascii="Times New Roman" w:hAnsi="Times New Roman" w:eastAsia="Times New Roman"/>
                <w:sz w:val="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5" w:hRule="atLeast"/>
        </w:trPr>
        <w:tc>
          <w:tcPr>
            <w:tcW w:w="980" w:type="dxa"/>
            <w:shd w:val="clear" w:color="auto" w:fill="auto"/>
            <w:noWrap w:val="0"/>
            <w:vAlign w:val="bottom"/>
          </w:tcPr>
          <w:p>
            <w:pPr>
              <w:spacing w:line="202" w:lineRule="auto"/>
              <w:rPr>
                <w:rFonts w:ascii="Arial" w:hAnsi="Arial" w:eastAsia="Arial"/>
                <w:b/>
                <w:sz w:val="15"/>
              </w:rPr>
            </w:pPr>
            <w:r>
              <w:rPr>
                <w:rFonts w:ascii="Arial" w:hAnsi="Arial" w:eastAsia="Arial"/>
                <w:b/>
                <w:sz w:val="15"/>
              </w:rPr>
              <w:t>N</w:t>
            </w:r>
          </w:p>
        </w:tc>
        <w:tc>
          <w:tcPr>
            <w:tcW w:w="120" w:type="dxa"/>
            <w:shd w:val="clear" w:color="auto" w:fill="auto"/>
            <w:noWrap w:val="0"/>
            <w:vAlign w:val="bottom"/>
          </w:tcPr>
          <w:p>
            <w:pPr>
              <w:spacing w:line="0" w:lineRule="atLeast"/>
              <w:rPr>
                <w:rFonts w:ascii="Times New Roman" w:hAnsi="Times New Roman" w:eastAsia="Times New Roman"/>
                <w:sz w:val="12"/>
              </w:rPr>
            </w:pPr>
          </w:p>
        </w:tc>
        <w:tc>
          <w:tcPr>
            <w:tcW w:w="80" w:type="dxa"/>
            <w:shd w:val="clear" w:color="auto" w:fill="auto"/>
            <w:noWrap w:val="0"/>
            <w:vAlign w:val="bottom"/>
          </w:tcPr>
          <w:p>
            <w:pPr>
              <w:spacing w:line="0" w:lineRule="atLeast"/>
              <w:rPr>
                <w:rFonts w:ascii="Times New Roman" w:hAnsi="Times New Roman" w:eastAsia="Times New Roman"/>
                <w:sz w:val="12"/>
              </w:rPr>
            </w:pPr>
          </w:p>
        </w:tc>
        <w:tc>
          <w:tcPr>
            <w:tcW w:w="360" w:type="dxa"/>
            <w:gridSpan w:val="2"/>
            <w:shd w:val="clear" w:color="auto" w:fill="auto"/>
            <w:noWrap w:val="0"/>
            <w:vAlign w:val="bottom"/>
          </w:tcPr>
          <w:p>
            <w:pPr>
              <w:spacing w:line="202" w:lineRule="auto"/>
              <w:ind w:left="80"/>
              <w:rPr>
                <w:rFonts w:ascii="Arial" w:hAnsi="Arial" w:eastAsia="Arial"/>
                <w:b/>
                <w:sz w:val="15"/>
              </w:rPr>
            </w:pPr>
            <w:r>
              <w:rPr>
                <w:rFonts w:ascii="Arial" w:hAnsi="Arial" w:eastAsia="Arial"/>
                <w:b/>
                <w:sz w:val="15"/>
              </w:rPr>
              <w:t>n</w:t>
            </w:r>
          </w:p>
        </w:tc>
        <w:tc>
          <w:tcPr>
            <w:tcW w:w="120" w:type="dxa"/>
            <w:shd w:val="clear" w:color="auto" w:fill="auto"/>
            <w:noWrap w:val="0"/>
            <w:vAlign w:val="bottom"/>
          </w:tcPr>
          <w:p>
            <w:pPr>
              <w:spacing w:line="0" w:lineRule="atLeast"/>
              <w:rPr>
                <w:rFonts w:ascii="Times New Roman" w:hAnsi="Times New Roman" w:eastAsia="Times New Roman"/>
                <w:sz w:val="12"/>
              </w:rPr>
            </w:pPr>
          </w:p>
        </w:tc>
        <w:tc>
          <w:tcPr>
            <w:tcW w:w="140" w:type="dxa"/>
            <w:shd w:val="clear" w:color="auto" w:fill="auto"/>
            <w:noWrap w:val="0"/>
            <w:vAlign w:val="bottom"/>
          </w:tcPr>
          <w:p>
            <w:pPr>
              <w:spacing w:line="0" w:lineRule="atLeast"/>
              <w:rPr>
                <w:rFonts w:ascii="Times New Roman" w:hAnsi="Times New Roman" w:eastAsia="Times New Roman"/>
                <w:sz w:val="12"/>
              </w:rPr>
            </w:pPr>
          </w:p>
        </w:tc>
        <w:tc>
          <w:tcPr>
            <w:tcW w:w="360" w:type="dxa"/>
            <w:gridSpan w:val="3"/>
            <w:shd w:val="clear" w:color="auto" w:fill="auto"/>
            <w:noWrap w:val="0"/>
            <w:vAlign w:val="bottom"/>
          </w:tcPr>
          <w:p>
            <w:pPr>
              <w:spacing w:line="202" w:lineRule="auto"/>
              <w:ind w:left="160"/>
              <w:rPr>
                <w:rFonts w:ascii="Arial" w:hAnsi="Arial" w:eastAsia="Arial"/>
                <w:b/>
                <w:sz w:val="15"/>
              </w:rPr>
            </w:pPr>
            <w:r>
              <w:rPr>
                <w:rFonts w:ascii="Arial" w:hAnsi="Arial" w:eastAsia="Arial"/>
                <w:b/>
                <w:sz w:val="15"/>
              </w:rPr>
              <w:t>a</w:t>
            </w:r>
          </w:p>
        </w:tc>
        <w:tc>
          <w:tcPr>
            <w:tcW w:w="100" w:type="dxa"/>
            <w:shd w:val="clear" w:color="auto" w:fill="auto"/>
            <w:noWrap w:val="0"/>
            <w:vAlign w:val="bottom"/>
          </w:tcPr>
          <w:p>
            <w:pPr>
              <w:spacing w:line="0" w:lineRule="atLeast"/>
              <w:rPr>
                <w:rFonts w:ascii="Times New Roman" w:hAnsi="Times New Roman" w:eastAsia="Times New Roman"/>
                <w:sz w:val="12"/>
              </w:rPr>
            </w:pPr>
          </w:p>
        </w:tc>
        <w:tc>
          <w:tcPr>
            <w:tcW w:w="100" w:type="dxa"/>
            <w:shd w:val="clear" w:color="auto" w:fill="auto"/>
            <w:noWrap w:val="0"/>
            <w:vAlign w:val="bottom"/>
          </w:tcPr>
          <w:p>
            <w:pPr>
              <w:spacing w:line="0" w:lineRule="atLeast"/>
              <w:rPr>
                <w:rFonts w:ascii="Times New Roman" w:hAnsi="Times New Roman" w:eastAsia="Times New Roman"/>
                <w:sz w:val="12"/>
              </w:rPr>
            </w:pPr>
          </w:p>
        </w:tc>
        <w:tc>
          <w:tcPr>
            <w:tcW w:w="100" w:type="dxa"/>
            <w:shd w:val="clear" w:color="auto" w:fill="auto"/>
            <w:noWrap w:val="0"/>
            <w:vAlign w:val="bottom"/>
          </w:tcPr>
          <w:p>
            <w:pPr>
              <w:spacing w:line="0" w:lineRule="atLeast"/>
              <w:rPr>
                <w:rFonts w:ascii="Times New Roman" w:hAnsi="Times New Roman" w:eastAsia="Times New Roman"/>
                <w:sz w:val="12"/>
              </w:rPr>
            </w:pPr>
          </w:p>
        </w:tc>
        <w:tc>
          <w:tcPr>
            <w:tcW w:w="260" w:type="dxa"/>
            <w:shd w:val="clear" w:color="auto" w:fill="auto"/>
            <w:noWrap w:val="0"/>
            <w:vAlign w:val="bottom"/>
          </w:tcPr>
          <w:p>
            <w:pPr>
              <w:spacing w:line="0" w:lineRule="atLeast"/>
              <w:rPr>
                <w:rFonts w:ascii="Times New Roman" w:hAnsi="Times New Roman" w:eastAsia="Times New Roman"/>
                <w:sz w:val="12"/>
              </w:rPr>
            </w:pPr>
          </w:p>
        </w:tc>
        <w:tc>
          <w:tcPr>
            <w:tcW w:w="120" w:type="dxa"/>
            <w:shd w:val="clear" w:color="auto" w:fill="auto"/>
            <w:noWrap w:val="0"/>
            <w:vAlign w:val="bottom"/>
          </w:tcPr>
          <w:p>
            <w:pPr>
              <w:spacing w:line="0" w:lineRule="atLeast"/>
              <w:rPr>
                <w:rFonts w:ascii="Times New Roman" w:hAnsi="Times New Roman" w:eastAsia="Times New Roman"/>
                <w:sz w:val="12"/>
              </w:rPr>
            </w:pPr>
          </w:p>
        </w:tc>
        <w:tc>
          <w:tcPr>
            <w:tcW w:w="80" w:type="dxa"/>
            <w:shd w:val="clear" w:color="auto" w:fill="auto"/>
            <w:noWrap w:val="0"/>
            <w:vAlign w:val="bottom"/>
          </w:tcPr>
          <w:p>
            <w:pPr>
              <w:spacing w:line="0" w:lineRule="atLeast"/>
              <w:rPr>
                <w:rFonts w:ascii="Times New Roman" w:hAnsi="Times New Roman" w:eastAsia="Times New Roman"/>
                <w:sz w:val="12"/>
              </w:rPr>
            </w:pPr>
          </w:p>
        </w:tc>
        <w:tc>
          <w:tcPr>
            <w:tcW w:w="120" w:type="dxa"/>
            <w:shd w:val="clear" w:color="auto" w:fill="auto"/>
            <w:noWrap w:val="0"/>
            <w:vAlign w:val="bottom"/>
          </w:tcPr>
          <w:p>
            <w:pPr>
              <w:spacing w:line="0" w:lineRule="atLeast"/>
              <w:rPr>
                <w:rFonts w:ascii="Times New Roman" w:hAnsi="Times New Roman" w:eastAsia="Times New Roman"/>
                <w:sz w:val="12"/>
              </w:rPr>
            </w:pPr>
          </w:p>
        </w:tc>
        <w:tc>
          <w:tcPr>
            <w:tcW w:w="380" w:type="dxa"/>
            <w:shd w:val="clear" w:color="auto" w:fill="auto"/>
            <w:noWrap w:val="0"/>
            <w:vAlign w:val="bottom"/>
          </w:tcPr>
          <w:p>
            <w:pPr>
              <w:spacing w:line="0" w:lineRule="atLeast"/>
              <w:rPr>
                <w:rFonts w:ascii="Times New Roman" w:hAnsi="Times New Roman" w:eastAsia="Times New Roman"/>
                <w:sz w:val="12"/>
              </w:rPr>
            </w:pPr>
          </w:p>
        </w:tc>
        <w:tc>
          <w:tcPr>
            <w:tcW w:w="380" w:type="dxa"/>
            <w:shd w:val="clear" w:color="auto" w:fill="auto"/>
            <w:noWrap w:val="0"/>
            <w:vAlign w:val="bottom"/>
          </w:tcPr>
          <w:p>
            <w:pPr>
              <w:spacing w:line="0" w:lineRule="atLeast"/>
              <w:rPr>
                <w:rFonts w:ascii="Times New Roman" w:hAnsi="Times New Roman" w:eastAsia="Times New Roman"/>
                <w:sz w:val="12"/>
              </w:rPr>
            </w:pPr>
          </w:p>
        </w:tc>
        <w:tc>
          <w:tcPr>
            <w:tcW w:w="260" w:type="dxa"/>
            <w:shd w:val="clear" w:color="auto" w:fill="auto"/>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94" w:hRule="atLeast"/>
        </w:trPr>
        <w:tc>
          <w:tcPr>
            <w:tcW w:w="98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260" w:type="dxa"/>
            <w:gridSpan w:val="2"/>
            <w:shd w:val="clear" w:color="auto" w:fill="auto"/>
            <w:noWrap w:val="0"/>
            <w:vAlign w:val="bottom"/>
          </w:tcPr>
          <w:p>
            <w:pPr>
              <w:spacing w:line="195" w:lineRule="auto"/>
              <w:jc w:val="center"/>
              <w:rPr>
                <w:rFonts w:ascii="Arial" w:hAnsi="Arial" w:eastAsia="Arial"/>
                <w:b/>
                <w:sz w:val="10"/>
              </w:rPr>
            </w:pPr>
            <w:r>
              <w:rPr>
                <w:rFonts w:ascii="Arial" w:hAnsi="Arial" w:eastAsia="Arial"/>
                <w:b/>
                <w:sz w:val="10"/>
              </w:rPr>
              <w:t>a</w:t>
            </w:r>
          </w:p>
        </w:tc>
        <w:tc>
          <w:tcPr>
            <w:tcW w:w="18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140" w:type="dxa"/>
            <w:shd w:val="clear" w:color="auto" w:fill="auto"/>
            <w:noWrap w:val="0"/>
            <w:vAlign w:val="bottom"/>
          </w:tcPr>
          <w:p>
            <w:pPr>
              <w:spacing w:line="0" w:lineRule="atLeast"/>
              <w:rPr>
                <w:rFonts w:ascii="Times New Roman" w:hAnsi="Times New Roman" w:eastAsia="Times New Roman"/>
                <w:sz w:val="8"/>
              </w:rPr>
            </w:pPr>
          </w:p>
        </w:tc>
        <w:tc>
          <w:tcPr>
            <w:tcW w:w="200" w:type="dxa"/>
            <w:shd w:val="clear" w:color="auto" w:fill="auto"/>
            <w:noWrap w:val="0"/>
            <w:vAlign w:val="bottom"/>
          </w:tcPr>
          <w:p>
            <w:pPr>
              <w:spacing w:line="195" w:lineRule="auto"/>
              <w:rPr>
                <w:rFonts w:ascii="Arial" w:hAnsi="Arial" w:eastAsia="Arial"/>
                <w:b/>
                <w:sz w:val="10"/>
              </w:rPr>
            </w:pPr>
            <w:r>
              <w:rPr>
                <w:rFonts w:ascii="Arial" w:hAnsi="Arial" w:eastAsia="Arial"/>
                <w:b/>
                <w:sz w:val="10"/>
              </w:rPr>
              <w:t>x</w:t>
            </w: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6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26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80" w:type="dxa"/>
            <w:shd w:val="clear" w:color="auto" w:fill="auto"/>
            <w:noWrap w:val="0"/>
            <w:vAlign w:val="bottom"/>
          </w:tcPr>
          <w:p>
            <w:pPr>
              <w:spacing w:line="0" w:lineRule="atLeast"/>
              <w:rPr>
                <w:rFonts w:ascii="Times New Roman" w:hAnsi="Times New Roman" w:eastAsia="Times New Roman"/>
                <w:sz w:val="8"/>
              </w:rPr>
            </w:pP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380" w:type="dxa"/>
            <w:shd w:val="clear" w:color="auto" w:fill="auto"/>
            <w:noWrap w:val="0"/>
            <w:vAlign w:val="bottom"/>
          </w:tcPr>
          <w:p>
            <w:pPr>
              <w:spacing w:line="0" w:lineRule="atLeast"/>
              <w:rPr>
                <w:rFonts w:ascii="Times New Roman" w:hAnsi="Times New Roman" w:eastAsia="Times New Roman"/>
                <w:sz w:val="8"/>
              </w:rPr>
            </w:pPr>
          </w:p>
        </w:tc>
        <w:tc>
          <w:tcPr>
            <w:tcW w:w="380" w:type="dxa"/>
            <w:shd w:val="clear" w:color="auto" w:fill="auto"/>
            <w:noWrap w:val="0"/>
            <w:vAlign w:val="bottom"/>
          </w:tcPr>
          <w:p>
            <w:pPr>
              <w:spacing w:line="0" w:lineRule="atLeast"/>
              <w:rPr>
                <w:rFonts w:ascii="Times New Roman" w:hAnsi="Times New Roman" w:eastAsia="Times New Roman"/>
                <w:sz w:val="8"/>
              </w:rPr>
            </w:pPr>
          </w:p>
        </w:tc>
        <w:tc>
          <w:tcPr>
            <w:tcW w:w="260" w:type="dxa"/>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5" w:hRule="atLeast"/>
        </w:trPr>
        <w:tc>
          <w:tcPr>
            <w:tcW w:w="980" w:type="dxa"/>
            <w:shd w:val="clear" w:color="auto" w:fill="auto"/>
            <w:noWrap w:val="0"/>
            <w:vAlign w:val="bottom"/>
          </w:tcPr>
          <w:p>
            <w:pPr>
              <w:spacing w:line="0" w:lineRule="atLeast"/>
              <w:rPr>
                <w:rFonts w:ascii="Times New Roman" w:hAnsi="Times New Roman" w:eastAsia="Times New Roman"/>
                <w:sz w:val="12"/>
              </w:rPr>
            </w:pPr>
          </w:p>
        </w:tc>
        <w:tc>
          <w:tcPr>
            <w:tcW w:w="200" w:type="dxa"/>
            <w:gridSpan w:val="2"/>
            <w:shd w:val="clear" w:color="auto" w:fill="auto"/>
            <w:noWrap w:val="0"/>
            <w:vAlign w:val="bottom"/>
          </w:tcPr>
          <w:p>
            <w:pPr>
              <w:spacing w:line="202" w:lineRule="auto"/>
              <w:rPr>
                <w:rFonts w:ascii="Arial" w:hAnsi="Arial" w:eastAsia="Arial"/>
                <w:b/>
                <w:sz w:val="15"/>
              </w:rPr>
            </w:pPr>
            <w:r>
              <w:rPr>
                <w:rFonts w:ascii="Arial" w:hAnsi="Arial" w:eastAsia="Arial"/>
                <w:b/>
                <w:sz w:val="15"/>
              </w:rPr>
              <w:t>x</w:t>
            </w:r>
          </w:p>
        </w:tc>
        <w:tc>
          <w:tcPr>
            <w:tcW w:w="180" w:type="dxa"/>
            <w:shd w:val="clear" w:color="auto" w:fill="auto"/>
            <w:noWrap w:val="0"/>
            <w:vAlign w:val="bottom"/>
          </w:tcPr>
          <w:p>
            <w:pPr>
              <w:spacing w:line="0" w:lineRule="atLeast"/>
              <w:rPr>
                <w:rFonts w:ascii="Times New Roman" w:hAnsi="Times New Roman" w:eastAsia="Times New Roman"/>
                <w:sz w:val="12"/>
              </w:rPr>
            </w:pPr>
          </w:p>
        </w:tc>
        <w:tc>
          <w:tcPr>
            <w:tcW w:w="180" w:type="dxa"/>
            <w:shd w:val="clear" w:color="auto" w:fill="auto"/>
            <w:noWrap w:val="0"/>
            <w:vAlign w:val="bottom"/>
          </w:tcPr>
          <w:p>
            <w:pPr>
              <w:spacing w:line="0" w:lineRule="atLeast"/>
              <w:rPr>
                <w:rFonts w:ascii="Times New Roman" w:hAnsi="Times New Roman" w:eastAsia="Times New Roman"/>
                <w:sz w:val="12"/>
              </w:rPr>
            </w:pPr>
          </w:p>
        </w:tc>
        <w:tc>
          <w:tcPr>
            <w:tcW w:w="120" w:type="dxa"/>
            <w:shd w:val="clear" w:color="auto" w:fill="auto"/>
            <w:noWrap w:val="0"/>
            <w:vAlign w:val="bottom"/>
          </w:tcPr>
          <w:p>
            <w:pPr>
              <w:spacing w:line="0" w:lineRule="atLeast"/>
              <w:rPr>
                <w:rFonts w:ascii="Times New Roman" w:hAnsi="Times New Roman" w:eastAsia="Times New Roman"/>
                <w:sz w:val="12"/>
              </w:rPr>
            </w:pPr>
          </w:p>
        </w:tc>
        <w:tc>
          <w:tcPr>
            <w:tcW w:w="340" w:type="dxa"/>
            <w:gridSpan w:val="2"/>
            <w:shd w:val="clear" w:color="auto" w:fill="auto"/>
            <w:noWrap w:val="0"/>
            <w:vAlign w:val="bottom"/>
          </w:tcPr>
          <w:p>
            <w:pPr>
              <w:spacing w:line="202" w:lineRule="auto"/>
              <w:ind w:left="40"/>
              <w:rPr>
                <w:rFonts w:ascii="Arial" w:hAnsi="Arial" w:eastAsia="Arial"/>
                <w:b/>
                <w:sz w:val="15"/>
              </w:rPr>
            </w:pPr>
            <w:r>
              <w:rPr>
                <w:rFonts w:ascii="Arial" w:hAnsi="Arial" w:eastAsia="Arial"/>
                <w:b/>
                <w:sz w:val="15"/>
              </w:rPr>
              <w:t>o</w:t>
            </w:r>
          </w:p>
        </w:tc>
        <w:tc>
          <w:tcPr>
            <w:tcW w:w="100" w:type="dxa"/>
            <w:shd w:val="clear" w:color="auto" w:fill="auto"/>
            <w:noWrap w:val="0"/>
            <w:vAlign w:val="bottom"/>
          </w:tcPr>
          <w:p>
            <w:pPr>
              <w:spacing w:line="0" w:lineRule="atLeast"/>
              <w:rPr>
                <w:rFonts w:ascii="Times New Roman" w:hAnsi="Times New Roman" w:eastAsia="Times New Roman"/>
                <w:sz w:val="12"/>
              </w:rPr>
            </w:pPr>
          </w:p>
        </w:tc>
        <w:tc>
          <w:tcPr>
            <w:tcW w:w="60" w:type="dxa"/>
            <w:shd w:val="clear" w:color="auto" w:fill="auto"/>
            <w:noWrap w:val="0"/>
            <w:vAlign w:val="bottom"/>
          </w:tcPr>
          <w:p>
            <w:pPr>
              <w:spacing w:line="0" w:lineRule="atLeast"/>
              <w:rPr>
                <w:rFonts w:ascii="Times New Roman" w:hAnsi="Times New Roman" w:eastAsia="Times New Roman"/>
                <w:sz w:val="12"/>
              </w:rPr>
            </w:pPr>
          </w:p>
        </w:tc>
        <w:tc>
          <w:tcPr>
            <w:tcW w:w="100" w:type="dxa"/>
            <w:shd w:val="clear" w:color="auto" w:fill="auto"/>
            <w:noWrap w:val="0"/>
            <w:vAlign w:val="bottom"/>
          </w:tcPr>
          <w:p>
            <w:pPr>
              <w:spacing w:line="0" w:lineRule="atLeast"/>
              <w:rPr>
                <w:rFonts w:ascii="Times New Roman" w:hAnsi="Times New Roman" w:eastAsia="Times New Roman"/>
                <w:sz w:val="12"/>
              </w:rPr>
            </w:pPr>
          </w:p>
        </w:tc>
        <w:tc>
          <w:tcPr>
            <w:tcW w:w="100" w:type="dxa"/>
            <w:shd w:val="clear" w:color="auto" w:fill="auto"/>
            <w:noWrap w:val="0"/>
            <w:vAlign w:val="bottom"/>
          </w:tcPr>
          <w:p>
            <w:pPr>
              <w:spacing w:line="0" w:lineRule="atLeast"/>
              <w:rPr>
                <w:rFonts w:ascii="Times New Roman" w:hAnsi="Times New Roman" w:eastAsia="Times New Roman"/>
                <w:sz w:val="12"/>
              </w:rPr>
            </w:pPr>
          </w:p>
        </w:tc>
        <w:tc>
          <w:tcPr>
            <w:tcW w:w="100" w:type="dxa"/>
            <w:shd w:val="clear" w:color="auto" w:fill="auto"/>
            <w:noWrap w:val="0"/>
            <w:vAlign w:val="bottom"/>
          </w:tcPr>
          <w:p>
            <w:pPr>
              <w:spacing w:line="0" w:lineRule="atLeast"/>
              <w:rPr>
                <w:rFonts w:ascii="Times New Roman" w:hAnsi="Times New Roman" w:eastAsia="Times New Roman"/>
                <w:sz w:val="12"/>
              </w:rPr>
            </w:pPr>
          </w:p>
        </w:tc>
        <w:tc>
          <w:tcPr>
            <w:tcW w:w="260" w:type="dxa"/>
            <w:shd w:val="clear" w:color="auto" w:fill="auto"/>
            <w:noWrap w:val="0"/>
            <w:vAlign w:val="bottom"/>
          </w:tcPr>
          <w:p>
            <w:pPr>
              <w:spacing w:line="0" w:lineRule="atLeast"/>
              <w:rPr>
                <w:rFonts w:ascii="Times New Roman" w:hAnsi="Times New Roman" w:eastAsia="Times New Roman"/>
                <w:sz w:val="12"/>
              </w:rPr>
            </w:pPr>
          </w:p>
        </w:tc>
        <w:tc>
          <w:tcPr>
            <w:tcW w:w="120" w:type="dxa"/>
            <w:shd w:val="clear" w:color="auto" w:fill="auto"/>
            <w:noWrap w:val="0"/>
            <w:vAlign w:val="bottom"/>
          </w:tcPr>
          <w:p>
            <w:pPr>
              <w:spacing w:line="0" w:lineRule="atLeast"/>
              <w:rPr>
                <w:rFonts w:ascii="Times New Roman" w:hAnsi="Times New Roman" w:eastAsia="Times New Roman"/>
                <w:sz w:val="12"/>
              </w:rPr>
            </w:pPr>
          </w:p>
        </w:tc>
        <w:tc>
          <w:tcPr>
            <w:tcW w:w="80" w:type="dxa"/>
            <w:shd w:val="clear" w:color="auto" w:fill="auto"/>
            <w:noWrap w:val="0"/>
            <w:vAlign w:val="bottom"/>
          </w:tcPr>
          <w:p>
            <w:pPr>
              <w:spacing w:line="0" w:lineRule="atLeast"/>
              <w:rPr>
                <w:rFonts w:ascii="Times New Roman" w:hAnsi="Times New Roman" w:eastAsia="Times New Roman"/>
                <w:sz w:val="12"/>
              </w:rPr>
            </w:pPr>
          </w:p>
        </w:tc>
        <w:tc>
          <w:tcPr>
            <w:tcW w:w="120" w:type="dxa"/>
            <w:shd w:val="clear" w:color="auto" w:fill="auto"/>
            <w:noWrap w:val="0"/>
            <w:vAlign w:val="bottom"/>
          </w:tcPr>
          <w:p>
            <w:pPr>
              <w:spacing w:line="0" w:lineRule="atLeast"/>
              <w:rPr>
                <w:rFonts w:ascii="Times New Roman" w:hAnsi="Times New Roman" w:eastAsia="Times New Roman"/>
                <w:sz w:val="12"/>
              </w:rPr>
            </w:pPr>
          </w:p>
        </w:tc>
        <w:tc>
          <w:tcPr>
            <w:tcW w:w="380" w:type="dxa"/>
            <w:shd w:val="clear" w:color="auto" w:fill="auto"/>
            <w:noWrap w:val="0"/>
            <w:vAlign w:val="bottom"/>
          </w:tcPr>
          <w:p>
            <w:pPr>
              <w:spacing w:line="0" w:lineRule="atLeast"/>
              <w:rPr>
                <w:rFonts w:ascii="Times New Roman" w:hAnsi="Times New Roman" w:eastAsia="Times New Roman"/>
                <w:sz w:val="12"/>
              </w:rPr>
            </w:pPr>
          </w:p>
        </w:tc>
        <w:tc>
          <w:tcPr>
            <w:tcW w:w="380" w:type="dxa"/>
            <w:shd w:val="clear" w:color="auto" w:fill="auto"/>
            <w:noWrap w:val="0"/>
            <w:vAlign w:val="bottom"/>
          </w:tcPr>
          <w:p>
            <w:pPr>
              <w:spacing w:line="0" w:lineRule="atLeast"/>
              <w:rPr>
                <w:rFonts w:ascii="Times New Roman" w:hAnsi="Times New Roman" w:eastAsia="Times New Roman"/>
                <w:sz w:val="12"/>
              </w:rPr>
            </w:pPr>
          </w:p>
        </w:tc>
        <w:tc>
          <w:tcPr>
            <w:tcW w:w="260" w:type="dxa"/>
            <w:shd w:val="clear" w:color="auto" w:fill="auto"/>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14" w:hRule="atLeast"/>
        </w:trPr>
        <w:tc>
          <w:tcPr>
            <w:tcW w:w="1100" w:type="dxa"/>
            <w:gridSpan w:val="2"/>
            <w:shd w:val="clear" w:color="auto" w:fill="auto"/>
            <w:noWrap w:val="0"/>
            <w:vAlign w:val="bottom"/>
          </w:tcPr>
          <w:p>
            <w:pPr>
              <w:spacing w:line="182" w:lineRule="auto"/>
              <w:ind w:left="880"/>
              <w:rPr>
                <w:rFonts w:ascii="Arial" w:hAnsi="Arial" w:eastAsia="Arial"/>
                <w:b/>
                <w:sz w:val="13"/>
              </w:rPr>
            </w:pPr>
            <w:r>
              <w:rPr>
                <w:rFonts w:ascii="Arial" w:hAnsi="Arial" w:eastAsia="Arial"/>
                <w:b/>
                <w:sz w:val="13"/>
              </w:rPr>
              <w:t>o</w:t>
            </w:r>
          </w:p>
        </w:tc>
        <w:tc>
          <w:tcPr>
            <w:tcW w:w="80" w:type="dxa"/>
            <w:shd w:val="clear" w:color="auto" w:fill="auto"/>
            <w:noWrap w:val="0"/>
            <w:vAlign w:val="bottom"/>
          </w:tcPr>
          <w:p>
            <w:pPr>
              <w:spacing w:line="0" w:lineRule="atLeast"/>
              <w:rPr>
                <w:rFonts w:ascii="Times New Roman" w:hAnsi="Times New Roman" w:eastAsia="Times New Roman"/>
                <w:sz w:val="9"/>
              </w:rPr>
            </w:pPr>
          </w:p>
        </w:tc>
        <w:tc>
          <w:tcPr>
            <w:tcW w:w="180" w:type="dxa"/>
            <w:shd w:val="clear" w:color="auto" w:fill="auto"/>
            <w:noWrap w:val="0"/>
            <w:vAlign w:val="bottom"/>
          </w:tcPr>
          <w:p>
            <w:pPr>
              <w:spacing w:line="0" w:lineRule="atLeast"/>
              <w:rPr>
                <w:rFonts w:ascii="Times New Roman" w:hAnsi="Times New Roman" w:eastAsia="Times New Roman"/>
                <w:sz w:val="9"/>
              </w:rPr>
            </w:pPr>
          </w:p>
        </w:tc>
        <w:tc>
          <w:tcPr>
            <w:tcW w:w="180" w:type="dxa"/>
            <w:shd w:val="clear" w:color="auto" w:fill="auto"/>
            <w:noWrap w:val="0"/>
            <w:vAlign w:val="bottom"/>
          </w:tcPr>
          <w:p>
            <w:pPr>
              <w:spacing w:line="0" w:lineRule="atLeast"/>
              <w:rPr>
                <w:rFonts w:ascii="Times New Roman" w:hAnsi="Times New Roman" w:eastAsia="Times New Roman"/>
                <w:sz w:val="9"/>
              </w:rPr>
            </w:pPr>
          </w:p>
        </w:tc>
        <w:tc>
          <w:tcPr>
            <w:tcW w:w="260" w:type="dxa"/>
            <w:gridSpan w:val="2"/>
            <w:shd w:val="clear" w:color="auto" w:fill="auto"/>
            <w:noWrap w:val="0"/>
            <w:vAlign w:val="bottom"/>
          </w:tcPr>
          <w:p>
            <w:pPr>
              <w:spacing w:line="182" w:lineRule="auto"/>
              <w:ind w:left="20"/>
              <w:rPr>
                <w:rFonts w:ascii="Arial" w:hAnsi="Arial" w:eastAsia="Arial"/>
                <w:b/>
                <w:sz w:val="13"/>
              </w:rPr>
            </w:pPr>
            <w:r>
              <w:rPr>
                <w:rFonts w:ascii="Arial" w:hAnsi="Arial" w:eastAsia="Arial"/>
                <w:b/>
                <w:sz w:val="13"/>
              </w:rPr>
              <w:t>D</w:t>
            </w:r>
          </w:p>
        </w:tc>
        <w:tc>
          <w:tcPr>
            <w:tcW w:w="200" w:type="dxa"/>
            <w:shd w:val="clear" w:color="auto" w:fill="auto"/>
            <w:noWrap w:val="0"/>
            <w:vAlign w:val="bottom"/>
          </w:tcPr>
          <w:p>
            <w:pPr>
              <w:spacing w:line="0" w:lineRule="atLeast"/>
              <w:rPr>
                <w:rFonts w:ascii="Times New Roman" w:hAnsi="Times New Roman" w:eastAsia="Times New Roman"/>
                <w:sz w:val="9"/>
              </w:rPr>
            </w:pP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60" w:type="dxa"/>
            <w:shd w:val="clear" w:color="auto" w:fill="auto"/>
            <w:noWrap w:val="0"/>
            <w:vAlign w:val="bottom"/>
          </w:tcPr>
          <w:p>
            <w:pPr>
              <w:spacing w:line="0" w:lineRule="atLeast"/>
              <w:rPr>
                <w:rFonts w:ascii="Times New Roman" w:hAnsi="Times New Roman" w:eastAsia="Times New Roman"/>
                <w:sz w:val="9"/>
              </w:rPr>
            </w:pP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260" w:type="dxa"/>
            <w:shd w:val="clear" w:color="auto" w:fill="auto"/>
            <w:noWrap w:val="0"/>
            <w:vAlign w:val="bottom"/>
          </w:tcPr>
          <w:p>
            <w:pPr>
              <w:spacing w:line="0" w:lineRule="atLeast"/>
              <w:rPr>
                <w:rFonts w:ascii="Times New Roman" w:hAnsi="Times New Roman" w:eastAsia="Times New Roman"/>
                <w:sz w:val="9"/>
              </w:rPr>
            </w:pPr>
          </w:p>
        </w:tc>
        <w:tc>
          <w:tcPr>
            <w:tcW w:w="120" w:type="dxa"/>
            <w:shd w:val="clear" w:color="auto" w:fill="auto"/>
            <w:noWrap w:val="0"/>
            <w:vAlign w:val="bottom"/>
          </w:tcPr>
          <w:p>
            <w:pPr>
              <w:spacing w:line="0" w:lineRule="atLeast"/>
              <w:rPr>
                <w:rFonts w:ascii="Times New Roman" w:hAnsi="Times New Roman" w:eastAsia="Times New Roman"/>
                <w:sz w:val="9"/>
              </w:rPr>
            </w:pPr>
          </w:p>
        </w:tc>
        <w:tc>
          <w:tcPr>
            <w:tcW w:w="80" w:type="dxa"/>
            <w:shd w:val="clear" w:color="auto" w:fill="auto"/>
            <w:noWrap w:val="0"/>
            <w:vAlign w:val="bottom"/>
          </w:tcPr>
          <w:p>
            <w:pPr>
              <w:spacing w:line="0" w:lineRule="atLeast"/>
              <w:rPr>
                <w:rFonts w:ascii="Times New Roman" w:hAnsi="Times New Roman" w:eastAsia="Times New Roman"/>
                <w:sz w:val="9"/>
              </w:rPr>
            </w:pPr>
          </w:p>
        </w:tc>
        <w:tc>
          <w:tcPr>
            <w:tcW w:w="120" w:type="dxa"/>
            <w:shd w:val="clear" w:color="auto" w:fill="auto"/>
            <w:noWrap w:val="0"/>
            <w:vAlign w:val="bottom"/>
          </w:tcPr>
          <w:p>
            <w:pPr>
              <w:spacing w:line="0" w:lineRule="atLeast"/>
              <w:rPr>
                <w:rFonts w:ascii="Times New Roman" w:hAnsi="Times New Roman" w:eastAsia="Times New Roman"/>
                <w:sz w:val="9"/>
              </w:rPr>
            </w:pPr>
          </w:p>
        </w:tc>
        <w:tc>
          <w:tcPr>
            <w:tcW w:w="380" w:type="dxa"/>
            <w:shd w:val="clear" w:color="auto" w:fill="auto"/>
            <w:noWrap w:val="0"/>
            <w:vAlign w:val="bottom"/>
          </w:tcPr>
          <w:p>
            <w:pPr>
              <w:spacing w:line="0" w:lineRule="atLeast"/>
              <w:rPr>
                <w:rFonts w:ascii="Times New Roman" w:hAnsi="Times New Roman" w:eastAsia="Times New Roman"/>
                <w:sz w:val="9"/>
              </w:rPr>
            </w:pPr>
          </w:p>
        </w:tc>
        <w:tc>
          <w:tcPr>
            <w:tcW w:w="380" w:type="dxa"/>
            <w:shd w:val="clear" w:color="auto" w:fill="auto"/>
            <w:noWrap w:val="0"/>
            <w:vAlign w:val="bottom"/>
          </w:tcPr>
          <w:p>
            <w:pPr>
              <w:spacing w:line="0" w:lineRule="atLeast"/>
              <w:rPr>
                <w:rFonts w:ascii="Times New Roman" w:hAnsi="Times New Roman" w:eastAsia="Times New Roman"/>
                <w:sz w:val="9"/>
              </w:rPr>
            </w:pPr>
          </w:p>
        </w:tc>
        <w:tc>
          <w:tcPr>
            <w:tcW w:w="260" w:type="dxa"/>
            <w:shd w:val="clear" w:color="auto" w:fill="auto"/>
            <w:noWrap w:val="0"/>
            <w:vAlign w:val="bottom"/>
          </w:tcPr>
          <w:p>
            <w:pPr>
              <w:spacing w:line="0" w:lineRule="atLeast"/>
              <w:rPr>
                <w:rFonts w:ascii="Times New Roman" w:hAnsi="Times New Roman" w:eastAsia="Times New Roman"/>
                <w:sz w:val="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1" w:hRule="atLeast"/>
        </w:trPr>
        <w:tc>
          <w:tcPr>
            <w:tcW w:w="980" w:type="dxa"/>
            <w:shd w:val="clear" w:color="auto" w:fill="auto"/>
            <w:noWrap w:val="0"/>
            <w:vAlign w:val="bottom"/>
          </w:tcPr>
          <w:p>
            <w:pPr>
              <w:spacing w:line="0" w:lineRule="atLeast"/>
              <w:ind w:left="607"/>
              <w:jc w:val="center"/>
              <w:rPr>
                <w:rFonts w:ascii="Arial" w:hAnsi="Arial" w:eastAsia="Arial"/>
                <w:b/>
                <w:sz w:val="18"/>
              </w:rPr>
            </w:pPr>
            <w:r>
              <w:rPr>
                <w:rFonts w:ascii="Arial" w:hAnsi="Arial" w:eastAsia="Arial"/>
                <w:b/>
                <w:sz w:val="18"/>
              </w:rPr>
              <w:t>D</w:t>
            </w:r>
          </w:p>
        </w:tc>
        <w:tc>
          <w:tcPr>
            <w:tcW w:w="120" w:type="dxa"/>
            <w:shd w:val="clear" w:color="auto" w:fill="auto"/>
            <w:noWrap w:val="0"/>
            <w:vAlign w:val="bottom"/>
          </w:tcPr>
          <w:p>
            <w:pPr>
              <w:spacing w:line="0" w:lineRule="atLeast"/>
              <w:rPr>
                <w:rFonts w:ascii="Times New Roman" w:hAnsi="Times New Roman" w:eastAsia="Times New Roman"/>
              </w:rPr>
            </w:pPr>
          </w:p>
        </w:tc>
        <w:tc>
          <w:tcPr>
            <w:tcW w:w="80" w:type="dxa"/>
            <w:shd w:val="clear" w:color="auto" w:fill="auto"/>
            <w:noWrap w:val="0"/>
            <w:vAlign w:val="bottom"/>
          </w:tcPr>
          <w:p>
            <w:pPr>
              <w:spacing w:line="0" w:lineRule="atLeast"/>
              <w:rPr>
                <w:rFonts w:ascii="Times New Roman" w:hAnsi="Times New Roman" w:eastAsia="Times New Roman"/>
              </w:rPr>
            </w:pPr>
          </w:p>
        </w:tc>
        <w:tc>
          <w:tcPr>
            <w:tcW w:w="180" w:type="dxa"/>
            <w:shd w:val="clear" w:color="auto" w:fill="auto"/>
            <w:noWrap w:val="0"/>
            <w:vAlign w:val="bottom"/>
          </w:tcPr>
          <w:p>
            <w:pPr>
              <w:spacing w:line="0" w:lineRule="atLeast"/>
              <w:rPr>
                <w:rFonts w:ascii="Times New Roman" w:hAnsi="Times New Roman" w:eastAsia="Times New Roman"/>
              </w:rPr>
            </w:pPr>
          </w:p>
        </w:tc>
        <w:tc>
          <w:tcPr>
            <w:tcW w:w="180" w:type="dxa"/>
            <w:shd w:val="clear" w:color="auto" w:fill="auto"/>
            <w:noWrap w:val="0"/>
            <w:vAlign w:val="bottom"/>
          </w:tcPr>
          <w:p>
            <w:pPr>
              <w:spacing w:line="0" w:lineRule="atLeast"/>
              <w:rPr>
                <w:rFonts w:ascii="Times New Roman" w:hAnsi="Times New Roman" w:eastAsia="Times New Roman"/>
              </w:rPr>
            </w:pPr>
          </w:p>
        </w:tc>
        <w:tc>
          <w:tcPr>
            <w:tcW w:w="120" w:type="dxa"/>
            <w:shd w:val="clear" w:color="auto" w:fill="auto"/>
            <w:noWrap w:val="0"/>
            <w:vAlign w:val="bottom"/>
          </w:tcPr>
          <w:p>
            <w:pPr>
              <w:spacing w:line="0" w:lineRule="atLeast"/>
              <w:rPr>
                <w:rFonts w:ascii="Times New Roman" w:hAnsi="Times New Roman" w:eastAsia="Times New Roman"/>
              </w:rPr>
            </w:pPr>
          </w:p>
        </w:tc>
        <w:tc>
          <w:tcPr>
            <w:tcW w:w="140" w:type="dxa"/>
            <w:shd w:val="clear" w:color="auto" w:fill="auto"/>
            <w:noWrap w:val="0"/>
            <w:vAlign w:val="bottom"/>
          </w:tcPr>
          <w:p>
            <w:pPr>
              <w:spacing w:line="0" w:lineRule="atLeast"/>
              <w:rPr>
                <w:rFonts w:ascii="Times New Roman" w:hAnsi="Times New Roman" w:eastAsia="Times New Roman"/>
              </w:rPr>
            </w:pPr>
          </w:p>
        </w:tc>
        <w:tc>
          <w:tcPr>
            <w:tcW w:w="200" w:type="dxa"/>
            <w:shd w:val="clear" w:color="auto" w:fill="auto"/>
            <w:noWrap w:val="0"/>
            <w:vAlign w:val="bottom"/>
          </w:tcPr>
          <w:p>
            <w:pPr>
              <w:spacing w:line="0" w:lineRule="atLeast"/>
              <w:rPr>
                <w:rFonts w:ascii="Times New Roman" w:hAnsi="Times New Roman" w:eastAsia="Times New Roman"/>
              </w:rPr>
            </w:pPr>
          </w:p>
        </w:tc>
        <w:tc>
          <w:tcPr>
            <w:tcW w:w="100" w:type="dxa"/>
            <w:shd w:val="clear" w:color="auto" w:fill="auto"/>
            <w:noWrap w:val="0"/>
            <w:vAlign w:val="bottom"/>
          </w:tcPr>
          <w:p>
            <w:pPr>
              <w:spacing w:line="0" w:lineRule="atLeast"/>
              <w:rPr>
                <w:rFonts w:ascii="Times New Roman" w:hAnsi="Times New Roman" w:eastAsia="Times New Roman"/>
              </w:rPr>
            </w:pPr>
          </w:p>
        </w:tc>
        <w:tc>
          <w:tcPr>
            <w:tcW w:w="60" w:type="dxa"/>
            <w:shd w:val="clear" w:color="auto" w:fill="auto"/>
            <w:noWrap w:val="0"/>
            <w:vAlign w:val="bottom"/>
          </w:tcPr>
          <w:p>
            <w:pPr>
              <w:spacing w:line="0" w:lineRule="atLeast"/>
              <w:rPr>
                <w:rFonts w:ascii="Times New Roman" w:hAnsi="Times New Roman" w:eastAsia="Times New Roman"/>
              </w:rPr>
            </w:pPr>
          </w:p>
        </w:tc>
        <w:tc>
          <w:tcPr>
            <w:tcW w:w="100" w:type="dxa"/>
            <w:shd w:val="clear" w:color="auto" w:fill="auto"/>
            <w:noWrap w:val="0"/>
            <w:vAlign w:val="bottom"/>
          </w:tcPr>
          <w:p>
            <w:pPr>
              <w:spacing w:line="0" w:lineRule="atLeast"/>
              <w:rPr>
                <w:rFonts w:ascii="Times New Roman" w:hAnsi="Times New Roman" w:eastAsia="Times New Roman"/>
              </w:rPr>
            </w:pPr>
          </w:p>
        </w:tc>
        <w:tc>
          <w:tcPr>
            <w:tcW w:w="100" w:type="dxa"/>
            <w:shd w:val="clear" w:color="auto" w:fill="auto"/>
            <w:noWrap w:val="0"/>
            <w:vAlign w:val="bottom"/>
          </w:tcPr>
          <w:p>
            <w:pPr>
              <w:spacing w:line="0" w:lineRule="atLeast"/>
              <w:rPr>
                <w:rFonts w:ascii="Times New Roman" w:hAnsi="Times New Roman" w:eastAsia="Times New Roman"/>
              </w:rPr>
            </w:pPr>
          </w:p>
        </w:tc>
        <w:tc>
          <w:tcPr>
            <w:tcW w:w="100" w:type="dxa"/>
            <w:shd w:val="clear" w:color="auto" w:fill="auto"/>
            <w:noWrap w:val="0"/>
            <w:vAlign w:val="bottom"/>
          </w:tcPr>
          <w:p>
            <w:pPr>
              <w:spacing w:line="0" w:lineRule="atLeast"/>
              <w:rPr>
                <w:rFonts w:ascii="Times New Roman" w:hAnsi="Times New Roman" w:eastAsia="Times New Roman"/>
              </w:rPr>
            </w:pPr>
          </w:p>
        </w:tc>
        <w:tc>
          <w:tcPr>
            <w:tcW w:w="260" w:type="dxa"/>
            <w:shd w:val="clear" w:color="auto" w:fill="auto"/>
            <w:noWrap w:val="0"/>
            <w:vAlign w:val="bottom"/>
          </w:tcPr>
          <w:p>
            <w:pPr>
              <w:spacing w:line="0" w:lineRule="atLeast"/>
              <w:rPr>
                <w:rFonts w:ascii="Times New Roman" w:hAnsi="Times New Roman" w:eastAsia="Times New Roman"/>
              </w:rPr>
            </w:pPr>
          </w:p>
        </w:tc>
        <w:tc>
          <w:tcPr>
            <w:tcW w:w="120" w:type="dxa"/>
            <w:shd w:val="clear" w:color="auto" w:fill="auto"/>
            <w:noWrap w:val="0"/>
            <w:vAlign w:val="bottom"/>
          </w:tcPr>
          <w:p>
            <w:pPr>
              <w:spacing w:line="0" w:lineRule="atLeast"/>
              <w:rPr>
                <w:rFonts w:ascii="Times New Roman" w:hAnsi="Times New Roman" w:eastAsia="Times New Roman"/>
              </w:rPr>
            </w:pPr>
          </w:p>
        </w:tc>
        <w:tc>
          <w:tcPr>
            <w:tcW w:w="80" w:type="dxa"/>
            <w:shd w:val="clear" w:color="auto" w:fill="auto"/>
            <w:noWrap w:val="0"/>
            <w:vAlign w:val="bottom"/>
          </w:tcPr>
          <w:p>
            <w:pPr>
              <w:spacing w:line="0" w:lineRule="atLeast"/>
              <w:rPr>
                <w:rFonts w:ascii="Times New Roman" w:hAnsi="Times New Roman" w:eastAsia="Times New Roman"/>
              </w:rPr>
            </w:pPr>
          </w:p>
        </w:tc>
        <w:tc>
          <w:tcPr>
            <w:tcW w:w="120" w:type="dxa"/>
            <w:shd w:val="clear" w:color="auto" w:fill="auto"/>
            <w:noWrap w:val="0"/>
            <w:vAlign w:val="bottom"/>
          </w:tcPr>
          <w:p>
            <w:pPr>
              <w:spacing w:line="0" w:lineRule="atLeast"/>
              <w:rPr>
                <w:rFonts w:ascii="Times New Roman" w:hAnsi="Times New Roman" w:eastAsia="Times New Roman"/>
              </w:rPr>
            </w:pPr>
          </w:p>
        </w:tc>
        <w:tc>
          <w:tcPr>
            <w:tcW w:w="380" w:type="dxa"/>
            <w:shd w:val="clear" w:color="auto" w:fill="auto"/>
            <w:noWrap w:val="0"/>
            <w:vAlign w:val="bottom"/>
          </w:tcPr>
          <w:p>
            <w:pPr>
              <w:spacing w:line="0" w:lineRule="atLeast"/>
              <w:rPr>
                <w:rFonts w:ascii="Times New Roman" w:hAnsi="Times New Roman" w:eastAsia="Times New Roman"/>
              </w:rPr>
            </w:pPr>
          </w:p>
        </w:tc>
        <w:tc>
          <w:tcPr>
            <w:tcW w:w="380" w:type="dxa"/>
            <w:shd w:val="clear" w:color="auto" w:fill="auto"/>
            <w:noWrap w:val="0"/>
            <w:vAlign w:val="bottom"/>
          </w:tcPr>
          <w:p>
            <w:pPr>
              <w:spacing w:line="0" w:lineRule="atLeast"/>
              <w:rPr>
                <w:rFonts w:ascii="Times New Roman" w:hAnsi="Times New Roman" w:eastAsia="Times New Roman"/>
              </w:rPr>
            </w:pPr>
          </w:p>
        </w:tc>
        <w:tc>
          <w:tcPr>
            <w:tcW w:w="260" w:type="dxa"/>
            <w:shd w:val="clear" w:color="auto" w:fill="auto"/>
            <w:noWrap w:val="0"/>
            <w:vAlign w:val="bottom"/>
          </w:tcPr>
          <w:p>
            <w:pPr>
              <w:spacing w:line="0" w:lineRule="atLeast"/>
              <w:rPr>
                <w:rFonts w:ascii="Times New Roman" w:hAnsi="Times New Roman" w:eastAsia="Times New Roman"/>
              </w:rPr>
            </w:pPr>
          </w:p>
        </w:tc>
      </w:tr>
    </w:tbl>
    <w:p>
      <w:pPr>
        <w:spacing w:line="228" w:lineRule="auto"/>
        <w:ind w:left="660"/>
        <w:jc w:val="center"/>
        <w:rPr>
          <w:rFonts w:ascii="Arial" w:hAnsi="Arial" w:eastAsia="Arial"/>
          <w:b/>
          <w:sz w:val="27"/>
        </w:rPr>
      </w:pPr>
      <w:r>
        <w:rPr>
          <w:rFonts w:ascii="Arial" w:hAnsi="Arial" w:eastAsia="Arial"/>
          <w:b/>
          <w:sz w:val="27"/>
        </w:rPr>
        <w:t>GROUPS</w:t>
      </w:r>
    </w:p>
    <w:p>
      <w:pPr>
        <w:spacing w:line="200" w:lineRule="exact"/>
        <w:rPr>
          <w:rFonts w:ascii="Times New Roman" w:hAnsi="Times New Roman" w:eastAsia="Times New Roman"/>
        </w:rPr>
      </w:pPr>
      <w:r>
        <w:rPr>
          <w:rFonts w:ascii="Arial" w:hAnsi="Arial" w:eastAsia="Arial"/>
          <w:b/>
          <w:sz w:val="27"/>
        </w:rPr>
        <w:br w:type="column"/>
      </w:r>
    </w:p>
    <w:p>
      <w:pPr>
        <w:spacing w:line="320" w:lineRule="exact"/>
        <w:rPr>
          <w:rFonts w:ascii="Times New Roman" w:hAnsi="Times New Roman" w:eastAsia="Times New Roman"/>
        </w:rPr>
      </w:pPr>
    </w:p>
    <w:p>
      <w:pPr>
        <w:spacing w:line="0" w:lineRule="atLeast"/>
        <w:rPr>
          <w:rFonts w:ascii="Arial" w:hAnsi="Arial" w:eastAsia="Arial"/>
          <w:sz w:val="27"/>
        </w:rPr>
      </w:pPr>
      <w:r>
        <w:rPr>
          <w:rFonts w:ascii="Arial" w:hAnsi="Arial" w:eastAsia="Arial"/>
          <w:sz w:val="27"/>
        </w:rPr>
        <w:t>Normal control</w:t>
      </w:r>
    </w:p>
    <w:p>
      <w:pPr>
        <w:spacing w:line="20" w:lineRule="exact"/>
        <w:rPr>
          <w:rFonts w:ascii="Times New Roman" w:hAnsi="Times New Roman" w:eastAsia="Times New Roman"/>
        </w:rPr>
      </w:pPr>
      <w:r>
        <w:rPr>
          <w:rFonts w:ascii="Arial" w:hAnsi="Arial" w:eastAsia="Arial"/>
          <w:sz w:val="27"/>
        </w:rPr>
        <w:drawing>
          <wp:anchor distT="0" distB="0" distL="114300" distR="114300" simplePos="0" relativeHeight="251774976" behindDoc="1" locked="0" layoutInCell="1" allowOverlap="1">
            <wp:simplePos x="0" y="0"/>
            <wp:positionH relativeFrom="column">
              <wp:posOffset>-384810</wp:posOffset>
            </wp:positionH>
            <wp:positionV relativeFrom="paragraph">
              <wp:posOffset>-157480</wp:posOffset>
            </wp:positionV>
            <wp:extent cx="262255" cy="132080"/>
            <wp:effectExtent l="0" t="0" r="4445" b="1270"/>
            <wp:wrapNone/>
            <wp:docPr id="114"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15"/>
                    <pic:cNvPicPr>
                      <a:picLocks noChangeAspect="1"/>
                    </pic:cNvPicPr>
                  </pic:nvPicPr>
                  <pic:blipFill>
                    <a:blip r:embed="rId77"/>
                    <a:stretch>
                      <a:fillRect/>
                    </a:stretch>
                  </pic:blipFill>
                  <pic:spPr>
                    <a:xfrm>
                      <a:off x="0" y="0"/>
                      <a:ext cx="262255" cy="132080"/>
                    </a:xfrm>
                    <a:prstGeom prst="rect">
                      <a:avLst/>
                    </a:prstGeom>
                    <a:noFill/>
                    <a:ln>
                      <a:noFill/>
                    </a:ln>
                  </pic:spPr>
                </pic:pic>
              </a:graphicData>
            </a:graphic>
          </wp:anchor>
        </w:drawing>
      </w:r>
    </w:p>
    <w:p>
      <w:pPr>
        <w:spacing w:line="114" w:lineRule="exact"/>
        <w:rPr>
          <w:rFonts w:ascii="Times New Roman" w:hAnsi="Times New Roman" w:eastAsia="Times New Roman"/>
        </w:rPr>
      </w:pPr>
    </w:p>
    <w:p>
      <w:pPr>
        <w:spacing w:line="0" w:lineRule="atLeast"/>
        <w:rPr>
          <w:rFonts w:ascii="Arial" w:hAnsi="Arial" w:eastAsia="Arial"/>
          <w:sz w:val="27"/>
        </w:rPr>
      </w:pPr>
      <w:r>
        <w:rPr>
          <w:rFonts w:ascii="Arial" w:hAnsi="Arial" w:eastAsia="Arial"/>
          <w:sz w:val="27"/>
        </w:rPr>
        <w:t>Plant only</w:t>
      </w:r>
    </w:p>
    <w:p>
      <w:pPr>
        <w:spacing w:line="20" w:lineRule="exact"/>
        <w:rPr>
          <w:rFonts w:ascii="Times New Roman" w:hAnsi="Times New Roman" w:eastAsia="Times New Roman"/>
        </w:rPr>
      </w:pPr>
      <w:r>
        <w:rPr>
          <w:rFonts w:ascii="Arial" w:hAnsi="Arial" w:eastAsia="Arial"/>
          <w:sz w:val="27"/>
        </w:rPr>
        <w:drawing>
          <wp:anchor distT="0" distB="0" distL="114300" distR="114300" simplePos="0" relativeHeight="251776000" behindDoc="1" locked="0" layoutInCell="1" allowOverlap="1">
            <wp:simplePos x="0" y="0"/>
            <wp:positionH relativeFrom="column">
              <wp:posOffset>-384810</wp:posOffset>
            </wp:positionH>
            <wp:positionV relativeFrom="paragraph">
              <wp:posOffset>-157480</wp:posOffset>
            </wp:positionV>
            <wp:extent cx="262255" cy="132080"/>
            <wp:effectExtent l="0" t="0" r="4445" b="1270"/>
            <wp:wrapNone/>
            <wp:docPr id="115"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6"/>
                    <pic:cNvPicPr>
                      <a:picLocks noChangeAspect="1"/>
                    </pic:cNvPicPr>
                  </pic:nvPicPr>
                  <pic:blipFill>
                    <a:blip r:embed="rId78"/>
                    <a:stretch>
                      <a:fillRect/>
                    </a:stretch>
                  </pic:blipFill>
                  <pic:spPr>
                    <a:xfrm>
                      <a:off x="0" y="0"/>
                      <a:ext cx="262255" cy="132080"/>
                    </a:xfrm>
                    <a:prstGeom prst="rect">
                      <a:avLst/>
                    </a:prstGeom>
                    <a:noFill/>
                    <a:ln>
                      <a:noFill/>
                    </a:ln>
                  </pic:spPr>
                </pic:pic>
              </a:graphicData>
            </a:graphic>
          </wp:anchor>
        </w:drawing>
      </w:r>
    </w:p>
    <w:p>
      <w:pPr>
        <w:spacing w:line="121" w:lineRule="exact"/>
        <w:rPr>
          <w:rFonts w:ascii="Times New Roman" w:hAnsi="Times New Roman" w:eastAsia="Times New Roman"/>
        </w:rPr>
      </w:pPr>
    </w:p>
    <w:p>
      <w:pPr>
        <w:spacing w:line="340" w:lineRule="auto"/>
        <w:ind w:right="300"/>
        <w:rPr>
          <w:rFonts w:ascii="Arial" w:hAnsi="Arial" w:eastAsia="Arial"/>
          <w:sz w:val="27"/>
        </w:rPr>
      </w:pPr>
      <w:r>
        <w:rPr>
          <w:rFonts w:ascii="Arial" w:hAnsi="Arial" w:eastAsia="Arial"/>
          <w:sz w:val="27"/>
        </w:rPr>
        <w:t>Dox and Plant (0.5ml) Dox and Plant (1ml) Dox only</w:t>
      </w:r>
    </w:p>
    <w:p>
      <w:pPr>
        <w:spacing w:line="20" w:lineRule="exact"/>
        <w:rPr>
          <w:rFonts w:ascii="Times New Roman" w:hAnsi="Times New Roman" w:eastAsia="Times New Roman"/>
        </w:rPr>
      </w:pPr>
      <w:r>
        <w:rPr>
          <w:rFonts w:ascii="Arial" w:hAnsi="Arial" w:eastAsia="Arial"/>
          <w:sz w:val="27"/>
        </w:rPr>
        <w:drawing>
          <wp:anchor distT="0" distB="0" distL="114300" distR="114300" simplePos="0" relativeHeight="251777024" behindDoc="1" locked="0" layoutInCell="1" allowOverlap="1">
            <wp:simplePos x="0" y="0"/>
            <wp:positionH relativeFrom="column">
              <wp:posOffset>-384810</wp:posOffset>
            </wp:positionH>
            <wp:positionV relativeFrom="paragraph">
              <wp:posOffset>-803275</wp:posOffset>
            </wp:positionV>
            <wp:extent cx="262255" cy="132080"/>
            <wp:effectExtent l="0" t="0" r="4445" b="1270"/>
            <wp:wrapNone/>
            <wp:docPr id="116"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117"/>
                    <pic:cNvPicPr>
                      <a:picLocks noChangeAspect="1"/>
                    </pic:cNvPicPr>
                  </pic:nvPicPr>
                  <pic:blipFill>
                    <a:blip r:embed="rId79"/>
                    <a:stretch>
                      <a:fillRect/>
                    </a:stretch>
                  </pic:blipFill>
                  <pic:spPr>
                    <a:xfrm>
                      <a:off x="0" y="0"/>
                      <a:ext cx="262255" cy="132080"/>
                    </a:xfrm>
                    <a:prstGeom prst="rect">
                      <a:avLst/>
                    </a:prstGeom>
                    <a:noFill/>
                    <a:ln>
                      <a:noFill/>
                    </a:ln>
                  </pic:spPr>
                </pic:pic>
              </a:graphicData>
            </a:graphic>
          </wp:anchor>
        </w:drawing>
      </w:r>
      <w:r>
        <w:rPr>
          <w:rFonts w:ascii="Arial" w:hAnsi="Arial" w:eastAsia="Arial"/>
          <w:sz w:val="27"/>
        </w:rPr>
        <w:drawing>
          <wp:anchor distT="0" distB="0" distL="114300" distR="114300" simplePos="0" relativeHeight="251778048" behindDoc="1" locked="0" layoutInCell="1" allowOverlap="1">
            <wp:simplePos x="0" y="0"/>
            <wp:positionH relativeFrom="column">
              <wp:posOffset>-384810</wp:posOffset>
            </wp:positionH>
            <wp:positionV relativeFrom="paragraph">
              <wp:posOffset>-520700</wp:posOffset>
            </wp:positionV>
            <wp:extent cx="262255" cy="132080"/>
            <wp:effectExtent l="0" t="0" r="4445" b="1270"/>
            <wp:wrapNone/>
            <wp:docPr id="117"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8"/>
                    <pic:cNvPicPr>
                      <a:picLocks noChangeAspect="1"/>
                    </pic:cNvPicPr>
                  </pic:nvPicPr>
                  <pic:blipFill>
                    <a:blip r:embed="rId80"/>
                    <a:stretch>
                      <a:fillRect/>
                    </a:stretch>
                  </pic:blipFill>
                  <pic:spPr>
                    <a:xfrm>
                      <a:off x="0" y="0"/>
                      <a:ext cx="262255" cy="132080"/>
                    </a:xfrm>
                    <a:prstGeom prst="rect">
                      <a:avLst/>
                    </a:prstGeom>
                    <a:noFill/>
                    <a:ln>
                      <a:noFill/>
                    </a:ln>
                  </pic:spPr>
                </pic:pic>
              </a:graphicData>
            </a:graphic>
          </wp:anchor>
        </w:drawing>
      </w:r>
      <w:r>
        <w:rPr>
          <w:rFonts w:ascii="Arial" w:hAnsi="Arial" w:eastAsia="Arial"/>
          <w:sz w:val="27"/>
        </w:rPr>
        <w:drawing>
          <wp:anchor distT="0" distB="0" distL="114300" distR="114300" simplePos="0" relativeHeight="251779072" behindDoc="1" locked="0" layoutInCell="1" allowOverlap="1">
            <wp:simplePos x="0" y="0"/>
            <wp:positionH relativeFrom="column">
              <wp:posOffset>-384810</wp:posOffset>
            </wp:positionH>
            <wp:positionV relativeFrom="paragraph">
              <wp:posOffset>-238760</wp:posOffset>
            </wp:positionV>
            <wp:extent cx="262255" cy="132080"/>
            <wp:effectExtent l="0" t="0" r="4445" b="1270"/>
            <wp:wrapNone/>
            <wp:docPr id="118"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119"/>
                    <pic:cNvPicPr>
                      <a:picLocks noChangeAspect="1"/>
                    </pic:cNvPicPr>
                  </pic:nvPicPr>
                  <pic:blipFill>
                    <a:blip r:embed="rId81"/>
                    <a:stretch>
                      <a:fillRect/>
                    </a:stretch>
                  </pic:blipFill>
                  <pic:spPr>
                    <a:xfrm>
                      <a:off x="0" y="0"/>
                      <a:ext cx="262255" cy="132080"/>
                    </a:xfrm>
                    <a:prstGeom prst="rect">
                      <a:avLst/>
                    </a:prstGeom>
                    <a:noFill/>
                    <a:ln>
                      <a:noFill/>
                    </a:ln>
                  </pic:spPr>
                </pic:pic>
              </a:graphicData>
            </a:graphic>
          </wp:anchor>
        </w:drawing>
      </w:r>
    </w:p>
    <w:p>
      <w:pPr>
        <w:spacing w:line="20" w:lineRule="exact"/>
        <w:rPr>
          <w:rFonts w:ascii="Times New Roman" w:hAnsi="Times New Roman" w:eastAsia="Times New Roman"/>
        </w:rPr>
        <w:sectPr>
          <w:pgSz w:w="12240" w:h="15840"/>
          <w:pgMar w:top="1440" w:right="1440" w:bottom="734" w:left="1440" w:header="0" w:footer="0" w:gutter="0"/>
          <w:cols w:equalWidth="0" w:num="2">
            <w:col w:w="5560" w:space="720"/>
            <w:col w:w="3080"/>
          </w:cols>
          <w:docGrid w:linePitch="360" w:charSpace="0"/>
        </w:sectPr>
      </w:pPr>
    </w:p>
    <w:p>
      <w:pPr>
        <w:spacing w:line="200" w:lineRule="exact"/>
        <w:rPr>
          <w:rFonts w:ascii="Times New Roman" w:hAnsi="Times New Roman" w:eastAsia="Times New Roman"/>
        </w:rPr>
      </w:pPr>
    </w:p>
    <w:p>
      <w:pPr>
        <w:spacing w:line="362" w:lineRule="exact"/>
        <w:rPr>
          <w:rFonts w:ascii="Times New Roman" w:hAnsi="Times New Roman" w:eastAsia="Times New Roman"/>
        </w:rPr>
      </w:pPr>
    </w:p>
    <w:p>
      <w:pPr>
        <w:spacing w:line="350" w:lineRule="auto"/>
        <w:rPr>
          <w:rFonts w:ascii="Times New Roman" w:hAnsi="Times New Roman" w:eastAsia="Times New Roman"/>
          <w:sz w:val="24"/>
        </w:rPr>
      </w:pPr>
      <w:r>
        <w:rPr>
          <w:rFonts w:ascii="Times New Roman" w:hAnsi="Times New Roman" w:eastAsia="Times New Roman"/>
          <w:sz w:val="24"/>
        </w:rPr>
        <w:t xml:space="preserve">Figure 4.12: Effect of </w:t>
      </w:r>
      <w:r>
        <w:rPr>
          <w:rFonts w:ascii="Times New Roman" w:hAnsi="Times New Roman" w:eastAsia="Times New Roman"/>
          <w:i/>
          <w:sz w:val="24"/>
        </w:rPr>
        <w:t>Amaranthus hybridus</w:t>
      </w:r>
      <w:r>
        <w:rPr>
          <w:rFonts w:ascii="Times New Roman" w:hAnsi="Times New Roman" w:eastAsia="Times New Roman"/>
          <w:sz w:val="24"/>
        </w:rPr>
        <w:t xml:space="preserve"> extract on LDL level against Doxorubicin - Induced cardioprotective rat. Each value is mean ± S.E.M. (n = 5).</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7" w:lineRule="exact"/>
        <w:rPr>
          <w:rFonts w:ascii="Times New Roman" w:hAnsi="Times New Roman" w:eastAsia="Times New Roman"/>
        </w:rPr>
      </w:pPr>
    </w:p>
    <w:p>
      <w:pPr>
        <w:spacing w:line="0" w:lineRule="atLeast"/>
        <w:jc w:val="center"/>
        <w:rPr>
          <w:sz w:val="18"/>
        </w:rPr>
      </w:pPr>
      <w:r>
        <w:rPr>
          <w:sz w:val="18"/>
        </w:rPr>
        <w:t>51</w:t>
      </w:r>
    </w:p>
    <w:p>
      <w:pPr>
        <w:spacing w:line="0" w:lineRule="atLeast"/>
        <w:jc w:val="center"/>
        <w:rPr>
          <w:sz w:val="18"/>
        </w:rPr>
        <w:sectPr>
          <w:type w:val="continuous"/>
          <w:pgSz w:w="12240" w:h="15840"/>
          <w:pgMar w:top="1440" w:right="1440" w:bottom="734" w:left="1440" w:header="0" w:footer="0" w:gutter="0"/>
          <w:cols w:equalWidth="0" w:num="1">
            <w:col w:w="9360"/>
          </w:cols>
          <w:docGrid w:linePitch="360" w:charSpace="0"/>
        </w:sectPr>
      </w:pPr>
    </w:p>
    <w:p>
      <w:pPr>
        <w:spacing w:line="0" w:lineRule="atLeast"/>
        <w:rPr>
          <w:rFonts w:ascii="Times New Roman" w:hAnsi="Times New Roman" w:eastAsia="Times New Roman"/>
          <w:b/>
          <w:sz w:val="24"/>
        </w:rPr>
      </w:pPr>
      <w:bookmarkStart w:id="61" w:name="page66"/>
      <w:bookmarkEnd w:id="61"/>
      <w:r>
        <w:rPr>
          <w:rFonts w:ascii="Times New Roman" w:hAnsi="Times New Roman" w:eastAsia="Times New Roman"/>
          <w:b/>
          <w:sz w:val="24"/>
        </w:rPr>
        <w:t>4.8 DISCUSSION</w:t>
      </w:r>
    </w:p>
    <w:p>
      <w:pPr>
        <w:spacing w:line="305" w:lineRule="exact"/>
        <w:rPr>
          <w:rFonts w:ascii="Times New Roman" w:hAnsi="Times New Roman" w:eastAsia="Times New Roman"/>
        </w:rPr>
      </w:pPr>
    </w:p>
    <w:p>
      <w:pPr>
        <w:spacing w:line="359" w:lineRule="auto"/>
        <w:jc w:val="both"/>
        <w:rPr>
          <w:rFonts w:ascii="Times New Roman" w:hAnsi="Times New Roman" w:eastAsia="Times New Roman"/>
          <w:sz w:val="24"/>
        </w:rPr>
      </w:pPr>
      <w:r>
        <w:rPr>
          <w:rFonts w:ascii="Times New Roman" w:hAnsi="Times New Roman" w:eastAsia="Times New Roman"/>
          <w:sz w:val="24"/>
        </w:rPr>
        <w:t xml:space="preserve">This experiment examined the effects of AHALE on the plasma and heart lipid profile of DOX-induced cardiotoxic rats. The </w:t>
      </w:r>
      <w:r>
        <w:rPr>
          <w:rFonts w:ascii="Times New Roman" w:hAnsi="Times New Roman" w:eastAsia="Times New Roman"/>
          <w:i/>
          <w:sz w:val="24"/>
        </w:rPr>
        <w:t>A. hybridus</w:t>
      </w:r>
      <w:r>
        <w:rPr>
          <w:rFonts w:ascii="Times New Roman" w:hAnsi="Times New Roman" w:eastAsia="Times New Roman"/>
          <w:sz w:val="24"/>
        </w:rPr>
        <w:t xml:space="preserve"> plant is rich in proteins, essential amino acids, minerals, flavonoids as well as isothiocyanates and contains natural antioxidants (Arawande </w:t>
      </w:r>
      <w:r>
        <w:rPr>
          <w:rFonts w:ascii="Times New Roman" w:hAnsi="Times New Roman" w:eastAsia="Times New Roman"/>
          <w:i/>
          <w:sz w:val="24"/>
        </w:rPr>
        <w:t>et al</w:t>
      </w:r>
      <w:r>
        <w:rPr>
          <w:rFonts w:ascii="Times New Roman" w:hAnsi="Times New Roman" w:eastAsia="Times New Roman"/>
          <w:sz w:val="24"/>
        </w:rPr>
        <w:t xml:space="preserve">. 2013), which is a source of bioactive compounds such as flavonoids and phenolic compounds. The fraction and extract from </w:t>
      </w:r>
      <w:r>
        <w:rPr>
          <w:rFonts w:ascii="Times New Roman" w:hAnsi="Times New Roman" w:eastAsia="Times New Roman"/>
          <w:i/>
          <w:sz w:val="24"/>
        </w:rPr>
        <w:t>A.hybridus</w:t>
      </w:r>
      <w:r>
        <w:rPr>
          <w:rFonts w:ascii="Times New Roman" w:hAnsi="Times New Roman" w:eastAsia="Times New Roman"/>
          <w:sz w:val="24"/>
        </w:rPr>
        <w:t xml:space="preserve"> exhibit antioxidant, anti-inflammatory, anti-cholestemic and cardioprotective functions (Akinsola </w:t>
      </w:r>
      <w:r>
        <w:rPr>
          <w:rFonts w:ascii="Times New Roman" w:hAnsi="Times New Roman" w:eastAsia="Times New Roman"/>
          <w:i/>
          <w:sz w:val="24"/>
        </w:rPr>
        <w:t>et al</w:t>
      </w:r>
      <w:r>
        <w:rPr>
          <w:rFonts w:ascii="Times New Roman" w:hAnsi="Times New Roman" w:eastAsia="Times New Roman"/>
          <w:sz w:val="24"/>
        </w:rPr>
        <w:t xml:space="preserve">. 2019). Current and ongoing researches have revealed </w:t>
      </w:r>
      <w:r>
        <w:rPr>
          <w:rFonts w:ascii="Times New Roman" w:hAnsi="Times New Roman" w:eastAsia="Times New Roman"/>
          <w:i/>
          <w:sz w:val="24"/>
        </w:rPr>
        <w:t>A. hybridus</w:t>
      </w:r>
      <w:r>
        <w:rPr>
          <w:rFonts w:ascii="Times New Roman" w:hAnsi="Times New Roman" w:eastAsia="Times New Roman"/>
          <w:sz w:val="24"/>
        </w:rPr>
        <w:t xml:space="preserve"> is a significant plant with multifunctional applications in human nutrition, medicines</w:t>
      </w:r>
      <w:r>
        <w:rPr>
          <w:rFonts w:ascii="Times New Roman" w:hAnsi="Times New Roman" w:eastAsia="Times New Roman"/>
          <w:i/>
          <w:sz w:val="24"/>
        </w:rPr>
        <w:t xml:space="preserve"> </w:t>
      </w:r>
      <w:r>
        <w:rPr>
          <w:rFonts w:ascii="Times New Roman" w:hAnsi="Times New Roman" w:eastAsia="Times New Roman"/>
          <w:sz w:val="24"/>
        </w:rPr>
        <w:t xml:space="preserve">and products (Vafaie, 2016). Herbal medicine is gaining popularity among the general public due to the positive effects of herbs on health (Shaik </w:t>
      </w:r>
      <w:r>
        <w:rPr>
          <w:rFonts w:ascii="Times New Roman" w:hAnsi="Times New Roman" w:eastAsia="Times New Roman"/>
          <w:i/>
          <w:sz w:val="24"/>
        </w:rPr>
        <w:t>et al</w:t>
      </w:r>
      <w:r>
        <w:rPr>
          <w:rFonts w:ascii="Times New Roman" w:hAnsi="Times New Roman" w:eastAsia="Times New Roman"/>
          <w:sz w:val="24"/>
        </w:rPr>
        <w:t xml:space="preserve">., 2012; Ganeshpurkar and Saluja, 2018). (Ozgun </w:t>
      </w:r>
      <w:r>
        <w:rPr>
          <w:rFonts w:ascii="Times New Roman" w:hAnsi="Times New Roman" w:eastAsia="Times New Roman"/>
          <w:i/>
          <w:sz w:val="24"/>
        </w:rPr>
        <w:t>et al</w:t>
      </w:r>
      <w:r>
        <w:rPr>
          <w:rFonts w:ascii="Times New Roman" w:hAnsi="Times New Roman" w:eastAsia="Times New Roman"/>
          <w:sz w:val="24"/>
        </w:rPr>
        <w:t xml:space="preserve">., 2018). The purpose of this study was to look into the gas chromatography-mass spectrometry analysis and the effect of </w:t>
      </w:r>
      <w:r>
        <w:rPr>
          <w:rFonts w:ascii="Times New Roman" w:hAnsi="Times New Roman" w:eastAsia="Times New Roman"/>
          <w:i/>
          <w:sz w:val="24"/>
        </w:rPr>
        <w:t>Amaranthus hybridus</w:t>
      </w:r>
      <w:r>
        <w:rPr>
          <w:rFonts w:ascii="Times New Roman" w:hAnsi="Times New Roman" w:eastAsia="Times New Roman"/>
          <w:sz w:val="24"/>
        </w:rPr>
        <w:t xml:space="preserve"> aqueous leaf extract on plasma and cardiac lipid profiles in doxorubicin-induced</w:t>
      </w:r>
      <w:r>
        <w:rPr>
          <w:rFonts w:ascii="Times New Roman" w:hAnsi="Times New Roman" w:eastAsia="Times New Roman"/>
          <w:sz w:val="22"/>
        </w:rPr>
        <w:t xml:space="preserve"> Cardiotoxic rats</w:t>
      </w:r>
      <w:r>
        <w:rPr>
          <w:rFonts w:ascii="Times New Roman" w:hAnsi="Times New Roman" w:eastAsia="Times New Roman"/>
          <w:sz w:val="24"/>
        </w:rPr>
        <w:t xml:space="preserve">. Doxorubicin, also known by the brand name Adriamycin, is a chemotherapeutic medicine used to treat cancer but very toxic, which increases the total cholesterol level (LDL, VLDL, HDL, TRIG). So, when </w:t>
      </w:r>
      <w:r>
        <w:rPr>
          <w:rFonts w:ascii="Times New Roman" w:hAnsi="Times New Roman" w:eastAsia="Times New Roman"/>
          <w:i/>
          <w:sz w:val="24"/>
        </w:rPr>
        <w:t>Amaranthus hybridus</w:t>
      </w:r>
      <w:r>
        <w:rPr>
          <w:rFonts w:ascii="Times New Roman" w:hAnsi="Times New Roman" w:eastAsia="Times New Roman"/>
          <w:sz w:val="24"/>
        </w:rPr>
        <w:t xml:space="preserve"> was administered it regulates lipid profile.</w:t>
      </w:r>
    </w:p>
    <w:p>
      <w:pPr>
        <w:spacing w:line="178"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 xml:space="preserve">Administration of </w:t>
      </w:r>
      <w:r>
        <w:rPr>
          <w:rFonts w:ascii="Times New Roman" w:hAnsi="Times New Roman" w:eastAsia="Times New Roman"/>
          <w:i/>
          <w:sz w:val="23"/>
        </w:rPr>
        <w:t>Amaranthus hybridus</w:t>
      </w:r>
      <w:r>
        <w:rPr>
          <w:rFonts w:ascii="Times New Roman" w:hAnsi="Times New Roman" w:eastAsia="Times New Roman"/>
          <w:sz w:val="23"/>
        </w:rPr>
        <w:t xml:space="preserve"> extract to doxorubicin-treated rats in the current investigation showed a considerable level of protection. Triglyceride, VLDL, and LDL cholesterol levels decreased, while HDL cholesterol levels were fully restored. Only the aqueous extract of Amaranthus hybridus significantly raised the organ's level of cholesterol, while co-administration of 0.5 ml of Amaranthus hybridus and doxorubicin also elevated cholesterol levels.</w:t>
      </w:r>
    </w:p>
    <w:p>
      <w:pPr>
        <w:spacing w:line="163"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 xml:space="preserve">When doxorubicin was induced into the rat there was an increase level in the lipid profile which can lead to heart failure, then when </w:t>
      </w:r>
      <w:r>
        <w:rPr>
          <w:rFonts w:ascii="Times New Roman" w:hAnsi="Times New Roman" w:eastAsia="Times New Roman"/>
          <w:i/>
          <w:sz w:val="23"/>
        </w:rPr>
        <w:t>Amaranthus hybridus</w:t>
      </w:r>
      <w:r>
        <w:rPr>
          <w:rFonts w:ascii="Times New Roman" w:hAnsi="Times New Roman" w:eastAsia="Times New Roman"/>
          <w:sz w:val="23"/>
        </w:rPr>
        <w:t xml:space="preserve"> was administered in the rat it decreases the level of LDL, VLDL, triglycerides and cholesterol while there was an increased level of HDL.</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4" w:lineRule="exact"/>
        <w:rPr>
          <w:rFonts w:ascii="Times New Roman" w:hAnsi="Times New Roman" w:eastAsia="Times New Roman"/>
        </w:rPr>
      </w:pPr>
    </w:p>
    <w:p>
      <w:pPr>
        <w:spacing w:line="0" w:lineRule="atLeast"/>
        <w:jc w:val="center"/>
        <w:rPr>
          <w:sz w:val="18"/>
        </w:rPr>
      </w:pPr>
      <w:r>
        <w:rPr>
          <w:sz w:val="18"/>
        </w:rPr>
        <w:t>52</w:t>
      </w:r>
    </w:p>
    <w:p>
      <w:pPr>
        <w:spacing w:line="0" w:lineRule="atLeast"/>
        <w:jc w:val="center"/>
        <w:rPr>
          <w:sz w:val="18"/>
        </w:rPr>
        <w:sectPr>
          <w:pgSz w:w="12240" w:h="15840"/>
          <w:pgMar w:top="1437" w:right="1440" w:bottom="734" w:left="1440" w:header="0" w:footer="0" w:gutter="0"/>
          <w:cols w:equalWidth="0" w:num="1">
            <w:col w:w="9360"/>
          </w:cols>
          <w:docGrid w:linePitch="360" w:charSpace="0"/>
        </w:sectPr>
      </w:pPr>
    </w:p>
    <w:p>
      <w:pPr>
        <w:spacing w:line="0" w:lineRule="atLeast"/>
        <w:jc w:val="center"/>
        <w:rPr>
          <w:rFonts w:ascii="Times New Roman" w:hAnsi="Times New Roman" w:eastAsia="Times New Roman"/>
          <w:b/>
          <w:sz w:val="24"/>
        </w:rPr>
      </w:pPr>
      <w:bookmarkStart w:id="62" w:name="page67"/>
      <w:bookmarkEnd w:id="62"/>
      <w:r>
        <w:rPr>
          <w:rFonts w:ascii="Times New Roman" w:hAnsi="Times New Roman" w:eastAsia="Times New Roman"/>
          <w:b/>
          <w:sz w:val="24"/>
        </w:rPr>
        <w:t>CHAPTER FIVE</w:t>
      </w:r>
    </w:p>
    <w:p>
      <w:pPr>
        <w:spacing w:line="298" w:lineRule="exact"/>
        <w:rPr>
          <w:rFonts w:ascii="Times New Roman" w:hAnsi="Times New Roman" w:eastAsia="Times New Roman"/>
        </w:rPr>
      </w:pPr>
    </w:p>
    <w:p>
      <w:pPr>
        <w:spacing w:line="0" w:lineRule="atLeast"/>
        <w:jc w:val="center"/>
        <w:rPr>
          <w:rFonts w:ascii="Times New Roman" w:hAnsi="Times New Roman" w:eastAsia="Times New Roman"/>
          <w:b/>
          <w:sz w:val="24"/>
        </w:rPr>
      </w:pPr>
      <w:r>
        <w:rPr>
          <w:rFonts w:ascii="Times New Roman" w:hAnsi="Times New Roman" w:eastAsia="Times New Roman"/>
          <w:b/>
          <w:sz w:val="24"/>
        </w:rPr>
        <w:t>CONCLUSION AND RECOMMENDATION</w:t>
      </w:r>
    </w:p>
    <w:p>
      <w:pPr>
        <w:spacing w:line="298"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5.1 CONCLUSION</w:t>
      </w:r>
    </w:p>
    <w:p>
      <w:pPr>
        <w:spacing w:line="305" w:lineRule="exact"/>
        <w:rPr>
          <w:rFonts w:ascii="Times New Roman" w:hAnsi="Times New Roman" w:eastAsia="Times New Roman"/>
        </w:rPr>
      </w:pPr>
    </w:p>
    <w:p>
      <w:pPr>
        <w:spacing w:line="357" w:lineRule="auto"/>
        <w:jc w:val="both"/>
        <w:rPr>
          <w:rFonts w:ascii="Times New Roman" w:hAnsi="Times New Roman" w:eastAsia="Times New Roman"/>
          <w:sz w:val="24"/>
        </w:rPr>
      </w:pPr>
      <w:r>
        <w:rPr>
          <w:rFonts w:ascii="Times New Roman" w:hAnsi="Times New Roman" w:eastAsia="Times New Roman"/>
          <w:sz w:val="24"/>
        </w:rPr>
        <w:t xml:space="preserve">The findings of this study suggest that </w:t>
      </w:r>
      <w:r>
        <w:rPr>
          <w:rFonts w:ascii="Times New Roman" w:hAnsi="Times New Roman" w:eastAsia="Times New Roman"/>
          <w:i/>
          <w:sz w:val="24"/>
        </w:rPr>
        <w:t>A. hybridus</w:t>
      </w:r>
      <w:r>
        <w:rPr>
          <w:rFonts w:ascii="Times New Roman" w:hAnsi="Times New Roman" w:eastAsia="Times New Roman"/>
          <w:sz w:val="24"/>
        </w:rPr>
        <w:t xml:space="preserve"> aqueous leaf extract is a good plant that can be used to regulate the lipid profile by decreasing LDL, VLDL, triglyceride, total cholesterol and increasing HDL. </w:t>
      </w:r>
      <w:r>
        <w:rPr>
          <w:rFonts w:ascii="Times New Roman" w:hAnsi="Times New Roman" w:eastAsia="Times New Roman"/>
          <w:i/>
          <w:sz w:val="24"/>
        </w:rPr>
        <w:t>A. hybridus</w:t>
      </w:r>
      <w:r>
        <w:rPr>
          <w:rFonts w:ascii="Times New Roman" w:hAnsi="Times New Roman" w:eastAsia="Times New Roman"/>
          <w:sz w:val="24"/>
        </w:rPr>
        <w:t xml:space="preserve"> could thus be a good therapeutic agent and can serve as a cardioprotective agent for patient with cardio diseases (arising from cancer treatment with the use of doxorubicin) in the low income areas where there is no fund to purchase medication.</w:t>
      </w:r>
    </w:p>
    <w:p>
      <w:pPr>
        <w:spacing w:line="252"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5.2 RECOMMENDATION</w:t>
      </w:r>
    </w:p>
    <w:p>
      <w:pPr>
        <w:spacing w:line="144" w:lineRule="exact"/>
        <w:rPr>
          <w:rFonts w:ascii="Times New Roman" w:hAnsi="Times New Roman" w:eastAsia="Times New Roman"/>
        </w:rPr>
      </w:pPr>
    </w:p>
    <w:p>
      <w:pPr>
        <w:spacing w:line="356" w:lineRule="auto"/>
        <w:jc w:val="both"/>
        <w:rPr>
          <w:rFonts w:ascii="Times New Roman" w:hAnsi="Times New Roman" w:eastAsia="Times New Roman"/>
          <w:sz w:val="24"/>
        </w:rPr>
      </w:pPr>
      <w:r>
        <w:rPr>
          <w:rFonts w:ascii="Times New Roman" w:hAnsi="Times New Roman" w:eastAsia="Times New Roman"/>
          <w:sz w:val="24"/>
        </w:rPr>
        <w:t xml:space="preserve">It is recommended that future research should be conducted on </w:t>
      </w:r>
      <w:r>
        <w:rPr>
          <w:rFonts w:ascii="Times New Roman" w:hAnsi="Times New Roman" w:eastAsia="Times New Roman"/>
          <w:i/>
          <w:sz w:val="24"/>
        </w:rPr>
        <w:t>A. hybridus</w:t>
      </w:r>
      <w:r>
        <w:rPr>
          <w:rFonts w:ascii="Times New Roman" w:hAnsi="Times New Roman" w:eastAsia="Times New Roman"/>
          <w:sz w:val="24"/>
        </w:rPr>
        <w:t xml:space="preserve"> extract to elucidate its possible mechanisms of action with cardiac marker enzymes and to compare it with standard anti-cardiotoxic drugs if it could be a source of caring and curing of cardiotoxicity, as well find out the active compounds responsible for the observed effects.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94" w:lineRule="exact"/>
        <w:rPr>
          <w:rFonts w:ascii="Times New Roman" w:hAnsi="Times New Roman" w:eastAsia="Times New Roman"/>
        </w:rPr>
      </w:pPr>
    </w:p>
    <w:p>
      <w:pPr>
        <w:spacing w:line="0" w:lineRule="atLeast"/>
        <w:jc w:val="center"/>
        <w:rPr>
          <w:sz w:val="18"/>
        </w:rPr>
      </w:pPr>
      <w:r>
        <w:rPr>
          <w:sz w:val="18"/>
        </w:rPr>
        <w:t>53</w:t>
      </w:r>
    </w:p>
    <w:p>
      <w:pPr>
        <w:spacing w:line="0" w:lineRule="atLeast"/>
        <w:jc w:val="center"/>
        <w:rPr>
          <w:sz w:val="18"/>
        </w:rPr>
        <w:sectPr>
          <w:pgSz w:w="12240" w:h="15840"/>
          <w:pgMar w:top="1437" w:right="1440" w:bottom="734" w:left="1440" w:header="0" w:footer="0" w:gutter="0"/>
          <w:cols w:equalWidth="0" w:num="1">
            <w:col w:w="9360"/>
          </w:cols>
          <w:docGrid w:linePitch="360" w:charSpace="0"/>
        </w:sectPr>
      </w:pPr>
    </w:p>
    <w:p>
      <w:pPr>
        <w:spacing w:line="0" w:lineRule="atLeast"/>
        <w:jc w:val="center"/>
        <w:rPr>
          <w:rFonts w:ascii="Times New Roman" w:hAnsi="Times New Roman" w:eastAsia="Times New Roman"/>
          <w:b/>
          <w:sz w:val="24"/>
        </w:rPr>
      </w:pPr>
      <w:bookmarkStart w:id="63" w:name="page68"/>
      <w:bookmarkEnd w:id="63"/>
      <w:r>
        <w:rPr>
          <w:rFonts w:ascii="Times New Roman" w:hAnsi="Times New Roman" w:eastAsia="Times New Roman"/>
          <w:b/>
          <w:sz w:val="24"/>
        </w:rPr>
        <w:t>References</w:t>
      </w:r>
    </w:p>
    <w:p>
      <w:pPr>
        <w:spacing w:line="305" w:lineRule="exact"/>
        <w:rPr>
          <w:rFonts w:ascii="Times New Roman" w:hAnsi="Times New Roman" w:eastAsia="Times New Roman"/>
        </w:rPr>
      </w:pPr>
    </w:p>
    <w:p>
      <w:pPr>
        <w:spacing w:line="354" w:lineRule="auto"/>
        <w:ind w:left="720" w:hanging="719"/>
        <w:jc w:val="both"/>
        <w:rPr>
          <w:rFonts w:ascii="Times New Roman" w:hAnsi="Times New Roman" w:eastAsia="Times New Roman"/>
          <w:sz w:val="24"/>
        </w:rPr>
      </w:pPr>
      <w:r>
        <w:rPr>
          <w:rFonts w:ascii="Times New Roman" w:hAnsi="Times New Roman" w:eastAsia="Times New Roman"/>
          <w:sz w:val="24"/>
        </w:rPr>
        <w:t>Abdalla,</w:t>
      </w:r>
      <w:r>
        <w:rPr>
          <w:rFonts w:ascii="Times New Roman" w:hAnsi="Times New Roman" w:eastAsia="Times New Roman"/>
        </w:rPr>
        <w:t xml:space="preserve"> </w:t>
      </w:r>
      <w:r>
        <w:rPr>
          <w:rFonts w:ascii="Times New Roman" w:hAnsi="Times New Roman" w:eastAsia="Times New Roman"/>
          <w:sz w:val="24"/>
        </w:rPr>
        <w:t>A.N., Almaliki, W.H., Mukhtar, M.H., Anwar, F., Shahid, I., Menshawi, S.A., Alsulimani, T.S., (2016). Ameliorative influence of dietary dates on doxorubicin induced cardiac toxicity. Pharmacol. Pharm. 7, 343–353. https://doi.org/10.4236/ pp.2016.78042</w:t>
      </w:r>
    </w:p>
    <w:p>
      <w:pPr>
        <w:spacing w:line="22" w:lineRule="exact"/>
        <w:rPr>
          <w:rFonts w:ascii="Times New Roman" w:hAnsi="Times New Roman" w:eastAsia="Times New Roman"/>
        </w:rPr>
      </w:pPr>
    </w:p>
    <w:p>
      <w:pPr>
        <w:spacing w:line="356" w:lineRule="auto"/>
        <w:ind w:left="720" w:hanging="719"/>
        <w:jc w:val="both"/>
        <w:rPr>
          <w:rFonts w:ascii="Times New Roman" w:hAnsi="Times New Roman" w:eastAsia="Times New Roman"/>
          <w:sz w:val="24"/>
        </w:rPr>
      </w:pPr>
      <w:r>
        <w:rPr>
          <w:rFonts w:ascii="Times New Roman" w:hAnsi="Times New Roman" w:eastAsia="Times New Roman"/>
          <w:sz w:val="24"/>
        </w:rPr>
        <w:t>Abdel-Wahab, M.H., El-Mahdy, M.A., Abd-Ellah, M.F., Helal, G.K., Khalifa, F., Hamada, F.M.A., (2003). Influence of p-coumaric acid on doxorubicin-induced oxidative stress in rat’s heart. Pharmacol. Res. 48 (5), 461–465. https://doi.org/ 10.1016/s1043-6618(03)00214.</w:t>
      </w:r>
    </w:p>
    <w:p>
      <w:pPr>
        <w:spacing w:line="19" w:lineRule="exact"/>
        <w:rPr>
          <w:rFonts w:ascii="Times New Roman" w:hAnsi="Times New Roman" w:eastAsia="Times New Roman"/>
        </w:rPr>
      </w:pPr>
    </w:p>
    <w:p>
      <w:pPr>
        <w:tabs>
          <w:tab w:val="left" w:pos="700"/>
        </w:tabs>
        <w:spacing w:line="356" w:lineRule="auto"/>
        <w:ind w:left="720" w:hanging="719"/>
        <w:jc w:val="both"/>
        <w:rPr>
          <w:rFonts w:ascii="Times New Roman" w:hAnsi="Times New Roman" w:eastAsia="Times New Roman"/>
          <w:sz w:val="24"/>
        </w:rPr>
      </w:pPr>
      <w:r>
        <w:rPr>
          <w:rFonts w:ascii="Times New Roman" w:hAnsi="Times New Roman" w:eastAsia="Times New Roman"/>
          <w:sz w:val="24"/>
        </w:rPr>
        <w:t>Abdo,</w:t>
      </w:r>
      <w:r>
        <w:rPr>
          <w:rFonts w:ascii="Times New Roman" w:hAnsi="Times New Roman" w:eastAsia="Times New Roman"/>
          <w:sz w:val="24"/>
        </w:rPr>
        <w:tab/>
      </w:r>
      <w:r>
        <w:rPr>
          <w:rFonts w:ascii="Times New Roman" w:hAnsi="Times New Roman" w:eastAsia="Times New Roman"/>
          <w:sz w:val="24"/>
        </w:rPr>
        <w:t xml:space="preserve">M.E.L.S., Osman, A.S., Khorshid, O.A., El-Farouk, L.O., Kamel, M.M., (2017). Comparative study of the protective effect of metformin and sitagliptin against doxorubicin-induced cardiotoxicity in rats. Clin. Pharmacol. Biopharm. 6, 174. </w:t>
      </w:r>
      <w:r>
        <w:fldChar w:fldCharType="begin"/>
      </w:r>
      <w:r>
        <w:instrText xml:space="preserve"> HYPERLINK "https://doi.org/10.4172/2167-065X.1000174" </w:instrText>
      </w:r>
      <w:r>
        <w:fldChar w:fldCharType="separate"/>
      </w:r>
      <w:r>
        <w:rPr>
          <w:rFonts w:ascii="Times New Roman" w:hAnsi="Times New Roman" w:eastAsia="Times New Roman"/>
          <w:sz w:val="24"/>
          <w:u w:val="single"/>
        </w:rPr>
        <w:t>https://doi.org/10.4172/2167-065X.1000174</w:t>
      </w:r>
      <w:r>
        <w:rPr>
          <w:rFonts w:ascii="Times New Roman" w:hAnsi="Times New Roman" w:eastAsia="Times New Roman"/>
          <w:sz w:val="24"/>
        </w:rPr>
        <w:t>.</w:t>
      </w:r>
      <w:r>
        <w:fldChar w:fldCharType="end"/>
      </w:r>
    </w:p>
    <w:p>
      <w:pPr>
        <w:spacing w:line="16" w:lineRule="exact"/>
        <w:rPr>
          <w:rFonts w:ascii="Times New Roman" w:hAnsi="Times New Roman" w:eastAsia="Times New Roman"/>
        </w:rPr>
      </w:pPr>
    </w:p>
    <w:p>
      <w:pPr>
        <w:spacing w:line="354" w:lineRule="auto"/>
        <w:ind w:left="720" w:hanging="719"/>
        <w:jc w:val="both"/>
        <w:rPr>
          <w:rFonts w:ascii="Times New Roman" w:hAnsi="Times New Roman" w:eastAsia="Times New Roman"/>
          <w:sz w:val="24"/>
        </w:rPr>
      </w:pPr>
      <w:r>
        <w:rPr>
          <w:rFonts w:ascii="Times New Roman" w:hAnsi="Times New Roman" w:eastAsia="Times New Roman"/>
          <w:sz w:val="24"/>
        </w:rPr>
        <w:t>Abolaji,</w:t>
      </w:r>
      <w:r>
        <w:rPr>
          <w:rFonts w:ascii="Times New Roman" w:hAnsi="Times New Roman" w:eastAsia="Times New Roman"/>
        </w:rPr>
        <w:t xml:space="preserve"> </w:t>
      </w:r>
      <w:r>
        <w:rPr>
          <w:rFonts w:ascii="Times New Roman" w:hAnsi="Times New Roman" w:eastAsia="Times New Roman"/>
          <w:sz w:val="24"/>
        </w:rPr>
        <w:t xml:space="preserve">G. T., Olooto, F. M., Ogundele, D. T., &amp; Williams, F. E. (2017). Nutritional characterization of grain amaranth grown in Nigeria for food security and healthy living. </w:t>
      </w:r>
      <w:r>
        <w:rPr>
          <w:rFonts w:ascii="Times New Roman" w:hAnsi="Times New Roman" w:eastAsia="Times New Roman"/>
          <w:i/>
          <w:sz w:val="24"/>
        </w:rPr>
        <w:t>Agrosearch</w:t>
      </w:r>
      <w:r>
        <w:rPr>
          <w:rFonts w:ascii="Times New Roman" w:hAnsi="Times New Roman" w:eastAsia="Times New Roman"/>
          <w:sz w:val="24"/>
        </w:rPr>
        <w:t xml:space="preserve">, </w:t>
      </w:r>
      <w:r>
        <w:rPr>
          <w:rFonts w:ascii="Times New Roman" w:hAnsi="Times New Roman" w:eastAsia="Times New Roman"/>
          <w:i/>
          <w:sz w:val="24"/>
        </w:rPr>
        <w:t>17</w:t>
      </w:r>
      <w:r>
        <w:rPr>
          <w:rFonts w:ascii="Times New Roman" w:hAnsi="Times New Roman" w:eastAsia="Times New Roman"/>
          <w:sz w:val="24"/>
        </w:rPr>
        <w:t>(2), 1-10.</w:t>
      </w:r>
    </w:p>
    <w:p>
      <w:pPr>
        <w:spacing w:line="22" w:lineRule="exact"/>
        <w:rPr>
          <w:rFonts w:ascii="Times New Roman" w:hAnsi="Times New Roman" w:eastAsia="Times New Roman"/>
        </w:rPr>
      </w:pPr>
    </w:p>
    <w:p>
      <w:pPr>
        <w:spacing w:line="356" w:lineRule="auto"/>
        <w:ind w:left="720" w:hanging="719"/>
        <w:jc w:val="both"/>
        <w:rPr>
          <w:rFonts w:ascii="Times New Roman" w:hAnsi="Times New Roman" w:eastAsia="Times New Roman"/>
          <w:sz w:val="24"/>
        </w:rPr>
      </w:pPr>
      <w:r>
        <w:rPr>
          <w:rFonts w:ascii="Times New Roman" w:hAnsi="Times New Roman" w:eastAsia="Times New Roman"/>
          <w:sz w:val="24"/>
        </w:rPr>
        <w:t xml:space="preserve">Adekiya, A. O., Aboyeji, C. M., Dunsin, O., Asamu, F., Owolabi, A. O., Aremu, C. O., &amp; Owolabi, I. O. (2019). Poultry manure addition affects production, plant nutritional status and heavy metals accumulation in green Amaranth (Amaranthus hybridus). </w:t>
      </w:r>
      <w:r>
        <w:rPr>
          <w:rFonts w:ascii="Times New Roman" w:hAnsi="Times New Roman" w:eastAsia="Times New Roman"/>
          <w:i/>
          <w:sz w:val="24"/>
        </w:rPr>
        <w:t>International Journal of Agriculture &amp; Biology</w:t>
      </w:r>
      <w:r>
        <w:rPr>
          <w:rFonts w:ascii="Times New Roman" w:hAnsi="Times New Roman" w:eastAsia="Times New Roman"/>
          <w:sz w:val="24"/>
        </w:rPr>
        <w:t xml:space="preserve">, </w:t>
      </w:r>
      <w:r>
        <w:rPr>
          <w:rFonts w:ascii="Times New Roman" w:hAnsi="Times New Roman" w:eastAsia="Times New Roman"/>
          <w:i/>
          <w:sz w:val="24"/>
        </w:rPr>
        <w:t>22</w:t>
      </w:r>
      <w:r>
        <w:rPr>
          <w:rFonts w:ascii="Times New Roman" w:hAnsi="Times New Roman" w:eastAsia="Times New Roman"/>
          <w:sz w:val="24"/>
        </w:rPr>
        <w:t>(5), 993-1000.</w:t>
      </w:r>
    </w:p>
    <w:p>
      <w:pPr>
        <w:spacing w:line="19" w:lineRule="exact"/>
        <w:rPr>
          <w:rFonts w:ascii="Times New Roman" w:hAnsi="Times New Roman" w:eastAsia="Times New Roman"/>
        </w:rPr>
      </w:pPr>
    </w:p>
    <w:p>
      <w:pPr>
        <w:spacing w:line="356" w:lineRule="auto"/>
        <w:ind w:left="720" w:hanging="719"/>
        <w:jc w:val="both"/>
        <w:rPr>
          <w:rFonts w:ascii="Times New Roman" w:hAnsi="Times New Roman" w:eastAsia="Times New Roman"/>
          <w:sz w:val="24"/>
        </w:rPr>
      </w:pPr>
      <w:r>
        <w:rPr>
          <w:rFonts w:ascii="Times New Roman" w:hAnsi="Times New Roman" w:eastAsia="Times New Roman"/>
          <w:sz w:val="24"/>
        </w:rPr>
        <w:t xml:space="preserve">Adekiya, A. O., Aboyeji, C. M., Dunsin, O., Asamu, F., Owolabi, A. O., Aremu, C. O., &amp; Owolabi, I. O. (2019). Poultry manure addition affects production, plant nutritional status and heavy metals accumulation in green Amaranth (Amaranthus hybridus). </w:t>
      </w:r>
      <w:r>
        <w:rPr>
          <w:rFonts w:ascii="Times New Roman" w:hAnsi="Times New Roman" w:eastAsia="Times New Roman"/>
          <w:i/>
          <w:sz w:val="24"/>
        </w:rPr>
        <w:t>International Journal of Agriculture &amp; Biology</w:t>
      </w:r>
      <w:r>
        <w:rPr>
          <w:rFonts w:ascii="Times New Roman" w:hAnsi="Times New Roman" w:eastAsia="Times New Roman"/>
          <w:sz w:val="24"/>
        </w:rPr>
        <w:t xml:space="preserve">, </w:t>
      </w:r>
      <w:r>
        <w:rPr>
          <w:rFonts w:ascii="Times New Roman" w:hAnsi="Times New Roman" w:eastAsia="Times New Roman"/>
          <w:i/>
          <w:sz w:val="24"/>
        </w:rPr>
        <w:t>22</w:t>
      </w:r>
      <w:r>
        <w:rPr>
          <w:rFonts w:ascii="Times New Roman" w:hAnsi="Times New Roman" w:eastAsia="Times New Roman"/>
          <w:sz w:val="24"/>
        </w:rPr>
        <w:t>(5), 993-1000.</w:t>
      </w:r>
    </w:p>
    <w:p>
      <w:pPr>
        <w:spacing w:line="19" w:lineRule="exact"/>
        <w:rPr>
          <w:rFonts w:ascii="Times New Roman" w:hAnsi="Times New Roman" w:eastAsia="Times New Roman"/>
        </w:rPr>
      </w:pPr>
    </w:p>
    <w:p>
      <w:pPr>
        <w:spacing w:line="348" w:lineRule="auto"/>
        <w:ind w:left="720" w:hanging="719"/>
        <w:jc w:val="both"/>
        <w:rPr>
          <w:rFonts w:ascii="Times New Roman" w:hAnsi="Times New Roman" w:eastAsia="Times New Roman"/>
          <w:sz w:val="24"/>
        </w:rPr>
      </w:pPr>
      <w:r>
        <w:rPr>
          <w:rFonts w:ascii="Times New Roman" w:hAnsi="Times New Roman" w:eastAsia="Times New Roman"/>
          <w:sz w:val="24"/>
        </w:rPr>
        <w:t xml:space="preserve">Adhikary, D., &amp; Pratt, D. B. (2015). Morphologic and taxonomic analysis of the weedy and cultivated Amaranthus hybridus species complex. </w:t>
      </w:r>
      <w:r>
        <w:rPr>
          <w:rFonts w:ascii="Times New Roman" w:hAnsi="Times New Roman" w:eastAsia="Times New Roman"/>
          <w:i/>
          <w:sz w:val="24"/>
        </w:rPr>
        <w:t>Systematic Botany</w:t>
      </w:r>
      <w:r>
        <w:rPr>
          <w:rFonts w:ascii="Times New Roman" w:hAnsi="Times New Roman" w:eastAsia="Times New Roman"/>
          <w:sz w:val="24"/>
        </w:rPr>
        <w:t xml:space="preserve">, </w:t>
      </w:r>
      <w:r>
        <w:rPr>
          <w:rFonts w:ascii="Times New Roman" w:hAnsi="Times New Roman" w:eastAsia="Times New Roman"/>
          <w:i/>
          <w:sz w:val="24"/>
        </w:rPr>
        <w:t>40</w:t>
      </w:r>
      <w:r>
        <w:rPr>
          <w:rFonts w:ascii="Times New Roman" w:hAnsi="Times New Roman" w:eastAsia="Times New Roman"/>
          <w:sz w:val="24"/>
        </w:rPr>
        <w:t>(2), 604-610.</w:t>
      </w:r>
    </w:p>
    <w:p>
      <w:pPr>
        <w:spacing w:line="28" w:lineRule="exact"/>
        <w:rPr>
          <w:rFonts w:ascii="Times New Roman" w:hAnsi="Times New Roman" w:eastAsia="Times New Roman"/>
        </w:rPr>
      </w:pPr>
    </w:p>
    <w:p>
      <w:pPr>
        <w:spacing w:line="356" w:lineRule="auto"/>
        <w:ind w:left="720" w:hanging="719"/>
        <w:jc w:val="both"/>
        <w:rPr>
          <w:rFonts w:ascii="Times New Roman" w:hAnsi="Times New Roman" w:eastAsia="Times New Roman"/>
          <w:sz w:val="24"/>
        </w:rPr>
      </w:pPr>
      <w:r>
        <w:rPr>
          <w:rFonts w:ascii="Times New Roman" w:hAnsi="Times New Roman" w:eastAsia="Times New Roman"/>
          <w:sz w:val="24"/>
        </w:rPr>
        <w:t>Afsar, T., Razak, S., Batoo, K.M., Khan, M.R., (2017). Acacia hydaspica R. Parker prevents doxorubicin-induced cardiac injury by attenuation of oxidative stress and structural cardiomyocyte alterations in rats. BMC Compl. Alternative Med. 17, 554. https:// doi.org/10.1186/s12906-017-2061-0.</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28" w:lineRule="exact"/>
        <w:rPr>
          <w:rFonts w:ascii="Times New Roman" w:hAnsi="Times New Roman" w:eastAsia="Times New Roman"/>
        </w:rPr>
      </w:pPr>
    </w:p>
    <w:p>
      <w:pPr>
        <w:spacing w:line="0" w:lineRule="atLeast"/>
        <w:jc w:val="center"/>
        <w:rPr>
          <w:sz w:val="18"/>
        </w:rPr>
      </w:pPr>
      <w:r>
        <w:rPr>
          <w:sz w:val="18"/>
        </w:rPr>
        <w:t>54</w:t>
      </w:r>
    </w:p>
    <w:p>
      <w:pPr>
        <w:spacing w:line="0" w:lineRule="atLeast"/>
        <w:jc w:val="center"/>
        <w:rPr>
          <w:sz w:val="18"/>
        </w:rPr>
        <w:sectPr>
          <w:pgSz w:w="12240" w:h="15840"/>
          <w:pgMar w:top="1437" w:right="1440" w:bottom="734"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64" w:name="page69"/>
      <w:bookmarkEnd w:id="64"/>
    </w:p>
    <w:p>
      <w:pPr>
        <w:spacing w:line="354" w:lineRule="auto"/>
        <w:ind w:left="720" w:hanging="719"/>
        <w:jc w:val="both"/>
        <w:rPr>
          <w:rFonts w:ascii="Times New Roman" w:hAnsi="Times New Roman" w:eastAsia="Times New Roman"/>
          <w:sz w:val="24"/>
        </w:rPr>
      </w:pPr>
      <w:r>
        <w:rPr>
          <w:rFonts w:ascii="Times New Roman" w:hAnsi="Times New Roman" w:eastAsia="Times New Roman"/>
          <w:sz w:val="24"/>
        </w:rPr>
        <w:t>Ahmed, O.M., Abdul-Hamid, M.M., El-Bakry, A.M., Mohammed, H.M., Abdel Rahman, F. E.-Z.S., (2019). Effects of green tea infusion and epicatechin on doxorubicin-induced renocardiotoxicity in male albino rats. Int. J. Pharmaceut. Sci. Res. 10 (5), 1000–1014.</w:t>
      </w:r>
    </w:p>
    <w:p>
      <w:pPr>
        <w:spacing w:line="20" w:lineRule="exact"/>
        <w:rPr>
          <w:rFonts w:ascii="Times New Roman" w:hAnsi="Times New Roman" w:eastAsia="Times New Roman"/>
        </w:rPr>
      </w:pPr>
    </w:p>
    <w:p>
      <w:pPr>
        <w:spacing w:line="253" w:lineRule="auto"/>
        <w:ind w:left="720" w:hanging="719"/>
        <w:jc w:val="both"/>
        <w:rPr>
          <w:rFonts w:ascii="Times New Roman" w:hAnsi="Times New Roman" w:eastAsia="Times New Roman"/>
          <w:color w:val="222222"/>
          <w:sz w:val="24"/>
        </w:rPr>
      </w:pPr>
      <w:r>
        <w:rPr>
          <w:rFonts w:ascii="Times New Roman" w:hAnsi="Times New Roman" w:eastAsia="Times New Roman"/>
          <w:color w:val="222222"/>
          <w:sz w:val="24"/>
        </w:rPr>
        <w:t xml:space="preserve">Ajayi, G. O., Olagunju, J. A., Ademuyiwa, O., &amp; Martins, O. C. (2011). Gas chromatography-mass spectrometry analysis and phytochemical screening of ethanolic root extract of Plumbago zeylanica, Linn. </w:t>
      </w:r>
      <w:r>
        <w:rPr>
          <w:rFonts w:ascii="Times New Roman" w:hAnsi="Times New Roman" w:eastAsia="Times New Roman"/>
          <w:i/>
          <w:color w:val="222222"/>
          <w:sz w:val="24"/>
        </w:rPr>
        <w:t>J Med Plants Res</w:t>
      </w:r>
      <w:r>
        <w:rPr>
          <w:rFonts w:ascii="Times New Roman" w:hAnsi="Times New Roman" w:eastAsia="Times New Roman"/>
          <w:color w:val="222222"/>
          <w:sz w:val="24"/>
        </w:rPr>
        <w:t xml:space="preserve">, </w:t>
      </w:r>
      <w:r>
        <w:rPr>
          <w:rFonts w:ascii="Times New Roman" w:hAnsi="Times New Roman" w:eastAsia="Times New Roman"/>
          <w:i/>
          <w:color w:val="222222"/>
          <w:sz w:val="24"/>
        </w:rPr>
        <w:t>5</w:t>
      </w:r>
      <w:r>
        <w:rPr>
          <w:rFonts w:ascii="Times New Roman" w:hAnsi="Times New Roman" w:eastAsia="Times New Roman"/>
          <w:color w:val="222222"/>
          <w:sz w:val="24"/>
        </w:rPr>
        <w:t>(9), 1756-61.</w:t>
      </w:r>
    </w:p>
    <w:p>
      <w:pPr>
        <w:spacing w:line="181" w:lineRule="exact"/>
        <w:rPr>
          <w:rFonts w:ascii="Times New Roman" w:hAnsi="Times New Roman" w:eastAsia="Times New Roman"/>
        </w:rPr>
      </w:pPr>
    </w:p>
    <w:p>
      <w:pPr>
        <w:spacing w:line="255" w:lineRule="auto"/>
        <w:ind w:left="720" w:hanging="719"/>
        <w:jc w:val="both"/>
        <w:rPr>
          <w:rFonts w:ascii="Times New Roman" w:hAnsi="Times New Roman" w:eastAsia="Times New Roman"/>
          <w:color w:val="222222"/>
          <w:sz w:val="24"/>
        </w:rPr>
      </w:pPr>
      <w:r>
        <w:rPr>
          <w:rFonts w:ascii="Times New Roman" w:hAnsi="Times New Roman" w:eastAsia="Times New Roman"/>
          <w:color w:val="222222"/>
          <w:sz w:val="24"/>
        </w:rPr>
        <w:t xml:space="preserve">Ajayi, G. O., Olagunju, J. A., Ademuyiwa, O., &amp; Martins, O. C. (2020). Phytochemical investigation and antioxidant activities of methanol extract, methanol fractions and essential oil of Dillenia suffruticosa leaves. </w:t>
      </w:r>
      <w:r>
        <w:rPr>
          <w:rFonts w:ascii="Times New Roman" w:hAnsi="Times New Roman" w:eastAsia="Times New Roman"/>
          <w:i/>
          <w:color w:val="222222"/>
          <w:sz w:val="24"/>
        </w:rPr>
        <w:t>Arabian Journal of Chemistry</w:t>
      </w:r>
      <w:r>
        <w:rPr>
          <w:rFonts w:ascii="Times New Roman" w:hAnsi="Times New Roman" w:eastAsia="Times New Roman"/>
          <w:color w:val="222222"/>
          <w:sz w:val="24"/>
        </w:rPr>
        <w:t xml:space="preserve">, </w:t>
      </w:r>
      <w:r>
        <w:rPr>
          <w:rFonts w:ascii="Times New Roman" w:hAnsi="Times New Roman" w:eastAsia="Times New Roman"/>
          <w:i/>
          <w:color w:val="222222"/>
          <w:sz w:val="24"/>
        </w:rPr>
        <w:t>13</w:t>
      </w:r>
      <w:r>
        <w:rPr>
          <w:rFonts w:ascii="Times New Roman" w:hAnsi="Times New Roman" w:eastAsia="Times New Roman"/>
          <w:color w:val="222222"/>
          <w:sz w:val="24"/>
        </w:rPr>
        <w:t>(9), 7170-7182.</w:t>
      </w:r>
    </w:p>
    <w:p>
      <w:pPr>
        <w:spacing w:line="179" w:lineRule="exact"/>
        <w:rPr>
          <w:rFonts w:ascii="Times New Roman" w:hAnsi="Times New Roman" w:eastAsia="Times New Roman"/>
        </w:rPr>
      </w:pPr>
    </w:p>
    <w:p>
      <w:pPr>
        <w:spacing w:line="356" w:lineRule="auto"/>
        <w:ind w:left="720" w:hanging="719"/>
        <w:jc w:val="both"/>
        <w:rPr>
          <w:rFonts w:ascii="Times New Roman" w:hAnsi="Times New Roman" w:eastAsia="Times New Roman"/>
          <w:sz w:val="24"/>
        </w:rPr>
      </w:pPr>
      <w:r>
        <w:rPr>
          <w:rFonts w:ascii="Times New Roman" w:hAnsi="Times New Roman" w:eastAsia="Times New Roman"/>
          <w:sz w:val="24"/>
        </w:rPr>
        <w:t xml:space="preserve">Akin-Idowu, P. E., Gbadegesin, M. A., Orkpeh, U., Ibitoye, D. O., &amp; Odunola, O. A. (2016). Characterization of grain amaranth (Amaranthus spp.) germplasm in south west Nigeria using morphological, nutritional, and random amplified polymorphic DNA (RAPD) analysis. </w:t>
      </w:r>
      <w:r>
        <w:rPr>
          <w:rFonts w:ascii="Times New Roman" w:hAnsi="Times New Roman" w:eastAsia="Times New Roman"/>
          <w:i/>
          <w:sz w:val="24"/>
        </w:rPr>
        <w:t>Resources</w:t>
      </w:r>
      <w:r>
        <w:rPr>
          <w:rFonts w:ascii="Times New Roman" w:hAnsi="Times New Roman" w:eastAsia="Times New Roman"/>
          <w:sz w:val="24"/>
        </w:rPr>
        <w:t xml:space="preserve">, </w:t>
      </w:r>
      <w:r>
        <w:rPr>
          <w:rFonts w:ascii="Times New Roman" w:hAnsi="Times New Roman" w:eastAsia="Times New Roman"/>
          <w:i/>
          <w:sz w:val="24"/>
        </w:rPr>
        <w:t>5</w:t>
      </w:r>
      <w:r>
        <w:rPr>
          <w:rFonts w:ascii="Times New Roman" w:hAnsi="Times New Roman" w:eastAsia="Times New Roman"/>
          <w:sz w:val="24"/>
        </w:rPr>
        <w:t>(1), 6.</w:t>
      </w:r>
    </w:p>
    <w:p>
      <w:pPr>
        <w:spacing w:line="19" w:lineRule="exact"/>
        <w:rPr>
          <w:rFonts w:ascii="Times New Roman" w:hAnsi="Times New Roman" w:eastAsia="Times New Roman"/>
        </w:rPr>
      </w:pPr>
    </w:p>
    <w:p>
      <w:pPr>
        <w:spacing w:line="356" w:lineRule="auto"/>
        <w:ind w:left="720" w:hanging="719"/>
        <w:jc w:val="both"/>
        <w:rPr>
          <w:rFonts w:ascii="Times New Roman" w:hAnsi="Times New Roman" w:eastAsia="Times New Roman"/>
          <w:sz w:val="24"/>
        </w:rPr>
      </w:pPr>
      <w:r>
        <w:rPr>
          <w:rFonts w:ascii="Times New Roman" w:hAnsi="Times New Roman" w:eastAsia="Times New Roman"/>
          <w:sz w:val="24"/>
        </w:rPr>
        <w:t xml:space="preserve">Alemayehu, F. R., Bendevis, M. A., &amp; Jacobsen, S. E. (2015). The potential for utilizing the seed crop amaranth (Amaranthus spp.) in East Africa as an alternative crop to support food security and climate change mitigation. </w:t>
      </w:r>
      <w:r>
        <w:rPr>
          <w:rFonts w:ascii="Times New Roman" w:hAnsi="Times New Roman" w:eastAsia="Times New Roman"/>
          <w:i/>
          <w:sz w:val="24"/>
        </w:rPr>
        <w:t>Journal of Agronomy and Crop Science</w:t>
      </w:r>
      <w:r>
        <w:rPr>
          <w:rFonts w:ascii="Times New Roman" w:hAnsi="Times New Roman" w:eastAsia="Times New Roman"/>
          <w:sz w:val="24"/>
        </w:rPr>
        <w:t xml:space="preserve">, </w:t>
      </w:r>
      <w:r>
        <w:rPr>
          <w:rFonts w:ascii="Times New Roman" w:hAnsi="Times New Roman" w:eastAsia="Times New Roman"/>
          <w:i/>
          <w:sz w:val="24"/>
        </w:rPr>
        <w:t>201</w:t>
      </w:r>
      <w:r>
        <w:rPr>
          <w:rFonts w:ascii="Times New Roman" w:hAnsi="Times New Roman" w:eastAsia="Times New Roman"/>
          <w:sz w:val="24"/>
        </w:rPr>
        <w:t>(5), 321-329.</w:t>
      </w:r>
    </w:p>
    <w:p>
      <w:pPr>
        <w:spacing w:line="19" w:lineRule="exact"/>
        <w:rPr>
          <w:rFonts w:ascii="Times New Roman" w:hAnsi="Times New Roman" w:eastAsia="Times New Roman"/>
        </w:rPr>
      </w:pPr>
    </w:p>
    <w:p>
      <w:pPr>
        <w:spacing w:line="354" w:lineRule="auto"/>
        <w:ind w:left="720" w:hanging="719"/>
        <w:jc w:val="both"/>
        <w:rPr>
          <w:rFonts w:ascii="Times New Roman" w:hAnsi="Times New Roman" w:eastAsia="Times New Roman"/>
          <w:sz w:val="24"/>
        </w:rPr>
      </w:pPr>
      <w:r>
        <w:rPr>
          <w:rFonts w:ascii="Times New Roman" w:hAnsi="Times New Roman" w:eastAsia="Times New Roman"/>
          <w:sz w:val="24"/>
        </w:rPr>
        <w:t xml:space="preserve">Alghorabi, A.A., Kabel, A.M., Elmaaboud, M.A.A., 2019. Doxorubicin: insights into dynamics, clinical uses and adverse effects. J. Cancer Res. Treat. 7 (1), 17–20. </w:t>
      </w:r>
      <w:r>
        <w:fldChar w:fldCharType="begin"/>
      </w:r>
      <w:r>
        <w:instrText xml:space="preserve"> HYPERLINK "https://doi.org/10.12691/jcrt-7-1-3" </w:instrText>
      </w:r>
      <w:r>
        <w:fldChar w:fldCharType="separate"/>
      </w:r>
      <w:r>
        <w:rPr>
          <w:rFonts w:ascii="Times New Roman" w:hAnsi="Times New Roman" w:eastAsia="Times New Roman"/>
          <w:sz w:val="24"/>
          <w:u w:val="single"/>
        </w:rPr>
        <w:t>https://doi.org/10.12691/jcrt-7-1-3</w:t>
      </w:r>
      <w:r>
        <w:rPr>
          <w:rFonts w:ascii="Times New Roman" w:hAnsi="Times New Roman" w:eastAsia="Times New Roman"/>
          <w:sz w:val="24"/>
        </w:rPr>
        <w:t>.</w:t>
      </w:r>
      <w:r>
        <w:fldChar w:fldCharType="end"/>
      </w:r>
    </w:p>
    <w:p>
      <w:pPr>
        <w:spacing w:line="22" w:lineRule="exact"/>
        <w:rPr>
          <w:rFonts w:ascii="Times New Roman" w:hAnsi="Times New Roman" w:eastAsia="Times New Roman"/>
        </w:rPr>
      </w:pPr>
    </w:p>
    <w:p>
      <w:pPr>
        <w:spacing w:line="356" w:lineRule="auto"/>
        <w:ind w:left="720" w:hanging="719"/>
        <w:jc w:val="both"/>
        <w:rPr>
          <w:rFonts w:ascii="Times New Roman" w:hAnsi="Times New Roman" w:eastAsia="Times New Roman"/>
          <w:sz w:val="24"/>
        </w:rPr>
      </w:pPr>
      <w:r>
        <w:rPr>
          <w:rFonts w:ascii="Times New Roman" w:hAnsi="Times New Roman" w:eastAsia="Times New Roman"/>
          <w:sz w:val="24"/>
        </w:rPr>
        <w:t xml:space="preserve">Al-Rubaye, A. F., Hameed, I. H., &amp; Kadhim, M. J. (2017). A review: uses of gas chromatography-mass spectrometry (GC-MS) technique for analysis of bioactive natural compounds of some plants. </w:t>
      </w:r>
      <w:r>
        <w:rPr>
          <w:rFonts w:ascii="Times New Roman" w:hAnsi="Times New Roman" w:eastAsia="Times New Roman"/>
          <w:i/>
          <w:sz w:val="24"/>
        </w:rPr>
        <w:t>International Journal of Toxicological and Pharmacological Research</w:t>
      </w:r>
      <w:r>
        <w:rPr>
          <w:rFonts w:ascii="Times New Roman" w:hAnsi="Times New Roman" w:eastAsia="Times New Roman"/>
          <w:sz w:val="24"/>
        </w:rPr>
        <w:t xml:space="preserve">, </w:t>
      </w:r>
      <w:r>
        <w:rPr>
          <w:rFonts w:ascii="Times New Roman" w:hAnsi="Times New Roman" w:eastAsia="Times New Roman"/>
          <w:i/>
          <w:sz w:val="24"/>
        </w:rPr>
        <w:t>9</w:t>
      </w:r>
      <w:r>
        <w:rPr>
          <w:rFonts w:ascii="Times New Roman" w:hAnsi="Times New Roman" w:eastAsia="Times New Roman"/>
          <w:sz w:val="24"/>
        </w:rPr>
        <w:t>(1), 81-85.</w:t>
      </w:r>
    </w:p>
    <w:p>
      <w:pPr>
        <w:spacing w:line="19" w:lineRule="exact"/>
        <w:rPr>
          <w:rFonts w:ascii="Times New Roman" w:hAnsi="Times New Roman" w:eastAsia="Times New Roman"/>
        </w:rPr>
      </w:pPr>
    </w:p>
    <w:p>
      <w:pPr>
        <w:spacing w:line="374" w:lineRule="auto"/>
        <w:ind w:left="720" w:hanging="719"/>
        <w:jc w:val="both"/>
        <w:rPr>
          <w:rFonts w:ascii="Times New Roman" w:hAnsi="Times New Roman" w:eastAsia="Times New Roman"/>
          <w:sz w:val="23"/>
        </w:rPr>
      </w:pPr>
      <w:r>
        <w:rPr>
          <w:rFonts w:ascii="Times New Roman" w:hAnsi="Times New Roman" w:eastAsia="Times New Roman"/>
          <w:sz w:val="23"/>
        </w:rPr>
        <w:t xml:space="preserve">Anila, L., &amp; Vijayalakshmi, N. R. (2003). Antioxidant action of flavonoids from Mangifera indica and Emblica officinalis in hypercholesterolemic rats. </w:t>
      </w:r>
      <w:r>
        <w:rPr>
          <w:rFonts w:ascii="Times New Roman" w:hAnsi="Times New Roman" w:eastAsia="Times New Roman"/>
          <w:i/>
          <w:sz w:val="23"/>
        </w:rPr>
        <w:t>Food chemistry</w:t>
      </w:r>
      <w:r>
        <w:rPr>
          <w:rFonts w:ascii="Times New Roman" w:hAnsi="Times New Roman" w:eastAsia="Times New Roman"/>
          <w:sz w:val="23"/>
        </w:rPr>
        <w:t xml:space="preserve">, </w:t>
      </w:r>
      <w:r>
        <w:rPr>
          <w:rFonts w:ascii="Times New Roman" w:hAnsi="Times New Roman" w:eastAsia="Times New Roman"/>
          <w:i/>
          <w:sz w:val="23"/>
        </w:rPr>
        <w:t>83</w:t>
      </w:r>
      <w:r>
        <w:rPr>
          <w:rFonts w:ascii="Times New Roman" w:hAnsi="Times New Roman" w:eastAsia="Times New Roman"/>
          <w:sz w:val="23"/>
        </w:rPr>
        <w:t>(4), 569-574.</w:t>
      </w:r>
    </w:p>
    <w:p>
      <w:pPr>
        <w:spacing w:line="163" w:lineRule="exact"/>
        <w:rPr>
          <w:rFonts w:ascii="Times New Roman" w:hAnsi="Times New Roman" w:eastAsia="Times New Roman"/>
        </w:rPr>
      </w:pPr>
    </w:p>
    <w:p>
      <w:pPr>
        <w:spacing w:line="356" w:lineRule="auto"/>
        <w:ind w:left="720" w:hanging="719"/>
        <w:jc w:val="both"/>
        <w:rPr>
          <w:rFonts w:ascii="Times New Roman" w:hAnsi="Times New Roman" w:eastAsia="Times New Roman"/>
          <w:sz w:val="24"/>
        </w:rPr>
      </w:pPr>
      <w:r>
        <w:rPr>
          <w:rFonts w:ascii="Times New Roman" w:hAnsi="Times New Roman" w:eastAsia="Times New Roman"/>
          <w:sz w:val="24"/>
        </w:rPr>
        <w:t>Ashour, A.E., Sayed-Ahmed, M.M., Abd-Allah, A.R., Korashy, H.M., Maayah, Z.H., Alkhalidi, H., Mubarak, M., Alhaider, A., (2012). Metformin rescues the myocardium from doxorubicin-induced energy starvation and mitochondrial damage in rats. Oxid. Med. Cell. Longev. 434195. https://doi.org/10.1155/2012/434195, 2012</w:t>
      </w:r>
    </w:p>
    <w:p>
      <w:pPr>
        <w:spacing w:line="395" w:lineRule="exact"/>
        <w:rPr>
          <w:rFonts w:ascii="Times New Roman" w:hAnsi="Times New Roman" w:eastAsia="Times New Roman"/>
        </w:rPr>
      </w:pPr>
    </w:p>
    <w:p>
      <w:pPr>
        <w:spacing w:line="0" w:lineRule="atLeast"/>
        <w:jc w:val="center"/>
        <w:rPr>
          <w:sz w:val="18"/>
        </w:rPr>
      </w:pPr>
      <w:r>
        <w:rPr>
          <w:sz w:val="18"/>
        </w:rPr>
        <w:t>55</w:t>
      </w:r>
    </w:p>
    <w:p>
      <w:pPr>
        <w:spacing w:line="0" w:lineRule="atLeast"/>
        <w:jc w:val="center"/>
        <w:rPr>
          <w:sz w:val="18"/>
        </w:rPr>
        <w:sectPr>
          <w:pgSz w:w="12240" w:h="15840"/>
          <w:pgMar w:top="1440" w:right="1440" w:bottom="734"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65" w:name="page70"/>
      <w:bookmarkEnd w:id="65"/>
    </w:p>
    <w:p>
      <w:pPr>
        <w:spacing w:line="356" w:lineRule="auto"/>
        <w:ind w:left="720" w:hanging="719"/>
        <w:jc w:val="both"/>
        <w:rPr>
          <w:rFonts w:ascii="Times New Roman" w:hAnsi="Times New Roman" w:eastAsia="Times New Roman"/>
          <w:sz w:val="24"/>
        </w:rPr>
      </w:pPr>
      <w:r>
        <w:rPr>
          <w:rFonts w:ascii="Times New Roman" w:hAnsi="Times New Roman" w:eastAsia="Times New Roman"/>
          <w:sz w:val="24"/>
        </w:rPr>
        <w:t xml:space="preserve">Avila, M. S., Ayub-Ferreira, S. M., de Barros Wanderley, M. R., das Dores Cruz, F., Gonçalves Brandão, S. M., Rigaud, V. O. C., ... &amp; Bocchi, E. A. (2018). Carvedilol for prevention of chemotherapy-related cardiotoxicity: the CECCY trial. </w:t>
      </w:r>
      <w:r>
        <w:rPr>
          <w:rFonts w:ascii="Times New Roman" w:hAnsi="Times New Roman" w:eastAsia="Times New Roman"/>
          <w:i/>
          <w:sz w:val="24"/>
        </w:rPr>
        <w:t>Journal of the American College of Cardiology</w:t>
      </w:r>
      <w:r>
        <w:rPr>
          <w:rFonts w:ascii="Times New Roman" w:hAnsi="Times New Roman" w:eastAsia="Times New Roman"/>
          <w:sz w:val="24"/>
        </w:rPr>
        <w:t xml:space="preserve">, </w:t>
      </w:r>
      <w:r>
        <w:rPr>
          <w:rFonts w:ascii="Times New Roman" w:hAnsi="Times New Roman" w:eastAsia="Times New Roman"/>
          <w:i/>
          <w:sz w:val="24"/>
        </w:rPr>
        <w:t>71</w:t>
      </w:r>
      <w:r>
        <w:rPr>
          <w:rFonts w:ascii="Times New Roman" w:hAnsi="Times New Roman" w:eastAsia="Times New Roman"/>
          <w:sz w:val="24"/>
        </w:rPr>
        <w:t>(20), 2281-2290.</w:t>
      </w:r>
    </w:p>
    <w:p>
      <w:pPr>
        <w:spacing w:line="19" w:lineRule="exact"/>
        <w:rPr>
          <w:rFonts w:ascii="Times New Roman" w:hAnsi="Times New Roman" w:eastAsia="Times New Roman"/>
        </w:rPr>
      </w:pPr>
    </w:p>
    <w:p>
      <w:pPr>
        <w:spacing w:line="354" w:lineRule="auto"/>
        <w:ind w:left="720" w:hanging="719"/>
        <w:jc w:val="both"/>
        <w:rPr>
          <w:rFonts w:ascii="Times New Roman" w:hAnsi="Times New Roman" w:eastAsia="Times New Roman"/>
          <w:sz w:val="24"/>
        </w:rPr>
      </w:pPr>
      <w:r>
        <w:rPr>
          <w:rFonts w:ascii="Times New Roman" w:hAnsi="Times New Roman" w:eastAsia="Times New Roman"/>
          <w:sz w:val="24"/>
        </w:rPr>
        <w:t xml:space="preserve">Avila, M. S., Siqueira, S. R. R., Ferreira, S. M. A., &amp; Bocchi, E. A. (2019). Prevention and treatment of chemotherapy-induced cardiotoxicity. </w:t>
      </w:r>
      <w:r>
        <w:rPr>
          <w:rFonts w:ascii="Times New Roman" w:hAnsi="Times New Roman" w:eastAsia="Times New Roman"/>
          <w:i/>
          <w:sz w:val="24"/>
        </w:rPr>
        <w:t>Methodist DeBakey Cardiovascular Journal</w:t>
      </w:r>
      <w:r>
        <w:rPr>
          <w:rFonts w:ascii="Times New Roman" w:hAnsi="Times New Roman" w:eastAsia="Times New Roman"/>
          <w:sz w:val="24"/>
        </w:rPr>
        <w:t xml:space="preserve">, </w:t>
      </w:r>
      <w:r>
        <w:rPr>
          <w:rFonts w:ascii="Times New Roman" w:hAnsi="Times New Roman" w:eastAsia="Times New Roman"/>
          <w:i/>
          <w:sz w:val="24"/>
        </w:rPr>
        <w:t>15</w:t>
      </w:r>
      <w:r>
        <w:rPr>
          <w:rFonts w:ascii="Times New Roman" w:hAnsi="Times New Roman" w:eastAsia="Times New Roman"/>
          <w:sz w:val="24"/>
        </w:rPr>
        <w:t>(4), 267.</w:t>
      </w:r>
    </w:p>
    <w:p>
      <w:pPr>
        <w:spacing w:line="180" w:lineRule="exact"/>
        <w:rPr>
          <w:rFonts w:ascii="Times New Roman" w:hAnsi="Times New Roman" w:eastAsia="Times New Roman"/>
        </w:rPr>
      </w:pPr>
    </w:p>
    <w:p>
      <w:pPr>
        <w:spacing w:line="357" w:lineRule="auto"/>
        <w:ind w:left="720" w:hanging="719"/>
        <w:jc w:val="both"/>
        <w:rPr>
          <w:rFonts w:ascii="Times New Roman" w:hAnsi="Times New Roman" w:eastAsia="Times New Roman"/>
          <w:sz w:val="24"/>
        </w:rPr>
      </w:pPr>
      <w:r>
        <w:rPr>
          <w:rFonts w:ascii="Times New Roman" w:hAnsi="Times New Roman" w:eastAsia="Times New Roman"/>
          <w:sz w:val="24"/>
        </w:rPr>
        <w:t xml:space="preserve">Banerjee, S. K., Sood, S., Dinda, A. K., Das, T. K., &amp; Maulik, S. K. (2003). Chronic oral administration of raw garlic protects against isoproterenol-induced myocardial necrosis in rat. </w:t>
      </w:r>
      <w:r>
        <w:rPr>
          <w:rFonts w:ascii="Times New Roman" w:hAnsi="Times New Roman" w:eastAsia="Times New Roman"/>
          <w:i/>
          <w:sz w:val="24"/>
        </w:rPr>
        <w:t>Comparative Biochemistry and Physiology Part C: Toxicology &amp; Pharmacology</w:t>
      </w:r>
      <w:r>
        <w:rPr>
          <w:rFonts w:ascii="Times New Roman" w:hAnsi="Times New Roman" w:eastAsia="Times New Roman"/>
          <w:sz w:val="24"/>
        </w:rPr>
        <w:t xml:space="preserve">, </w:t>
      </w:r>
      <w:r>
        <w:rPr>
          <w:rFonts w:ascii="Times New Roman" w:hAnsi="Times New Roman" w:eastAsia="Times New Roman"/>
          <w:i/>
          <w:sz w:val="24"/>
        </w:rPr>
        <w:t>136</w:t>
      </w:r>
      <w:r>
        <w:rPr>
          <w:rFonts w:ascii="Times New Roman" w:hAnsi="Times New Roman" w:eastAsia="Times New Roman"/>
          <w:sz w:val="24"/>
        </w:rPr>
        <w:t>(4), 377-386.</w:t>
      </w:r>
    </w:p>
    <w:p>
      <w:pPr>
        <w:spacing w:line="175" w:lineRule="exact"/>
        <w:rPr>
          <w:rFonts w:ascii="Times New Roman" w:hAnsi="Times New Roman" w:eastAsia="Times New Roman"/>
        </w:rPr>
      </w:pPr>
    </w:p>
    <w:p>
      <w:pPr>
        <w:spacing w:line="356" w:lineRule="auto"/>
        <w:ind w:left="720" w:hanging="719"/>
        <w:jc w:val="both"/>
        <w:rPr>
          <w:rFonts w:ascii="Times New Roman" w:hAnsi="Times New Roman" w:eastAsia="Times New Roman"/>
          <w:sz w:val="24"/>
        </w:rPr>
      </w:pPr>
      <w:r>
        <w:rPr>
          <w:rFonts w:ascii="Times New Roman" w:hAnsi="Times New Roman" w:eastAsia="Times New Roman"/>
          <w:sz w:val="24"/>
        </w:rPr>
        <w:t xml:space="preserve">Bawa, J. A., Mohammed, I., Muhammad, S. G., &amp; Liadi, S. (2016). Incidence and population of plant parasitic nematodes in green amaranth (Amaranthus hybridus L.)(Caryophyllales: Amaranthaceae) from three selected areas in Dutsin-Ma Town, Katsina State, Nigeria. </w:t>
      </w:r>
      <w:r>
        <w:rPr>
          <w:rFonts w:ascii="Times New Roman" w:hAnsi="Times New Roman" w:eastAsia="Times New Roman"/>
          <w:i/>
          <w:sz w:val="24"/>
        </w:rPr>
        <w:t>Brazilian Journal of Biological Sciences</w:t>
      </w:r>
      <w:r>
        <w:rPr>
          <w:rFonts w:ascii="Times New Roman" w:hAnsi="Times New Roman" w:eastAsia="Times New Roman"/>
          <w:sz w:val="24"/>
        </w:rPr>
        <w:t xml:space="preserve">, </w:t>
      </w:r>
      <w:r>
        <w:rPr>
          <w:rFonts w:ascii="Times New Roman" w:hAnsi="Times New Roman" w:eastAsia="Times New Roman"/>
          <w:i/>
          <w:sz w:val="24"/>
        </w:rPr>
        <w:t>3</w:t>
      </w:r>
      <w:r>
        <w:rPr>
          <w:rFonts w:ascii="Times New Roman" w:hAnsi="Times New Roman" w:eastAsia="Times New Roman"/>
          <w:sz w:val="24"/>
        </w:rPr>
        <w:t>(6), 319-330.</w:t>
      </w:r>
    </w:p>
    <w:p>
      <w:pPr>
        <w:spacing w:line="19" w:lineRule="exact"/>
        <w:rPr>
          <w:rFonts w:ascii="Times New Roman" w:hAnsi="Times New Roman" w:eastAsia="Times New Roman"/>
        </w:rPr>
      </w:pPr>
    </w:p>
    <w:p>
      <w:pPr>
        <w:spacing w:line="354" w:lineRule="auto"/>
        <w:ind w:left="720" w:hanging="719"/>
        <w:jc w:val="both"/>
        <w:rPr>
          <w:rFonts w:ascii="Times New Roman" w:hAnsi="Times New Roman" w:eastAsia="Times New Roman"/>
          <w:sz w:val="24"/>
        </w:rPr>
      </w:pPr>
      <w:r>
        <w:rPr>
          <w:rFonts w:ascii="Times New Roman" w:hAnsi="Times New Roman" w:eastAsia="Times New Roman"/>
          <w:sz w:val="24"/>
        </w:rPr>
        <w:t xml:space="preserve">Beswa, D., Dlamini, N. R., Siwela, M., Amonsou, E. O., &amp; Kolanisi, U. (2016). Effect of Amaranth addition on the nutritional composition and consumer acceptability of extruded provitamin A-biofortified maize snacks. </w:t>
      </w:r>
      <w:r>
        <w:rPr>
          <w:rFonts w:ascii="Times New Roman" w:hAnsi="Times New Roman" w:eastAsia="Times New Roman"/>
          <w:i/>
          <w:sz w:val="24"/>
        </w:rPr>
        <w:t>Food Science and Technology</w:t>
      </w:r>
      <w:r>
        <w:rPr>
          <w:rFonts w:ascii="Times New Roman" w:hAnsi="Times New Roman" w:eastAsia="Times New Roman"/>
          <w:sz w:val="24"/>
        </w:rPr>
        <w:t xml:space="preserve">, </w:t>
      </w:r>
      <w:r>
        <w:rPr>
          <w:rFonts w:ascii="Times New Roman" w:hAnsi="Times New Roman" w:eastAsia="Times New Roman"/>
          <w:i/>
          <w:sz w:val="24"/>
        </w:rPr>
        <w:t>36</w:t>
      </w:r>
      <w:r>
        <w:rPr>
          <w:rFonts w:ascii="Times New Roman" w:hAnsi="Times New Roman" w:eastAsia="Times New Roman"/>
          <w:sz w:val="24"/>
        </w:rPr>
        <w:t>, 30-39.</w:t>
      </w:r>
    </w:p>
    <w:p>
      <w:pPr>
        <w:spacing w:line="20" w:lineRule="exact"/>
        <w:rPr>
          <w:rFonts w:ascii="Times New Roman" w:hAnsi="Times New Roman" w:eastAsia="Times New Roman"/>
        </w:rPr>
      </w:pPr>
    </w:p>
    <w:p>
      <w:pPr>
        <w:spacing w:line="356" w:lineRule="auto"/>
        <w:ind w:left="720" w:hanging="719"/>
        <w:jc w:val="both"/>
        <w:rPr>
          <w:rFonts w:ascii="Times New Roman" w:hAnsi="Times New Roman" w:eastAsia="Times New Roman"/>
          <w:sz w:val="24"/>
        </w:rPr>
      </w:pPr>
      <w:r>
        <w:rPr>
          <w:rFonts w:ascii="Times New Roman" w:hAnsi="Times New Roman" w:eastAsia="Times New Roman"/>
          <w:sz w:val="24"/>
        </w:rPr>
        <w:t>Cappetta, D., De Angelis, A., Sapio, L., Prezioso, L., Illiano, M., Quaini, F., Rossi, F., Berrino, L., Naviglio, S., Urbanek, K., (2017). Oxidative stress and cellular response to doxorubicin: a common factor in the complex milieu of anthracycline cardiotoxicity. Oxid. Med. Cell. Longev. 1521020. https://doi.org/10.1155/2017/1521020, 2017</w:t>
      </w:r>
    </w:p>
    <w:p>
      <w:pPr>
        <w:spacing w:line="19" w:lineRule="exact"/>
        <w:rPr>
          <w:rFonts w:ascii="Times New Roman" w:hAnsi="Times New Roman" w:eastAsia="Times New Roman"/>
        </w:rPr>
      </w:pPr>
    </w:p>
    <w:p>
      <w:pPr>
        <w:spacing w:line="354" w:lineRule="auto"/>
        <w:ind w:left="720" w:hanging="719"/>
        <w:jc w:val="both"/>
        <w:rPr>
          <w:rFonts w:ascii="Times New Roman" w:hAnsi="Times New Roman" w:eastAsia="Times New Roman"/>
          <w:sz w:val="24"/>
        </w:rPr>
      </w:pPr>
      <w:r>
        <w:rPr>
          <w:rFonts w:ascii="Times New Roman" w:hAnsi="Times New Roman" w:eastAsia="Times New Roman"/>
          <w:sz w:val="24"/>
        </w:rPr>
        <w:t xml:space="preserve">Carpita, N. C., &amp; Shea, E. M. (2021). Linkage structure of carbohydrates by gas chromatography-mass spectrometry (GC-MS) of partially methylated alditol acetates. In </w:t>
      </w:r>
      <w:r>
        <w:rPr>
          <w:rFonts w:ascii="Times New Roman" w:hAnsi="Times New Roman" w:eastAsia="Times New Roman"/>
          <w:i/>
          <w:sz w:val="24"/>
        </w:rPr>
        <w:t>Analysis of Carbohydrates by GLC and MS</w:t>
      </w:r>
      <w:r>
        <w:rPr>
          <w:rFonts w:ascii="Times New Roman" w:hAnsi="Times New Roman" w:eastAsia="Times New Roman"/>
          <w:sz w:val="24"/>
        </w:rPr>
        <w:t xml:space="preserve"> (pp. 157-216). CRC press.</w:t>
      </w:r>
    </w:p>
    <w:p>
      <w:pPr>
        <w:spacing w:line="20" w:lineRule="exact"/>
        <w:rPr>
          <w:rFonts w:ascii="Times New Roman" w:hAnsi="Times New Roman" w:eastAsia="Times New Roman"/>
        </w:rPr>
      </w:pPr>
    </w:p>
    <w:p>
      <w:pPr>
        <w:spacing w:line="354" w:lineRule="auto"/>
        <w:ind w:left="720" w:hanging="719"/>
        <w:jc w:val="both"/>
        <w:rPr>
          <w:rFonts w:ascii="Times New Roman" w:hAnsi="Times New Roman" w:eastAsia="Times New Roman"/>
          <w:sz w:val="24"/>
        </w:rPr>
      </w:pPr>
      <w:r>
        <w:rPr>
          <w:rFonts w:ascii="Times New Roman" w:hAnsi="Times New Roman" w:eastAsia="Times New Roman"/>
          <w:sz w:val="24"/>
        </w:rPr>
        <w:t xml:space="preserve">Chen, K., Cai, H., Zhang, H., Zhu, H., Gu, Z., Gong, Q., &amp; Luo, K. (2019). Stimuli-responsive polymer-doxorubicin conjugate: Antitumor mechanism and potential as nano-prodrug. </w:t>
      </w:r>
      <w:r>
        <w:rPr>
          <w:rFonts w:ascii="Times New Roman" w:hAnsi="Times New Roman" w:eastAsia="Times New Roman"/>
          <w:i/>
          <w:sz w:val="24"/>
        </w:rPr>
        <w:t>Acta biomaterialia</w:t>
      </w:r>
      <w:r>
        <w:rPr>
          <w:rFonts w:ascii="Times New Roman" w:hAnsi="Times New Roman" w:eastAsia="Times New Roman"/>
          <w:sz w:val="24"/>
        </w:rPr>
        <w:t xml:space="preserve">, </w:t>
      </w:r>
      <w:r>
        <w:rPr>
          <w:rFonts w:ascii="Times New Roman" w:hAnsi="Times New Roman" w:eastAsia="Times New Roman"/>
          <w:i/>
          <w:sz w:val="24"/>
        </w:rPr>
        <w:t>84</w:t>
      </w:r>
      <w:r>
        <w:rPr>
          <w:rFonts w:ascii="Times New Roman" w:hAnsi="Times New Roman" w:eastAsia="Times New Roman"/>
          <w:sz w:val="24"/>
        </w:rPr>
        <w:t>, 339-355.</w:t>
      </w:r>
    </w:p>
    <w:p>
      <w:pPr>
        <w:spacing w:line="22" w:lineRule="exact"/>
        <w:rPr>
          <w:rFonts w:ascii="Times New Roman" w:hAnsi="Times New Roman" w:eastAsia="Times New Roman"/>
        </w:rPr>
      </w:pPr>
    </w:p>
    <w:p>
      <w:pPr>
        <w:spacing w:line="348" w:lineRule="auto"/>
        <w:ind w:left="720" w:hanging="719"/>
        <w:jc w:val="both"/>
        <w:rPr>
          <w:rFonts w:ascii="Times New Roman" w:hAnsi="Times New Roman" w:eastAsia="Times New Roman"/>
          <w:sz w:val="24"/>
        </w:rPr>
      </w:pPr>
      <w:r>
        <w:rPr>
          <w:rFonts w:ascii="Times New Roman" w:hAnsi="Times New Roman" w:eastAsia="Times New Roman"/>
          <w:sz w:val="24"/>
        </w:rPr>
        <w:t>Dempsey, N., Rosenthal, A., Dabas, N., Kropotova, Y., Lippman, M., &amp; Bishopric, N. H. (2021). Trastuzumab-induced cardiotoxicity: a review of clinical risk factors, pharmacologic</w:t>
      </w:r>
    </w:p>
    <w:p>
      <w:pPr>
        <w:spacing w:line="164" w:lineRule="exact"/>
        <w:rPr>
          <w:rFonts w:ascii="Times New Roman" w:hAnsi="Times New Roman" w:eastAsia="Times New Roman"/>
        </w:rPr>
      </w:pPr>
    </w:p>
    <w:p>
      <w:pPr>
        <w:spacing w:line="0" w:lineRule="atLeast"/>
        <w:jc w:val="center"/>
        <w:rPr>
          <w:sz w:val="18"/>
        </w:rPr>
      </w:pPr>
      <w:r>
        <w:rPr>
          <w:sz w:val="18"/>
        </w:rPr>
        <w:t>56</w:t>
      </w:r>
    </w:p>
    <w:p>
      <w:pPr>
        <w:spacing w:line="0" w:lineRule="atLeast"/>
        <w:jc w:val="center"/>
        <w:rPr>
          <w:sz w:val="18"/>
        </w:rPr>
        <w:sectPr>
          <w:pgSz w:w="12240" w:h="15840"/>
          <w:pgMar w:top="1440" w:right="1440" w:bottom="734"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66" w:name="page71"/>
      <w:bookmarkEnd w:id="66"/>
    </w:p>
    <w:p>
      <w:pPr>
        <w:spacing w:line="348" w:lineRule="auto"/>
        <w:ind w:left="720"/>
        <w:rPr>
          <w:rFonts w:ascii="Times New Roman" w:hAnsi="Times New Roman" w:eastAsia="Times New Roman"/>
          <w:sz w:val="24"/>
        </w:rPr>
      </w:pPr>
      <w:r>
        <w:rPr>
          <w:rFonts w:ascii="Times New Roman" w:hAnsi="Times New Roman" w:eastAsia="Times New Roman"/>
          <w:sz w:val="24"/>
        </w:rPr>
        <w:t xml:space="preserve">prevention, and cardiotoxicity of other HER2-directed therapies. </w:t>
      </w:r>
      <w:r>
        <w:rPr>
          <w:rFonts w:ascii="Times New Roman" w:hAnsi="Times New Roman" w:eastAsia="Times New Roman"/>
          <w:i/>
          <w:sz w:val="24"/>
        </w:rPr>
        <w:t>Breast Cancer Research and Treatment</w:t>
      </w:r>
      <w:r>
        <w:rPr>
          <w:rFonts w:ascii="Times New Roman" w:hAnsi="Times New Roman" w:eastAsia="Times New Roman"/>
          <w:sz w:val="24"/>
        </w:rPr>
        <w:t xml:space="preserve">, </w:t>
      </w:r>
      <w:r>
        <w:rPr>
          <w:rFonts w:ascii="Times New Roman" w:hAnsi="Times New Roman" w:eastAsia="Times New Roman"/>
          <w:i/>
          <w:sz w:val="24"/>
        </w:rPr>
        <w:t>188</w:t>
      </w:r>
      <w:r>
        <w:rPr>
          <w:rFonts w:ascii="Times New Roman" w:hAnsi="Times New Roman" w:eastAsia="Times New Roman"/>
          <w:sz w:val="24"/>
        </w:rPr>
        <w:t>(1), 21-36.</w:t>
      </w:r>
    </w:p>
    <w:p>
      <w:pPr>
        <w:spacing w:line="28" w:lineRule="exact"/>
        <w:rPr>
          <w:rFonts w:ascii="Times New Roman" w:hAnsi="Times New Roman" w:eastAsia="Times New Roman"/>
        </w:rPr>
      </w:pPr>
    </w:p>
    <w:p>
      <w:pPr>
        <w:spacing w:line="354" w:lineRule="auto"/>
        <w:ind w:left="720" w:hanging="719"/>
        <w:jc w:val="both"/>
        <w:rPr>
          <w:rFonts w:ascii="Times New Roman" w:hAnsi="Times New Roman" w:eastAsia="Times New Roman"/>
          <w:sz w:val="24"/>
        </w:rPr>
      </w:pPr>
      <w:r>
        <w:rPr>
          <w:rFonts w:ascii="Times New Roman" w:hAnsi="Times New Roman" w:eastAsia="Times New Roman"/>
          <w:sz w:val="24"/>
        </w:rPr>
        <w:t xml:space="preserve">Domínguez, A. M., Placencia, F., Cereceda, F., Fadic, X., &amp; Quiroz, W. (2014). Analysis of tomato matrix effect in pesticide residue quantification through QuEChERS and single quadrupole GC/MS. </w:t>
      </w:r>
      <w:r>
        <w:rPr>
          <w:rFonts w:ascii="Times New Roman" w:hAnsi="Times New Roman" w:eastAsia="Times New Roman"/>
          <w:i/>
          <w:sz w:val="24"/>
        </w:rPr>
        <w:t>Chilean journal of agricultural research</w:t>
      </w:r>
      <w:r>
        <w:rPr>
          <w:rFonts w:ascii="Times New Roman" w:hAnsi="Times New Roman" w:eastAsia="Times New Roman"/>
          <w:sz w:val="24"/>
        </w:rPr>
        <w:t xml:space="preserve">, </w:t>
      </w:r>
      <w:r>
        <w:rPr>
          <w:rFonts w:ascii="Times New Roman" w:hAnsi="Times New Roman" w:eastAsia="Times New Roman"/>
          <w:i/>
          <w:sz w:val="24"/>
        </w:rPr>
        <w:t>74</w:t>
      </w:r>
      <w:r>
        <w:rPr>
          <w:rFonts w:ascii="Times New Roman" w:hAnsi="Times New Roman" w:eastAsia="Times New Roman"/>
          <w:sz w:val="24"/>
        </w:rPr>
        <w:t>(2), 148-156.</w:t>
      </w:r>
    </w:p>
    <w:p>
      <w:pPr>
        <w:spacing w:line="20" w:lineRule="exact"/>
        <w:rPr>
          <w:rFonts w:ascii="Times New Roman" w:hAnsi="Times New Roman" w:eastAsia="Times New Roman"/>
        </w:rPr>
      </w:pPr>
    </w:p>
    <w:p>
      <w:pPr>
        <w:spacing w:line="354" w:lineRule="auto"/>
        <w:ind w:left="720" w:hanging="719"/>
        <w:jc w:val="both"/>
        <w:rPr>
          <w:rFonts w:ascii="Times New Roman" w:hAnsi="Times New Roman" w:eastAsia="Times New Roman"/>
          <w:sz w:val="24"/>
        </w:rPr>
      </w:pPr>
      <w:r>
        <w:rPr>
          <w:rFonts w:ascii="Times New Roman" w:hAnsi="Times New Roman" w:eastAsia="Times New Roman"/>
          <w:sz w:val="24"/>
        </w:rPr>
        <w:t xml:space="preserve">Farhane, Z., Bonnier, F., &amp; Byrne, H. J. (2017). Monitoring doxorubicin cellular uptake and trafficking using in vitro Raman microspectroscopy: short and long time exposure effects on lung cancer cell lines. </w:t>
      </w:r>
      <w:r>
        <w:rPr>
          <w:rFonts w:ascii="Times New Roman" w:hAnsi="Times New Roman" w:eastAsia="Times New Roman"/>
          <w:i/>
          <w:sz w:val="24"/>
        </w:rPr>
        <w:t>Analytical and bioanalytical chemistry</w:t>
      </w:r>
      <w:r>
        <w:rPr>
          <w:rFonts w:ascii="Times New Roman" w:hAnsi="Times New Roman" w:eastAsia="Times New Roman"/>
          <w:sz w:val="24"/>
        </w:rPr>
        <w:t xml:space="preserve">, </w:t>
      </w:r>
      <w:r>
        <w:rPr>
          <w:rFonts w:ascii="Times New Roman" w:hAnsi="Times New Roman" w:eastAsia="Times New Roman"/>
          <w:i/>
          <w:sz w:val="24"/>
        </w:rPr>
        <w:t>409</w:t>
      </w:r>
      <w:r>
        <w:rPr>
          <w:rFonts w:ascii="Times New Roman" w:hAnsi="Times New Roman" w:eastAsia="Times New Roman"/>
          <w:sz w:val="24"/>
        </w:rPr>
        <w:t>(5), 1333-1346.</w:t>
      </w:r>
    </w:p>
    <w:p>
      <w:pPr>
        <w:spacing w:line="23" w:lineRule="exact"/>
        <w:rPr>
          <w:rFonts w:ascii="Times New Roman" w:hAnsi="Times New Roman" w:eastAsia="Times New Roman"/>
        </w:rPr>
      </w:pPr>
    </w:p>
    <w:p>
      <w:pPr>
        <w:spacing w:line="185" w:lineRule="auto"/>
        <w:ind w:left="720" w:hanging="719"/>
        <w:jc w:val="both"/>
        <w:rPr>
          <w:rFonts w:ascii="Times New Roman" w:hAnsi="Times New Roman" w:eastAsia="Times New Roman"/>
          <w:sz w:val="18"/>
        </w:rPr>
      </w:pPr>
      <w:r>
        <w:rPr>
          <w:rFonts w:ascii="Times New Roman" w:hAnsi="Times New Roman" w:eastAsia="Times New Roman"/>
          <w:sz w:val="18"/>
        </w:rPr>
        <w:t>Farhane, Z., Bonnier, F., Howe, O., Casey, A., &amp; Byrne, H. J. (2018). Doxorubicin kinetics and effects on lung cancer cell lines using in vitro Raman micro</w:t>
      </w:r>
      <w:r>
        <w:rPr>
          <w:rFonts w:ascii="Cambria Math" w:hAnsi="Cambria Math" w:eastAsia="Cambria Math"/>
          <w:sz w:val="18"/>
        </w:rPr>
        <w:t>‐</w:t>
      </w:r>
      <w:r>
        <w:rPr>
          <w:rFonts w:ascii="Times New Roman" w:hAnsi="Times New Roman" w:eastAsia="Times New Roman"/>
          <w:sz w:val="18"/>
        </w:rPr>
        <w:t xml:space="preserve">spectroscopy: binding signatures, drug resistance and DNA repair. </w:t>
      </w:r>
      <w:r>
        <w:rPr>
          <w:rFonts w:ascii="Times New Roman" w:hAnsi="Times New Roman" w:eastAsia="Times New Roman"/>
          <w:i/>
          <w:sz w:val="18"/>
        </w:rPr>
        <w:t>Journal of Biophotonics</w:t>
      </w:r>
      <w:r>
        <w:rPr>
          <w:rFonts w:ascii="Times New Roman" w:hAnsi="Times New Roman" w:eastAsia="Times New Roman"/>
          <w:sz w:val="18"/>
        </w:rPr>
        <w:t xml:space="preserve">, </w:t>
      </w:r>
      <w:r>
        <w:rPr>
          <w:rFonts w:ascii="Times New Roman" w:hAnsi="Times New Roman" w:eastAsia="Times New Roman"/>
          <w:i/>
          <w:sz w:val="18"/>
        </w:rPr>
        <w:t>11</w:t>
      </w:r>
      <w:r>
        <w:rPr>
          <w:rFonts w:ascii="Times New Roman" w:hAnsi="Times New Roman" w:eastAsia="Times New Roman"/>
          <w:sz w:val="18"/>
        </w:rPr>
        <w:t>(1), e201700060.</w:t>
      </w:r>
    </w:p>
    <w:p>
      <w:pPr>
        <w:spacing w:line="157" w:lineRule="exact"/>
        <w:rPr>
          <w:rFonts w:ascii="Times New Roman" w:hAnsi="Times New Roman" w:eastAsia="Times New Roman"/>
        </w:rPr>
      </w:pPr>
    </w:p>
    <w:p>
      <w:pPr>
        <w:spacing w:line="354" w:lineRule="auto"/>
        <w:ind w:left="720" w:hanging="719"/>
        <w:jc w:val="both"/>
        <w:rPr>
          <w:rFonts w:ascii="Times New Roman" w:hAnsi="Times New Roman" w:eastAsia="Times New Roman"/>
          <w:sz w:val="24"/>
        </w:rPr>
      </w:pPr>
      <w:r>
        <w:rPr>
          <w:rFonts w:ascii="Times New Roman" w:hAnsi="Times New Roman" w:eastAsia="Times New Roman"/>
          <w:sz w:val="24"/>
        </w:rPr>
        <w:t xml:space="preserve">Feizi, N., Hashemi-Nasab, F. S., Golpelichi, F., Saburouh, N., &amp; Parastar, H. (2021). Recent trends in application of chemometric methods for GC-MS and GC× GC-MS-based metabolomic studies. </w:t>
      </w:r>
      <w:r>
        <w:rPr>
          <w:rFonts w:ascii="Times New Roman" w:hAnsi="Times New Roman" w:eastAsia="Times New Roman"/>
          <w:i/>
          <w:sz w:val="24"/>
        </w:rPr>
        <w:t>TrAC Trends in Analytical Chemistry</w:t>
      </w:r>
      <w:r>
        <w:rPr>
          <w:rFonts w:ascii="Times New Roman" w:hAnsi="Times New Roman" w:eastAsia="Times New Roman"/>
          <w:sz w:val="24"/>
        </w:rPr>
        <w:t xml:space="preserve">, </w:t>
      </w:r>
      <w:r>
        <w:rPr>
          <w:rFonts w:ascii="Times New Roman" w:hAnsi="Times New Roman" w:eastAsia="Times New Roman"/>
          <w:i/>
          <w:sz w:val="24"/>
        </w:rPr>
        <w:t>138</w:t>
      </w:r>
      <w:r>
        <w:rPr>
          <w:rFonts w:ascii="Times New Roman" w:hAnsi="Times New Roman" w:eastAsia="Times New Roman"/>
          <w:sz w:val="24"/>
        </w:rPr>
        <w:t>, 116239.</w:t>
      </w:r>
    </w:p>
    <w:p>
      <w:pPr>
        <w:spacing w:line="20" w:lineRule="exact"/>
        <w:rPr>
          <w:rFonts w:ascii="Times New Roman" w:hAnsi="Times New Roman" w:eastAsia="Times New Roman"/>
        </w:rPr>
      </w:pPr>
    </w:p>
    <w:p>
      <w:pPr>
        <w:spacing w:line="350" w:lineRule="auto"/>
        <w:ind w:left="720" w:hanging="719"/>
        <w:jc w:val="both"/>
        <w:rPr>
          <w:rFonts w:ascii="Times New Roman" w:hAnsi="Times New Roman" w:eastAsia="Times New Roman"/>
          <w:sz w:val="24"/>
        </w:rPr>
      </w:pPr>
      <w:r>
        <w:rPr>
          <w:rFonts w:ascii="Times New Roman" w:hAnsi="Times New Roman" w:eastAsia="Times New Roman"/>
          <w:sz w:val="24"/>
        </w:rPr>
        <w:t xml:space="preserve">Garcia, A., &amp; Barbas, C. (2011). Gas chromatography-mass spectrometry (GC-MS)-based metabolomics. In </w:t>
      </w:r>
      <w:r>
        <w:rPr>
          <w:rFonts w:ascii="Times New Roman" w:hAnsi="Times New Roman" w:eastAsia="Times New Roman"/>
          <w:i/>
          <w:sz w:val="24"/>
        </w:rPr>
        <w:t>Metabolic Profiling</w:t>
      </w:r>
      <w:r>
        <w:rPr>
          <w:rFonts w:ascii="Times New Roman" w:hAnsi="Times New Roman" w:eastAsia="Times New Roman"/>
          <w:sz w:val="24"/>
        </w:rPr>
        <w:t xml:space="preserve"> (pp. 191-204). Humana Press.</w:t>
      </w:r>
    </w:p>
    <w:p>
      <w:pPr>
        <w:spacing w:line="23" w:lineRule="exact"/>
        <w:rPr>
          <w:rFonts w:ascii="Times New Roman" w:hAnsi="Times New Roman" w:eastAsia="Times New Roman"/>
        </w:rPr>
      </w:pPr>
    </w:p>
    <w:p>
      <w:pPr>
        <w:spacing w:line="350" w:lineRule="auto"/>
        <w:ind w:left="720" w:hanging="719"/>
        <w:jc w:val="both"/>
        <w:rPr>
          <w:rFonts w:ascii="Times New Roman" w:hAnsi="Times New Roman" w:eastAsia="Times New Roman"/>
          <w:sz w:val="24"/>
        </w:rPr>
      </w:pPr>
      <w:r>
        <w:rPr>
          <w:rFonts w:ascii="Times New Roman" w:hAnsi="Times New Roman" w:eastAsia="Times New Roman"/>
          <w:sz w:val="24"/>
        </w:rPr>
        <w:t xml:space="preserve">Ganeshpurkar, A., &amp; Saluja, A. K. (2018). Protective effect of catechin on humoral and cell mediated immunity in rat model. </w:t>
      </w:r>
      <w:r>
        <w:rPr>
          <w:rFonts w:ascii="Times New Roman" w:hAnsi="Times New Roman" w:eastAsia="Times New Roman"/>
          <w:i/>
          <w:sz w:val="24"/>
        </w:rPr>
        <w:t>International Immunopharmacology</w:t>
      </w:r>
      <w:r>
        <w:rPr>
          <w:rFonts w:ascii="Times New Roman" w:hAnsi="Times New Roman" w:eastAsia="Times New Roman"/>
          <w:sz w:val="24"/>
        </w:rPr>
        <w:t xml:space="preserve">, </w:t>
      </w:r>
      <w:r>
        <w:rPr>
          <w:rFonts w:ascii="Times New Roman" w:hAnsi="Times New Roman" w:eastAsia="Times New Roman"/>
          <w:i/>
          <w:sz w:val="24"/>
        </w:rPr>
        <w:t>54</w:t>
      </w:r>
      <w:r>
        <w:rPr>
          <w:rFonts w:ascii="Times New Roman" w:hAnsi="Times New Roman" w:eastAsia="Times New Roman"/>
          <w:sz w:val="24"/>
        </w:rPr>
        <w:t>, 261-266.</w:t>
      </w:r>
    </w:p>
    <w:p>
      <w:pPr>
        <w:spacing w:line="184" w:lineRule="exact"/>
        <w:rPr>
          <w:rFonts w:ascii="Times New Roman" w:hAnsi="Times New Roman" w:eastAsia="Times New Roman"/>
        </w:rPr>
      </w:pPr>
    </w:p>
    <w:p>
      <w:pPr>
        <w:spacing w:line="348" w:lineRule="auto"/>
        <w:ind w:left="720" w:hanging="719"/>
        <w:jc w:val="both"/>
        <w:rPr>
          <w:rFonts w:ascii="Times New Roman" w:hAnsi="Times New Roman" w:eastAsia="Times New Roman"/>
          <w:sz w:val="24"/>
        </w:rPr>
      </w:pPr>
      <w:r>
        <w:rPr>
          <w:rFonts w:ascii="Times New Roman" w:hAnsi="Times New Roman" w:eastAsia="Times New Roman"/>
          <w:sz w:val="24"/>
        </w:rPr>
        <w:t xml:space="preserve">Heusch, G. (2016). Myocardial ischemia: lack of coronary blood flow or myocardial oxygen supply/demand imbalance?. </w:t>
      </w:r>
      <w:r>
        <w:rPr>
          <w:rFonts w:ascii="Times New Roman" w:hAnsi="Times New Roman" w:eastAsia="Times New Roman"/>
          <w:i/>
          <w:sz w:val="24"/>
        </w:rPr>
        <w:t>Circulation research</w:t>
      </w:r>
      <w:r>
        <w:rPr>
          <w:rFonts w:ascii="Times New Roman" w:hAnsi="Times New Roman" w:eastAsia="Times New Roman"/>
          <w:sz w:val="24"/>
        </w:rPr>
        <w:t xml:space="preserve">, </w:t>
      </w:r>
      <w:r>
        <w:rPr>
          <w:rFonts w:ascii="Times New Roman" w:hAnsi="Times New Roman" w:eastAsia="Times New Roman"/>
          <w:i/>
          <w:sz w:val="24"/>
        </w:rPr>
        <w:t>119</w:t>
      </w:r>
      <w:r>
        <w:rPr>
          <w:rFonts w:ascii="Times New Roman" w:hAnsi="Times New Roman" w:eastAsia="Times New Roman"/>
          <w:sz w:val="24"/>
        </w:rPr>
        <w:t>(2), 194-196.</w:t>
      </w:r>
    </w:p>
    <w:p>
      <w:pPr>
        <w:spacing w:line="186" w:lineRule="exact"/>
        <w:rPr>
          <w:rFonts w:ascii="Times New Roman" w:hAnsi="Times New Roman" w:eastAsia="Times New Roman"/>
        </w:rPr>
      </w:pPr>
    </w:p>
    <w:p>
      <w:pPr>
        <w:spacing w:line="354" w:lineRule="auto"/>
        <w:ind w:left="720" w:hanging="719"/>
        <w:jc w:val="both"/>
        <w:rPr>
          <w:rFonts w:ascii="Times New Roman" w:hAnsi="Times New Roman" w:eastAsia="Times New Roman"/>
          <w:sz w:val="24"/>
        </w:rPr>
      </w:pPr>
      <w:r>
        <w:rPr>
          <w:rFonts w:ascii="Times New Roman" w:hAnsi="Times New Roman" w:eastAsia="Times New Roman"/>
          <w:sz w:val="24"/>
        </w:rPr>
        <w:t xml:space="preserve">Heusch, G. (2019). Myocardial ischemia: lack of coronary blood flow, myocardial oxygen supply-demand imbalance, or what?. </w:t>
      </w:r>
      <w:r>
        <w:rPr>
          <w:rFonts w:ascii="Times New Roman" w:hAnsi="Times New Roman" w:eastAsia="Times New Roman"/>
          <w:i/>
          <w:sz w:val="24"/>
        </w:rPr>
        <w:t>American Journal of Physiology-Heart and Circulatory Physiology</w:t>
      </w:r>
      <w:r>
        <w:rPr>
          <w:rFonts w:ascii="Times New Roman" w:hAnsi="Times New Roman" w:eastAsia="Times New Roman"/>
          <w:sz w:val="24"/>
        </w:rPr>
        <w:t xml:space="preserve">, </w:t>
      </w:r>
      <w:r>
        <w:rPr>
          <w:rFonts w:ascii="Times New Roman" w:hAnsi="Times New Roman" w:eastAsia="Times New Roman"/>
          <w:i/>
          <w:sz w:val="24"/>
        </w:rPr>
        <w:t>316</w:t>
      </w:r>
      <w:r>
        <w:rPr>
          <w:rFonts w:ascii="Times New Roman" w:hAnsi="Times New Roman" w:eastAsia="Times New Roman"/>
          <w:sz w:val="24"/>
        </w:rPr>
        <w:t>(6), H1439-H1446.</w:t>
      </w:r>
    </w:p>
    <w:p>
      <w:pPr>
        <w:spacing w:line="183" w:lineRule="exact"/>
        <w:rPr>
          <w:rFonts w:ascii="Times New Roman" w:hAnsi="Times New Roman" w:eastAsia="Times New Roman"/>
        </w:rPr>
      </w:pPr>
    </w:p>
    <w:p>
      <w:pPr>
        <w:spacing w:line="348" w:lineRule="auto"/>
        <w:ind w:left="720" w:hanging="719"/>
        <w:jc w:val="both"/>
        <w:rPr>
          <w:rFonts w:ascii="Times New Roman" w:hAnsi="Times New Roman" w:eastAsia="Times New Roman"/>
          <w:sz w:val="24"/>
        </w:rPr>
      </w:pPr>
      <w:r>
        <w:rPr>
          <w:rFonts w:ascii="Times New Roman" w:hAnsi="Times New Roman" w:eastAsia="Times New Roman"/>
          <w:sz w:val="24"/>
        </w:rPr>
        <w:t xml:space="preserve">Henriksen, P. A. (2018). Anthracycline cardiotoxicity: an update on mechanisms, monitoring and prevention. </w:t>
      </w:r>
      <w:r>
        <w:rPr>
          <w:rFonts w:ascii="Times New Roman" w:hAnsi="Times New Roman" w:eastAsia="Times New Roman"/>
          <w:i/>
          <w:sz w:val="24"/>
        </w:rPr>
        <w:t>Heart</w:t>
      </w:r>
      <w:r>
        <w:rPr>
          <w:rFonts w:ascii="Times New Roman" w:hAnsi="Times New Roman" w:eastAsia="Times New Roman"/>
          <w:sz w:val="24"/>
        </w:rPr>
        <w:t xml:space="preserve">, </w:t>
      </w:r>
      <w:r>
        <w:rPr>
          <w:rFonts w:ascii="Times New Roman" w:hAnsi="Times New Roman" w:eastAsia="Times New Roman"/>
          <w:i/>
          <w:sz w:val="24"/>
        </w:rPr>
        <w:t>104</w:t>
      </w:r>
      <w:r>
        <w:rPr>
          <w:rFonts w:ascii="Times New Roman" w:hAnsi="Times New Roman" w:eastAsia="Times New Roman"/>
          <w:sz w:val="24"/>
        </w:rPr>
        <w:t>(12), 971-977.</w:t>
      </w:r>
    </w:p>
    <w:p>
      <w:pPr>
        <w:spacing w:line="28" w:lineRule="exact"/>
        <w:rPr>
          <w:rFonts w:ascii="Times New Roman" w:hAnsi="Times New Roman" w:eastAsia="Times New Roman"/>
        </w:rPr>
      </w:pPr>
    </w:p>
    <w:p>
      <w:pPr>
        <w:spacing w:line="353" w:lineRule="auto"/>
        <w:ind w:left="720" w:hanging="719"/>
        <w:jc w:val="both"/>
        <w:rPr>
          <w:rFonts w:ascii="Times New Roman" w:hAnsi="Times New Roman" w:eastAsia="Times New Roman"/>
          <w:sz w:val="24"/>
        </w:rPr>
      </w:pPr>
      <w:r>
        <w:rPr>
          <w:rFonts w:ascii="Times New Roman" w:hAnsi="Times New Roman" w:eastAsia="Times New Roman"/>
          <w:sz w:val="24"/>
        </w:rPr>
        <w:t xml:space="preserve">Hernandez, F., Cervera, M. I., Portolés, T., Beltrán, J., &amp; Pitarch, E. (2013). The role of GC-MS/MS with triple quadrupole in pesticide residue analysis in food and the environment. </w:t>
      </w:r>
      <w:r>
        <w:rPr>
          <w:rFonts w:ascii="Times New Roman" w:hAnsi="Times New Roman" w:eastAsia="Times New Roman"/>
          <w:i/>
          <w:sz w:val="24"/>
        </w:rPr>
        <w:t>Analytical Methods</w:t>
      </w:r>
      <w:r>
        <w:rPr>
          <w:rFonts w:ascii="Times New Roman" w:hAnsi="Times New Roman" w:eastAsia="Times New Roman"/>
          <w:sz w:val="24"/>
        </w:rPr>
        <w:t xml:space="preserve">, </w:t>
      </w:r>
      <w:r>
        <w:rPr>
          <w:rFonts w:ascii="Times New Roman" w:hAnsi="Times New Roman" w:eastAsia="Times New Roman"/>
          <w:i/>
          <w:sz w:val="24"/>
        </w:rPr>
        <w:t>5</w:t>
      </w:r>
      <w:r>
        <w:rPr>
          <w:rFonts w:ascii="Times New Roman" w:hAnsi="Times New Roman" w:eastAsia="Times New Roman"/>
          <w:sz w:val="24"/>
        </w:rPr>
        <w:t>(21), 5875-5894.</w:t>
      </w:r>
    </w:p>
    <w:p>
      <w:pPr>
        <w:spacing w:line="23" w:lineRule="exact"/>
        <w:rPr>
          <w:rFonts w:ascii="Times New Roman" w:hAnsi="Times New Roman" w:eastAsia="Times New Roman"/>
        </w:rPr>
      </w:pPr>
    </w:p>
    <w:p>
      <w:pPr>
        <w:spacing w:line="348" w:lineRule="auto"/>
        <w:ind w:left="720" w:hanging="719"/>
        <w:jc w:val="both"/>
        <w:rPr>
          <w:rFonts w:ascii="Times New Roman" w:hAnsi="Times New Roman" w:eastAsia="Times New Roman"/>
          <w:sz w:val="24"/>
        </w:rPr>
      </w:pPr>
      <w:r>
        <w:rPr>
          <w:rFonts w:ascii="Times New Roman" w:hAnsi="Times New Roman" w:eastAsia="Times New Roman"/>
          <w:sz w:val="24"/>
        </w:rPr>
        <w:t>Hussein, H. J., Hameed, I. H., &amp; Hadi, M. Y. (2017). Using gas chromatography-mass spectrometry (GC-MS) technique for analysis of bioactive compounds of methanolic</w:t>
      </w:r>
    </w:p>
    <w:p>
      <w:pPr>
        <w:spacing w:line="235" w:lineRule="auto"/>
        <w:jc w:val="center"/>
        <w:rPr>
          <w:sz w:val="18"/>
        </w:rPr>
      </w:pPr>
      <w:r>
        <w:rPr>
          <w:sz w:val="18"/>
        </w:rPr>
        <w:t>57</w:t>
      </w:r>
    </w:p>
    <w:p>
      <w:pPr>
        <w:spacing w:line="235" w:lineRule="auto"/>
        <w:jc w:val="center"/>
        <w:rPr>
          <w:sz w:val="18"/>
        </w:rPr>
        <w:sectPr>
          <w:pgSz w:w="12240" w:h="15840"/>
          <w:pgMar w:top="1440" w:right="1440" w:bottom="734"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67" w:name="page72"/>
      <w:bookmarkEnd w:id="67"/>
    </w:p>
    <w:p>
      <w:pPr>
        <w:spacing w:line="348" w:lineRule="auto"/>
        <w:ind w:left="720"/>
        <w:rPr>
          <w:rFonts w:ascii="Times New Roman" w:hAnsi="Times New Roman" w:eastAsia="Times New Roman"/>
          <w:sz w:val="24"/>
        </w:rPr>
      </w:pPr>
      <w:r>
        <w:rPr>
          <w:rFonts w:ascii="Times New Roman" w:hAnsi="Times New Roman" w:eastAsia="Times New Roman"/>
          <w:sz w:val="24"/>
        </w:rPr>
        <w:t xml:space="preserve">leaves extract of Lepidium sativum. </w:t>
      </w:r>
      <w:r>
        <w:rPr>
          <w:rFonts w:ascii="Times New Roman" w:hAnsi="Times New Roman" w:eastAsia="Times New Roman"/>
          <w:i/>
          <w:sz w:val="24"/>
        </w:rPr>
        <w:t>Research Journal of Pharmacy and Technology</w:t>
      </w:r>
      <w:r>
        <w:rPr>
          <w:rFonts w:ascii="Times New Roman" w:hAnsi="Times New Roman" w:eastAsia="Times New Roman"/>
          <w:sz w:val="24"/>
        </w:rPr>
        <w:t xml:space="preserve">, </w:t>
      </w:r>
      <w:r>
        <w:rPr>
          <w:rFonts w:ascii="Times New Roman" w:hAnsi="Times New Roman" w:eastAsia="Times New Roman"/>
          <w:i/>
          <w:sz w:val="24"/>
        </w:rPr>
        <w:t>10</w:t>
      </w:r>
      <w:r>
        <w:rPr>
          <w:rFonts w:ascii="Times New Roman" w:hAnsi="Times New Roman" w:eastAsia="Times New Roman"/>
          <w:sz w:val="24"/>
        </w:rPr>
        <w:t>(11), 3981-3989.</w:t>
      </w:r>
    </w:p>
    <w:p>
      <w:pPr>
        <w:spacing w:line="28" w:lineRule="exact"/>
        <w:rPr>
          <w:rFonts w:ascii="Times New Roman" w:hAnsi="Times New Roman" w:eastAsia="Times New Roman"/>
        </w:rPr>
      </w:pPr>
    </w:p>
    <w:p>
      <w:pPr>
        <w:spacing w:line="354" w:lineRule="auto"/>
        <w:ind w:left="720" w:hanging="719"/>
        <w:jc w:val="both"/>
        <w:rPr>
          <w:rFonts w:ascii="Times New Roman" w:hAnsi="Times New Roman" w:eastAsia="Times New Roman"/>
          <w:sz w:val="24"/>
        </w:rPr>
      </w:pPr>
      <w:r>
        <w:rPr>
          <w:rFonts w:ascii="Times New Roman" w:hAnsi="Times New Roman" w:eastAsia="Times New Roman"/>
          <w:sz w:val="24"/>
        </w:rPr>
        <w:t xml:space="preserve">Indu, R., Azhar, T.S., Nair, A., Nair, C.K., (2014). Amelioration of doxorubicin induced cardio-and hepato-toxicity by carotenoids. J. Canc. Res. Therapeut. 10 (1), 62–67. </w:t>
      </w:r>
      <w:r>
        <w:fldChar w:fldCharType="begin"/>
      </w:r>
      <w:r>
        <w:instrText xml:space="preserve"> HYPERLINK "https://doi.org/10.4103/0973-1482.131370" </w:instrText>
      </w:r>
      <w:r>
        <w:fldChar w:fldCharType="separate"/>
      </w:r>
      <w:r>
        <w:rPr>
          <w:rFonts w:ascii="Times New Roman" w:hAnsi="Times New Roman" w:eastAsia="Times New Roman"/>
          <w:sz w:val="24"/>
          <w:u w:val="single"/>
        </w:rPr>
        <w:t>https://doi.org/10.4103/0973-1482.131370</w:t>
      </w:r>
      <w:r>
        <w:rPr>
          <w:rFonts w:ascii="Times New Roman" w:hAnsi="Times New Roman" w:eastAsia="Times New Roman"/>
          <w:sz w:val="24"/>
        </w:rPr>
        <w:t>.</w:t>
      </w:r>
      <w:r>
        <w:fldChar w:fldCharType="end"/>
      </w:r>
    </w:p>
    <w:p>
      <w:pPr>
        <w:spacing w:line="20" w:lineRule="exact"/>
        <w:rPr>
          <w:rFonts w:ascii="Times New Roman" w:hAnsi="Times New Roman" w:eastAsia="Times New Roman"/>
        </w:rPr>
      </w:pPr>
    </w:p>
    <w:p>
      <w:pPr>
        <w:spacing w:line="354" w:lineRule="auto"/>
        <w:ind w:left="720" w:hanging="719"/>
        <w:jc w:val="both"/>
        <w:rPr>
          <w:rFonts w:ascii="Times New Roman" w:hAnsi="Times New Roman" w:eastAsia="Times New Roman"/>
          <w:sz w:val="24"/>
        </w:rPr>
      </w:pPr>
      <w:r>
        <w:rPr>
          <w:rFonts w:ascii="Times New Roman" w:hAnsi="Times New Roman" w:eastAsia="Times New Roman"/>
          <w:sz w:val="24"/>
        </w:rPr>
        <w:t xml:space="preserve">Kietlinski, K. D., Jimenez, F., Jellen, E. N., Maughan, P. J., Smith, S. M., &amp; Pratt, D. B. (2014). Relationships between the weedy Amaranthus hybridus (Amaranthaceae) and the grain amaranths. </w:t>
      </w:r>
      <w:r>
        <w:rPr>
          <w:rFonts w:ascii="Times New Roman" w:hAnsi="Times New Roman" w:eastAsia="Times New Roman"/>
          <w:i/>
          <w:sz w:val="24"/>
        </w:rPr>
        <w:t>Crop Science</w:t>
      </w:r>
      <w:r>
        <w:rPr>
          <w:rFonts w:ascii="Times New Roman" w:hAnsi="Times New Roman" w:eastAsia="Times New Roman"/>
          <w:sz w:val="24"/>
        </w:rPr>
        <w:t xml:space="preserve">, </w:t>
      </w:r>
      <w:r>
        <w:rPr>
          <w:rFonts w:ascii="Times New Roman" w:hAnsi="Times New Roman" w:eastAsia="Times New Roman"/>
          <w:i/>
          <w:sz w:val="24"/>
        </w:rPr>
        <w:t>54</w:t>
      </w:r>
      <w:r>
        <w:rPr>
          <w:rFonts w:ascii="Times New Roman" w:hAnsi="Times New Roman" w:eastAsia="Times New Roman"/>
          <w:sz w:val="24"/>
        </w:rPr>
        <w:t>(1), 220-228.</w:t>
      </w:r>
    </w:p>
    <w:p>
      <w:pPr>
        <w:spacing w:line="23" w:lineRule="exact"/>
        <w:rPr>
          <w:rFonts w:ascii="Times New Roman" w:hAnsi="Times New Roman" w:eastAsia="Times New Roman"/>
        </w:rPr>
      </w:pPr>
    </w:p>
    <w:p>
      <w:pPr>
        <w:spacing w:line="354" w:lineRule="auto"/>
        <w:ind w:left="720" w:hanging="719"/>
        <w:jc w:val="both"/>
        <w:rPr>
          <w:rFonts w:ascii="Times New Roman" w:hAnsi="Times New Roman" w:eastAsia="Times New Roman"/>
          <w:sz w:val="24"/>
        </w:rPr>
      </w:pPr>
      <w:r>
        <w:rPr>
          <w:rFonts w:ascii="Times New Roman" w:hAnsi="Times New Roman" w:eastAsia="Times New Roman"/>
          <w:sz w:val="24"/>
        </w:rPr>
        <w:t>Kulkarni,</w:t>
      </w:r>
      <w:r>
        <w:rPr>
          <w:rFonts w:ascii="Times New Roman" w:hAnsi="Times New Roman" w:eastAsia="Times New Roman"/>
        </w:rPr>
        <w:t xml:space="preserve"> </w:t>
      </w:r>
      <w:r>
        <w:rPr>
          <w:rFonts w:ascii="Times New Roman" w:hAnsi="Times New Roman" w:eastAsia="Times New Roman"/>
          <w:sz w:val="24"/>
        </w:rPr>
        <w:t xml:space="preserve">J.M., Swamy, A.H.M.V., (2015). Cardioprotective effect of gallic acid against doxorubicin- induced myocardial toxicity in albino rats. Indian J. Health Sci. 8 (1), 28–35. </w:t>
      </w:r>
      <w:r>
        <w:fldChar w:fldCharType="begin"/>
      </w:r>
      <w:r>
        <w:instrText xml:space="preserve"> HYPERLINK "https://doi.org/10.4103/2349-5006.158219" </w:instrText>
      </w:r>
      <w:r>
        <w:fldChar w:fldCharType="separate"/>
      </w:r>
      <w:r>
        <w:rPr>
          <w:rFonts w:ascii="Times New Roman" w:hAnsi="Times New Roman" w:eastAsia="Times New Roman"/>
          <w:sz w:val="24"/>
          <w:u w:val="single"/>
        </w:rPr>
        <w:t>https://doi.org/10.4103/2349-5006.158219</w:t>
      </w:r>
      <w:r>
        <w:rPr>
          <w:rFonts w:ascii="Times New Roman" w:hAnsi="Times New Roman" w:eastAsia="Times New Roman"/>
          <w:sz w:val="24"/>
        </w:rPr>
        <w:t>.</w:t>
      </w:r>
      <w:r>
        <w:fldChar w:fldCharType="end"/>
      </w:r>
    </w:p>
    <w:p>
      <w:pPr>
        <w:spacing w:line="20" w:lineRule="exact"/>
        <w:rPr>
          <w:rFonts w:ascii="Times New Roman" w:hAnsi="Times New Roman" w:eastAsia="Times New Roman"/>
        </w:rPr>
      </w:pPr>
    </w:p>
    <w:p>
      <w:pPr>
        <w:spacing w:line="354" w:lineRule="auto"/>
        <w:ind w:left="720" w:hanging="719"/>
        <w:jc w:val="both"/>
        <w:rPr>
          <w:rFonts w:ascii="Times New Roman" w:hAnsi="Times New Roman" w:eastAsia="Times New Roman"/>
          <w:sz w:val="24"/>
        </w:rPr>
      </w:pPr>
      <w:r>
        <w:rPr>
          <w:rFonts w:ascii="Times New Roman" w:hAnsi="Times New Roman" w:eastAsia="Times New Roman"/>
          <w:sz w:val="24"/>
        </w:rPr>
        <w:t xml:space="preserve">Kwatra, M., Kumar, V., Jangra, A., Mishra, M., Ahmed, S., Ghosh, P., ... &amp; Khanam, R. (2016). Ameliorative effect of naringin against doxorubicin-induced acute cardiac toxicity in rats. </w:t>
      </w:r>
      <w:r>
        <w:rPr>
          <w:rFonts w:ascii="Times New Roman" w:hAnsi="Times New Roman" w:eastAsia="Times New Roman"/>
          <w:i/>
          <w:sz w:val="24"/>
        </w:rPr>
        <w:t>Pharmaceutical biology</w:t>
      </w:r>
      <w:r>
        <w:rPr>
          <w:rFonts w:ascii="Times New Roman" w:hAnsi="Times New Roman" w:eastAsia="Times New Roman"/>
          <w:sz w:val="24"/>
        </w:rPr>
        <w:t xml:space="preserve">, </w:t>
      </w:r>
      <w:r>
        <w:rPr>
          <w:rFonts w:ascii="Times New Roman" w:hAnsi="Times New Roman" w:eastAsia="Times New Roman"/>
          <w:i/>
          <w:sz w:val="24"/>
        </w:rPr>
        <w:t>54</w:t>
      </w:r>
      <w:r>
        <w:rPr>
          <w:rFonts w:ascii="Times New Roman" w:hAnsi="Times New Roman" w:eastAsia="Times New Roman"/>
          <w:sz w:val="24"/>
        </w:rPr>
        <w:t>(4), 637-647.</w:t>
      </w:r>
    </w:p>
    <w:p>
      <w:pPr>
        <w:spacing w:line="22" w:lineRule="exact"/>
        <w:rPr>
          <w:rFonts w:ascii="Times New Roman" w:hAnsi="Times New Roman" w:eastAsia="Times New Roman"/>
        </w:rPr>
      </w:pPr>
    </w:p>
    <w:p>
      <w:pPr>
        <w:spacing w:line="354" w:lineRule="auto"/>
        <w:ind w:left="720" w:hanging="719"/>
        <w:jc w:val="both"/>
        <w:rPr>
          <w:rFonts w:ascii="Times New Roman" w:hAnsi="Times New Roman" w:eastAsia="Times New Roman"/>
          <w:sz w:val="24"/>
        </w:rPr>
      </w:pPr>
      <w:r>
        <w:rPr>
          <w:rFonts w:ascii="Times New Roman" w:hAnsi="Times New Roman" w:eastAsia="Times New Roman"/>
          <w:sz w:val="24"/>
        </w:rPr>
        <w:t xml:space="preserve">Lüscher, B., Surbek, D., Clemençon, B., Huang, X., Albrecht, C., Marini, C., &amp; Baumann, M. (2019). Different Pharmacological Properties of GLUT9a and GLUT9b: Potential Implications in Preeclampsia. </w:t>
      </w:r>
      <w:r>
        <w:rPr>
          <w:rFonts w:ascii="Times New Roman" w:hAnsi="Times New Roman" w:eastAsia="Times New Roman"/>
          <w:i/>
          <w:sz w:val="24"/>
        </w:rPr>
        <w:t>Cellular physiology and biochemistry</w:t>
      </w:r>
      <w:r>
        <w:rPr>
          <w:rFonts w:ascii="Times New Roman" w:hAnsi="Times New Roman" w:eastAsia="Times New Roman"/>
          <w:sz w:val="24"/>
        </w:rPr>
        <w:t xml:space="preserve">, </w:t>
      </w:r>
      <w:r>
        <w:rPr>
          <w:rFonts w:ascii="Times New Roman" w:hAnsi="Times New Roman" w:eastAsia="Times New Roman"/>
          <w:i/>
          <w:sz w:val="24"/>
        </w:rPr>
        <w:t>53</w:t>
      </w:r>
      <w:r>
        <w:rPr>
          <w:rFonts w:ascii="Times New Roman" w:hAnsi="Times New Roman" w:eastAsia="Times New Roman"/>
          <w:sz w:val="24"/>
        </w:rPr>
        <w:t>(3), 508-517.</w:t>
      </w:r>
    </w:p>
    <w:p>
      <w:pPr>
        <w:spacing w:line="181" w:lineRule="exact"/>
        <w:rPr>
          <w:rFonts w:ascii="Times New Roman" w:hAnsi="Times New Roman" w:eastAsia="Times New Roman"/>
        </w:rPr>
      </w:pPr>
    </w:p>
    <w:p>
      <w:pPr>
        <w:spacing w:line="354" w:lineRule="auto"/>
        <w:ind w:left="720" w:hanging="719"/>
        <w:jc w:val="both"/>
        <w:rPr>
          <w:rFonts w:ascii="Times New Roman" w:hAnsi="Times New Roman" w:eastAsia="Times New Roman"/>
          <w:sz w:val="24"/>
        </w:rPr>
      </w:pPr>
      <w:r>
        <w:rPr>
          <w:rFonts w:ascii="Times New Roman" w:hAnsi="Times New Roman" w:eastAsia="Times New Roman"/>
          <w:sz w:val="24"/>
        </w:rPr>
        <w:t xml:space="preserve">Mathew, S., Menon, P. V. G., &amp; Kurup, P. A. (1986). Effect of administration of carnitine on the severity of myocardial infarction induced by isoproterenol in rats. </w:t>
      </w:r>
      <w:r>
        <w:rPr>
          <w:rFonts w:ascii="Times New Roman" w:hAnsi="Times New Roman" w:eastAsia="Times New Roman"/>
          <w:i/>
          <w:sz w:val="24"/>
        </w:rPr>
        <w:t>Australian journal of experimental biology and medical science</w:t>
      </w:r>
      <w:r>
        <w:rPr>
          <w:rFonts w:ascii="Times New Roman" w:hAnsi="Times New Roman" w:eastAsia="Times New Roman"/>
          <w:sz w:val="24"/>
        </w:rPr>
        <w:t xml:space="preserve">, </w:t>
      </w:r>
      <w:r>
        <w:rPr>
          <w:rFonts w:ascii="Times New Roman" w:hAnsi="Times New Roman" w:eastAsia="Times New Roman"/>
          <w:i/>
          <w:sz w:val="24"/>
        </w:rPr>
        <w:t>64</w:t>
      </w:r>
      <w:r>
        <w:rPr>
          <w:rFonts w:ascii="Times New Roman" w:hAnsi="Times New Roman" w:eastAsia="Times New Roman"/>
          <w:sz w:val="24"/>
        </w:rPr>
        <w:t>(1), 79-87.</w:t>
      </w:r>
    </w:p>
    <w:p>
      <w:pPr>
        <w:spacing w:line="180" w:lineRule="exact"/>
        <w:rPr>
          <w:rFonts w:ascii="Times New Roman" w:hAnsi="Times New Roman" w:eastAsia="Times New Roman"/>
        </w:rPr>
      </w:pPr>
    </w:p>
    <w:p>
      <w:pPr>
        <w:spacing w:line="354" w:lineRule="auto"/>
        <w:ind w:left="720" w:hanging="719"/>
        <w:jc w:val="both"/>
        <w:rPr>
          <w:rFonts w:ascii="Times New Roman" w:hAnsi="Times New Roman" w:eastAsia="Times New Roman"/>
          <w:sz w:val="24"/>
        </w:rPr>
      </w:pPr>
      <w:r>
        <w:rPr>
          <w:rFonts w:ascii="Times New Roman" w:hAnsi="Times New Roman" w:eastAsia="Times New Roman"/>
          <w:sz w:val="24"/>
        </w:rPr>
        <w:t xml:space="preserve">Meunier, M. T., Villié, F., Jonadet, M., Bastide, J., &amp; Bastide, P. (1987). Inhibition of angiotensin I converting enzyme by flavanolic compounds: in vitro and in vivo studies. </w:t>
      </w:r>
      <w:r>
        <w:rPr>
          <w:rFonts w:ascii="Times New Roman" w:hAnsi="Times New Roman" w:eastAsia="Times New Roman"/>
          <w:i/>
          <w:sz w:val="24"/>
        </w:rPr>
        <w:t>Planta medica</w:t>
      </w:r>
      <w:r>
        <w:rPr>
          <w:rFonts w:ascii="Times New Roman" w:hAnsi="Times New Roman" w:eastAsia="Times New Roman"/>
          <w:sz w:val="24"/>
        </w:rPr>
        <w:t xml:space="preserve">, </w:t>
      </w:r>
      <w:r>
        <w:rPr>
          <w:rFonts w:ascii="Times New Roman" w:hAnsi="Times New Roman" w:eastAsia="Times New Roman"/>
          <w:i/>
          <w:sz w:val="24"/>
        </w:rPr>
        <w:t>53</w:t>
      </w:r>
      <w:r>
        <w:rPr>
          <w:rFonts w:ascii="Times New Roman" w:hAnsi="Times New Roman" w:eastAsia="Times New Roman"/>
          <w:sz w:val="24"/>
        </w:rPr>
        <w:t>(01), 12-15.</w:t>
      </w:r>
    </w:p>
    <w:p>
      <w:pPr>
        <w:spacing w:line="181" w:lineRule="exact"/>
        <w:rPr>
          <w:rFonts w:ascii="Times New Roman" w:hAnsi="Times New Roman" w:eastAsia="Times New Roman"/>
        </w:rPr>
      </w:pPr>
    </w:p>
    <w:p>
      <w:pPr>
        <w:spacing w:line="375" w:lineRule="auto"/>
        <w:ind w:left="720" w:hanging="719"/>
        <w:jc w:val="both"/>
        <w:rPr>
          <w:rFonts w:ascii="Times New Roman" w:hAnsi="Times New Roman" w:eastAsia="Times New Roman"/>
          <w:sz w:val="23"/>
        </w:rPr>
      </w:pPr>
      <w:r>
        <w:rPr>
          <w:rFonts w:ascii="Times New Roman" w:hAnsi="Times New Roman" w:eastAsia="Times New Roman"/>
          <w:sz w:val="23"/>
        </w:rPr>
        <w:t xml:space="preserve">Meredith, A. M., &amp; Dass, C. R. (2016). Increasing role of the cancer chemotherapeutic doxorubicin in cellular metabolism. </w:t>
      </w:r>
      <w:r>
        <w:rPr>
          <w:rFonts w:ascii="Times New Roman" w:hAnsi="Times New Roman" w:eastAsia="Times New Roman"/>
          <w:i/>
          <w:sz w:val="23"/>
        </w:rPr>
        <w:t>Journal of Pharmacy and Pharmacology</w:t>
      </w:r>
      <w:r>
        <w:rPr>
          <w:rFonts w:ascii="Times New Roman" w:hAnsi="Times New Roman" w:eastAsia="Times New Roman"/>
          <w:sz w:val="23"/>
        </w:rPr>
        <w:t xml:space="preserve">, </w:t>
      </w:r>
      <w:r>
        <w:rPr>
          <w:rFonts w:ascii="Times New Roman" w:hAnsi="Times New Roman" w:eastAsia="Times New Roman"/>
          <w:i/>
          <w:sz w:val="23"/>
        </w:rPr>
        <w:t>68</w:t>
      </w:r>
      <w:r>
        <w:rPr>
          <w:rFonts w:ascii="Times New Roman" w:hAnsi="Times New Roman" w:eastAsia="Times New Roman"/>
          <w:sz w:val="23"/>
        </w:rPr>
        <w:t>(6), 729-741.</w:t>
      </w:r>
    </w:p>
    <w:p>
      <w:pPr>
        <w:spacing w:line="2" w:lineRule="exact"/>
        <w:rPr>
          <w:rFonts w:ascii="Times New Roman" w:hAnsi="Times New Roman" w:eastAsia="Times New Roman"/>
        </w:rPr>
      </w:pPr>
    </w:p>
    <w:p>
      <w:pPr>
        <w:spacing w:line="356" w:lineRule="auto"/>
        <w:ind w:left="720" w:hanging="719"/>
        <w:jc w:val="both"/>
        <w:rPr>
          <w:rFonts w:ascii="Times New Roman" w:hAnsi="Times New Roman" w:eastAsia="Times New Roman"/>
          <w:sz w:val="24"/>
        </w:rPr>
      </w:pPr>
      <w:r>
        <w:rPr>
          <w:rFonts w:ascii="Times New Roman" w:hAnsi="Times New Roman" w:eastAsia="Times New Roman"/>
          <w:sz w:val="24"/>
        </w:rPr>
        <w:t>Mobaraki, M., Faraji, A., Zare, M., Dolati, P., Ataei, M., Dehghan Manshadi, H.R., (2017). Molecular mechanisms of cardiotoxicity: a review on major side-effect of doxorubicin. Indian J. Pharmaceut. Sci. 79 (3), 335–344. https://doi.org/10.4172/ pharmaceutical-sciences.1000235.</w:t>
      </w:r>
    </w:p>
    <w:p>
      <w:pPr>
        <w:spacing w:line="200" w:lineRule="exact"/>
        <w:rPr>
          <w:rFonts w:ascii="Times New Roman" w:hAnsi="Times New Roman" w:eastAsia="Times New Roman"/>
        </w:rPr>
      </w:pPr>
    </w:p>
    <w:p>
      <w:pPr>
        <w:spacing w:line="209" w:lineRule="exact"/>
        <w:rPr>
          <w:rFonts w:ascii="Times New Roman" w:hAnsi="Times New Roman" w:eastAsia="Times New Roman"/>
        </w:rPr>
      </w:pPr>
    </w:p>
    <w:p>
      <w:pPr>
        <w:spacing w:line="0" w:lineRule="atLeast"/>
        <w:jc w:val="center"/>
        <w:rPr>
          <w:sz w:val="18"/>
        </w:rPr>
      </w:pPr>
      <w:r>
        <w:rPr>
          <w:sz w:val="18"/>
        </w:rPr>
        <w:t>58</w:t>
      </w:r>
    </w:p>
    <w:p>
      <w:pPr>
        <w:spacing w:line="0" w:lineRule="atLeast"/>
        <w:jc w:val="center"/>
        <w:rPr>
          <w:sz w:val="18"/>
        </w:rPr>
        <w:sectPr>
          <w:pgSz w:w="12240" w:h="15840"/>
          <w:pgMar w:top="1440" w:right="1440" w:bottom="734"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68" w:name="page73"/>
      <w:bookmarkEnd w:id="68"/>
    </w:p>
    <w:p>
      <w:pPr>
        <w:spacing w:line="354" w:lineRule="auto"/>
        <w:ind w:left="720" w:hanging="719"/>
        <w:jc w:val="both"/>
        <w:rPr>
          <w:rFonts w:ascii="Times New Roman" w:hAnsi="Times New Roman" w:eastAsia="Times New Roman"/>
          <w:sz w:val="24"/>
        </w:rPr>
      </w:pPr>
      <w:r>
        <w:rPr>
          <w:rFonts w:ascii="Times New Roman" w:hAnsi="Times New Roman" w:eastAsia="Times New Roman"/>
          <w:sz w:val="24"/>
        </w:rPr>
        <w:t xml:space="preserve">Montgomery, J. S., Giacomini, D., Waithaka, B., Lanz, C., Murphy, B. P., Campe, R., ... &amp; Tranel, P. J. (2020). Draft Genomes of Amaranthus tuberculatus, Amaranthus hybridus, and Amaranthus palmeri. </w:t>
      </w:r>
      <w:r>
        <w:rPr>
          <w:rFonts w:ascii="Times New Roman" w:hAnsi="Times New Roman" w:eastAsia="Times New Roman"/>
          <w:i/>
          <w:sz w:val="24"/>
        </w:rPr>
        <w:t>Genome biology and evolution</w:t>
      </w:r>
      <w:r>
        <w:rPr>
          <w:rFonts w:ascii="Times New Roman" w:hAnsi="Times New Roman" w:eastAsia="Times New Roman"/>
          <w:sz w:val="24"/>
        </w:rPr>
        <w:t xml:space="preserve">, </w:t>
      </w:r>
      <w:r>
        <w:rPr>
          <w:rFonts w:ascii="Times New Roman" w:hAnsi="Times New Roman" w:eastAsia="Times New Roman"/>
          <w:i/>
          <w:sz w:val="24"/>
        </w:rPr>
        <w:t>12</w:t>
      </w:r>
      <w:r>
        <w:rPr>
          <w:rFonts w:ascii="Times New Roman" w:hAnsi="Times New Roman" w:eastAsia="Times New Roman"/>
          <w:sz w:val="24"/>
        </w:rPr>
        <w:t>(11), 1988-1993.</w:t>
      </w:r>
    </w:p>
    <w:p>
      <w:pPr>
        <w:spacing w:line="20" w:lineRule="exact"/>
        <w:rPr>
          <w:rFonts w:ascii="Times New Roman" w:hAnsi="Times New Roman" w:eastAsia="Times New Roman"/>
        </w:rPr>
      </w:pPr>
    </w:p>
    <w:p>
      <w:pPr>
        <w:spacing w:line="375" w:lineRule="auto"/>
        <w:ind w:left="720" w:hanging="719"/>
        <w:jc w:val="both"/>
        <w:rPr>
          <w:rFonts w:ascii="Times New Roman" w:hAnsi="Times New Roman" w:eastAsia="Times New Roman"/>
          <w:sz w:val="23"/>
        </w:rPr>
      </w:pPr>
      <w:r>
        <w:rPr>
          <w:rFonts w:ascii="Times New Roman" w:hAnsi="Times New Roman" w:eastAsia="Times New Roman"/>
          <w:sz w:val="24"/>
        </w:rPr>
        <w:t>Mordente,</w:t>
      </w:r>
      <w:r>
        <w:rPr>
          <w:rFonts w:ascii="Times New Roman" w:hAnsi="Times New Roman" w:eastAsia="Times New Roman"/>
        </w:rPr>
        <w:t xml:space="preserve"> </w:t>
      </w:r>
      <w:r>
        <w:rPr>
          <w:rFonts w:ascii="Times New Roman" w:hAnsi="Times New Roman" w:eastAsia="Times New Roman"/>
          <w:sz w:val="23"/>
        </w:rPr>
        <w:t xml:space="preserve">A., Meucci, E., EttoreMartorana, G., Tavian, D., &amp; Silvestrini, A. (2017). Topoisomerases and anthracyclines: recent advances and perspectives in anticancer therapy and prevention of cardiotoxicity. </w:t>
      </w:r>
      <w:r>
        <w:rPr>
          <w:rFonts w:ascii="Times New Roman" w:hAnsi="Times New Roman" w:eastAsia="Times New Roman"/>
          <w:i/>
          <w:sz w:val="23"/>
        </w:rPr>
        <w:t>Current medicinal chemistry</w:t>
      </w:r>
      <w:r>
        <w:rPr>
          <w:rFonts w:ascii="Times New Roman" w:hAnsi="Times New Roman" w:eastAsia="Times New Roman"/>
          <w:sz w:val="23"/>
        </w:rPr>
        <w:t xml:space="preserve">, </w:t>
      </w:r>
      <w:r>
        <w:rPr>
          <w:rFonts w:ascii="Times New Roman" w:hAnsi="Times New Roman" w:eastAsia="Times New Roman"/>
          <w:i/>
          <w:sz w:val="23"/>
        </w:rPr>
        <w:t>24</w:t>
      </w:r>
      <w:r>
        <w:rPr>
          <w:rFonts w:ascii="Times New Roman" w:hAnsi="Times New Roman" w:eastAsia="Times New Roman"/>
          <w:sz w:val="23"/>
        </w:rPr>
        <w:t>(15), 1607-1626.</w:t>
      </w:r>
    </w:p>
    <w:p>
      <w:pPr>
        <w:spacing w:line="3" w:lineRule="exact"/>
        <w:rPr>
          <w:rFonts w:ascii="Times New Roman" w:hAnsi="Times New Roman" w:eastAsia="Times New Roman"/>
        </w:rPr>
      </w:pPr>
    </w:p>
    <w:p>
      <w:pPr>
        <w:spacing w:line="348" w:lineRule="auto"/>
        <w:ind w:left="720" w:hanging="719"/>
        <w:jc w:val="both"/>
        <w:rPr>
          <w:rFonts w:ascii="Times New Roman" w:hAnsi="Times New Roman" w:eastAsia="Times New Roman"/>
          <w:sz w:val="24"/>
        </w:rPr>
      </w:pPr>
      <w:r>
        <w:rPr>
          <w:rFonts w:ascii="Times New Roman" w:hAnsi="Times New Roman" w:eastAsia="Times New Roman"/>
          <w:sz w:val="24"/>
        </w:rPr>
        <w:t xml:space="preserve">Muriuki, E. N. (2015). </w:t>
      </w:r>
      <w:r>
        <w:rPr>
          <w:rFonts w:ascii="Times New Roman" w:hAnsi="Times New Roman" w:eastAsia="Times New Roman"/>
          <w:i/>
          <w:sz w:val="24"/>
        </w:rPr>
        <w:t>Nutritional diversity of leafy amaranth (Amaranthus) species grown in Kenya</w:t>
      </w:r>
      <w:r>
        <w:rPr>
          <w:rFonts w:ascii="Times New Roman" w:hAnsi="Times New Roman" w:eastAsia="Times New Roman"/>
          <w:sz w:val="24"/>
        </w:rPr>
        <w:t xml:space="preserve"> (Doctoral dissertation).</w:t>
      </w:r>
    </w:p>
    <w:p>
      <w:pPr>
        <w:spacing w:line="28" w:lineRule="exact"/>
        <w:rPr>
          <w:rFonts w:ascii="Times New Roman" w:hAnsi="Times New Roman" w:eastAsia="Times New Roman"/>
        </w:rPr>
      </w:pPr>
    </w:p>
    <w:p>
      <w:pPr>
        <w:spacing w:line="354" w:lineRule="auto"/>
        <w:ind w:left="720" w:hanging="719"/>
        <w:jc w:val="both"/>
        <w:rPr>
          <w:rFonts w:ascii="Times New Roman" w:hAnsi="Times New Roman" w:eastAsia="Times New Roman"/>
          <w:sz w:val="24"/>
        </w:rPr>
      </w:pPr>
      <w:r>
        <w:rPr>
          <w:rFonts w:ascii="Times New Roman" w:hAnsi="Times New Roman" w:eastAsia="Times New Roman"/>
          <w:sz w:val="24"/>
        </w:rPr>
        <w:t xml:space="preserve">Musa, M., Singh, A., &amp; Aliyu Lawal, A. (2014). Influence of priming duration on the performance of Amaranths (Amaranthus cruentus L.) in Sokoto semiarid zone of Nigeria. </w:t>
      </w:r>
      <w:r>
        <w:rPr>
          <w:rFonts w:ascii="Times New Roman" w:hAnsi="Times New Roman" w:eastAsia="Times New Roman"/>
          <w:i/>
          <w:sz w:val="24"/>
        </w:rPr>
        <w:t>International Journal of Agronomy</w:t>
      </w:r>
      <w:r>
        <w:rPr>
          <w:rFonts w:ascii="Times New Roman" w:hAnsi="Times New Roman" w:eastAsia="Times New Roman"/>
          <w:sz w:val="24"/>
        </w:rPr>
        <w:t xml:space="preserve">, </w:t>
      </w:r>
      <w:r>
        <w:rPr>
          <w:rFonts w:ascii="Times New Roman" w:hAnsi="Times New Roman" w:eastAsia="Times New Roman"/>
          <w:i/>
          <w:sz w:val="24"/>
        </w:rPr>
        <w:t>2014</w:t>
      </w:r>
      <w:r>
        <w:rPr>
          <w:rFonts w:ascii="Times New Roman" w:hAnsi="Times New Roman" w:eastAsia="Times New Roman"/>
          <w:sz w:val="24"/>
        </w:rPr>
        <w:t>.</w:t>
      </w:r>
    </w:p>
    <w:p>
      <w:pPr>
        <w:spacing w:line="20" w:lineRule="exact"/>
        <w:rPr>
          <w:rFonts w:ascii="Times New Roman" w:hAnsi="Times New Roman" w:eastAsia="Times New Roman"/>
        </w:rPr>
      </w:pPr>
    </w:p>
    <w:p>
      <w:pPr>
        <w:spacing w:line="354" w:lineRule="auto"/>
        <w:ind w:left="720" w:hanging="719"/>
        <w:jc w:val="both"/>
        <w:rPr>
          <w:rFonts w:ascii="Times New Roman" w:hAnsi="Times New Roman" w:eastAsia="Times New Roman"/>
          <w:sz w:val="24"/>
        </w:rPr>
      </w:pPr>
      <w:r>
        <w:rPr>
          <w:rFonts w:ascii="Times New Roman" w:hAnsi="Times New Roman" w:eastAsia="Times New Roman"/>
          <w:sz w:val="24"/>
        </w:rPr>
        <w:t xml:space="preserve">Naz, S., Moreira dos Santos, D. C., Garcia, A., &amp; Barbas, C. (2014). Analytical protocols based on LC–MS, GC–MS and CE–MS for nontargeted metabolomics of biological tissues. </w:t>
      </w:r>
      <w:r>
        <w:rPr>
          <w:rFonts w:ascii="Times New Roman" w:hAnsi="Times New Roman" w:eastAsia="Times New Roman"/>
          <w:i/>
          <w:sz w:val="24"/>
        </w:rPr>
        <w:t>Bioanalysis</w:t>
      </w:r>
      <w:r>
        <w:rPr>
          <w:rFonts w:ascii="Times New Roman" w:hAnsi="Times New Roman" w:eastAsia="Times New Roman"/>
          <w:sz w:val="24"/>
        </w:rPr>
        <w:t xml:space="preserve">, </w:t>
      </w:r>
      <w:r>
        <w:rPr>
          <w:rFonts w:ascii="Times New Roman" w:hAnsi="Times New Roman" w:eastAsia="Times New Roman"/>
          <w:i/>
          <w:sz w:val="24"/>
        </w:rPr>
        <w:t>6</w:t>
      </w:r>
      <w:r>
        <w:rPr>
          <w:rFonts w:ascii="Times New Roman" w:hAnsi="Times New Roman" w:eastAsia="Times New Roman"/>
          <w:sz w:val="24"/>
        </w:rPr>
        <w:t>(12), 1657-1677.</w:t>
      </w:r>
    </w:p>
    <w:p>
      <w:pPr>
        <w:spacing w:line="22" w:lineRule="exact"/>
        <w:rPr>
          <w:rFonts w:ascii="Times New Roman" w:hAnsi="Times New Roman" w:eastAsia="Times New Roman"/>
        </w:rPr>
      </w:pPr>
    </w:p>
    <w:p>
      <w:pPr>
        <w:spacing w:line="354" w:lineRule="auto"/>
        <w:ind w:left="720" w:hanging="719"/>
        <w:jc w:val="both"/>
        <w:rPr>
          <w:rFonts w:ascii="Times New Roman" w:hAnsi="Times New Roman" w:eastAsia="Times New Roman"/>
          <w:sz w:val="24"/>
        </w:rPr>
      </w:pPr>
      <w:r>
        <w:rPr>
          <w:rFonts w:ascii="Times New Roman" w:hAnsi="Times New Roman" w:eastAsia="Times New Roman"/>
          <w:sz w:val="24"/>
        </w:rPr>
        <w:t xml:space="preserve">Ngoroyemoto, N., Gupta, S., Kulkarni, M. G., Finnie, J. F., &amp; Van Staden, J. (2019). Effect of organic biostimulants on the growth and biochemical composition of Amaranthus hybridus L. </w:t>
      </w:r>
      <w:r>
        <w:rPr>
          <w:rFonts w:ascii="Times New Roman" w:hAnsi="Times New Roman" w:eastAsia="Times New Roman"/>
          <w:i/>
          <w:sz w:val="24"/>
        </w:rPr>
        <w:t>South African Journal of Botany</w:t>
      </w:r>
      <w:r>
        <w:rPr>
          <w:rFonts w:ascii="Times New Roman" w:hAnsi="Times New Roman" w:eastAsia="Times New Roman"/>
          <w:sz w:val="24"/>
        </w:rPr>
        <w:t xml:space="preserve">, </w:t>
      </w:r>
      <w:r>
        <w:rPr>
          <w:rFonts w:ascii="Times New Roman" w:hAnsi="Times New Roman" w:eastAsia="Times New Roman"/>
          <w:i/>
          <w:sz w:val="24"/>
        </w:rPr>
        <w:t>124</w:t>
      </w:r>
      <w:r>
        <w:rPr>
          <w:rFonts w:ascii="Times New Roman" w:hAnsi="Times New Roman" w:eastAsia="Times New Roman"/>
          <w:sz w:val="24"/>
        </w:rPr>
        <w:t>, 87-93.</w:t>
      </w:r>
    </w:p>
    <w:p>
      <w:pPr>
        <w:spacing w:line="20" w:lineRule="exact"/>
        <w:rPr>
          <w:rFonts w:ascii="Times New Roman" w:hAnsi="Times New Roman" w:eastAsia="Times New Roman"/>
        </w:rPr>
      </w:pPr>
    </w:p>
    <w:p>
      <w:pPr>
        <w:spacing w:line="356" w:lineRule="auto"/>
        <w:ind w:left="720" w:hanging="719"/>
        <w:jc w:val="both"/>
        <w:rPr>
          <w:rFonts w:ascii="Times New Roman" w:hAnsi="Times New Roman" w:eastAsia="Times New Roman"/>
          <w:sz w:val="24"/>
        </w:rPr>
      </w:pPr>
      <w:r>
        <w:rPr>
          <w:rFonts w:ascii="Times New Roman" w:hAnsi="Times New Roman" w:eastAsia="Times New Roman"/>
          <w:sz w:val="24"/>
        </w:rPr>
        <w:t>Octavia, Y., Tocchetti, C.G., Gabrielson, K.L., Janssens, S., Crijns, H.J., Moens, A.L., (2012). Doxorubicin-induced cardiomyopathy: from molecular mechanisms to therapeutic strategies. J. Mol. Cell. Cardiol. 52 (6), 1213–1225. https://doi.org/ 10.1016/j.yjmcc.2012.03.006.</w:t>
      </w:r>
    </w:p>
    <w:p>
      <w:pPr>
        <w:spacing w:line="19" w:lineRule="exact"/>
        <w:rPr>
          <w:rFonts w:ascii="Times New Roman" w:hAnsi="Times New Roman" w:eastAsia="Times New Roman"/>
        </w:rPr>
      </w:pPr>
    </w:p>
    <w:p>
      <w:pPr>
        <w:spacing w:line="350" w:lineRule="auto"/>
        <w:ind w:left="720" w:hanging="719"/>
        <w:jc w:val="both"/>
        <w:rPr>
          <w:rFonts w:ascii="Times New Roman" w:hAnsi="Times New Roman" w:eastAsia="Times New Roman"/>
          <w:sz w:val="24"/>
        </w:rPr>
      </w:pPr>
      <w:r>
        <w:rPr>
          <w:rFonts w:ascii="Times New Roman" w:hAnsi="Times New Roman" w:eastAsia="Times New Roman"/>
          <w:sz w:val="24"/>
        </w:rPr>
        <w:t xml:space="preserve">Ogwu, M. C. (2020). Value of Amaranthus [L.] species in Nigeria. In </w:t>
      </w:r>
      <w:r>
        <w:rPr>
          <w:rFonts w:ascii="Times New Roman" w:hAnsi="Times New Roman" w:eastAsia="Times New Roman"/>
          <w:i/>
          <w:sz w:val="24"/>
        </w:rPr>
        <w:t>Nutritional value of Amaranth</w:t>
      </w:r>
      <w:r>
        <w:rPr>
          <w:rFonts w:ascii="Times New Roman" w:hAnsi="Times New Roman" w:eastAsia="Times New Roman"/>
          <w:sz w:val="24"/>
        </w:rPr>
        <w:t>. London: IntechOpen.</w:t>
      </w:r>
    </w:p>
    <w:p>
      <w:pPr>
        <w:spacing w:line="23" w:lineRule="exact"/>
        <w:rPr>
          <w:rFonts w:ascii="Times New Roman" w:hAnsi="Times New Roman" w:eastAsia="Times New Roman"/>
        </w:rPr>
      </w:pPr>
    </w:p>
    <w:p>
      <w:pPr>
        <w:spacing w:line="375" w:lineRule="auto"/>
        <w:ind w:left="720" w:hanging="719"/>
        <w:jc w:val="both"/>
        <w:rPr>
          <w:rFonts w:ascii="Times New Roman" w:hAnsi="Times New Roman" w:eastAsia="Times New Roman"/>
          <w:sz w:val="23"/>
        </w:rPr>
      </w:pPr>
      <w:r>
        <w:rPr>
          <w:rFonts w:ascii="Times New Roman" w:hAnsi="Times New Roman" w:eastAsia="Times New Roman"/>
          <w:sz w:val="23"/>
        </w:rPr>
        <w:t xml:space="preserve">Okunlola, G. O., Jimoh, M. A., Olatunji, O. A., &amp; Olowolaju, E. D. (2017). Comparative study of the phytochemical contents of Cochorus olitorius and Amaranthus hybridus at different stages of growth. </w:t>
      </w:r>
      <w:r>
        <w:rPr>
          <w:rFonts w:ascii="Times New Roman" w:hAnsi="Times New Roman" w:eastAsia="Times New Roman"/>
          <w:i/>
          <w:sz w:val="23"/>
        </w:rPr>
        <w:t>Annales of West University of Timisoara. Series of Biology</w:t>
      </w:r>
      <w:r>
        <w:rPr>
          <w:rFonts w:ascii="Times New Roman" w:hAnsi="Times New Roman" w:eastAsia="Times New Roman"/>
          <w:sz w:val="23"/>
        </w:rPr>
        <w:t xml:space="preserve">, </w:t>
      </w:r>
      <w:r>
        <w:rPr>
          <w:rFonts w:ascii="Times New Roman" w:hAnsi="Times New Roman" w:eastAsia="Times New Roman"/>
          <w:i/>
          <w:sz w:val="23"/>
        </w:rPr>
        <w:t>20</w:t>
      </w:r>
      <w:r>
        <w:rPr>
          <w:rFonts w:ascii="Times New Roman" w:hAnsi="Times New Roman" w:eastAsia="Times New Roman"/>
          <w:sz w:val="23"/>
        </w:rPr>
        <w:t>(1), 43.</w:t>
      </w:r>
    </w:p>
    <w:p>
      <w:pPr>
        <w:spacing w:line="4" w:lineRule="exact"/>
        <w:rPr>
          <w:rFonts w:ascii="Times New Roman" w:hAnsi="Times New Roman" w:eastAsia="Times New Roman"/>
        </w:rPr>
      </w:pPr>
    </w:p>
    <w:p>
      <w:pPr>
        <w:spacing w:line="354" w:lineRule="auto"/>
        <w:ind w:left="720" w:hanging="719"/>
        <w:jc w:val="both"/>
        <w:rPr>
          <w:rFonts w:ascii="Times New Roman" w:hAnsi="Times New Roman" w:eastAsia="Times New Roman"/>
          <w:sz w:val="24"/>
        </w:rPr>
      </w:pPr>
      <w:r>
        <w:rPr>
          <w:rFonts w:ascii="Times New Roman" w:hAnsi="Times New Roman" w:eastAsia="Times New Roman"/>
          <w:sz w:val="24"/>
        </w:rPr>
        <w:t xml:space="preserve">Oladejo, A. A., Okesola, M. A., Oyerinde, A. S., Jaiyesimi, K. F., &amp; Kolawole, J. A. (2018). Evaluation of Goitrogenic Content of Common Vegetables in South West Nigeria. </w:t>
      </w:r>
      <w:r>
        <w:rPr>
          <w:rFonts w:ascii="Times New Roman" w:hAnsi="Times New Roman" w:eastAsia="Times New Roman"/>
          <w:i/>
          <w:sz w:val="24"/>
        </w:rPr>
        <w:t>Asian Food Science Journal</w:t>
      </w:r>
      <w:r>
        <w:rPr>
          <w:rFonts w:ascii="Times New Roman" w:hAnsi="Times New Roman" w:eastAsia="Times New Roman"/>
          <w:sz w:val="24"/>
        </w:rPr>
        <w:t xml:space="preserve">, </w:t>
      </w:r>
      <w:r>
        <w:rPr>
          <w:rFonts w:ascii="Times New Roman" w:hAnsi="Times New Roman" w:eastAsia="Times New Roman"/>
          <w:i/>
          <w:sz w:val="24"/>
        </w:rPr>
        <w:t>4</w:t>
      </w:r>
      <w:r>
        <w:rPr>
          <w:rFonts w:ascii="Times New Roman" w:hAnsi="Times New Roman" w:eastAsia="Times New Roman"/>
          <w:sz w:val="24"/>
        </w:rPr>
        <w:t>(1), 1-7.</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90" w:lineRule="exact"/>
        <w:rPr>
          <w:rFonts w:ascii="Times New Roman" w:hAnsi="Times New Roman" w:eastAsia="Times New Roman"/>
        </w:rPr>
      </w:pPr>
    </w:p>
    <w:p>
      <w:pPr>
        <w:spacing w:line="0" w:lineRule="atLeast"/>
        <w:jc w:val="center"/>
        <w:rPr>
          <w:sz w:val="18"/>
        </w:rPr>
      </w:pPr>
      <w:r>
        <w:rPr>
          <w:sz w:val="18"/>
        </w:rPr>
        <w:t>59</w:t>
      </w:r>
    </w:p>
    <w:p>
      <w:pPr>
        <w:spacing w:line="0" w:lineRule="atLeast"/>
        <w:jc w:val="center"/>
        <w:rPr>
          <w:sz w:val="18"/>
        </w:rPr>
        <w:sectPr>
          <w:pgSz w:w="12240" w:h="15840"/>
          <w:pgMar w:top="1440" w:right="1440" w:bottom="734"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69" w:name="page74"/>
      <w:bookmarkEnd w:id="69"/>
    </w:p>
    <w:p>
      <w:pPr>
        <w:spacing w:line="354" w:lineRule="auto"/>
        <w:ind w:left="720" w:hanging="719"/>
        <w:jc w:val="both"/>
        <w:rPr>
          <w:rFonts w:ascii="Times New Roman" w:hAnsi="Times New Roman" w:eastAsia="Times New Roman"/>
          <w:sz w:val="24"/>
        </w:rPr>
      </w:pPr>
      <w:r>
        <w:rPr>
          <w:rFonts w:ascii="Times New Roman" w:hAnsi="Times New Roman" w:eastAsia="Times New Roman"/>
          <w:sz w:val="24"/>
        </w:rPr>
        <w:t xml:space="preserve">Olowoake, A. A. (2014). Influence of organic, mineral and organomineral fertilizers on growth, yield, and soil properties in grain amaranth (Amaranthus cruentus L.). </w:t>
      </w:r>
      <w:r>
        <w:rPr>
          <w:rFonts w:ascii="Times New Roman" w:hAnsi="Times New Roman" w:eastAsia="Times New Roman"/>
          <w:i/>
          <w:sz w:val="24"/>
        </w:rPr>
        <w:t>Journal of Organics</w:t>
      </w:r>
      <w:r>
        <w:rPr>
          <w:rFonts w:ascii="Times New Roman" w:hAnsi="Times New Roman" w:eastAsia="Times New Roman"/>
          <w:sz w:val="24"/>
        </w:rPr>
        <w:t xml:space="preserve">, </w:t>
      </w:r>
      <w:r>
        <w:rPr>
          <w:rFonts w:ascii="Times New Roman" w:hAnsi="Times New Roman" w:eastAsia="Times New Roman"/>
          <w:i/>
          <w:sz w:val="24"/>
        </w:rPr>
        <w:t>1</w:t>
      </w:r>
      <w:r>
        <w:rPr>
          <w:rFonts w:ascii="Times New Roman" w:hAnsi="Times New Roman" w:eastAsia="Times New Roman"/>
          <w:sz w:val="24"/>
        </w:rPr>
        <w:t>(1), 39-47.</w:t>
      </w:r>
    </w:p>
    <w:p>
      <w:pPr>
        <w:spacing w:line="20" w:lineRule="exact"/>
        <w:rPr>
          <w:rFonts w:ascii="Times New Roman" w:hAnsi="Times New Roman" w:eastAsia="Times New Roman"/>
        </w:rPr>
      </w:pPr>
    </w:p>
    <w:p>
      <w:pPr>
        <w:spacing w:line="357" w:lineRule="auto"/>
        <w:ind w:left="720" w:hanging="719"/>
        <w:jc w:val="both"/>
        <w:rPr>
          <w:rFonts w:ascii="Times New Roman" w:hAnsi="Times New Roman" w:eastAsia="Times New Roman"/>
          <w:sz w:val="24"/>
        </w:rPr>
      </w:pPr>
      <w:r>
        <w:rPr>
          <w:rFonts w:ascii="Times New Roman" w:hAnsi="Times New Roman" w:eastAsia="Times New Roman"/>
          <w:sz w:val="24"/>
        </w:rPr>
        <w:t xml:space="preserve">Oyelola, O., Banjoko, I., &amp; Ajioshin, I. (2014). Nutritional content of common Amaranthus hybridus vegetable (Efo Tete) in Nigeria. </w:t>
      </w:r>
      <w:r>
        <w:rPr>
          <w:rFonts w:ascii="Times New Roman" w:hAnsi="Times New Roman" w:eastAsia="Times New Roman"/>
          <w:i/>
          <w:sz w:val="24"/>
        </w:rPr>
        <w:t>The FASEB Journal</w:t>
      </w:r>
      <w:r>
        <w:rPr>
          <w:rFonts w:ascii="Times New Roman" w:hAnsi="Times New Roman" w:eastAsia="Times New Roman"/>
          <w:sz w:val="24"/>
        </w:rPr>
        <w:t xml:space="preserve">, </w:t>
      </w:r>
      <w:r>
        <w:rPr>
          <w:rFonts w:ascii="Times New Roman" w:hAnsi="Times New Roman" w:eastAsia="Times New Roman"/>
          <w:i/>
          <w:sz w:val="24"/>
        </w:rPr>
        <w:t>28</w:t>
      </w:r>
      <w:r>
        <w:rPr>
          <w:rFonts w:ascii="Times New Roman" w:hAnsi="Times New Roman" w:eastAsia="Times New Roman"/>
          <w:sz w:val="24"/>
        </w:rPr>
        <w:t xml:space="preserve">(1), 828.Ozgun, E., Ozgun, G. S., Usta, U., Eskiocak, S., Sut, N., &amp; Gokmen, S. S. (2018). The effect of lipoic acid in the prevention of myocardial infarction in diabetic rats. </w:t>
      </w:r>
      <w:r>
        <w:rPr>
          <w:rFonts w:ascii="Times New Roman" w:hAnsi="Times New Roman" w:eastAsia="Times New Roman"/>
          <w:i/>
          <w:sz w:val="24"/>
        </w:rPr>
        <w:t>Bratislavske lekarske listy</w:t>
      </w:r>
      <w:r>
        <w:rPr>
          <w:rFonts w:ascii="Times New Roman" w:hAnsi="Times New Roman" w:eastAsia="Times New Roman"/>
          <w:sz w:val="24"/>
        </w:rPr>
        <w:t xml:space="preserve">, </w:t>
      </w:r>
      <w:r>
        <w:rPr>
          <w:rFonts w:ascii="Times New Roman" w:hAnsi="Times New Roman" w:eastAsia="Times New Roman"/>
          <w:i/>
          <w:sz w:val="24"/>
        </w:rPr>
        <w:t>119</w:t>
      </w:r>
      <w:r>
        <w:rPr>
          <w:rFonts w:ascii="Times New Roman" w:hAnsi="Times New Roman" w:eastAsia="Times New Roman"/>
          <w:sz w:val="24"/>
        </w:rPr>
        <w:t>(10), 664-669.</w:t>
      </w:r>
    </w:p>
    <w:p>
      <w:pPr>
        <w:spacing w:line="180" w:lineRule="exact"/>
        <w:rPr>
          <w:rFonts w:ascii="Times New Roman" w:hAnsi="Times New Roman" w:eastAsia="Times New Roman"/>
        </w:rPr>
      </w:pPr>
    </w:p>
    <w:p>
      <w:pPr>
        <w:spacing w:line="354" w:lineRule="auto"/>
        <w:ind w:left="720" w:hanging="719"/>
        <w:jc w:val="both"/>
        <w:rPr>
          <w:rFonts w:ascii="Times New Roman" w:hAnsi="Times New Roman" w:eastAsia="Times New Roman"/>
          <w:sz w:val="24"/>
        </w:rPr>
      </w:pPr>
      <w:r>
        <w:rPr>
          <w:rFonts w:ascii="Times New Roman" w:hAnsi="Times New Roman" w:eastAsia="Times New Roman"/>
          <w:sz w:val="24"/>
        </w:rPr>
        <w:t xml:space="preserve">Pandey, S., Ganeshpurkar, A., &amp; Dubey, N. (2019). Hematopoietic Effect of Amaranthus cruentus Extract on Cyclophosphamide Induced Toxicity in Rats. </w:t>
      </w:r>
      <w:r>
        <w:rPr>
          <w:rFonts w:ascii="Times New Roman" w:hAnsi="Times New Roman" w:eastAsia="Times New Roman"/>
          <w:i/>
          <w:sz w:val="24"/>
        </w:rPr>
        <w:t>Pharmacognosy Communications</w:t>
      </w:r>
      <w:r>
        <w:rPr>
          <w:rFonts w:ascii="Times New Roman" w:hAnsi="Times New Roman" w:eastAsia="Times New Roman"/>
          <w:sz w:val="24"/>
        </w:rPr>
        <w:t xml:space="preserve">, </w:t>
      </w:r>
      <w:r>
        <w:rPr>
          <w:rFonts w:ascii="Times New Roman" w:hAnsi="Times New Roman" w:eastAsia="Times New Roman"/>
          <w:i/>
          <w:sz w:val="24"/>
        </w:rPr>
        <w:t>9</w:t>
      </w:r>
      <w:r>
        <w:rPr>
          <w:rFonts w:ascii="Times New Roman" w:hAnsi="Times New Roman" w:eastAsia="Times New Roman"/>
          <w:sz w:val="24"/>
        </w:rPr>
        <w:t>(4), 139-142.</w:t>
      </w:r>
    </w:p>
    <w:p>
      <w:pPr>
        <w:spacing w:line="180" w:lineRule="exact"/>
        <w:rPr>
          <w:rFonts w:ascii="Times New Roman" w:hAnsi="Times New Roman" w:eastAsia="Times New Roman"/>
        </w:rPr>
      </w:pPr>
    </w:p>
    <w:p>
      <w:pPr>
        <w:spacing w:line="354" w:lineRule="auto"/>
        <w:ind w:left="720" w:hanging="719"/>
        <w:jc w:val="both"/>
        <w:rPr>
          <w:rFonts w:ascii="Times New Roman" w:hAnsi="Times New Roman" w:eastAsia="Times New Roman"/>
          <w:sz w:val="24"/>
        </w:rPr>
      </w:pPr>
      <w:r>
        <w:rPr>
          <w:rFonts w:ascii="Times New Roman" w:hAnsi="Times New Roman" w:eastAsia="Times New Roman"/>
          <w:sz w:val="24"/>
        </w:rPr>
        <w:t xml:space="preserve">Paniagua-Zambrana, N. Y., Bussmann, R. W., Echeverría, J., &amp; Romero, C. (2020). Amaranthus caudatus L. Amaranthus deflexus L. Amaranthus hybridus L. Amaranthus retroflexus L. Amaranthus spinosus L. A maranthaceae. </w:t>
      </w:r>
      <w:r>
        <w:rPr>
          <w:rFonts w:ascii="Times New Roman" w:hAnsi="Times New Roman" w:eastAsia="Times New Roman"/>
          <w:i/>
          <w:sz w:val="24"/>
        </w:rPr>
        <w:t>Ethnobotany of the Andes</w:t>
      </w:r>
      <w:r>
        <w:rPr>
          <w:rFonts w:ascii="Times New Roman" w:hAnsi="Times New Roman" w:eastAsia="Times New Roman"/>
          <w:sz w:val="24"/>
        </w:rPr>
        <w:t>, 1-9.</w:t>
      </w:r>
    </w:p>
    <w:p>
      <w:pPr>
        <w:spacing w:line="20" w:lineRule="exact"/>
        <w:rPr>
          <w:rFonts w:ascii="Times New Roman" w:hAnsi="Times New Roman" w:eastAsia="Times New Roman"/>
        </w:rPr>
      </w:pPr>
    </w:p>
    <w:p>
      <w:pPr>
        <w:spacing w:line="354" w:lineRule="auto"/>
        <w:ind w:left="720" w:hanging="719"/>
        <w:jc w:val="both"/>
        <w:rPr>
          <w:rFonts w:ascii="Times New Roman" w:hAnsi="Times New Roman" w:eastAsia="Times New Roman"/>
          <w:sz w:val="24"/>
        </w:rPr>
      </w:pPr>
      <w:r>
        <w:rPr>
          <w:rFonts w:ascii="Times New Roman" w:hAnsi="Times New Roman" w:eastAsia="Times New Roman"/>
          <w:sz w:val="24"/>
        </w:rPr>
        <w:t xml:space="preserve">Pascali, J. P., Fais, P., Vaiano, F., &amp; Bertol, E. (2018). Application of HRAM screening and LC– MS/MS confirmation of active pharmaceutical ingredient in “natural” herbal supplements. </w:t>
      </w:r>
      <w:r>
        <w:rPr>
          <w:rFonts w:ascii="Times New Roman" w:hAnsi="Times New Roman" w:eastAsia="Times New Roman"/>
          <w:i/>
          <w:sz w:val="24"/>
        </w:rPr>
        <w:t>Forensic Science International</w:t>
      </w:r>
      <w:r>
        <w:rPr>
          <w:rFonts w:ascii="Times New Roman" w:hAnsi="Times New Roman" w:eastAsia="Times New Roman"/>
          <w:sz w:val="24"/>
        </w:rPr>
        <w:t xml:space="preserve">, </w:t>
      </w:r>
      <w:r>
        <w:rPr>
          <w:rFonts w:ascii="Times New Roman" w:hAnsi="Times New Roman" w:eastAsia="Times New Roman"/>
          <w:i/>
          <w:sz w:val="24"/>
        </w:rPr>
        <w:t>286</w:t>
      </w:r>
      <w:r>
        <w:rPr>
          <w:rFonts w:ascii="Times New Roman" w:hAnsi="Times New Roman" w:eastAsia="Times New Roman"/>
          <w:sz w:val="24"/>
        </w:rPr>
        <w:t>, e28-e31.</w:t>
      </w:r>
    </w:p>
    <w:p>
      <w:pPr>
        <w:spacing w:line="22" w:lineRule="exact"/>
        <w:rPr>
          <w:rFonts w:ascii="Times New Roman" w:hAnsi="Times New Roman" w:eastAsia="Times New Roman"/>
        </w:rPr>
      </w:pPr>
    </w:p>
    <w:p>
      <w:pPr>
        <w:spacing w:line="219" w:lineRule="auto"/>
        <w:ind w:left="720" w:hanging="719"/>
        <w:jc w:val="both"/>
        <w:rPr>
          <w:rFonts w:ascii="Times New Roman" w:hAnsi="Times New Roman" w:eastAsia="Times New Roman"/>
          <w:sz w:val="21"/>
        </w:rPr>
      </w:pPr>
      <w:r>
        <w:rPr>
          <w:rFonts w:ascii="Times New Roman" w:hAnsi="Times New Roman" w:eastAsia="Times New Roman"/>
          <w:sz w:val="21"/>
        </w:rPr>
        <w:t>Perotti, V. E., Larran, A. S., Palmieri, V. E., Martinatto, A. K., Alvarez, C. E., Tuesca, D., &amp; Permingeat, H. R. (2019). A novel triple amino acid substitution in the EPSPS found in a high</w:t>
      </w:r>
      <w:r>
        <w:rPr>
          <w:rFonts w:ascii="Cambria Math" w:hAnsi="Cambria Math" w:eastAsia="Cambria Math"/>
          <w:sz w:val="21"/>
        </w:rPr>
        <w:t>‐</w:t>
      </w:r>
      <w:r>
        <w:rPr>
          <w:rFonts w:ascii="Times New Roman" w:hAnsi="Times New Roman" w:eastAsia="Times New Roman"/>
          <w:sz w:val="21"/>
        </w:rPr>
        <w:t>level glyphosate</w:t>
      </w:r>
      <w:r>
        <w:rPr>
          <w:rFonts w:ascii="Cambria Math" w:hAnsi="Cambria Math" w:eastAsia="Cambria Math"/>
          <w:sz w:val="21"/>
        </w:rPr>
        <w:t>‐</w:t>
      </w:r>
      <w:r>
        <w:rPr>
          <w:rFonts w:ascii="Times New Roman" w:hAnsi="Times New Roman" w:eastAsia="Times New Roman"/>
          <w:sz w:val="21"/>
        </w:rPr>
        <w:t xml:space="preserve">resistant Amaranthus hybridus population from Argentina. </w:t>
      </w:r>
      <w:r>
        <w:rPr>
          <w:rFonts w:ascii="Times New Roman" w:hAnsi="Times New Roman" w:eastAsia="Times New Roman"/>
          <w:i/>
          <w:sz w:val="21"/>
        </w:rPr>
        <w:t>Pest management science</w:t>
      </w:r>
      <w:r>
        <w:rPr>
          <w:rFonts w:ascii="Times New Roman" w:hAnsi="Times New Roman" w:eastAsia="Times New Roman"/>
          <w:sz w:val="21"/>
        </w:rPr>
        <w:t xml:space="preserve">, </w:t>
      </w:r>
      <w:r>
        <w:rPr>
          <w:rFonts w:ascii="Times New Roman" w:hAnsi="Times New Roman" w:eastAsia="Times New Roman"/>
          <w:i/>
          <w:sz w:val="21"/>
        </w:rPr>
        <w:t>75</w:t>
      </w:r>
      <w:r>
        <w:rPr>
          <w:rFonts w:ascii="Times New Roman" w:hAnsi="Times New Roman" w:eastAsia="Times New Roman"/>
          <w:sz w:val="21"/>
        </w:rPr>
        <w:t>(5), 1242-1251.</w:t>
      </w:r>
    </w:p>
    <w:p>
      <w:pPr>
        <w:spacing w:line="153" w:lineRule="exact"/>
        <w:rPr>
          <w:rFonts w:ascii="Times New Roman" w:hAnsi="Times New Roman" w:eastAsia="Times New Roman"/>
        </w:rPr>
      </w:pPr>
    </w:p>
    <w:p>
      <w:pPr>
        <w:spacing w:line="354" w:lineRule="auto"/>
        <w:ind w:left="720" w:hanging="719"/>
        <w:jc w:val="both"/>
        <w:rPr>
          <w:rFonts w:ascii="Times New Roman" w:hAnsi="Times New Roman" w:eastAsia="Times New Roman"/>
          <w:sz w:val="24"/>
        </w:rPr>
      </w:pPr>
      <w:r>
        <w:rPr>
          <w:rFonts w:ascii="Times New Roman" w:hAnsi="Times New Roman" w:eastAsia="Times New Roman"/>
          <w:sz w:val="24"/>
        </w:rPr>
        <w:t xml:space="preserve">Rawat, P. S., Jaiswal, A., Khurana, A., Bhatti, J. S., &amp; Navik, U. (2021). Doxorubicin-induced cardiotoxicity: An update on the molecular mechanism and novel therapeutic strategies for effective management. </w:t>
      </w:r>
      <w:r>
        <w:rPr>
          <w:rFonts w:ascii="Times New Roman" w:hAnsi="Times New Roman" w:eastAsia="Times New Roman"/>
          <w:i/>
          <w:sz w:val="24"/>
        </w:rPr>
        <w:t>Biomedicine &amp; Pharmacotherapy</w:t>
      </w:r>
      <w:r>
        <w:rPr>
          <w:rFonts w:ascii="Times New Roman" w:hAnsi="Times New Roman" w:eastAsia="Times New Roman"/>
          <w:sz w:val="24"/>
        </w:rPr>
        <w:t xml:space="preserve">, </w:t>
      </w:r>
      <w:r>
        <w:rPr>
          <w:rFonts w:ascii="Times New Roman" w:hAnsi="Times New Roman" w:eastAsia="Times New Roman"/>
          <w:i/>
          <w:sz w:val="24"/>
        </w:rPr>
        <w:t>139</w:t>
      </w:r>
      <w:r>
        <w:rPr>
          <w:rFonts w:ascii="Times New Roman" w:hAnsi="Times New Roman" w:eastAsia="Times New Roman"/>
          <w:sz w:val="24"/>
        </w:rPr>
        <w:t>, 111708.</w:t>
      </w:r>
    </w:p>
    <w:p>
      <w:pPr>
        <w:spacing w:line="20" w:lineRule="exact"/>
        <w:rPr>
          <w:rFonts w:ascii="Times New Roman" w:hAnsi="Times New Roman" w:eastAsia="Times New Roman"/>
        </w:rPr>
      </w:pPr>
    </w:p>
    <w:p>
      <w:pPr>
        <w:spacing w:line="354" w:lineRule="auto"/>
        <w:ind w:left="720" w:hanging="719"/>
        <w:jc w:val="both"/>
        <w:rPr>
          <w:rFonts w:ascii="Times New Roman" w:hAnsi="Times New Roman" w:eastAsia="Times New Roman"/>
          <w:sz w:val="24"/>
        </w:rPr>
      </w:pPr>
      <w:r>
        <w:rPr>
          <w:rFonts w:ascii="Times New Roman" w:hAnsi="Times New Roman" w:eastAsia="Times New Roman"/>
          <w:sz w:val="24"/>
        </w:rPr>
        <w:t xml:space="preserve">Razavi-Azarkhiavi, K., Iranshahy, M., Sahebkar, A., Shirani, K., &amp; Karimi, G. (2016). The protective role of phenolic compounds against doxorubicin-induced cardiotoxicity: a comprehensive review. </w:t>
      </w:r>
      <w:r>
        <w:rPr>
          <w:rFonts w:ascii="Times New Roman" w:hAnsi="Times New Roman" w:eastAsia="Times New Roman"/>
          <w:i/>
          <w:sz w:val="24"/>
        </w:rPr>
        <w:t>Nutrition and cancer</w:t>
      </w:r>
      <w:r>
        <w:rPr>
          <w:rFonts w:ascii="Times New Roman" w:hAnsi="Times New Roman" w:eastAsia="Times New Roman"/>
          <w:sz w:val="24"/>
        </w:rPr>
        <w:t xml:space="preserve">, </w:t>
      </w:r>
      <w:r>
        <w:rPr>
          <w:rFonts w:ascii="Times New Roman" w:hAnsi="Times New Roman" w:eastAsia="Times New Roman"/>
          <w:i/>
          <w:sz w:val="24"/>
        </w:rPr>
        <w:t>68</w:t>
      </w:r>
      <w:r>
        <w:rPr>
          <w:rFonts w:ascii="Times New Roman" w:hAnsi="Times New Roman" w:eastAsia="Times New Roman"/>
          <w:sz w:val="24"/>
        </w:rPr>
        <w:t>(6), 892-917.</w:t>
      </w:r>
    </w:p>
    <w:p>
      <w:pPr>
        <w:spacing w:line="10"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Renu, K., Abilash, V. G., PB, T. P., &amp; Arunachalam, S. (2018). Molecular mechanism of</w:t>
      </w:r>
    </w:p>
    <w:p>
      <w:pPr>
        <w:spacing w:line="149" w:lineRule="exact"/>
        <w:rPr>
          <w:rFonts w:ascii="Times New Roman" w:hAnsi="Times New Roman" w:eastAsia="Times New Roman"/>
        </w:rPr>
      </w:pPr>
    </w:p>
    <w:p>
      <w:pPr>
        <w:spacing w:line="350" w:lineRule="auto"/>
        <w:ind w:left="720"/>
        <w:rPr>
          <w:rFonts w:ascii="Times New Roman" w:hAnsi="Times New Roman" w:eastAsia="Times New Roman"/>
          <w:sz w:val="24"/>
        </w:rPr>
      </w:pPr>
      <w:r>
        <w:rPr>
          <w:rFonts w:ascii="Times New Roman" w:hAnsi="Times New Roman" w:eastAsia="Times New Roman"/>
          <w:sz w:val="24"/>
        </w:rPr>
        <w:t xml:space="preserve">doxorubicin-induced cardiomyopathy–An update. </w:t>
      </w:r>
      <w:r>
        <w:rPr>
          <w:rFonts w:ascii="Times New Roman" w:hAnsi="Times New Roman" w:eastAsia="Times New Roman"/>
          <w:i/>
          <w:sz w:val="24"/>
        </w:rPr>
        <w:t>European journal of pharmacology</w:t>
      </w:r>
      <w:r>
        <w:rPr>
          <w:rFonts w:ascii="Times New Roman" w:hAnsi="Times New Roman" w:eastAsia="Times New Roman"/>
          <w:sz w:val="24"/>
        </w:rPr>
        <w:t xml:space="preserve">, </w:t>
      </w:r>
      <w:r>
        <w:rPr>
          <w:rFonts w:ascii="Times New Roman" w:hAnsi="Times New Roman" w:eastAsia="Times New Roman"/>
          <w:i/>
          <w:sz w:val="24"/>
        </w:rPr>
        <w:t>818</w:t>
      </w:r>
      <w:r>
        <w:rPr>
          <w:rFonts w:ascii="Times New Roman" w:hAnsi="Times New Roman" w:eastAsia="Times New Roman"/>
          <w:sz w:val="24"/>
        </w:rPr>
        <w:t>, 241-253.</w:t>
      </w:r>
    </w:p>
    <w:p>
      <w:pPr>
        <w:spacing w:line="152" w:lineRule="exact"/>
        <w:rPr>
          <w:rFonts w:ascii="Times New Roman" w:hAnsi="Times New Roman" w:eastAsia="Times New Roman"/>
        </w:rPr>
      </w:pPr>
    </w:p>
    <w:p>
      <w:pPr>
        <w:spacing w:line="0" w:lineRule="atLeast"/>
        <w:jc w:val="center"/>
        <w:rPr>
          <w:sz w:val="18"/>
        </w:rPr>
      </w:pPr>
      <w:r>
        <w:rPr>
          <w:sz w:val="18"/>
        </w:rPr>
        <w:t>60</w:t>
      </w:r>
    </w:p>
    <w:p>
      <w:pPr>
        <w:spacing w:line="0" w:lineRule="atLeast"/>
        <w:jc w:val="center"/>
        <w:rPr>
          <w:sz w:val="18"/>
        </w:rPr>
        <w:sectPr>
          <w:pgSz w:w="12240" w:h="15840"/>
          <w:pgMar w:top="1440" w:right="1440" w:bottom="734"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70" w:name="page75"/>
      <w:bookmarkEnd w:id="70"/>
    </w:p>
    <w:p>
      <w:pPr>
        <w:tabs>
          <w:tab w:val="left" w:pos="700"/>
        </w:tabs>
        <w:spacing w:line="356" w:lineRule="auto"/>
        <w:ind w:left="720" w:hanging="719"/>
        <w:jc w:val="both"/>
        <w:rPr>
          <w:rFonts w:ascii="Times New Roman" w:hAnsi="Times New Roman" w:eastAsia="Times New Roman"/>
          <w:sz w:val="24"/>
        </w:rPr>
      </w:pPr>
      <w:r>
        <w:rPr>
          <w:rFonts w:ascii="Times New Roman" w:hAnsi="Times New Roman" w:eastAsia="Times New Roman"/>
          <w:sz w:val="24"/>
        </w:rPr>
        <w:t>Saeed,</w:t>
      </w:r>
      <w:r>
        <w:rPr>
          <w:rFonts w:ascii="Times New Roman" w:hAnsi="Times New Roman" w:eastAsia="Times New Roman"/>
          <w:sz w:val="24"/>
        </w:rPr>
        <w:tab/>
      </w:r>
      <w:r>
        <w:rPr>
          <w:rFonts w:ascii="Times New Roman" w:hAnsi="Times New Roman" w:eastAsia="Times New Roman"/>
          <w:sz w:val="24"/>
        </w:rPr>
        <w:t xml:space="preserve">N.M., El-Naga, R.N., El-Bakly, W.M., Abdel-Rahman, H.M., Salah ElDin, R.A., ElDemerdash, E., (2015). Epigallocatechin-3-gallate pre-treatment attenuates doxorubicin-induced cardiotoxicity in rats: a mechanistic study. Biochem. Pharmacol. 95 (3), 145–155. </w:t>
      </w:r>
      <w:r>
        <w:fldChar w:fldCharType="begin"/>
      </w:r>
      <w:r>
        <w:instrText xml:space="preserve"> HYPERLINK "https://doi.org/10.1016/j.bcp.2015.02.006" </w:instrText>
      </w:r>
      <w:r>
        <w:fldChar w:fldCharType="separate"/>
      </w:r>
      <w:r>
        <w:rPr>
          <w:rFonts w:ascii="Times New Roman" w:hAnsi="Times New Roman" w:eastAsia="Times New Roman"/>
          <w:sz w:val="24"/>
          <w:u w:val="single"/>
        </w:rPr>
        <w:t>https://doi.org/10.1016/j.bcp.2015.02.006</w:t>
      </w:r>
      <w:r>
        <w:rPr>
          <w:rFonts w:ascii="Times New Roman" w:hAnsi="Times New Roman" w:eastAsia="Times New Roman"/>
          <w:sz w:val="24"/>
        </w:rPr>
        <w:t>.</w:t>
      </w:r>
      <w:r>
        <w:fldChar w:fldCharType="end"/>
      </w:r>
    </w:p>
    <w:p>
      <w:pPr>
        <w:spacing w:line="19" w:lineRule="exact"/>
        <w:rPr>
          <w:rFonts w:ascii="Times New Roman" w:hAnsi="Times New Roman" w:eastAsia="Times New Roman"/>
        </w:rPr>
      </w:pPr>
    </w:p>
    <w:p>
      <w:pPr>
        <w:spacing w:line="375" w:lineRule="auto"/>
        <w:ind w:left="720" w:hanging="719"/>
        <w:jc w:val="both"/>
        <w:rPr>
          <w:rFonts w:ascii="Times New Roman" w:hAnsi="Times New Roman" w:eastAsia="Times New Roman"/>
          <w:sz w:val="23"/>
        </w:rPr>
      </w:pPr>
      <w:r>
        <w:rPr>
          <w:rFonts w:ascii="Times New Roman" w:hAnsi="Times New Roman" w:eastAsia="Times New Roman"/>
          <w:sz w:val="23"/>
        </w:rPr>
        <w:t>Sahu, B.D., Kumar, J.M., Kuncha, M., Borkar, R.M., Srinivas, R., Sistla, R., (2016). Baicalein alleviates doxorubicin-induced cardiotoxicity via suppression of myocardial oxidative stress and apoptosis in mice. Life Sci. 144, 8–18. https://doi. org/10.1016/j.lfs.2015.11.018.</w:t>
      </w:r>
    </w:p>
    <w:p>
      <w:pPr>
        <w:spacing w:line="1" w:lineRule="exact"/>
        <w:rPr>
          <w:rFonts w:ascii="Times New Roman" w:hAnsi="Times New Roman" w:eastAsia="Times New Roman"/>
        </w:rPr>
      </w:pPr>
    </w:p>
    <w:p>
      <w:pPr>
        <w:spacing w:line="357" w:lineRule="auto"/>
        <w:ind w:left="720" w:hanging="719"/>
        <w:jc w:val="both"/>
        <w:rPr>
          <w:rFonts w:ascii="Times New Roman" w:hAnsi="Times New Roman" w:eastAsia="Times New Roman"/>
          <w:sz w:val="24"/>
        </w:rPr>
      </w:pPr>
      <w:r>
        <w:rPr>
          <w:rFonts w:ascii="Times New Roman" w:hAnsi="Times New Roman" w:eastAsia="Times New Roman"/>
          <w:sz w:val="24"/>
        </w:rPr>
        <w:t xml:space="preserve">Sharma, M., Tuaine, J., McLaren, B., Waters, D.L., Black, K., Jones, L.M., McCormick, S.P. A., 2016. Chemotherapy agents alter plasma lipids in breast cancer patients and show differential effects on lipid metabolism genes in liver cells. PloS One 11 (1), e0148049. </w:t>
      </w:r>
      <w:r>
        <w:fldChar w:fldCharType="begin"/>
      </w:r>
      <w:r>
        <w:instrText xml:space="preserve"> HYPERLINK "https://doi.org/10.1371/journal.pone.0148049" </w:instrText>
      </w:r>
      <w:r>
        <w:fldChar w:fldCharType="separate"/>
      </w:r>
      <w:r>
        <w:rPr>
          <w:rFonts w:ascii="Times New Roman" w:hAnsi="Times New Roman" w:eastAsia="Times New Roman"/>
          <w:sz w:val="24"/>
          <w:u w:val="single"/>
        </w:rPr>
        <w:t>https://doi.org/10.1371/journal.pone.0148049</w:t>
      </w:r>
      <w:r>
        <w:rPr>
          <w:rFonts w:ascii="Times New Roman" w:hAnsi="Times New Roman" w:eastAsia="Times New Roman"/>
          <w:sz w:val="24"/>
        </w:rPr>
        <w:t>.</w:t>
      </w:r>
      <w:r>
        <w:fldChar w:fldCharType="end"/>
      </w:r>
    </w:p>
    <w:p>
      <w:pPr>
        <w:spacing w:line="15" w:lineRule="exact"/>
        <w:rPr>
          <w:rFonts w:ascii="Times New Roman" w:hAnsi="Times New Roman" w:eastAsia="Times New Roman"/>
        </w:rPr>
      </w:pPr>
    </w:p>
    <w:p>
      <w:pPr>
        <w:spacing w:line="375" w:lineRule="auto"/>
        <w:ind w:left="720" w:hanging="719"/>
        <w:jc w:val="both"/>
        <w:rPr>
          <w:rFonts w:ascii="Times New Roman" w:hAnsi="Times New Roman" w:eastAsia="Times New Roman"/>
          <w:sz w:val="23"/>
        </w:rPr>
      </w:pPr>
      <w:r>
        <w:rPr>
          <w:rFonts w:ascii="Times New Roman" w:hAnsi="Times New Roman" w:eastAsia="Times New Roman"/>
          <w:sz w:val="23"/>
        </w:rPr>
        <w:t xml:space="preserve">Stefanuto, P. H., Smolinska, A., &amp; Focant, J. F. (2021). Advanced chemometric and data handling tools for GC× GC-TOF-MS: Application of chemometrics and related advanced data handling in chemical separations. </w:t>
      </w:r>
      <w:r>
        <w:rPr>
          <w:rFonts w:ascii="Times New Roman" w:hAnsi="Times New Roman" w:eastAsia="Times New Roman"/>
          <w:i/>
          <w:sz w:val="23"/>
        </w:rPr>
        <w:t>TrAC Trends in Analytical Chemistry</w:t>
      </w:r>
      <w:r>
        <w:rPr>
          <w:rFonts w:ascii="Times New Roman" w:hAnsi="Times New Roman" w:eastAsia="Times New Roman"/>
          <w:sz w:val="23"/>
        </w:rPr>
        <w:t xml:space="preserve">, </w:t>
      </w:r>
      <w:r>
        <w:rPr>
          <w:rFonts w:ascii="Times New Roman" w:hAnsi="Times New Roman" w:eastAsia="Times New Roman"/>
          <w:i/>
          <w:sz w:val="23"/>
        </w:rPr>
        <w:t>139</w:t>
      </w:r>
      <w:r>
        <w:rPr>
          <w:rFonts w:ascii="Times New Roman" w:hAnsi="Times New Roman" w:eastAsia="Times New Roman"/>
          <w:sz w:val="23"/>
        </w:rPr>
        <w:t>, 116251.</w:t>
      </w:r>
    </w:p>
    <w:p>
      <w:pPr>
        <w:spacing w:line="3" w:lineRule="exact"/>
        <w:rPr>
          <w:rFonts w:ascii="Times New Roman" w:hAnsi="Times New Roman" w:eastAsia="Times New Roman"/>
        </w:rPr>
      </w:pPr>
    </w:p>
    <w:p>
      <w:pPr>
        <w:spacing w:line="375" w:lineRule="auto"/>
        <w:ind w:left="720" w:hanging="719"/>
        <w:jc w:val="both"/>
        <w:rPr>
          <w:rFonts w:ascii="Times New Roman" w:hAnsi="Times New Roman" w:eastAsia="Times New Roman"/>
          <w:sz w:val="23"/>
        </w:rPr>
      </w:pPr>
      <w:r>
        <w:rPr>
          <w:rFonts w:ascii="Times New Roman" w:hAnsi="Times New Roman" w:eastAsia="Times New Roman"/>
          <w:sz w:val="23"/>
        </w:rPr>
        <w:t>Subashini, R., Ragavendran, B., Gnanapragasam, A., Kumar Yogeeta, S., Devaki, T., (2007). Biochemical study on the protective potential of Nardostachys jatamansi extract on lipid profile and lipid metabolizing enzymes in doxorubicin intoxicated rats. Pharmazie 62, 382–</w:t>
      </w:r>
    </w:p>
    <w:p>
      <w:pPr>
        <w:numPr>
          <w:ilvl w:val="0"/>
          <w:numId w:val="3"/>
        </w:numPr>
        <w:tabs>
          <w:tab w:val="left" w:pos="1200"/>
        </w:tabs>
        <w:spacing w:line="230" w:lineRule="auto"/>
        <w:ind w:left="1200" w:hanging="480"/>
        <w:rPr>
          <w:rFonts w:ascii="Times New Roman" w:hAnsi="Times New Roman" w:eastAsia="Times New Roman"/>
          <w:sz w:val="24"/>
          <w:u w:val="single"/>
        </w:rPr>
      </w:pPr>
      <w:r>
        <w:fldChar w:fldCharType="begin"/>
      </w:r>
      <w:r>
        <w:instrText xml:space="preserve"> HYPERLINK "https://doi.org/10.1691/ph.2007.5.6678" </w:instrText>
      </w:r>
      <w:r>
        <w:fldChar w:fldCharType="separate"/>
      </w:r>
      <w:r>
        <w:rPr>
          <w:rFonts w:ascii="Times New Roman" w:hAnsi="Times New Roman" w:eastAsia="Times New Roman"/>
          <w:sz w:val="24"/>
          <w:u w:val="single"/>
        </w:rPr>
        <w:t>https://doi.org/10.1691/ph.2007.5.6678</w:t>
      </w:r>
      <w:r>
        <w:rPr>
          <w:rFonts w:ascii="Times New Roman" w:hAnsi="Times New Roman" w:eastAsia="Times New Roman"/>
          <w:sz w:val="24"/>
        </w:rPr>
        <w:t>.</w:t>
      </w:r>
      <w:r>
        <w:fldChar w:fldCharType="end"/>
      </w:r>
    </w:p>
    <w:p>
      <w:pPr>
        <w:spacing w:line="155" w:lineRule="exact"/>
        <w:rPr>
          <w:rFonts w:ascii="Times New Roman" w:hAnsi="Times New Roman" w:eastAsia="Times New Roman"/>
        </w:rPr>
      </w:pPr>
    </w:p>
    <w:p>
      <w:pPr>
        <w:spacing w:line="187" w:lineRule="auto"/>
        <w:ind w:left="720" w:hanging="719"/>
        <w:jc w:val="both"/>
        <w:rPr>
          <w:rFonts w:ascii="Times New Roman" w:hAnsi="Times New Roman" w:eastAsia="Times New Roman"/>
          <w:sz w:val="13"/>
        </w:rPr>
      </w:pPr>
      <w:r>
        <w:rPr>
          <w:rFonts w:ascii="Times New Roman" w:hAnsi="Times New Roman" w:eastAsia="Times New Roman"/>
          <w:sz w:val="13"/>
        </w:rPr>
        <w:t>Sun, Y., Kang, C., Liu, F., Zhou, Y., Luo, L., &amp; Qiao, H. (2017). RGD Peptide</w:t>
      </w:r>
      <w:r>
        <w:rPr>
          <w:rFonts w:ascii="Cambria Math" w:hAnsi="Cambria Math" w:eastAsia="Cambria Math"/>
          <w:sz w:val="13"/>
        </w:rPr>
        <w:t>‐</w:t>
      </w:r>
      <w:r>
        <w:rPr>
          <w:rFonts w:ascii="Times New Roman" w:hAnsi="Times New Roman" w:eastAsia="Times New Roman"/>
          <w:sz w:val="13"/>
        </w:rPr>
        <w:t xml:space="preserve">Based Target Drug Delivery of Doxorubicin Nanomedicine. </w:t>
      </w:r>
      <w:r>
        <w:rPr>
          <w:rFonts w:ascii="Times New Roman" w:hAnsi="Times New Roman" w:eastAsia="Times New Roman"/>
          <w:i/>
          <w:sz w:val="13"/>
        </w:rPr>
        <w:t>Drug development research</w:t>
      </w:r>
      <w:r>
        <w:rPr>
          <w:rFonts w:ascii="Times New Roman" w:hAnsi="Times New Roman" w:eastAsia="Times New Roman"/>
          <w:sz w:val="13"/>
        </w:rPr>
        <w:t xml:space="preserve">, </w:t>
      </w:r>
      <w:r>
        <w:rPr>
          <w:rFonts w:ascii="Times New Roman" w:hAnsi="Times New Roman" w:eastAsia="Times New Roman"/>
          <w:i/>
          <w:sz w:val="13"/>
        </w:rPr>
        <w:t>78</w:t>
      </w:r>
      <w:r>
        <w:rPr>
          <w:rFonts w:ascii="Times New Roman" w:hAnsi="Times New Roman" w:eastAsia="Times New Roman"/>
          <w:sz w:val="13"/>
        </w:rPr>
        <w:t>(6), 283-291.</w:t>
      </w:r>
    </w:p>
    <w:p>
      <w:pPr>
        <w:spacing w:line="151" w:lineRule="exact"/>
        <w:rPr>
          <w:rFonts w:ascii="Times New Roman" w:hAnsi="Times New Roman" w:eastAsia="Times New Roman"/>
        </w:rPr>
      </w:pPr>
    </w:p>
    <w:p>
      <w:pPr>
        <w:spacing w:line="356" w:lineRule="auto"/>
        <w:ind w:left="720" w:hanging="719"/>
        <w:jc w:val="both"/>
        <w:rPr>
          <w:rFonts w:ascii="Times New Roman" w:hAnsi="Times New Roman" w:eastAsia="Times New Roman"/>
          <w:sz w:val="24"/>
        </w:rPr>
      </w:pPr>
      <w:r>
        <w:rPr>
          <w:rFonts w:ascii="Times New Roman" w:hAnsi="Times New Roman" w:eastAsia="Times New Roman"/>
          <w:sz w:val="24"/>
        </w:rPr>
        <w:t xml:space="preserve">Saravanan, G., Ponmurugan, P., Sathiyavathi, M., Vadivukkarasi, S., &amp; Sengottuvelu, S. (2013). Cardioprotective activity of Amaranthus viridis Linn: effect on serum marker enzymes, cardiac troponin and antioxidant system in experimental myocardial infarcted rats. </w:t>
      </w:r>
      <w:r>
        <w:rPr>
          <w:rFonts w:ascii="Times New Roman" w:hAnsi="Times New Roman" w:eastAsia="Times New Roman"/>
          <w:i/>
          <w:sz w:val="24"/>
        </w:rPr>
        <w:t>International journal of cardiology</w:t>
      </w:r>
      <w:r>
        <w:rPr>
          <w:rFonts w:ascii="Times New Roman" w:hAnsi="Times New Roman" w:eastAsia="Times New Roman"/>
          <w:sz w:val="24"/>
        </w:rPr>
        <w:t xml:space="preserve">, </w:t>
      </w:r>
      <w:r>
        <w:rPr>
          <w:rFonts w:ascii="Times New Roman" w:hAnsi="Times New Roman" w:eastAsia="Times New Roman"/>
          <w:i/>
          <w:sz w:val="24"/>
        </w:rPr>
        <w:t>165</w:t>
      </w:r>
      <w:r>
        <w:rPr>
          <w:rFonts w:ascii="Times New Roman" w:hAnsi="Times New Roman" w:eastAsia="Times New Roman"/>
          <w:sz w:val="24"/>
        </w:rPr>
        <w:t>(3), 494-498.</w:t>
      </w:r>
    </w:p>
    <w:p>
      <w:pPr>
        <w:spacing w:line="180" w:lineRule="exact"/>
        <w:rPr>
          <w:rFonts w:ascii="Times New Roman" w:hAnsi="Times New Roman" w:eastAsia="Times New Roman"/>
        </w:rPr>
      </w:pPr>
    </w:p>
    <w:p>
      <w:pPr>
        <w:spacing w:line="356" w:lineRule="auto"/>
        <w:ind w:left="720" w:hanging="719"/>
        <w:jc w:val="both"/>
        <w:rPr>
          <w:rFonts w:ascii="Times New Roman" w:hAnsi="Times New Roman" w:eastAsia="Times New Roman"/>
          <w:sz w:val="24"/>
        </w:rPr>
      </w:pPr>
      <w:r>
        <w:rPr>
          <w:rFonts w:ascii="Times New Roman" w:hAnsi="Times New Roman" w:eastAsia="Times New Roman"/>
          <w:sz w:val="24"/>
        </w:rPr>
        <w:t xml:space="preserve">Shaik, A. H., Rasool, S. N., Reddy, A. V. K., Kareem, M. A., Krushna, G. S., &amp; Devi, K. L. (2012). Cardioprotective effect of HPLC standardized ethanolic extract of Terminalia pallida fruits against isoproterenol-induced myocardial infarction in albino rats. </w:t>
      </w:r>
      <w:r>
        <w:rPr>
          <w:rFonts w:ascii="Times New Roman" w:hAnsi="Times New Roman" w:eastAsia="Times New Roman"/>
          <w:i/>
          <w:sz w:val="24"/>
        </w:rPr>
        <w:t>Journal of ethnopharmacology</w:t>
      </w:r>
      <w:r>
        <w:rPr>
          <w:rFonts w:ascii="Times New Roman" w:hAnsi="Times New Roman" w:eastAsia="Times New Roman"/>
          <w:sz w:val="24"/>
        </w:rPr>
        <w:t xml:space="preserve">, </w:t>
      </w:r>
      <w:r>
        <w:rPr>
          <w:rFonts w:ascii="Times New Roman" w:hAnsi="Times New Roman" w:eastAsia="Times New Roman"/>
          <w:i/>
          <w:sz w:val="24"/>
        </w:rPr>
        <w:t>141</w:t>
      </w:r>
      <w:r>
        <w:rPr>
          <w:rFonts w:ascii="Times New Roman" w:hAnsi="Times New Roman" w:eastAsia="Times New Roman"/>
          <w:sz w:val="24"/>
        </w:rPr>
        <w:t>(1), 33-40.</w:t>
      </w:r>
    </w:p>
    <w:p>
      <w:pPr>
        <w:spacing w:line="177" w:lineRule="exact"/>
        <w:rPr>
          <w:rFonts w:ascii="Times New Roman" w:hAnsi="Times New Roman" w:eastAsia="Times New Roman"/>
        </w:rPr>
      </w:pPr>
    </w:p>
    <w:p>
      <w:pPr>
        <w:spacing w:line="350" w:lineRule="auto"/>
        <w:ind w:left="720" w:hanging="719"/>
        <w:jc w:val="both"/>
        <w:rPr>
          <w:rFonts w:ascii="Times New Roman" w:hAnsi="Times New Roman" w:eastAsia="Times New Roman"/>
          <w:sz w:val="24"/>
        </w:rPr>
      </w:pPr>
      <w:r>
        <w:rPr>
          <w:rFonts w:ascii="Times New Roman" w:hAnsi="Times New Roman" w:eastAsia="Times New Roman"/>
          <w:sz w:val="24"/>
        </w:rPr>
        <w:t xml:space="preserve">Taylor, S. L., &amp; Eitenmiller, R. R. (1986). Histamine food poisoning: toxicology and clinical aspects. </w:t>
      </w:r>
      <w:r>
        <w:rPr>
          <w:rFonts w:ascii="Times New Roman" w:hAnsi="Times New Roman" w:eastAsia="Times New Roman"/>
          <w:i/>
          <w:sz w:val="24"/>
        </w:rPr>
        <w:t>CRC Critical Reviews in Toxicology</w:t>
      </w:r>
      <w:r>
        <w:rPr>
          <w:rFonts w:ascii="Times New Roman" w:hAnsi="Times New Roman" w:eastAsia="Times New Roman"/>
          <w:sz w:val="24"/>
        </w:rPr>
        <w:t xml:space="preserve">, </w:t>
      </w:r>
      <w:r>
        <w:rPr>
          <w:rFonts w:ascii="Times New Roman" w:hAnsi="Times New Roman" w:eastAsia="Times New Roman"/>
          <w:i/>
          <w:sz w:val="24"/>
        </w:rPr>
        <w:t>17</w:t>
      </w:r>
      <w:r>
        <w:rPr>
          <w:rFonts w:ascii="Times New Roman" w:hAnsi="Times New Roman" w:eastAsia="Times New Roman"/>
          <w:sz w:val="24"/>
        </w:rPr>
        <w:t>(2), 91-128.</w:t>
      </w:r>
    </w:p>
    <w:p>
      <w:pPr>
        <w:spacing w:line="152" w:lineRule="exact"/>
        <w:rPr>
          <w:rFonts w:ascii="Times New Roman" w:hAnsi="Times New Roman" w:eastAsia="Times New Roman"/>
        </w:rPr>
      </w:pPr>
    </w:p>
    <w:p>
      <w:pPr>
        <w:spacing w:line="0" w:lineRule="atLeast"/>
        <w:jc w:val="center"/>
        <w:rPr>
          <w:sz w:val="18"/>
        </w:rPr>
      </w:pPr>
      <w:r>
        <w:rPr>
          <w:sz w:val="18"/>
        </w:rPr>
        <w:t>61</w:t>
      </w:r>
    </w:p>
    <w:p>
      <w:pPr>
        <w:spacing w:line="0" w:lineRule="atLeast"/>
        <w:jc w:val="center"/>
        <w:rPr>
          <w:sz w:val="18"/>
        </w:rPr>
        <w:sectPr>
          <w:pgSz w:w="12240" w:h="15840"/>
          <w:pgMar w:top="1440" w:right="1440" w:bottom="734"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71" w:name="page76"/>
      <w:bookmarkEnd w:id="71"/>
    </w:p>
    <w:p>
      <w:pPr>
        <w:spacing w:line="348" w:lineRule="auto"/>
        <w:ind w:left="720" w:hanging="719"/>
        <w:jc w:val="both"/>
        <w:rPr>
          <w:rFonts w:ascii="Times New Roman" w:hAnsi="Times New Roman" w:eastAsia="Times New Roman"/>
          <w:sz w:val="24"/>
        </w:rPr>
      </w:pPr>
      <w:r>
        <w:rPr>
          <w:rFonts w:ascii="Times New Roman" w:hAnsi="Times New Roman" w:eastAsia="Times New Roman"/>
          <w:sz w:val="24"/>
        </w:rPr>
        <w:t xml:space="preserve">Tri, T. B., &amp; Wilkins, J. (1978). Doxorubicin cardiomyopathy. </w:t>
      </w:r>
      <w:r>
        <w:rPr>
          <w:rFonts w:ascii="Times New Roman" w:hAnsi="Times New Roman" w:eastAsia="Times New Roman"/>
          <w:i/>
          <w:sz w:val="24"/>
        </w:rPr>
        <w:t>Annals of internal medicine</w:t>
      </w:r>
      <w:r>
        <w:rPr>
          <w:rFonts w:ascii="Times New Roman" w:hAnsi="Times New Roman" w:eastAsia="Times New Roman"/>
          <w:sz w:val="24"/>
        </w:rPr>
        <w:t xml:space="preserve">, </w:t>
      </w:r>
      <w:r>
        <w:rPr>
          <w:rFonts w:ascii="Times New Roman" w:hAnsi="Times New Roman" w:eastAsia="Times New Roman"/>
          <w:i/>
          <w:sz w:val="24"/>
        </w:rPr>
        <w:t>89</w:t>
      </w:r>
      <w:r>
        <w:rPr>
          <w:rFonts w:ascii="Times New Roman" w:hAnsi="Times New Roman" w:eastAsia="Times New Roman"/>
          <w:sz w:val="24"/>
        </w:rPr>
        <w:t>(1), 137.</w:t>
      </w:r>
    </w:p>
    <w:p>
      <w:pPr>
        <w:spacing w:line="188" w:lineRule="exact"/>
        <w:rPr>
          <w:rFonts w:ascii="Times New Roman" w:hAnsi="Times New Roman" w:eastAsia="Times New Roman"/>
        </w:rPr>
      </w:pPr>
    </w:p>
    <w:p>
      <w:pPr>
        <w:spacing w:line="354" w:lineRule="auto"/>
        <w:ind w:left="720" w:hanging="719"/>
        <w:jc w:val="both"/>
        <w:rPr>
          <w:rFonts w:ascii="Times New Roman" w:hAnsi="Times New Roman" w:eastAsia="Times New Roman"/>
          <w:sz w:val="24"/>
        </w:rPr>
      </w:pPr>
      <w:r>
        <w:rPr>
          <w:rFonts w:ascii="Times New Roman" w:hAnsi="Times New Roman" w:eastAsia="Times New Roman"/>
          <w:sz w:val="24"/>
        </w:rPr>
        <w:t xml:space="preserve">Tanimola, A. R., Otegbayo, B., &amp; Akinoso, R. (2016). Chemical, functional, rheological and sensory properties of amaranth flour and amaranth flour based paste. </w:t>
      </w:r>
      <w:r>
        <w:rPr>
          <w:rFonts w:ascii="Times New Roman" w:hAnsi="Times New Roman" w:eastAsia="Times New Roman"/>
          <w:i/>
          <w:sz w:val="24"/>
        </w:rPr>
        <w:t>African Journal of Food Science</w:t>
      </w:r>
      <w:r>
        <w:rPr>
          <w:rFonts w:ascii="Times New Roman" w:hAnsi="Times New Roman" w:eastAsia="Times New Roman"/>
          <w:sz w:val="24"/>
        </w:rPr>
        <w:t xml:space="preserve">, </w:t>
      </w:r>
      <w:r>
        <w:rPr>
          <w:rFonts w:ascii="Times New Roman" w:hAnsi="Times New Roman" w:eastAsia="Times New Roman"/>
          <w:i/>
          <w:sz w:val="24"/>
        </w:rPr>
        <w:t>10</w:t>
      </w:r>
      <w:r>
        <w:rPr>
          <w:rFonts w:ascii="Times New Roman" w:hAnsi="Times New Roman" w:eastAsia="Times New Roman"/>
          <w:sz w:val="24"/>
        </w:rPr>
        <w:t>(11), 313-319.</w:t>
      </w:r>
    </w:p>
    <w:p>
      <w:pPr>
        <w:spacing w:line="20" w:lineRule="exact"/>
        <w:rPr>
          <w:rFonts w:ascii="Times New Roman" w:hAnsi="Times New Roman" w:eastAsia="Times New Roman"/>
        </w:rPr>
      </w:pPr>
    </w:p>
    <w:p>
      <w:pPr>
        <w:spacing w:line="354" w:lineRule="auto"/>
        <w:ind w:left="720" w:hanging="719"/>
        <w:jc w:val="both"/>
        <w:rPr>
          <w:rFonts w:ascii="Times New Roman" w:hAnsi="Times New Roman" w:eastAsia="Times New Roman"/>
          <w:sz w:val="24"/>
        </w:rPr>
      </w:pPr>
      <w:r>
        <w:rPr>
          <w:rFonts w:ascii="Times New Roman" w:hAnsi="Times New Roman" w:eastAsia="Times New Roman"/>
          <w:sz w:val="24"/>
        </w:rPr>
        <w:t xml:space="preserve">Tanmoy, G., Arijit, M., Tanushree, S., Jagadish, S., &amp; Kumar, M. T. (2014). Pharmacological actions and phytoconstituents of Amaranthus spinosus Linn: a review. </w:t>
      </w:r>
      <w:r>
        <w:rPr>
          <w:rFonts w:ascii="Times New Roman" w:hAnsi="Times New Roman" w:eastAsia="Times New Roman"/>
          <w:i/>
          <w:sz w:val="24"/>
        </w:rPr>
        <w:t>Int J Pharmacogn Phytochem Res</w:t>
      </w:r>
      <w:r>
        <w:rPr>
          <w:rFonts w:ascii="Times New Roman" w:hAnsi="Times New Roman" w:eastAsia="Times New Roman"/>
          <w:sz w:val="24"/>
        </w:rPr>
        <w:t xml:space="preserve">, </w:t>
      </w:r>
      <w:r>
        <w:rPr>
          <w:rFonts w:ascii="Times New Roman" w:hAnsi="Times New Roman" w:eastAsia="Times New Roman"/>
          <w:i/>
          <w:sz w:val="24"/>
        </w:rPr>
        <w:t>6</w:t>
      </w:r>
      <w:r>
        <w:rPr>
          <w:rFonts w:ascii="Times New Roman" w:hAnsi="Times New Roman" w:eastAsia="Times New Roman"/>
          <w:sz w:val="24"/>
        </w:rPr>
        <w:t>, 405-413.</w:t>
      </w:r>
    </w:p>
    <w:p>
      <w:pPr>
        <w:spacing w:line="23" w:lineRule="exact"/>
        <w:rPr>
          <w:rFonts w:ascii="Times New Roman" w:hAnsi="Times New Roman" w:eastAsia="Times New Roman"/>
        </w:rPr>
      </w:pPr>
    </w:p>
    <w:p>
      <w:pPr>
        <w:spacing w:line="356" w:lineRule="auto"/>
        <w:ind w:left="720" w:hanging="719"/>
        <w:jc w:val="both"/>
        <w:rPr>
          <w:rFonts w:ascii="Times New Roman" w:hAnsi="Times New Roman" w:eastAsia="Times New Roman"/>
          <w:sz w:val="24"/>
        </w:rPr>
      </w:pPr>
      <w:r>
        <w:rPr>
          <w:rFonts w:ascii="Times New Roman" w:hAnsi="Times New Roman" w:eastAsia="Times New Roman"/>
          <w:sz w:val="24"/>
        </w:rPr>
        <w:t xml:space="preserve">Tap, W. D., Wagner, A. J., Schöffski, P., Martin-Broto, J., Krarup-Hansen, A., Ganjoo, K. N., &amp; Announce Investigators. (2020). Effect of doxorubicin plus olaratumab vs doxorubicin plus placebo on survival in patients with advanced soft tissue sarcomas: the ANNOUNCE randomized clinical trial. </w:t>
      </w:r>
      <w:r>
        <w:rPr>
          <w:rFonts w:ascii="Times New Roman" w:hAnsi="Times New Roman" w:eastAsia="Times New Roman"/>
          <w:i/>
          <w:sz w:val="24"/>
        </w:rPr>
        <w:t>Jama</w:t>
      </w:r>
      <w:r>
        <w:rPr>
          <w:rFonts w:ascii="Times New Roman" w:hAnsi="Times New Roman" w:eastAsia="Times New Roman"/>
          <w:sz w:val="24"/>
        </w:rPr>
        <w:t xml:space="preserve">, </w:t>
      </w:r>
      <w:r>
        <w:rPr>
          <w:rFonts w:ascii="Times New Roman" w:hAnsi="Times New Roman" w:eastAsia="Times New Roman"/>
          <w:i/>
          <w:sz w:val="24"/>
        </w:rPr>
        <w:t>323</w:t>
      </w:r>
      <w:r>
        <w:rPr>
          <w:rFonts w:ascii="Times New Roman" w:hAnsi="Times New Roman" w:eastAsia="Times New Roman"/>
          <w:sz w:val="24"/>
        </w:rPr>
        <w:t>(13), 1266-1276.</w:t>
      </w:r>
    </w:p>
    <w:p>
      <w:pPr>
        <w:spacing w:line="16" w:lineRule="exact"/>
        <w:rPr>
          <w:rFonts w:ascii="Times New Roman" w:hAnsi="Times New Roman" w:eastAsia="Times New Roman"/>
        </w:rPr>
      </w:pPr>
    </w:p>
    <w:p>
      <w:pPr>
        <w:spacing w:line="354" w:lineRule="auto"/>
        <w:ind w:left="720" w:hanging="719"/>
        <w:jc w:val="both"/>
        <w:rPr>
          <w:rFonts w:ascii="Times New Roman" w:hAnsi="Times New Roman" w:eastAsia="Times New Roman"/>
          <w:sz w:val="24"/>
        </w:rPr>
      </w:pPr>
      <w:r>
        <w:rPr>
          <w:rFonts w:ascii="Times New Roman" w:hAnsi="Times New Roman" w:eastAsia="Times New Roman"/>
          <w:sz w:val="24"/>
        </w:rPr>
        <w:t>Tatlidede, E., S¸ ehirli, O., Velioglu- ˘ O¨günç, ˘ A., Çetinel, S., Yegen, ˘ B.C., Yarat, A., Süleymanoglu, ˘ S., S¸ ener, G., (2009). Resveratrol treatment protects against doxorubicin-induced cardiotoxicity by alleviating oxidative damage. Free Radic. Res. 43</w:t>
      </w:r>
    </w:p>
    <w:p>
      <w:pPr>
        <w:spacing w:line="10" w:lineRule="exact"/>
        <w:rPr>
          <w:rFonts w:ascii="Times New Roman" w:hAnsi="Times New Roman" w:eastAsia="Times New Roman"/>
        </w:rPr>
      </w:pPr>
    </w:p>
    <w:p>
      <w:pPr>
        <w:spacing w:line="0" w:lineRule="atLeast"/>
        <w:ind w:left="720"/>
        <w:rPr>
          <w:rFonts w:ascii="Times New Roman" w:hAnsi="Times New Roman" w:eastAsia="Times New Roman"/>
          <w:sz w:val="24"/>
          <w:u w:val="single"/>
        </w:rPr>
      </w:pPr>
      <w:r>
        <w:rPr>
          <w:rFonts w:ascii="Times New Roman" w:hAnsi="Times New Roman" w:eastAsia="Times New Roman"/>
          <w:sz w:val="24"/>
        </w:rPr>
        <w:t xml:space="preserve">(3), 195–205. </w:t>
      </w:r>
      <w:r>
        <w:fldChar w:fldCharType="begin"/>
      </w:r>
      <w:r>
        <w:instrText xml:space="preserve"> HYPERLINK "https://doi.org/10.1080/10715760802673008" </w:instrText>
      </w:r>
      <w:r>
        <w:fldChar w:fldCharType="separate"/>
      </w:r>
      <w:r>
        <w:rPr>
          <w:rFonts w:ascii="Times New Roman" w:hAnsi="Times New Roman" w:eastAsia="Times New Roman"/>
          <w:sz w:val="24"/>
          <w:u w:val="single"/>
        </w:rPr>
        <w:t>https://doi.org/10.1080/10715760802673008.</w:t>
      </w:r>
      <w:r>
        <w:fldChar w:fldCharType="end"/>
      </w:r>
    </w:p>
    <w:p>
      <w:pPr>
        <w:spacing w:line="149" w:lineRule="exact"/>
        <w:rPr>
          <w:rFonts w:ascii="Times New Roman" w:hAnsi="Times New Roman" w:eastAsia="Times New Roman"/>
        </w:rPr>
      </w:pPr>
    </w:p>
    <w:p>
      <w:pPr>
        <w:spacing w:line="358" w:lineRule="auto"/>
        <w:ind w:left="720" w:hanging="719"/>
        <w:jc w:val="both"/>
        <w:rPr>
          <w:rFonts w:ascii="Times New Roman" w:hAnsi="Times New Roman" w:eastAsia="Times New Roman"/>
          <w:sz w:val="24"/>
        </w:rPr>
      </w:pPr>
      <w:r>
        <w:rPr>
          <w:rFonts w:ascii="Times New Roman" w:hAnsi="Times New Roman" w:eastAsia="Times New Roman"/>
          <w:sz w:val="24"/>
        </w:rPr>
        <w:t xml:space="preserve">Tsikas, D., Rothmann, S., Schneider, J. Y., Suchy, M. T., Trettin, A., Modun, D., &amp; Frölich, J. C. (2016). Development, validation and biomedical applications of stable-isotope dilution GC–MS and GC–MS/MS techniques for circulating malondialdehyde (MDA) after pentafluorobenzyl bromide derivatization: MDA as a biomarker of oxidative stress and its relation to 15 (S)-8-iso-prostaglandin F2α and nitric oxide (NO). </w:t>
      </w:r>
      <w:r>
        <w:rPr>
          <w:rFonts w:ascii="Times New Roman" w:hAnsi="Times New Roman" w:eastAsia="Times New Roman"/>
          <w:i/>
          <w:sz w:val="24"/>
        </w:rPr>
        <w:t>Journal of Chromatography B</w:t>
      </w:r>
      <w:r>
        <w:rPr>
          <w:rFonts w:ascii="Times New Roman" w:hAnsi="Times New Roman" w:eastAsia="Times New Roman"/>
          <w:sz w:val="24"/>
        </w:rPr>
        <w:t xml:space="preserve">, </w:t>
      </w:r>
      <w:r>
        <w:rPr>
          <w:rFonts w:ascii="Times New Roman" w:hAnsi="Times New Roman" w:eastAsia="Times New Roman"/>
          <w:i/>
          <w:sz w:val="24"/>
        </w:rPr>
        <w:t>1019</w:t>
      </w:r>
      <w:r>
        <w:rPr>
          <w:rFonts w:ascii="Times New Roman" w:hAnsi="Times New Roman" w:eastAsia="Times New Roman"/>
          <w:sz w:val="24"/>
        </w:rPr>
        <w:t>, 95-111.</w:t>
      </w:r>
    </w:p>
    <w:p>
      <w:pPr>
        <w:spacing w:line="14" w:lineRule="exact"/>
        <w:rPr>
          <w:rFonts w:ascii="Times New Roman" w:hAnsi="Times New Roman" w:eastAsia="Times New Roman"/>
        </w:rPr>
      </w:pPr>
    </w:p>
    <w:p>
      <w:pPr>
        <w:spacing w:line="350" w:lineRule="auto"/>
        <w:ind w:left="720" w:hanging="719"/>
        <w:jc w:val="both"/>
        <w:rPr>
          <w:rFonts w:ascii="Times New Roman" w:hAnsi="Times New Roman" w:eastAsia="Times New Roman"/>
          <w:sz w:val="24"/>
        </w:rPr>
      </w:pPr>
      <w:r>
        <w:rPr>
          <w:rFonts w:ascii="Times New Roman" w:hAnsi="Times New Roman" w:eastAsia="Times New Roman"/>
          <w:sz w:val="24"/>
        </w:rPr>
        <w:t xml:space="preserve">Van der Zanden, S. Y., Qiao, X., &amp; Neefjes, J. (2021). New insights into the activities and toxicities of the old anticancer drug doxorubicin. </w:t>
      </w:r>
      <w:r>
        <w:rPr>
          <w:rFonts w:ascii="Times New Roman" w:hAnsi="Times New Roman" w:eastAsia="Times New Roman"/>
          <w:i/>
          <w:sz w:val="24"/>
        </w:rPr>
        <w:t>The FEBS journal</w:t>
      </w:r>
      <w:r>
        <w:rPr>
          <w:rFonts w:ascii="Times New Roman" w:hAnsi="Times New Roman" w:eastAsia="Times New Roman"/>
          <w:sz w:val="24"/>
        </w:rPr>
        <w:t xml:space="preserve">, </w:t>
      </w:r>
      <w:r>
        <w:rPr>
          <w:rFonts w:ascii="Times New Roman" w:hAnsi="Times New Roman" w:eastAsia="Times New Roman"/>
          <w:i/>
          <w:sz w:val="24"/>
        </w:rPr>
        <w:t>288</w:t>
      </w:r>
      <w:r>
        <w:rPr>
          <w:rFonts w:ascii="Times New Roman" w:hAnsi="Times New Roman" w:eastAsia="Times New Roman"/>
          <w:sz w:val="24"/>
        </w:rPr>
        <w:t>(21), 6095-6111.</w:t>
      </w:r>
    </w:p>
    <w:p>
      <w:pPr>
        <w:spacing w:line="24" w:lineRule="exact"/>
        <w:rPr>
          <w:rFonts w:ascii="Times New Roman" w:hAnsi="Times New Roman" w:eastAsia="Times New Roman"/>
        </w:rPr>
      </w:pPr>
    </w:p>
    <w:p>
      <w:pPr>
        <w:spacing w:line="354" w:lineRule="auto"/>
        <w:ind w:left="720" w:hanging="719"/>
        <w:jc w:val="both"/>
        <w:rPr>
          <w:rFonts w:ascii="Times New Roman" w:hAnsi="Times New Roman" w:eastAsia="Times New Roman"/>
          <w:sz w:val="24"/>
        </w:rPr>
      </w:pPr>
      <w:r>
        <w:rPr>
          <w:rFonts w:ascii="Times New Roman" w:hAnsi="Times New Roman" w:eastAsia="Times New Roman"/>
          <w:sz w:val="24"/>
        </w:rPr>
        <w:t xml:space="preserve">Varadharajan, R., Rajalingam, D., &amp; Palani, S. (2016). GCMS/MS analysis and cardioprotective potential of Cucumis callosus on doxorubicin induced cardiotoxicity in rats. </w:t>
      </w:r>
      <w:r>
        <w:rPr>
          <w:rFonts w:ascii="Times New Roman" w:hAnsi="Times New Roman" w:eastAsia="Times New Roman"/>
          <w:i/>
          <w:sz w:val="24"/>
        </w:rPr>
        <w:t>Int J Pharm Pharm Sci</w:t>
      </w:r>
      <w:r>
        <w:rPr>
          <w:rFonts w:ascii="Times New Roman" w:hAnsi="Times New Roman" w:eastAsia="Times New Roman"/>
          <w:sz w:val="24"/>
        </w:rPr>
        <w:t xml:space="preserve">, </w:t>
      </w:r>
      <w:r>
        <w:rPr>
          <w:rFonts w:ascii="Times New Roman" w:hAnsi="Times New Roman" w:eastAsia="Times New Roman"/>
          <w:i/>
          <w:sz w:val="24"/>
        </w:rPr>
        <w:t>8</w:t>
      </w:r>
      <w:r>
        <w:rPr>
          <w:rFonts w:ascii="Times New Roman" w:hAnsi="Times New Roman" w:eastAsia="Times New Roman"/>
          <w:sz w:val="24"/>
        </w:rPr>
        <w:t>(9), 239-45.</w:t>
      </w:r>
    </w:p>
    <w:p>
      <w:pPr>
        <w:spacing w:line="180" w:lineRule="exact"/>
        <w:rPr>
          <w:rFonts w:ascii="Times New Roman" w:hAnsi="Times New Roman" w:eastAsia="Times New Roman"/>
        </w:rPr>
      </w:pPr>
    </w:p>
    <w:p>
      <w:pPr>
        <w:spacing w:line="354" w:lineRule="auto"/>
        <w:ind w:left="720" w:hanging="719"/>
        <w:jc w:val="both"/>
        <w:rPr>
          <w:rFonts w:ascii="Times New Roman" w:hAnsi="Times New Roman" w:eastAsia="Times New Roman"/>
          <w:sz w:val="24"/>
        </w:rPr>
      </w:pPr>
      <w:r>
        <w:rPr>
          <w:rFonts w:ascii="Times New Roman" w:hAnsi="Times New Roman" w:eastAsia="Times New Roman"/>
          <w:sz w:val="24"/>
        </w:rPr>
        <w:t>Wallace, K.B., Sard˜ ao, V.A., Oliveira, P.J., 2020. Mitochondrial determinants of doxorubicin-induced cardiomyopathy. Circ. Res. 126 (7), 926–941. https://doi.org/ 10.1161/CIRCRESAHA.119.314681.</w:t>
      </w:r>
    </w:p>
    <w:p>
      <w:pPr>
        <w:spacing w:line="158" w:lineRule="exact"/>
        <w:rPr>
          <w:rFonts w:ascii="Times New Roman" w:hAnsi="Times New Roman" w:eastAsia="Times New Roman"/>
        </w:rPr>
      </w:pPr>
    </w:p>
    <w:p>
      <w:pPr>
        <w:spacing w:line="0" w:lineRule="atLeast"/>
        <w:jc w:val="center"/>
        <w:rPr>
          <w:sz w:val="18"/>
        </w:rPr>
      </w:pPr>
      <w:r>
        <w:rPr>
          <w:sz w:val="18"/>
        </w:rPr>
        <w:t>62</w:t>
      </w:r>
    </w:p>
    <w:p>
      <w:pPr>
        <w:spacing w:line="0" w:lineRule="atLeast"/>
        <w:jc w:val="center"/>
        <w:rPr>
          <w:sz w:val="18"/>
        </w:rPr>
        <w:sectPr>
          <w:pgSz w:w="12240" w:h="15840"/>
          <w:pgMar w:top="1440" w:right="1440" w:bottom="734"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72" w:name="page77"/>
      <w:bookmarkEnd w:id="72"/>
    </w:p>
    <w:p>
      <w:pPr>
        <w:spacing w:line="356" w:lineRule="auto"/>
        <w:ind w:left="720" w:hanging="719"/>
        <w:jc w:val="both"/>
        <w:rPr>
          <w:rFonts w:ascii="Times New Roman" w:hAnsi="Times New Roman" w:eastAsia="Times New Roman"/>
          <w:sz w:val="24"/>
        </w:rPr>
      </w:pPr>
      <w:r>
        <w:rPr>
          <w:rFonts w:ascii="Times New Roman" w:hAnsi="Times New Roman" w:eastAsia="Times New Roman"/>
          <w:sz w:val="24"/>
        </w:rPr>
        <w:t>Wang, L., Chen, Q., Qi, H., Wang, C., Wang, C., Zhang, J., Dong, L., (2016). Doxorubicininduced systemic inflammation is driven by upregulation of toll-like receptor TLR4 and endotoxin leakage. Canc. Res. 76 (22), 6631–6642. https://doi.org/10.1158/ 0008-5472.CAN-15-3034.</w:t>
      </w:r>
    </w:p>
    <w:p>
      <w:pPr>
        <w:spacing w:line="19" w:lineRule="exact"/>
        <w:rPr>
          <w:rFonts w:ascii="Times New Roman" w:hAnsi="Times New Roman" w:eastAsia="Times New Roman"/>
        </w:rPr>
      </w:pPr>
    </w:p>
    <w:p>
      <w:pPr>
        <w:tabs>
          <w:tab w:val="left" w:pos="700"/>
        </w:tabs>
        <w:spacing w:line="354" w:lineRule="auto"/>
        <w:ind w:left="720" w:hanging="719"/>
        <w:jc w:val="both"/>
        <w:rPr>
          <w:rFonts w:ascii="Times New Roman" w:hAnsi="Times New Roman" w:eastAsia="Times New Roman"/>
          <w:sz w:val="24"/>
          <w:u w:val="single"/>
        </w:rPr>
      </w:pPr>
      <w:r>
        <w:rPr>
          <w:rFonts w:ascii="Times New Roman" w:hAnsi="Times New Roman" w:eastAsia="Times New Roman"/>
          <w:sz w:val="24"/>
        </w:rPr>
        <w:t>Warpe,</w:t>
      </w:r>
      <w:r>
        <w:rPr>
          <w:rFonts w:ascii="Times New Roman" w:hAnsi="Times New Roman" w:eastAsia="Times New Roman"/>
          <w:sz w:val="24"/>
        </w:rPr>
        <w:tab/>
      </w:r>
      <w:r>
        <w:rPr>
          <w:rFonts w:ascii="Times New Roman" w:hAnsi="Times New Roman" w:eastAsia="Times New Roman"/>
          <w:sz w:val="24"/>
        </w:rPr>
        <w:t xml:space="preserve">V.S., Mali, V.R., Arulmozhi, S., Bodhankar, S.L., Mahadik, K.R., (2015). Cardioprotective effect of ellagic acid on doxorubicin induced cardiotoxicity in Wistar rats. J. Acute Med. 5 (1), 1–8. </w:t>
      </w:r>
      <w:r>
        <w:fldChar w:fldCharType="begin"/>
      </w:r>
      <w:r>
        <w:instrText xml:space="preserve"> HYPERLINK "https://doi.org/10.1016/j.jacme.2015.02.003" </w:instrText>
      </w:r>
      <w:r>
        <w:fldChar w:fldCharType="separate"/>
      </w:r>
      <w:r>
        <w:rPr>
          <w:rFonts w:ascii="Times New Roman" w:hAnsi="Times New Roman" w:eastAsia="Times New Roman"/>
          <w:sz w:val="24"/>
          <w:u w:val="single"/>
        </w:rPr>
        <w:t>https://doi.org/10.1016/j.jacme.2015.02.003</w:t>
      </w:r>
      <w:r>
        <w:fldChar w:fldCharType="end"/>
      </w:r>
    </w:p>
    <w:p>
      <w:pPr>
        <w:spacing w:line="20" w:lineRule="exact"/>
        <w:rPr>
          <w:rFonts w:ascii="Times New Roman" w:hAnsi="Times New Roman" w:eastAsia="Times New Roman"/>
        </w:rPr>
      </w:pPr>
    </w:p>
    <w:p>
      <w:pPr>
        <w:spacing w:line="354" w:lineRule="auto"/>
        <w:ind w:left="720" w:hanging="719"/>
        <w:jc w:val="both"/>
        <w:rPr>
          <w:rFonts w:ascii="Times New Roman" w:hAnsi="Times New Roman" w:eastAsia="Times New Roman"/>
          <w:sz w:val="24"/>
        </w:rPr>
      </w:pPr>
      <w:r>
        <w:rPr>
          <w:rFonts w:ascii="Times New Roman" w:hAnsi="Times New Roman" w:eastAsia="Times New Roman"/>
          <w:sz w:val="24"/>
        </w:rPr>
        <w:t xml:space="preserve">Yilmaz, S., Atessahin, A., Sahna, E., Karahan, I., Ozer, S., (2006). Protective effect of lycopene on adriamycin-induced cardiotoxicity and nephrotoxicity. Toxicology 218 (2–3), 164–171. </w:t>
      </w:r>
      <w:r>
        <w:fldChar w:fldCharType="begin"/>
      </w:r>
      <w:r>
        <w:instrText xml:space="preserve"> HYPERLINK "https://doi.org/10.1016/j.tox.2005.10.015" </w:instrText>
      </w:r>
      <w:r>
        <w:fldChar w:fldCharType="separate"/>
      </w:r>
      <w:r>
        <w:rPr>
          <w:rFonts w:ascii="Times New Roman" w:hAnsi="Times New Roman" w:eastAsia="Times New Roman"/>
          <w:sz w:val="24"/>
          <w:u w:val="single"/>
        </w:rPr>
        <w:t>https://doi.org/10.1016/j.tox.2005.10.015</w:t>
      </w:r>
      <w:r>
        <w:rPr>
          <w:rFonts w:ascii="Times New Roman" w:hAnsi="Times New Roman" w:eastAsia="Times New Roman"/>
          <w:sz w:val="24"/>
        </w:rPr>
        <w:t>.</w:t>
      </w:r>
      <w:r>
        <w:fldChar w:fldCharType="end"/>
      </w:r>
    </w:p>
    <w:p>
      <w:pPr>
        <w:spacing w:line="23" w:lineRule="exact"/>
        <w:rPr>
          <w:rFonts w:ascii="Times New Roman" w:hAnsi="Times New Roman" w:eastAsia="Times New Roman"/>
        </w:rPr>
      </w:pPr>
    </w:p>
    <w:p>
      <w:pPr>
        <w:spacing w:line="354" w:lineRule="auto"/>
        <w:ind w:left="720" w:hanging="719"/>
        <w:jc w:val="both"/>
        <w:rPr>
          <w:rFonts w:ascii="Times New Roman" w:hAnsi="Times New Roman" w:eastAsia="Times New Roman"/>
          <w:sz w:val="24"/>
        </w:rPr>
      </w:pPr>
      <w:r>
        <w:rPr>
          <w:rFonts w:ascii="Times New Roman" w:hAnsi="Times New Roman" w:eastAsia="Times New Roman"/>
          <w:sz w:val="24"/>
        </w:rPr>
        <w:t>Zhao, L., Zhang, B., (2017). Doxorubicin induces cardiotoxicity through upregulation of death receptors mediated apoptosis in cardiomyocytes. Sci. Rep. 7, 44735. https:// doi.org/10.1038/srep44735.</w:t>
      </w:r>
    </w:p>
    <w:p>
      <w:pPr>
        <w:spacing w:line="20" w:lineRule="exact"/>
        <w:rPr>
          <w:rFonts w:ascii="Times New Roman" w:hAnsi="Times New Roman" w:eastAsia="Times New Roman"/>
        </w:rPr>
      </w:pPr>
    </w:p>
    <w:p>
      <w:pPr>
        <w:tabs>
          <w:tab w:val="left" w:pos="680"/>
        </w:tabs>
        <w:spacing w:line="350" w:lineRule="auto"/>
        <w:ind w:left="700" w:hanging="719"/>
        <w:jc w:val="both"/>
        <w:rPr>
          <w:rFonts w:ascii="Times New Roman" w:hAnsi="Times New Roman" w:eastAsia="Times New Roman"/>
          <w:sz w:val="24"/>
        </w:rPr>
      </w:pPr>
      <w:r>
        <w:rPr>
          <w:rFonts w:ascii="Times New Roman" w:hAnsi="Times New Roman" w:eastAsia="Times New Roman"/>
          <w:sz w:val="24"/>
        </w:rPr>
        <w:t>Zhao,</w:t>
      </w:r>
      <w:r>
        <w:rPr>
          <w:rFonts w:ascii="Times New Roman" w:hAnsi="Times New Roman" w:eastAsia="Times New Roman"/>
          <w:sz w:val="24"/>
        </w:rPr>
        <w:tab/>
      </w:r>
      <w:r>
        <w:rPr>
          <w:rFonts w:ascii="Times New Roman" w:hAnsi="Times New Roman" w:eastAsia="Times New Roman"/>
          <w:sz w:val="24"/>
        </w:rPr>
        <w:t xml:space="preserve">N., Woodle, M. C., &amp; Mixson, A. J. (2018). Advances in delivery systems for doxorubicin. </w:t>
      </w:r>
      <w:r>
        <w:rPr>
          <w:rFonts w:ascii="Times New Roman" w:hAnsi="Times New Roman" w:eastAsia="Times New Roman"/>
          <w:i/>
          <w:sz w:val="24"/>
        </w:rPr>
        <w:t>Journal of nanomedicine &amp; nanotechnology</w:t>
      </w:r>
      <w:r>
        <w:rPr>
          <w:rFonts w:ascii="Times New Roman" w:hAnsi="Times New Roman" w:eastAsia="Times New Roman"/>
          <w:sz w:val="24"/>
        </w:rPr>
        <w:t xml:space="preserve">, </w:t>
      </w:r>
      <w:r>
        <w:rPr>
          <w:rFonts w:ascii="Times New Roman" w:hAnsi="Times New Roman" w:eastAsia="Times New Roman"/>
          <w:i/>
          <w:sz w:val="24"/>
        </w:rPr>
        <w:t>9</w:t>
      </w:r>
      <w:r>
        <w:rPr>
          <w:rFonts w:ascii="Times New Roman" w:hAnsi="Times New Roman" w:eastAsia="Times New Roman"/>
          <w:sz w:val="24"/>
        </w:rPr>
        <w:t>(5).</w:t>
      </w:r>
    </w:p>
    <w:p>
      <w:pPr>
        <w:spacing w:line="23" w:lineRule="exact"/>
        <w:rPr>
          <w:rFonts w:ascii="Times New Roman" w:hAnsi="Times New Roman" w:eastAsia="Times New Roman"/>
        </w:rPr>
      </w:pPr>
    </w:p>
    <w:p>
      <w:pPr>
        <w:spacing w:line="354" w:lineRule="auto"/>
        <w:ind w:left="720" w:hanging="719"/>
        <w:jc w:val="both"/>
        <w:rPr>
          <w:rFonts w:ascii="Times New Roman" w:hAnsi="Times New Roman" w:eastAsia="Times New Roman"/>
          <w:sz w:val="24"/>
          <w:u w:val="single"/>
        </w:rPr>
      </w:pPr>
      <w:r>
        <w:rPr>
          <w:rFonts w:ascii="Times New Roman" w:hAnsi="Times New Roman" w:eastAsia="Times New Roman"/>
          <w:sz w:val="24"/>
        </w:rPr>
        <w:t xml:space="preserve">Zilinyi, R., Czompa, A., Czegledi, A., Gajtko, A., Pituk, D., Lekli, I., Tosaki, A., (2018). The cardioprotective effect of metformin in doxorubicin-induced cardiotoxicity: the role of autophagy. Molecules 23, 1184. </w:t>
      </w:r>
      <w:r>
        <w:fldChar w:fldCharType="begin"/>
      </w:r>
      <w:r>
        <w:instrText xml:space="preserve"> HYPERLINK "https://doi.org/10.3390/molecules23051184" </w:instrText>
      </w:r>
      <w:r>
        <w:fldChar w:fldCharType="separate"/>
      </w:r>
      <w:r>
        <w:rPr>
          <w:rFonts w:ascii="Times New Roman" w:hAnsi="Times New Roman" w:eastAsia="Times New Roman"/>
          <w:sz w:val="24"/>
          <w:u w:val="single"/>
        </w:rPr>
        <w:t>https://doi.org/10.3390/molecules23051184.</w:t>
      </w:r>
      <w:r>
        <w:fldChar w:fldCharType="end"/>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47" w:lineRule="exact"/>
        <w:rPr>
          <w:rFonts w:ascii="Times New Roman" w:hAnsi="Times New Roman" w:eastAsia="Times New Roman"/>
        </w:rPr>
      </w:pPr>
    </w:p>
    <w:p>
      <w:pPr>
        <w:spacing w:line="0" w:lineRule="atLeast"/>
        <w:jc w:val="center"/>
        <w:rPr>
          <w:sz w:val="18"/>
        </w:rPr>
      </w:pPr>
      <w:r>
        <w:rPr>
          <w:sz w:val="18"/>
        </w:rPr>
        <w:t>63</w:t>
      </w:r>
    </w:p>
    <w:p>
      <w:pPr>
        <w:spacing w:line="0" w:lineRule="atLeast"/>
        <w:jc w:val="center"/>
        <w:rPr>
          <w:sz w:val="18"/>
        </w:rPr>
        <w:sectPr>
          <w:pgSz w:w="12240" w:h="15840"/>
          <w:pgMar w:top="1440" w:right="1440" w:bottom="734" w:left="1440" w:header="0" w:footer="0" w:gutter="0"/>
          <w:cols w:equalWidth="0" w:num="1">
            <w:col w:w="9360"/>
          </w:cols>
          <w:docGrid w:linePitch="360" w:charSpace="0"/>
        </w:sectPr>
      </w:pPr>
    </w:p>
    <w:p>
      <w:pPr>
        <w:spacing w:line="0" w:lineRule="atLeast"/>
        <w:ind w:right="-99"/>
        <w:jc w:val="center"/>
        <w:rPr>
          <w:rFonts w:ascii="Times New Roman" w:hAnsi="Times New Roman" w:eastAsia="Times New Roman"/>
          <w:b/>
          <w:sz w:val="24"/>
        </w:rPr>
      </w:pPr>
      <w:bookmarkStart w:id="73" w:name="page78"/>
      <w:bookmarkEnd w:id="73"/>
      <w:r>
        <w:rPr>
          <w:rFonts w:ascii="Times New Roman" w:hAnsi="Times New Roman" w:eastAsia="Times New Roman"/>
          <w:b/>
          <w:sz w:val="24"/>
        </w:rPr>
        <w:t>APPENDIX</w:t>
      </w:r>
    </w:p>
    <w:p>
      <w:pPr>
        <w:spacing w:line="137" w:lineRule="exact"/>
        <w:rPr>
          <w:rFonts w:ascii="Times New Roman" w:hAnsi="Times New Roman" w:eastAsia="Times New Roman"/>
        </w:rPr>
      </w:pPr>
    </w:p>
    <w:p>
      <w:pPr>
        <w:spacing w:line="0" w:lineRule="atLeast"/>
        <w:ind w:left="900"/>
        <w:rPr>
          <w:rFonts w:ascii="Times New Roman" w:hAnsi="Times New Roman" w:eastAsia="Times New Roman"/>
          <w:b/>
          <w:sz w:val="24"/>
        </w:rPr>
      </w:pPr>
      <w:r>
        <w:rPr>
          <w:rFonts w:ascii="Times New Roman" w:hAnsi="Times New Roman" w:eastAsia="Times New Roman"/>
          <w:b/>
          <w:sz w:val="24"/>
        </w:rPr>
        <w:t>Appendix I: Body Weights of mice (g)</w:t>
      </w:r>
    </w:p>
    <w:p>
      <w:pPr>
        <w:spacing w:line="200" w:lineRule="exact"/>
        <w:rPr>
          <w:rFonts w:ascii="Times New Roman" w:hAnsi="Times New Roman" w:eastAsia="Times New Roman"/>
        </w:rPr>
      </w:pPr>
    </w:p>
    <w:p>
      <w:pPr>
        <w:spacing w:line="335"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80"/>
        <w:gridCol w:w="1620"/>
        <w:gridCol w:w="1620"/>
        <w:gridCol w:w="1260"/>
        <w:gridCol w:w="1180"/>
        <w:gridCol w:w="1260"/>
        <w:gridCol w:w="1080"/>
        <w:gridCol w:w="1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5" w:hRule="atLeast"/>
        </w:trPr>
        <w:tc>
          <w:tcPr>
            <w:tcW w:w="1180" w:type="dxa"/>
            <w:tcBorders>
              <w:top w:val="single" w:color="auto" w:sz="8" w:space="0"/>
              <w:left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b/>
                <w:sz w:val="24"/>
              </w:rPr>
            </w:pPr>
            <w:r>
              <w:rPr>
                <w:rFonts w:ascii="Times New Roman" w:hAnsi="Times New Roman" w:eastAsia="Times New Roman"/>
                <w:b/>
                <w:sz w:val="24"/>
              </w:rPr>
              <w:t>Selected</w:t>
            </w:r>
          </w:p>
        </w:tc>
        <w:tc>
          <w:tcPr>
            <w:tcW w:w="1620" w:type="dxa"/>
            <w:tcBorders>
              <w:top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b/>
                <w:sz w:val="24"/>
              </w:rPr>
            </w:pPr>
            <w:r>
              <w:rPr>
                <w:rFonts w:ascii="Times New Roman" w:hAnsi="Times New Roman" w:eastAsia="Times New Roman"/>
                <w:b/>
                <w:sz w:val="24"/>
              </w:rPr>
              <w:t>Animal  body</w:t>
            </w:r>
          </w:p>
        </w:tc>
        <w:tc>
          <w:tcPr>
            <w:tcW w:w="1620" w:type="dxa"/>
            <w:tcBorders>
              <w:top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b/>
                <w:sz w:val="24"/>
              </w:rPr>
            </w:pPr>
            <w:r>
              <w:rPr>
                <w:rFonts w:ascii="Times New Roman" w:hAnsi="Times New Roman" w:eastAsia="Times New Roman"/>
                <w:b/>
                <w:sz w:val="24"/>
              </w:rPr>
              <w:t>Average</w:t>
            </w:r>
          </w:p>
        </w:tc>
        <w:tc>
          <w:tcPr>
            <w:tcW w:w="1260" w:type="dxa"/>
            <w:tcBorders>
              <w:top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b/>
                <w:sz w:val="24"/>
              </w:rPr>
            </w:pPr>
            <w:r>
              <w:rPr>
                <w:rFonts w:ascii="Times New Roman" w:hAnsi="Times New Roman" w:eastAsia="Times New Roman"/>
                <w:b/>
                <w:sz w:val="24"/>
              </w:rPr>
              <w:t>Animal</w:t>
            </w:r>
          </w:p>
        </w:tc>
        <w:tc>
          <w:tcPr>
            <w:tcW w:w="1180" w:type="dxa"/>
            <w:tcBorders>
              <w:top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b/>
                <w:sz w:val="24"/>
              </w:rPr>
            </w:pPr>
            <w:r>
              <w:rPr>
                <w:rFonts w:ascii="Times New Roman" w:hAnsi="Times New Roman" w:eastAsia="Times New Roman"/>
                <w:b/>
                <w:sz w:val="24"/>
              </w:rPr>
              <w:t>Average</w:t>
            </w:r>
          </w:p>
        </w:tc>
        <w:tc>
          <w:tcPr>
            <w:tcW w:w="1260" w:type="dxa"/>
            <w:tcBorders>
              <w:top w:val="single" w:color="auto" w:sz="8" w:space="0"/>
              <w:right w:val="single" w:color="auto" w:sz="8" w:space="0"/>
            </w:tcBorders>
            <w:shd w:val="clear" w:color="auto" w:fill="auto"/>
            <w:noWrap w:val="0"/>
            <w:vAlign w:val="bottom"/>
          </w:tcPr>
          <w:p>
            <w:pPr>
              <w:spacing w:line="0" w:lineRule="atLeast"/>
              <w:ind w:left="80"/>
              <w:rPr>
                <w:rFonts w:ascii="Times New Roman" w:hAnsi="Times New Roman" w:eastAsia="Times New Roman"/>
                <w:b/>
                <w:sz w:val="24"/>
              </w:rPr>
            </w:pPr>
            <w:r>
              <w:rPr>
                <w:rFonts w:ascii="Times New Roman" w:hAnsi="Times New Roman" w:eastAsia="Times New Roman"/>
                <w:b/>
                <w:sz w:val="24"/>
              </w:rPr>
              <w:t>Stock</w:t>
            </w:r>
          </w:p>
        </w:tc>
        <w:tc>
          <w:tcPr>
            <w:tcW w:w="1080" w:type="dxa"/>
            <w:tcBorders>
              <w:top w:val="single" w:color="auto" w:sz="8" w:space="0"/>
              <w:right w:val="single" w:color="auto" w:sz="8" w:space="0"/>
            </w:tcBorders>
            <w:shd w:val="clear" w:color="auto" w:fill="auto"/>
            <w:noWrap w:val="0"/>
            <w:vAlign w:val="bottom"/>
          </w:tcPr>
          <w:p>
            <w:pPr>
              <w:spacing w:line="0" w:lineRule="atLeast"/>
              <w:ind w:left="80"/>
              <w:rPr>
                <w:rFonts w:ascii="Times New Roman" w:hAnsi="Times New Roman" w:eastAsia="Times New Roman"/>
                <w:b/>
                <w:sz w:val="24"/>
              </w:rPr>
            </w:pPr>
            <w:r>
              <w:rPr>
                <w:rFonts w:ascii="Times New Roman" w:hAnsi="Times New Roman" w:eastAsia="Times New Roman"/>
                <w:b/>
                <w:sz w:val="24"/>
              </w:rPr>
              <w:t>Daily</w:t>
            </w:r>
          </w:p>
        </w:tc>
        <w:tc>
          <w:tcPr>
            <w:tcW w:w="1880" w:type="dxa"/>
            <w:tcBorders>
              <w:top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b/>
                <w:sz w:val="24"/>
              </w:rPr>
            </w:pPr>
            <w:r>
              <w:rPr>
                <w:rFonts w:ascii="Times New Roman" w:hAnsi="Times New Roman" w:eastAsia="Times New Roman"/>
                <w:b/>
                <w:sz w:val="24"/>
              </w:rPr>
              <w:t>Heart weight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3" w:hRule="atLeast"/>
        </w:trPr>
        <w:tc>
          <w:tcPr>
            <w:tcW w:w="1180" w:type="dxa"/>
            <w:tcBorders>
              <w:left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b/>
                <w:sz w:val="24"/>
              </w:rPr>
            </w:pPr>
            <w:r>
              <w:rPr>
                <w:rFonts w:ascii="Times New Roman" w:hAnsi="Times New Roman" w:eastAsia="Times New Roman"/>
                <w:b/>
                <w:sz w:val="24"/>
              </w:rPr>
              <w:t>dose</w:t>
            </w:r>
          </w:p>
        </w:tc>
        <w:tc>
          <w:tcPr>
            <w:tcW w:w="162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b/>
                <w:sz w:val="24"/>
              </w:rPr>
            </w:pPr>
            <w:r>
              <w:rPr>
                <w:rFonts w:ascii="Times New Roman" w:hAnsi="Times New Roman" w:eastAsia="Times New Roman"/>
                <w:b/>
                <w:sz w:val="24"/>
              </w:rPr>
              <w:t>weight (g)</w:t>
            </w:r>
          </w:p>
        </w:tc>
        <w:tc>
          <w:tcPr>
            <w:tcW w:w="162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b/>
                <w:w w:val="99"/>
                <w:sz w:val="24"/>
              </w:rPr>
            </w:pPr>
            <w:r>
              <w:rPr>
                <w:rFonts w:ascii="Times New Roman" w:hAnsi="Times New Roman" w:eastAsia="Times New Roman"/>
                <w:b/>
                <w:w w:val="99"/>
                <w:sz w:val="24"/>
              </w:rPr>
              <w:t>weight(g)</w:t>
            </w:r>
          </w:p>
        </w:tc>
        <w:tc>
          <w:tcPr>
            <w:tcW w:w="126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b/>
                <w:sz w:val="24"/>
              </w:rPr>
            </w:pPr>
            <w:r>
              <w:rPr>
                <w:rFonts w:ascii="Times New Roman" w:hAnsi="Times New Roman" w:eastAsia="Times New Roman"/>
                <w:b/>
                <w:sz w:val="24"/>
              </w:rPr>
              <w:t>weight (g)</w:t>
            </w:r>
          </w:p>
        </w:tc>
        <w:tc>
          <w:tcPr>
            <w:tcW w:w="118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b/>
                <w:sz w:val="24"/>
              </w:rPr>
            </w:pPr>
            <w:r>
              <w:rPr>
                <w:rFonts w:ascii="Times New Roman" w:hAnsi="Times New Roman" w:eastAsia="Times New Roman"/>
                <w:b/>
                <w:sz w:val="24"/>
              </w:rPr>
              <w:t>weight</w:t>
            </w:r>
          </w:p>
        </w:tc>
        <w:tc>
          <w:tcPr>
            <w:tcW w:w="1260" w:type="dxa"/>
            <w:tcBorders>
              <w:right w:val="single" w:color="auto" w:sz="8" w:space="0"/>
            </w:tcBorders>
            <w:shd w:val="clear" w:color="auto" w:fill="auto"/>
            <w:noWrap w:val="0"/>
            <w:vAlign w:val="bottom"/>
          </w:tcPr>
          <w:p>
            <w:pPr>
              <w:spacing w:line="0" w:lineRule="atLeast"/>
              <w:ind w:left="80"/>
              <w:rPr>
                <w:rFonts w:ascii="Times New Roman" w:hAnsi="Times New Roman" w:eastAsia="Times New Roman"/>
                <w:b/>
                <w:sz w:val="24"/>
              </w:rPr>
            </w:pPr>
            <w:r>
              <w:rPr>
                <w:rFonts w:ascii="Times New Roman" w:hAnsi="Times New Roman" w:eastAsia="Times New Roman"/>
                <w:b/>
                <w:sz w:val="24"/>
              </w:rPr>
              <w:t>solution</w:t>
            </w:r>
          </w:p>
        </w:tc>
        <w:tc>
          <w:tcPr>
            <w:tcW w:w="1080" w:type="dxa"/>
            <w:tcBorders>
              <w:right w:val="single" w:color="auto" w:sz="8" w:space="0"/>
            </w:tcBorders>
            <w:shd w:val="clear" w:color="auto" w:fill="auto"/>
            <w:noWrap w:val="0"/>
            <w:vAlign w:val="bottom"/>
          </w:tcPr>
          <w:p>
            <w:pPr>
              <w:spacing w:line="0" w:lineRule="atLeast"/>
              <w:ind w:left="80"/>
              <w:rPr>
                <w:rFonts w:ascii="Times New Roman" w:hAnsi="Times New Roman" w:eastAsia="Times New Roman"/>
                <w:b/>
                <w:sz w:val="24"/>
              </w:rPr>
            </w:pPr>
            <w:r>
              <w:rPr>
                <w:rFonts w:ascii="Times New Roman" w:hAnsi="Times New Roman" w:eastAsia="Times New Roman"/>
                <w:b/>
                <w:sz w:val="24"/>
              </w:rPr>
              <w:t>dose  in</w:t>
            </w:r>
          </w:p>
        </w:tc>
        <w:tc>
          <w:tcPr>
            <w:tcW w:w="18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5" w:hRule="atLeast"/>
        </w:trPr>
        <w:tc>
          <w:tcPr>
            <w:tcW w:w="118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2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b/>
                <w:sz w:val="24"/>
              </w:rPr>
            </w:pPr>
            <w:r>
              <w:rPr>
                <w:rFonts w:ascii="Times New Roman" w:hAnsi="Times New Roman" w:eastAsia="Times New Roman"/>
                <w:b/>
                <w:sz w:val="24"/>
              </w:rPr>
              <w:t>Before</w:t>
            </w:r>
          </w:p>
        </w:tc>
        <w:tc>
          <w:tcPr>
            <w:tcW w:w="162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b/>
                <w:sz w:val="24"/>
              </w:rPr>
            </w:pPr>
            <w:r>
              <w:rPr>
                <w:rFonts w:ascii="Times New Roman" w:hAnsi="Times New Roman" w:eastAsia="Times New Roman"/>
                <w:b/>
                <w:sz w:val="24"/>
              </w:rPr>
              <w:t>before</w:t>
            </w:r>
          </w:p>
        </w:tc>
        <w:tc>
          <w:tcPr>
            <w:tcW w:w="126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b/>
                <w:sz w:val="24"/>
              </w:rPr>
            </w:pPr>
            <w:r>
              <w:rPr>
                <w:rFonts w:ascii="Times New Roman" w:hAnsi="Times New Roman" w:eastAsia="Times New Roman"/>
                <w:b/>
                <w:sz w:val="24"/>
              </w:rPr>
              <w:t>before</w:t>
            </w:r>
          </w:p>
        </w:tc>
        <w:tc>
          <w:tcPr>
            <w:tcW w:w="118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b/>
                <w:sz w:val="24"/>
              </w:rPr>
            </w:pPr>
            <w:r>
              <w:rPr>
                <w:rFonts w:ascii="Times New Roman" w:hAnsi="Times New Roman" w:eastAsia="Times New Roman"/>
                <w:b/>
                <w:sz w:val="24"/>
              </w:rPr>
              <w:t>(g)</w:t>
            </w:r>
          </w:p>
        </w:tc>
        <w:tc>
          <w:tcPr>
            <w:tcW w:w="1260" w:type="dxa"/>
            <w:tcBorders>
              <w:right w:val="single" w:color="auto" w:sz="8" w:space="0"/>
            </w:tcBorders>
            <w:shd w:val="clear" w:color="auto" w:fill="auto"/>
            <w:noWrap w:val="0"/>
            <w:vAlign w:val="bottom"/>
          </w:tcPr>
          <w:p>
            <w:pPr>
              <w:spacing w:line="0" w:lineRule="atLeast"/>
              <w:ind w:left="80"/>
              <w:rPr>
                <w:rFonts w:ascii="Times New Roman" w:hAnsi="Times New Roman" w:eastAsia="Times New Roman"/>
                <w:b/>
                <w:sz w:val="24"/>
              </w:rPr>
            </w:pPr>
            <w:r>
              <w:rPr>
                <w:rFonts w:ascii="Times New Roman" w:hAnsi="Times New Roman" w:eastAsia="Times New Roman"/>
                <w:b/>
                <w:sz w:val="24"/>
              </w:rPr>
              <w:t>(conc.)</w:t>
            </w:r>
          </w:p>
        </w:tc>
        <w:tc>
          <w:tcPr>
            <w:tcW w:w="1080" w:type="dxa"/>
            <w:tcBorders>
              <w:right w:val="single" w:color="auto" w:sz="8" w:space="0"/>
            </w:tcBorders>
            <w:shd w:val="clear" w:color="auto" w:fill="auto"/>
            <w:noWrap w:val="0"/>
            <w:vAlign w:val="bottom"/>
          </w:tcPr>
          <w:p>
            <w:pPr>
              <w:spacing w:line="0" w:lineRule="atLeast"/>
              <w:ind w:left="80"/>
              <w:rPr>
                <w:rFonts w:ascii="Times New Roman" w:hAnsi="Times New Roman" w:eastAsia="Times New Roman"/>
                <w:b/>
                <w:sz w:val="24"/>
              </w:rPr>
            </w:pPr>
            <w:r>
              <w:rPr>
                <w:rFonts w:ascii="Times New Roman" w:hAnsi="Times New Roman" w:eastAsia="Times New Roman"/>
                <w:b/>
                <w:sz w:val="24"/>
              </w:rPr>
              <w:t>Ml</w:t>
            </w:r>
          </w:p>
        </w:tc>
        <w:tc>
          <w:tcPr>
            <w:tcW w:w="18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3" w:hRule="atLeast"/>
        </w:trPr>
        <w:tc>
          <w:tcPr>
            <w:tcW w:w="118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2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b/>
                <w:sz w:val="24"/>
              </w:rPr>
            </w:pPr>
            <w:r>
              <w:rPr>
                <w:rFonts w:ascii="Times New Roman" w:hAnsi="Times New Roman" w:eastAsia="Times New Roman"/>
                <w:b/>
                <w:sz w:val="24"/>
              </w:rPr>
              <w:t>administratio</w:t>
            </w:r>
          </w:p>
        </w:tc>
        <w:tc>
          <w:tcPr>
            <w:tcW w:w="162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b/>
                <w:sz w:val="24"/>
              </w:rPr>
            </w:pPr>
            <w:r>
              <w:rPr>
                <w:rFonts w:ascii="Times New Roman" w:hAnsi="Times New Roman" w:eastAsia="Times New Roman"/>
                <w:b/>
                <w:sz w:val="24"/>
              </w:rPr>
              <w:t>administratio</w:t>
            </w:r>
          </w:p>
        </w:tc>
        <w:tc>
          <w:tcPr>
            <w:tcW w:w="126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b/>
                <w:sz w:val="24"/>
              </w:rPr>
            </w:pPr>
            <w:r>
              <w:rPr>
                <w:rFonts w:ascii="Times New Roman" w:hAnsi="Times New Roman" w:eastAsia="Times New Roman"/>
                <w:b/>
                <w:sz w:val="24"/>
              </w:rPr>
              <w:t>sacrifice</w:t>
            </w:r>
          </w:p>
        </w:tc>
        <w:tc>
          <w:tcPr>
            <w:tcW w:w="118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b/>
                <w:sz w:val="24"/>
              </w:rPr>
            </w:pPr>
            <w:r>
              <w:rPr>
                <w:rFonts w:ascii="Times New Roman" w:hAnsi="Times New Roman" w:eastAsia="Times New Roman"/>
                <w:b/>
                <w:sz w:val="24"/>
              </w:rPr>
              <w:t>Before</w:t>
            </w:r>
          </w:p>
        </w:tc>
        <w:tc>
          <w:tcPr>
            <w:tcW w:w="12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8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5" w:hRule="atLeast"/>
        </w:trPr>
        <w:tc>
          <w:tcPr>
            <w:tcW w:w="118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2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b/>
                <w:sz w:val="24"/>
              </w:rPr>
            </w:pPr>
            <w:r>
              <w:rPr>
                <w:rFonts w:ascii="Times New Roman" w:hAnsi="Times New Roman" w:eastAsia="Times New Roman"/>
                <w:b/>
                <w:sz w:val="24"/>
              </w:rPr>
              <w:t>n</w:t>
            </w:r>
          </w:p>
        </w:tc>
        <w:tc>
          <w:tcPr>
            <w:tcW w:w="162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b/>
                <w:sz w:val="24"/>
              </w:rPr>
            </w:pPr>
            <w:r>
              <w:rPr>
                <w:rFonts w:ascii="Times New Roman" w:hAnsi="Times New Roman" w:eastAsia="Times New Roman"/>
                <w:b/>
                <w:sz w:val="24"/>
              </w:rPr>
              <w:t>n</w:t>
            </w:r>
          </w:p>
        </w:tc>
        <w:tc>
          <w:tcPr>
            <w:tcW w:w="12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18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b/>
                <w:sz w:val="24"/>
              </w:rPr>
            </w:pPr>
            <w:r>
              <w:rPr>
                <w:rFonts w:ascii="Times New Roman" w:hAnsi="Times New Roman" w:eastAsia="Times New Roman"/>
                <w:b/>
                <w:sz w:val="24"/>
              </w:rPr>
              <w:t>sacrifice</w:t>
            </w:r>
          </w:p>
        </w:tc>
        <w:tc>
          <w:tcPr>
            <w:tcW w:w="12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8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0" w:hRule="atLeast"/>
        </w:trPr>
        <w:tc>
          <w:tcPr>
            <w:tcW w:w="118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16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16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12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11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12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10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18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9" w:hRule="atLeast"/>
        </w:trPr>
        <w:tc>
          <w:tcPr>
            <w:tcW w:w="1180" w:type="dxa"/>
            <w:tcBorders>
              <w:left w:val="single" w:color="auto" w:sz="8" w:space="0"/>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Group   1</w:t>
            </w:r>
          </w:p>
        </w:tc>
        <w:tc>
          <w:tcPr>
            <w:tcW w:w="1620" w:type="dxa"/>
            <w:tcBorders>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T-283.52</w:t>
            </w:r>
          </w:p>
        </w:tc>
        <w:tc>
          <w:tcPr>
            <w:tcW w:w="1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1260" w:type="dxa"/>
            <w:tcBorders>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275</w:t>
            </w:r>
          </w:p>
        </w:tc>
        <w:tc>
          <w:tcPr>
            <w:tcW w:w="11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12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10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1880" w:type="dxa"/>
            <w:tcBorders>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20" w:hRule="atLeast"/>
        </w:trPr>
        <w:tc>
          <w:tcPr>
            <w:tcW w:w="1180" w:type="dxa"/>
            <w:tcBorders>
              <w:left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(normal</w:t>
            </w:r>
          </w:p>
        </w:tc>
        <w:tc>
          <w:tcPr>
            <w:tcW w:w="162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b/>
                <w:sz w:val="24"/>
              </w:rPr>
            </w:pPr>
            <w:r>
              <w:rPr>
                <w:rFonts w:ascii="Times New Roman" w:hAnsi="Times New Roman" w:eastAsia="Times New Roman"/>
                <w:b/>
                <w:sz w:val="24"/>
              </w:rPr>
              <w:t>B-240.10</w:t>
            </w:r>
          </w:p>
        </w:tc>
        <w:tc>
          <w:tcPr>
            <w:tcW w:w="1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6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271.59</w:t>
            </w:r>
          </w:p>
        </w:tc>
        <w:tc>
          <w:tcPr>
            <w:tcW w:w="11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60" w:type="dxa"/>
            <w:tcBorders>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FOOD +</w:t>
            </w:r>
          </w:p>
        </w:tc>
        <w:tc>
          <w:tcPr>
            <w:tcW w:w="10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88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08" w:hRule="atLeast"/>
        </w:trPr>
        <w:tc>
          <w:tcPr>
            <w:tcW w:w="1180" w:type="dxa"/>
            <w:tcBorders>
              <w:left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control)</w:t>
            </w:r>
          </w:p>
        </w:tc>
        <w:tc>
          <w:tcPr>
            <w:tcW w:w="162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H-247.00</w:t>
            </w:r>
          </w:p>
        </w:tc>
        <w:tc>
          <w:tcPr>
            <w:tcW w:w="162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267.83</w:t>
            </w:r>
          </w:p>
        </w:tc>
        <w:tc>
          <w:tcPr>
            <w:tcW w:w="126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236.58</w:t>
            </w:r>
          </w:p>
        </w:tc>
        <w:tc>
          <w:tcPr>
            <w:tcW w:w="118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266.32</w:t>
            </w:r>
          </w:p>
        </w:tc>
        <w:tc>
          <w:tcPr>
            <w:tcW w:w="1260" w:type="dxa"/>
            <w:tcBorders>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WATER</w:t>
            </w:r>
          </w:p>
        </w:tc>
        <w:tc>
          <w:tcPr>
            <w:tcW w:w="10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88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20" w:hRule="atLeast"/>
        </w:trPr>
        <w:tc>
          <w:tcPr>
            <w:tcW w:w="118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2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b/>
                <w:sz w:val="24"/>
              </w:rPr>
            </w:pPr>
            <w:r>
              <w:rPr>
                <w:rFonts w:ascii="Times New Roman" w:hAnsi="Times New Roman" w:eastAsia="Times New Roman"/>
                <w:b/>
                <w:sz w:val="24"/>
              </w:rPr>
              <w:t>UN-297.31</w:t>
            </w:r>
          </w:p>
        </w:tc>
        <w:tc>
          <w:tcPr>
            <w:tcW w:w="1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6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286.72</w:t>
            </w:r>
          </w:p>
        </w:tc>
        <w:tc>
          <w:tcPr>
            <w:tcW w:w="11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88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08" w:hRule="atLeast"/>
        </w:trPr>
        <w:tc>
          <w:tcPr>
            <w:tcW w:w="118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2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H&amp;T-271.24</w:t>
            </w:r>
          </w:p>
        </w:tc>
        <w:tc>
          <w:tcPr>
            <w:tcW w:w="1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6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261.70</w:t>
            </w:r>
          </w:p>
        </w:tc>
        <w:tc>
          <w:tcPr>
            <w:tcW w:w="11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88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60" w:hRule="atLeast"/>
        </w:trPr>
        <w:tc>
          <w:tcPr>
            <w:tcW w:w="118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1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8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8" w:hRule="atLeast"/>
        </w:trPr>
        <w:tc>
          <w:tcPr>
            <w:tcW w:w="1180" w:type="dxa"/>
            <w:tcBorders>
              <w:left w:val="single" w:color="auto" w:sz="8" w:space="0"/>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Group 2</w:t>
            </w:r>
          </w:p>
        </w:tc>
        <w:tc>
          <w:tcPr>
            <w:tcW w:w="1620" w:type="dxa"/>
            <w:tcBorders>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UN-226.28</w:t>
            </w:r>
          </w:p>
        </w:tc>
        <w:tc>
          <w:tcPr>
            <w:tcW w:w="1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1260" w:type="dxa"/>
            <w:tcBorders>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218.05</w:t>
            </w:r>
          </w:p>
        </w:tc>
        <w:tc>
          <w:tcPr>
            <w:tcW w:w="11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1260" w:type="dxa"/>
            <w:tcBorders>
              <w:right w:val="single" w:color="auto" w:sz="8" w:space="0"/>
            </w:tcBorders>
            <w:shd w:val="clear" w:color="auto" w:fill="auto"/>
            <w:noWrap w:val="0"/>
            <w:vAlign w:val="bottom"/>
          </w:tcPr>
          <w:p>
            <w:pPr>
              <w:spacing w:line="258" w:lineRule="exact"/>
              <w:ind w:left="80"/>
              <w:rPr>
                <w:rFonts w:ascii="Times New Roman" w:hAnsi="Times New Roman" w:eastAsia="Times New Roman"/>
                <w:sz w:val="24"/>
              </w:rPr>
            </w:pPr>
            <w:r>
              <w:rPr>
                <w:rFonts w:ascii="Times New Roman" w:hAnsi="Times New Roman" w:eastAsia="Times New Roman"/>
                <w:sz w:val="24"/>
              </w:rPr>
              <w:t>FOOD</w:t>
            </w:r>
          </w:p>
        </w:tc>
        <w:tc>
          <w:tcPr>
            <w:tcW w:w="1080" w:type="dxa"/>
            <w:tcBorders>
              <w:right w:val="single" w:color="auto" w:sz="8" w:space="0"/>
            </w:tcBorders>
            <w:shd w:val="clear" w:color="auto" w:fill="auto"/>
            <w:noWrap w:val="0"/>
            <w:vAlign w:val="bottom"/>
          </w:tcPr>
          <w:p>
            <w:pPr>
              <w:spacing w:line="258" w:lineRule="exact"/>
              <w:ind w:left="80"/>
              <w:rPr>
                <w:rFonts w:ascii="Times New Roman" w:hAnsi="Times New Roman" w:eastAsia="Times New Roman"/>
                <w:sz w:val="24"/>
              </w:rPr>
            </w:pPr>
            <w:r>
              <w:rPr>
                <w:rFonts w:ascii="Times New Roman" w:hAnsi="Times New Roman" w:eastAsia="Times New Roman"/>
                <w:sz w:val="24"/>
              </w:rPr>
              <w:t>0.2 ML</w:t>
            </w:r>
          </w:p>
        </w:tc>
        <w:tc>
          <w:tcPr>
            <w:tcW w:w="1880" w:type="dxa"/>
            <w:tcBorders>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20" w:hRule="atLeast"/>
        </w:trPr>
        <w:tc>
          <w:tcPr>
            <w:tcW w:w="1180" w:type="dxa"/>
            <w:tcBorders>
              <w:left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(DOX-</w:t>
            </w:r>
          </w:p>
        </w:tc>
        <w:tc>
          <w:tcPr>
            <w:tcW w:w="162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b/>
                <w:sz w:val="24"/>
              </w:rPr>
            </w:pPr>
            <w:r>
              <w:rPr>
                <w:rFonts w:ascii="Times New Roman" w:hAnsi="Times New Roman" w:eastAsia="Times New Roman"/>
                <w:b/>
                <w:sz w:val="24"/>
              </w:rPr>
              <w:t>B&amp;T-223.40</w:t>
            </w:r>
          </w:p>
        </w:tc>
        <w:tc>
          <w:tcPr>
            <w:tcW w:w="1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6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208.45</w:t>
            </w:r>
          </w:p>
        </w:tc>
        <w:tc>
          <w:tcPr>
            <w:tcW w:w="11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60" w:type="dxa"/>
            <w:tcBorders>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AND</w:t>
            </w:r>
          </w:p>
        </w:tc>
        <w:tc>
          <w:tcPr>
            <w:tcW w:w="1080" w:type="dxa"/>
            <w:tcBorders>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FOR</w:t>
            </w:r>
          </w:p>
        </w:tc>
        <w:tc>
          <w:tcPr>
            <w:tcW w:w="188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0.73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08" w:hRule="atLeast"/>
        </w:trPr>
        <w:tc>
          <w:tcPr>
            <w:tcW w:w="1180" w:type="dxa"/>
            <w:tcBorders>
              <w:left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only)</w:t>
            </w:r>
          </w:p>
        </w:tc>
        <w:tc>
          <w:tcPr>
            <w:tcW w:w="162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R-ARM-</w:t>
            </w:r>
          </w:p>
        </w:tc>
        <w:tc>
          <w:tcPr>
            <w:tcW w:w="162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228.34</w:t>
            </w:r>
          </w:p>
        </w:tc>
        <w:tc>
          <w:tcPr>
            <w:tcW w:w="126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223.75</w:t>
            </w:r>
          </w:p>
        </w:tc>
        <w:tc>
          <w:tcPr>
            <w:tcW w:w="118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216.89</w:t>
            </w:r>
          </w:p>
        </w:tc>
        <w:tc>
          <w:tcPr>
            <w:tcW w:w="1260" w:type="dxa"/>
            <w:tcBorders>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WATER</w:t>
            </w:r>
          </w:p>
        </w:tc>
        <w:tc>
          <w:tcPr>
            <w:tcW w:w="1080" w:type="dxa"/>
            <w:tcBorders>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GROUP</w:t>
            </w:r>
          </w:p>
        </w:tc>
        <w:tc>
          <w:tcPr>
            <w:tcW w:w="188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5" w:hRule="atLeast"/>
        </w:trPr>
        <w:tc>
          <w:tcPr>
            <w:tcW w:w="118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2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230.51</w:t>
            </w:r>
          </w:p>
        </w:tc>
        <w:tc>
          <w:tcPr>
            <w:tcW w:w="1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6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218.74</w:t>
            </w:r>
          </w:p>
        </w:tc>
        <w:tc>
          <w:tcPr>
            <w:tcW w:w="11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60" w:type="dxa"/>
            <w:tcBorders>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 DOX</w:t>
            </w:r>
          </w:p>
        </w:tc>
        <w:tc>
          <w:tcPr>
            <w:tcW w:w="1080" w:type="dxa"/>
            <w:tcBorders>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(2,3,4)</w:t>
            </w:r>
          </w:p>
        </w:tc>
        <w:tc>
          <w:tcPr>
            <w:tcW w:w="188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8" w:hRule="atLeast"/>
        </w:trPr>
        <w:tc>
          <w:tcPr>
            <w:tcW w:w="118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2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b/>
                <w:sz w:val="24"/>
              </w:rPr>
            </w:pPr>
            <w:r>
              <w:rPr>
                <w:rFonts w:ascii="Times New Roman" w:hAnsi="Times New Roman" w:eastAsia="Times New Roman"/>
                <w:b/>
                <w:sz w:val="24"/>
              </w:rPr>
              <w:t>H-232.42</w:t>
            </w:r>
          </w:p>
        </w:tc>
        <w:tc>
          <w:tcPr>
            <w:tcW w:w="1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6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215.49</w:t>
            </w:r>
          </w:p>
        </w:tc>
        <w:tc>
          <w:tcPr>
            <w:tcW w:w="11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88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0" w:hRule="atLeast"/>
        </w:trPr>
        <w:tc>
          <w:tcPr>
            <w:tcW w:w="118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2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T-229.10</w:t>
            </w:r>
          </w:p>
        </w:tc>
        <w:tc>
          <w:tcPr>
            <w:tcW w:w="1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1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8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4" w:hRule="atLeast"/>
        </w:trPr>
        <w:tc>
          <w:tcPr>
            <w:tcW w:w="118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16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16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12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11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12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10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18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8" w:hRule="atLeast"/>
        </w:trPr>
        <w:tc>
          <w:tcPr>
            <w:tcW w:w="1180" w:type="dxa"/>
            <w:tcBorders>
              <w:left w:val="single" w:color="auto" w:sz="8" w:space="0"/>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Group 3</w:t>
            </w:r>
          </w:p>
        </w:tc>
        <w:tc>
          <w:tcPr>
            <w:tcW w:w="1620" w:type="dxa"/>
            <w:tcBorders>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T-265.72</w:t>
            </w:r>
          </w:p>
        </w:tc>
        <w:tc>
          <w:tcPr>
            <w:tcW w:w="1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1260" w:type="dxa"/>
            <w:tcBorders>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250.49</w:t>
            </w:r>
          </w:p>
        </w:tc>
        <w:tc>
          <w:tcPr>
            <w:tcW w:w="11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12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1080" w:type="dxa"/>
            <w:tcBorders>
              <w:right w:val="single" w:color="auto" w:sz="8" w:space="0"/>
            </w:tcBorders>
            <w:shd w:val="clear" w:color="auto" w:fill="auto"/>
            <w:noWrap w:val="0"/>
            <w:vAlign w:val="bottom"/>
          </w:tcPr>
          <w:p>
            <w:pPr>
              <w:spacing w:line="258" w:lineRule="exact"/>
              <w:ind w:left="80"/>
              <w:rPr>
                <w:rFonts w:ascii="Times New Roman" w:hAnsi="Times New Roman" w:eastAsia="Times New Roman"/>
                <w:sz w:val="24"/>
              </w:rPr>
            </w:pPr>
            <w:r>
              <w:rPr>
                <w:rFonts w:ascii="Times New Roman" w:hAnsi="Times New Roman" w:eastAsia="Times New Roman"/>
                <w:sz w:val="24"/>
              </w:rPr>
              <w:t>0.5ml</w:t>
            </w:r>
          </w:p>
        </w:tc>
        <w:tc>
          <w:tcPr>
            <w:tcW w:w="1880" w:type="dxa"/>
            <w:tcBorders>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20" w:hRule="atLeast"/>
        </w:trPr>
        <w:tc>
          <w:tcPr>
            <w:tcW w:w="1180" w:type="dxa"/>
            <w:tcBorders>
              <w:left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(DOX+</w:t>
            </w:r>
          </w:p>
        </w:tc>
        <w:tc>
          <w:tcPr>
            <w:tcW w:w="162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b/>
                <w:sz w:val="24"/>
              </w:rPr>
            </w:pPr>
            <w:r>
              <w:rPr>
                <w:rFonts w:ascii="Times New Roman" w:hAnsi="Times New Roman" w:eastAsia="Times New Roman"/>
                <w:b/>
                <w:sz w:val="24"/>
              </w:rPr>
              <w:t>B-293.57</w:t>
            </w:r>
          </w:p>
        </w:tc>
        <w:tc>
          <w:tcPr>
            <w:tcW w:w="1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6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287.24</w:t>
            </w:r>
          </w:p>
        </w:tc>
        <w:tc>
          <w:tcPr>
            <w:tcW w:w="11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60" w:type="dxa"/>
            <w:tcBorders>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PLANT</w:t>
            </w:r>
          </w:p>
        </w:tc>
        <w:tc>
          <w:tcPr>
            <w:tcW w:w="1080" w:type="dxa"/>
            <w:tcBorders>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0.5ml</w:t>
            </w:r>
          </w:p>
        </w:tc>
        <w:tc>
          <w:tcPr>
            <w:tcW w:w="188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08" w:hRule="atLeast"/>
        </w:trPr>
        <w:tc>
          <w:tcPr>
            <w:tcW w:w="1180" w:type="dxa"/>
            <w:tcBorders>
              <w:left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PLANT)</w:t>
            </w:r>
          </w:p>
        </w:tc>
        <w:tc>
          <w:tcPr>
            <w:tcW w:w="162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H&amp;T-268.80</w:t>
            </w:r>
          </w:p>
        </w:tc>
        <w:tc>
          <w:tcPr>
            <w:tcW w:w="162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266.99</w:t>
            </w:r>
          </w:p>
        </w:tc>
        <w:tc>
          <w:tcPr>
            <w:tcW w:w="126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264.59</w:t>
            </w:r>
          </w:p>
        </w:tc>
        <w:tc>
          <w:tcPr>
            <w:tcW w:w="118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260.21</w:t>
            </w:r>
          </w:p>
        </w:tc>
        <w:tc>
          <w:tcPr>
            <w:tcW w:w="1260" w:type="dxa"/>
            <w:tcBorders>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LOW</w:t>
            </w:r>
          </w:p>
        </w:tc>
        <w:tc>
          <w:tcPr>
            <w:tcW w:w="1080" w:type="dxa"/>
            <w:tcBorders>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0.5ml</w:t>
            </w:r>
          </w:p>
        </w:tc>
        <w:tc>
          <w:tcPr>
            <w:tcW w:w="188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20" w:hRule="atLeast"/>
        </w:trPr>
        <w:tc>
          <w:tcPr>
            <w:tcW w:w="118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2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b/>
                <w:sz w:val="24"/>
              </w:rPr>
            </w:pPr>
            <w:r>
              <w:rPr>
                <w:rFonts w:ascii="Times New Roman" w:hAnsi="Times New Roman" w:eastAsia="Times New Roman"/>
                <w:b/>
                <w:sz w:val="24"/>
              </w:rPr>
              <w:t>UN-224.52</w:t>
            </w:r>
          </w:p>
        </w:tc>
        <w:tc>
          <w:tcPr>
            <w:tcW w:w="1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6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218.12</w:t>
            </w:r>
          </w:p>
        </w:tc>
        <w:tc>
          <w:tcPr>
            <w:tcW w:w="11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60" w:type="dxa"/>
            <w:tcBorders>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CONC.</w:t>
            </w:r>
          </w:p>
        </w:tc>
        <w:tc>
          <w:tcPr>
            <w:tcW w:w="1080" w:type="dxa"/>
            <w:tcBorders>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0.5ml</w:t>
            </w:r>
          </w:p>
        </w:tc>
        <w:tc>
          <w:tcPr>
            <w:tcW w:w="188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09" w:hRule="atLeast"/>
        </w:trPr>
        <w:tc>
          <w:tcPr>
            <w:tcW w:w="118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2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H-282.36</w:t>
            </w:r>
          </w:p>
        </w:tc>
        <w:tc>
          <w:tcPr>
            <w:tcW w:w="1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6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280.60</w:t>
            </w:r>
          </w:p>
        </w:tc>
        <w:tc>
          <w:tcPr>
            <w:tcW w:w="11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80" w:type="dxa"/>
            <w:tcBorders>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0.5ml</w:t>
            </w:r>
          </w:p>
        </w:tc>
        <w:tc>
          <w:tcPr>
            <w:tcW w:w="188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7" w:hRule="atLeast"/>
        </w:trPr>
        <w:tc>
          <w:tcPr>
            <w:tcW w:w="118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16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16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12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11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12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10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18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3" w:hRule="atLeast"/>
        </w:trPr>
        <w:tc>
          <w:tcPr>
            <w:tcW w:w="1180" w:type="dxa"/>
            <w:tcBorders>
              <w:left w:val="single" w:color="auto" w:sz="8" w:space="0"/>
              <w:right w:val="single" w:color="auto" w:sz="8" w:space="0"/>
            </w:tcBorders>
            <w:shd w:val="clear" w:color="auto" w:fill="auto"/>
            <w:noWrap w:val="0"/>
            <w:vAlign w:val="bottom"/>
          </w:tcPr>
          <w:p>
            <w:pPr>
              <w:spacing w:line="263" w:lineRule="exact"/>
              <w:ind w:left="100"/>
              <w:rPr>
                <w:rFonts w:ascii="Times New Roman" w:hAnsi="Times New Roman" w:eastAsia="Times New Roman"/>
                <w:sz w:val="24"/>
              </w:rPr>
            </w:pPr>
            <w:r>
              <w:rPr>
                <w:rFonts w:ascii="Times New Roman" w:hAnsi="Times New Roman" w:eastAsia="Times New Roman"/>
                <w:sz w:val="24"/>
              </w:rPr>
              <w:t>Group 4</w:t>
            </w:r>
          </w:p>
        </w:tc>
        <w:tc>
          <w:tcPr>
            <w:tcW w:w="1620" w:type="dxa"/>
            <w:tcBorders>
              <w:right w:val="single" w:color="auto" w:sz="8" w:space="0"/>
            </w:tcBorders>
            <w:shd w:val="clear" w:color="auto" w:fill="auto"/>
            <w:noWrap w:val="0"/>
            <w:vAlign w:val="bottom"/>
          </w:tcPr>
          <w:p>
            <w:pPr>
              <w:spacing w:line="263" w:lineRule="exact"/>
              <w:ind w:left="100"/>
              <w:rPr>
                <w:rFonts w:ascii="Times New Roman" w:hAnsi="Times New Roman" w:eastAsia="Times New Roman"/>
                <w:b/>
                <w:sz w:val="24"/>
              </w:rPr>
            </w:pPr>
            <w:r>
              <w:rPr>
                <w:rFonts w:ascii="Times New Roman" w:hAnsi="Times New Roman" w:eastAsia="Times New Roman"/>
                <w:b/>
                <w:sz w:val="24"/>
              </w:rPr>
              <w:t>UN-224.66</w:t>
            </w:r>
          </w:p>
        </w:tc>
        <w:tc>
          <w:tcPr>
            <w:tcW w:w="1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1260" w:type="dxa"/>
            <w:tcBorders>
              <w:right w:val="single" w:color="auto" w:sz="8" w:space="0"/>
            </w:tcBorders>
            <w:shd w:val="clear" w:color="auto" w:fill="auto"/>
            <w:noWrap w:val="0"/>
            <w:vAlign w:val="bottom"/>
          </w:tcPr>
          <w:p>
            <w:pPr>
              <w:spacing w:line="263" w:lineRule="exact"/>
              <w:ind w:left="100"/>
              <w:rPr>
                <w:rFonts w:ascii="Times New Roman" w:hAnsi="Times New Roman" w:eastAsia="Times New Roman"/>
                <w:sz w:val="24"/>
              </w:rPr>
            </w:pPr>
            <w:r>
              <w:rPr>
                <w:rFonts w:ascii="Times New Roman" w:hAnsi="Times New Roman" w:eastAsia="Times New Roman"/>
                <w:sz w:val="24"/>
              </w:rPr>
              <w:t>221.81</w:t>
            </w:r>
          </w:p>
        </w:tc>
        <w:tc>
          <w:tcPr>
            <w:tcW w:w="11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1260" w:type="dxa"/>
            <w:tcBorders>
              <w:right w:val="single" w:color="auto" w:sz="8" w:space="0"/>
            </w:tcBorders>
            <w:shd w:val="clear" w:color="auto" w:fill="auto"/>
            <w:noWrap w:val="0"/>
            <w:vAlign w:val="bottom"/>
          </w:tcPr>
          <w:p>
            <w:pPr>
              <w:spacing w:line="263" w:lineRule="exact"/>
              <w:ind w:left="80"/>
              <w:rPr>
                <w:rFonts w:ascii="Times New Roman" w:hAnsi="Times New Roman" w:eastAsia="Times New Roman"/>
                <w:sz w:val="24"/>
              </w:rPr>
            </w:pPr>
            <w:r>
              <w:rPr>
                <w:rFonts w:ascii="Times New Roman" w:hAnsi="Times New Roman" w:eastAsia="Times New Roman"/>
                <w:sz w:val="24"/>
              </w:rPr>
              <w:t>PLANT</w:t>
            </w:r>
          </w:p>
        </w:tc>
        <w:tc>
          <w:tcPr>
            <w:tcW w:w="1080" w:type="dxa"/>
            <w:tcBorders>
              <w:right w:val="single" w:color="auto" w:sz="8" w:space="0"/>
            </w:tcBorders>
            <w:shd w:val="clear" w:color="auto" w:fill="auto"/>
            <w:noWrap w:val="0"/>
            <w:vAlign w:val="bottom"/>
          </w:tcPr>
          <w:p>
            <w:pPr>
              <w:spacing w:line="263" w:lineRule="exact"/>
              <w:ind w:left="80"/>
              <w:rPr>
                <w:rFonts w:ascii="Times New Roman" w:hAnsi="Times New Roman" w:eastAsia="Times New Roman"/>
                <w:sz w:val="24"/>
              </w:rPr>
            </w:pPr>
            <w:r>
              <w:rPr>
                <w:rFonts w:ascii="Times New Roman" w:hAnsi="Times New Roman" w:eastAsia="Times New Roman"/>
                <w:sz w:val="24"/>
              </w:rPr>
              <w:t>1.0ml</w:t>
            </w:r>
          </w:p>
        </w:tc>
        <w:tc>
          <w:tcPr>
            <w:tcW w:w="1880" w:type="dxa"/>
            <w:tcBorders>
              <w:right w:val="single" w:color="auto" w:sz="8" w:space="0"/>
            </w:tcBorders>
            <w:shd w:val="clear" w:color="auto" w:fill="auto"/>
            <w:noWrap w:val="0"/>
            <w:vAlign w:val="bottom"/>
          </w:tcPr>
          <w:p>
            <w:pPr>
              <w:spacing w:line="263" w:lineRule="exact"/>
              <w:ind w:left="100"/>
              <w:rPr>
                <w:rFonts w:ascii="Times New Roman" w:hAnsi="Times New Roman" w:eastAsia="Times New Roman"/>
                <w:sz w:val="24"/>
              </w:rPr>
            </w:pPr>
            <w:r>
              <w:rPr>
                <w:rFonts w:ascii="Times New Roman" w:hAnsi="Times New Roman" w:eastAsia="Times New Roman"/>
                <w:sz w:val="24"/>
              </w:rPr>
              <w:t>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08" w:hRule="atLeast"/>
        </w:trPr>
        <w:tc>
          <w:tcPr>
            <w:tcW w:w="1180" w:type="dxa"/>
            <w:tcBorders>
              <w:left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(DOX</w:t>
            </w:r>
          </w:p>
        </w:tc>
        <w:tc>
          <w:tcPr>
            <w:tcW w:w="162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T-253.42</w:t>
            </w:r>
          </w:p>
        </w:tc>
        <w:tc>
          <w:tcPr>
            <w:tcW w:w="1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6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240.30</w:t>
            </w:r>
          </w:p>
        </w:tc>
        <w:tc>
          <w:tcPr>
            <w:tcW w:w="11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60" w:type="dxa"/>
            <w:tcBorders>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HIGH</w:t>
            </w:r>
          </w:p>
        </w:tc>
        <w:tc>
          <w:tcPr>
            <w:tcW w:w="1080" w:type="dxa"/>
            <w:tcBorders>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1.0ml</w:t>
            </w:r>
          </w:p>
        </w:tc>
        <w:tc>
          <w:tcPr>
            <w:tcW w:w="188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5" w:hRule="atLeast"/>
        </w:trPr>
        <w:tc>
          <w:tcPr>
            <w:tcW w:w="1180" w:type="dxa"/>
            <w:tcBorders>
              <w:left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+PLANT</w:t>
            </w:r>
          </w:p>
        </w:tc>
        <w:tc>
          <w:tcPr>
            <w:tcW w:w="162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B-260.54</w:t>
            </w:r>
          </w:p>
        </w:tc>
        <w:tc>
          <w:tcPr>
            <w:tcW w:w="1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6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242.84</w:t>
            </w:r>
          </w:p>
        </w:tc>
        <w:tc>
          <w:tcPr>
            <w:tcW w:w="11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60" w:type="dxa"/>
            <w:tcBorders>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CONC</w:t>
            </w:r>
          </w:p>
        </w:tc>
        <w:tc>
          <w:tcPr>
            <w:tcW w:w="1080" w:type="dxa"/>
            <w:tcBorders>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1.0ml</w:t>
            </w:r>
          </w:p>
        </w:tc>
        <w:tc>
          <w:tcPr>
            <w:tcW w:w="188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3" w:hRule="atLeast"/>
        </w:trPr>
        <w:tc>
          <w:tcPr>
            <w:tcW w:w="1180" w:type="dxa"/>
            <w:tcBorders>
              <w:left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w:t>
            </w:r>
          </w:p>
        </w:tc>
        <w:tc>
          <w:tcPr>
            <w:tcW w:w="162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H-266.94</w:t>
            </w:r>
          </w:p>
        </w:tc>
        <w:tc>
          <w:tcPr>
            <w:tcW w:w="162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254.62</w:t>
            </w:r>
          </w:p>
        </w:tc>
        <w:tc>
          <w:tcPr>
            <w:tcW w:w="126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265.26</w:t>
            </w:r>
          </w:p>
        </w:tc>
        <w:tc>
          <w:tcPr>
            <w:tcW w:w="118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243.90</w:t>
            </w:r>
          </w:p>
        </w:tc>
        <w:tc>
          <w:tcPr>
            <w:tcW w:w="12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80" w:type="dxa"/>
            <w:tcBorders>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1.0ml</w:t>
            </w:r>
          </w:p>
        </w:tc>
        <w:tc>
          <w:tcPr>
            <w:tcW w:w="188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20" w:hRule="atLeast"/>
        </w:trPr>
        <w:tc>
          <w:tcPr>
            <w:tcW w:w="118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2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b/>
                <w:sz w:val="24"/>
              </w:rPr>
            </w:pPr>
            <w:r>
              <w:rPr>
                <w:rFonts w:ascii="Times New Roman" w:hAnsi="Times New Roman" w:eastAsia="Times New Roman"/>
                <w:b/>
                <w:sz w:val="24"/>
              </w:rPr>
              <w:t>H&amp;T-267.54</w:t>
            </w:r>
          </w:p>
        </w:tc>
        <w:tc>
          <w:tcPr>
            <w:tcW w:w="1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6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249.30</w:t>
            </w:r>
          </w:p>
        </w:tc>
        <w:tc>
          <w:tcPr>
            <w:tcW w:w="11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80" w:type="dxa"/>
            <w:tcBorders>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1.0ml</w:t>
            </w:r>
          </w:p>
        </w:tc>
        <w:tc>
          <w:tcPr>
            <w:tcW w:w="188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2" w:hRule="atLeast"/>
        </w:trPr>
        <w:tc>
          <w:tcPr>
            <w:tcW w:w="118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16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16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12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11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12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10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18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10" w:hRule="atLeast"/>
        </w:trPr>
        <w:tc>
          <w:tcPr>
            <w:tcW w:w="1180" w:type="dxa"/>
            <w:shd w:val="clear" w:color="auto" w:fill="auto"/>
            <w:noWrap w:val="0"/>
            <w:vAlign w:val="bottom"/>
          </w:tcPr>
          <w:p>
            <w:pPr>
              <w:spacing w:line="0" w:lineRule="atLeast"/>
              <w:rPr>
                <w:rFonts w:ascii="Times New Roman" w:hAnsi="Times New Roman" w:eastAsia="Times New Roman"/>
                <w:sz w:val="24"/>
              </w:rPr>
            </w:pPr>
          </w:p>
        </w:tc>
        <w:tc>
          <w:tcPr>
            <w:tcW w:w="1620" w:type="dxa"/>
            <w:shd w:val="clear" w:color="auto" w:fill="auto"/>
            <w:noWrap w:val="0"/>
            <w:vAlign w:val="bottom"/>
          </w:tcPr>
          <w:p>
            <w:pPr>
              <w:spacing w:line="0" w:lineRule="atLeast"/>
              <w:rPr>
                <w:rFonts w:ascii="Times New Roman" w:hAnsi="Times New Roman" w:eastAsia="Times New Roman"/>
                <w:sz w:val="24"/>
              </w:rPr>
            </w:pPr>
          </w:p>
        </w:tc>
        <w:tc>
          <w:tcPr>
            <w:tcW w:w="1620" w:type="dxa"/>
            <w:shd w:val="clear" w:color="auto" w:fill="auto"/>
            <w:noWrap w:val="0"/>
            <w:vAlign w:val="bottom"/>
          </w:tcPr>
          <w:p>
            <w:pPr>
              <w:spacing w:line="0" w:lineRule="atLeast"/>
              <w:rPr>
                <w:rFonts w:ascii="Times New Roman" w:hAnsi="Times New Roman" w:eastAsia="Times New Roman"/>
                <w:sz w:val="24"/>
              </w:rPr>
            </w:pPr>
          </w:p>
        </w:tc>
        <w:tc>
          <w:tcPr>
            <w:tcW w:w="1260" w:type="dxa"/>
            <w:shd w:val="clear" w:color="auto" w:fill="auto"/>
            <w:noWrap w:val="0"/>
            <w:vAlign w:val="bottom"/>
          </w:tcPr>
          <w:p>
            <w:pPr>
              <w:spacing w:line="0" w:lineRule="atLeast"/>
              <w:ind w:left="1060"/>
              <w:rPr>
                <w:w w:val="87"/>
                <w:sz w:val="18"/>
              </w:rPr>
            </w:pPr>
            <w:r>
              <w:rPr>
                <w:w w:val="87"/>
                <w:sz w:val="18"/>
              </w:rPr>
              <w:t>64</w:t>
            </w:r>
          </w:p>
        </w:tc>
        <w:tc>
          <w:tcPr>
            <w:tcW w:w="1180" w:type="dxa"/>
            <w:shd w:val="clear" w:color="auto" w:fill="auto"/>
            <w:noWrap w:val="0"/>
            <w:vAlign w:val="bottom"/>
          </w:tcPr>
          <w:p>
            <w:pPr>
              <w:spacing w:line="0" w:lineRule="atLeast"/>
              <w:rPr>
                <w:rFonts w:ascii="Times New Roman" w:hAnsi="Times New Roman" w:eastAsia="Times New Roman"/>
                <w:sz w:val="24"/>
              </w:rPr>
            </w:pPr>
          </w:p>
        </w:tc>
        <w:tc>
          <w:tcPr>
            <w:tcW w:w="1260" w:type="dxa"/>
            <w:shd w:val="clear" w:color="auto" w:fill="auto"/>
            <w:noWrap w:val="0"/>
            <w:vAlign w:val="bottom"/>
          </w:tcPr>
          <w:p>
            <w:pPr>
              <w:spacing w:line="0" w:lineRule="atLeast"/>
              <w:rPr>
                <w:rFonts w:ascii="Times New Roman" w:hAnsi="Times New Roman" w:eastAsia="Times New Roman"/>
                <w:sz w:val="24"/>
              </w:rPr>
            </w:pPr>
          </w:p>
        </w:tc>
        <w:tc>
          <w:tcPr>
            <w:tcW w:w="1080" w:type="dxa"/>
            <w:shd w:val="clear" w:color="auto" w:fill="auto"/>
            <w:noWrap w:val="0"/>
            <w:vAlign w:val="bottom"/>
          </w:tcPr>
          <w:p>
            <w:pPr>
              <w:spacing w:line="0" w:lineRule="atLeast"/>
              <w:rPr>
                <w:rFonts w:ascii="Times New Roman" w:hAnsi="Times New Roman" w:eastAsia="Times New Roman"/>
                <w:sz w:val="24"/>
              </w:rPr>
            </w:pPr>
          </w:p>
        </w:tc>
        <w:tc>
          <w:tcPr>
            <w:tcW w:w="1880" w:type="dxa"/>
            <w:shd w:val="clear" w:color="auto" w:fill="auto"/>
            <w:noWrap w:val="0"/>
            <w:vAlign w:val="bottom"/>
          </w:tcPr>
          <w:p>
            <w:pPr>
              <w:spacing w:line="0" w:lineRule="atLeast"/>
              <w:rPr>
                <w:rFonts w:ascii="Times New Roman" w:hAnsi="Times New Roman" w:eastAsia="Times New Roman"/>
                <w:sz w:val="24"/>
              </w:rPr>
            </w:pPr>
          </w:p>
        </w:tc>
      </w:tr>
    </w:tbl>
    <w:p>
      <w:pPr>
        <w:rPr>
          <w:rFonts w:ascii="Times New Roman" w:hAnsi="Times New Roman" w:eastAsia="Times New Roman"/>
          <w:sz w:val="24"/>
        </w:rPr>
        <w:sectPr>
          <w:pgSz w:w="12240" w:h="15840"/>
          <w:pgMar w:top="1437" w:right="640" w:bottom="734" w:left="540" w:header="0" w:footer="0" w:gutter="0"/>
          <w:cols w:equalWidth="0" w:num="1">
            <w:col w:w="11060"/>
          </w:cols>
          <w:docGrid w:linePitch="360" w:charSpace="0"/>
        </w:sect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80"/>
        <w:gridCol w:w="1620"/>
        <w:gridCol w:w="1620"/>
        <w:gridCol w:w="1260"/>
        <w:gridCol w:w="1180"/>
        <w:gridCol w:w="1260"/>
        <w:gridCol w:w="1080"/>
        <w:gridCol w:w="1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3" w:hRule="atLeast"/>
        </w:trPr>
        <w:tc>
          <w:tcPr>
            <w:tcW w:w="1180" w:type="dxa"/>
            <w:tcBorders>
              <w:top w:val="single" w:color="auto" w:sz="8" w:space="0"/>
              <w:left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bookmarkStart w:id="74" w:name="page79"/>
            <w:bookmarkEnd w:id="74"/>
            <w:r>
              <w:rPr>
                <w:rFonts w:ascii="Times New Roman" w:hAnsi="Times New Roman" w:eastAsia="Times New Roman"/>
                <w:sz w:val="24"/>
              </w:rPr>
              <w:t>Group 5</w:t>
            </w:r>
          </w:p>
        </w:tc>
        <w:tc>
          <w:tcPr>
            <w:tcW w:w="1620" w:type="dxa"/>
            <w:tcBorders>
              <w:top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b/>
                <w:sz w:val="24"/>
              </w:rPr>
            </w:pPr>
            <w:r>
              <w:rPr>
                <w:rFonts w:ascii="Times New Roman" w:hAnsi="Times New Roman" w:eastAsia="Times New Roman"/>
                <w:b/>
                <w:sz w:val="24"/>
              </w:rPr>
              <w:t>B-249.84</w:t>
            </w:r>
          </w:p>
        </w:tc>
        <w:tc>
          <w:tcPr>
            <w:tcW w:w="162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60" w:type="dxa"/>
            <w:tcBorders>
              <w:top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324.15</w:t>
            </w:r>
          </w:p>
        </w:tc>
        <w:tc>
          <w:tcPr>
            <w:tcW w:w="118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60" w:type="dxa"/>
            <w:tcBorders>
              <w:top w:val="single" w:color="auto" w:sz="8" w:space="0"/>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PLANT</w:t>
            </w:r>
          </w:p>
        </w:tc>
        <w:tc>
          <w:tcPr>
            <w:tcW w:w="1080" w:type="dxa"/>
            <w:tcBorders>
              <w:top w:val="single" w:color="auto" w:sz="8" w:space="0"/>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1.0ml</w:t>
            </w:r>
          </w:p>
        </w:tc>
        <w:tc>
          <w:tcPr>
            <w:tcW w:w="1880" w:type="dxa"/>
            <w:tcBorders>
              <w:top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0" w:hRule="atLeast"/>
        </w:trPr>
        <w:tc>
          <w:tcPr>
            <w:tcW w:w="1180" w:type="dxa"/>
            <w:tcBorders>
              <w:left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(DOX+</w:t>
            </w:r>
          </w:p>
        </w:tc>
        <w:tc>
          <w:tcPr>
            <w:tcW w:w="162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H&amp;R. L-221.2</w:t>
            </w:r>
          </w:p>
        </w:tc>
        <w:tc>
          <w:tcPr>
            <w:tcW w:w="1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6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204.68</w:t>
            </w:r>
          </w:p>
        </w:tc>
        <w:tc>
          <w:tcPr>
            <w:tcW w:w="11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60" w:type="dxa"/>
            <w:tcBorders>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LOW</w:t>
            </w:r>
          </w:p>
        </w:tc>
        <w:tc>
          <w:tcPr>
            <w:tcW w:w="1080" w:type="dxa"/>
            <w:tcBorders>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1.0ml</w:t>
            </w:r>
          </w:p>
        </w:tc>
        <w:tc>
          <w:tcPr>
            <w:tcW w:w="188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3" w:hRule="atLeast"/>
        </w:trPr>
        <w:tc>
          <w:tcPr>
            <w:tcW w:w="1180" w:type="dxa"/>
            <w:tcBorders>
              <w:left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PLANT)</w:t>
            </w:r>
          </w:p>
        </w:tc>
        <w:tc>
          <w:tcPr>
            <w:tcW w:w="162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H-219.45</w:t>
            </w:r>
          </w:p>
        </w:tc>
        <w:tc>
          <w:tcPr>
            <w:tcW w:w="1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6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199.46</w:t>
            </w:r>
          </w:p>
        </w:tc>
        <w:tc>
          <w:tcPr>
            <w:tcW w:w="11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60" w:type="dxa"/>
            <w:tcBorders>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CONC.</w:t>
            </w:r>
          </w:p>
        </w:tc>
        <w:tc>
          <w:tcPr>
            <w:tcW w:w="1080" w:type="dxa"/>
            <w:tcBorders>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1.0ml</w:t>
            </w:r>
          </w:p>
        </w:tc>
        <w:tc>
          <w:tcPr>
            <w:tcW w:w="188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5" w:hRule="atLeast"/>
        </w:trPr>
        <w:tc>
          <w:tcPr>
            <w:tcW w:w="118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2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R.A-230.00</w:t>
            </w:r>
          </w:p>
        </w:tc>
        <w:tc>
          <w:tcPr>
            <w:tcW w:w="1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6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235.45</w:t>
            </w:r>
          </w:p>
        </w:tc>
        <w:tc>
          <w:tcPr>
            <w:tcW w:w="11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80" w:type="dxa"/>
            <w:tcBorders>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1.0ml</w:t>
            </w:r>
          </w:p>
        </w:tc>
        <w:tc>
          <w:tcPr>
            <w:tcW w:w="188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3" w:hRule="atLeast"/>
        </w:trPr>
        <w:tc>
          <w:tcPr>
            <w:tcW w:w="118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2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B&amp;T-223.25</w:t>
            </w:r>
          </w:p>
        </w:tc>
        <w:tc>
          <w:tcPr>
            <w:tcW w:w="1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6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Dead</w:t>
            </w:r>
          </w:p>
        </w:tc>
        <w:tc>
          <w:tcPr>
            <w:tcW w:w="11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80" w:type="dxa"/>
            <w:tcBorders>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1.0ml</w:t>
            </w:r>
          </w:p>
        </w:tc>
        <w:tc>
          <w:tcPr>
            <w:tcW w:w="188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Dead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5" w:hRule="atLeast"/>
        </w:trPr>
        <w:tc>
          <w:tcPr>
            <w:tcW w:w="118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2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H&amp;T-239.05</w:t>
            </w:r>
          </w:p>
        </w:tc>
        <w:tc>
          <w:tcPr>
            <w:tcW w:w="1620" w:type="dxa"/>
            <w:tcBorders>
              <w:right w:val="single" w:color="auto" w:sz="8" w:space="0"/>
            </w:tcBorders>
            <w:shd w:val="clear" w:color="auto" w:fill="auto"/>
            <w:noWrap w:val="0"/>
            <w:vAlign w:val="bottom"/>
          </w:tcPr>
          <w:p>
            <w:pPr>
              <w:spacing w:line="0" w:lineRule="atLeast"/>
              <w:ind w:right="740"/>
              <w:jc w:val="right"/>
              <w:rPr>
                <w:rFonts w:ascii="Times New Roman" w:hAnsi="Times New Roman" w:eastAsia="Times New Roman"/>
                <w:sz w:val="24"/>
              </w:rPr>
            </w:pPr>
            <w:r>
              <w:rPr>
                <w:rFonts w:ascii="Times New Roman" w:hAnsi="Times New Roman" w:eastAsia="Times New Roman"/>
                <w:sz w:val="24"/>
              </w:rPr>
              <w:t>226.77</w:t>
            </w:r>
          </w:p>
        </w:tc>
        <w:tc>
          <w:tcPr>
            <w:tcW w:w="126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223.55</w:t>
            </w:r>
          </w:p>
        </w:tc>
        <w:tc>
          <w:tcPr>
            <w:tcW w:w="11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80" w:type="dxa"/>
            <w:tcBorders>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1.0ml</w:t>
            </w:r>
          </w:p>
        </w:tc>
        <w:tc>
          <w:tcPr>
            <w:tcW w:w="188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8" w:hRule="atLeast"/>
        </w:trPr>
        <w:tc>
          <w:tcPr>
            <w:tcW w:w="118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2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b/>
                <w:sz w:val="24"/>
              </w:rPr>
            </w:pPr>
            <w:r>
              <w:rPr>
                <w:rFonts w:ascii="Times New Roman" w:hAnsi="Times New Roman" w:eastAsia="Times New Roman"/>
                <w:b/>
                <w:sz w:val="24"/>
              </w:rPr>
              <w:t>H&amp;B-211.43</w:t>
            </w:r>
          </w:p>
        </w:tc>
        <w:tc>
          <w:tcPr>
            <w:tcW w:w="1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6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192.84</w:t>
            </w:r>
          </w:p>
        </w:tc>
        <w:tc>
          <w:tcPr>
            <w:tcW w:w="11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80" w:type="dxa"/>
            <w:tcBorders>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1.0ml</w:t>
            </w:r>
          </w:p>
        </w:tc>
        <w:tc>
          <w:tcPr>
            <w:tcW w:w="188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0" w:hRule="atLeast"/>
        </w:trPr>
        <w:tc>
          <w:tcPr>
            <w:tcW w:w="118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2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R.L-216.40</w:t>
            </w:r>
          </w:p>
        </w:tc>
        <w:tc>
          <w:tcPr>
            <w:tcW w:w="1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6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200.55</w:t>
            </w:r>
          </w:p>
        </w:tc>
        <w:tc>
          <w:tcPr>
            <w:tcW w:w="11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80" w:type="dxa"/>
            <w:tcBorders>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1.0ml</w:t>
            </w:r>
          </w:p>
        </w:tc>
        <w:tc>
          <w:tcPr>
            <w:tcW w:w="188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216" w:hRule="atLeast"/>
        </w:trPr>
        <w:tc>
          <w:tcPr>
            <w:tcW w:w="118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1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8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9" w:lineRule="exact"/>
        <w:rPr>
          <w:rFonts w:ascii="Times New Roman" w:hAnsi="Times New Roman" w:eastAsia="Times New Roman"/>
        </w:rPr>
      </w:pPr>
    </w:p>
    <w:p>
      <w:pPr>
        <w:spacing w:line="0" w:lineRule="atLeast"/>
        <w:ind w:right="-99"/>
        <w:jc w:val="center"/>
        <w:rPr>
          <w:sz w:val="18"/>
        </w:rPr>
      </w:pPr>
      <w:r>
        <w:rPr>
          <w:sz w:val="18"/>
        </w:rPr>
        <w:t>65</w:t>
      </w:r>
    </w:p>
    <w:sectPr>
      <w:pgSz w:w="12240" w:h="15840"/>
      <w:pgMar w:top="1420" w:right="640" w:bottom="734" w:left="540" w:header="0" w:footer="0" w:gutter="0"/>
      <w:cols w:equalWidth="0" w:num="1">
        <w:col w:w="11060"/>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03"/>
    <w:multiLevelType w:val="multilevel"/>
    <w:tmpl w:val="00000003"/>
    <w:lvl w:ilvl="0" w:tentative="0">
      <w:start w:val="2"/>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04"/>
    <w:multiLevelType w:val="multilevel"/>
    <w:tmpl w:val="00000004"/>
    <w:lvl w:ilvl="0" w:tentative="0">
      <w:start w:val="387"/>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hyphenationZone w:val="360"/>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337DE4"/>
    <w:rsid w:val="6AE461D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style>
  <w:style w:type="character" w:default="1" w:styleId="2">
    <w:name w:val="Default Paragraph Font"/>
    <w:semiHidden/>
    <w:unhideWhenUsed/>
    <w:uiPriority w:val="1"/>
  </w:style>
  <w:style w:type="table" w:default="1" w:styleId="3">
    <w:name w:val="Normal Table"/>
    <w:semiHidden/>
    <w:unhideWhenUsed/>
    <w:qFormat/>
    <w:uiPriority w:val="99"/>
    <w:tblPr>
      <w:tblStyle w:val="3"/>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4" Type="http://schemas.openxmlformats.org/officeDocument/2006/relationships/fontTable" Target="fontTable.xml"/><Relationship Id="rId83" Type="http://schemas.openxmlformats.org/officeDocument/2006/relationships/numbering" Target="numbering.xml"/><Relationship Id="rId82" Type="http://schemas.openxmlformats.org/officeDocument/2006/relationships/customXml" Target="../customXml/item1.xml"/><Relationship Id="rId81" Type="http://schemas.openxmlformats.org/officeDocument/2006/relationships/image" Target="media/image78.png"/><Relationship Id="rId80" Type="http://schemas.openxmlformats.org/officeDocument/2006/relationships/image" Target="media/image77.png"/><Relationship Id="rId8" Type="http://schemas.openxmlformats.org/officeDocument/2006/relationships/image" Target="media/image5.png"/><Relationship Id="rId79" Type="http://schemas.openxmlformats.org/officeDocument/2006/relationships/image" Target="media/image76.png"/><Relationship Id="rId78" Type="http://schemas.openxmlformats.org/officeDocument/2006/relationships/image" Target="media/image75.png"/><Relationship Id="rId77" Type="http://schemas.openxmlformats.org/officeDocument/2006/relationships/image" Target="media/image74.png"/><Relationship Id="rId76" Type="http://schemas.openxmlformats.org/officeDocument/2006/relationships/image" Target="media/image73.png"/><Relationship Id="rId75" Type="http://schemas.openxmlformats.org/officeDocument/2006/relationships/image" Target="media/image72.png"/><Relationship Id="rId74" Type="http://schemas.openxmlformats.org/officeDocument/2006/relationships/image" Target="media/image71.png"/><Relationship Id="rId73" Type="http://schemas.openxmlformats.org/officeDocument/2006/relationships/image" Target="media/image70.png"/><Relationship Id="rId72" Type="http://schemas.openxmlformats.org/officeDocument/2006/relationships/image" Target="media/image69.png"/><Relationship Id="rId71" Type="http://schemas.openxmlformats.org/officeDocument/2006/relationships/image" Target="media/image68.png"/><Relationship Id="rId70" Type="http://schemas.openxmlformats.org/officeDocument/2006/relationships/image" Target="media/image67.png"/><Relationship Id="rId7" Type="http://schemas.openxmlformats.org/officeDocument/2006/relationships/image" Target="media/image4.png"/><Relationship Id="rId69" Type="http://schemas.openxmlformats.org/officeDocument/2006/relationships/image" Target="media/image66.png"/><Relationship Id="rId68" Type="http://schemas.openxmlformats.org/officeDocument/2006/relationships/image" Target="media/image65.png"/><Relationship Id="rId67" Type="http://schemas.openxmlformats.org/officeDocument/2006/relationships/image" Target="media/image64.png"/><Relationship Id="rId66" Type="http://schemas.openxmlformats.org/officeDocument/2006/relationships/image" Target="media/image63.png"/><Relationship Id="rId65" Type="http://schemas.openxmlformats.org/officeDocument/2006/relationships/image" Target="media/image62.png"/><Relationship Id="rId64" Type="http://schemas.openxmlformats.org/officeDocument/2006/relationships/image" Target="media/image61.png"/><Relationship Id="rId63" Type="http://schemas.openxmlformats.org/officeDocument/2006/relationships/image" Target="media/image60.png"/><Relationship Id="rId62" Type="http://schemas.openxmlformats.org/officeDocument/2006/relationships/image" Target="media/image59.png"/><Relationship Id="rId61" Type="http://schemas.openxmlformats.org/officeDocument/2006/relationships/image" Target="media/image58.png"/><Relationship Id="rId60" Type="http://schemas.openxmlformats.org/officeDocument/2006/relationships/image" Target="media/image57.png"/><Relationship Id="rId6" Type="http://schemas.openxmlformats.org/officeDocument/2006/relationships/image" Target="media/image3.png"/><Relationship Id="rId59" Type="http://schemas.openxmlformats.org/officeDocument/2006/relationships/image" Target="media/image56.png"/><Relationship Id="rId58" Type="http://schemas.openxmlformats.org/officeDocument/2006/relationships/image" Target="media/image55.png"/><Relationship Id="rId57" Type="http://schemas.openxmlformats.org/officeDocument/2006/relationships/image" Target="media/image54.png"/><Relationship Id="rId56" Type="http://schemas.openxmlformats.org/officeDocument/2006/relationships/image" Target="media/image53.png"/><Relationship Id="rId55" Type="http://schemas.openxmlformats.org/officeDocument/2006/relationships/image" Target="media/image52.png"/><Relationship Id="rId54" Type="http://schemas.openxmlformats.org/officeDocument/2006/relationships/image" Target="media/image51.png"/><Relationship Id="rId53" Type="http://schemas.openxmlformats.org/officeDocument/2006/relationships/image" Target="media/image50.png"/><Relationship Id="rId52" Type="http://schemas.openxmlformats.org/officeDocument/2006/relationships/image" Target="media/image49.png"/><Relationship Id="rId51" Type="http://schemas.openxmlformats.org/officeDocument/2006/relationships/image" Target="media/image48.png"/><Relationship Id="rId50" Type="http://schemas.openxmlformats.org/officeDocument/2006/relationships/image" Target="media/image47.png"/><Relationship Id="rId5" Type="http://schemas.openxmlformats.org/officeDocument/2006/relationships/image" Target="media/image2.png"/><Relationship Id="rId49" Type="http://schemas.openxmlformats.org/officeDocument/2006/relationships/image" Target="media/image46.png"/><Relationship Id="rId48" Type="http://schemas.openxmlformats.org/officeDocument/2006/relationships/image" Target="media/image45.png"/><Relationship Id="rId47" Type="http://schemas.openxmlformats.org/officeDocument/2006/relationships/image" Target="media/image44.png"/><Relationship Id="rId46" Type="http://schemas.openxmlformats.org/officeDocument/2006/relationships/image" Target="media/image43.png"/><Relationship Id="rId45" Type="http://schemas.openxmlformats.org/officeDocument/2006/relationships/image" Target="media/image42.png"/><Relationship Id="rId44" Type="http://schemas.openxmlformats.org/officeDocument/2006/relationships/image" Target="media/image41.png"/><Relationship Id="rId43" Type="http://schemas.openxmlformats.org/officeDocument/2006/relationships/image" Target="media/image40.png"/><Relationship Id="rId42" Type="http://schemas.openxmlformats.org/officeDocument/2006/relationships/image" Target="media/image39.png"/><Relationship Id="rId41" Type="http://schemas.openxmlformats.org/officeDocument/2006/relationships/image" Target="media/image38.png"/><Relationship Id="rId40" Type="http://schemas.openxmlformats.org/officeDocument/2006/relationships/image" Target="media/image37.png"/><Relationship Id="rId4" Type="http://schemas.openxmlformats.org/officeDocument/2006/relationships/image" Target="media/image1.jpeg"/><Relationship Id="rId39" Type="http://schemas.openxmlformats.org/officeDocument/2006/relationships/image" Target="media/image36.png"/><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Office_11.2.0.11225_F1E327BC-269C-435d-A152-05C5408002CA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2024-02-26T06:46:46Z</dcterms:created>
  <dc:creator>user</dc:creator>
  <cp:lastModifiedBy>user</cp:lastModifiedBy>
  <dcterms:modified xsi:type="dcterms:W3CDTF">2024-02-26T10:37:41Z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6A77C3CF3A7246A48421537D2064E934</vt:lpwstr>
  </property>
</Properties>
</file>