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48" w:lineRule="auto"/>
        <w:ind w:left="900" w:right="166"/>
        <w:jc w:val="center"/>
        <w:rPr>
          <w:rFonts w:ascii="Arial" w:hAnsi="Arial" w:eastAsia="Arial"/>
          <w:b/>
          <w:sz w:val="36"/>
        </w:rPr>
      </w:pPr>
      <w:bookmarkStart w:id="0" w:name="page1"/>
      <w:bookmarkEnd w:id="0"/>
      <w:r>
        <w:rPr>
          <w:rFonts w:ascii="Arial" w:hAnsi="Arial" w:eastAsia="Arial"/>
          <w:b/>
          <w:sz w:val="36"/>
        </w:rPr>
        <w:t>ERROR ANALYSIS OF THE SPOKEN ENGLISH OF STUDENTS</w:t>
      </w: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62" w:lineRule="exact"/>
        <w:rPr>
          <w:rFonts w:ascii="Times New Roman" w:hAnsi="Times New Roman" w:eastAsia="Times New Roman"/>
          <w:sz w:val="24"/>
        </w:rPr>
      </w:pPr>
    </w:p>
    <w:p>
      <w:pPr>
        <w:spacing w:line="0" w:lineRule="atLeast"/>
        <w:ind w:right="-59"/>
        <w:jc w:val="center"/>
        <w:rPr>
          <w:rFonts w:ascii="Arial" w:hAnsi="Arial" w:eastAsia="Arial"/>
          <w:b/>
          <w:sz w:val="32"/>
        </w:rPr>
      </w:pPr>
      <w:bookmarkStart w:id="1" w:name="page6"/>
      <w:bookmarkEnd w:id="1"/>
      <w:r>
        <w:rPr>
          <w:rFonts w:ascii="Arial" w:hAnsi="Arial" w:eastAsia="Arial"/>
          <w:b/>
          <w:sz w:val="32"/>
        </w:rPr>
        <w:t>ABSTRACT</w:t>
      </w:r>
    </w:p>
    <w:p>
      <w:pPr>
        <w:spacing w:line="382" w:lineRule="exact"/>
        <w:rPr>
          <w:rFonts w:ascii="Times New Roman" w:hAnsi="Times New Roman" w:eastAsia="Times New Roman"/>
        </w:rPr>
      </w:pPr>
    </w:p>
    <w:p>
      <w:pPr>
        <w:spacing w:line="478" w:lineRule="auto"/>
        <w:ind w:left="280"/>
        <w:jc w:val="both"/>
        <w:rPr>
          <w:rFonts w:ascii="Arial" w:hAnsi="Arial" w:eastAsia="Arial"/>
          <w:sz w:val="28"/>
        </w:rPr>
      </w:pPr>
      <w:r>
        <w:rPr>
          <w:rFonts w:ascii="Arial" w:hAnsi="Arial" w:eastAsia="Arial"/>
          <w:sz w:val="28"/>
        </w:rPr>
        <w:t>This study examines the errors present in the English Language spoken by students. This aim is to know the causes and effects of these errors. The data gotten was scrutinized well to understand these errors, their causes, effects, and how to deal with them. The data were analyzed using the theoretical framework of communicative effect taxonomy. The data explains that majority of these speakers are second language learners of English which makes errors an inevitable occurrence. The research recommends that more studies should be done on recognizing the errors made, their causes and ways to subsequently eradicate them from second language learners of English language.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0" w:lineRule="atLeast"/>
        <w:ind w:right="-279"/>
        <w:jc w:val="both"/>
        <w:rPr>
          <w:sz w:val="22"/>
        </w:rPr>
        <w:sectPr>
          <w:pgSz w:w="11900" w:h="16838"/>
          <w:pgMar w:top="1073" w:right="1006" w:bottom="416" w:left="1440" w:header="0" w:footer="0" w:gutter="0"/>
          <w:cols w:equalWidth="0" w:num="1">
            <w:col w:w="9460"/>
          </w:cols>
          <w:docGrid w:linePitch="360" w:charSpace="0"/>
        </w:sectPr>
      </w:pPr>
    </w:p>
    <w:tbl>
      <w:tblPr>
        <w:tblStyle w:val="3"/>
        <w:tblW w:w="0" w:type="auto"/>
        <w:tblInd w:w="2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0"/>
        <w:gridCol w:w="6640"/>
        <w:gridCol w:w="1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660" w:type="dxa"/>
            <w:shd w:val="clear" w:color="auto" w:fill="auto"/>
            <w:noWrap w:val="0"/>
            <w:vAlign w:val="bottom"/>
          </w:tcPr>
          <w:p>
            <w:pPr>
              <w:spacing w:line="0" w:lineRule="atLeast"/>
              <w:rPr>
                <w:rFonts w:ascii="Times New Roman" w:hAnsi="Times New Roman" w:eastAsia="Times New Roman"/>
                <w:sz w:val="24"/>
              </w:rPr>
            </w:pPr>
            <w:bookmarkStart w:id="55" w:name="_GoBack"/>
            <w:bookmarkEnd w:id="55"/>
            <w:bookmarkStart w:id="2" w:name="page7"/>
            <w:bookmarkEnd w:id="2"/>
          </w:p>
        </w:tc>
        <w:tc>
          <w:tcPr>
            <w:tcW w:w="6640" w:type="dxa"/>
            <w:shd w:val="clear" w:color="auto" w:fill="auto"/>
            <w:noWrap w:val="0"/>
            <w:vAlign w:val="bottom"/>
          </w:tcPr>
          <w:p>
            <w:pPr>
              <w:spacing w:line="0" w:lineRule="atLeast"/>
              <w:ind w:left="2200"/>
              <w:rPr>
                <w:rFonts w:ascii="Arial" w:hAnsi="Arial" w:eastAsia="Arial"/>
                <w:b/>
                <w:sz w:val="32"/>
              </w:rPr>
            </w:pPr>
            <w:r>
              <w:rPr>
                <w:rFonts w:ascii="Arial" w:hAnsi="Arial" w:eastAsia="Arial"/>
                <w:b/>
                <w:sz w:val="32"/>
              </w:rPr>
              <w:t>TABLE OF CONTENTS</w:t>
            </w:r>
          </w:p>
        </w:tc>
        <w:tc>
          <w:tcPr>
            <w:tcW w:w="17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89" w:hRule="atLeast"/>
        </w:trPr>
        <w:tc>
          <w:tcPr>
            <w:tcW w:w="660" w:type="dxa"/>
            <w:shd w:val="clear" w:color="auto" w:fill="auto"/>
            <w:noWrap w:val="0"/>
            <w:vAlign w:val="bottom"/>
          </w:tcPr>
          <w:p>
            <w:pPr>
              <w:spacing w:line="0" w:lineRule="atLeast"/>
              <w:rPr>
                <w:rFonts w:ascii="Times New Roman" w:hAnsi="Times New Roman" w:eastAsia="Times New Roman"/>
                <w:sz w:val="24"/>
              </w:rPr>
            </w:pPr>
          </w:p>
        </w:tc>
        <w:tc>
          <w:tcPr>
            <w:tcW w:w="6640" w:type="dxa"/>
            <w:shd w:val="clear" w:color="auto" w:fill="auto"/>
            <w:noWrap w:val="0"/>
            <w:vAlign w:val="bottom"/>
          </w:tcPr>
          <w:p>
            <w:pPr>
              <w:spacing w:line="0" w:lineRule="atLeast"/>
              <w:rPr>
                <w:rFonts w:ascii="Times New Roman" w:hAnsi="Times New Roman" w:eastAsia="Times New Roman"/>
                <w:sz w:val="24"/>
              </w:rPr>
            </w:pPr>
          </w:p>
        </w:tc>
        <w:tc>
          <w:tcPr>
            <w:tcW w:w="1720" w:type="dxa"/>
            <w:shd w:val="clear" w:color="auto" w:fill="auto"/>
            <w:noWrap w:val="0"/>
            <w:vAlign w:val="bottom"/>
          </w:tcPr>
          <w:p>
            <w:pPr>
              <w:spacing w:line="0" w:lineRule="atLeast"/>
              <w:ind w:left="1000"/>
              <w:rPr>
                <w:rFonts w:ascii="Arial" w:hAnsi="Arial" w:eastAsia="Arial"/>
                <w:w w:val="94"/>
                <w:sz w:val="26"/>
              </w:rPr>
            </w:pPr>
            <w:r>
              <w:rPr>
                <w:rFonts w:ascii="Arial" w:hAnsi="Arial" w:eastAsia="Arial"/>
                <w:w w:val="94"/>
                <w:sz w:val="26"/>
              </w:rPr>
              <w:t>Pages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48" w:hRule="atLeast"/>
        </w:trPr>
        <w:tc>
          <w:tcPr>
            <w:tcW w:w="7300" w:type="dxa"/>
            <w:gridSpan w:val="2"/>
            <w:shd w:val="clear" w:color="auto" w:fill="auto"/>
            <w:noWrap w:val="0"/>
            <w:vAlign w:val="bottom"/>
          </w:tcPr>
          <w:p>
            <w:pPr>
              <w:spacing w:line="0" w:lineRule="atLeast"/>
              <w:rPr>
                <w:rFonts w:ascii="Arial" w:hAnsi="Arial" w:eastAsia="Arial"/>
                <w:sz w:val="26"/>
              </w:rPr>
            </w:pPr>
            <w:r>
              <w:rPr>
                <w:rFonts w:ascii="Arial" w:hAnsi="Arial" w:eastAsia="Arial"/>
                <w:sz w:val="26"/>
              </w:rPr>
              <w:t>Project Title</w:t>
            </w:r>
          </w:p>
        </w:tc>
        <w:tc>
          <w:tcPr>
            <w:tcW w:w="1720" w:type="dxa"/>
            <w:shd w:val="clear" w:color="auto" w:fill="auto"/>
            <w:noWrap w:val="0"/>
            <w:vAlign w:val="bottom"/>
          </w:tcPr>
          <w:p>
            <w:pPr>
              <w:spacing w:line="0" w:lineRule="atLeast"/>
              <w:ind w:left="1360"/>
              <w:rPr>
                <w:rFonts w:ascii="Arial" w:hAnsi="Arial" w:eastAsia="Arial"/>
                <w:sz w:val="26"/>
              </w:rPr>
            </w:pPr>
            <w:r>
              <w:rPr>
                <w:rFonts w:ascii="Arial" w:hAnsi="Arial" w:eastAsia="Arial"/>
                <w:sz w:val="26"/>
              </w:rPr>
              <w:t>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46" w:hRule="atLeast"/>
        </w:trPr>
        <w:tc>
          <w:tcPr>
            <w:tcW w:w="7300" w:type="dxa"/>
            <w:gridSpan w:val="2"/>
            <w:shd w:val="clear" w:color="auto" w:fill="auto"/>
            <w:noWrap w:val="0"/>
            <w:vAlign w:val="bottom"/>
          </w:tcPr>
          <w:p>
            <w:pPr>
              <w:spacing w:line="0" w:lineRule="atLeast"/>
              <w:rPr>
                <w:rFonts w:ascii="Arial" w:hAnsi="Arial" w:eastAsia="Arial"/>
                <w:sz w:val="26"/>
              </w:rPr>
            </w:pPr>
            <w:r>
              <w:rPr>
                <w:rFonts w:ascii="Arial" w:hAnsi="Arial" w:eastAsia="Arial"/>
                <w:sz w:val="26"/>
              </w:rPr>
              <w:t>Faculty Approval</w:t>
            </w:r>
          </w:p>
        </w:tc>
        <w:tc>
          <w:tcPr>
            <w:tcW w:w="1720" w:type="dxa"/>
            <w:shd w:val="clear" w:color="auto" w:fill="auto"/>
            <w:noWrap w:val="0"/>
            <w:vAlign w:val="bottom"/>
          </w:tcPr>
          <w:p>
            <w:pPr>
              <w:spacing w:line="0" w:lineRule="atLeast"/>
              <w:ind w:left="1360"/>
              <w:rPr>
                <w:rFonts w:ascii="Arial" w:hAnsi="Arial" w:eastAsia="Arial"/>
                <w:sz w:val="26"/>
              </w:rPr>
            </w:pPr>
            <w:r>
              <w:rPr>
                <w:rFonts w:ascii="Arial" w:hAnsi="Arial" w:eastAsia="Arial"/>
                <w:sz w:val="26"/>
              </w:rPr>
              <w:t>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49" w:hRule="atLeast"/>
        </w:trPr>
        <w:tc>
          <w:tcPr>
            <w:tcW w:w="7300" w:type="dxa"/>
            <w:gridSpan w:val="2"/>
            <w:shd w:val="clear" w:color="auto" w:fill="auto"/>
            <w:noWrap w:val="0"/>
            <w:vAlign w:val="bottom"/>
          </w:tcPr>
          <w:p>
            <w:pPr>
              <w:spacing w:line="0" w:lineRule="atLeast"/>
              <w:rPr>
                <w:rFonts w:ascii="Arial" w:hAnsi="Arial" w:eastAsia="Arial"/>
                <w:sz w:val="26"/>
              </w:rPr>
            </w:pPr>
            <w:r>
              <w:rPr>
                <w:rFonts w:ascii="Arial" w:hAnsi="Arial" w:eastAsia="Arial"/>
                <w:sz w:val="26"/>
              </w:rPr>
              <w:t>Dedication</w:t>
            </w:r>
          </w:p>
        </w:tc>
        <w:tc>
          <w:tcPr>
            <w:tcW w:w="1720" w:type="dxa"/>
            <w:shd w:val="clear" w:color="auto" w:fill="auto"/>
            <w:noWrap w:val="0"/>
            <w:vAlign w:val="bottom"/>
          </w:tcPr>
          <w:p>
            <w:pPr>
              <w:spacing w:line="0" w:lineRule="atLeast"/>
              <w:ind w:left="1360"/>
              <w:rPr>
                <w:rFonts w:ascii="Arial" w:hAnsi="Arial" w:eastAsia="Arial"/>
                <w:sz w:val="26"/>
              </w:rPr>
            </w:pPr>
            <w:r>
              <w:rPr>
                <w:rFonts w:ascii="Arial" w:hAnsi="Arial" w:eastAsia="Arial"/>
                <w:sz w:val="26"/>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49" w:hRule="atLeast"/>
        </w:trPr>
        <w:tc>
          <w:tcPr>
            <w:tcW w:w="7300" w:type="dxa"/>
            <w:gridSpan w:val="2"/>
            <w:shd w:val="clear" w:color="auto" w:fill="auto"/>
            <w:noWrap w:val="0"/>
            <w:vAlign w:val="bottom"/>
          </w:tcPr>
          <w:p>
            <w:pPr>
              <w:spacing w:line="0" w:lineRule="atLeast"/>
              <w:rPr>
                <w:rFonts w:ascii="Arial" w:hAnsi="Arial" w:eastAsia="Arial"/>
                <w:sz w:val="26"/>
              </w:rPr>
            </w:pPr>
            <w:r>
              <w:rPr>
                <w:rFonts w:ascii="Arial" w:hAnsi="Arial" w:eastAsia="Arial"/>
                <w:sz w:val="26"/>
              </w:rPr>
              <w:t>Declaration</w:t>
            </w:r>
          </w:p>
        </w:tc>
        <w:tc>
          <w:tcPr>
            <w:tcW w:w="1720" w:type="dxa"/>
            <w:shd w:val="clear" w:color="auto" w:fill="auto"/>
            <w:noWrap w:val="0"/>
            <w:vAlign w:val="bottom"/>
          </w:tcPr>
          <w:p>
            <w:pPr>
              <w:spacing w:line="0" w:lineRule="atLeast"/>
              <w:ind w:left="1360"/>
              <w:rPr>
                <w:rFonts w:ascii="Arial" w:hAnsi="Arial" w:eastAsia="Arial"/>
                <w:sz w:val="26"/>
              </w:rPr>
            </w:pPr>
            <w:r>
              <w:rPr>
                <w:rFonts w:ascii="Arial" w:hAnsi="Arial" w:eastAsia="Arial"/>
                <w:sz w:val="26"/>
              </w:rPr>
              <w:t>iv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49" w:hRule="atLeast"/>
        </w:trPr>
        <w:tc>
          <w:tcPr>
            <w:tcW w:w="7300" w:type="dxa"/>
            <w:gridSpan w:val="2"/>
            <w:shd w:val="clear" w:color="auto" w:fill="auto"/>
            <w:noWrap w:val="0"/>
            <w:vAlign w:val="bottom"/>
          </w:tcPr>
          <w:p>
            <w:pPr>
              <w:spacing w:line="0" w:lineRule="atLeast"/>
              <w:rPr>
                <w:rFonts w:ascii="Arial" w:hAnsi="Arial" w:eastAsia="Arial"/>
                <w:sz w:val="26"/>
              </w:rPr>
            </w:pPr>
            <w:r>
              <w:rPr>
                <w:rFonts w:ascii="Arial" w:hAnsi="Arial" w:eastAsia="Arial"/>
                <w:sz w:val="26"/>
              </w:rPr>
              <w:t>Acknowledgement</w:t>
            </w:r>
          </w:p>
        </w:tc>
        <w:tc>
          <w:tcPr>
            <w:tcW w:w="1720" w:type="dxa"/>
            <w:shd w:val="clear" w:color="auto" w:fill="auto"/>
            <w:noWrap w:val="0"/>
            <w:vAlign w:val="bottom"/>
          </w:tcPr>
          <w:p>
            <w:pPr>
              <w:spacing w:line="0" w:lineRule="atLeast"/>
              <w:ind w:left="1360"/>
              <w:rPr>
                <w:rFonts w:ascii="Arial" w:hAnsi="Arial" w:eastAsia="Arial"/>
                <w:sz w:val="26"/>
              </w:rPr>
            </w:pPr>
            <w:r>
              <w:rPr>
                <w:rFonts w:ascii="Arial" w:hAnsi="Arial" w:eastAsia="Arial"/>
                <w:sz w:val="26"/>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49" w:hRule="atLeast"/>
        </w:trPr>
        <w:tc>
          <w:tcPr>
            <w:tcW w:w="7300" w:type="dxa"/>
            <w:gridSpan w:val="2"/>
            <w:shd w:val="clear" w:color="auto" w:fill="auto"/>
            <w:noWrap w:val="0"/>
            <w:vAlign w:val="bottom"/>
          </w:tcPr>
          <w:p>
            <w:pPr>
              <w:spacing w:line="0" w:lineRule="atLeast"/>
              <w:rPr>
                <w:rFonts w:ascii="Arial" w:hAnsi="Arial" w:eastAsia="Arial"/>
                <w:sz w:val="26"/>
              </w:rPr>
            </w:pPr>
            <w:r>
              <w:rPr>
                <w:rFonts w:ascii="Arial" w:hAnsi="Arial" w:eastAsia="Arial"/>
                <w:sz w:val="26"/>
              </w:rPr>
              <w:t>Abstract</w:t>
            </w:r>
          </w:p>
        </w:tc>
        <w:tc>
          <w:tcPr>
            <w:tcW w:w="1720" w:type="dxa"/>
            <w:shd w:val="clear" w:color="auto" w:fill="auto"/>
            <w:noWrap w:val="0"/>
            <w:vAlign w:val="bottom"/>
          </w:tcPr>
          <w:p>
            <w:pPr>
              <w:spacing w:line="0" w:lineRule="atLeast"/>
              <w:ind w:left="1360"/>
              <w:rPr>
                <w:rFonts w:ascii="Arial" w:hAnsi="Arial" w:eastAsia="Arial"/>
                <w:sz w:val="26"/>
              </w:rPr>
            </w:pPr>
            <w:r>
              <w:rPr>
                <w:rFonts w:ascii="Arial" w:hAnsi="Arial" w:eastAsia="Arial"/>
                <w:sz w:val="26"/>
              </w:rPr>
              <w:t>vi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52" w:hRule="atLeast"/>
        </w:trPr>
        <w:tc>
          <w:tcPr>
            <w:tcW w:w="7300" w:type="dxa"/>
            <w:gridSpan w:val="2"/>
            <w:shd w:val="clear" w:color="auto" w:fill="auto"/>
            <w:noWrap w:val="0"/>
            <w:vAlign w:val="bottom"/>
          </w:tcPr>
          <w:p>
            <w:pPr>
              <w:spacing w:line="0" w:lineRule="atLeast"/>
              <w:rPr>
                <w:rFonts w:ascii="Arial" w:hAnsi="Arial" w:eastAsia="Arial"/>
                <w:sz w:val="26"/>
              </w:rPr>
            </w:pPr>
            <w:r>
              <w:rPr>
                <w:rFonts w:ascii="Arial" w:hAnsi="Arial" w:eastAsia="Arial"/>
                <w:sz w:val="26"/>
              </w:rPr>
              <w:t>Table of Contents</w:t>
            </w:r>
          </w:p>
        </w:tc>
        <w:tc>
          <w:tcPr>
            <w:tcW w:w="1720" w:type="dxa"/>
            <w:shd w:val="clear" w:color="auto" w:fill="auto"/>
            <w:noWrap w:val="0"/>
            <w:vAlign w:val="bottom"/>
          </w:tcPr>
          <w:p>
            <w:pPr>
              <w:spacing w:line="0" w:lineRule="atLeast"/>
              <w:ind w:left="1360"/>
              <w:rPr>
                <w:rFonts w:ascii="Arial" w:hAnsi="Arial" w:eastAsia="Arial"/>
                <w:sz w:val="26"/>
              </w:rPr>
            </w:pPr>
            <w:r>
              <w:rPr>
                <w:rFonts w:ascii="Arial" w:hAnsi="Arial" w:eastAsia="Arial"/>
                <w:sz w:val="26"/>
              </w:rPr>
              <w:t>vii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46" w:hRule="atLeast"/>
        </w:trPr>
        <w:tc>
          <w:tcPr>
            <w:tcW w:w="7300" w:type="dxa"/>
            <w:gridSpan w:val="2"/>
            <w:shd w:val="clear" w:color="auto" w:fill="auto"/>
            <w:noWrap w:val="0"/>
            <w:vAlign w:val="bottom"/>
          </w:tcPr>
          <w:p>
            <w:pPr>
              <w:spacing w:line="0" w:lineRule="atLeast"/>
              <w:rPr>
                <w:rFonts w:ascii="Arial" w:hAnsi="Arial" w:eastAsia="Arial"/>
                <w:b/>
                <w:sz w:val="26"/>
              </w:rPr>
            </w:pPr>
            <w:r>
              <w:rPr>
                <w:rFonts w:ascii="Arial" w:hAnsi="Arial" w:eastAsia="Arial"/>
                <w:b/>
                <w:sz w:val="26"/>
              </w:rPr>
              <w:t>CHAPTER ONE: INTRODUCTION</w:t>
            </w:r>
          </w:p>
        </w:tc>
        <w:tc>
          <w:tcPr>
            <w:tcW w:w="17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48" w:hRule="atLeast"/>
        </w:trPr>
        <w:tc>
          <w:tcPr>
            <w:tcW w:w="660" w:type="dxa"/>
            <w:shd w:val="clear" w:color="auto" w:fill="auto"/>
            <w:noWrap w:val="0"/>
            <w:vAlign w:val="bottom"/>
          </w:tcPr>
          <w:p>
            <w:pPr>
              <w:spacing w:line="0" w:lineRule="atLeast"/>
              <w:rPr>
                <w:rFonts w:ascii="Arial" w:hAnsi="Arial" w:eastAsia="Arial"/>
                <w:sz w:val="26"/>
              </w:rPr>
            </w:pPr>
            <w:r>
              <w:rPr>
                <w:rFonts w:ascii="Arial" w:hAnsi="Arial" w:eastAsia="Arial"/>
                <w:sz w:val="26"/>
              </w:rPr>
              <w:t>1.0</w:t>
            </w:r>
          </w:p>
        </w:tc>
        <w:tc>
          <w:tcPr>
            <w:tcW w:w="6640" w:type="dxa"/>
            <w:shd w:val="clear" w:color="auto" w:fill="auto"/>
            <w:noWrap w:val="0"/>
            <w:vAlign w:val="bottom"/>
          </w:tcPr>
          <w:p>
            <w:pPr>
              <w:spacing w:line="0" w:lineRule="atLeast"/>
              <w:ind w:left="60"/>
              <w:rPr>
                <w:rFonts w:ascii="Arial" w:hAnsi="Arial" w:eastAsia="Arial"/>
                <w:sz w:val="26"/>
              </w:rPr>
            </w:pPr>
            <w:r>
              <w:rPr>
                <w:rFonts w:ascii="Arial" w:hAnsi="Arial" w:eastAsia="Arial"/>
                <w:sz w:val="26"/>
              </w:rPr>
              <w:t>Introduction</w:t>
            </w:r>
          </w:p>
        </w:tc>
        <w:tc>
          <w:tcPr>
            <w:tcW w:w="1720" w:type="dxa"/>
            <w:shd w:val="clear" w:color="auto" w:fill="auto"/>
            <w:noWrap w:val="0"/>
            <w:vAlign w:val="bottom"/>
          </w:tcPr>
          <w:p>
            <w:pPr>
              <w:spacing w:line="0" w:lineRule="atLeast"/>
              <w:ind w:left="1360"/>
              <w:rPr>
                <w:rFonts w:ascii="Arial" w:hAnsi="Arial" w:eastAsia="Arial"/>
                <w:sz w:val="26"/>
              </w:rPr>
            </w:pPr>
            <w:r>
              <w:rPr>
                <w:rFonts w:ascii="Arial" w:hAnsi="Arial" w:eastAsia="Arial"/>
                <w:sz w:val="26"/>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49" w:hRule="atLeast"/>
        </w:trPr>
        <w:tc>
          <w:tcPr>
            <w:tcW w:w="660" w:type="dxa"/>
            <w:shd w:val="clear" w:color="auto" w:fill="auto"/>
            <w:noWrap w:val="0"/>
            <w:vAlign w:val="bottom"/>
          </w:tcPr>
          <w:p>
            <w:pPr>
              <w:spacing w:line="0" w:lineRule="atLeast"/>
              <w:rPr>
                <w:rFonts w:ascii="Arial" w:hAnsi="Arial" w:eastAsia="Arial"/>
                <w:sz w:val="26"/>
              </w:rPr>
            </w:pPr>
            <w:r>
              <w:rPr>
                <w:rFonts w:ascii="Arial" w:hAnsi="Arial" w:eastAsia="Arial"/>
                <w:sz w:val="26"/>
              </w:rPr>
              <w:t>1.1</w:t>
            </w:r>
          </w:p>
        </w:tc>
        <w:tc>
          <w:tcPr>
            <w:tcW w:w="6640" w:type="dxa"/>
            <w:shd w:val="clear" w:color="auto" w:fill="auto"/>
            <w:noWrap w:val="0"/>
            <w:vAlign w:val="bottom"/>
          </w:tcPr>
          <w:p>
            <w:pPr>
              <w:spacing w:line="0" w:lineRule="atLeast"/>
              <w:ind w:left="60"/>
              <w:rPr>
                <w:rFonts w:ascii="Arial" w:hAnsi="Arial" w:eastAsia="Arial"/>
                <w:sz w:val="26"/>
              </w:rPr>
            </w:pPr>
            <w:r>
              <w:rPr>
                <w:rFonts w:ascii="Arial" w:hAnsi="Arial" w:eastAsia="Arial"/>
                <w:sz w:val="26"/>
              </w:rPr>
              <w:t>Background of the Study</w:t>
            </w:r>
          </w:p>
        </w:tc>
        <w:tc>
          <w:tcPr>
            <w:tcW w:w="1720" w:type="dxa"/>
            <w:shd w:val="clear" w:color="auto" w:fill="auto"/>
            <w:noWrap w:val="0"/>
            <w:vAlign w:val="bottom"/>
          </w:tcPr>
          <w:p>
            <w:pPr>
              <w:spacing w:line="0" w:lineRule="atLeast"/>
              <w:ind w:left="1360"/>
              <w:rPr>
                <w:rFonts w:ascii="Arial" w:hAnsi="Arial" w:eastAsia="Arial"/>
                <w:sz w:val="26"/>
              </w:rPr>
            </w:pPr>
            <w:r>
              <w:rPr>
                <w:rFonts w:ascii="Arial" w:hAnsi="Arial" w:eastAsia="Arial"/>
                <w:sz w:val="26"/>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49" w:hRule="atLeast"/>
        </w:trPr>
        <w:tc>
          <w:tcPr>
            <w:tcW w:w="660" w:type="dxa"/>
            <w:shd w:val="clear" w:color="auto" w:fill="auto"/>
            <w:noWrap w:val="0"/>
            <w:vAlign w:val="bottom"/>
          </w:tcPr>
          <w:p>
            <w:pPr>
              <w:spacing w:line="0" w:lineRule="atLeast"/>
              <w:rPr>
                <w:rFonts w:ascii="Arial" w:hAnsi="Arial" w:eastAsia="Arial"/>
                <w:sz w:val="26"/>
              </w:rPr>
            </w:pPr>
            <w:r>
              <w:rPr>
                <w:rFonts w:ascii="Arial" w:hAnsi="Arial" w:eastAsia="Arial"/>
                <w:sz w:val="26"/>
              </w:rPr>
              <w:t>1.2</w:t>
            </w:r>
          </w:p>
        </w:tc>
        <w:tc>
          <w:tcPr>
            <w:tcW w:w="6640" w:type="dxa"/>
            <w:shd w:val="clear" w:color="auto" w:fill="auto"/>
            <w:noWrap w:val="0"/>
            <w:vAlign w:val="bottom"/>
          </w:tcPr>
          <w:p>
            <w:pPr>
              <w:spacing w:line="0" w:lineRule="atLeast"/>
              <w:ind w:left="60"/>
              <w:rPr>
                <w:rFonts w:ascii="Arial" w:hAnsi="Arial" w:eastAsia="Arial"/>
                <w:sz w:val="26"/>
              </w:rPr>
            </w:pPr>
            <w:r>
              <w:rPr>
                <w:rFonts w:ascii="Arial" w:hAnsi="Arial" w:eastAsia="Arial"/>
                <w:sz w:val="26"/>
              </w:rPr>
              <w:t>Statement of Research Problem</w:t>
            </w:r>
          </w:p>
        </w:tc>
        <w:tc>
          <w:tcPr>
            <w:tcW w:w="1720" w:type="dxa"/>
            <w:shd w:val="clear" w:color="auto" w:fill="auto"/>
            <w:noWrap w:val="0"/>
            <w:vAlign w:val="bottom"/>
          </w:tcPr>
          <w:p>
            <w:pPr>
              <w:spacing w:line="0" w:lineRule="atLeast"/>
              <w:ind w:left="1360"/>
              <w:rPr>
                <w:rFonts w:ascii="Arial" w:hAnsi="Arial" w:eastAsia="Arial"/>
                <w:sz w:val="26"/>
              </w:rPr>
            </w:pPr>
            <w:r>
              <w:rPr>
                <w:rFonts w:ascii="Arial" w:hAnsi="Arial" w:eastAsia="Arial"/>
                <w:sz w:val="26"/>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49" w:hRule="atLeast"/>
        </w:trPr>
        <w:tc>
          <w:tcPr>
            <w:tcW w:w="660" w:type="dxa"/>
            <w:shd w:val="clear" w:color="auto" w:fill="auto"/>
            <w:noWrap w:val="0"/>
            <w:vAlign w:val="bottom"/>
          </w:tcPr>
          <w:p>
            <w:pPr>
              <w:spacing w:line="0" w:lineRule="atLeast"/>
              <w:rPr>
                <w:rFonts w:ascii="Arial" w:hAnsi="Arial" w:eastAsia="Arial"/>
                <w:sz w:val="26"/>
              </w:rPr>
            </w:pPr>
            <w:r>
              <w:rPr>
                <w:rFonts w:ascii="Arial" w:hAnsi="Arial" w:eastAsia="Arial"/>
                <w:sz w:val="26"/>
              </w:rPr>
              <w:t>1.3</w:t>
            </w:r>
          </w:p>
        </w:tc>
        <w:tc>
          <w:tcPr>
            <w:tcW w:w="6640" w:type="dxa"/>
            <w:shd w:val="clear" w:color="auto" w:fill="auto"/>
            <w:noWrap w:val="0"/>
            <w:vAlign w:val="bottom"/>
          </w:tcPr>
          <w:p>
            <w:pPr>
              <w:spacing w:line="0" w:lineRule="atLeast"/>
              <w:ind w:left="60"/>
              <w:rPr>
                <w:rFonts w:ascii="Arial" w:hAnsi="Arial" w:eastAsia="Arial"/>
                <w:sz w:val="26"/>
              </w:rPr>
            </w:pPr>
            <w:r>
              <w:rPr>
                <w:rFonts w:ascii="Arial" w:hAnsi="Arial" w:eastAsia="Arial"/>
                <w:sz w:val="26"/>
              </w:rPr>
              <w:t>Objective of the Study</w:t>
            </w:r>
          </w:p>
        </w:tc>
        <w:tc>
          <w:tcPr>
            <w:tcW w:w="1720" w:type="dxa"/>
            <w:shd w:val="clear" w:color="auto" w:fill="auto"/>
            <w:noWrap w:val="0"/>
            <w:vAlign w:val="bottom"/>
          </w:tcPr>
          <w:p>
            <w:pPr>
              <w:spacing w:line="0" w:lineRule="atLeast"/>
              <w:ind w:left="1360"/>
              <w:rPr>
                <w:rFonts w:ascii="Arial" w:hAnsi="Arial" w:eastAsia="Arial"/>
                <w:sz w:val="26"/>
              </w:rPr>
            </w:pPr>
            <w:r>
              <w:rPr>
                <w:rFonts w:ascii="Arial" w:hAnsi="Arial" w:eastAsia="Arial"/>
                <w:sz w:val="26"/>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46" w:hRule="atLeast"/>
        </w:trPr>
        <w:tc>
          <w:tcPr>
            <w:tcW w:w="660" w:type="dxa"/>
            <w:shd w:val="clear" w:color="auto" w:fill="auto"/>
            <w:noWrap w:val="0"/>
            <w:vAlign w:val="bottom"/>
          </w:tcPr>
          <w:p>
            <w:pPr>
              <w:spacing w:line="0" w:lineRule="atLeast"/>
              <w:rPr>
                <w:rFonts w:ascii="Arial" w:hAnsi="Arial" w:eastAsia="Arial"/>
                <w:sz w:val="26"/>
              </w:rPr>
            </w:pPr>
            <w:r>
              <w:rPr>
                <w:rFonts w:ascii="Arial" w:hAnsi="Arial" w:eastAsia="Arial"/>
                <w:sz w:val="26"/>
              </w:rPr>
              <w:t>1.4</w:t>
            </w:r>
          </w:p>
        </w:tc>
        <w:tc>
          <w:tcPr>
            <w:tcW w:w="6640" w:type="dxa"/>
            <w:shd w:val="clear" w:color="auto" w:fill="auto"/>
            <w:noWrap w:val="0"/>
            <w:vAlign w:val="bottom"/>
          </w:tcPr>
          <w:p>
            <w:pPr>
              <w:spacing w:line="0" w:lineRule="atLeast"/>
              <w:ind w:left="60"/>
              <w:rPr>
                <w:rFonts w:ascii="Arial" w:hAnsi="Arial" w:eastAsia="Arial"/>
                <w:sz w:val="26"/>
              </w:rPr>
            </w:pPr>
            <w:r>
              <w:rPr>
                <w:rFonts w:ascii="Arial" w:hAnsi="Arial" w:eastAsia="Arial"/>
                <w:sz w:val="26"/>
              </w:rPr>
              <w:t>Research Question and Hypothesis</w:t>
            </w:r>
          </w:p>
        </w:tc>
        <w:tc>
          <w:tcPr>
            <w:tcW w:w="1720" w:type="dxa"/>
            <w:shd w:val="clear" w:color="auto" w:fill="auto"/>
            <w:noWrap w:val="0"/>
            <w:vAlign w:val="bottom"/>
          </w:tcPr>
          <w:p>
            <w:pPr>
              <w:spacing w:line="0" w:lineRule="atLeast"/>
              <w:ind w:left="1360"/>
              <w:rPr>
                <w:rFonts w:ascii="Arial" w:hAnsi="Arial" w:eastAsia="Arial"/>
                <w:sz w:val="26"/>
              </w:rPr>
            </w:pPr>
            <w:r>
              <w:rPr>
                <w:rFonts w:ascii="Arial" w:hAnsi="Arial" w:eastAsia="Arial"/>
                <w:sz w:val="26"/>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49" w:hRule="atLeast"/>
        </w:trPr>
        <w:tc>
          <w:tcPr>
            <w:tcW w:w="660" w:type="dxa"/>
            <w:shd w:val="clear" w:color="auto" w:fill="auto"/>
            <w:noWrap w:val="0"/>
            <w:vAlign w:val="bottom"/>
          </w:tcPr>
          <w:p>
            <w:pPr>
              <w:spacing w:line="0" w:lineRule="atLeast"/>
              <w:rPr>
                <w:rFonts w:ascii="Arial" w:hAnsi="Arial" w:eastAsia="Arial"/>
                <w:sz w:val="26"/>
              </w:rPr>
            </w:pPr>
            <w:r>
              <w:rPr>
                <w:rFonts w:ascii="Arial" w:hAnsi="Arial" w:eastAsia="Arial"/>
                <w:sz w:val="26"/>
              </w:rPr>
              <w:t>1.5</w:t>
            </w:r>
          </w:p>
        </w:tc>
        <w:tc>
          <w:tcPr>
            <w:tcW w:w="6640" w:type="dxa"/>
            <w:shd w:val="clear" w:color="auto" w:fill="auto"/>
            <w:noWrap w:val="0"/>
            <w:vAlign w:val="bottom"/>
          </w:tcPr>
          <w:p>
            <w:pPr>
              <w:spacing w:line="0" w:lineRule="atLeast"/>
              <w:ind w:left="60"/>
              <w:rPr>
                <w:rFonts w:ascii="Arial" w:hAnsi="Arial" w:eastAsia="Arial"/>
                <w:sz w:val="26"/>
              </w:rPr>
            </w:pPr>
            <w:r>
              <w:rPr>
                <w:rFonts w:ascii="Arial" w:hAnsi="Arial" w:eastAsia="Arial"/>
                <w:sz w:val="26"/>
              </w:rPr>
              <w:t>Significance of the Study</w:t>
            </w:r>
          </w:p>
        </w:tc>
        <w:tc>
          <w:tcPr>
            <w:tcW w:w="1720" w:type="dxa"/>
            <w:shd w:val="clear" w:color="auto" w:fill="auto"/>
            <w:noWrap w:val="0"/>
            <w:vAlign w:val="bottom"/>
          </w:tcPr>
          <w:p>
            <w:pPr>
              <w:spacing w:line="0" w:lineRule="atLeast"/>
              <w:ind w:left="1360"/>
              <w:rPr>
                <w:rFonts w:ascii="Arial" w:hAnsi="Arial" w:eastAsia="Arial"/>
                <w:sz w:val="26"/>
              </w:rPr>
            </w:pPr>
            <w:r>
              <w:rPr>
                <w:rFonts w:ascii="Arial" w:hAnsi="Arial" w:eastAsia="Arial"/>
                <w:sz w:val="26"/>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49" w:hRule="atLeast"/>
        </w:trPr>
        <w:tc>
          <w:tcPr>
            <w:tcW w:w="660" w:type="dxa"/>
            <w:shd w:val="clear" w:color="auto" w:fill="auto"/>
            <w:noWrap w:val="0"/>
            <w:vAlign w:val="bottom"/>
          </w:tcPr>
          <w:p>
            <w:pPr>
              <w:spacing w:line="0" w:lineRule="atLeast"/>
              <w:rPr>
                <w:rFonts w:ascii="Arial" w:hAnsi="Arial" w:eastAsia="Arial"/>
                <w:sz w:val="26"/>
              </w:rPr>
            </w:pPr>
            <w:r>
              <w:rPr>
                <w:rFonts w:ascii="Arial" w:hAnsi="Arial" w:eastAsia="Arial"/>
                <w:sz w:val="26"/>
              </w:rPr>
              <w:t>1.6</w:t>
            </w:r>
          </w:p>
        </w:tc>
        <w:tc>
          <w:tcPr>
            <w:tcW w:w="6640" w:type="dxa"/>
            <w:shd w:val="clear" w:color="auto" w:fill="auto"/>
            <w:noWrap w:val="0"/>
            <w:vAlign w:val="bottom"/>
          </w:tcPr>
          <w:p>
            <w:pPr>
              <w:spacing w:line="0" w:lineRule="atLeast"/>
              <w:ind w:left="60"/>
              <w:rPr>
                <w:rFonts w:ascii="Arial" w:hAnsi="Arial" w:eastAsia="Arial"/>
                <w:sz w:val="26"/>
              </w:rPr>
            </w:pPr>
            <w:r>
              <w:rPr>
                <w:rFonts w:ascii="Arial" w:hAnsi="Arial" w:eastAsia="Arial"/>
                <w:sz w:val="26"/>
              </w:rPr>
              <w:t>Scope of the Study</w:t>
            </w:r>
          </w:p>
        </w:tc>
        <w:tc>
          <w:tcPr>
            <w:tcW w:w="1720" w:type="dxa"/>
            <w:shd w:val="clear" w:color="auto" w:fill="auto"/>
            <w:noWrap w:val="0"/>
            <w:vAlign w:val="bottom"/>
          </w:tcPr>
          <w:p>
            <w:pPr>
              <w:spacing w:line="0" w:lineRule="atLeast"/>
              <w:ind w:left="1360"/>
              <w:rPr>
                <w:rFonts w:ascii="Arial" w:hAnsi="Arial" w:eastAsia="Arial"/>
                <w:sz w:val="26"/>
              </w:rPr>
            </w:pPr>
            <w:r>
              <w:rPr>
                <w:rFonts w:ascii="Arial" w:hAnsi="Arial" w:eastAsia="Arial"/>
                <w:sz w:val="26"/>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49" w:hRule="atLeast"/>
        </w:trPr>
        <w:tc>
          <w:tcPr>
            <w:tcW w:w="660" w:type="dxa"/>
            <w:shd w:val="clear" w:color="auto" w:fill="auto"/>
            <w:noWrap w:val="0"/>
            <w:vAlign w:val="bottom"/>
          </w:tcPr>
          <w:p>
            <w:pPr>
              <w:spacing w:line="0" w:lineRule="atLeast"/>
              <w:rPr>
                <w:rFonts w:ascii="Arial" w:hAnsi="Arial" w:eastAsia="Arial"/>
                <w:sz w:val="26"/>
              </w:rPr>
            </w:pPr>
            <w:r>
              <w:rPr>
                <w:rFonts w:ascii="Arial" w:hAnsi="Arial" w:eastAsia="Arial"/>
                <w:sz w:val="26"/>
              </w:rPr>
              <w:t>1.7</w:t>
            </w:r>
          </w:p>
        </w:tc>
        <w:tc>
          <w:tcPr>
            <w:tcW w:w="6640" w:type="dxa"/>
            <w:shd w:val="clear" w:color="auto" w:fill="auto"/>
            <w:noWrap w:val="0"/>
            <w:vAlign w:val="bottom"/>
          </w:tcPr>
          <w:p>
            <w:pPr>
              <w:spacing w:line="0" w:lineRule="atLeast"/>
              <w:ind w:left="60"/>
              <w:rPr>
                <w:rFonts w:ascii="Arial" w:hAnsi="Arial" w:eastAsia="Arial"/>
                <w:sz w:val="26"/>
              </w:rPr>
            </w:pPr>
            <w:r>
              <w:rPr>
                <w:rFonts w:ascii="Arial" w:hAnsi="Arial" w:eastAsia="Arial"/>
                <w:sz w:val="26"/>
              </w:rPr>
              <w:t>Limitation of the Study</w:t>
            </w:r>
          </w:p>
        </w:tc>
        <w:tc>
          <w:tcPr>
            <w:tcW w:w="1720" w:type="dxa"/>
            <w:shd w:val="clear" w:color="auto" w:fill="auto"/>
            <w:noWrap w:val="0"/>
            <w:vAlign w:val="bottom"/>
          </w:tcPr>
          <w:p>
            <w:pPr>
              <w:spacing w:line="0" w:lineRule="atLeast"/>
              <w:ind w:left="1360"/>
              <w:rPr>
                <w:rFonts w:ascii="Arial" w:hAnsi="Arial" w:eastAsia="Arial"/>
                <w:sz w:val="26"/>
              </w:rPr>
            </w:pPr>
            <w:r>
              <w:rPr>
                <w:rFonts w:ascii="Arial" w:hAnsi="Arial" w:eastAsia="Arial"/>
                <w:sz w:val="26"/>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49" w:hRule="atLeast"/>
        </w:trPr>
        <w:tc>
          <w:tcPr>
            <w:tcW w:w="660" w:type="dxa"/>
            <w:shd w:val="clear" w:color="auto" w:fill="auto"/>
            <w:noWrap w:val="0"/>
            <w:vAlign w:val="bottom"/>
          </w:tcPr>
          <w:p>
            <w:pPr>
              <w:spacing w:line="0" w:lineRule="atLeast"/>
              <w:rPr>
                <w:rFonts w:ascii="Arial" w:hAnsi="Arial" w:eastAsia="Arial"/>
                <w:sz w:val="26"/>
              </w:rPr>
            </w:pPr>
            <w:r>
              <w:rPr>
                <w:rFonts w:ascii="Arial" w:hAnsi="Arial" w:eastAsia="Arial"/>
                <w:sz w:val="26"/>
              </w:rPr>
              <w:t>1.8</w:t>
            </w:r>
          </w:p>
        </w:tc>
        <w:tc>
          <w:tcPr>
            <w:tcW w:w="6640" w:type="dxa"/>
            <w:shd w:val="clear" w:color="auto" w:fill="auto"/>
            <w:noWrap w:val="0"/>
            <w:vAlign w:val="bottom"/>
          </w:tcPr>
          <w:p>
            <w:pPr>
              <w:spacing w:line="0" w:lineRule="atLeast"/>
              <w:ind w:left="60"/>
              <w:rPr>
                <w:rFonts w:ascii="Arial" w:hAnsi="Arial" w:eastAsia="Arial"/>
                <w:sz w:val="26"/>
              </w:rPr>
            </w:pPr>
            <w:r>
              <w:rPr>
                <w:rFonts w:ascii="Arial" w:hAnsi="Arial" w:eastAsia="Arial"/>
                <w:sz w:val="26"/>
              </w:rPr>
              <w:t>Definition of Terms</w:t>
            </w:r>
          </w:p>
        </w:tc>
        <w:tc>
          <w:tcPr>
            <w:tcW w:w="1720" w:type="dxa"/>
            <w:shd w:val="clear" w:color="auto" w:fill="auto"/>
            <w:noWrap w:val="0"/>
            <w:vAlign w:val="bottom"/>
          </w:tcPr>
          <w:p>
            <w:pPr>
              <w:spacing w:line="0" w:lineRule="atLeast"/>
              <w:ind w:left="1360"/>
              <w:rPr>
                <w:rFonts w:ascii="Arial" w:hAnsi="Arial" w:eastAsia="Arial"/>
                <w:sz w:val="26"/>
              </w:rPr>
            </w:pPr>
            <w:r>
              <w:rPr>
                <w:rFonts w:ascii="Arial" w:hAnsi="Arial" w:eastAsia="Arial"/>
                <w:sz w:val="26"/>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98" w:hRule="atLeast"/>
        </w:trPr>
        <w:tc>
          <w:tcPr>
            <w:tcW w:w="7300" w:type="dxa"/>
            <w:gridSpan w:val="2"/>
            <w:shd w:val="clear" w:color="auto" w:fill="auto"/>
            <w:noWrap w:val="0"/>
            <w:vAlign w:val="bottom"/>
          </w:tcPr>
          <w:p>
            <w:pPr>
              <w:spacing w:line="0" w:lineRule="atLeast"/>
              <w:rPr>
                <w:rFonts w:ascii="Arial" w:hAnsi="Arial" w:eastAsia="Arial"/>
                <w:b/>
                <w:sz w:val="26"/>
              </w:rPr>
            </w:pPr>
            <w:r>
              <w:rPr>
                <w:rFonts w:ascii="Arial" w:hAnsi="Arial" w:eastAsia="Arial"/>
                <w:b/>
                <w:sz w:val="26"/>
              </w:rPr>
              <w:t>CHAPTER TWO: REVIEW OF LITERATURE</w:t>
            </w:r>
          </w:p>
        </w:tc>
        <w:tc>
          <w:tcPr>
            <w:tcW w:w="17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48" w:hRule="atLeast"/>
        </w:trPr>
        <w:tc>
          <w:tcPr>
            <w:tcW w:w="660" w:type="dxa"/>
            <w:shd w:val="clear" w:color="auto" w:fill="auto"/>
            <w:noWrap w:val="0"/>
            <w:vAlign w:val="bottom"/>
          </w:tcPr>
          <w:p>
            <w:pPr>
              <w:spacing w:line="0" w:lineRule="atLeast"/>
              <w:rPr>
                <w:rFonts w:ascii="Arial" w:hAnsi="Arial" w:eastAsia="Arial"/>
                <w:sz w:val="26"/>
              </w:rPr>
            </w:pPr>
            <w:r>
              <w:rPr>
                <w:rFonts w:ascii="Arial" w:hAnsi="Arial" w:eastAsia="Arial"/>
                <w:sz w:val="26"/>
              </w:rPr>
              <w:t>2.0</w:t>
            </w:r>
          </w:p>
        </w:tc>
        <w:tc>
          <w:tcPr>
            <w:tcW w:w="6640" w:type="dxa"/>
            <w:shd w:val="clear" w:color="auto" w:fill="auto"/>
            <w:noWrap w:val="0"/>
            <w:vAlign w:val="bottom"/>
          </w:tcPr>
          <w:p>
            <w:pPr>
              <w:spacing w:line="0" w:lineRule="atLeast"/>
              <w:ind w:left="60"/>
              <w:rPr>
                <w:rFonts w:ascii="Arial" w:hAnsi="Arial" w:eastAsia="Arial"/>
                <w:sz w:val="26"/>
              </w:rPr>
            </w:pPr>
            <w:r>
              <w:rPr>
                <w:rFonts w:ascii="Arial" w:hAnsi="Arial" w:eastAsia="Arial"/>
                <w:sz w:val="26"/>
              </w:rPr>
              <w:t>Introduction</w:t>
            </w:r>
          </w:p>
        </w:tc>
        <w:tc>
          <w:tcPr>
            <w:tcW w:w="1720" w:type="dxa"/>
            <w:shd w:val="clear" w:color="auto" w:fill="auto"/>
            <w:noWrap w:val="0"/>
            <w:vAlign w:val="bottom"/>
          </w:tcPr>
          <w:p>
            <w:pPr>
              <w:spacing w:line="0" w:lineRule="atLeast"/>
              <w:ind w:left="1360"/>
              <w:rPr>
                <w:rFonts w:ascii="Arial" w:hAnsi="Arial" w:eastAsia="Arial"/>
                <w:sz w:val="26"/>
              </w:rPr>
            </w:pPr>
            <w:r>
              <w:rPr>
                <w:rFonts w:ascii="Arial" w:hAnsi="Arial" w:eastAsia="Arial"/>
                <w:sz w:val="26"/>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49" w:hRule="atLeast"/>
        </w:trPr>
        <w:tc>
          <w:tcPr>
            <w:tcW w:w="660" w:type="dxa"/>
            <w:shd w:val="clear" w:color="auto" w:fill="auto"/>
            <w:noWrap w:val="0"/>
            <w:vAlign w:val="bottom"/>
          </w:tcPr>
          <w:p>
            <w:pPr>
              <w:spacing w:line="0" w:lineRule="atLeast"/>
              <w:rPr>
                <w:rFonts w:ascii="Arial" w:hAnsi="Arial" w:eastAsia="Arial"/>
                <w:sz w:val="26"/>
              </w:rPr>
            </w:pPr>
            <w:r>
              <w:rPr>
                <w:rFonts w:ascii="Arial" w:hAnsi="Arial" w:eastAsia="Arial"/>
                <w:sz w:val="26"/>
              </w:rPr>
              <w:t>2.1</w:t>
            </w:r>
          </w:p>
        </w:tc>
        <w:tc>
          <w:tcPr>
            <w:tcW w:w="6640" w:type="dxa"/>
            <w:shd w:val="clear" w:color="auto" w:fill="auto"/>
            <w:noWrap w:val="0"/>
            <w:vAlign w:val="bottom"/>
          </w:tcPr>
          <w:p>
            <w:pPr>
              <w:spacing w:line="0" w:lineRule="atLeast"/>
              <w:ind w:left="60"/>
              <w:rPr>
                <w:rFonts w:ascii="Arial" w:hAnsi="Arial" w:eastAsia="Arial"/>
                <w:sz w:val="26"/>
              </w:rPr>
            </w:pPr>
            <w:r>
              <w:rPr>
                <w:rFonts w:ascii="Arial" w:hAnsi="Arial" w:eastAsia="Arial"/>
                <w:sz w:val="26"/>
              </w:rPr>
              <w:t>Conceptual Framework</w:t>
            </w:r>
          </w:p>
        </w:tc>
        <w:tc>
          <w:tcPr>
            <w:tcW w:w="1720" w:type="dxa"/>
            <w:shd w:val="clear" w:color="auto" w:fill="auto"/>
            <w:noWrap w:val="0"/>
            <w:vAlign w:val="bottom"/>
          </w:tcPr>
          <w:p>
            <w:pPr>
              <w:spacing w:line="0" w:lineRule="atLeast"/>
              <w:ind w:left="1360"/>
              <w:rPr>
                <w:rFonts w:ascii="Arial" w:hAnsi="Arial" w:eastAsia="Arial"/>
                <w:sz w:val="26"/>
              </w:rPr>
            </w:pPr>
            <w:r>
              <w:rPr>
                <w:rFonts w:ascii="Arial" w:hAnsi="Arial" w:eastAsia="Arial"/>
                <w:sz w:val="26"/>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49" w:hRule="atLeast"/>
        </w:trPr>
        <w:tc>
          <w:tcPr>
            <w:tcW w:w="660" w:type="dxa"/>
            <w:shd w:val="clear" w:color="auto" w:fill="auto"/>
            <w:noWrap w:val="0"/>
            <w:vAlign w:val="bottom"/>
          </w:tcPr>
          <w:p>
            <w:pPr>
              <w:spacing w:line="0" w:lineRule="atLeast"/>
              <w:rPr>
                <w:rFonts w:ascii="Arial" w:hAnsi="Arial" w:eastAsia="Arial"/>
                <w:sz w:val="26"/>
              </w:rPr>
            </w:pPr>
            <w:r>
              <w:rPr>
                <w:rFonts w:ascii="Arial" w:hAnsi="Arial" w:eastAsia="Arial"/>
                <w:sz w:val="26"/>
              </w:rPr>
              <w:t>2.1.1</w:t>
            </w:r>
          </w:p>
        </w:tc>
        <w:tc>
          <w:tcPr>
            <w:tcW w:w="6640" w:type="dxa"/>
            <w:shd w:val="clear" w:color="auto" w:fill="auto"/>
            <w:noWrap w:val="0"/>
            <w:vAlign w:val="bottom"/>
          </w:tcPr>
          <w:p>
            <w:pPr>
              <w:spacing w:line="0" w:lineRule="atLeast"/>
              <w:ind w:left="60"/>
              <w:rPr>
                <w:rFonts w:ascii="Arial" w:hAnsi="Arial" w:eastAsia="Arial"/>
                <w:sz w:val="26"/>
              </w:rPr>
            </w:pPr>
            <w:r>
              <w:rPr>
                <w:rFonts w:ascii="Arial" w:hAnsi="Arial" w:eastAsia="Arial"/>
                <w:sz w:val="26"/>
              </w:rPr>
              <w:t>The Concept of Error</w:t>
            </w:r>
          </w:p>
        </w:tc>
        <w:tc>
          <w:tcPr>
            <w:tcW w:w="1720" w:type="dxa"/>
            <w:shd w:val="clear" w:color="auto" w:fill="auto"/>
            <w:noWrap w:val="0"/>
            <w:vAlign w:val="bottom"/>
          </w:tcPr>
          <w:p>
            <w:pPr>
              <w:spacing w:line="0" w:lineRule="atLeast"/>
              <w:ind w:left="1360"/>
              <w:rPr>
                <w:rFonts w:ascii="Arial" w:hAnsi="Arial" w:eastAsia="Arial"/>
                <w:sz w:val="26"/>
              </w:rPr>
            </w:pPr>
            <w:r>
              <w:rPr>
                <w:rFonts w:ascii="Arial" w:hAnsi="Arial" w:eastAsia="Arial"/>
                <w:sz w:val="26"/>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49" w:hRule="atLeast"/>
        </w:trPr>
        <w:tc>
          <w:tcPr>
            <w:tcW w:w="660" w:type="dxa"/>
            <w:shd w:val="clear" w:color="auto" w:fill="auto"/>
            <w:noWrap w:val="0"/>
            <w:vAlign w:val="bottom"/>
          </w:tcPr>
          <w:p>
            <w:pPr>
              <w:spacing w:line="0" w:lineRule="atLeast"/>
              <w:rPr>
                <w:rFonts w:ascii="Arial" w:hAnsi="Arial" w:eastAsia="Arial"/>
                <w:sz w:val="26"/>
              </w:rPr>
            </w:pPr>
            <w:r>
              <w:rPr>
                <w:rFonts w:ascii="Arial" w:hAnsi="Arial" w:eastAsia="Arial"/>
                <w:sz w:val="26"/>
              </w:rPr>
              <w:t>2.1.2</w:t>
            </w:r>
          </w:p>
        </w:tc>
        <w:tc>
          <w:tcPr>
            <w:tcW w:w="6640" w:type="dxa"/>
            <w:shd w:val="clear" w:color="auto" w:fill="auto"/>
            <w:noWrap w:val="0"/>
            <w:vAlign w:val="bottom"/>
          </w:tcPr>
          <w:p>
            <w:pPr>
              <w:spacing w:line="0" w:lineRule="atLeast"/>
              <w:ind w:left="60"/>
              <w:rPr>
                <w:rFonts w:ascii="Arial" w:hAnsi="Arial" w:eastAsia="Arial"/>
                <w:sz w:val="26"/>
              </w:rPr>
            </w:pPr>
            <w:r>
              <w:rPr>
                <w:rFonts w:ascii="Arial" w:hAnsi="Arial" w:eastAsia="Arial"/>
                <w:sz w:val="26"/>
              </w:rPr>
              <w:t>Differences between Error and Mistake</w:t>
            </w:r>
          </w:p>
        </w:tc>
        <w:tc>
          <w:tcPr>
            <w:tcW w:w="1720" w:type="dxa"/>
            <w:shd w:val="clear" w:color="auto" w:fill="auto"/>
            <w:noWrap w:val="0"/>
            <w:vAlign w:val="bottom"/>
          </w:tcPr>
          <w:p>
            <w:pPr>
              <w:spacing w:line="0" w:lineRule="atLeast"/>
              <w:ind w:left="1360"/>
              <w:rPr>
                <w:rFonts w:ascii="Arial" w:hAnsi="Arial" w:eastAsia="Arial"/>
                <w:sz w:val="26"/>
              </w:rPr>
            </w:pPr>
            <w:r>
              <w:rPr>
                <w:rFonts w:ascii="Arial" w:hAnsi="Arial" w:eastAsia="Arial"/>
                <w:sz w:val="26"/>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98" w:hRule="atLeast"/>
        </w:trPr>
        <w:tc>
          <w:tcPr>
            <w:tcW w:w="660" w:type="dxa"/>
            <w:shd w:val="clear" w:color="auto" w:fill="auto"/>
            <w:noWrap w:val="0"/>
            <w:vAlign w:val="bottom"/>
          </w:tcPr>
          <w:p>
            <w:pPr>
              <w:spacing w:line="0" w:lineRule="atLeast"/>
              <w:rPr>
                <w:rFonts w:ascii="Arial" w:hAnsi="Arial" w:eastAsia="Arial"/>
                <w:sz w:val="26"/>
              </w:rPr>
            </w:pPr>
            <w:r>
              <w:rPr>
                <w:rFonts w:ascii="Arial" w:hAnsi="Arial" w:eastAsia="Arial"/>
                <w:sz w:val="26"/>
              </w:rPr>
              <w:t>2.1.3</w:t>
            </w:r>
          </w:p>
        </w:tc>
        <w:tc>
          <w:tcPr>
            <w:tcW w:w="6640" w:type="dxa"/>
            <w:shd w:val="clear" w:color="auto" w:fill="auto"/>
            <w:noWrap w:val="0"/>
            <w:vAlign w:val="bottom"/>
          </w:tcPr>
          <w:p>
            <w:pPr>
              <w:spacing w:line="0" w:lineRule="atLeast"/>
              <w:ind w:left="60"/>
              <w:rPr>
                <w:rFonts w:ascii="Arial" w:hAnsi="Arial" w:eastAsia="Arial"/>
                <w:sz w:val="26"/>
              </w:rPr>
            </w:pPr>
            <w:r>
              <w:rPr>
                <w:rFonts w:ascii="Arial" w:hAnsi="Arial" w:eastAsia="Arial"/>
                <w:sz w:val="26"/>
              </w:rPr>
              <w:t>The Concept of Error Analysis</w:t>
            </w:r>
          </w:p>
        </w:tc>
        <w:tc>
          <w:tcPr>
            <w:tcW w:w="1720" w:type="dxa"/>
            <w:shd w:val="clear" w:color="auto" w:fill="auto"/>
            <w:noWrap w:val="0"/>
            <w:vAlign w:val="bottom"/>
          </w:tcPr>
          <w:p>
            <w:pPr>
              <w:spacing w:line="0" w:lineRule="atLeast"/>
              <w:ind w:left="1360"/>
              <w:rPr>
                <w:rFonts w:ascii="Arial" w:hAnsi="Arial" w:eastAsia="Arial"/>
                <w:sz w:val="26"/>
              </w:rPr>
            </w:pPr>
            <w:r>
              <w:rPr>
                <w:rFonts w:ascii="Arial" w:hAnsi="Arial" w:eastAsia="Arial"/>
                <w:sz w:val="26"/>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49" w:hRule="atLeast"/>
        </w:trPr>
        <w:tc>
          <w:tcPr>
            <w:tcW w:w="660" w:type="dxa"/>
            <w:shd w:val="clear" w:color="auto" w:fill="auto"/>
            <w:noWrap w:val="0"/>
            <w:vAlign w:val="bottom"/>
          </w:tcPr>
          <w:p>
            <w:pPr>
              <w:spacing w:line="0" w:lineRule="atLeast"/>
              <w:rPr>
                <w:rFonts w:ascii="Arial" w:hAnsi="Arial" w:eastAsia="Arial"/>
                <w:sz w:val="26"/>
              </w:rPr>
            </w:pPr>
            <w:r>
              <w:rPr>
                <w:rFonts w:ascii="Arial" w:hAnsi="Arial" w:eastAsia="Arial"/>
                <w:sz w:val="26"/>
              </w:rPr>
              <w:t>2.1.4</w:t>
            </w:r>
          </w:p>
        </w:tc>
        <w:tc>
          <w:tcPr>
            <w:tcW w:w="6640" w:type="dxa"/>
            <w:shd w:val="clear" w:color="auto" w:fill="auto"/>
            <w:noWrap w:val="0"/>
            <w:vAlign w:val="bottom"/>
          </w:tcPr>
          <w:p>
            <w:pPr>
              <w:spacing w:line="0" w:lineRule="atLeast"/>
              <w:ind w:left="60"/>
              <w:rPr>
                <w:rFonts w:ascii="Arial" w:hAnsi="Arial" w:eastAsia="Arial"/>
                <w:sz w:val="26"/>
              </w:rPr>
            </w:pPr>
            <w:r>
              <w:rPr>
                <w:rFonts w:ascii="Arial" w:hAnsi="Arial" w:eastAsia="Arial"/>
                <w:sz w:val="26"/>
              </w:rPr>
              <w:t>Types of Error</w:t>
            </w:r>
          </w:p>
        </w:tc>
        <w:tc>
          <w:tcPr>
            <w:tcW w:w="1720" w:type="dxa"/>
            <w:shd w:val="clear" w:color="auto" w:fill="auto"/>
            <w:noWrap w:val="0"/>
            <w:vAlign w:val="bottom"/>
          </w:tcPr>
          <w:p>
            <w:pPr>
              <w:spacing w:line="0" w:lineRule="atLeast"/>
              <w:ind w:left="1360"/>
              <w:rPr>
                <w:rFonts w:ascii="Arial" w:hAnsi="Arial" w:eastAsia="Arial"/>
                <w:sz w:val="26"/>
              </w:rPr>
            </w:pPr>
            <w:r>
              <w:rPr>
                <w:rFonts w:ascii="Arial" w:hAnsi="Arial" w:eastAsia="Arial"/>
                <w:sz w:val="26"/>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49" w:hRule="atLeast"/>
        </w:trPr>
        <w:tc>
          <w:tcPr>
            <w:tcW w:w="660" w:type="dxa"/>
            <w:shd w:val="clear" w:color="auto" w:fill="auto"/>
            <w:noWrap w:val="0"/>
            <w:vAlign w:val="bottom"/>
          </w:tcPr>
          <w:p>
            <w:pPr>
              <w:spacing w:line="0" w:lineRule="atLeast"/>
              <w:rPr>
                <w:rFonts w:ascii="Arial" w:hAnsi="Arial" w:eastAsia="Arial"/>
                <w:sz w:val="26"/>
              </w:rPr>
            </w:pPr>
            <w:r>
              <w:rPr>
                <w:rFonts w:ascii="Arial" w:hAnsi="Arial" w:eastAsia="Arial"/>
                <w:sz w:val="26"/>
              </w:rPr>
              <w:t>2.1.5</w:t>
            </w:r>
          </w:p>
        </w:tc>
        <w:tc>
          <w:tcPr>
            <w:tcW w:w="6640" w:type="dxa"/>
            <w:shd w:val="clear" w:color="auto" w:fill="auto"/>
            <w:noWrap w:val="0"/>
            <w:vAlign w:val="bottom"/>
          </w:tcPr>
          <w:p>
            <w:pPr>
              <w:spacing w:line="0" w:lineRule="atLeast"/>
              <w:ind w:left="60"/>
              <w:rPr>
                <w:rFonts w:ascii="Arial" w:hAnsi="Arial" w:eastAsia="Arial"/>
                <w:sz w:val="26"/>
              </w:rPr>
            </w:pPr>
            <w:r>
              <w:rPr>
                <w:rFonts w:ascii="Arial" w:hAnsi="Arial" w:eastAsia="Arial"/>
                <w:sz w:val="26"/>
              </w:rPr>
              <w:t>Causes of Error</w:t>
            </w:r>
          </w:p>
        </w:tc>
        <w:tc>
          <w:tcPr>
            <w:tcW w:w="1720" w:type="dxa"/>
            <w:shd w:val="clear" w:color="auto" w:fill="auto"/>
            <w:noWrap w:val="0"/>
            <w:vAlign w:val="bottom"/>
          </w:tcPr>
          <w:p>
            <w:pPr>
              <w:spacing w:line="0" w:lineRule="atLeast"/>
              <w:ind w:left="1360"/>
              <w:rPr>
                <w:rFonts w:ascii="Arial" w:hAnsi="Arial" w:eastAsia="Arial"/>
                <w:sz w:val="26"/>
              </w:rPr>
            </w:pPr>
            <w:r>
              <w:rPr>
                <w:rFonts w:ascii="Arial" w:hAnsi="Arial" w:eastAsia="Arial"/>
                <w:sz w:val="26"/>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49" w:hRule="atLeast"/>
        </w:trPr>
        <w:tc>
          <w:tcPr>
            <w:tcW w:w="660" w:type="dxa"/>
            <w:shd w:val="clear" w:color="auto" w:fill="auto"/>
            <w:noWrap w:val="0"/>
            <w:vAlign w:val="bottom"/>
          </w:tcPr>
          <w:p>
            <w:pPr>
              <w:spacing w:line="0" w:lineRule="atLeast"/>
              <w:rPr>
                <w:rFonts w:ascii="Arial" w:hAnsi="Arial" w:eastAsia="Arial"/>
                <w:sz w:val="26"/>
              </w:rPr>
            </w:pPr>
            <w:r>
              <w:rPr>
                <w:rFonts w:ascii="Arial" w:hAnsi="Arial" w:eastAsia="Arial"/>
                <w:sz w:val="26"/>
              </w:rPr>
              <w:t>2.1.6</w:t>
            </w:r>
          </w:p>
        </w:tc>
        <w:tc>
          <w:tcPr>
            <w:tcW w:w="6640" w:type="dxa"/>
            <w:shd w:val="clear" w:color="auto" w:fill="auto"/>
            <w:noWrap w:val="0"/>
            <w:vAlign w:val="bottom"/>
          </w:tcPr>
          <w:p>
            <w:pPr>
              <w:spacing w:line="0" w:lineRule="atLeast"/>
              <w:ind w:left="60"/>
              <w:rPr>
                <w:rFonts w:ascii="Arial" w:hAnsi="Arial" w:eastAsia="Arial"/>
                <w:sz w:val="26"/>
              </w:rPr>
            </w:pPr>
            <w:r>
              <w:rPr>
                <w:rFonts w:ascii="Arial" w:hAnsi="Arial" w:eastAsia="Arial"/>
                <w:sz w:val="26"/>
              </w:rPr>
              <w:t>Sources of Errors</w:t>
            </w:r>
          </w:p>
        </w:tc>
        <w:tc>
          <w:tcPr>
            <w:tcW w:w="1720" w:type="dxa"/>
            <w:shd w:val="clear" w:color="auto" w:fill="auto"/>
            <w:noWrap w:val="0"/>
            <w:vAlign w:val="bottom"/>
          </w:tcPr>
          <w:p>
            <w:pPr>
              <w:spacing w:line="0" w:lineRule="atLeast"/>
              <w:ind w:left="1360"/>
              <w:rPr>
                <w:rFonts w:ascii="Arial" w:hAnsi="Arial" w:eastAsia="Arial"/>
                <w:sz w:val="26"/>
              </w:rPr>
            </w:pPr>
            <w:r>
              <w:rPr>
                <w:rFonts w:ascii="Arial" w:hAnsi="Arial" w:eastAsia="Arial"/>
                <w:sz w:val="26"/>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46" w:hRule="atLeast"/>
        </w:trPr>
        <w:tc>
          <w:tcPr>
            <w:tcW w:w="660" w:type="dxa"/>
            <w:shd w:val="clear" w:color="auto" w:fill="auto"/>
            <w:noWrap w:val="0"/>
            <w:vAlign w:val="bottom"/>
          </w:tcPr>
          <w:p>
            <w:pPr>
              <w:spacing w:line="0" w:lineRule="atLeast"/>
              <w:rPr>
                <w:rFonts w:ascii="Arial" w:hAnsi="Arial" w:eastAsia="Arial"/>
                <w:sz w:val="26"/>
              </w:rPr>
            </w:pPr>
            <w:r>
              <w:rPr>
                <w:rFonts w:ascii="Arial" w:hAnsi="Arial" w:eastAsia="Arial"/>
                <w:sz w:val="26"/>
              </w:rPr>
              <w:t>2.1.7</w:t>
            </w:r>
          </w:p>
        </w:tc>
        <w:tc>
          <w:tcPr>
            <w:tcW w:w="6640" w:type="dxa"/>
            <w:shd w:val="clear" w:color="auto" w:fill="auto"/>
            <w:noWrap w:val="0"/>
            <w:vAlign w:val="bottom"/>
          </w:tcPr>
          <w:p>
            <w:pPr>
              <w:spacing w:line="0" w:lineRule="atLeast"/>
              <w:ind w:left="60"/>
              <w:rPr>
                <w:rFonts w:ascii="Arial" w:hAnsi="Arial" w:eastAsia="Arial"/>
                <w:sz w:val="26"/>
              </w:rPr>
            </w:pPr>
            <w:r>
              <w:rPr>
                <w:rFonts w:ascii="Arial" w:hAnsi="Arial" w:eastAsia="Arial"/>
                <w:sz w:val="26"/>
              </w:rPr>
              <w:t>The Significance of Error Analysis</w:t>
            </w:r>
          </w:p>
        </w:tc>
        <w:tc>
          <w:tcPr>
            <w:tcW w:w="1720" w:type="dxa"/>
            <w:shd w:val="clear" w:color="auto" w:fill="auto"/>
            <w:noWrap w:val="0"/>
            <w:vAlign w:val="bottom"/>
          </w:tcPr>
          <w:p>
            <w:pPr>
              <w:spacing w:line="0" w:lineRule="atLeast"/>
              <w:ind w:left="1360"/>
              <w:rPr>
                <w:rFonts w:ascii="Arial" w:hAnsi="Arial" w:eastAsia="Arial"/>
                <w:sz w:val="26"/>
              </w:rPr>
            </w:pPr>
            <w:r>
              <w:rPr>
                <w:rFonts w:ascii="Arial" w:hAnsi="Arial" w:eastAsia="Arial"/>
                <w:sz w:val="26"/>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21" w:hRule="atLeast"/>
        </w:trPr>
        <w:tc>
          <w:tcPr>
            <w:tcW w:w="660" w:type="dxa"/>
            <w:shd w:val="clear" w:color="auto" w:fill="auto"/>
            <w:noWrap w:val="0"/>
            <w:vAlign w:val="bottom"/>
          </w:tcPr>
          <w:p>
            <w:pPr>
              <w:spacing w:line="0" w:lineRule="atLeast"/>
              <w:rPr>
                <w:rFonts w:ascii="Times New Roman" w:hAnsi="Times New Roman" w:eastAsia="Times New Roman"/>
                <w:sz w:val="24"/>
              </w:rPr>
            </w:pPr>
          </w:p>
        </w:tc>
        <w:tc>
          <w:tcPr>
            <w:tcW w:w="6640" w:type="dxa"/>
            <w:shd w:val="clear" w:color="auto" w:fill="auto"/>
            <w:noWrap w:val="0"/>
            <w:vAlign w:val="bottom"/>
          </w:tcPr>
          <w:p>
            <w:pPr>
              <w:spacing w:line="0" w:lineRule="atLeast"/>
              <w:ind w:left="3880"/>
              <w:rPr>
                <w:sz w:val="22"/>
              </w:rPr>
            </w:pPr>
            <w:r>
              <w:rPr>
                <w:sz w:val="22"/>
              </w:rPr>
              <w:t>7</w:t>
            </w:r>
          </w:p>
        </w:tc>
        <w:tc>
          <w:tcPr>
            <w:tcW w:w="1720" w:type="dxa"/>
            <w:shd w:val="clear" w:color="auto" w:fill="auto"/>
            <w:noWrap w:val="0"/>
            <w:vAlign w:val="bottom"/>
          </w:tcPr>
          <w:p>
            <w:pPr>
              <w:spacing w:line="0" w:lineRule="atLeast"/>
              <w:rPr>
                <w:rFonts w:ascii="Times New Roman" w:hAnsi="Times New Roman" w:eastAsia="Times New Roman"/>
                <w:sz w:val="24"/>
              </w:rPr>
            </w:pPr>
          </w:p>
        </w:tc>
      </w:tr>
    </w:tbl>
    <w:p>
      <w:pPr>
        <w:rPr>
          <w:rFonts w:ascii="Times New Roman" w:hAnsi="Times New Roman" w:eastAsia="Times New Roman"/>
          <w:sz w:val="24"/>
        </w:rPr>
        <w:sectPr>
          <w:pgSz w:w="11900" w:h="16838"/>
          <w:pgMar w:top="1073" w:right="1166" w:bottom="416" w:left="1440" w:header="0" w:footer="0" w:gutter="0"/>
          <w:cols w:equalWidth="0" w:num="1">
            <w:col w:w="9300"/>
          </w:cols>
          <w:docGrid w:linePitch="360" w:charSpace="0"/>
        </w:sectPr>
      </w:pPr>
    </w:p>
    <w:tbl>
      <w:tblPr>
        <w:tblStyle w:val="3"/>
        <w:tblW w:w="0" w:type="auto"/>
        <w:tblInd w:w="2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0"/>
        <w:gridCol w:w="7240"/>
        <w:gridCol w:w="1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9" w:hRule="atLeast"/>
        </w:trPr>
        <w:tc>
          <w:tcPr>
            <w:tcW w:w="660" w:type="dxa"/>
            <w:shd w:val="clear" w:color="auto" w:fill="auto"/>
            <w:noWrap w:val="0"/>
            <w:vAlign w:val="bottom"/>
          </w:tcPr>
          <w:p>
            <w:pPr>
              <w:spacing w:line="0" w:lineRule="atLeast"/>
              <w:rPr>
                <w:rFonts w:ascii="Arial" w:hAnsi="Arial" w:eastAsia="Arial"/>
                <w:sz w:val="26"/>
              </w:rPr>
            </w:pPr>
            <w:bookmarkStart w:id="3" w:name="page8"/>
            <w:bookmarkEnd w:id="3"/>
            <w:r>
              <w:rPr>
                <w:rFonts w:ascii="Arial" w:hAnsi="Arial" w:eastAsia="Arial"/>
                <w:sz w:val="26"/>
              </w:rPr>
              <w:t>2.1.8</w:t>
            </w:r>
          </w:p>
        </w:tc>
        <w:tc>
          <w:tcPr>
            <w:tcW w:w="7240" w:type="dxa"/>
            <w:shd w:val="clear" w:color="auto" w:fill="auto"/>
            <w:noWrap w:val="0"/>
            <w:vAlign w:val="bottom"/>
          </w:tcPr>
          <w:p>
            <w:pPr>
              <w:spacing w:line="0" w:lineRule="atLeast"/>
              <w:ind w:left="60"/>
              <w:rPr>
                <w:rFonts w:ascii="Arial" w:hAnsi="Arial" w:eastAsia="Arial"/>
                <w:sz w:val="26"/>
              </w:rPr>
            </w:pPr>
            <w:r>
              <w:rPr>
                <w:rFonts w:ascii="Arial" w:hAnsi="Arial" w:eastAsia="Arial"/>
                <w:sz w:val="26"/>
              </w:rPr>
              <w:t>Underlying Theories</w:t>
            </w:r>
          </w:p>
        </w:tc>
        <w:tc>
          <w:tcPr>
            <w:tcW w:w="1280" w:type="dxa"/>
            <w:shd w:val="clear" w:color="auto" w:fill="auto"/>
            <w:noWrap w:val="0"/>
            <w:vAlign w:val="bottom"/>
          </w:tcPr>
          <w:p>
            <w:pPr>
              <w:spacing w:line="0" w:lineRule="atLeast"/>
              <w:ind w:right="110"/>
              <w:jc w:val="right"/>
              <w:rPr>
                <w:rFonts w:ascii="Arial" w:hAnsi="Arial" w:eastAsia="Arial"/>
                <w:sz w:val="26"/>
              </w:rPr>
            </w:pPr>
            <w:r>
              <w:rPr>
                <w:rFonts w:ascii="Arial" w:hAnsi="Arial" w:eastAsia="Arial"/>
                <w:sz w:val="26"/>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49" w:hRule="atLeast"/>
        </w:trPr>
        <w:tc>
          <w:tcPr>
            <w:tcW w:w="660" w:type="dxa"/>
            <w:shd w:val="clear" w:color="auto" w:fill="auto"/>
            <w:noWrap w:val="0"/>
            <w:vAlign w:val="bottom"/>
          </w:tcPr>
          <w:p>
            <w:pPr>
              <w:spacing w:line="0" w:lineRule="atLeast"/>
              <w:rPr>
                <w:rFonts w:ascii="Arial" w:hAnsi="Arial" w:eastAsia="Arial"/>
                <w:sz w:val="26"/>
              </w:rPr>
            </w:pPr>
            <w:r>
              <w:rPr>
                <w:rFonts w:ascii="Arial" w:hAnsi="Arial" w:eastAsia="Arial"/>
                <w:sz w:val="26"/>
              </w:rPr>
              <w:t>2.2</w:t>
            </w:r>
          </w:p>
        </w:tc>
        <w:tc>
          <w:tcPr>
            <w:tcW w:w="7240" w:type="dxa"/>
            <w:shd w:val="clear" w:color="auto" w:fill="auto"/>
            <w:noWrap w:val="0"/>
            <w:vAlign w:val="bottom"/>
          </w:tcPr>
          <w:p>
            <w:pPr>
              <w:spacing w:line="0" w:lineRule="atLeast"/>
              <w:ind w:left="60"/>
              <w:rPr>
                <w:rFonts w:ascii="Arial" w:hAnsi="Arial" w:eastAsia="Arial"/>
                <w:sz w:val="26"/>
              </w:rPr>
            </w:pPr>
            <w:r>
              <w:rPr>
                <w:rFonts w:ascii="Arial" w:hAnsi="Arial" w:eastAsia="Arial"/>
                <w:sz w:val="26"/>
              </w:rPr>
              <w:t>Theoretical Framework</w:t>
            </w:r>
          </w:p>
        </w:tc>
        <w:tc>
          <w:tcPr>
            <w:tcW w:w="1280" w:type="dxa"/>
            <w:shd w:val="clear" w:color="auto" w:fill="auto"/>
            <w:noWrap w:val="0"/>
            <w:vAlign w:val="bottom"/>
          </w:tcPr>
          <w:p>
            <w:pPr>
              <w:spacing w:line="0" w:lineRule="atLeast"/>
              <w:ind w:right="110"/>
              <w:jc w:val="right"/>
              <w:rPr>
                <w:rFonts w:ascii="Arial" w:hAnsi="Arial" w:eastAsia="Arial"/>
                <w:sz w:val="26"/>
              </w:rPr>
            </w:pPr>
            <w:r>
              <w:rPr>
                <w:rFonts w:ascii="Arial" w:hAnsi="Arial" w:eastAsia="Arial"/>
                <w:sz w:val="26"/>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46" w:hRule="atLeast"/>
        </w:trPr>
        <w:tc>
          <w:tcPr>
            <w:tcW w:w="7900" w:type="dxa"/>
            <w:gridSpan w:val="2"/>
            <w:shd w:val="clear" w:color="auto" w:fill="auto"/>
            <w:noWrap w:val="0"/>
            <w:vAlign w:val="bottom"/>
          </w:tcPr>
          <w:p>
            <w:pPr>
              <w:spacing w:line="0" w:lineRule="atLeast"/>
              <w:rPr>
                <w:rFonts w:ascii="Arial" w:hAnsi="Arial" w:eastAsia="Arial"/>
                <w:b/>
                <w:sz w:val="26"/>
              </w:rPr>
            </w:pPr>
            <w:r>
              <w:rPr>
                <w:rFonts w:ascii="Arial" w:hAnsi="Arial" w:eastAsia="Arial"/>
                <w:b/>
                <w:sz w:val="26"/>
              </w:rPr>
              <w:t>CHAPTER THREE: RESEARCH METHODOLOGY</w:t>
            </w:r>
          </w:p>
        </w:tc>
        <w:tc>
          <w:tcPr>
            <w:tcW w:w="12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02" w:hRule="atLeast"/>
        </w:trPr>
        <w:tc>
          <w:tcPr>
            <w:tcW w:w="660" w:type="dxa"/>
            <w:shd w:val="clear" w:color="auto" w:fill="auto"/>
            <w:noWrap w:val="0"/>
            <w:vAlign w:val="bottom"/>
          </w:tcPr>
          <w:p>
            <w:pPr>
              <w:spacing w:line="0" w:lineRule="atLeast"/>
              <w:rPr>
                <w:rFonts w:ascii="Arial" w:hAnsi="Arial" w:eastAsia="Arial"/>
                <w:sz w:val="26"/>
              </w:rPr>
            </w:pPr>
            <w:r>
              <w:rPr>
                <w:rFonts w:ascii="Arial" w:hAnsi="Arial" w:eastAsia="Arial"/>
                <w:sz w:val="26"/>
              </w:rPr>
              <w:t>1.0</w:t>
            </w:r>
          </w:p>
        </w:tc>
        <w:tc>
          <w:tcPr>
            <w:tcW w:w="7240" w:type="dxa"/>
            <w:shd w:val="clear" w:color="auto" w:fill="auto"/>
            <w:noWrap w:val="0"/>
            <w:vAlign w:val="bottom"/>
          </w:tcPr>
          <w:p>
            <w:pPr>
              <w:spacing w:line="0" w:lineRule="atLeast"/>
              <w:ind w:left="60"/>
              <w:rPr>
                <w:rFonts w:ascii="Arial" w:hAnsi="Arial" w:eastAsia="Arial"/>
                <w:sz w:val="26"/>
              </w:rPr>
            </w:pPr>
            <w:r>
              <w:rPr>
                <w:rFonts w:ascii="Arial" w:hAnsi="Arial" w:eastAsia="Arial"/>
                <w:sz w:val="26"/>
              </w:rPr>
              <w:t>Introduction</w:t>
            </w:r>
          </w:p>
        </w:tc>
        <w:tc>
          <w:tcPr>
            <w:tcW w:w="1280" w:type="dxa"/>
            <w:shd w:val="clear" w:color="auto" w:fill="auto"/>
            <w:noWrap w:val="0"/>
            <w:vAlign w:val="bottom"/>
          </w:tcPr>
          <w:p>
            <w:pPr>
              <w:spacing w:line="0" w:lineRule="atLeast"/>
              <w:ind w:right="110"/>
              <w:jc w:val="right"/>
              <w:rPr>
                <w:rFonts w:ascii="Arial" w:hAnsi="Arial" w:eastAsia="Arial"/>
                <w:sz w:val="26"/>
              </w:rPr>
            </w:pPr>
            <w:r>
              <w:rPr>
                <w:rFonts w:ascii="Arial" w:hAnsi="Arial" w:eastAsia="Arial"/>
                <w:sz w:val="26"/>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46" w:hRule="atLeast"/>
        </w:trPr>
        <w:tc>
          <w:tcPr>
            <w:tcW w:w="660" w:type="dxa"/>
            <w:shd w:val="clear" w:color="auto" w:fill="auto"/>
            <w:noWrap w:val="0"/>
            <w:vAlign w:val="bottom"/>
          </w:tcPr>
          <w:p>
            <w:pPr>
              <w:spacing w:line="0" w:lineRule="atLeast"/>
              <w:rPr>
                <w:rFonts w:ascii="Arial" w:hAnsi="Arial" w:eastAsia="Arial"/>
                <w:sz w:val="26"/>
              </w:rPr>
            </w:pPr>
            <w:r>
              <w:rPr>
                <w:rFonts w:ascii="Arial" w:hAnsi="Arial" w:eastAsia="Arial"/>
                <w:sz w:val="26"/>
              </w:rPr>
              <w:t>1.1</w:t>
            </w:r>
          </w:p>
        </w:tc>
        <w:tc>
          <w:tcPr>
            <w:tcW w:w="7240" w:type="dxa"/>
            <w:shd w:val="clear" w:color="auto" w:fill="auto"/>
            <w:noWrap w:val="0"/>
            <w:vAlign w:val="bottom"/>
          </w:tcPr>
          <w:p>
            <w:pPr>
              <w:spacing w:line="0" w:lineRule="atLeast"/>
              <w:ind w:left="60"/>
              <w:rPr>
                <w:rFonts w:ascii="Arial" w:hAnsi="Arial" w:eastAsia="Arial"/>
                <w:sz w:val="26"/>
              </w:rPr>
            </w:pPr>
            <w:r>
              <w:rPr>
                <w:rFonts w:ascii="Arial" w:hAnsi="Arial" w:eastAsia="Arial"/>
                <w:sz w:val="26"/>
              </w:rPr>
              <w:t>Research Design</w:t>
            </w:r>
          </w:p>
        </w:tc>
        <w:tc>
          <w:tcPr>
            <w:tcW w:w="1280" w:type="dxa"/>
            <w:shd w:val="clear" w:color="auto" w:fill="auto"/>
            <w:noWrap w:val="0"/>
            <w:vAlign w:val="bottom"/>
          </w:tcPr>
          <w:p>
            <w:pPr>
              <w:spacing w:line="0" w:lineRule="atLeast"/>
              <w:ind w:right="110"/>
              <w:jc w:val="right"/>
              <w:rPr>
                <w:rFonts w:ascii="Arial" w:hAnsi="Arial" w:eastAsia="Arial"/>
                <w:sz w:val="26"/>
              </w:rPr>
            </w:pPr>
            <w:r>
              <w:rPr>
                <w:rFonts w:ascii="Arial" w:hAnsi="Arial" w:eastAsia="Arial"/>
                <w:sz w:val="26"/>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49" w:hRule="atLeast"/>
        </w:trPr>
        <w:tc>
          <w:tcPr>
            <w:tcW w:w="660" w:type="dxa"/>
            <w:shd w:val="clear" w:color="auto" w:fill="auto"/>
            <w:noWrap w:val="0"/>
            <w:vAlign w:val="bottom"/>
          </w:tcPr>
          <w:p>
            <w:pPr>
              <w:spacing w:line="0" w:lineRule="atLeast"/>
              <w:rPr>
                <w:rFonts w:ascii="Arial" w:hAnsi="Arial" w:eastAsia="Arial"/>
                <w:sz w:val="26"/>
              </w:rPr>
            </w:pPr>
            <w:r>
              <w:rPr>
                <w:rFonts w:ascii="Arial" w:hAnsi="Arial" w:eastAsia="Arial"/>
                <w:sz w:val="26"/>
              </w:rPr>
              <w:t>1.2</w:t>
            </w:r>
          </w:p>
        </w:tc>
        <w:tc>
          <w:tcPr>
            <w:tcW w:w="7240" w:type="dxa"/>
            <w:shd w:val="clear" w:color="auto" w:fill="auto"/>
            <w:noWrap w:val="0"/>
            <w:vAlign w:val="bottom"/>
          </w:tcPr>
          <w:p>
            <w:pPr>
              <w:spacing w:line="0" w:lineRule="atLeast"/>
              <w:ind w:left="60"/>
              <w:rPr>
                <w:rFonts w:ascii="Arial" w:hAnsi="Arial" w:eastAsia="Arial"/>
                <w:sz w:val="26"/>
              </w:rPr>
            </w:pPr>
            <w:r>
              <w:rPr>
                <w:rFonts w:ascii="Arial" w:hAnsi="Arial" w:eastAsia="Arial"/>
                <w:sz w:val="26"/>
              </w:rPr>
              <w:t>Area of Study</w:t>
            </w:r>
          </w:p>
        </w:tc>
        <w:tc>
          <w:tcPr>
            <w:tcW w:w="1280" w:type="dxa"/>
            <w:shd w:val="clear" w:color="auto" w:fill="auto"/>
            <w:noWrap w:val="0"/>
            <w:vAlign w:val="bottom"/>
          </w:tcPr>
          <w:p>
            <w:pPr>
              <w:spacing w:line="0" w:lineRule="atLeast"/>
              <w:ind w:right="110"/>
              <w:jc w:val="right"/>
              <w:rPr>
                <w:rFonts w:ascii="Arial" w:hAnsi="Arial" w:eastAsia="Arial"/>
                <w:sz w:val="26"/>
              </w:rPr>
            </w:pPr>
            <w:r>
              <w:rPr>
                <w:rFonts w:ascii="Arial" w:hAnsi="Arial" w:eastAsia="Arial"/>
                <w:sz w:val="26"/>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49" w:hRule="atLeast"/>
        </w:trPr>
        <w:tc>
          <w:tcPr>
            <w:tcW w:w="660" w:type="dxa"/>
            <w:shd w:val="clear" w:color="auto" w:fill="auto"/>
            <w:noWrap w:val="0"/>
            <w:vAlign w:val="bottom"/>
          </w:tcPr>
          <w:p>
            <w:pPr>
              <w:spacing w:line="0" w:lineRule="atLeast"/>
              <w:rPr>
                <w:rFonts w:ascii="Arial" w:hAnsi="Arial" w:eastAsia="Arial"/>
                <w:sz w:val="26"/>
              </w:rPr>
            </w:pPr>
            <w:r>
              <w:rPr>
                <w:rFonts w:ascii="Arial" w:hAnsi="Arial" w:eastAsia="Arial"/>
                <w:sz w:val="26"/>
              </w:rPr>
              <w:t>1.3</w:t>
            </w:r>
          </w:p>
        </w:tc>
        <w:tc>
          <w:tcPr>
            <w:tcW w:w="7240" w:type="dxa"/>
            <w:shd w:val="clear" w:color="auto" w:fill="auto"/>
            <w:noWrap w:val="0"/>
            <w:vAlign w:val="bottom"/>
          </w:tcPr>
          <w:p>
            <w:pPr>
              <w:spacing w:line="0" w:lineRule="atLeast"/>
              <w:ind w:left="60"/>
              <w:rPr>
                <w:rFonts w:ascii="Arial" w:hAnsi="Arial" w:eastAsia="Arial"/>
                <w:sz w:val="26"/>
              </w:rPr>
            </w:pPr>
            <w:r>
              <w:rPr>
                <w:rFonts w:ascii="Arial" w:hAnsi="Arial" w:eastAsia="Arial"/>
                <w:sz w:val="26"/>
              </w:rPr>
              <w:t>Population of Study</w:t>
            </w:r>
          </w:p>
        </w:tc>
        <w:tc>
          <w:tcPr>
            <w:tcW w:w="1280" w:type="dxa"/>
            <w:shd w:val="clear" w:color="auto" w:fill="auto"/>
            <w:noWrap w:val="0"/>
            <w:vAlign w:val="bottom"/>
          </w:tcPr>
          <w:p>
            <w:pPr>
              <w:spacing w:line="0" w:lineRule="atLeast"/>
              <w:ind w:right="110"/>
              <w:jc w:val="right"/>
              <w:rPr>
                <w:rFonts w:ascii="Arial" w:hAnsi="Arial" w:eastAsia="Arial"/>
                <w:sz w:val="26"/>
              </w:rPr>
            </w:pPr>
            <w:r>
              <w:rPr>
                <w:rFonts w:ascii="Arial" w:hAnsi="Arial" w:eastAsia="Arial"/>
                <w:sz w:val="26"/>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49" w:hRule="atLeast"/>
        </w:trPr>
        <w:tc>
          <w:tcPr>
            <w:tcW w:w="660" w:type="dxa"/>
            <w:shd w:val="clear" w:color="auto" w:fill="auto"/>
            <w:noWrap w:val="0"/>
            <w:vAlign w:val="bottom"/>
          </w:tcPr>
          <w:p>
            <w:pPr>
              <w:spacing w:line="0" w:lineRule="atLeast"/>
              <w:rPr>
                <w:rFonts w:ascii="Arial" w:hAnsi="Arial" w:eastAsia="Arial"/>
                <w:sz w:val="26"/>
              </w:rPr>
            </w:pPr>
            <w:r>
              <w:rPr>
                <w:rFonts w:ascii="Arial" w:hAnsi="Arial" w:eastAsia="Arial"/>
                <w:sz w:val="26"/>
              </w:rPr>
              <w:t>1.4</w:t>
            </w:r>
          </w:p>
        </w:tc>
        <w:tc>
          <w:tcPr>
            <w:tcW w:w="7240" w:type="dxa"/>
            <w:shd w:val="clear" w:color="auto" w:fill="auto"/>
            <w:noWrap w:val="0"/>
            <w:vAlign w:val="bottom"/>
          </w:tcPr>
          <w:p>
            <w:pPr>
              <w:spacing w:line="0" w:lineRule="atLeast"/>
              <w:ind w:left="60"/>
              <w:rPr>
                <w:rFonts w:ascii="Arial" w:hAnsi="Arial" w:eastAsia="Arial"/>
                <w:sz w:val="26"/>
              </w:rPr>
            </w:pPr>
            <w:r>
              <w:rPr>
                <w:rFonts w:ascii="Arial" w:hAnsi="Arial" w:eastAsia="Arial"/>
                <w:sz w:val="26"/>
              </w:rPr>
              <w:t>Population Sample</w:t>
            </w:r>
          </w:p>
        </w:tc>
        <w:tc>
          <w:tcPr>
            <w:tcW w:w="1280" w:type="dxa"/>
            <w:shd w:val="clear" w:color="auto" w:fill="auto"/>
            <w:noWrap w:val="0"/>
            <w:vAlign w:val="bottom"/>
          </w:tcPr>
          <w:p>
            <w:pPr>
              <w:spacing w:line="0" w:lineRule="atLeast"/>
              <w:ind w:right="110"/>
              <w:jc w:val="right"/>
              <w:rPr>
                <w:rFonts w:ascii="Arial" w:hAnsi="Arial" w:eastAsia="Arial"/>
                <w:sz w:val="26"/>
              </w:rPr>
            </w:pPr>
            <w:r>
              <w:rPr>
                <w:rFonts w:ascii="Arial" w:hAnsi="Arial" w:eastAsia="Arial"/>
                <w:sz w:val="26"/>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49" w:hRule="atLeast"/>
        </w:trPr>
        <w:tc>
          <w:tcPr>
            <w:tcW w:w="660" w:type="dxa"/>
            <w:shd w:val="clear" w:color="auto" w:fill="auto"/>
            <w:noWrap w:val="0"/>
            <w:vAlign w:val="bottom"/>
          </w:tcPr>
          <w:p>
            <w:pPr>
              <w:spacing w:line="0" w:lineRule="atLeast"/>
              <w:rPr>
                <w:rFonts w:ascii="Arial" w:hAnsi="Arial" w:eastAsia="Arial"/>
                <w:sz w:val="26"/>
              </w:rPr>
            </w:pPr>
            <w:r>
              <w:rPr>
                <w:rFonts w:ascii="Arial" w:hAnsi="Arial" w:eastAsia="Arial"/>
                <w:sz w:val="26"/>
              </w:rPr>
              <w:t>1.5</w:t>
            </w:r>
          </w:p>
        </w:tc>
        <w:tc>
          <w:tcPr>
            <w:tcW w:w="7240" w:type="dxa"/>
            <w:shd w:val="clear" w:color="auto" w:fill="auto"/>
            <w:noWrap w:val="0"/>
            <w:vAlign w:val="bottom"/>
          </w:tcPr>
          <w:p>
            <w:pPr>
              <w:spacing w:line="0" w:lineRule="atLeast"/>
              <w:ind w:left="60"/>
              <w:rPr>
                <w:rFonts w:ascii="Arial" w:hAnsi="Arial" w:eastAsia="Arial"/>
                <w:sz w:val="26"/>
              </w:rPr>
            </w:pPr>
            <w:r>
              <w:rPr>
                <w:rFonts w:ascii="Arial" w:hAnsi="Arial" w:eastAsia="Arial"/>
                <w:sz w:val="26"/>
              </w:rPr>
              <w:t>Method of Data Collection</w:t>
            </w:r>
          </w:p>
        </w:tc>
        <w:tc>
          <w:tcPr>
            <w:tcW w:w="1280" w:type="dxa"/>
            <w:shd w:val="clear" w:color="auto" w:fill="auto"/>
            <w:noWrap w:val="0"/>
            <w:vAlign w:val="bottom"/>
          </w:tcPr>
          <w:p>
            <w:pPr>
              <w:spacing w:line="0" w:lineRule="atLeast"/>
              <w:ind w:right="110"/>
              <w:jc w:val="right"/>
              <w:rPr>
                <w:rFonts w:ascii="Arial" w:hAnsi="Arial" w:eastAsia="Arial"/>
                <w:sz w:val="26"/>
              </w:rPr>
            </w:pPr>
            <w:r>
              <w:rPr>
                <w:rFonts w:ascii="Arial" w:hAnsi="Arial" w:eastAsia="Arial"/>
                <w:sz w:val="26"/>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49" w:hRule="atLeast"/>
        </w:trPr>
        <w:tc>
          <w:tcPr>
            <w:tcW w:w="660" w:type="dxa"/>
            <w:shd w:val="clear" w:color="auto" w:fill="auto"/>
            <w:noWrap w:val="0"/>
            <w:vAlign w:val="bottom"/>
          </w:tcPr>
          <w:p>
            <w:pPr>
              <w:spacing w:line="0" w:lineRule="atLeast"/>
              <w:rPr>
                <w:rFonts w:ascii="Arial" w:hAnsi="Arial" w:eastAsia="Arial"/>
                <w:sz w:val="26"/>
              </w:rPr>
            </w:pPr>
            <w:r>
              <w:rPr>
                <w:rFonts w:ascii="Arial" w:hAnsi="Arial" w:eastAsia="Arial"/>
                <w:sz w:val="26"/>
              </w:rPr>
              <w:t>1.6</w:t>
            </w:r>
          </w:p>
        </w:tc>
        <w:tc>
          <w:tcPr>
            <w:tcW w:w="7240" w:type="dxa"/>
            <w:shd w:val="clear" w:color="auto" w:fill="auto"/>
            <w:noWrap w:val="0"/>
            <w:vAlign w:val="bottom"/>
          </w:tcPr>
          <w:p>
            <w:pPr>
              <w:spacing w:line="0" w:lineRule="atLeast"/>
              <w:ind w:left="60"/>
              <w:rPr>
                <w:rFonts w:ascii="Arial" w:hAnsi="Arial" w:eastAsia="Arial"/>
                <w:sz w:val="26"/>
              </w:rPr>
            </w:pPr>
            <w:r>
              <w:rPr>
                <w:rFonts w:ascii="Arial" w:hAnsi="Arial" w:eastAsia="Arial"/>
                <w:sz w:val="26"/>
              </w:rPr>
              <w:t>Method of Data Analysis And Presentation</w:t>
            </w:r>
          </w:p>
        </w:tc>
        <w:tc>
          <w:tcPr>
            <w:tcW w:w="1280" w:type="dxa"/>
            <w:shd w:val="clear" w:color="auto" w:fill="auto"/>
            <w:noWrap w:val="0"/>
            <w:vAlign w:val="bottom"/>
          </w:tcPr>
          <w:p>
            <w:pPr>
              <w:spacing w:line="0" w:lineRule="atLeast"/>
              <w:ind w:right="110"/>
              <w:jc w:val="right"/>
              <w:rPr>
                <w:rFonts w:ascii="Arial" w:hAnsi="Arial" w:eastAsia="Arial"/>
                <w:sz w:val="26"/>
              </w:rPr>
            </w:pPr>
            <w:r>
              <w:rPr>
                <w:rFonts w:ascii="Arial" w:hAnsi="Arial" w:eastAsia="Arial"/>
                <w:sz w:val="26"/>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49" w:hRule="atLeast"/>
        </w:trPr>
        <w:tc>
          <w:tcPr>
            <w:tcW w:w="660" w:type="dxa"/>
            <w:shd w:val="clear" w:color="auto" w:fill="auto"/>
            <w:noWrap w:val="0"/>
            <w:vAlign w:val="bottom"/>
          </w:tcPr>
          <w:p>
            <w:pPr>
              <w:spacing w:line="0" w:lineRule="atLeast"/>
              <w:rPr>
                <w:rFonts w:ascii="Arial" w:hAnsi="Arial" w:eastAsia="Arial"/>
                <w:sz w:val="26"/>
              </w:rPr>
            </w:pPr>
            <w:r>
              <w:rPr>
                <w:rFonts w:ascii="Arial" w:hAnsi="Arial" w:eastAsia="Arial"/>
                <w:sz w:val="26"/>
              </w:rPr>
              <w:t>1.7</w:t>
            </w:r>
          </w:p>
        </w:tc>
        <w:tc>
          <w:tcPr>
            <w:tcW w:w="7240" w:type="dxa"/>
            <w:shd w:val="clear" w:color="auto" w:fill="auto"/>
            <w:noWrap w:val="0"/>
            <w:vAlign w:val="bottom"/>
          </w:tcPr>
          <w:p>
            <w:pPr>
              <w:spacing w:line="0" w:lineRule="atLeast"/>
              <w:ind w:left="60"/>
              <w:rPr>
                <w:rFonts w:ascii="Arial" w:hAnsi="Arial" w:eastAsia="Arial"/>
                <w:sz w:val="26"/>
              </w:rPr>
            </w:pPr>
            <w:r>
              <w:rPr>
                <w:rFonts w:ascii="Arial" w:hAnsi="Arial" w:eastAsia="Arial"/>
                <w:sz w:val="26"/>
              </w:rPr>
              <w:t>Instrument for Data Collection</w:t>
            </w:r>
          </w:p>
        </w:tc>
        <w:tc>
          <w:tcPr>
            <w:tcW w:w="1280" w:type="dxa"/>
            <w:shd w:val="clear" w:color="auto" w:fill="auto"/>
            <w:noWrap w:val="0"/>
            <w:vAlign w:val="bottom"/>
          </w:tcPr>
          <w:p>
            <w:pPr>
              <w:spacing w:line="0" w:lineRule="atLeast"/>
              <w:ind w:right="110"/>
              <w:jc w:val="right"/>
              <w:rPr>
                <w:rFonts w:ascii="Arial" w:hAnsi="Arial" w:eastAsia="Arial"/>
                <w:sz w:val="26"/>
              </w:rPr>
            </w:pPr>
            <w:r>
              <w:rPr>
                <w:rFonts w:ascii="Arial" w:hAnsi="Arial" w:eastAsia="Arial"/>
                <w:sz w:val="26"/>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44" w:hRule="atLeast"/>
        </w:trPr>
        <w:tc>
          <w:tcPr>
            <w:tcW w:w="7900" w:type="dxa"/>
            <w:gridSpan w:val="2"/>
            <w:shd w:val="clear" w:color="auto" w:fill="auto"/>
            <w:noWrap w:val="0"/>
            <w:vAlign w:val="bottom"/>
          </w:tcPr>
          <w:p>
            <w:pPr>
              <w:spacing w:line="0" w:lineRule="atLeast"/>
              <w:rPr>
                <w:rFonts w:ascii="Arial" w:hAnsi="Arial" w:eastAsia="Arial"/>
                <w:b/>
                <w:sz w:val="26"/>
              </w:rPr>
            </w:pPr>
            <w:r>
              <w:rPr>
                <w:rFonts w:ascii="Arial" w:hAnsi="Arial" w:eastAsia="Arial"/>
                <w:b/>
                <w:sz w:val="26"/>
              </w:rPr>
              <w:t>CHAPTER FOUR: DATA PRESENTATION AND ANALYSIS</w:t>
            </w:r>
          </w:p>
        </w:tc>
        <w:tc>
          <w:tcPr>
            <w:tcW w:w="12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02" w:hRule="atLeast"/>
        </w:trPr>
        <w:tc>
          <w:tcPr>
            <w:tcW w:w="660" w:type="dxa"/>
            <w:shd w:val="clear" w:color="auto" w:fill="auto"/>
            <w:noWrap w:val="0"/>
            <w:vAlign w:val="bottom"/>
          </w:tcPr>
          <w:p>
            <w:pPr>
              <w:spacing w:line="0" w:lineRule="atLeast"/>
              <w:rPr>
                <w:rFonts w:ascii="Arial" w:hAnsi="Arial" w:eastAsia="Arial"/>
                <w:sz w:val="26"/>
              </w:rPr>
            </w:pPr>
            <w:r>
              <w:rPr>
                <w:rFonts w:ascii="Arial" w:hAnsi="Arial" w:eastAsia="Arial"/>
                <w:sz w:val="26"/>
              </w:rPr>
              <w:t>4.0</w:t>
            </w:r>
          </w:p>
        </w:tc>
        <w:tc>
          <w:tcPr>
            <w:tcW w:w="7240" w:type="dxa"/>
            <w:shd w:val="clear" w:color="auto" w:fill="auto"/>
            <w:noWrap w:val="0"/>
            <w:vAlign w:val="bottom"/>
          </w:tcPr>
          <w:p>
            <w:pPr>
              <w:spacing w:line="0" w:lineRule="atLeast"/>
              <w:ind w:left="60"/>
              <w:rPr>
                <w:rFonts w:ascii="Arial" w:hAnsi="Arial" w:eastAsia="Arial"/>
                <w:sz w:val="26"/>
              </w:rPr>
            </w:pPr>
            <w:r>
              <w:rPr>
                <w:rFonts w:ascii="Arial" w:hAnsi="Arial" w:eastAsia="Arial"/>
                <w:sz w:val="26"/>
              </w:rPr>
              <w:t>Introduction</w:t>
            </w:r>
          </w:p>
        </w:tc>
        <w:tc>
          <w:tcPr>
            <w:tcW w:w="1280" w:type="dxa"/>
            <w:shd w:val="clear" w:color="auto" w:fill="auto"/>
            <w:noWrap w:val="0"/>
            <w:vAlign w:val="bottom"/>
          </w:tcPr>
          <w:p>
            <w:pPr>
              <w:spacing w:line="0" w:lineRule="atLeast"/>
              <w:ind w:right="110"/>
              <w:jc w:val="right"/>
              <w:rPr>
                <w:rFonts w:ascii="Arial" w:hAnsi="Arial" w:eastAsia="Arial"/>
                <w:sz w:val="26"/>
              </w:rPr>
            </w:pPr>
            <w:r>
              <w:rPr>
                <w:rFonts w:ascii="Arial" w:hAnsi="Arial" w:eastAsia="Arial"/>
                <w:sz w:val="26"/>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49" w:hRule="atLeast"/>
        </w:trPr>
        <w:tc>
          <w:tcPr>
            <w:tcW w:w="660" w:type="dxa"/>
            <w:shd w:val="clear" w:color="auto" w:fill="auto"/>
            <w:noWrap w:val="0"/>
            <w:vAlign w:val="bottom"/>
          </w:tcPr>
          <w:p>
            <w:pPr>
              <w:spacing w:line="0" w:lineRule="atLeast"/>
              <w:rPr>
                <w:rFonts w:ascii="Arial" w:hAnsi="Arial" w:eastAsia="Arial"/>
                <w:sz w:val="26"/>
              </w:rPr>
            </w:pPr>
            <w:r>
              <w:rPr>
                <w:rFonts w:ascii="Arial" w:hAnsi="Arial" w:eastAsia="Arial"/>
                <w:sz w:val="26"/>
              </w:rPr>
              <w:t>4.1</w:t>
            </w:r>
          </w:p>
        </w:tc>
        <w:tc>
          <w:tcPr>
            <w:tcW w:w="7240" w:type="dxa"/>
            <w:shd w:val="clear" w:color="auto" w:fill="auto"/>
            <w:noWrap w:val="0"/>
            <w:vAlign w:val="bottom"/>
          </w:tcPr>
          <w:p>
            <w:pPr>
              <w:spacing w:line="0" w:lineRule="atLeast"/>
              <w:ind w:left="60"/>
              <w:rPr>
                <w:rFonts w:ascii="Arial" w:hAnsi="Arial" w:eastAsia="Arial"/>
                <w:sz w:val="26"/>
              </w:rPr>
            </w:pPr>
            <w:r>
              <w:rPr>
                <w:rFonts w:ascii="Arial" w:hAnsi="Arial" w:eastAsia="Arial"/>
                <w:sz w:val="26"/>
              </w:rPr>
              <w:t>Presentation of Data and Analysis</w:t>
            </w:r>
          </w:p>
        </w:tc>
        <w:tc>
          <w:tcPr>
            <w:tcW w:w="1280" w:type="dxa"/>
            <w:shd w:val="clear" w:color="auto" w:fill="auto"/>
            <w:noWrap w:val="0"/>
            <w:vAlign w:val="bottom"/>
          </w:tcPr>
          <w:p>
            <w:pPr>
              <w:spacing w:line="0" w:lineRule="atLeast"/>
              <w:ind w:right="110"/>
              <w:jc w:val="right"/>
              <w:rPr>
                <w:rFonts w:ascii="Arial" w:hAnsi="Arial" w:eastAsia="Arial"/>
                <w:sz w:val="26"/>
              </w:rPr>
            </w:pPr>
            <w:r>
              <w:rPr>
                <w:rFonts w:ascii="Arial" w:hAnsi="Arial" w:eastAsia="Arial"/>
                <w:sz w:val="26"/>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95" w:hRule="atLeast"/>
        </w:trPr>
        <w:tc>
          <w:tcPr>
            <w:tcW w:w="9180" w:type="dxa"/>
            <w:gridSpan w:val="3"/>
            <w:shd w:val="clear" w:color="auto" w:fill="auto"/>
            <w:noWrap w:val="0"/>
            <w:vAlign w:val="bottom"/>
          </w:tcPr>
          <w:p>
            <w:pPr>
              <w:spacing w:line="0" w:lineRule="atLeast"/>
              <w:rPr>
                <w:rFonts w:ascii="Arial" w:hAnsi="Arial" w:eastAsia="Arial"/>
                <w:b/>
                <w:sz w:val="26"/>
              </w:rPr>
            </w:pPr>
            <w:r>
              <w:rPr>
                <w:rFonts w:ascii="Arial" w:hAnsi="Arial" w:eastAsia="Arial"/>
                <w:b/>
                <w:sz w:val="26"/>
              </w:rPr>
              <w:t>CHAPTER  FIVE:  DISCUSSION  OF  FINDINGS,  CONCLUSION  AND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51" w:hRule="atLeast"/>
        </w:trPr>
        <w:tc>
          <w:tcPr>
            <w:tcW w:w="7900" w:type="dxa"/>
            <w:gridSpan w:val="2"/>
            <w:shd w:val="clear" w:color="auto" w:fill="auto"/>
            <w:noWrap w:val="0"/>
            <w:vAlign w:val="bottom"/>
          </w:tcPr>
          <w:p>
            <w:pPr>
              <w:spacing w:line="0" w:lineRule="atLeast"/>
              <w:rPr>
                <w:rFonts w:ascii="Arial" w:hAnsi="Arial" w:eastAsia="Arial"/>
                <w:b/>
                <w:sz w:val="26"/>
              </w:rPr>
            </w:pPr>
            <w:r>
              <w:rPr>
                <w:rFonts w:ascii="Arial" w:hAnsi="Arial" w:eastAsia="Arial"/>
                <w:b/>
                <w:sz w:val="26"/>
              </w:rPr>
              <w:t>RECOMMENDATIONS</w:t>
            </w:r>
          </w:p>
        </w:tc>
        <w:tc>
          <w:tcPr>
            <w:tcW w:w="12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48" w:hRule="atLeast"/>
        </w:trPr>
        <w:tc>
          <w:tcPr>
            <w:tcW w:w="660" w:type="dxa"/>
            <w:shd w:val="clear" w:color="auto" w:fill="auto"/>
            <w:noWrap w:val="0"/>
            <w:vAlign w:val="bottom"/>
          </w:tcPr>
          <w:p>
            <w:pPr>
              <w:spacing w:line="0" w:lineRule="atLeast"/>
              <w:rPr>
                <w:rFonts w:ascii="Arial" w:hAnsi="Arial" w:eastAsia="Arial"/>
                <w:sz w:val="26"/>
              </w:rPr>
            </w:pPr>
            <w:r>
              <w:rPr>
                <w:rFonts w:ascii="Arial" w:hAnsi="Arial" w:eastAsia="Arial"/>
                <w:sz w:val="26"/>
              </w:rPr>
              <w:t>5.0</w:t>
            </w:r>
          </w:p>
        </w:tc>
        <w:tc>
          <w:tcPr>
            <w:tcW w:w="7240" w:type="dxa"/>
            <w:shd w:val="clear" w:color="auto" w:fill="auto"/>
            <w:noWrap w:val="0"/>
            <w:vAlign w:val="bottom"/>
          </w:tcPr>
          <w:p>
            <w:pPr>
              <w:spacing w:line="0" w:lineRule="atLeast"/>
              <w:ind w:left="60"/>
              <w:rPr>
                <w:rFonts w:ascii="Arial" w:hAnsi="Arial" w:eastAsia="Arial"/>
                <w:sz w:val="26"/>
              </w:rPr>
            </w:pPr>
            <w:r>
              <w:rPr>
                <w:rFonts w:ascii="Arial" w:hAnsi="Arial" w:eastAsia="Arial"/>
                <w:sz w:val="26"/>
              </w:rPr>
              <w:t>Introduction</w:t>
            </w:r>
          </w:p>
        </w:tc>
        <w:tc>
          <w:tcPr>
            <w:tcW w:w="1280" w:type="dxa"/>
            <w:shd w:val="clear" w:color="auto" w:fill="auto"/>
            <w:noWrap w:val="0"/>
            <w:vAlign w:val="bottom"/>
          </w:tcPr>
          <w:p>
            <w:pPr>
              <w:spacing w:line="0" w:lineRule="atLeast"/>
              <w:ind w:right="110"/>
              <w:jc w:val="right"/>
              <w:rPr>
                <w:rFonts w:ascii="Arial" w:hAnsi="Arial" w:eastAsia="Arial"/>
                <w:sz w:val="26"/>
              </w:rPr>
            </w:pPr>
            <w:r>
              <w:rPr>
                <w:rFonts w:ascii="Arial" w:hAnsi="Arial" w:eastAsia="Arial"/>
                <w:sz w:val="26"/>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49" w:hRule="atLeast"/>
        </w:trPr>
        <w:tc>
          <w:tcPr>
            <w:tcW w:w="660" w:type="dxa"/>
            <w:shd w:val="clear" w:color="auto" w:fill="auto"/>
            <w:noWrap w:val="0"/>
            <w:vAlign w:val="bottom"/>
          </w:tcPr>
          <w:p>
            <w:pPr>
              <w:spacing w:line="0" w:lineRule="atLeast"/>
              <w:rPr>
                <w:rFonts w:ascii="Arial" w:hAnsi="Arial" w:eastAsia="Arial"/>
                <w:sz w:val="26"/>
              </w:rPr>
            </w:pPr>
            <w:r>
              <w:rPr>
                <w:rFonts w:ascii="Arial" w:hAnsi="Arial" w:eastAsia="Arial"/>
                <w:sz w:val="26"/>
              </w:rPr>
              <w:t>5.1</w:t>
            </w:r>
          </w:p>
        </w:tc>
        <w:tc>
          <w:tcPr>
            <w:tcW w:w="7240" w:type="dxa"/>
            <w:shd w:val="clear" w:color="auto" w:fill="auto"/>
            <w:noWrap w:val="0"/>
            <w:vAlign w:val="bottom"/>
          </w:tcPr>
          <w:p>
            <w:pPr>
              <w:spacing w:line="0" w:lineRule="atLeast"/>
              <w:ind w:left="60"/>
              <w:rPr>
                <w:rFonts w:ascii="Arial" w:hAnsi="Arial" w:eastAsia="Arial"/>
                <w:sz w:val="26"/>
              </w:rPr>
            </w:pPr>
            <w:r>
              <w:rPr>
                <w:rFonts w:ascii="Arial" w:hAnsi="Arial" w:eastAsia="Arial"/>
                <w:sz w:val="26"/>
              </w:rPr>
              <w:t>Discussion of Findings</w:t>
            </w:r>
          </w:p>
        </w:tc>
        <w:tc>
          <w:tcPr>
            <w:tcW w:w="1280" w:type="dxa"/>
            <w:shd w:val="clear" w:color="auto" w:fill="auto"/>
            <w:noWrap w:val="0"/>
            <w:vAlign w:val="bottom"/>
          </w:tcPr>
          <w:p>
            <w:pPr>
              <w:spacing w:line="0" w:lineRule="atLeast"/>
              <w:ind w:right="110"/>
              <w:jc w:val="right"/>
              <w:rPr>
                <w:rFonts w:ascii="Arial" w:hAnsi="Arial" w:eastAsia="Arial"/>
                <w:sz w:val="26"/>
              </w:rPr>
            </w:pPr>
            <w:r>
              <w:rPr>
                <w:rFonts w:ascii="Arial" w:hAnsi="Arial" w:eastAsia="Arial"/>
                <w:sz w:val="26"/>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49" w:hRule="atLeast"/>
        </w:trPr>
        <w:tc>
          <w:tcPr>
            <w:tcW w:w="660" w:type="dxa"/>
            <w:shd w:val="clear" w:color="auto" w:fill="auto"/>
            <w:noWrap w:val="0"/>
            <w:vAlign w:val="bottom"/>
          </w:tcPr>
          <w:p>
            <w:pPr>
              <w:spacing w:line="0" w:lineRule="atLeast"/>
              <w:rPr>
                <w:rFonts w:ascii="Arial" w:hAnsi="Arial" w:eastAsia="Arial"/>
                <w:sz w:val="26"/>
              </w:rPr>
            </w:pPr>
            <w:r>
              <w:rPr>
                <w:rFonts w:ascii="Arial" w:hAnsi="Arial" w:eastAsia="Arial"/>
                <w:sz w:val="26"/>
              </w:rPr>
              <w:t>5.2</w:t>
            </w:r>
          </w:p>
        </w:tc>
        <w:tc>
          <w:tcPr>
            <w:tcW w:w="7240" w:type="dxa"/>
            <w:shd w:val="clear" w:color="auto" w:fill="auto"/>
            <w:noWrap w:val="0"/>
            <w:vAlign w:val="bottom"/>
          </w:tcPr>
          <w:p>
            <w:pPr>
              <w:spacing w:line="0" w:lineRule="atLeast"/>
              <w:ind w:left="60"/>
              <w:rPr>
                <w:rFonts w:ascii="Arial" w:hAnsi="Arial" w:eastAsia="Arial"/>
                <w:sz w:val="26"/>
              </w:rPr>
            </w:pPr>
            <w:r>
              <w:rPr>
                <w:rFonts w:ascii="Arial" w:hAnsi="Arial" w:eastAsia="Arial"/>
                <w:sz w:val="26"/>
              </w:rPr>
              <w:t>Conclusion</w:t>
            </w:r>
          </w:p>
        </w:tc>
        <w:tc>
          <w:tcPr>
            <w:tcW w:w="1280" w:type="dxa"/>
            <w:shd w:val="clear" w:color="auto" w:fill="auto"/>
            <w:noWrap w:val="0"/>
            <w:vAlign w:val="bottom"/>
          </w:tcPr>
          <w:p>
            <w:pPr>
              <w:spacing w:line="0" w:lineRule="atLeast"/>
              <w:ind w:right="110"/>
              <w:jc w:val="right"/>
              <w:rPr>
                <w:rFonts w:ascii="Arial" w:hAnsi="Arial" w:eastAsia="Arial"/>
                <w:sz w:val="26"/>
              </w:rPr>
            </w:pPr>
            <w:r>
              <w:rPr>
                <w:rFonts w:ascii="Arial" w:hAnsi="Arial" w:eastAsia="Arial"/>
                <w:sz w:val="26"/>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49" w:hRule="atLeast"/>
        </w:trPr>
        <w:tc>
          <w:tcPr>
            <w:tcW w:w="660" w:type="dxa"/>
            <w:shd w:val="clear" w:color="auto" w:fill="auto"/>
            <w:noWrap w:val="0"/>
            <w:vAlign w:val="bottom"/>
          </w:tcPr>
          <w:p>
            <w:pPr>
              <w:spacing w:line="0" w:lineRule="atLeast"/>
              <w:rPr>
                <w:rFonts w:ascii="Arial" w:hAnsi="Arial" w:eastAsia="Arial"/>
                <w:sz w:val="26"/>
              </w:rPr>
            </w:pPr>
            <w:r>
              <w:rPr>
                <w:rFonts w:ascii="Arial" w:hAnsi="Arial" w:eastAsia="Arial"/>
                <w:sz w:val="26"/>
              </w:rPr>
              <w:t>5.3</w:t>
            </w:r>
          </w:p>
        </w:tc>
        <w:tc>
          <w:tcPr>
            <w:tcW w:w="7240" w:type="dxa"/>
            <w:shd w:val="clear" w:color="auto" w:fill="auto"/>
            <w:noWrap w:val="0"/>
            <w:vAlign w:val="bottom"/>
          </w:tcPr>
          <w:p>
            <w:pPr>
              <w:spacing w:line="0" w:lineRule="atLeast"/>
              <w:ind w:left="60"/>
              <w:rPr>
                <w:rFonts w:ascii="Arial" w:hAnsi="Arial" w:eastAsia="Arial"/>
                <w:sz w:val="26"/>
              </w:rPr>
            </w:pPr>
            <w:r>
              <w:rPr>
                <w:rFonts w:ascii="Arial" w:hAnsi="Arial" w:eastAsia="Arial"/>
                <w:sz w:val="26"/>
              </w:rPr>
              <w:t>Recommendations</w:t>
            </w:r>
          </w:p>
        </w:tc>
        <w:tc>
          <w:tcPr>
            <w:tcW w:w="1280" w:type="dxa"/>
            <w:shd w:val="clear" w:color="auto" w:fill="auto"/>
            <w:noWrap w:val="0"/>
            <w:vAlign w:val="bottom"/>
          </w:tcPr>
          <w:p>
            <w:pPr>
              <w:spacing w:line="0" w:lineRule="atLeast"/>
              <w:ind w:right="110"/>
              <w:jc w:val="right"/>
              <w:rPr>
                <w:rFonts w:ascii="Arial" w:hAnsi="Arial" w:eastAsia="Arial"/>
                <w:sz w:val="26"/>
              </w:rPr>
            </w:pPr>
            <w:r>
              <w:rPr>
                <w:rFonts w:ascii="Arial" w:hAnsi="Arial" w:eastAsia="Arial"/>
                <w:sz w:val="26"/>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51" w:hRule="atLeast"/>
        </w:trPr>
        <w:tc>
          <w:tcPr>
            <w:tcW w:w="660" w:type="dxa"/>
            <w:shd w:val="clear" w:color="auto" w:fill="auto"/>
            <w:noWrap w:val="0"/>
            <w:vAlign w:val="bottom"/>
          </w:tcPr>
          <w:p>
            <w:pPr>
              <w:spacing w:line="0" w:lineRule="atLeast"/>
              <w:rPr>
                <w:rFonts w:ascii="Times New Roman" w:hAnsi="Times New Roman" w:eastAsia="Times New Roman"/>
                <w:sz w:val="24"/>
              </w:rPr>
            </w:pPr>
          </w:p>
        </w:tc>
        <w:tc>
          <w:tcPr>
            <w:tcW w:w="7240" w:type="dxa"/>
            <w:shd w:val="clear" w:color="auto" w:fill="auto"/>
            <w:noWrap w:val="0"/>
            <w:vAlign w:val="bottom"/>
          </w:tcPr>
          <w:p>
            <w:pPr>
              <w:spacing w:line="0" w:lineRule="atLeast"/>
              <w:ind w:left="60"/>
              <w:rPr>
                <w:rFonts w:ascii="Arial" w:hAnsi="Arial" w:eastAsia="Arial"/>
                <w:sz w:val="26"/>
              </w:rPr>
            </w:pPr>
            <w:r>
              <w:rPr>
                <w:rFonts w:ascii="Arial" w:hAnsi="Arial" w:eastAsia="Arial"/>
                <w:sz w:val="26"/>
              </w:rPr>
              <w:t>References</w:t>
            </w:r>
          </w:p>
        </w:tc>
        <w:tc>
          <w:tcPr>
            <w:tcW w:w="1280" w:type="dxa"/>
            <w:shd w:val="clear" w:color="auto" w:fill="auto"/>
            <w:noWrap w:val="0"/>
            <w:vAlign w:val="bottom"/>
          </w:tcPr>
          <w:p>
            <w:pPr>
              <w:spacing w:line="0" w:lineRule="atLeast"/>
              <w:ind w:right="110"/>
              <w:jc w:val="right"/>
              <w:rPr>
                <w:rFonts w:ascii="Arial" w:hAnsi="Arial" w:eastAsia="Arial"/>
                <w:sz w:val="26"/>
              </w:rPr>
            </w:pPr>
            <w:r>
              <w:rPr>
                <w:rFonts w:ascii="Arial" w:hAnsi="Arial" w:eastAsia="Arial"/>
                <w:sz w:val="26"/>
              </w:rPr>
              <w:t>46</w:t>
            </w: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9" w:lineRule="exact"/>
        <w:rPr>
          <w:rFonts w:ascii="Times New Roman" w:hAnsi="Times New Roman" w:eastAsia="Times New Roman"/>
        </w:rPr>
      </w:pPr>
    </w:p>
    <w:p>
      <w:pPr>
        <w:spacing w:line="0" w:lineRule="atLeast"/>
        <w:ind w:right="-279"/>
        <w:jc w:val="center"/>
        <w:rPr>
          <w:sz w:val="22"/>
        </w:rPr>
      </w:pPr>
      <w:r>
        <w:rPr>
          <w:sz w:val="22"/>
        </w:rPr>
        <w:t>8</w:t>
      </w:r>
    </w:p>
    <w:p>
      <w:pPr>
        <w:spacing w:line="0" w:lineRule="atLeast"/>
        <w:ind w:right="-279"/>
        <w:jc w:val="center"/>
        <w:rPr>
          <w:sz w:val="22"/>
        </w:rPr>
        <w:sectPr>
          <w:pgSz w:w="11900" w:h="16838"/>
          <w:pgMar w:top="1077" w:right="1006" w:bottom="416" w:left="1440" w:header="0" w:footer="0" w:gutter="0"/>
          <w:cols w:equalWidth="0" w:num="1">
            <w:col w:w="9460"/>
          </w:cols>
          <w:docGrid w:linePitch="360" w:charSpace="0"/>
        </w:sectPr>
      </w:pPr>
    </w:p>
    <w:p>
      <w:pPr>
        <w:spacing w:line="3" w:lineRule="exact"/>
        <w:rPr>
          <w:rFonts w:ascii="Times New Roman" w:hAnsi="Times New Roman" w:eastAsia="Times New Roman"/>
        </w:rPr>
      </w:pPr>
      <w:bookmarkStart w:id="4" w:name="page9"/>
      <w:bookmarkEnd w:id="4"/>
    </w:p>
    <w:p>
      <w:pPr>
        <w:spacing w:line="0" w:lineRule="atLeast"/>
        <w:ind w:right="-259"/>
        <w:jc w:val="center"/>
        <w:rPr>
          <w:rFonts w:ascii="Arial" w:hAnsi="Arial" w:eastAsia="Arial"/>
          <w:b/>
          <w:sz w:val="32"/>
        </w:rPr>
      </w:pPr>
      <w:r>
        <w:rPr>
          <w:rFonts w:ascii="Arial" w:hAnsi="Arial" w:eastAsia="Arial"/>
          <w:b/>
          <w:sz w:val="32"/>
        </w:rPr>
        <w:t>CHAPTER ONE</w:t>
      </w:r>
    </w:p>
    <w:p>
      <w:pPr>
        <w:spacing w:line="371" w:lineRule="exact"/>
        <w:rPr>
          <w:rFonts w:ascii="Times New Roman" w:hAnsi="Times New Roman" w:eastAsia="Times New Roman"/>
        </w:rPr>
      </w:pPr>
    </w:p>
    <w:p>
      <w:pPr>
        <w:tabs>
          <w:tab w:val="left" w:pos="980"/>
        </w:tabs>
        <w:spacing w:line="0" w:lineRule="atLeast"/>
        <w:ind w:left="380"/>
        <w:rPr>
          <w:rFonts w:ascii="Arial" w:hAnsi="Arial" w:eastAsia="Arial"/>
          <w:b/>
          <w:sz w:val="28"/>
        </w:rPr>
      </w:pPr>
      <w:r>
        <w:rPr>
          <w:rFonts w:ascii="Arial" w:hAnsi="Arial" w:eastAsia="Arial"/>
          <w:b/>
          <w:sz w:val="28"/>
        </w:rPr>
        <w:t>1.0</w:t>
      </w:r>
      <w:r>
        <w:rPr>
          <w:rFonts w:ascii="Arial" w:hAnsi="Arial" w:eastAsia="Arial"/>
          <w:b/>
          <w:sz w:val="28"/>
        </w:rPr>
        <w:tab/>
      </w:r>
      <w:r>
        <w:rPr>
          <w:rFonts w:ascii="Arial" w:hAnsi="Arial" w:eastAsia="Arial"/>
          <w:b/>
          <w:sz w:val="28"/>
        </w:rPr>
        <w:t>INTRODUCTION</w:t>
      </w:r>
    </w:p>
    <w:p>
      <w:pPr>
        <w:spacing w:line="332" w:lineRule="exact"/>
        <w:rPr>
          <w:rFonts w:ascii="Times New Roman" w:hAnsi="Times New Roman" w:eastAsia="Times New Roman"/>
        </w:rPr>
      </w:pPr>
    </w:p>
    <w:p>
      <w:pPr>
        <w:spacing w:line="477" w:lineRule="auto"/>
        <w:ind w:left="280" w:right="20"/>
        <w:jc w:val="both"/>
        <w:rPr>
          <w:rFonts w:ascii="Arial" w:hAnsi="Arial" w:eastAsia="Arial"/>
          <w:sz w:val="28"/>
        </w:rPr>
      </w:pPr>
      <w:r>
        <w:rPr>
          <w:rFonts w:ascii="Arial" w:hAnsi="Arial" w:eastAsia="Arial"/>
          <w:sz w:val="28"/>
        </w:rPr>
        <w:t>This chapter presents the background to the study, statement of the problem, objectives of the study, research questions, significance of the study, scope of the study, delimitation, limitation and the definition of terms that concerns error analysis in spoken English.</w:t>
      </w:r>
    </w:p>
    <w:p>
      <w:pPr>
        <w:spacing w:line="5" w:lineRule="exact"/>
        <w:rPr>
          <w:rFonts w:ascii="Times New Roman" w:hAnsi="Times New Roman" w:eastAsia="Times New Roman"/>
        </w:rPr>
      </w:pPr>
    </w:p>
    <w:p>
      <w:pPr>
        <w:tabs>
          <w:tab w:val="left" w:pos="980"/>
        </w:tabs>
        <w:spacing w:line="0" w:lineRule="atLeast"/>
        <w:ind w:left="280"/>
        <w:rPr>
          <w:rFonts w:ascii="Arial" w:hAnsi="Arial" w:eastAsia="Arial"/>
          <w:b/>
          <w:sz w:val="28"/>
        </w:rPr>
      </w:pPr>
      <w:r>
        <w:rPr>
          <w:rFonts w:ascii="Arial" w:hAnsi="Arial" w:eastAsia="Arial"/>
          <w:b/>
          <w:sz w:val="28"/>
        </w:rPr>
        <w:t>1.1</w:t>
      </w:r>
      <w:r>
        <w:rPr>
          <w:rFonts w:ascii="Arial" w:hAnsi="Arial" w:eastAsia="Arial"/>
          <w:b/>
          <w:sz w:val="28"/>
        </w:rPr>
        <w:tab/>
      </w:r>
      <w:r>
        <w:rPr>
          <w:rFonts w:ascii="Arial" w:hAnsi="Arial" w:eastAsia="Arial"/>
          <w:b/>
          <w:sz w:val="28"/>
        </w:rPr>
        <w:t>Background to the Study</w:t>
      </w:r>
    </w:p>
    <w:p>
      <w:pPr>
        <w:spacing w:line="335" w:lineRule="exact"/>
        <w:rPr>
          <w:rFonts w:ascii="Times New Roman" w:hAnsi="Times New Roman" w:eastAsia="Times New Roman"/>
        </w:rPr>
      </w:pPr>
    </w:p>
    <w:p>
      <w:pPr>
        <w:spacing w:line="478" w:lineRule="auto"/>
        <w:ind w:left="280"/>
        <w:jc w:val="both"/>
        <w:rPr>
          <w:rFonts w:ascii="Arial" w:hAnsi="Arial" w:eastAsia="Arial"/>
          <w:sz w:val="28"/>
        </w:rPr>
      </w:pPr>
      <w:r>
        <w:rPr>
          <w:rFonts w:ascii="Arial" w:hAnsi="Arial" w:eastAsia="Arial"/>
          <w:sz w:val="28"/>
        </w:rPr>
        <w:t>This study deals with Errors in spoken English committed by students at the university level. Language is considered to be the key that opens the door to all areas of collaboration. Despite The distinctiveness of languages and dialects, the common language for communicative use is English. The most often used language is English. it‟s taught in institutions and used as the governmental Language in most nations such as Nigeria. Making mistakes when producing the language is inevitable because it is the second language in Nigeria.</w:t>
      </w:r>
    </w:p>
    <w:p>
      <w:pPr>
        <w:spacing w:line="20" w:lineRule="exact"/>
        <w:rPr>
          <w:rFonts w:ascii="Times New Roman" w:hAnsi="Times New Roman" w:eastAsia="Times New Roman"/>
        </w:rPr>
      </w:pPr>
    </w:p>
    <w:p>
      <w:pPr>
        <w:spacing w:line="478" w:lineRule="auto"/>
        <w:ind w:left="280"/>
        <w:jc w:val="both"/>
        <w:rPr>
          <w:rFonts w:ascii="Arial" w:hAnsi="Arial" w:eastAsia="Arial"/>
          <w:sz w:val="28"/>
        </w:rPr>
      </w:pPr>
      <w:r>
        <w:rPr>
          <w:rFonts w:ascii="Arial" w:hAnsi="Arial" w:eastAsia="Arial"/>
          <w:sz w:val="28"/>
        </w:rPr>
        <w:t>Error Analysis (EA), a not-new method, is one of the most significant areas in learning and speaking English. One of the main subjects in the study of spoken and written English is error analysis.According to research, students who speak English make lots of errors when production is made and based on this, the study will examine why it is so and also the way out.</w:t>
      </w:r>
    </w:p>
    <w:p>
      <w:pPr>
        <w:spacing w:line="200" w:lineRule="exact"/>
        <w:rPr>
          <w:rFonts w:ascii="Times New Roman" w:hAnsi="Times New Roman" w:eastAsia="Times New Roman"/>
        </w:rPr>
      </w:pPr>
    </w:p>
    <w:p>
      <w:pPr>
        <w:spacing w:line="333" w:lineRule="exact"/>
        <w:rPr>
          <w:rFonts w:ascii="Times New Roman" w:hAnsi="Times New Roman" w:eastAsia="Times New Roman"/>
        </w:rPr>
      </w:pPr>
    </w:p>
    <w:p>
      <w:pPr>
        <w:spacing w:line="0" w:lineRule="atLeast"/>
        <w:ind w:right="-259"/>
        <w:jc w:val="center"/>
        <w:rPr>
          <w:sz w:val="22"/>
        </w:rPr>
      </w:pPr>
      <w:r>
        <w:rPr>
          <w:sz w:val="22"/>
        </w:rPr>
        <w:t>9</w:t>
      </w:r>
    </w:p>
    <w:p>
      <w:pPr>
        <w:spacing w:line="0" w:lineRule="atLeast"/>
        <w:ind w:right="-259"/>
        <w:jc w:val="center"/>
        <w:rPr>
          <w:sz w:val="22"/>
        </w:rPr>
        <w:sectPr>
          <w:pgSz w:w="11900" w:h="16838"/>
          <w:pgMar w:top="1440" w:right="986" w:bottom="416" w:left="1440" w:header="0" w:footer="0" w:gutter="0"/>
          <w:cols w:equalWidth="0" w:num="1">
            <w:col w:w="9480"/>
          </w:cols>
          <w:docGrid w:linePitch="360" w:charSpace="0"/>
        </w:sectPr>
      </w:pPr>
    </w:p>
    <w:p>
      <w:pPr>
        <w:spacing w:line="479" w:lineRule="auto"/>
        <w:ind w:left="280"/>
        <w:jc w:val="both"/>
        <w:rPr>
          <w:rFonts w:ascii="Arial" w:hAnsi="Arial" w:eastAsia="Arial"/>
          <w:sz w:val="28"/>
        </w:rPr>
      </w:pPr>
      <w:bookmarkStart w:id="5" w:name="page10"/>
      <w:bookmarkEnd w:id="5"/>
      <w:r>
        <w:rPr>
          <w:rFonts w:ascii="Arial" w:hAnsi="Arial" w:eastAsia="Arial"/>
          <w:sz w:val="28"/>
        </w:rPr>
        <w:t>Speaking is an essential aspect to human living because by Speaking people can convey their feelings, share their ideas and opinions. Speaking is occasionally underrated as a language skill or, in some settings, taken for granted. In other words, the utilization of speaking English as a talent demonstrates the People's greater proficiency with the language. Or, some individuals assess someone's proficiency in English based just on their ability to speak the language, rather than any other language abilities. In addition, student‟s languages are considered successful if they can communicate effectively in their second or a foreign language. There is a clear need for many students to speak and interact in the language in a variety of situations, including formal and informal ones as well as for business, international travel, and other professional reasons, as English has recently become more popular in Nigeria as an international language of communication.</w:t>
      </w:r>
    </w:p>
    <w:p>
      <w:pPr>
        <w:spacing w:line="19" w:lineRule="exact"/>
        <w:rPr>
          <w:rFonts w:ascii="Times New Roman" w:hAnsi="Times New Roman" w:eastAsia="Times New Roman"/>
        </w:rPr>
      </w:pPr>
    </w:p>
    <w:p>
      <w:pPr>
        <w:spacing w:line="476" w:lineRule="auto"/>
        <w:ind w:left="280"/>
        <w:jc w:val="both"/>
        <w:rPr>
          <w:rFonts w:ascii="Arial" w:hAnsi="Arial" w:eastAsia="Arial"/>
          <w:sz w:val="28"/>
        </w:rPr>
      </w:pPr>
      <w:r>
        <w:rPr>
          <w:rFonts w:ascii="Arial" w:hAnsi="Arial" w:eastAsia="Arial"/>
          <w:sz w:val="28"/>
        </w:rPr>
        <w:t>Speaking means a lot in communication. So it means that speaking is an activity that people can communicate what they want directly and the others can grasp and give responses in a short time.</w:t>
      </w:r>
    </w:p>
    <w:p>
      <w:pPr>
        <w:spacing w:line="17" w:lineRule="exact"/>
        <w:rPr>
          <w:rFonts w:ascii="Times New Roman" w:hAnsi="Times New Roman" w:eastAsia="Times New Roman"/>
        </w:rPr>
      </w:pPr>
    </w:p>
    <w:p>
      <w:pPr>
        <w:spacing w:line="478" w:lineRule="auto"/>
        <w:ind w:left="280"/>
        <w:jc w:val="both"/>
        <w:rPr>
          <w:rFonts w:ascii="Arial" w:hAnsi="Arial" w:eastAsia="Arial"/>
          <w:sz w:val="28"/>
        </w:rPr>
      </w:pPr>
      <w:r>
        <w:rPr>
          <w:rFonts w:ascii="Arial" w:hAnsi="Arial" w:eastAsia="Arial"/>
          <w:sz w:val="28"/>
        </w:rPr>
        <w:t>English has a huge significance and is a crucial part of our everyday lives as a global language. As a foreign language in Nigeria, it plays a major role in many aspects such as education, economy, international relationship, technology, sports, politics, religion, etc. Relating to the problem in teaching English, Nigeria introduces English since in</w:t>
      </w:r>
    </w:p>
    <w:p>
      <w:pPr>
        <w:spacing w:line="348" w:lineRule="exact"/>
        <w:rPr>
          <w:rFonts w:ascii="Times New Roman" w:hAnsi="Times New Roman" w:eastAsia="Times New Roman"/>
        </w:rPr>
      </w:pPr>
    </w:p>
    <w:p>
      <w:pPr>
        <w:spacing w:line="0" w:lineRule="atLeast"/>
        <w:ind w:right="-259"/>
        <w:jc w:val="center"/>
        <w:rPr>
          <w:sz w:val="22"/>
        </w:rPr>
      </w:pPr>
      <w:r>
        <w:rPr>
          <w:sz w:val="22"/>
        </w:rPr>
        <w:t>10</w:t>
      </w:r>
    </w:p>
    <w:p>
      <w:pPr>
        <w:spacing w:line="0" w:lineRule="atLeast"/>
        <w:ind w:right="-259"/>
        <w:jc w:val="center"/>
        <w:rPr>
          <w:sz w:val="22"/>
        </w:rPr>
        <w:sectPr>
          <w:pgSz w:w="11900" w:h="16838"/>
          <w:pgMar w:top="1086" w:right="986" w:bottom="416" w:left="1440" w:header="0" w:footer="0" w:gutter="0"/>
          <w:cols w:equalWidth="0" w:num="1">
            <w:col w:w="9480"/>
          </w:cols>
          <w:docGrid w:linePitch="360" w:charSpace="0"/>
        </w:sectPr>
      </w:pPr>
    </w:p>
    <w:p>
      <w:pPr>
        <w:spacing w:line="479" w:lineRule="auto"/>
        <w:ind w:left="280"/>
        <w:jc w:val="both"/>
        <w:rPr>
          <w:rFonts w:ascii="Arial" w:hAnsi="Arial" w:eastAsia="Arial"/>
          <w:sz w:val="28"/>
        </w:rPr>
      </w:pPr>
      <w:bookmarkStart w:id="6" w:name="page11"/>
      <w:bookmarkEnd w:id="6"/>
      <w:r>
        <w:rPr>
          <w:rFonts w:ascii="Arial" w:hAnsi="Arial" w:eastAsia="Arial"/>
          <w:sz w:val="28"/>
        </w:rPr>
        <w:t>elementary school as a local content, to give English to children as early as possible in order to shape them in such a way that they would be able to face the globalization era. English becomes a compulsory subject especially in vocational schools. Gaining skillful and great knowledge in English cannot be acquired in a short time because it is not our language. There are many factors influencing English learning in Nigeria. One of them is the difference between English and other Nigeria Languages in many elements, either lexically or grammatically. The difference in the structure and vocabulary between Nigeria languages and English is what propels error in student‟s production of words.</w:t>
      </w:r>
    </w:p>
    <w:p>
      <w:pPr>
        <w:spacing w:line="14" w:lineRule="exact"/>
        <w:rPr>
          <w:rFonts w:ascii="Times New Roman" w:hAnsi="Times New Roman" w:eastAsia="Times New Roman"/>
        </w:rPr>
      </w:pPr>
    </w:p>
    <w:p>
      <w:pPr>
        <w:spacing w:line="478" w:lineRule="auto"/>
        <w:ind w:left="280"/>
        <w:jc w:val="both"/>
        <w:rPr>
          <w:rFonts w:ascii="Arial" w:hAnsi="Arial" w:eastAsia="Arial"/>
          <w:sz w:val="28"/>
        </w:rPr>
      </w:pPr>
      <w:r>
        <w:rPr>
          <w:rFonts w:ascii="Arial" w:hAnsi="Arial" w:eastAsia="Arial"/>
          <w:sz w:val="28"/>
        </w:rPr>
        <w:t>The earlier theory of the (SLA) second language acquisition considered any kinds of error as a result of first language (L1) or native language Interference when speakers transfer L1 habits into second language (L2) systems (Ellis, 2008; Poulisse &amp; Bongaerts, 1994). The SLA development hypothesis, which contends that mistake is a signal of second language processing growth and is not always brought on by interferences from the first language (L1), refuted this idea.</w:t>
      </w:r>
    </w:p>
    <w:p>
      <w:pPr>
        <w:spacing w:line="19" w:lineRule="exact"/>
        <w:rPr>
          <w:rFonts w:ascii="Times New Roman" w:hAnsi="Times New Roman" w:eastAsia="Times New Roman"/>
        </w:rPr>
      </w:pPr>
    </w:p>
    <w:p>
      <w:pPr>
        <w:spacing w:line="476" w:lineRule="auto"/>
        <w:ind w:left="280" w:right="20"/>
        <w:jc w:val="both"/>
        <w:rPr>
          <w:rFonts w:ascii="Arial" w:hAnsi="Arial" w:eastAsia="Arial"/>
          <w:sz w:val="28"/>
        </w:rPr>
      </w:pPr>
      <w:r>
        <w:rPr>
          <w:rFonts w:ascii="Arial" w:hAnsi="Arial" w:eastAsia="Arial"/>
          <w:sz w:val="28"/>
        </w:rPr>
        <w:t>The study of Sabzalipour (2012), which focused on the analysis of students' errors shows that 31% of those mistakes were due to L1 transfer. Other significant mistakes included 68% intra-lingual errors.</w:t>
      </w:r>
    </w:p>
    <w:p>
      <w:pPr>
        <w:spacing w:line="16" w:lineRule="exact"/>
        <w:rPr>
          <w:rFonts w:ascii="Times New Roman" w:hAnsi="Times New Roman" w:eastAsia="Times New Roman"/>
        </w:rPr>
      </w:pPr>
    </w:p>
    <w:p>
      <w:pPr>
        <w:spacing w:line="472" w:lineRule="auto"/>
        <w:ind w:left="280"/>
        <w:jc w:val="both"/>
        <w:rPr>
          <w:rFonts w:ascii="Arial" w:hAnsi="Arial" w:eastAsia="Arial"/>
          <w:sz w:val="28"/>
        </w:rPr>
      </w:pPr>
      <w:r>
        <w:rPr>
          <w:rFonts w:ascii="Arial" w:hAnsi="Arial" w:eastAsia="Arial"/>
          <w:sz w:val="28"/>
        </w:rPr>
        <w:t>In another study done by Sanusi (1988) it focused on the semantic inter-lingual errors in the performance which is a case study of negative</w:t>
      </w:r>
    </w:p>
    <w:p>
      <w:pPr>
        <w:spacing w:line="356" w:lineRule="exact"/>
        <w:rPr>
          <w:rFonts w:ascii="Times New Roman" w:hAnsi="Times New Roman" w:eastAsia="Times New Roman"/>
        </w:rPr>
      </w:pPr>
    </w:p>
    <w:p>
      <w:pPr>
        <w:spacing w:line="0" w:lineRule="atLeast"/>
        <w:ind w:right="-259"/>
        <w:jc w:val="center"/>
        <w:rPr>
          <w:sz w:val="22"/>
        </w:rPr>
      </w:pPr>
      <w:r>
        <w:rPr>
          <w:sz w:val="22"/>
        </w:rPr>
        <w:t>11</w:t>
      </w:r>
    </w:p>
    <w:p>
      <w:pPr>
        <w:spacing w:line="0" w:lineRule="atLeast"/>
        <w:ind w:right="-259"/>
        <w:jc w:val="center"/>
        <w:rPr>
          <w:sz w:val="22"/>
        </w:rPr>
        <w:sectPr>
          <w:pgSz w:w="11900" w:h="16838"/>
          <w:pgMar w:top="1086" w:right="986" w:bottom="416" w:left="1440" w:header="0" w:footer="0" w:gutter="0"/>
          <w:cols w:equalWidth="0" w:num="1">
            <w:col w:w="9480"/>
          </w:cols>
          <w:docGrid w:linePitch="360" w:charSpace="0"/>
        </w:sectPr>
      </w:pPr>
    </w:p>
    <w:p>
      <w:pPr>
        <w:spacing w:line="479" w:lineRule="auto"/>
        <w:ind w:left="280"/>
        <w:jc w:val="both"/>
        <w:rPr>
          <w:rFonts w:ascii="Arial" w:hAnsi="Arial" w:eastAsia="Arial"/>
          <w:sz w:val="28"/>
        </w:rPr>
      </w:pPr>
      <w:bookmarkStart w:id="7" w:name="page12"/>
      <w:bookmarkEnd w:id="7"/>
      <w:r>
        <w:rPr>
          <w:rFonts w:ascii="Arial" w:hAnsi="Arial" w:eastAsia="Arial"/>
          <w:sz w:val="28"/>
        </w:rPr>
        <w:t>transfer in language learning of Yoruba speakers of English as a second language. The study offered examples of lexico-semantic inter-lingual errors made by certain Yoruba students learning English as a second language in various chosen institutions in Ilorin, Nigeria, using errors analysis (EA) as a theoretical framework. As evident from the findings, errors committed by Yoruba native speakers obtaining a second language like English, reveals some of the strategies employed by the learners. Such strategies include direct translation of Yoruba ideas and expressions into English. An awareness of one of the strategies discussed earlier will afford an English language teacher the opportunity of working out ways of overcoming such errors through improved teaching methods. Another pedagogical advantage of such findings is that they may be used to form a basis for planning for future group of learners with the same or similar background. Language learners must practice their target language extensively over time to get gratifying outcomes in their attempts to communicate spontaneously and effectively. Every language learner's ultimate objective is to become communicatively competent. Fluency and accuracy must be balanced in order to be considered communicatively competent. In other words, a language learner has to understand how to use the language both responsibly and accurately.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0" w:lineRule="exact"/>
        <w:rPr>
          <w:rFonts w:ascii="Times New Roman" w:hAnsi="Times New Roman" w:eastAsia="Times New Roman"/>
        </w:rPr>
      </w:pPr>
    </w:p>
    <w:p>
      <w:pPr>
        <w:spacing w:line="0" w:lineRule="atLeast"/>
        <w:ind w:right="-259"/>
        <w:jc w:val="center"/>
        <w:rPr>
          <w:sz w:val="22"/>
        </w:rPr>
      </w:pPr>
      <w:r>
        <w:rPr>
          <w:sz w:val="22"/>
        </w:rPr>
        <w:t>12</w:t>
      </w:r>
    </w:p>
    <w:p>
      <w:pPr>
        <w:spacing w:line="0" w:lineRule="atLeast"/>
        <w:ind w:right="-259"/>
        <w:jc w:val="center"/>
        <w:rPr>
          <w:sz w:val="22"/>
        </w:rPr>
        <w:sectPr>
          <w:pgSz w:w="11900" w:h="16838"/>
          <w:pgMar w:top="1086" w:right="986" w:bottom="416" w:left="1440" w:header="0" w:footer="0" w:gutter="0"/>
          <w:cols w:equalWidth="0" w:num="1">
            <w:col w:w="9480"/>
          </w:cols>
          <w:docGrid w:linePitch="360" w:charSpace="0"/>
        </w:sectPr>
      </w:pPr>
    </w:p>
    <w:p>
      <w:pPr>
        <w:tabs>
          <w:tab w:val="left" w:pos="1060"/>
        </w:tabs>
        <w:spacing w:line="0" w:lineRule="atLeast"/>
        <w:ind w:left="280"/>
        <w:rPr>
          <w:rFonts w:ascii="Arial" w:hAnsi="Arial" w:eastAsia="Arial"/>
          <w:b/>
          <w:sz w:val="28"/>
        </w:rPr>
      </w:pPr>
      <w:bookmarkStart w:id="8" w:name="page13"/>
      <w:bookmarkEnd w:id="8"/>
      <w:r>
        <w:rPr>
          <w:rFonts w:ascii="Arial" w:hAnsi="Arial" w:eastAsia="Arial"/>
          <w:b/>
          <w:sz w:val="28"/>
        </w:rPr>
        <w:t>1.2</w:t>
      </w:r>
      <w:r>
        <w:rPr>
          <w:rFonts w:ascii="Arial" w:hAnsi="Arial" w:eastAsia="Arial"/>
          <w:b/>
          <w:sz w:val="28"/>
        </w:rPr>
        <w:tab/>
      </w:r>
      <w:r>
        <w:rPr>
          <w:rFonts w:ascii="Arial" w:hAnsi="Arial" w:eastAsia="Arial"/>
          <w:b/>
          <w:sz w:val="28"/>
        </w:rPr>
        <w:t>Statement of Research Problem</w:t>
      </w:r>
    </w:p>
    <w:p>
      <w:pPr>
        <w:spacing w:line="333" w:lineRule="exact"/>
        <w:rPr>
          <w:rFonts w:ascii="Times New Roman" w:hAnsi="Times New Roman" w:eastAsia="Times New Roman"/>
        </w:rPr>
      </w:pPr>
    </w:p>
    <w:p>
      <w:pPr>
        <w:spacing w:line="478" w:lineRule="auto"/>
        <w:ind w:left="280"/>
        <w:jc w:val="both"/>
        <w:rPr>
          <w:rFonts w:ascii="Arial" w:hAnsi="Arial" w:eastAsia="Arial"/>
          <w:sz w:val="28"/>
        </w:rPr>
      </w:pPr>
      <w:r>
        <w:rPr>
          <w:rFonts w:ascii="Arial" w:hAnsi="Arial" w:eastAsia="Arial"/>
          <w:sz w:val="28"/>
        </w:rPr>
        <w:t>Based on the research in teaching English language at university level, it is observed that some students are unable to construct well-formed English sentences explicitly with regards to the spoken aspect of English language. The research is therefore exploring more on the causes and effect of these errors.</w:t>
      </w:r>
    </w:p>
    <w:p>
      <w:pPr>
        <w:spacing w:line="4" w:lineRule="exact"/>
        <w:rPr>
          <w:rFonts w:ascii="Times New Roman" w:hAnsi="Times New Roman" w:eastAsia="Times New Roman"/>
        </w:rPr>
      </w:pPr>
    </w:p>
    <w:p>
      <w:pPr>
        <w:spacing w:line="0" w:lineRule="atLeast"/>
        <w:ind w:left="280"/>
        <w:rPr>
          <w:rFonts w:ascii="Arial" w:hAnsi="Arial" w:eastAsia="Arial"/>
          <w:sz w:val="28"/>
        </w:rPr>
      </w:pPr>
      <w:r>
        <w:rPr>
          <w:rFonts w:ascii="Arial" w:hAnsi="Arial" w:eastAsia="Arial"/>
          <w:sz w:val="28"/>
        </w:rPr>
        <w:t>The problem of this research is as follows:</w:t>
      </w:r>
    </w:p>
    <w:p>
      <w:pPr>
        <w:spacing w:line="332" w:lineRule="exact"/>
        <w:rPr>
          <w:rFonts w:ascii="Times New Roman" w:hAnsi="Times New Roman" w:eastAsia="Times New Roman"/>
        </w:rPr>
      </w:pPr>
    </w:p>
    <w:p>
      <w:pPr>
        <w:numPr>
          <w:ilvl w:val="0"/>
          <w:numId w:val="1"/>
        </w:numPr>
        <w:tabs>
          <w:tab w:val="left" w:pos="640"/>
        </w:tabs>
        <w:spacing w:line="471" w:lineRule="auto"/>
        <w:ind w:left="640" w:right="20" w:hanging="352"/>
        <w:rPr>
          <w:rFonts w:ascii="Arial" w:hAnsi="Arial" w:eastAsia="Arial"/>
          <w:sz w:val="28"/>
        </w:rPr>
      </w:pPr>
      <w:r>
        <w:rPr>
          <w:rFonts w:ascii="Arial" w:hAnsi="Arial" w:eastAsia="Arial"/>
          <w:sz w:val="28"/>
        </w:rPr>
        <w:t>What kinds of mistakes can be spotted in students' conversational speech?</w:t>
      </w:r>
    </w:p>
    <w:p>
      <w:pPr>
        <w:spacing w:line="13" w:lineRule="exact"/>
        <w:rPr>
          <w:rFonts w:ascii="Arial" w:hAnsi="Arial" w:eastAsia="Arial"/>
          <w:sz w:val="28"/>
        </w:rPr>
      </w:pPr>
    </w:p>
    <w:p>
      <w:pPr>
        <w:numPr>
          <w:ilvl w:val="0"/>
          <w:numId w:val="1"/>
        </w:numPr>
        <w:tabs>
          <w:tab w:val="left" w:pos="640"/>
        </w:tabs>
        <w:spacing w:line="0" w:lineRule="atLeast"/>
        <w:ind w:left="640" w:hanging="352"/>
        <w:rPr>
          <w:rFonts w:ascii="Arial" w:hAnsi="Arial" w:eastAsia="Arial"/>
          <w:sz w:val="28"/>
        </w:rPr>
      </w:pPr>
      <w:r>
        <w:rPr>
          <w:rFonts w:ascii="Arial" w:hAnsi="Arial" w:eastAsia="Arial"/>
          <w:sz w:val="28"/>
        </w:rPr>
        <w:t>Which grammatical mistakes do students make the most frequently?</w:t>
      </w:r>
    </w:p>
    <w:p>
      <w:pPr>
        <w:spacing w:line="321" w:lineRule="exact"/>
        <w:rPr>
          <w:rFonts w:ascii="Arial" w:hAnsi="Arial" w:eastAsia="Arial"/>
          <w:sz w:val="28"/>
        </w:rPr>
      </w:pPr>
    </w:p>
    <w:p>
      <w:pPr>
        <w:numPr>
          <w:ilvl w:val="0"/>
          <w:numId w:val="1"/>
        </w:numPr>
        <w:tabs>
          <w:tab w:val="left" w:pos="640"/>
        </w:tabs>
        <w:spacing w:line="0" w:lineRule="atLeast"/>
        <w:ind w:left="640" w:hanging="352"/>
        <w:rPr>
          <w:rFonts w:ascii="Arial" w:hAnsi="Arial" w:eastAsia="Arial"/>
          <w:sz w:val="28"/>
        </w:rPr>
      </w:pPr>
      <w:r>
        <w:rPr>
          <w:rFonts w:ascii="Arial" w:hAnsi="Arial" w:eastAsia="Arial"/>
          <w:sz w:val="28"/>
        </w:rPr>
        <w:t>What are the causes of the errors committed?</w:t>
      </w:r>
    </w:p>
    <w:p>
      <w:pPr>
        <w:spacing w:line="321" w:lineRule="exact"/>
        <w:rPr>
          <w:rFonts w:ascii="Times New Roman" w:hAnsi="Times New Roman" w:eastAsia="Times New Roman"/>
        </w:rPr>
      </w:pPr>
    </w:p>
    <w:p>
      <w:pPr>
        <w:tabs>
          <w:tab w:val="left" w:pos="980"/>
        </w:tabs>
        <w:spacing w:line="0" w:lineRule="atLeast"/>
        <w:ind w:left="280"/>
        <w:rPr>
          <w:rFonts w:ascii="Arial" w:hAnsi="Arial" w:eastAsia="Arial"/>
          <w:b/>
          <w:sz w:val="28"/>
        </w:rPr>
      </w:pPr>
      <w:r>
        <w:rPr>
          <w:rFonts w:ascii="Arial" w:hAnsi="Arial" w:eastAsia="Arial"/>
          <w:b/>
          <w:sz w:val="28"/>
        </w:rPr>
        <w:t>1.3</w:t>
      </w:r>
      <w:r>
        <w:rPr>
          <w:rFonts w:ascii="Arial" w:hAnsi="Arial" w:eastAsia="Arial"/>
          <w:b/>
          <w:sz w:val="28"/>
        </w:rPr>
        <w:tab/>
      </w:r>
      <w:r>
        <w:rPr>
          <w:rFonts w:ascii="Arial" w:hAnsi="Arial" w:eastAsia="Arial"/>
          <w:b/>
          <w:sz w:val="28"/>
        </w:rPr>
        <w:t>Objectives of the Study</w:t>
      </w:r>
    </w:p>
    <w:p>
      <w:pPr>
        <w:spacing w:line="335" w:lineRule="exact"/>
        <w:rPr>
          <w:rFonts w:ascii="Times New Roman" w:hAnsi="Times New Roman" w:eastAsia="Times New Roman"/>
        </w:rPr>
      </w:pPr>
    </w:p>
    <w:p>
      <w:pPr>
        <w:spacing w:line="471" w:lineRule="auto"/>
        <w:ind w:left="280" w:right="20"/>
        <w:rPr>
          <w:rFonts w:ascii="Arial" w:hAnsi="Arial" w:eastAsia="Arial"/>
          <w:sz w:val="28"/>
        </w:rPr>
      </w:pPr>
      <w:r>
        <w:rPr>
          <w:rFonts w:ascii="Arial" w:hAnsi="Arial" w:eastAsia="Arial"/>
          <w:sz w:val="28"/>
        </w:rPr>
        <w:t>Examining university students' spoken English for grammatical faults is the study's principal goal. The specific objectives of this study are;</w:t>
      </w:r>
    </w:p>
    <w:p>
      <w:pPr>
        <w:spacing w:line="11" w:lineRule="exact"/>
        <w:rPr>
          <w:rFonts w:ascii="Times New Roman" w:hAnsi="Times New Roman" w:eastAsia="Times New Roman"/>
        </w:rPr>
      </w:pPr>
    </w:p>
    <w:p>
      <w:pPr>
        <w:numPr>
          <w:ilvl w:val="0"/>
          <w:numId w:val="2"/>
        </w:numPr>
        <w:tabs>
          <w:tab w:val="left" w:pos="640"/>
        </w:tabs>
        <w:spacing w:line="0" w:lineRule="atLeast"/>
        <w:ind w:left="640" w:hanging="352"/>
        <w:rPr>
          <w:rFonts w:ascii="Arial" w:hAnsi="Arial" w:eastAsia="Arial"/>
          <w:sz w:val="28"/>
        </w:rPr>
      </w:pPr>
      <w:r>
        <w:rPr>
          <w:rFonts w:ascii="Arial" w:hAnsi="Arial" w:eastAsia="Arial"/>
          <w:sz w:val="28"/>
        </w:rPr>
        <w:t>To recognize the types of errors in students conversations.</w:t>
      </w:r>
    </w:p>
    <w:p>
      <w:pPr>
        <w:spacing w:line="334" w:lineRule="exact"/>
        <w:rPr>
          <w:rFonts w:ascii="Arial" w:hAnsi="Arial" w:eastAsia="Arial"/>
          <w:sz w:val="28"/>
        </w:rPr>
      </w:pPr>
    </w:p>
    <w:p>
      <w:pPr>
        <w:numPr>
          <w:ilvl w:val="0"/>
          <w:numId w:val="2"/>
        </w:numPr>
        <w:tabs>
          <w:tab w:val="left" w:pos="640"/>
        </w:tabs>
        <w:spacing w:line="471" w:lineRule="auto"/>
        <w:ind w:left="640" w:right="20" w:hanging="352"/>
        <w:rPr>
          <w:rFonts w:ascii="Arial" w:hAnsi="Arial" w:eastAsia="Arial"/>
          <w:sz w:val="28"/>
        </w:rPr>
      </w:pPr>
      <w:r>
        <w:rPr>
          <w:rFonts w:ascii="Arial" w:hAnsi="Arial" w:eastAsia="Arial"/>
          <w:sz w:val="28"/>
        </w:rPr>
        <w:t>To know the most frequent grammatical errors committed by students during speech production.</w:t>
      </w:r>
    </w:p>
    <w:p>
      <w:pPr>
        <w:spacing w:line="12" w:lineRule="exact"/>
        <w:rPr>
          <w:rFonts w:ascii="Arial" w:hAnsi="Arial" w:eastAsia="Arial"/>
          <w:sz w:val="28"/>
        </w:rPr>
      </w:pPr>
    </w:p>
    <w:p>
      <w:pPr>
        <w:numPr>
          <w:ilvl w:val="0"/>
          <w:numId w:val="2"/>
        </w:numPr>
        <w:tabs>
          <w:tab w:val="left" w:pos="640"/>
        </w:tabs>
        <w:spacing w:line="0" w:lineRule="atLeast"/>
        <w:ind w:left="640" w:hanging="352"/>
        <w:rPr>
          <w:rFonts w:ascii="Arial" w:hAnsi="Arial" w:eastAsia="Arial"/>
          <w:sz w:val="28"/>
        </w:rPr>
      </w:pPr>
      <w:r>
        <w:rPr>
          <w:rFonts w:ascii="Arial" w:hAnsi="Arial" w:eastAsia="Arial"/>
          <w:sz w:val="28"/>
        </w:rPr>
        <w:t>To explore the causes of errors committed by students and deliver</w:t>
      </w:r>
    </w:p>
    <w:p>
      <w:pPr>
        <w:spacing w:line="324" w:lineRule="exact"/>
        <w:rPr>
          <w:rFonts w:ascii="Times New Roman" w:hAnsi="Times New Roman" w:eastAsia="Times New Roman"/>
        </w:rPr>
      </w:pPr>
    </w:p>
    <w:p>
      <w:pPr>
        <w:spacing w:line="0" w:lineRule="atLeast"/>
        <w:ind w:left="640"/>
        <w:rPr>
          <w:rFonts w:ascii="Arial" w:hAnsi="Arial" w:eastAsia="Arial"/>
          <w:sz w:val="28"/>
        </w:rPr>
      </w:pPr>
      <w:r>
        <w:rPr>
          <w:rFonts w:ascii="Arial" w:hAnsi="Arial" w:eastAsia="Arial"/>
          <w:sz w:val="28"/>
        </w:rPr>
        <w:t>solutions to them.</w:t>
      </w:r>
    </w:p>
    <w:p>
      <w:pPr>
        <w:spacing w:line="321" w:lineRule="exact"/>
        <w:rPr>
          <w:rFonts w:ascii="Times New Roman" w:hAnsi="Times New Roman" w:eastAsia="Times New Roman"/>
        </w:rPr>
      </w:pPr>
    </w:p>
    <w:p>
      <w:pPr>
        <w:tabs>
          <w:tab w:val="left" w:pos="980"/>
        </w:tabs>
        <w:spacing w:line="0" w:lineRule="atLeast"/>
        <w:ind w:left="280"/>
        <w:rPr>
          <w:rFonts w:ascii="Arial" w:hAnsi="Arial" w:eastAsia="Arial"/>
          <w:b/>
          <w:sz w:val="28"/>
        </w:rPr>
      </w:pPr>
      <w:r>
        <w:rPr>
          <w:rFonts w:ascii="Arial" w:hAnsi="Arial" w:eastAsia="Arial"/>
          <w:b/>
          <w:sz w:val="28"/>
        </w:rPr>
        <w:t>1.4</w:t>
      </w:r>
      <w:r>
        <w:rPr>
          <w:rFonts w:ascii="Arial" w:hAnsi="Arial" w:eastAsia="Arial"/>
          <w:b/>
          <w:sz w:val="28"/>
        </w:rPr>
        <w:tab/>
      </w:r>
      <w:r>
        <w:rPr>
          <w:rFonts w:ascii="Arial" w:hAnsi="Arial" w:eastAsia="Arial"/>
          <w:b/>
          <w:sz w:val="28"/>
        </w:rPr>
        <w:t>Research Question/ Hypothesis</w:t>
      </w:r>
    </w:p>
    <w:p>
      <w:pPr>
        <w:spacing w:line="321" w:lineRule="exact"/>
        <w:rPr>
          <w:rFonts w:ascii="Times New Roman" w:hAnsi="Times New Roman" w:eastAsia="Times New Roman"/>
        </w:rPr>
      </w:pPr>
    </w:p>
    <w:p>
      <w:pPr>
        <w:spacing w:line="0" w:lineRule="atLeast"/>
        <w:ind w:left="280"/>
        <w:rPr>
          <w:rFonts w:ascii="Arial" w:hAnsi="Arial" w:eastAsia="Arial"/>
          <w:sz w:val="28"/>
        </w:rPr>
      </w:pPr>
      <w:r>
        <w:rPr>
          <w:rFonts w:ascii="Arial" w:hAnsi="Arial" w:eastAsia="Arial"/>
          <w:sz w:val="28"/>
        </w:rPr>
        <w:t>The study attempts to provide answers to the following questions: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2" w:lineRule="exact"/>
        <w:rPr>
          <w:rFonts w:ascii="Times New Roman" w:hAnsi="Times New Roman" w:eastAsia="Times New Roman"/>
        </w:rPr>
      </w:pPr>
    </w:p>
    <w:p>
      <w:pPr>
        <w:spacing w:line="0" w:lineRule="atLeast"/>
        <w:ind w:right="-259"/>
        <w:jc w:val="center"/>
        <w:rPr>
          <w:sz w:val="22"/>
        </w:rPr>
      </w:pPr>
      <w:r>
        <w:rPr>
          <w:sz w:val="22"/>
        </w:rPr>
        <w:t>13</w:t>
      </w:r>
    </w:p>
    <w:p>
      <w:pPr>
        <w:spacing w:line="0" w:lineRule="atLeast"/>
        <w:ind w:right="-259"/>
        <w:jc w:val="center"/>
        <w:rPr>
          <w:sz w:val="22"/>
        </w:rPr>
        <w:sectPr>
          <w:pgSz w:w="11900" w:h="16838"/>
          <w:pgMar w:top="1075" w:right="986" w:bottom="416" w:left="1440" w:header="0" w:footer="0" w:gutter="0"/>
          <w:cols w:equalWidth="0" w:num="1">
            <w:col w:w="9480"/>
          </w:cols>
          <w:docGrid w:linePitch="360" w:charSpace="0"/>
        </w:sectPr>
      </w:pPr>
    </w:p>
    <w:p>
      <w:pPr>
        <w:numPr>
          <w:ilvl w:val="0"/>
          <w:numId w:val="3"/>
        </w:numPr>
        <w:tabs>
          <w:tab w:val="left" w:pos="640"/>
        </w:tabs>
        <w:spacing w:line="471" w:lineRule="auto"/>
        <w:ind w:left="640" w:hanging="352"/>
        <w:rPr>
          <w:rFonts w:ascii="Arial" w:hAnsi="Arial" w:eastAsia="Arial"/>
          <w:sz w:val="28"/>
        </w:rPr>
      </w:pPr>
      <w:bookmarkStart w:id="9" w:name="page14"/>
      <w:bookmarkEnd w:id="9"/>
      <w:r>
        <w:rPr>
          <w:rFonts w:ascii="Arial" w:hAnsi="Arial" w:eastAsia="Arial"/>
          <w:sz w:val="28"/>
        </w:rPr>
        <w:t>What are the most common language errors made by English language speakers at the University?</w:t>
      </w:r>
    </w:p>
    <w:p>
      <w:pPr>
        <w:spacing w:line="25" w:lineRule="exact"/>
        <w:rPr>
          <w:rFonts w:ascii="Arial" w:hAnsi="Arial" w:eastAsia="Arial"/>
          <w:sz w:val="28"/>
        </w:rPr>
      </w:pPr>
    </w:p>
    <w:p>
      <w:pPr>
        <w:numPr>
          <w:ilvl w:val="0"/>
          <w:numId w:val="3"/>
        </w:numPr>
        <w:tabs>
          <w:tab w:val="left" w:pos="640"/>
        </w:tabs>
        <w:spacing w:line="471" w:lineRule="auto"/>
        <w:ind w:left="640" w:hanging="352"/>
        <w:rPr>
          <w:rFonts w:ascii="Arial" w:hAnsi="Arial" w:eastAsia="Arial"/>
          <w:sz w:val="28"/>
        </w:rPr>
      </w:pPr>
      <w:r>
        <w:rPr>
          <w:rFonts w:ascii="Arial" w:hAnsi="Arial" w:eastAsia="Arial"/>
          <w:sz w:val="28"/>
        </w:rPr>
        <w:t>How frequent do these errors occur in their construction of English sentences?</w:t>
      </w:r>
    </w:p>
    <w:p>
      <w:pPr>
        <w:spacing w:line="11" w:lineRule="exact"/>
        <w:rPr>
          <w:rFonts w:ascii="Arial" w:hAnsi="Arial" w:eastAsia="Arial"/>
          <w:sz w:val="28"/>
        </w:rPr>
      </w:pPr>
    </w:p>
    <w:p>
      <w:pPr>
        <w:numPr>
          <w:ilvl w:val="0"/>
          <w:numId w:val="3"/>
        </w:numPr>
        <w:tabs>
          <w:tab w:val="left" w:pos="720"/>
        </w:tabs>
        <w:spacing w:line="0" w:lineRule="atLeast"/>
        <w:ind w:left="720" w:hanging="432"/>
        <w:rPr>
          <w:rFonts w:ascii="Arial" w:hAnsi="Arial" w:eastAsia="Arial"/>
          <w:sz w:val="28"/>
        </w:rPr>
      </w:pPr>
      <w:r>
        <w:rPr>
          <w:rFonts w:ascii="Arial" w:hAnsi="Arial" w:eastAsia="Arial"/>
          <w:sz w:val="28"/>
        </w:rPr>
        <w:t>What are the causes of errors in spoken English?</w:t>
      </w:r>
    </w:p>
    <w:p>
      <w:pPr>
        <w:spacing w:line="335" w:lineRule="exact"/>
        <w:rPr>
          <w:rFonts w:ascii="Times New Roman" w:hAnsi="Times New Roman" w:eastAsia="Times New Roman"/>
        </w:rPr>
      </w:pPr>
    </w:p>
    <w:p>
      <w:pPr>
        <w:spacing w:line="476" w:lineRule="auto"/>
        <w:ind w:left="280"/>
        <w:jc w:val="both"/>
        <w:rPr>
          <w:rFonts w:ascii="Arial" w:hAnsi="Arial" w:eastAsia="Arial"/>
          <w:sz w:val="28"/>
        </w:rPr>
      </w:pPr>
      <w:r>
        <w:rPr>
          <w:rFonts w:ascii="Arial" w:hAnsi="Arial" w:eastAsia="Arial"/>
          <w:sz w:val="28"/>
        </w:rPr>
        <w:t>Nevertheless, the most common errors made by the University students relates to; Subject-verb agreement, Tense errors, Preposition, and pronunciation of words. Certain types of errors also occur at very high rate in spoken English.</w:t>
      </w:r>
    </w:p>
    <w:p>
      <w:pPr>
        <w:spacing w:line="10" w:lineRule="exact"/>
        <w:rPr>
          <w:rFonts w:ascii="Times New Roman" w:hAnsi="Times New Roman" w:eastAsia="Times New Roman"/>
        </w:rPr>
      </w:pPr>
    </w:p>
    <w:p>
      <w:pPr>
        <w:tabs>
          <w:tab w:val="left" w:pos="980"/>
        </w:tabs>
        <w:spacing w:line="0" w:lineRule="atLeast"/>
        <w:ind w:left="280"/>
        <w:rPr>
          <w:rFonts w:ascii="Arial" w:hAnsi="Arial" w:eastAsia="Arial"/>
          <w:b/>
          <w:sz w:val="28"/>
        </w:rPr>
      </w:pPr>
      <w:r>
        <w:rPr>
          <w:rFonts w:ascii="Arial" w:hAnsi="Arial" w:eastAsia="Arial"/>
          <w:b/>
          <w:sz w:val="28"/>
        </w:rPr>
        <w:t>1.5</w:t>
      </w:r>
      <w:r>
        <w:rPr>
          <w:rFonts w:ascii="Arial" w:hAnsi="Arial" w:eastAsia="Arial"/>
          <w:b/>
          <w:sz w:val="28"/>
        </w:rPr>
        <w:tab/>
      </w:r>
      <w:r>
        <w:rPr>
          <w:rFonts w:ascii="Arial" w:hAnsi="Arial" w:eastAsia="Arial"/>
          <w:b/>
          <w:sz w:val="28"/>
        </w:rPr>
        <w:t>Significance of the Study</w:t>
      </w:r>
    </w:p>
    <w:p>
      <w:pPr>
        <w:spacing w:line="332" w:lineRule="exact"/>
        <w:rPr>
          <w:rFonts w:ascii="Times New Roman" w:hAnsi="Times New Roman" w:eastAsia="Times New Roman"/>
        </w:rPr>
      </w:pPr>
    </w:p>
    <w:p>
      <w:pPr>
        <w:numPr>
          <w:ilvl w:val="0"/>
          <w:numId w:val="4"/>
        </w:numPr>
        <w:tabs>
          <w:tab w:val="left" w:pos="731"/>
        </w:tabs>
        <w:spacing w:line="471" w:lineRule="auto"/>
        <w:ind w:left="640" w:hanging="352"/>
        <w:rPr>
          <w:rFonts w:ascii="Arial" w:hAnsi="Arial" w:eastAsia="Arial"/>
          <w:sz w:val="28"/>
        </w:rPr>
      </w:pPr>
      <w:r>
        <w:rPr>
          <w:rFonts w:ascii="Arial" w:hAnsi="Arial" w:eastAsia="Arial"/>
          <w:sz w:val="28"/>
        </w:rPr>
        <w:t>The research will be useful to other researchers in the future, lecturers, students and book editors.</w:t>
      </w:r>
    </w:p>
    <w:p>
      <w:pPr>
        <w:spacing w:line="25" w:lineRule="exact"/>
        <w:rPr>
          <w:rFonts w:ascii="Arial" w:hAnsi="Arial" w:eastAsia="Arial"/>
          <w:sz w:val="28"/>
        </w:rPr>
      </w:pPr>
    </w:p>
    <w:p>
      <w:pPr>
        <w:numPr>
          <w:ilvl w:val="0"/>
          <w:numId w:val="4"/>
        </w:numPr>
        <w:tabs>
          <w:tab w:val="left" w:pos="740"/>
        </w:tabs>
        <w:spacing w:line="471" w:lineRule="auto"/>
        <w:ind w:left="740" w:hanging="452"/>
        <w:rPr>
          <w:rFonts w:ascii="Arial" w:hAnsi="Arial" w:eastAsia="Arial"/>
          <w:sz w:val="28"/>
        </w:rPr>
      </w:pPr>
      <w:r>
        <w:rPr>
          <w:rFonts w:ascii="Arial" w:hAnsi="Arial" w:eastAsia="Arial"/>
          <w:sz w:val="28"/>
        </w:rPr>
        <w:t xml:space="preserve">The research shall also play an important role in the development of the </w:t>
      </w:r>
      <w:r>
        <w:fldChar w:fldCharType="begin"/>
      </w:r>
      <w:r>
        <w:instrText xml:space="preserve"> HYPERLINK "http://www.glottopedia.org/index.php?title=Interlanguage_hypothesis&amp;action=edit&amp;redlink=1" </w:instrText>
      </w:r>
      <w:r>
        <w:fldChar w:fldCharType="separate"/>
      </w:r>
      <w:r>
        <w:rPr>
          <w:rFonts w:ascii="Arial" w:hAnsi="Arial" w:eastAsia="Arial"/>
          <w:sz w:val="28"/>
        </w:rPr>
        <w:t>inter language hypothesis.</w:t>
      </w:r>
      <w:r>
        <w:fldChar w:fldCharType="end"/>
      </w:r>
    </w:p>
    <w:p>
      <w:pPr>
        <w:spacing w:line="22" w:lineRule="exact"/>
        <w:rPr>
          <w:rFonts w:ascii="Arial" w:hAnsi="Arial" w:eastAsia="Arial"/>
          <w:sz w:val="28"/>
        </w:rPr>
      </w:pPr>
    </w:p>
    <w:p>
      <w:pPr>
        <w:numPr>
          <w:ilvl w:val="0"/>
          <w:numId w:val="4"/>
        </w:numPr>
        <w:tabs>
          <w:tab w:val="left" w:pos="740"/>
        </w:tabs>
        <w:spacing w:line="472" w:lineRule="auto"/>
        <w:ind w:left="740" w:hanging="452"/>
        <w:rPr>
          <w:rFonts w:ascii="Arial" w:hAnsi="Arial" w:eastAsia="Arial"/>
          <w:sz w:val="28"/>
        </w:rPr>
      </w:pPr>
      <w:r>
        <w:rPr>
          <w:rFonts w:ascii="Arial" w:hAnsi="Arial" w:eastAsia="Arial"/>
          <w:sz w:val="28"/>
        </w:rPr>
        <w:t>For English teachers, hopefully this research can give a reference to select the better ways in teaching process.</w:t>
      </w:r>
    </w:p>
    <w:p>
      <w:pPr>
        <w:spacing w:line="22" w:lineRule="exact"/>
        <w:rPr>
          <w:rFonts w:ascii="Arial" w:hAnsi="Arial" w:eastAsia="Arial"/>
          <w:sz w:val="28"/>
        </w:rPr>
      </w:pPr>
    </w:p>
    <w:p>
      <w:pPr>
        <w:numPr>
          <w:ilvl w:val="0"/>
          <w:numId w:val="4"/>
        </w:numPr>
        <w:tabs>
          <w:tab w:val="left" w:pos="740"/>
        </w:tabs>
        <w:spacing w:line="471" w:lineRule="auto"/>
        <w:ind w:left="740" w:hanging="452"/>
        <w:rPr>
          <w:rFonts w:ascii="Arial" w:hAnsi="Arial" w:eastAsia="Arial"/>
          <w:sz w:val="28"/>
        </w:rPr>
      </w:pPr>
      <w:r>
        <w:rPr>
          <w:rFonts w:ascii="Arial" w:hAnsi="Arial" w:eastAsia="Arial"/>
          <w:sz w:val="28"/>
        </w:rPr>
        <w:t>For students, they can know what they should do after knowing their speaking competence, so that they can be better in learning English.</w:t>
      </w:r>
    </w:p>
    <w:p>
      <w:pPr>
        <w:spacing w:line="14" w:lineRule="exact"/>
        <w:rPr>
          <w:rFonts w:ascii="Times New Roman" w:hAnsi="Times New Roman" w:eastAsia="Times New Roman"/>
        </w:rPr>
      </w:pPr>
    </w:p>
    <w:p>
      <w:pPr>
        <w:tabs>
          <w:tab w:val="left" w:pos="980"/>
        </w:tabs>
        <w:spacing w:line="0" w:lineRule="atLeast"/>
        <w:ind w:left="280"/>
        <w:rPr>
          <w:rFonts w:ascii="Arial" w:hAnsi="Arial" w:eastAsia="Arial"/>
          <w:b/>
          <w:sz w:val="28"/>
        </w:rPr>
      </w:pPr>
      <w:r>
        <w:rPr>
          <w:rFonts w:ascii="Arial" w:hAnsi="Arial" w:eastAsia="Arial"/>
          <w:b/>
          <w:sz w:val="28"/>
        </w:rPr>
        <w:t>1.6</w:t>
      </w:r>
      <w:r>
        <w:rPr>
          <w:rFonts w:ascii="Arial" w:hAnsi="Arial" w:eastAsia="Arial"/>
          <w:b/>
          <w:sz w:val="28"/>
        </w:rPr>
        <w:tab/>
      </w:r>
      <w:r>
        <w:rPr>
          <w:rFonts w:ascii="Arial" w:hAnsi="Arial" w:eastAsia="Arial"/>
          <w:b/>
          <w:sz w:val="28"/>
        </w:rPr>
        <w:t>Scope of the Study</w:t>
      </w:r>
    </w:p>
    <w:p>
      <w:pPr>
        <w:spacing w:line="332" w:lineRule="exact"/>
        <w:rPr>
          <w:rFonts w:ascii="Times New Roman" w:hAnsi="Times New Roman" w:eastAsia="Times New Roman"/>
        </w:rPr>
      </w:pPr>
    </w:p>
    <w:p>
      <w:pPr>
        <w:spacing w:line="471" w:lineRule="auto"/>
        <w:ind w:left="280"/>
        <w:rPr>
          <w:rFonts w:ascii="Arial" w:hAnsi="Arial" w:eastAsia="Arial"/>
          <w:sz w:val="28"/>
        </w:rPr>
      </w:pPr>
      <w:r>
        <w:rPr>
          <w:rFonts w:ascii="Arial" w:hAnsi="Arial" w:eastAsia="Arial"/>
          <w:sz w:val="28"/>
        </w:rPr>
        <w:t>The study is delineated to examine the errors in the spoken English of University students. The geographic range of the study will be focused on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2" w:lineRule="exact"/>
        <w:rPr>
          <w:rFonts w:ascii="Times New Roman" w:hAnsi="Times New Roman" w:eastAsia="Times New Roman"/>
        </w:rPr>
      </w:pPr>
    </w:p>
    <w:p>
      <w:pPr>
        <w:spacing w:line="0" w:lineRule="atLeast"/>
        <w:ind w:right="-279"/>
        <w:jc w:val="center"/>
        <w:rPr>
          <w:sz w:val="22"/>
        </w:rPr>
      </w:pPr>
      <w:r>
        <w:rPr>
          <w:sz w:val="22"/>
        </w:rPr>
        <w:t>14</w:t>
      </w:r>
    </w:p>
    <w:p>
      <w:pPr>
        <w:spacing w:line="0" w:lineRule="atLeast"/>
        <w:ind w:right="-279"/>
        <w:jc w:val="center"/>
        <w:rPr>
          <w:sz w:val="22"/>
        </w:rPr>
        <w:sectPr>
          <w:pgSz w:w="11900" w:h="16838"/>
          <w:pgMar w:top="1086" w:right="1006" w:bottom="416" w:left="1440" w:header="0" w:footer="0" w:gutter="0"/>
          <w:cols w:equalWidth="0" w:num="1">
            <w:col w:w="9460"/>
          </w:cols>
          <w:docGrid w:linePitch="360" w:charSpace="0"/>
        </w:sectPr>
      </w:pPr>
    </w:p>
    <w:p>
      <w:pPr>
        <w:spacing w:line="471" w:lineRule="auto"/>
        <w:ind w:left="280" w:right="20"/>
        <w:jc w:val="both"/>
        <w:rPr>
          <w:rFonts w:ascii="Arial" w:hAnsi="Arial" w:eastAsia="Arial"/>
          <w:sz w:val="28"/>
        </w:rPr>
      </w:pPr>
      <w:bookmarkStart w:id="10" w:name="page15"/>
      <w:bookmarkEnd w:id="10"/>
      <w:r>
        <w:rPr>
          <w:rFonts w:ascii="Arial" w:hAnsi="Arial" w:eastAsia="Arial"/>
          <w:sz w:val="28"/>
        </w:rPr>
        <w:t>30 students from the selected University. It covers students of different Departments.</w:t>
      </w:r>
    </w:p>
    <w:p>
      <w:pPr>
        <w:spacing w:line="14" w:lineRule="exact"/>
        <w:rPr>
          <w:rFonts w:ascii="Times New Roman" w:hAnsi="Times New Roman" w:eastAsia="Times New Roman"/>
        </w:rPr>
      </w:pPr>
    </w:p>
    <w:p>
      <w:pPr>
        <w:tabs>
          <w:tab w:val="left" w:pos="980"/>
        </w:tabs>
        <w:spacing w:line="0" w:lineRule="atLeast"/>
        <w:ind w:left="280"/>
        <w:rPr>
          <w:rFonts w:ascii="Arial" w:hAnsi="Arial" w:eastAsia="Arial"/>
          <w:b/>
          <w:sz w:val="28"/>
        </w:rPr>
      </w:pPr>
      <w:r>
        <w:rPr>
          <w:rFonts w:ascii="Arial" w:hAnsi="Arial" w:eastAsia="Arial"/>
          <w:b/>
          <w:sz w:val="28"/>
        </w:rPr>
        <w:t>1.7</w:t>
      </w:r>
      <w:r>
        <w:rPr>
          <w:rFonts w:ascii="Arial" w:hAnsi="Arial" w:eastAsia="Arial"/>
          <w:b/>
          <w:sz w:val="28"/>
        </w:rPr>
        <w:tab/>
      </w:r>
      <w:r>
        <w:rPr>
          <w:rFonts w:ascii="Arial" w:hAnsi="Arial" w:eastAsia="Arial"/>
          <w:b/>
          <w:sz w:val="28"/>
        </w:rPr>
        <w:t>Limitation of the Study</w:t>
      </w:r>
    </w:p>
    <w:p>
      <w:pPr>
        <w:spacing w:line="332" w:lineRule="exact"/>
        <w:rPr>
          <w:rFonts w:ascii="Times New Roman" w:hAnsi="Times New Roman" w:eastAsia="Times New Roman"/>
        </w:rPr>
      </w:pPr>
    </w:p>
    <w:p>
      <w:pPr>
        <w:spacing w:line="476" w:lineRule="auto"/>
        <w:ind w:left="280" w:right="20"/>
        <w:jc w:val="both"/>
        <w:rPr>
          <w:rFonts w:ascii="Arial" w:hAnsi="Arial" w:eastAsia="Arial"/>
          <w:sz w:val="28"/>
        </w:rPr>
      </w:pPr>
      <w:r>
        <w:rPr>
          <w:rFonts w:ascii="Arial" w:hAnsi="Arial" w:eastAsia="Arial"/>
          <w:b/>
          <w:sz w:val="28"/>
        </w:rPr>
        <w:t>Financial constraint</w:t>
      </w:r>
      <w:r>
        <w:rPr>
          <w:rFonts w:ascii="Arial" w:hAnsi="Arial" w:eastAsia="Arial"/>
          <w:sz w:val="28"/>
        </w:rPr>
        <w:t>- Lack of funding often makes it more difficult for researchers to collect data effectively and find the necessary resources, books, or information (internet, questionnaire and interview).</w:t>
      </w:r>
    </w:p>
    <w:p>
      <w:pPr>
        <w:spacing w:line="17" w:lineRule="exact"/>
        <w:rPr>
          <w:rFonts w:ascii="Times New Roman" w:hAnsi="Times New Roman" w:eastAsia="Times New Roman"/>
        </w:rPr>
      </w:pPr>
    </w:p>
    <w:p>
      <w:pPr>
        <w:spacing w:line="475" w:lineRule="auto"/>
        <w:ind w:left="280" w:right="20"/>
        <w:jc w:val="both"/>
        <w:rPr>
          <w:rFonts w:ascii="Arial" w:hAnsi="Arial" w:eastAsia="Arial"/>
          <w:sz w:val="28"/>
        </w:rPr>
      </w:pPr>
      <w:r>
        <w:rPr>
          <w:rFonts w:ascii="Arial" w:hAnsi="Arial" w:eastAsia="Arial"/>
          <w:b/>
          <w:sz w:val="28"/>
        </w:rPr>
        <w:t>Time constraint</w:t>
      </w:r>
      <w:r>
        <w:rPr>
          <w:rFonts w:ascii="Arial" w:hAnsi="Arial" w:eastAsia="Arial"/>
          <w:sz w:val="28"/>
        </w:rPr>
        <w:t>- The researcher will do this research in addition to other academic activity at the same time. As a result, less time will be spent on the research project.</w:t>
      </w:r>
    </w:p>
    <w:p>
      <w:pPr>
        <w:spacing w:line="20" w:lineRule="exact"/>
        <w:rPr>
          <w:rFonts w:ascii="Times New Roman" w:hAnsi="Times New Roman" w:eastAsia="Times New Roman"/>
        </w:rPr>
      </w:pPr>
    </w:p>
    <w:p>
      <w:pPr>
        <w:spacing w:line="475" w:lineRule="auto"/>
        <w:ind w:left="280" w:right="20"/>
        <w:jc w:val="both"/>
        <w:rPr>
          <w:rFonts w:ascii="Arial" w:hAnsi="Arial" w:eastAsia="Arial"/>
          <w:sz w:val="28"/>
        </w:rPr>
      </w:pPr>
      <w:r>
        <w:rPr>
          <w:rFonts w:ascii="Arial" w:hAnsi="Arial" w:eastAsia="Arial"/>
          <w:b/>
          <w:sz w:val="28"/>
        </w:rPr>
        <w:t>Administration of questionnaires:</w:t>
      </w:r>
      <w:r>
        <w:rPr>
          <w:rFonts w:ascii="Arial" w:hAnsi="Arial" w:eastAsia="Arial"/>
          <w:sz w:val="28"/>
        </w:rPr>
        <w:t xml:space="preserve"> Administering the questionnaire to the respondents was not easy for the researcher, because of the inability of meeting the right respondents.</w:t>
      </w:r>
    </w:p>
    <w:p>
      <w:pPr>
        <w:spacing w:line="9" w:lineRule="exact"/>
        <w:rPr>
          <w:rFonts w:ascii="Times New Roman" w:hAnsi="Times New Roman" w:eastAsia="Times New Roman"/>
        </w:rPr>
      </w:pPr>
    </w:p>
    <w:p>
      <w:pPr>
        <w:tabs>
          <w:tab w:val="left" w:pos="980"/>
        </w:tabs>
        <w:spacing w:line="0" w:lineRule="atLeast"/>
        <w:ind w:left="280"/>
        <w:rPr>
          <w:rFonts w:ascii="Arial" w:hAnsi="Arial" w:eastAsia="Arial"/>
          <w:b/>
          <w:sz w:val="28"/>
        </w:rPr>
      </w:pPr>
      <w:r>
        <w:rPr>
          <w:rFonts w:ascii="Arial" w:hAnsi="Arial" w:eastAsia="Arial"/>
          <w:b/>
          <w:sz w:val="28"/>
        </w:rPr>
        <w:t>1.8</w:t>
      </w:r>
      <w:r>
        <w:rPr>
          <w:rFonts w:ascii="Arial" w:hAnsi="Arial" w:eastAsia="Arial"/>
          <w:b/>
          <w:sz w:val="28"/>
        </w:rPr>
        <w:tab/>
      </w:r>
      <w:r>
        <w:rPr>
          <w:rFonts w:ascii="Arial" w:hAnsi="Arial" w:eastAsia="Arial"/>
          <w:b/>
          <w:sz w:val="28"/>
        </w:rPr>
        <w:t>Definition of Terms</w:t>
      </w:r>
    </w:p>
    <w:p>
      <w:pPr>
        <w:spacing w:line="321" w:lineRule="exact"/>
        <w:rPr>
          <w:rFonts w:ascii="Times New Roman" w:hAnsi="Times New Roman" w:eastAsia="Times New Roman"/>
        </w:rPr>
      </w:pPr>
    </w:p>
    <w:p>
      <w:pPr>
        <w:spacing w:line="0" w:lineRule="atLeast"/>
        <w:ind w:left="280"/>
        <w:rPr>
          <w:rFonts w:ascii="Arial" w:hAnsi="Arial" w:eastAsia="Arial"/>
          <w:sz w:val="28"/>
        </w:rPr>
      </w:pPr>
      <w:r>
        <w:rPr>
          <w:rFonts w:ascii="Arial" w:hAnsi="Arial" w:eastAsia="Arial"/>
          <w:b/>
          <w:sz w:val="28"/>
        </w:rPr>
        <w:t>Error</w:t>
      </w:r>
      <w:r>
        <w:rPr>
          <w:rFonts w:ascii="Arial" w:hAnsi="Arial" w:eastAsia="Arial"/>
          <w:sz w:val="28"/>
        </w:rPr>
        <w:t>:</w:t>
      </w:r>
    </w:p>
    <w:p>
      <w:pPr>
        <w:spacing w:line="332" w:lineRule="exact"/>
        <w:rPr>
          <w:rFonts w:ascii="Times New Roman" w:hAnsi="Times New Roman" w:eastAsia="Times New Roman"/>
        </w:rPr>
      </w:pPr>
    </w:p>
    <w:p>
      <w:pPr>
        <w:spacing w:line="478" w:lineRule="auto"/>
        <w:ind w:left="280"/>
        <w:jc w:val="both"/>
        <w:rPr>
          <w:rFonts w:ascii="Arial" w:hAnsi="Arial" w:eastAsia="Arial"/>
          <w:sz w:val="28"/>
        </w:rPr>
      </w:pPr>
      <w:r>
        <w:rPr>
          <w:rFonts w:ascii="Arial" w:hAnsi="Arial" w:eastAsia="Arial"/>
          <w:sz w:val="28"/>
        </w:rPr>
        <w:t>In linguistics, it is the Part of a statement that is not correct. A mistake, especially one that impacts outcomes or creates issues. A mistake is an erroneous or improper activity. An error is often used interchangeably with the word mistakeThe term "error" in statistics describes the discrepancy between the computed result and the correct value. Failure or a deviance from the anticipated performance or behavior might come from an error.</w:t>
      </w:r>
    </w:p>
    <w:p>
      <w:pPr>
        <w:spacing w:line="6" w:lineRule="exact"/>
        <w:rPr>
          <w:rFonts w:ascii="Times New Roman" w:hAnsi="Times New Roman" w:eastAsia="Times New Roman"/>
        </w:rPr>
      </w:pPr>
    </w:p>
    <w:p>
      <w:pPr>
        <w:spacing w:line="0" w:lineRule="atLeast"/>
        <w:ind w:left="280"/>
        <w:rPr>
          <w:rFonts w:ascii="Arial" w:hAnsi="Arial" w:eastAsia="Arial"/>
          <w:b/>
          <w:sz w:val="28"/>
        </w:rPr>
      </w:pPr>
      <w:r>
        <w:rPr>
          <w:rFonts w:ascii="Arial" w:hAnsi="Arial" w:eastAsia="Arial"/>
          <w:b/>
          <w:sz w:val="28"/>
        </w:rPr>
        <w:t>Analysis: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2" w:lineRule="exact"/>
        <w:rPr>
          <w:rFonts w:ascii="Times New Roman" w:hAnsi="Times New Roman" w:eastAsia="Times New Roman"/>
        </w:rPr>
      </w:pPr>
    </w:p>
    <w:p>
      <w:pPr>
        <w:spacing w:line="0" w:lineRule="atLeast"/>
        <w:ind w:right="-259"/>
        <w:jc w:val="center"/>
        <w:rPr>
          <w:sz w:val="22"/>
        </w:rPr>
      </w:pPr>
      <w:r>
        <w:rPr>
          <w:sz w:val="22"/>
        </w:rPr>
        <w:t>15</w:t>
      </w:r>
    </w:p>
    <w:p>
      <w:pPr>
        <w:spacing w:line="0" w:lineRule="atLeast"/>
        <w:ind w:right="-259"/>
        <w:jc w:val="center"/>
        <w:rPr>
          <w:sz w:val="22"/>
        </w:rPr>
        <w:sectPr>
          <w:pgSz w:w="11900" w:h="16838"/>
          <w:pgMar w:top="1086" w:right="986" w:bottom="416" w:left="1440" w:header="0" w:footer="0" w:gutter="0"/>
          <w:cols w:equalWidth="0" w:num="1">
            <w:col w:w="9480"/>
          </w:cols>
          <w:docGrid w:linePitch="360" w:charSpace="0"/>
        </w:sectPr>
      </w:pPr>
    </w:p>
    <w:p>
      <w:pPr>
        <w:spacing w:line="477" w:lineRule="auto"/>
        <w:ind w:left="280"/>
        <w:jc w:val="both"/>
        <w:rPr>
          <w:rFonts w:ascii="Arial" w:hAnsi="Arial" w:eastAsia="Arial"/>
          <w:sz w:val="28"/>
        </w:rPr>
      </w:pPr>
      <w:bookmarkStart w:id="11" w:name="page16"/>
      <w:bookmarkEnd w:id="11"/>
      <w:r>
        <w:rPr>
          <w:rFonts w:ascii="Arial" w:hAnsi="Arial" w:eastAsia="Arial"/>
          <w:sz w:val="28"/>
        </w:rPr>
        <w:t>Analysis is an investigation of the component parts of a whole and their relations in making up the whole. Analysis is the process of breaking a complex topic or substance into smaller parts in order to gain a better understanding of it.</w:t>
      </w:r>
    </w:p>
    <w:p>
      <w:pPr>
        <w:spacing w:line="5" w:lineRule="exact"/>
        <w:rPr>
          <w:rFonts w:ascii="Times New Roman" w:hAnsi="Times New Roman" w:eastAsia="Times New Roman"/>
        </w:rPr>
      </w:pPr>
    </w:p>
    <w:p>
      <w:pPr>
        <w:spacing w:line="0" w:lineRule="atLeast"/>
        <w:ind w:left="280"/>
        <w:rPr>
          <w:rFonts w:ascii="Arial" w:hAnsi="Arial" w:eastAsia="Arial"/>
          <w:b/>
          <w:sz w:val="28"/>
        </w:rPr>
      </w:pPr>
      <w:r>
        <w:rPr>
          <w:rFonts w:ascii="Arial" w:hAnsi="Arial" w:eastAsia="Arial"/>
          <w:b/>
          <w:sz w:val="28"/>
        </w:rPr>
        <w:t>Error analysis:</w:t>
      </w:r>
    </w:p>
    <w:p>
      <w:pPr>
        <w:spacing w:line="335" w:lineRule="exact"/>
        <w:rPr>
          <w:rFonts w:ascii="Times New Roman" w:hAnsi="Times New Roman" w:eastAsia="Times New Roman"/>
        </w:rPr>
      </w:pPr>
    </w:p>
    <w:p>
      <w:pPr>
        <w:spacing w:line="475" w:lineRule="auto"/>
        <w:ind w:left="280"/>
        <w:jc w:val="both"/>
        <w:rPr>
          <w:rFonts w:ascii="Arial" w:hAnsi="Arial" w:eastAsia="Arial"/>
          <w:sz w:val="28"/>
        </w:rPr>
      </w:pPr>
      <w:r>
        <w:rPr>
          <w:rFonts w:ascii="Arial" w:hAnsi="Arial" w:eastAsia="Arial"/>
          <w:sz w:val="28"/>
        </w:rPr>
        <w:t xml:space="preserve">This is a branch of </w:t>
      </w:r>
      <w:r>
        <w:fldChar w:fldCharType="begin"/>
      </w:r>
      <w:r>
        <w:instrText xml:space="preserve"> HYPERLINK "http://www.glottopedia.org/index.php?title=Applied_linguistics&amp;action=edit&amp;redlink=1" </w:instrText>
      </w:r>
      <w:r>
        <w:fldChar w:fldCharType="separate"/>
      </w:r>
      <w:r>
        <w:rPr>
          <w:rFonts w:ascii="Arial" w:hAnsi="Arial" w:eastAsia="Arial"/>
          <w:sz w:val="28"/>
        </w:rPr>
        <w:t xml:space="preserve">applied linguistics. </w:t>
      </w:r>
      <w:r>
        <w:fldChar w:fldCharType="end"/>
      </w:r>
      <w:r>
        <w:rPr>
          <w:rFonts w:ascii="Arial" w:hAnsi="Arial" w:eastAsia="Arial"/>
          <w:sz w:val="28"/>
        </w:rPr>
        <w:t xml:space="preserve">It is concerned with the compilation, study and analysis of </w:t>
      </w:r>
      <w:r>
        <w:fldChar w:fldCharType="begin"/>
      </w:r>
      <w:r>
        <w:instrText xml:space="preserve"> HYPERLINK "http://www.glottopedia.org/index.php?title=Errors&amp;action=edit&amp;redlink=1" </w:instrText>
      </w:r>
      <w:r>
        <w:fldChar w:fldCharType="separate"/>
      </w:r>
      <w:r>
        <w:rPr>
          <w:rFonts w:ascii="Arial" w:hAnsi="Arial" w:eastAsia="Arial"/>
          <w:sz w:val="28"/>
        </w:rPr>
        <w:t xml:space="preserve">errors </w:t>
      </w:r>
      <w:r>
        <w:fldChar w:fldCharType="end"/>
      </w:r>
      <w:r>
        <w:rPr>
          <w:rFonts w:ascii="Arial" w:hAnsi="Arial" w:eastAsia="Arial"/>
          <w:sz w:val="28"/>
        </w:rPr>
        <w:t xml:space="preserve">made by </w:t>
      </w:r>
      <w:r>
        <w:fldChar w:fldCharType="begin"/>
      </w:r>
      <w:r>
        <w:instrText xml:space="preserve"> HYPERLINK "http://www.glottopedia.org/index.php?title=Second_language_learners&amp;action=edit&amp;redlink=1" </w:instrText>
      </w:r>
      <w:r>
        <w:fldChar w:fldCharType="separate"/>
      </w:r>
      <w:r>
        <w:rPr>
          <w:rFonts w:ascii="Arial" w:hAnsi="Arial" w:eastAsia="Arial"/>
          <w:sz w:val="28"/>
        </w:rPr>
        <w:t xml:space="preserve">second language learners </w:t>
      </w:r>
      <w:r>
        <w:fldChar w:fldCharType="end"/>
      </w:r>
      <w:r>
        <w:rPr>
          <w:rFonts w:ascii="Arial" w:hAnsi="Arial" w:eastAsia="Arial"/>
          <w:sz w:val="28"/>
        </w:rPr>
        <w:t xml:space="preserve">and aims at investigating aspects of </w:t>
      </w:r>
      <w:r>
        <w:fldChar w:fldCharType="begin"/>
      </w:r>
      <w:r>
        <w:instrText xml:space="preserve"> HYPERLINK "http://www.glottopedia.org/index.php/Second_language_acquisition" </w:instrText>
      </w:r>
      <w:r>
        <w:fldChar w:fldCharType="separate"/>
      </w:r>
      <w:r>
        <w:rPr>
          <w:rFonts w:ascii="Arial" w:hAnsi="Arial" w:eastAsia="Arial"/>
          <w:sz w:val="28"/>
        </w:rPr>
        <w:t>second language acquisition.</w:t>
      </w:r>
      <w:r>
        <w:fldChar w:fldCharType="end"/>
      </w:r>
    </w:p>
    <w:p>
      <w:pPr>
        <w:spacing w:line="7" w:lineRule="exact"/>
        <w:rPr>
          <w:rFonts w:ascii="Arial" w:hAnsi="Arial" w:eastAsia="Arial"/>
          <w:sz w:val="28"/>
        </w:rPr>
      </w:pPr>
    </w:p>
    <w:p>
      <w:pPr>
        <w:spacing w:line="0" w:lineRule="atLeast"/>
        <w:ind w:left="280"/>
        <w:rPr>
          <w:rFonts w:ascii="Arial" w:hAnsi="Arial" w:eastAsia="Arial"/>
          <w:b/>
          <w:sz w:val="28"/>
        </w:rPr>
      </w:pPr>
      <w:r>
        <w:rPr>
          <w:rFonts w:ascii="Arial" w:hAnsi="Arial" w:eastAsia="Arial"/>
          <w:b/>
          <w:sz w:val="28"/>
        </w:rPr>
        <w:t>Spoken English:</w:t>
      </w:r>
    </w:p>
    <w:p>
      <w:pPr>
        <w:spacing w:line="335" w:lineRule="exact"/>
        <w:rPr>
          <w:rFonts w:ascii="Arial" w:hAnsi="Arial" w:eastAsia="Arial"/>
          <w:sz w:val="28"/>
        </w:rPr>
      </w:pPr>
    </w:p>
    <w:p>
      <w:pPr>
        <w:spacing w:line="475" w:lineRule="auto"/>
        <w:ind w:left="280"/>
        <w:jc w:val="both"/>
        <w:rPr>
          <w:rFonts w:ascii="Arial" w:hAnsi="Arial" w:eastAsia="Arial"/>
          <w:sz w:val="28"/>
        </w:rPr>
      </w:pPr>
      <w:r>
        <w:rPr>
          <w:rFonts w:ascii="Arial" w:hAnsi="Arial" w:eastAsia="Arial"/>
          <w:sz w:val="28"/>
        </w:rPr>
        <w:t xml:space="preserve">The spoken English has to do with the ways in which the </w:t>
      </w:r>
      <w:r>
        <w:fldChar w:fldCharType="begin"/>
      </w:r>
      <w:r>
        <w:instrText xml:space="preserve"> HYPERLINK "https://www.thoughtco.com/what-is-the-english-language-1690652" </w:instrText>
      </w:r>
      <w:r>
        <w:fldChar w:fldCharType="separate"/>
      </w:r>
      <w:r>
        <w:rPr>
          <w:rFonts w:ascii="Arial" w:hAnsi="Arial" w:eastAsia="Arial"/>
          <w:sz w:val="28"/>
        </w:rPr>
        <w:t>English</w:t>
      </w:r>
      <w:r>
        <w:fldChar w:fldCharType="end"/>
      </w:r>
      <w:r>
        <w:rPr>
          <w:rFonts w:ascii="Arial" w:hAnsi="Arial" w:eastAsia="Arial"/>
          <w:sz w:val="28"/>
        </w:rPr>
        <w:t xml:space="preserve"> </w:t>
      </w:r>
      <w:r>
        <w:fldChar w:fldCharType="begin"/>
      </w:r>
      <w:r>
        <w:instrText xml:space="preserve"> HYPERLINK "https://www.thoughtco.com/what-is-the-english-language-1690652" </w:instrText>
      </w:r>
      <w:r>
        <w:fldChar w:fldCharType="separate"/>
      </w:r>
      <w:r>
        <w:rPr>
          <w:rFonts w:ascii="Arial" w:hAnsi="Arial" w:eastAsia="Arial"/>
          <w:sz w:val="28"/>
        </w:rPr>
        <w:t xml:space="preserve">language </w:t>
      </w:r>
      <w:r>
        <w:fldChar w:fldCharType="end"/>
      </w:r>
      <w:r>
        <w:rPr>
          <w:rFonts w:ascii="Arial" w:hAnsi="Arial" w:eastAsia="Arial"/>
          <w:sz w:val="28"/>
        </w:rPr>
        <w:t xml:space="preserve">is transmitted through a conventional system of sounds, Compared to </w:t>
      </w:r>
      <w:r>
        <w:fldChar w:fldCharType="begin"/>
      </w:r>
      <w:r>
        <w:instrText xml:space="preserve"> HYPERLINK "https://www.thoughtco.com/written-english-1692517" </w:instrText>
      </w:r>
      <w:r>
        <w:fldChar w:fldCharType="separate"/>
      </w:r>
      <w:r>
        <w:rPr>
          <w:rFonts w:ascii="Arial" w:hAnsi="Arial" w:eastAsia="Arial"/>
          <w:sz w:val="28"/>
        </w:rPr>
        <w:t>written English.</w:t>
      </w:r>
      <w:r>
        <w:fldChar w:fldCharType="end"/>
      </w:r>
    </w:p>
    <w:p>
      <w:pPr>
        <w:spacing w:line="9" w:lineRule="exact"/>
        <w:rPr>
          <w:rFonts w:ascii="Arial" w:hAnsi="Arial" w:eastAsia="Arial"/>
          <w:sz w:val="28"/>
        </w:rPr>
      </w:pPr>
    </w:p>
    <w:p>
      <w:pPr>
        <w:spacing w:line="0" w:lineRule="atLeast"/>
        <w:ind w:left="280"/>
        <w:rPr>
          <w:rFonts w:ascii="Arial" w:hAnsi="Arial" w:eastAsia="Arial"/>
          <w:b/>
          <w:sz w:val="28"/>
        </w:rPr>
      </w:pPr>
      <w:r>
        <w:rPr>
          <w:rFonts w:ascii="Arial" w:hAnsi="Arial" w:eastAsia="Arial"/>
          <w:b/>
          <w:sz w:val="28"/>
        </w:rPr>
        <w:t>Students:</w:t>
      </w:r>
    </w:p>
    <w:p>
      <w:pPr>
        <w:spacing w:line="332" w:lineRule="exact"/>
        <w:rPr>
          <w:rFonts w:ascii="Arial" w:hAnsi="Arial" w:eastAsia="Arial"/>
          <w:sz w:val="28"/>
        </w:rPr>
      </w:pPr>
    </w:p>
    <w:p>
      <w:pPr>
        <w:spacing w:line="477" w:lineRule="auto"/>
        <w:ind w:left="280" w:right="20"/>
        <w:jc w:val="both"/>
        <w:rPr>
          <w:rFonts w:ascii="Arial" w:hAnsi="Arial" w:eastAsia="Arial"/>
          <w:sz w:val="28"/>
        </w:rPr>
      </w:pPr>
      <w:r>
        <w:rPr>
          <w:rFonts w:ascii="Arial" w:hAnsi="Arial" w:eastAsia="Arial"/>
          <w:sz w:val="28"/>
        </w:rPr>
        <w:t>A student is primarily a person enrolled in a school or other educational institution. Pupils are those enrolled in primary and elementary schools in the United Kingdom and the majority of Commonwealth nations; students are those enrolled in secondary schools and above.</w:t>
      </w:r>
    </w:p>
    <w:p>
      <w:pPr>
        <w:spacing w:line="5" w:lineRule="exact"/>
        <w:rPr>
          <w:rFonts w:ascii="Arial" w:hAnsi="Arial" w:eastAsia="Arial"/>
          <w:sz w:val="28"/>
        </w:rPr>
      </w:pPr>
    </w:p>
    <w:p>
      <w:pPr>
        <w:spacing w:line="0" w:lineRule="atLeast"/>
        <w:ind w:left="280"/>
        <w:rPr>
          <w:rFonts w:ascii="Arial" w:hAnsi="Arial" w:eastAsia="Arial"/>
          <w:b/>
          <w:sz w:val="28"/>
        </w:rPr>
      </w:pPr>
      <w:r>
        <w:rPr>
          <w:rFonts w:ascii="Arial" w:hAnsi="Arial" w:eastAsia="Arial"/>
          <w:b/>
          <w:sz w:val="28"/>
        </w:rPr>
        <w:t>University:</w:t>
      </w:r>
    </w:p>
    <w:p>
      <w:pPr>
        <w:spacing w:line="335" w:lineRule="exact"/>
        <w:rPr>
          <w:rFonts w:ascii="Arial" w:hAnsi="Arial" w:eastAsia="Arial"/>
          <w:sz w:val="28"/>
        </w:rPr>
      </w:pPr>
    </w:p>
    <w:p>
      <w:pPr>
        <w:spacing w:line="475" w:lineRule="auto"/>
        <w:ind w:left="280"/>
        <w:jc w:val="both"/>
        <w:rPr>
          <w:rFonts w:ascii="Arial" w:hAnsi="Arial" w:eastAsia="Arial"/>
          <w:sz w:val="28"/>
        </w:rPr>
      </w:pPr>
      <w:r>
        <w:rPr>
          <w:rFonts w:ascii="Arial" w:hAnsi="Arial" w:eastAsia="Arial"/>
          <w:sz w:val="28"/>
        </w:rPr>
        <w:t xml:space="preserve">A University is an </w:t>
      </w:r>
      <w:r>
        <w:fldChar w:fldCharType="begin"/>
      </w:r>
      <w:r>
        <w:instrText xml:space="preserve"> HYPERLINK "https://en.wikipedia.org/wiki/Educational_institution" </w:instrText>
      </w:r>
      <w:r>
        <w:fldChar w:fldCharType="separate"/>
      </w:r>
      <w:r>
        <w:rPr>
          <w:rFonts w:ascii="Arial" w:hAnsi="Arial" w:eastAsia="Arial"/>
          <w:sz w:val="28"/>
        </w:rPr>
        <w:t xml:space="preserve">institution </w:t>
      </w:r>
      <w:r>
        <w:fldChar w:fldCharType="end"/>
      </w:r>
      <w:r>
        <w:rPr>
          <w:rFonts w:ascii="Arial" w:hAnsi="Arial" w:eastAsia="Arial"/>
          <w:sz w:val="28"/>
        </w:rPr>
        <w:t xml:space="preserve">of </w:t>
      </w:r>
      <w:r>
        <w:fldChar w:fldCharType="begin"/>
      </w:r>
      <w:r>
        <w:instrText xml:space="preserve"> HYPERLINK "https://en.wikipedia.org/wiki/Higher_education" </w:instrText>
      </w:r>
      <w:r>
        <w:fldChar w:fldCharType="separate"/>
      </w:r>
      <w:r>
        <w:rPr>
          <w:rFonts w:ascii="Arial" w:hAnsi="Arial" w:eastAsia="Arial"/>
          <w:sz w:val="28"/>
        </w:rPr>
        <w:t xml:space="preserve">higher </w:t>
      </w:r>
      <w:r>
        <w:fldChar w:fldCharType="end"/>
      </w:r>
      <w:r>
        <w:rPr>
          <w:rFonts w:ascii="Arial" w:hAnsi="Arial" w:eastAsia="Arial"/>
          <w:sz w:val="28"/>
        </w:rPr>
        <w:t xml:space="preserve">or </w:t>
      </w:r>
      <w:r>
        <w:fldChar w:fldCharType="begin"/>
      </w:r>
      <w:r>
        <w:instrText xml:space="preserve"> HYPERLINK "https://en.wikipedia.org/wiki/Tertiary_education" </w:instrText>
      </w:r>
      <w:r>
        <w:fldChar w:fldCharType="separate"/>
      </w:r>
      <w:r>
        <w:rPr>
          <w:rFonts w:ascii="Arial" w:hAnsi="Arial" w:eastAsia="Arial"/>
          <w:sz w:val="28"/>
        </w:rPr>
        <w:t xml:space="preserve">tertiary </w:t>
      </w:r>
      <w:r>
        <w:fldChar w:fldCharType="end"/>
      </w:r>
      <w:r>
        <w:fldChar w:fldCharType="begin"/>
      </w:r>
      <w:r>
        <w:instrText xml:space="preserve"> HYPERLINK "https://en.wikipedia.org/wiki/Education" </w:instrText>
      </w:r>
      <w:r>
        <w:fldChar w:fldCharType="separate"/>
      </w:r>
      <w:r>
        <w:rPr>
          <w:rFonts w:ascii="Arial" w:hAnsi="Arial" w:eastAsia="Arial"/>
          <w:sz w:val="28"/>
        </w:rPr>
        <w:t xml:space="preserve">education </w:t>
      </w:r>
      <w:r>
        <w:fldChar w:fldCharType="end"/>
      </w:r>
      <w:r>
        <w:rPr>
          <w:rFonts w:ascii="Arial" w:hAnsi="Arial" w:eastAsia="Arial"/>
          <w:sz w:val="28"/>
        </w:rPr>
        <w:t xml:space="preserve">and </w:t>
      </w:r>
      <w:r>
        <w:fldChar w:fldCharType="begin"/>
      </w:r>
      <w:r>
        <w:instrText xml:space="preserve"> HYPERLINK "https://en.wikipedia.org/wiki/Research" </w:instrText>
      </w:r>
      <w:r>
        <w:fldChar w:fldCharType="separate"/>
      </w:r>
      <w:r>
        <w:rPr>
          <w:rFonts w:ascii="Arial" w:hAnsi="Arial" w:eastAsia="Arial"/>
          <w:sz w:val="28"/>
        </w:rPr>
        <w:t>research</w:t>
      </w:r>
      <w:r>
        <w:fldChar w:fldCharType="end"/>
      </w:r>
      <w:r>
        <w:rPr>
          <w:rFonts w:ascii="Arial" w:hAnsi="Arial" w:eastAsia="Arial"/>
          <w:sz w:val="28"/>
        </w:rPr>
        <w:t xml:space="preserve"> which awards academic degrees in several academic disciplines. University typically offers both undergraduate and post graduate program.</w:t>
      </w:r>
    </w:p>
    <w:p>
      <w:pPr>
        <w:spacing w:line="200" w:lineRule="exact"/>
        <w:rPr>
          <w:rFonts w:ascii="Arial" w:hAnsi="Arial" w:eastAsia="Arial"/>
          <w:sz w:val="28"/>
        </w:rPr>
      </w:pPr>
    </w:p>
    <w:p>
      <w:pPr>
        <w:spacing w:line="200" w:lineRule="exact"/>
        <w:rPr>
          <w:rFonts w:ascii="Arial" w:hAnsi="Arial" w:eastAsia="Arial"/>
          <w:sz w:val="28"/>
        </w:rPr>
      </w:pPr>
    </w:p>
    <w:p>
      <w:pPr>
        <w:spacing w:line="200" w:lineRule="exact"/>
        <w:rPr>
          <w:rFonts w:ascii="Arial" w:hAnsi="Arial" w:eastAsia="Arial"/>
          <w:sz w:val="28"/>
        </w:rPr>
      </w:pPr>
    </w:p>
    <w:p>
      <w:pPr>
        <w:spacing w:line="397" w:lineRule="exact"/>
        <w:rPr>
          <w:rFonts w:ascii="Arial" w:hAnsi="Arial" w:eastAsia="Arial"/>
          <w:sz w:val="28"/>
        </w:rPr>
      </w:pPr>
    </w:p>
    <w:p>
      <w:pPr>
        <w:spacing w:line="0" w:lineRule="atLeast"/>
        <w:ind w:right="-259"/>
        <w:jc w:val="center"/>
        <w:rPr>
          <w:sz w:val="22"/>
        </w:rPr>
      </w:pPr>
      <w:r>
        <w:rPr>
          <w:sz w:val="22"/>
        </w:rPr>
        <w:t>16</w:t>
      </w:r>
    </w:p>
    <w:p>
      <w:pPr>
        <w:spacing w:line="0" w:lineRule="atLeast"/>
        <w:ind w:right="-259"/>
        <w:jc w:val="center"/>
        <w:rPr>
          <w:sz w:val="22"/>
        </w:rPr>
        <w:sectPr>
          <w:pgSz w:w="11900" w:h="16838"/>
          <w:pgMar w:top="1086" w:right="986" w:bottom="416" w:left="1440" w:header="0" w:footer="0" w:gutter="0"/>
          <w:cols w:equalWidth="0" w:num="1">
            <w:col w:w="9480"/>
          </w:cols>
          <w:docGrid w:linePitch="360" w:charSpace="0"/>
        </w:sectPr>
      </w:pPr>
    </w:p>
    <w:p>
      <w:pPr>
        <w:spacing w:line="200" w:lineRule="exact"/>
        <w:rPr>
          <w:rFonts w:ascii="Times New Roman" w:hAnsi="Times New Roman" w:eastAsia="Times New Roman"/>
        </w:rPr>
      </w:pPr>
      <w:bookmarkStart w:id="12" w:name="page17"/>
      <w:bookmarkEnd w:id="12"/>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8" w:lineRule="exact"/>
        <w:rPr>
          <w:rFonts w:ascii="Times New Roman" w:hAnsi="Times New Roman" w:eastAsia="Times New Roman"/>
        </w:rPr>
      </w:pPr>
    </w:p>
    <w:p>
      <w:pPr>
        <w:spacing w:line="0" w:lineRule="atLeast"/>
        <w:ind w:left="3680"/>
        <w:rPr>
          <w:rFonts w:ascii="Arial" w:hAnsi="Arial" w:eastAsia="Arial"/>
          <w:b/>
          <w:sz w:val="32"/>
        </w:rPr>
      </w:pPr>
      <w:r>
        <w:rPr>
          <w:rFonts w:ascii="Arial" w:hAnsi="Arial" w:eastAsia="Arial"/>
          <w:b/>
          <w:sz w:val="32"/>
        </w:rPr>
        <w:t>CHAPTER TWO</w:t>
      </w:r>
    </w:p>
    <w:p>
      <w:pPr>
        <w:spacing w:line="368" w:lineRule="exact"/>
        <w:rPr>
          <w:rFonts w:ascii="Times New Roman" w:hAnsi="Times New Roman" w:eastAsia="Times New Roman"/>
        </w:rPr>
      </w:pPr>
    </w:p>
    <w:p>
      <w:pPr>
        <w:tabs>
          <w:tab w:val="left" w:pos="980"/>
        </w:tabs>
        <w:spacing w:line="0" w:lineRule="atLeast"/>
        <w:ind w:left="280"/>
        <w:rPr>
          <w:rFonts w:ascii="Arial" w:hAnsi="Arial" w:eastAsia="Arial"/>
          <w:b/>
          <w:sz w:val="27"/>
        </w:rPr>
      </w:pPr>
      <w:r>
        <w:rPr>
          <w:rFonts w:ascii="Arial" w:hAnsi="Arial" w:eastAsia="Arial"/>
          <w:b/>
          <w:sz w:val="28"/>
        </w:rPr>
        <w:t>2.0</w:t>
      </w:r>
      <w:r>
        <w:rPr>
          <w:rFonts w:ascii="Times New Roman" w:hAnsi="Times New Roman" w:eastAsia="Times New Roman"/>
        </w:rPr>
        <w:tab/>
      </w:r>
      <w:r>
        <w:rPr>
          <w:rFonts w:ascii="Arial" w:hAnsi="Arial" w:eastAsia="Arial"/>
          <w:b/>
          <w:sz w:val="27"/>
        </w:rPr>
        <w:t>REVIEW OF LITERATURE</w:t>
      </w:r>
    </w:p>
    <w:p>
      <w:pPr>
        <w:spacing w:line="324" w:lineRule="exact"/>
        <w:rPr>
          <w:rFonts w:ascii="Times New Roman" w:hAnsi="Times New Roman" w:eastAsia="Times New Roman"/>
        </w:rPr>
      </w:pPr>
    </w:p>
    <w:p>
      <w:pPr>
        <w:tabs>
          <w:tab w:val="left" w:pos="980"/>
        </w:tabs>
        <w:spacing w:line="0" w:lineRule="atLeast"/>
        <w:ind w:left="280"/>
        <w:rPr>
          <w:rFonts w:ascii="Arial" w:hAnsi="Arial" w:eastAsia="Arial"/>
          <w:b/>
          <w:sz w:val="28"/>
        </w:rPr>
      </w:pPr>
      <w:r>
        <w:rPr>
          <w:rFonts w:ascii="Arial" w:hAnsi="Arial" w:eastAsia="Arial"/>
          <w:b/>
          <w:sz w:val="28"/>
        </w:rPr>
        <w:t>2.1</w:t>
      </w:r>
      <w:r>
        <w:rPr>
          <w:rFonts w:ascii="Arial" w:hAnsi="Arial" w:eastAsia="Arial"/>
          <w:b/>
          <w:sz w:val="28"/>
        </w:rPr>
        <w:tab/>
      </w:r>
      <w:r>
        <w:rPr>
          <w:rFonts w:ascii="Arial" w:hAnsi="Arial" w:eastAsia="Arial"/>
          <w:b/>
          <w:sz w:val="28"/>
        </w:rPr>
        <w:t>Conceptual Framework</w:t>
      </w:r>
    </w:p>
    <w:p>
      <w:pPr>
        <w:spacing w:line="321" w:lineRule="exact"/>
        <w:rPr>
          <w:rFonts w:ascii="Times New Roman" w:hAnsi="Times New Roman" w:eastAsia="Times New Roman"/>
        </w:rPr>
      </w:pPr>
    </w:p>
    <w:p>
      <w:pPr>
        <w:spacing w:line="0" w:lineRule="atLeast"/>
        <w:ind w:left="280"/>
        <w:rPr>
          <w:rFonts w:ascii="Arial" w:hAnsi="Arial" w:eastAsia="Arial"/>
          <w:b/>
          <w:sz w:val="28"/>
        </w:rPr>
      </w:pPr>
      <w:r>
        <w:rPr>
          <w:rFonts w:ascii="Arial" w:hAnsi="Arial" w:eastAsia="Arial"/>
          <w:b/>
          <w:sz w:val="28"/>
        </w:rPr>
        <w:t>2.1.1 The Concept of Error</w:t>
      </w:r>
    </w:p>
    <w:p>
      <w:pPr>
        <w:spacing w:line="332" w:lineRule="exact"/>
        <w:rPr>
          <w:rFonts w:ascii="Times New Roman" w:hAnsi="Times New Roman" w:eastAsia="Times New Roman"/>
        </w:rPr>
      </w:pPr>
    </w:p>
    <w:p>
      <w:pPr>
        <w:spacing w:line="478" w:lineRule="auto"/>
        <w:ind w:left="280" w:right="20"/>
        <w:jc w:val="both"/>
        <w:rPr>
          <w:rFonts w:ascii="Arial" w:hAnsi="Arial" w:eastAsia="Arial"/>
          <w:sz w:val="28"/>
        </w:rPr>
      </w:pPr>
      <w:r>
        <w:rPr>
          <w:rFonts w:ascii="Arial" w:hAnsi="Arial" w:eastAsia="Arial"/>
          <w:sz w:val="28"/>
        </w:rPr>
        <w:t>Errors‟ in linguistics are the defects of a learner‟s speech or writing. They are those parts of conversation or composition/writing that do not align with the norms of mature language performance. Teachers and mothers who have fought long and patient battles against their students or children„s language errors have realized that making errors is inevitable in language learning and speaking. People can‟t learn a language without first systematically committing errors. Errors could occur i.e. English skills such as listening, speaking, writing, and reading.</w:t>
      </w:r>
    </w:p>
    <w:p>
      <w:pPr>
        <w:spacing w:line="23" w:lineRule="exact"/>
        <w:rPr>
          <w:rFonts w:ascii="Times New Roman" w:hAnsi="Times New Roman" w:eastAsia="Times New Roman"/>
        </w:rPr>
      </w:pPr>
    </w:p>
    <w:p>
      <w:pPr>
        <w:spacing w:line="470" w:lineRule="auto"/>
        <w:ind w:left="280"/>
        <w:jc w:val="both"/>
        <w:rPr>
          <w:rFonts w:ascii="Arial" w:hAnsi="Arial" w:eastAsia="Arial"/>
          <w:sz w:val="28"/>
        </w:rPr>
      </w:pPr>
      <w:r>
        <w:rPr>
          <w:rFonts w:ascii="Arial" w:hAnsi="Arial" w:eastAsia="Arial"/>
          <w:sz w:val="28"/>
        </w:rPr>
        <w:t>Errors are one of the important keywords that are studied, which could be used interchangeably with „slips‟ and „mistakes‟. Defining „errors‟, at the very beginning, and distinguish „errors‟ from „slips‟ and „mistakes‟ has been of great importance. Dulay et al. (1982: 138). In a simple way defines Errors in linguistics as the flawed side of learner speech or writing. Ghadessy (1980: 96) in his studies describes errors as deviations</w:t>
      </w:r>
    </w:p>
    <w:p>
      <w:pPr>
        <w:spacing w:line="198" w:lineRule="auto"/>
        <w:ind w:right="-259"/>
        <w:jc w:val="center"/>
        <w:rPr>
          <w:sz w:val="22"/>
        </w:rPr>
      </w:pPr>
      <w:r>
        <w:rPr>
          <w:sz w:val="22"/>
        </w:rPr>
        <w:t>17</w:t>
      </w:r>
    </w:p>
    <w:p>
      <w:pPr>
        <w:spacing w:line="198" w:lineRule="auto"/>
        <w:ind w:right="-259"/>
        <w:jc w:val="center"/>
        <w:rPr>
          <w:sz w:val="22"/>
        </w:rPr>
        <w:sectPr>
          <w:pgSz w:w="11900" w:h="16838"/>
          <w:pgMar w:top="1440" w:right="986" w:bottom="417" w:left="1440" w:header="0" w:footer="0" w:gutter="0"/>
          <w:cols w:equalWidth="0" w:num="1">
            <w:col w:w="9480"/>
          </w:cols>
          <w:docGrid w:linePitch="360" w:charSpace="0"/>
        </w:sectPr>
      </w:pPr>
    </w:p>
    <w:p>
      <w:pPr>
        <w:spacing w:line="479" w:lineRule="auto"/>
        <w:ind w:left="280"/>
        <w:jc w:val="both"/>
        <w:rPr>
          <w:rFonts w:ascii="Arial" w:hAnsi="Arial" w:eastAsia="Arial"/>
          <w:sz w:val="28"/>
        </w:rPr>
      </w:pPr>
      <w:bookmarkStart w:id="13" w:name="page18"/>
      <w:bookmarkEnd w:id="13"/>
      <w:r>
        <w:rPr>
          <w:rFonts w:ascii="Arial" w:hAnsi="Arial" w:eastAsia="Arial"/>
          <w:sz w:val="28"/>
        </w:rPr>
        <w:t>which reveal the underlying knowledge of language to-date from „slips‟ and „mistakes‟, which are product of chance circumstances. On a standardized note, "mistakes must be carefully differentiated from errors of a second language learner". Brown (2000: 217) in his definition of an error, which also reflects the proficiency of a student, is "a noteworthy variation from the adult grammar of a native speaker." He goes on to explain that "mistakes, when attention is given to them, can be self-corrected. A mistake refers to a performance defect that is either a random guess or a 'Slip,' in that it is a failure to utilize a recognized system correctly. Errors, on the other hand, frequently signify a learner's ability in the target language and might serve as "proof" of that proficiency.</w:t>
      </w:r>
    </w:p>
    <w:p>
      <w:pPr>
        <w:spacing w:line="18" w:lineRule="exact"/>
        <w:rPr>
          <w:rFonts w:ascii="Times New Roman" w:hAnsi="Times New Roman" w:eastAsia="Times New Roman"/>
        </w:rPr>
      </w:pPr>
    </w:p>
    <w:p>
      <w:pPr>
        <w:spacing w:line="478" w:lineRule="auto"/>
        <w:ind w:left="280"/>
        <w:jc w:val="both"/>
        <w:rPr>
          <w:rFonts w:ascii="Arial" w:hAnsi="Arial" w:eastAsia="Arial"/>
          <w:sz w:val="28"/>
        </w:rPr>
      </w:pPr>
      <w:r>
        <w:rPr>
          <w:rFonts w:ascii="Arial" w:hAnsi="Arial" w:eastAsia="Arial"/>
          <w:sz w:val="28"/>
        </w:rPr>
        <w:t>Speakers of English make errors in both comprehension and production. "It is exceedingly difficult to trace the source of failures in comprehension to an inadequate knowledge of a particular grammatical aspect of a misinterpreted speech," Corder (1974, p. 25) stated in his research. An error is, in fact, a departure from the rules of the target language in terms of pronunciation, spelling, subject-verb agreement, etc. The discovery that learners make mistakes and that these mistakes can be seen, evaluated, and classed to reveal information about the system at work within the learner led to a surge in study into learner's errors, also known as error</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2" w:lineRule="exact"/>
        <w:rPr>
          <w:rFonts w:ascii="Times New Roman" w:hAnsi="Times New Roman" w:eastAsia="Times New Roman"/>
        </w:rPr>
      </w:pPr>
    </w:p>
    <w:p>
      <w:pPr>
        <w:spacing w:line="0" w:lineRule="atLeast"/>
        <w:ind w:right="-259"/>
        <w:jc w:val="center"/>
        <w:rPr>
          <w:sz w:val="22"/>
        </w:rPr>
      </w:pPr>
      <w:r>
        <w:rPr>
          <w:sz w:val="22"/>
        </w:rPr>
        <w:t>18</w:t>
      </w:r>
    </w:p>
    <w:p>
      <w:pPr>
        <w:spacing w:line="0" w:lineRule="atLeast"/>
        <w:ind w:right="-259"/>
        <w:jc w:val="center"/>
        <w:rPr>
          <w:sz w:val="22"/>
        </w:rPr>
        <w:sectPr>
          <w:pgSz w:w="11900" w:h="16838"/>
          <w:pgMar w:top="1086" w:right="986" w:bottom="416" w:left="1440" w:header="0" w:footer="0" w:gutter="0"/>
          <w:cols w:equalWidth="0" w:num="1">
            <w:col w:w="9480"/>
          </w:cols>
          <w:docGrid w:linePitch="360" w:charSpace="0"/>
        </w:sectPr>
      </w:pPr>
    </w:p>
    <w:p>
      <w:pPr>
        <w:spacing w:line="0" w:lineRule="atLeast"/>
        <w:ind w:left="280"/>
        <w:rPr>
          <w:rFonts w:ascii="Arial" w:hAnsi="Arial" w:eastAsia="Arial"/>
          <w:sz w:val="28"/>
        </w:rPr>
      </w:pPr>
      <w:bookmarkStart w:id="14" w:name="page19"/>
      <w:bookmarkEnd w:id="14"/>
      <w:r>
        <w:rPr>
          <w:rFonts w:ascii="Arial" w:hAnsi="Arial" w:eastAsia="Arial"/>
          <w:sz w:val="28"/>
        </w:rPr>
        <w:t>analysis (ibid.: 218). The following parts will examine this as the next</w:t>
      </w:r>
    </w:p>
    <w:p>
      <w:pPr>
        <w:spacing w:line="322" w:lineRule="exact"/>
        <w:rPr>
          <w:rFonts w:ascii="Times New Roman" w:hAnsi="Times New Roman" w:eastAsia="Times New Roman"/>
        </w:rPr>
      </w:pPr>
    </w:p>
    <w:p>
      <w:pPr>
        <w:spacing w:line="0" w:lineRule="atLeast"/>
        <w:ind w:left="280"/>
        <w:rPr>
          <w:rFonts w:ascii="Arial" w:hAnsi="Arial" w:eastAsia="Arial"/>
          <w:sz w:val="28"/>
        </w:rPr>
      </w:pPr>
      <w:r>
        <w:rPr>
          <w:rFonts w:ascii="Arial" w:hAnsi="Arial" w:eastAsia="Arial"/>
          <w:sz w:val="28"/>
        </w:rPr>
        <w:t>subject.</w:t>
      </w:r>
    </w:p>
    <w:p>
      <w:pPr>
        <w:spacing w:line="324" w:lineRule="exact"/>
        <w:rPr>
          <w:rFonts w:ascii="Times New Roman" w:hAnsi="Times New Roman" w:eastAsia="Times New Roman"/>
        </w:rPr>
      </w:pPr>
    </w:p>
    <w:p>
      <w:pPr>
        <w:spacing w:line="0" w:lineRule="atLeast"/>
        <w:ind w:left="280"/>
        <w:rPr>
          <w:rFonts w:ascii="Arial" w:hAnsi="Arial" w:eastAsia="Arial"/>
          <w:b/>
          <w:sz w:val="28"/>
        </w:rPr>
      </w:pPr>
      <w:r>
        <w:rPr>
          <w:rFonts w:ascii="Arial" w:hAnsi="Arial" w:eastAsia="Arial"/>
          <w:b/>
          <w:sz w:val="28"/>
        </w:rPr>
        <w:t>2.1.2 Differences between Error and Mistake</w:t>
      </w:r>
    </w:p>
    <w:p>
      <w:pPr>
        <w:spacing w:line="332" w:lineRule="exact"/>
        <w:rPr>
          <w:rFonts w:ascii="Times New Roman" w:hAnsi="Times New Roman" w:eastAsia="Times New Roman"/>
        </w:rPr>
      </w:pPr>
    </w:p>
    <w:p>
      <w:pPr>
        <w:spacing w:line="479" w:lineRule="auto"/>
        <w:ind w:left="280"/>
        <w:jc w:val="both"/>
        <w:rPr>
          <w:rFonts w:ascii="Arial" w:hAnsi="Arial" w:eastAsia="Arial"/>
          <w:sz w:val="28"/>
        </w:rPr>
      </w:pPr>
      <w:r>
        <w:rPr>
          <w:rFonts w:ascii="Arial" w:hAnsi="Arial" w:eastAsia="Arial"/>
          <w:sz w:val="28"/>
        </w:rPr>
        <w:t>Contrary to popular belief, mistakes and errors are not the same things. It is important to distinguish between errors and mistakes in error analysis since they are two conceptually quite distinct occurrences. Its objective is to examine the learner's language from the appropriate angle. According to H. Douglas Brown, a performance fault is a mistake if it uses a known system incorrectly or a mistake if it uses a known system incorrectly or if it makes a random guess. A mistake is a clear departure from the person's adult grammar of a native speaker; and reveals the learner's competence; the error, on the other hand, is the learner's temporary obstacle or flaw in the usage of the language. This indicates that error shows the learner's mastery of the target language. According to Jack Richards et al., a student makes a mistake when writing or speaking as a result of inattention, exhaustion, carelessness, or other performance-related factors. A mistake can affect a student's ability to perform well and be brought on by a number of factors, including exhaustion, a lack of focus and motivation, carelessness, and other factors. However, mistakes can be self-corrected because, when students pay attention, they are aware of the rules of the language.</w:t>
      </w:r>
    </w:p>
    <w:p>
      <w:pPr>
        <w:spacing w:line="15" w:lineRule="exact"/>
        <w:rPr>
          <w:rFonts w:ascii="Times New Roman" w:hAnsi="Times New Roman" w:eastAsia="Times New Roman"/>
        </w:rPr>
      </w:pPr>
    </w:p>
    <w:p>
      <w:pPr>
        <w:spacing w:line="0" w:lineRule="atLeast"/>
        <w:ind w:left="280"/>
        <w:rPr>
          <w:rFonts w:ascii="Arial" w:hAnsi="Arial" w:eastAsia="Arial"/>
          <w:b/>
          <w:sz w:val="28"/>
        </w:rPr>
      </w:pPr>
      <w:r>
        <w:rPr>
          <w:rFonts w:ascii="Arial" w:hAnsi="Arial" w:eastAsia="Arial"/>
          <w:b/>
          <w:sz w:val="28"/>
        </w:rPr>
        <w:t>2.1.3 The Concept of Error Analysis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6" w:lineRule="exact"/>
        <w:rPr>
          <w:rFonts w:ascii="Times New Roman" w:hAnsi="Times New Roman" w:eastAsia="Times New Roman"/>
        </w:rPr>
      </w:pPr>
    </w:p>
    <w:p>
      <w:pPr>
        <w:spacing w:line="0" w:lineRule="atLeast"/>
        <w:ind w:right="-259"/>
        <w:jc w:val="center"/>
        <w:rPr>
          <w:sz w:val="22"/>
        </w:rPr>
      </w:pPr>
      <w:r>
        <w:rPr>
          <w:sz w:val="22"/>
        </w:rPr>
        <w:t>19</w:t>
      </w:r>
    </w:p>
    <w:p>
      <w:pPr>
        <w:spacing w:line="0" w:lineRule="atLeast"/>
        <w:ind w:right="-259"/>
        <w:jc w:val="center"/>
        <w:rPr>
          <w:sz w:val="22"/>
        </w:rPr>
        <w:sectPr>
          <w:pgSz w:w="11900" w:h="16838"/>
          <w:pgMar w:top="1075" w:right="986" w:bottom="416" w:left="1440" w:header="0" w:footer="0" w:gutter="0"/>
          <w:cols w:equalWidth="0" w:num="1">
            <w:col w:w="9480"/>
          </w:cols>
          <w:docGrid w:linePitch="360" w:charSpace="0"/>
        </w:sectPr>
      </w:pPr>
    </w:p>
    <w:p>
      <w:pPr>
        <w:spacing w:line="478" w:lineRule="auto"/>
        <w:ind w:left="280"/>
        <w:jc w:val="both"/>
        <w:rPr>
          <w:rFonts w:ascii="Arial" w:hAnsi="Arial" w:eastAsia="Arial"/>
          <w:sz w:val="28"/>
        </w:rPr>
      </w:pPr>
      <w:bookmarkStart w:id="15" w:name="page20"/>
      <w:bookmarkEnd w:id="15"/>
      <w:r>
        <w:rPr>
          <w:rFonts w:ascii="Arial" w:hAnsi="Arial" w:eastAsia="Arial"/>
          <w:sz w:val="28"/>
        </w:rPr>
        <w:t>Error Analysis (EA) appeared to be the next model that replaced Contrastive Analysis (CA). To examine how the first language system interferes with the second language system, CA was founded on a structural approach. The prevailing view in CA throughout the 1940s and 1950s was that the issue of teaching these languages could be resolved by stating the parallels and contrasts between different languages. (Ghadessy 1980 ).</w:t>
      </w:r>
    </w:p>
    <w:p>
      <w:pPr>
        <w:spacing w:line="19" w:lineRule="exact"/>
        <w:rPr>
          <w:rFonts w:ascii="Times New Roman" w:hAnsi="Times New Roman" w:eastAsia="Times New Roman"/>
        </w:rPr>
      </w:pPr>
    </w:p>
    <w:p>
      <w:pPr>
        <w:spacing w:line="479" w:lineRule="auto"/>
        <w:ind w:left="280"/>
        <w:jc w:val="both"/>
        <w:rPr>
          <w:rFonts w:ascii="Arial" w:hAnsi="Arial" w:eastAsia="Arial"/>
          <w:sz w:val="28"/>
        </w:rPr>
      </w:pPr>
      <w:r>
        <w:rPr>
          <w:rFonts w:ascii="Arial" w:hAnsi="Arial" w:eastAsia="Arial"/>
          <w:sz w:val="28"/>
        </w:rPr>
        <w:t>In Contrastive Analysis (CA), By detecting the linguistic disparities between learners' first language (L1) and the target language, the errors they will make are anticipated (TL). When learners brought their native language habits into their target language(TL), interference was thought to be the major cause of mistake creation.This is why behaviorism and structuralism are fundamental to CA. The result of this is the behaviorist theory of language, which is based on the idea that language is basically a collection of habits and that when new habits are formed, the old ones will interfere. This phenomenon is also known as "mother tongue interference" (Norrish, 1983:22). In order to understand the new set of replies, it is necessary to drill out the old habits in language classes. Error Analysis (EA) has drawn a lot of attention from second language acquisition researchers throughout the world for many years. The following are several definitions of error analysis (EA) offered by various academics. According to Dulay, Burt, and Krashen (1982), error analysis</w:t>
      </w:r>
    </w:p>
    <w:p>
      <w:pPr>
        <w:spacing w:line="355" w:lineRule="exact"/>
        <w:rPr>
          <w:rFonts w:ascii="Times New Roman" w:hAnsi="Times New Roman" w:eastAsia="Times New Roman"/>
        </w:rPr>
      </w:pPr>
    </w:p>
    <w:p>
      <w:pPr>
        <w:spacing w:line="0" w:lineRule="atLeast"/>
        <w:ind w:right="-259"/>
        <w:jc w:val="center"/>
        <w:rPr>
          <w:sz w:val="22"/>
        </w:rPr>
      </w:pPr>
      <w:r>
        <w:rPr>
          <w:sz w:val="22"/>
        </w:rPr>
        <w:t>20</w:t>
      </w:r>
    </w:p>
    <w:p>
      <w:pPr>
        <w:spacing w:line="0" w:lineRule="atLeast"/>
        <w:ind w:right="-259"/>
        <w:jc w:val="center"/>
        <w:rPr>
          <w:sz w:val="22"/>
        </w:rPr>
        <w:sectPr>
          <w:pgSz w:w="11900" w:h="16838"/>
          <w:pgMar w:top="1086" w:right="986" w:bottom="416" w:left="1440" w:header="0" w:footer="0" w:gutter="0"/>
          <w:cols w:equalWidth="0" w:num="1">
            <w:col w:w="9480"/>
          </w:cols>
          <w:docGrid w:linePitch="360" w:charSpace="0"/>
        </w:sectPr>
      </w:pPr>
    </w:p>
    <w:p>
      <w:pPr>
        <w:spacing w:line="478" w:lineRule="auto"/>
        <w:ind w:left="280"/>
        <w:jc w:val="both"/>
        <w:rPr>
          <w:rFonts w:ascii="Arial" w:hAnsi="Arial" w:eastAsia="Arial"/>
          <w:sz w:val="28"/>
        </w:rPr>
      </w:pPr>
      <w:bookmarkStart w:id="16" w:name="page21"/>
      <w:bookmarkEnd w:id="16"/>
      <w:r>
        <w:rPr>
          <w:rFonts w:ascii="Arial" w:hAnsi="Arial" w:eastAsia="Arial"/>
          <w:sz w:val="28"/>
        </w:rPr>
        <w:t>is the process of examining mistakes produced by English language learners who are learning the language for the first time or for the second time. It not only helps disclose the methods that language learners employ, but it also enables instructors and other concerned parties to better understand the challenges that language learners face. According to James (1998), error analysis (EA) is the study of mistakes made by learners by contrasting what they have learnt with what they lack.</w:t>
      </w:r>
    </w:p>
    <w:p>
      <w:pPr>
        <w:spacing w:line="19" w:lineRule="exact"/>
        <w:rPr>
          <w:rFonts w:ascii="Times New Roman" w:hAnsi="Times New Roman" w:eastAsia="Times New Roman"/>
        </w:rPr>
      </w:pPr>
    </w:p>
    <w:p>
      <w:pPr>
        <w:spacing w:line="476" w:lineRule="auto"/>
        <w:ind w:left="280" w:right="20"/>
        <w:jc w:val="both"/>
        <w:rPr>
          <w:rFonts w:ascii="Arial" w:hAnsi="Arial" w:eastAsia="Arial"/>
          <w:sz w:val="28"/>
        </w:rPr>
      </w:pPr>
      <w:r>
        <w:rPr>
          <w:rFonts w:ascii="Arial" w:hAnsi="Arial" w:eastAsia="Arial"/>
          <w:sz w:val="28"/>
        </w:rPr>
        <w:t>In order to correctly eliminate mistakes, it also deals with explaining them. Error Analysis (EA), according to Crystal (1999), also refers to the study of language learner forms that differ from those of the target language.</w:t>
      </w:r>
    </w:p>
    <w:p>
      <w:pPr>
        <w:spacing w:line="16" w:lineRule="exact"/>
        <w:rPr>
          <w:rFonts w:ascii="Times New Roman" w:hAnsi="Times New Roman" w:eastAsia="Times New Roman"/>
        </w:rPr>
      </w:pPr>
    </w:p>
    <w:p>
      <w:pPr>
        <w:spacing w:line="479" w:lineRule="auto"/>
        <w:ind w:left="280"/>
        <w:jc w:val="both"/>
        <w:rPr>
          <w:rFonts w:ascii="Arial" w:hAnsi="Arial" w:eastAsia="Arial"/>
          <w:sz w:val="28"/>
        </w:rPr>
      </w:pPr>
      <w:r>
        <w:rPr>
          <w:rFonts w:ascii="Arial" w:hAnsi="Arial" w:eastAsia="Arial"/>
          <w:sz w:val="28"/>
        </w:rPr>
        <w:t>Error analysis is described as a set of procedures for identifying, describing and explaining the learner‟s errors (Ellis &amp; Barkhuizen, 2005: 51). It is important to note that Error Analysis is not only centered on identifying and detecting errors but also trying to explain why they occur or are made by the users of language. When investigating second language learners‟ material there are several methods that one can use to collect data for the research. The best technique to look into second language acquisition and competence is by collecting the samples of user‟s productive English. The spoken and written production uncovers the learner‟s grammatical knowledge and puts up evidence of how well the learner knows and can use it, this makes speaking and writing perfect samples.</w:t>
      </w:r>
    </w:p>
    <w:p>
      <w:pPr>
        <w:spacing w:line="351" w:lineRule="exact"/>
        <w:rPr>
          <w:rFonts w:ascii="Times New Roman" w:hAnsi="Times New Roman" w:eastAsia="Times New Roman"/>
        </w:rPr>
      </w:pPr>
    </w:p>
    <w:p>
      <w:pPr>
        <w:spacing w:line="0" w:lineRule="atLeast"/>
        <w:ind w:right="-259"/>
        <w:jc w:val="center"/>
        <w:rPr>
          <w:sz w:val="22"/>
        </w:rPr>
      </w:pPr>
      <w:r>
        <w:rPr>
          <w:sz w:val="22"/>
        </w:rPr>
        <w:t>21</w:t>
      </w:r>
    </w:p>
    <w:p>
      <w:pPr>
        <w:spacing w:line="0" w:lineRule="atLeast"/>
        <w:ind w:right="-259"/>
        <w:jc w:val="center"/>
        <w:rPr>
          <w:sz w:val="22"/>
        </w:rPr>
        <w:sectPr>
          <w:pgSz w:w="11900" w:h="16838"/>
          <w:pgMar w:top="1086" w:right="986" w:bottom="416" w:left="1440" w:header="0" w:footer="0" w:gutter="0"/>
          <w:cols w:equalWidth="0" w:num="1">
            <w:col w:w="9480"/>
          </w:cols>
          <w:docGrid w:linePitch="360" w:charSpace="0"/>
        </w:sectPr>
      </w:pPr>
    </w:p>
    <w:p>
      <w:pPr>
        <w:spacing w:line="290" w:lineRule="exact"/>
        <w:rPr>
          <w:rFonts w:ascii="Times New Roman" w:hAnsi="Times New Roman" w:eastAsia="Times New Roman"/>
        </w:rPr>
      </w:pPr>
      <w:bookmarkStart w:id="17" w:name="page22"/>
      <w:bookmarkEnd w:id="17"/>
    </w:p>
    <w:p>
      <w:pPr>
        <w:spacing w:line="476" w:lineRule="auto"/>
        <w:ind w:left="280" w:right="20"/>
        <w:jc w:val="both"/>
        <w:rPr>
          <w:rFonts w:ascii="Arial" w:hAnsi="Arial" w:eastAsia="Arial"/>
          <w:sz w:val="28"/>
        </w:rPr>
      </w:pPr>
      <w:r>
        <w:rPr>
          <w:rFonts w:ascii="Arial" w:hAnsi="Arial" w:eastAsia="Arial"/>
          <w:sz w:val="28"/>
        </w:rPr>
        <w:t>Error Analysis (EA), according to Corder (1974; referenced in Mungungu, 2010), has two goals. One is a theoretical goal that focuses on what and how language learners should learn.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2" w:lineRule="exact"/>
        <w:rPr>
          <w:rFonts w:ascii="Times New Roman" w:hAnsi="Times New Roman" w:eastAsia="Times New Roman"/>
        </w:rPr>
      </w:pPr>
    </w:p>
    <w:p>
      <w:pPr>
        <w:spacing w:line="477" w:lineRule="auto"/>
        <w:ind w:left="280" w:right="20"/>
        <w:jc w:val="both"/>
        <w:rPr>
          <w:rFonts w:ascii="Arial" w:hAnsi="Arial" w:eastAsia="Arial"/>
          <w:sz w:val="28"/>
        </w:rPr>
      </w:pPr>
      <w:r>
        <w:rPr>
          <w:rFonts w:ascii="Arial" w:hAnsi="Arial" w:eastAsia="Arial"/>
          <w:sz w:val="28"/>
        </w:rPr>
        <w:t>The second is a practical one that deals with how to assist language learners in learning a language by utilizing the information they already possess. Therefore, it is asserted by Corder (1974, referenced in Mungungu, 2010) that error analysis (EA) is beneficial. He also suggests the Error Analysis (EA) five-stage approach, which includes;</w:t>
      </w:r>
    </w:p>
    <w:p>
      <w:pPr>
        <w:spacing w:line="8" w:lineRule="exact"/>
        <w:rPr>
          <w:rFonts w:ascii="Times New Roman" w:hAnsi="Times New Roman" w:eastAsia="Times New Roman"/>
        </w:rPr>
      </w:pPr>
    </w:p>
    <w:p>
      <w:pPr>
        <w:numPr>
          <w:ilvl w:val="0"/>
          <w:numId w:val="5"/>
        </w:numPr>
        <w:tabs>
          <w:tab w:val="left" w:pos="1000"/>
        </w:tabs>
        <w:spacing w:line="0" w:lineRule="atLeast"/>
        <w:ind w:left="1000" w:hanging="352"/>
        <w:rPr>
          <w:rFonts w:ascii="Arial" w:hAnsi="Arial" w:eastAsia="Arial"/>
          <w:sz w:val="28"/>
        </w:rPr>
      </w:pPr>
      <w:r>
        <w:rPr>
          <w:rFonts w:ascii="Arial" w:hAnsi="Arial" w:eastAsia="Arial"/>
          <w:sz w:val="28"/>
        </w:rPr>
        <w:t>The collection of errors.</w:t>
      </w:r>
    </w:p>
    <w:p>
      <w:pPr>
        <w:spacing w:line="321" w:lineRule="exact"/>
        <w:rPr>
          <w:rFonts w:ascii="Arial" w:hAnsi="Arial" w:eastAsia="Arial"/>
          <w:sz w:val="28"/>
        </w:rPr>
      </w:pPr>
    </w:p>
    <w:p>
      <w:pPr>
        <w:numPr>
          <w:ilvl w:val="0"/>
          <w:numId w:val="5"/>
        </w:numPr>
        <w:tabs>
          <w:tab w:val="left" w:pos="1000"/>
        </w:tabs>
        <w:spacing w:line="0" w:lineRule="atLeast"/>
        <w:ind w:left="1000" w:hanging="352"/>
        <w:rPr>
          <w:rFonts w:ascii="Arial" w:hAnsi="Arial" w:eastAsia="Arial"/>
          <w:sz w:val="28"/>
        </w:rPr>
      </w:pPr>
      <w:r>
        <w:rPr>
          <w:rFonts w:ascii="Arial" w:hAnsi="Arial" w:eastAsia="Arial"/>
          <w:sz w:val="28"/>
        </w:rPr>
        <w:t>The identification of errors.</w:t>
      </w:r>
    </w:p>
    <w:p>
      <w:pPr>
        <w:spacing w:line="324" w:lineRule="exact"/>
        <w:rPr>
          <w:rFonts w:ascii="Arial" w:hAnsi="Arial" w:eastAsia="Arial"/>
          <w:sz w:val="28"/>
        </w:rPr>
      </w:pPr>
    </w:p>
    <w:p>
      <w:pPr>
        <w:numPr>
          <w:ilvl w:val="0"/>
          <w:numId w:val="5"/>
        </w:numPr>
        <w:tabs>
          <w:tab w:val="left" w:pos="1000"/>
        </w:tabs>
        <w:spacing w:line="0" w:lineRule="atLeast"/>
        <w:ind w:left="1000" w:hanging="352"/>
        <w:rPr>
          <w:rFonts w:ascii="Arial" w:hAnsi="Arial" w:eastAsia="Arial"/>
          <w:sz w:val="28"/>
        </w:rPr>
      </w:pPr>
      <w:r>
        <w:rPr>
          <w:rFonts w:ascii="Arial" w:hAnsi="Arial" w:eastAsia="Arial"/>
          <w:sz w:val="28"/>
        </w:rPr>
        <w:t>The description of errors.</w:t>
      </w:r>
    </w:p>
    <w:p>
      <w:pPr>
        <w:spacing w:line="321" w:lineRule="exact"/>
        <w:rPr>
          <w:rFonts w:ascii="Arial" w:hAnsi="Arial" w:eastAsia="Arial"/>
          <w:sz w:val="28"/>
        </w:rPr>
      </w:pPr>
    </w:p>
    <w:p>
      <w:pPr>
        <w:numPr>
          <w:ilvl w:val="0"/>
          <w:numId w:val="5"/>
        </w:numPr>
        <w:tabs>
          <w:tab w:val="left" w:pos="1000"/>
        </w:tabs>
        <w:spacing w:line="0" w:lineRule="atLeast"/>
        <w:ind w:left="1000" w:hanging="352"/>
        <w:rPr>
          <w:rFonts w:ascii="Arial" w:hAnsi="Arial" w:eastAsia="Arial"/>
          <w:sz w:val="28"/>
        </w:rPr>
      </w:pPr>
      <w:r>
        <w:rPr>
          <w:rFonts w:ascii="Arial" w:hAnsi="Arial" w:eastAsia="Arial"/>
          <w:sz w:val="28"/>
        </w:rPr>
        <w:t>The explanation of errors.</w:t>
      </w:r>
    </w:p>
    <w:p>
      <w:pPr>
        <w:spacing w:line="321" w:lineRule="exact"/>
        <w:rPr>
          <w:rFonts w:ascii="Arial" w:hAnsi="Arial" w:eastAsia="Arial"/>
          <w:sz w:val="28"/>
        </w:rPr>
      </w:pPr>
    </w:p>
    <w:p>
      <w:pPr>
        <w:numPr>
          <w:ilvl w:val="0"/>
          <w:numId w:val="5"/>
        </w:numPr>
        <w:tabs>
          <w:tab w:val="left" w:pos="1000"/>
        </w:tabs>
        <w:spacing w:line="0" w:lineRule="atLeast"/>
        <w:ind w:left="1000" w:hanging="352"/>
        <w:rPr>
          <w:rFonts w:ascii="Arial" w:hAnsi="Arial" w:eastAsia="Arial"/>
          <w:sz w:val="28"/>
        </w:rPr>
      </w:pPr>
      <w:r>
        <w:rPr>
          <w:rFonts w:ascii="Arial" w:hAnsi="Arial" w:eastAsia="Arial"/>
          <w:sz w:val="28"/>
        </w:rPr>
        <w:t>The evaluation of errors (Corder, 1974 cited in Wu &amp; Garza, 2014).</w:t>
      </w:r>
    </w:p>
    <w:p>
      <w:pPr>
        <w:spacing w:line="335" w:lineRule="exact"/>
        <w:rPr>
          <w:rFonts w:ascii="Times New Roman" w:hAnsi="Times New Roman" w:eastAsia="Times New Roman"/>
        </w:rPr>
      </w:pPr>
    </w:p>
    <w:p>
      <w:pPr>
        <w:spacing w:line="477" w:lineRule="auto"/>
        <w:ind w:left="280" w:right="20"/>
        <w:jc w:val="both"/>
        <w:rPr>
          <w:rFonts w:ascii="Arial" w:hAnsi="Arial" w:eastAsia="Arial"/>
          <w:sz w:val="28"/>
        </w:rPr>
      </w:pPr>
      <w:r>
        <w:rPr>
          <w:rFonts w:ascii="Arial" w:hAnsi="Arial" w:eastAsia="Arial"/>
          <w:sz w:val="28"/>
        </w:rPr>
        <w:t>. These procedures have been used to examine learner mistakes in several research on learner language from the 1970s. In fact, according to Ellis (ibid. ), contrastive analysis was replaced in the 1970s by EA, which was one of the first techniques used to study learner language.</w:t>
      </w:r>
    </w:p>
    <w:p>
      <w:pPr>
        <w:spacing w:line="16" w:lineRule="exact"/>
        <w:rPr>
          <w:rFonts w:ascii="Times New Roman" w:hAnsi="Times New Roman" w:eastAsia="Times New Roman"/>
        </w:rPr>
      </w:pPr>
    </w:p>
    <w:p>
      <w:pPr>
        <w:spacing w:line="471" w:lineRule="auto"/>
        <w:ind w:left="280"/>
        <w:jc w:val="both"/>
        <w:rPr>
          <w:rFonts w:ascii="Arial" w:hAnsi="Arial" w:eastAsia="Arial"/>
          <w:sz w:val="28"/>
        </w:rPr>
      </w:pPr>
      <w:r>
        <w:rPr>
          <w:rFonts w:ascii="Arial" w:hAnsi="Arial" w:eastAsia="Arial"/>
          <w:sz w:val="28"/>
        </w:rPr>
        <w:t>More significantly, EA research saw a surge. Many scholars have made an effort to understand more about second language acquisition through</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2" w:lineRule="exact"/>
        <w:rPr>
          <w:rFonts w:ascii="Times New Roman" w:hAnsi="Times New Roman" w:eastAsia="Times New Roman"/>
        </w:rPr>
      </w:pPr>
    </w:p>
    <w:p>
      <w:pPr>
        <w:spacing w:line="0" w:lineRule="atLeast"/>
        <w:ind w:right="-259"/>
        <w:jc w:val="center"/>
        <w:rPr>
          <w:sz w:val="22"/>
        </w:rPr>
      </w:pPr>
      <w:r>
        <w:rPr>
          <w:sz w:val="22"/>
        </w:rPr>
        <w:t>22</w:t>
      </w:r>
    </w:p>
    <w:p>
      <w:pPr>
        <w:spacing w:line="0" w:lineRule="atLeast"/>
        <w:ind w:right="-259"/>
        <w:jc w:val="center"/>
        <w:rPr>
          <w:sz w:val="22"/>
        </w:rPr>
        <w:sectPr>
          <w:pgSz w:w="11900" w:h="16838"/>
          <w:pgMar w:top="1440" w:right="986" w:bottom="416" w:left="1440" w:header="0" w:footer="0" w:gutter="0"/>
          <w:cols w:equalWidth="0" w:num="1">
            <w:col w:w="9480"/>
          </w:cols>
          <w:docGrid w:linePitch="360" w:charSpace="0"/>
        </w:sectPr>
      </w:pPr>
    </w:p>
    <w:p>
      <w:pPr>
        <w:spacing w:line="471" w:lineRule="auto"/>
        <w:ind w:left="280"/>
        <w:jc w:val="both"/>
        <w:rPr>
          <w:rFonts w:ascii="Arial" w:hAnsi="Arial" w:eastAsia="Arial"/>
          <w:sz w:val="28"/>
        </w:rPr>
      </w:pPr>
      <w:bookmarkStart w:id="18" w:name="page23"/>
      <w:bookmarkEnd w:id="18"/>
      <w:r>
        <w:rPr>
          <w:rFonts w:ascii="Arial" w:hAnsi="Arial" w:eastAsia="Arial"/>
          <w:sz w:val="28"/>
        </w:rPr>
        <w:t>the analysis of learners' mistakes, particularly in an effort to enhance pedagogy. Now let's discuss each of the EA research phases individually.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7" w:lineRule="exact"/>
        <w:rPr>
          <w:rFonts w:ascii="Times New Roman" w:hAnsi="Times New Roman" w:eastAsia="Times New Roman"/>
        </w:rPr>
      </w:pPr>
    </w:p>
    <w:p>
      <w:pPr>
        <w:spacing w:line="0" w:lineRule="atLeast"/>
        <w:ind w:left="280"/>
        <w:rPr>
          <w:rFonts w:ascii="Arial" w:hAnsi="Arial" w:eastAsia="Arial"/>
          <w:b/>
          <w:sz w:val="28"/>
        </w:rPr>
      </w:pPr>
      <w:r>
        <w:rPr>
          <w:rFonts w:ascii="Arial" w:hAnsi="Arial" w:eastAsia="Arial"/>
          <w:b/>
          <w:sz w:val="28"/>
        </w:rPr>
        <w:t>2. The collection of errors:</w:t>
      </w:r>
    </w:p>
    <w:p>
      <w:pPr>
        <w:spacing w:line="332" w:lineRule="exact"/>
        <w:rPr>
          <w:rFonts w:ascii="Times New Roman" w:hAnsi="Times New Roman" w:eastAsia="Times New Roman"/>
        </w:rPr>
      </w:pPr>
    </w:p>
    <w:p>
      <w:pPr>
        <w:spacing w:line="472" w:lineRule="auto"/>
        <w:ind w:left="280"/>
        <w:jc w:val="both"/>
        <w:rPr>
          <w:rFonts w:ascii="Arial" w:hAnsi="Arial" w:eastAsia="Arial"/>
          <w:sz w:val="28"/>
        </w:rPr>
      </w:pPr>
      <w:r>
        <w:rPr>
          <w:rFonts w:ascii="Arial" w:hAnsi="Arial" w:eastAsia="Arial"/>
          <w:sz w:val="28"/>
        </w:rPr>
        <w:t>The initial step in the EA process is to gather learner language sample examples.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6" w:lineRule="exact"/>
        <w:rPr>
          <w:rFonts w:ascii="Times New Roman" w:hAnsi="Times New Roman" w:eastAsia="Times New Roman"/>
        </w:rPr>
      </w:pPr>
    </w:p>
    <w:p>
      <w:pPr>
        <w:spacing w:line="478" w:lineRule="auto"/>
        <w:ind w:left="280"/>
        <w:rPr>
          <w:rFonts w:ascii="Arial" w:hAnsi="Arial" w:eastAsia="Arial"/>
          <w:sz w:val="28"/>
        </w:rPr>
      </w:pPr>
      <w:r>
        <w:rPr>
          <w:rFonts w:ascii="Arial" w:hAnsi="Arial" w:eastAsia="Arial"/>
          <w:sz w:val="28"/>
        </w:rPr>
        <w:t>The size of the study sample might be enormous, precise, or accidental. In order to create a thorough list of mistakes that is typical of the entire community, a gigantic sample is a collection of examples of language usage from a large number of learners. A particular sample is one sample of language use that has been gathered from a small group of students. A single learner's accidental sample is one instance of language use.</w:t>
      </w:r>
    </w:p>
    <w:p>
      <w:pPr>
        <w:spacing w:line="6" w:lineRule="exact"/>
        <w:rPr>
          <w:rFonts w:ascii="Times New Roman" w:hAnsi="Times New Roman" w:eastAsia="Times New Roman"/>
        </w:rPr>
      </w:pPr>
    </w:p>
    <w:p>
      <w:pPr>
        <w:spacing w:line="0" w:lineRule="atLeast"/>
        <w:ind w:left="280"/>
        <w:rPr>
          <w:rFonts w:ascii="Arial" w:hAnsi="Arial" w:eastAsia="Arial"/>
          <w:sz w:val="28"/>
        </w:rPr>
      </w:pPr>
      <w:r>
        <w:rPr>
          <w:rFonts w:ascii="Arial" w:hAnsi="Arial" w:eastAsia="Arial"/>
          <w:b/>
          <w:sz w:val="28"/>
        </w:rPr>
        <w:t>3. The identification of errors</w:t>
      </w:r>
      <w:r>
        <w:rPr>
          <w:rFonts w:ascii="Arial" w:hAnsi="Arial" w:eastAsia="Arial"/>
          <w:sz w:val="28"/>
        </w:rPr>
        <w:t>:</w:t>
      </w:r>
    </w:p>
    <w:p>
      <w:pPr>
        <w:spacing w:line="332" w:lineRule="exact"/>
        <w:rPr>
          <w:rFonts w:ascii="Times New Roman" w:hAnsi="Times New Roman" w:eastAsia="Times New Roman"/>
        </w:rPr>
      </w:pPr>
    </w:p>
    <w:p>
      <w:pPr>
        <w:spacing w:line="478" w:lineRule="auto"/>
        <w:ind w:left="280"/>
        <w:jc w:val="both"/>
        <w:rPr>
          <w:rFonts w:ascii="Arial" w:hAnsi="Arial" w:eastAsia="Arial"/>
          <w:sz w:val="28"/>
        </w:rPr>
      </w:pPr>
      <w:r>
        <w:rPr>
          <w:rFonts w:ascii="Arial" w:hAnsi="Arial" w:eastAsia="Arial"/>
          <w:sz w:val="28"/>
        </w:rPr>
        <w:t>The second step is identifying the errors. At this stage, the most crucial question which needs to be answered is „What is an error?‟. Corder (1967) distinguishes „errors of competence‟ from „mistakes in performance‟ and puts forth the argument that EA should investigate only errors. James (1998: 62-89) has an extensive chapter on the definition of „error‟ whereby he even measures deviance (using these four categories: „grammaticality‟, „acceptability‟, „correctness‟, and „strangeness and</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8" w:lineRule="exact"/>
        <w:rPr>
          <w:rFonts w:ascii="Times New Roman" w:hAnsi="Times New Roman" w:eastAsia="Times New Roman"/>
        </w:rPr>
      </w:pPr>
    </w:p>
    <w:p>
      <w:pPr>
        <w:spacing w:line="0" w:lineRule="atLeast"/>
        <w:ind w:right="-279"/>
        <w:jc w:val="center"/>
        <w:rPr>
          <w:sz w:val="22"/>
        </w:rPr>
      </w:pPr>
      <w:r>
        <w:rPr>
          <w:sz w:val="22"/>
        </w:rPr>
        <w:t>23</w:t>
      </w:r>
    </w:p>
    <w:p>
      <w:pPr>
        <w:spacing w:line="0" w:lineRule="atLeast"/>
        <w:ind w:right="-279"/>
        <w:jc w:val="center"/>
        <w:rPr>
          <w:sz w:val="22"/>
        </w:rPr>
        <w:sectPr>
          <w:pgSz w:w="11900" w:h="16838"/>
          <w:pgMar w:top="1086" w:right="1006" w:bottom="416" w:left="1440" w:header="0" w:footer="0" w:gutter="0"/>
          <w:cols w:equalWidth="0" w:num="1">
            <w:col w:w="9460"/>
          </w:cols>
          <w:docGrid w:linePitch="360" w:charSpace="0"/>
        </w:sectPr>
      </w:pPr>
    </w:p>
    <w:p>
      <w:pPr>
        <w:spacing w:line="0" w:lineRule="atLeast"/>
        <w:ind w:left="280"/>
        <w:rPr>
          <w:rFonts w:ascii="Arial" w:hAnsi="Arial" w:eastAsia="Arial"/>
          <w:sz w:val="27"/>
        </w:rPr>
      </w:pPr>
      <w:bookmarkStart w:id="19" w:name="page24"/>
      <w:bookmarkEnd w:id="19"/>
      <w:r>
        <w:rPr>
          <w:rFonts w:ascii="Arial" w:hAnsi="Arial" w:eastAsia="Arial"/>
          <w:sz w:val="27"/>
        </w:rPr>
        <w:t>felicity‟) and classifies them into „slips‟, „mistakes‟, „errors‟ and „solecisms‟.</w:t>
      </w:r>
    </w:p>
    <w:p>
      <w:pPr>
        <w:spacing w:line="322" w:lineRule="exact"/>
        <w:rPr>
          <w:rFonts w:ascii="Times New Roman" w:hAnsi="Times New Roman" w:eastAsia="Times New Roman"/>
        </w:rPr>
      </w:pPr>
    </w:p>
    <w:p>
      <w:pPr>
        <w:spacing w:line="0" w:lineRule="atLeast"/>
        <w:ind w:left="280"/>
        <w:rPr>
          <w:rFonts w:ascii="Arial" w:hAnsi="Arial" w:eastAsia="Arial"/>
          <w:sz w:val="28"/>
        </w:rPr>
      </w:pPr>
      <w:r>
        <w:rPr>
          <w:rFonts w:ascii="Arial" w:hAnsi="Arial" w:eastAsia="Arial"/>
          <w:sz w:val="28"/>
        </w:rPr>
        <w:t>Generally, most EA research will keep to a clear definition of error.</w:t>
      </w:r>
    </w:p>
    <w:p>
      <w:pPr>
        <w:spacing w:line="324" w:lineRule="exact"/>
        <w:rPr>
          <w:rFonts w:ascii="Times New Roman" w:hAnsi="Times New Roman" w:eastAsia="Times New Roman"/>
        </w:rPr>
      </w:pPr>
    </w:p>
    <w:p>
      <w:pPr>
        <w:spacing w:line="0" w:lineRule="atLeast"/>
        <w:ind w:left="280"/>
        <w:rPr>
          <w:rFonts w:ascii="Arial" w:hAnsi="Arial" w:eastAsia="Arial"/>
          <w:b/>
          <w:sz w:val="28"/>
        </w:rPr>
      </w:pPr>
      <w:r>
        <w:rPr>
          <w:rFonts w:ascii="Arial" w:hAnsi="Arial" w:eastAsia="Arial"/>
          <w:b/>
          <w:sz w:val="28"/>
        </w:rPr>
        <w:t>4. The description of errors:</w:t>
      </w:r>
    </w:p>
    <w:p>
      <w:pPr>
        <w:spacing w:line="332" w:lineRule="exact"/>
        <w:rPr>
          <w:rFonts w:ascii="Times New Roman" w:hAnsi="Times New Roman" w:eastAsia="Times New Roman"/>
        </w:rPr>
      </w:pPr>
    </w:p>
    <w:p>
      <w:pPr>
        <w:spacing w:line="478" w:lineRule="auto"/>
        <w:ind w:left="280"/>
        <w:jc w:val="both"/>
        <w:rPr>
          <w:rFonts w:ascii="Arial" w:hAnsi="Arial" w:eastAsia="Arial"/>
          <w:sz w:val="28"/>
        </w:rPr>
      </w:pPr>
      <w:r>
        <w:rPr>
          <w:rFonts w:ascii="Arial" w:hAnsi="Arial" w:eastAsia="Arial"/>
          <w:sz w:val="28"/>
        </w:rPr>
        <w:t>"One of the main reasons of describing errors was that this technique indicates which errors are the same and which are distinct, and this was a vital step in grouping them into categories," states the third phase of the description of errors (James, ibid.: 97). Studies on the various categories of mistakes are widely available in the EA literature. Dulay et al. The most helpful and widely used foundation for the descriptive classification of mistake in these four main taxonomies is presented by (1982: 146–197):</w:t>
      </w:r>
    </w:p>
    <w:p>
      <w:pPr>
        <w:spacing w:line="8" w:lineRule="exact"/>
        <w:rPr>
          <w:rFonts w:ascii="Times New Roman" w:hAnsi="Times New Roman" w:eastAsia="Times New Roman"/>
        </w:rPr>
      </w:pPr>
    </w:p>
    <w:p>
      <w:pPr>
        <w:spacing w:line="0" w:lineRule="atLeast"/>
        <w:ind w:left="580"/>
        <w:rPr>
          <w:rFonts w:ascii="Arial" w:hAnsi="Arial" w:eastAsia="Arial"/>
          <w:sz w:val="28"/>
        </w:rPr>
      </w:pPr>
      <w:r>
        <w:rPr>
          <w:rFonts w:ascii="Arial" w:hAnsi="Arial" w:eastAsia="Arial"/>
          <w:sz w:val="28"/>
        </w:rPr>
        <w:t>a) Linguistic Category Taxonomy:</w:t>
      </w:r>
    </w:p>
    <w:p>
      <w:pPr>
        <w:spacing w:line="332" w:lineRule="exact"/>
        <w:rPr>
          <w:rFonts w:ascii="Times New Roman" w:hAnsi="Times New Roman" w:eastAsia="Times New Roman"/>
        </w:rPr>
      </w:pPr>
    </w:p>
    <w:p>
      <w:pPr>
        <w:spacing w:line="477" w:lineRule="auto"/>
        <w:ind w:left="280" w:right="20"/>
        <w:jc w:val="both"/>
        <w:rPr>
          <w:rFonts w:ascii="Arial" w:hAnsi="Arial" w:eastAsia="Arial"/>
          <w:sz w:val="28"/>
        </w:rPr>
      </w:pPr>
      <w:r>
        <w:rPr>
          <w:rFonts w:ascii="Arial" w:hAnsi="Arial" w:eastAsia="Arial"/>
          <w:sz w:val="28"/>
        </w:rPr>
        <w:t>The linguistic item that is impacted by a mistake is the basis for several error taxonomies. These linguistic taxonomies categorize error based on the language component or the specific linguistic components of error impact, but not both.</w:t>
      </w:r>
    </w:p>
    <w:p>
      <w:pPr>
        <w:spacing w:line="18" w:lineRule="exact"/>
        <w:rPr>
          <w:rFonts w:ascii="Times New Roman" w:hAnsi="Times New Roman" w:eastAsia="Times New Roman"/>
        </w:rPr>
      </w:pPr>
    </w:p>
    <w:p>
      <w:pPr>
        <w:spacing w:line="477" w:lineRule="auto"/>
        <w:ind w:left="280"/>
        <w:jc w:val="both"/>
        <w:rPr>
          <w:rFonts w:ascii="Arial" w:hAnsi="Arial" w:eastAsia="Arial"/>
          <w:sz w:val="28"/>
        </w:rPr>
      </w:pPr>
      <w:r>
        <w:rPr>
          <w:rFonts w:ascii="Arial" w:hAnsi="Arial" w:eastAsia="Arial"/>
          <w:sz w:val="28"/>
        </w:rPr>
        <w:t>Along with phonology (pronunciation), syntax, and morphology (grammar), semantics and lexicon (meaning and vocabulary), and discourse are all parts of language (style). For example in linguistic category of morphology: Third person singular verb incorrect: The bird help man. In that sentence is failure to attach –s, it must be helps.</w:t>
      </w:r>
    </w:p>
    <w:p>
      <w:pPr>
        <w:spacing w:line="8" w:lineRule="exact"/>
        <w:rPr>
          <w:rFonts w:ascii="Times New Roman" w:hAnsi="Times New Roman" w:eastAsia="Times New Roman"/>
        </w:rPr>
      </w:pPr>
    </w:p>
    <w:p>
      <w:pPr>
        <w:spacing w:line="0" w:lineRule="atLeast"/>
        <w:ind w:left="580"/>
        <w:rPr>
          <w:rFonts w:ascii="Arial" w:hAnsi="Arial" w:eastAsia="Arial"/>
          <w:sz w:val="28"/>
        </w:rPr>
      </w:pPr>
      <w:r>
        <w:rPr>
          <w:rFonts w:ascii="Arial" w:hAnsi="Arial" w:eastAsia="Arial"/>
          <w:sz w:val="28"/>
        </w:rPr>
        <w:t>b) Surface Strategy Taxonomy: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2" w:lineRule="exact"/>
        <w:rPr>
          <w:rFonts w:ascii="Times New Roman" w:hAnsi="Times New Roman" w:eastAsia="Times New Roman"/>
        </w:rPr>
      </w:pPr>
    </w:p>
    <w:p>
      <w:pPr>
        <w:spacing w:line="0" w:lineRule="atLeast"/>
        <w:ind w:right="-259"/>
        <w:jc w:val="center"/>
        <w:rPr>
          <w:sz w:val="22"/>
        </w:rPr>
      </w:pPr>
      <w:r>
        <w:rPr>
          <w:sz w:val="22"/>
        </w:rPr>
        <w:t>24</w:t>
      </w:r>
    </w:p>
    <w:p>
      <w:pPr>
        <w:spacing w:line="0" w:lineRule="atLeast"/>
        <w:ind w:right="-259"/>
        <w:jc w:val="center"/>
        <w:rPr>
          <w:sz w:val="22"/>
        </w:rPr>
        <w:sectPr>
          <w:pgSz w:w="11900" w:h="16838"/>
          <w:pgMar w:top="1086" w:right="986" w:bottom="416" w:left="1440" w:header="0" w:footer="0" w:gutter="0"/>
          <w:cols w:equalWidth="0" w:num="1">
            <w:col w:w="9480"/>
          </w:cols>
          <w:docGrid w:linePitch="360" w:charSpace="0"/>
        </w:sectPr>
      </w:pPr>
    </w:p>
    <w:p>
      <w:pPr>
        <w:spacing w:line="478" w:lineRule="auto"/>
        <w:ind w:left="280"/>
        <w:jc w:val="both"/>
        <w:rPr>
          <w:rFonts w:ascii="Arial" w:hAnsi="Arial" w:eastAsia="Arial"/>
          <w:sz w:val="28"/>
        </w:rPr>
      </w:pPr>
      <w:bookmarkStart w:id="20" w:name="page25"/>
      <w:bookmarkEnd w:id="20"/>
      <w:r>
        <w:rPr>
          <w:rFonts w:ascii="Arial" w:hAnsi="Arial" w:eastAsia="Arial"/>
          <w:sz w:val="28"/>
        </w:rPr>
        <w:t>The surface strategy taxonomy places an emphasis on how surface structures function as processes. Analyzing errors from the viewpoint of a surface approach focused with locating cognitive mechanisms that support the learner's reconstruction of the new language. Dulay et al. so categorize the mistake based on the surface approach taxonomy into four groups. Omission, Addition, Misformation, and Misorder are all possible.</w:t>
      </w:r>
    </w:p>
    <w:p>
      <w:pPr>
        <w:spacing w:line="6" w:lineRule="exact"/>
        <w:rPr>
          <w:rFonts w:ascii="Times New Roman" w:hAnsi="Times New Roman" w:eastAsia="Times New Roman"/>
        </w:rPr>
      </w:pPr>
    </w:p>
    <w:p>
      <w:pPr>
        <w:spacing w:line="0" w:lineRule="atLeast"/>
        <w:ind w:left="580"/>
        <w:rPr>
          <w:rFonts w:ascii="Arial" w:hAnsi="Arial" w:eastAsia="Arial"/>
          <w:sz w:val="28"/>
        </w:rPr>
      </w:pPr>
      <w:r>
        <w:rPr>
          <w:rFonts w:ascii="Arial" w:hAnsi="Arial" w:eastAsia="Arial"/>
          <w:sz w:val="28"/>
        </w:rPr>
        <w:t>c) Comparative Taxonomy:</w:t>
      </w:r>
    </w:p>
    <w:p>
      <w:pPr>
        <w:spacing w:line="332" w:lineRule="exact"/>
        <w:rPr>
          <w:rFonts w:ascii="Times New Roman" w:hAnsi="Times New Roman" w:eastAsia="Times New Roman"/>
        </w:rPr>
      </w:pPr>
    </w:p>
    <w:p>
      <w:pPr>
        <w:spacing w:line="478" w:lineRule="auto"/>
        <w:ind w:left="280" w:right="20"/>
        <w:jc w:val="both"/>
        <w:rPr>
          <w:rFonts w:ascii="Arial" w:hAnsi="Arial" w:eastAsia="Arial"/>
          <w:sz w:val="28"/>
        </w:rPr>
      </w:pPr>
      <w:r>
        <w:rPr>
          <w:rFonts w:ascii="Arial" w:hAnsi="Arial" w:eastAsia="Arial"/>
          <w:sz w:val="28"/>
        </w:rPr>
        <w:t>The classification of errors in comparative taxonomy is based on the comparison between the structure of second language errors and certain other types of construction. In the research literature, second language errors have most frequently been compared to errors made by children learning the target language at their first language and two equivalent phrases or sentences in the learners‟ mother tongue.</w:t>
      </w:r>
    </w:p>
    <w:p>
      <w:pPr>
        <w:spacing w:line="6" w:lineRule="exact"/>
        <w:rPr>
          <w:rFonts w:ascii="Times New Roman" w:hAnsi="Times New Roman" w:eastAsia="Times New Roman"/>
        </w:rPr>
      </w:pPr>
    </w:p>
    <w:p>
      <w:pPr>
        <w:spacing w:line="0" w:lineRule="atLeast"/>
        <w:ind w:left="580"/>
        <w:rPr>
          <w:rFonts w:ascii="Arial" w:hAnsi="Arial" w:eastAsia="Arial"/>
          <w:sz w:val="28"/>
        </w:rPr>
      </w:pPr>
      <w:r>
        <w:rPr>
          <w:rFonts w:ascii="Arial" w:hAnsi="Arial" w:eastAsia="Arial"/>
          <w:sz w:val="28"/>
        </w:rPr>
        <w:t>d) Communicative Effect Taxonomy:</w:t>
      </w:r>
    </w:p>
    <w:p>
      <w:pPr>
        <w:spacing w:line="332" w:lineRule="exact"/>
        <w:rPr>
          <w:rFonts w:ascii="Times New Roman" w:hAnsi="Times New Roman" w:eastAsia="Times New Roman"/>
        </w:rPr>
      </w:pPr>
    </w:p>
    <w:p>
      <w:pPr>
        <w:spacing w:line="478" w:lineRule="auto"/>
        <w:ind w:left="280" w:right="20"/>
        <w:jc w:val="both"/>
        <w:rPr>
          <w:rFonts w:ascii="Arial" w:hAnsi="Arial" w:eastAsia="Arial"/>
          <w:sz w:val="28"/>
        </w:rPr>
      </w:pPr>
      <w:r>
        <w:rPr>
          <w:rFonts w:ascii="Arial" w:hAnsi="Arial" w:eastAsia="Arial"/>
          <w:sz w:val="28"/>
        </w:rPr>
        <w:t>Comparative taxonomy classifies mistakes depending on how second language errors compare structurally to certain other forms of construction.The most common comparison in the study literature is between two learners' comparable phrases or sentences and errors made by children learning the target language in their first language(native language)</w:t>
      </w:r>
    </w:p>
    <w:p>
      <w:pPr>
        <w:spacing w:line="6" w:lineRule="exact"/>
        <w:rPr>
          <w:rFonts w:ascii="Times New Roman" w:hAnsi="Times New Roman" w:eastAsia="Times New Roman"/>
        </w:rPr>
      </w:pPr>
    </w:p>
    <w:p>
      <w:pPr>
        <w:spacing w:line="0" w:lineRule="atLeast"/>
        <w:ind w:left="280"/>
        <w:rPr>
          <w:rFonts w:ascii="Arial" w:hAnsi="Arial" w:eastAsia="Arial"/>
          <w:b/>
          <w:sz w:val="28"/>
        </w:rPr>
      </w:pPr>
      <w:r>
        <w:rPr>
          <w:rFonts w:ascii="Arial" w:hAnsi="Arial" w:eastAsia="Arial"/>
          <w:b/>
          <w:sz w:val="28"/>
        </w:rPr>
        <w:t>4. The explanation of errors: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2" w:lineRule="exact"/>
        <w:rPr>
          <w:rFonts w:ascii="Times New Roman" w:hAnsi="Times New Roman" w:eastAsia="Times New Roman"/>
        </w:rPr>
      </w:pPr>
    </w:p>
    <w:p>
      <w:pPr>
        <w:spacing w:line="0" w:lineRule="atLeast"/>
        <w:ind w:right="-259"/>
        <w:jc w:val="center"/>
        <w:rPr>
          <w:sz w:val="22"/>
        </w:rPr>
      </w:pPr>
      <w:r>
        <w:rPr>
          <w:sz w:val="22"/>
        </w:rPr>
        <w:t>25</w:t>
      </w:r>
    </w:p>
    <w:p>
      <w:pPr>
        <w:spacing w:line="0" w:lineRule="atLeast"/>
        <w:ind w:right="-259"/>
        <w:jc w:val="center"/>
        <w:rPr>
          <w:sz w:val="22"/>
        </w:rPr>
        <w:sectPr>
          <w:pgSz w:w="11900" w:h="16838"/>
          <w:pgMar w:top="1086" w:right="986" w:bottom="416" w:left="1440" w:header="0" w:footer="0" w:gutter="0"/>
          <w:cols w:equalWidth="0" w:num="1">
            <w:col w:w="9480"/>
          </w:cols>
          <w:docGrid w:linePitch="360" w:charSpace="0"/>
        </w:sectPr>
      </w:pPr>
    </w:p>
    <w:p>
      <w:pPr>
        <w:spacing w:line="479" w:lineRule="auto"/>
        <w:ind w:left="280"/>
        <w:jc w:val="both"/>
        <w:rPr>
          <w:rFonts w:ascii="Arial" w:hAnsi="Arial" w:eastAsia="Arial"/>
          <w:sz w:val="28"/>
        </w:rPr>
      </w:pPr>
      <w:bookmarkStart w:id="21" w:name="page26"/>
      <w:bookmarkEnd w:id="21"/>
      <w:r>
        <w:rPr>
          <w:rFonts w:ascii="Arial" w:hAnsi="Arial" w:eastAsia="Arial"/>
          <w:sz w:val="28"/>
        </w:rPr>
        <w:t>The next stage is an effort to explain the errors based on the cause and sources of errors. In order to find out why the error was made in the first place one has to try to explain it. This is the most important part of Error Analysis as it really describes which factor has affected the learner to make such an error. . It is intended that through identifying the sources, new discoveries will emerge that will assist instructors in moving closer to developing a comprehensive knowledge of the process of learning a second language and how the cognitive and emotional processes of the learners connect to the linguistic system (Brown, 2000). He has roughly divided the causes of mistakes into four categories: "context of learning," "interlingual transfer," and "communication techniques." (ibid.: 223-227). James, ibid., lists four primary diagnosis-based categories of learner mistakes (interlingual, intralingual, strategy-based, and induced errors), which he then further breaks down into numerous sub-categories. This is quite similar to Brown's list. However it is not easy to make a distinction between an error and a mistake which makes the explanation of errors more difficult.</w:t>
      </w:r>
    </w:p>
    <w:p>
      <w:pPr>
        <w:spacing w:line="13" w:lineRule="exact"/>
        <w:rPr>
          <w:rFonts w:ascii="Times New Roman" w:hAnsi="Times New Roman" w:eastAsia="Times New Roman"/>
        </w:rPr>
      </w:pPr>
    </w:p>
    <w:p>
      <w:pPr>
        <w:spacing w:line="0" w:lineRule="atLeast"/>
        <w:ind w:left="280"/>
        <w:rPr>
          <w:rFonts w:ascii="Arial" w:hAnsi="Arial" w:eastAsia="Arial"/>
          <w:b/>
          <w:sz w:val="28"/>
        </w:rPr>
      </w:pPr>
      <w:r>
        <w:rPr>
          <w:rFonts w:ascii="Arial" w:hAnsi="Arial" w:eastAsia="Arial"/>
          <w:b/>
          <w:sz w:val="28"/>
        </w:rPr>
        <w:t>5. The evaluation of errors:</w:t>
      </w:r>
    </w:p>
    <w:p>
      <w:pPr>
        <w:spacing w:line="335" w:lineRule="exact"/>
        <w:rPr>
          <w:rFonts w:ascii="Times New Roman" w:hAnsi="Times New Roman" w:eastAsia="Times New Roman"/>
        </w:rPr>
      </w:pPr>
    </w:p>
    <w:p>
      <w:pPr>
        <w:spacing w:line="475" w:lineRule="auto"/>
        <w:ind w:left="280" w:right="20"/>
        <w:jc w:val="both"/>
        <w:rPr>
          <w:rFonts w:ascii="Arial" w:hAnsi="Arial" w:eastAsia="Arial"/>
          <w:sz w:val="28"/>
        </w:rPr>
      </w:pPr>
      <w:r>
        <w:rPr>
          <w:rFonts w:ascii="Arial" w:hAnsi="Arial" w:eastAsia="Arial"/>
          <w:sz w:val="28"/>
        </w:rPr>
        <w:t>The fifth step, which involves evaluating mistakes, has an impact on the students who make the mistakes. It entails assessing the data collected and coming to judgments about them.</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7" w:lineRule="exact"/>
        <w:rPr>
          <w:rFonts w:ascii="Times New Roman" w:hAnsi="Times New Roman" w:eastAsia="Times New Roman"/>
        </w:rPr>
      </w:pPr>
    </w:p>
    <w:p>
      <w:pPr>
        <w:spacing w:line="0" w:lineRule="atLeast"/>
        <w:ind w:right="-259"/>
        <w:jc w:val="center"/>
        <w:rPr>
          <w:sz w:val="22"/>
        </w:rPr>
      </w:pPr>
      <w:r>
        <w:rPr>
          <w:sz w:val="22"/>
        </w:rPr>
        <w:t>26</w:t>
      </w:r>
    </w:p>
    <w:p>
      <w:pPr>
        <w:spacing w:line="0" w:lineRule="atLeast"/>
        <w:ind w:right="-259"/>
        <w:jc w:val="center"/>
        <w:rPr>
          <w:sz w:val="22"/>
        </w:rPr>
        <w:sectPr>
          <w:pgSz w:w="11900" w:h="16838"/>
          <w:pgMar w:top="1086" w:right="986" w:bottom="416" w:left="1440" w:header="0" w:footer="0" w:gutter="0"/>
          <w:cols w:equalWidth="0" w:num="1">
            <w:col w:w="9480"/>
          </w:cols>
          <w:docGrid w:linePitch="360" w:charSpace="0"/>
        </w:sectPr>
      </w:pPr>
    </w:p>
    <w:p>
      <w:pPr>
        <w:spacing w:line="477" w:lineRule="auto"/>
        <w:ind w:left="280" w:right="20"/>
        <w:jc w:val="both"/>
        <w:rPr>
          <w:rFonts w:ascii="Arial" w:hAnsi="Arial" w:eastAsia="Arial"/>
          <w:sz w:val="28"/>
        </w:rPr>
      </w:pPr>
      <w:bookmarkStart w:id="22" w:name="page27"/>
      <w:bookmarkEnd w:id="22"/>
      <w:r>
        <w:rPr>
          <w:rFonts w:ascii="Arial" w:hAnsi="Arial" w:eastAsia="Arial"/>
          <w:sz w:val="28"/>
        </w:rPr>
        <w:t>The many faults are compared in this stage to determine which one needs greater emphasis and instruction in the classroom. The output of this last phase should be pedagogically driven: improved teaching and learning resources should be produced in order to aid both instructors in their teaching and learners in their learning.</w:t>
      </w:r>
    </w:p>
    <w:p>
      <w:pPr>
        <w:spacing w:line="21" w:lineRule="exact"/>
        <w:rPr>
          <w:rFonts w:ascii="Times New Roman" w:hAnsi="Times New Roman" w:eastAsia="Times New Roman"/>
        </w:rPr>
      </w:pPr>
    </w:p>
    <w:p>
      <w:pPr>
        <w:spacing w:line="478" w:lineRule="auto"/>
        <w:ind w:left="280"/>
        <w:jc w:val="both"/>
        <w:rPr>
          <w:rFonts w:ascii="Arial" w:hAnsi="Arial" w:eastAsia="Arial"/>
          <w:sz w:val="28"/>
        </w:rPr>
      </w:pPr>
      <w:r>
        <w:rPr>
          <w:rFonts w:ascii="Arial" w:hAnsi="Arial" w:eastAsia="Arial"/>
          <w:sz w:val="28"/>
        </w:rPr>
        <w:t>Before the development of computer-aided error analysis, learner language was investigated using the EA approach for 20 years Computer-aided Error Analysis(CEA). EA is still regarded as "conventional" after 20 years since computer-aided error analysis (CEA) is a novel method for analyzing learner faults (Granger et al., 1998). We'll examine what CEA is in the following section and how it differs from EA.</w:t>
      </w:r>
    </w:p>
    <w:p>
      <w:pPr>
        <w:spacing w:line="3" w:lineRule="exact"/>
        <w:rPr>
          <w:rFonts w:ascii="Times New Roman" w:hAnsi="Times New Roman" w:eastAsia="Times New Roman"/>
        </w:rPr>
      </w:pPr>
    </w:p>
    <w:p>
      <w:pPr>
        <w:spacing w:line="0" w:lineRule="atLeast"/>
        <w:ind w:left="280"/>
        <w:rPr>
          <w:rFonts w:ascii="Arial" w:hAnsi="Arial" w:eastAsia="Arial"/>
          <w:b/>
          <w:sz w:val="28"/>
        </w:rPr>
      </w:pPr>
      <w:r>
        <w:rPr>
          <w:rFonts w:ascii="Arial" w:hAnsi="Arial" w:eastAsia="Arial"/>
          <w:b/>
          <w:sz w:val="28"/>
        </w:rPr>
        <w:t>2.1.4 Types of Error</w:t>
      </w:r>
    </w:p>
    <w:p>
      <w:pPr>
        <w:spacing w:line="335" w:lineRule="exact"/>
        <w:rPr>
          <w:rFonts w:ascii="Times New Roman" w:hAnsi="Times New Roman" w:eastAsia="Times New Roman"/>
        </w:rPr>
      </w:pPr>
    </w:p>
    <w:p>
      <w:pPr>
        <w:spacing w:line="471" w:lineRule="auto"/>
        <w:ind w:left="280" w:right="20"/>
        <w:jc w:val="both"/>
        <w:rPr>
          <w:rFonts w:ascii="Arial" w:hAnsi="Arial" w:eastAsia="Arial"/>
          <w:sz w:val="28"/>
        </w:rPr>
      </w:pPr>
      <w:r>
        <w:rPr>
          <w:rFonts w:ascii="Arial" w:hAnsi="Arial" w:eastAsia="Arial"/>
          <w:sz w:val="28"/>
        </w:rPr>
        <w:t>Dulay in Kuntjara (2013; 2-5) divides errors into 5 types. They are Omission, Addition, Misformation, Misordering, and Blends.</w:t>
      </w:r>
    </w:p>
    <w:p>
      <w:pPr>
        <w:spacing w:line="11" w:lineRule="exact"/>
        <w:rPr>
          <w:rFonts w:ascii="Times New Roman" w:hAnsi="Times New Roman" w:eastAsia="Times New Roman"/>
        </w:rPr>
      </w:pPr>
    </w:p>
    <w:p>
      <w:pPr>
        <w:spacing w:line="0" w:lineRule="atLeast"/>
        <w:ind w:left="280"/>
        <w:rPr>
          <w:rFonts w:ascii="Arial" w:hAnsi="Arial" w:eastAsia="Arial"/>
          <w:b/>
          <w:sz w:val="28"/>
        </w:rPr>
      </w:pPr>
      <w:r>
        <w:rPr>
          <w:rFonts w:ascii="Arial" w:hAnsi="Arial" w:eastAsia="Arial"/>
          <w:b/>
          <w:sz w:val="28"/>
        </w:rPr>
        <w:t>a. Omission:</w:t>
      </w:r>
    </w:p>
    <w:p>
      <w:pPr>
        <w:spacing w:line="335" w:lineRule="exact"/>
        <w:rPr>
          <w:rFonts w:ascii="Times New Roman" w:hAnsi="Times New Roman" w:eastAsia="Times New Roman"/>
        </w:rPr>
      </w:pPr>
    </w:p>
    <w:p>
      <w:pPr>
        <w:spacing w:line="477" w:lineRule="auto"/>
        <w:ind w:left="280"/>
        <w:jc w:val="both"/>
        <w:rPr>
          <w:rFonts w:ascii="Arial" w:hAnsi="Arial" w:eastAsia="Arial"/>
          <w:b/>
          <w:i/>
          <w:sz w:val="28"/>
        </w:rPr>
      </w:pPr>
      <w:r>
        <w:rPr>
          <w:rFonts w:ascii="Arial" w:hAnsi="Arial" w:eastAsia="Arial"/>
          <w:sz w:val="28"/>
        </w:rPr>
        <w:t>When a word is omitted from a sentence, for example, omission is signified by the lack of that item. Early on in learning a second language, this frequently occurs. For example: “</w:t>
      </w:r>
      <w:r>
        <w:rPr>
          <w:rFonts w:ascii="Arial" w:hAnsi="Arial" w:eastAsia="Arial"/>
          <w:b/>
          <w:i/>
          <w:sz w:val="28"/>
        </w:rPr>
        <w:t>My uncle good driver</w:t>
      </w:r>
      <w:r>
        <w:rPr>
          <w:rFonts w:ascii="Arial" w:hAnsi="Arial" w:eastAsia="Arial"/>
          <w:b/>
          <w:sz w:val="28"/>
        </w:rPr>
        <w:t>.”</w:t>
      </w:r>
      <w:r>
        <w:rPr>
          <w:rFonts w:ascii="Arial" w:hAnsi="Arial" w:eastAsia="Arial"/>
          <w:sz w:val="28"/>
        </w:rPr>
        <w:t xml:space="preserve"> It should be, </w:t>
      </w:r>
      <w:r>
        <w:rPr>
          <w:rFonts w:ascii="Arial" w:hAnsi="Arial" w:eastAsia="Arial"/>
          <w:b/>
          <w:i/>
          <w:sz w:val="28"/>
        </w:rPr>
        <w:t>“My uncle is a good driver.”</w:t>
      </w:r>
    </w:p>
    <w:p>
      <w:pPr>
        <w:spacing w:line="5" w:lineRule="exact"/>
        <w:rPr>
          <w:rFonts w:ascii="Times New Roman" w:hAnsi="Times New Roman" w:eastAsia="Times New Roman"/>
        </w:rPr>
      </w:pPr>
    </w:p>
    <w:p>
      <w:pPr>
        <w:spacing w:line="0" w:lineRule="atLeast"/>
        <w:ind w:left="280"/>
        <w:rPr>
          <w:rFonts w:ascii="Arial" w:hAnsi="Arial" w:eastAsia="Arial"/>
          <w:b/>
          <w:sz w:val="28"/>
        </w:rPr>
      </w:pPr>
      <w:r>
        <w:rPr>
          <w:rFonts w:ascii="Arial" w:hAnsi="Arial" w:eastAsia="Arial"/>
          <w:b/>
          <w:sz w:val="28"/>
        </w:rPr>
        <w:t>b. Addition:</w:t>
      </w:r>
    </w:p>
    <w:p>
      <w:pPr>
        <w:spacing w:line="332" w:lineRule="exact"/>
        <w:rPr>
          <w:rFonts w:ascii="Times New Roman" w:hAnsi="Times New Roman" w:eastAsia="Times New Roman"/>
        </w:rPr>
      </w:pPr>
    </w:p>
    <w:p>
      <w:pPr>
        <w:spacing w:line="472" w:lineRule="auto"/>
        <w:ind w:left="280" w:right="20"/>
        <w:jc w:val="both"/>
        <w:rPr>
          <w:rFonts w:ascii="Arial" w:hAnsi="Arial" w:eastAsia="Arial"/>
          <w:sz w:val="28"/>
        </w:rPr>
      </w:pPr>
      <w:r>
        <w:rPr>
          <w:rFonts w:ascii="Arial" w:hAnsi="Arial" w:eastAsia="Arial"/>
          <w:sz w:val="28"/>
        </w:rPr>
        <w:t>Any inclusion of extraneous language into a sentence is known as addition. When a sentence contains a "unwanted" component, addition</w:t>
      </w:r>
    </w:p>
    <w:p>
      <w:pPr>
        <w:spacing w:line="356" w:lineRule="exact"/>
        <w:rPr>
          <w:rFonts w:ascii="Times New Roman" w:hAnsi="Times New Roman" w:eastAsia="Times New Roman"/>
        </w:rPr>
      </w:pPr>
    </w:p>
    <w:p>
      <w:pPr>
        <w:spacing w:line="0" w:lineRule="atLeast"/>
        <w:ind w:right="-259"/>
        <w:jc w:val="center"/>
        <w:rPr>
          <w:sz w:val="22"/>
        </w:rPr>
      </w:pPr>
      <w:r>
        <w:rPr>
          <w:sz w:val="22"/>
        </w:rPr>
        <w:t>27</w:t>
      </w:r>
    </w:p>
    <w:p>
      <w:pPr>
        <w:spacing w:line="0" w:lineRule="atLeast"/>
        <w:ind w:right="-259"/>
        <w:jc w:val="center"/>
        <w:rPr>
          <w:sz w:val="22"/>
        </w:rPr>
        <w:sectPr>
          <w:pgSz w:w="11900" w:h="16838"/>
          <w:pgMar w:top="1086" w:right="986" w:bottom="416" w:left="1440" w:header="0" w:footer="0" w:gutter="0"/>
          <w:cols w:equalWidth="0" w:num="1">
            <w:col w:w="9480"/>
          </w:cols>
          <w:docGrid w:linePitch="360" w:charSpace="0"/>
        </w:sectPr>
      </w:pPr>
    </w:p>
    <w:p>
      <w:pPr>
        <w:spacing w:line="476" w:lineRule="auto"/>
        <w:ind w:left="280" w:right="20"/>
        <w:jc w:val="both"/>
        <w:rPr>
          <w:rFonts w:ascii="Arial" w:hAnsi="Arial" w:eastAsia="Arial"/>
          <w:sz w:val="28"/>
        </w:rPr>
      </w:pPr>
      <w:bookmarkStart w:id="23" w:name="page28"/>
      <w:bookmarkEnd w:id="23"/>
      <w:r>
        <w:rPr>
          <w:rFonts w:ascii="Arial" w:hAnsi="Arial" w:eastAsia="Arial"/>
          <w:sz w:val="28"/>
        </w:rPr>
        <w:t>has occurred. A well-formed speech does not contain the undesired components. When a student adds a grammatically wrong term or ending to another word, this is referred to as an addition mistake.</w:t>
      </w:r>
    </w:p>
    <w:p>
      <w:pPr>
        <w:spacing w:line="17" w:lineRule="exact"/>
        <w:rPr>
          <w:rFonts w:ascii="Times New Roman" w:hAnsi="Times New Roman" w:eastAsia="Times New Roman"/>
        </w:rPr>
      </w:pPr>
    </w:p>
    <w:p>
      <w:pPr>
        <w:spacing w:line="471" w:lineRule="auto"/>
        <w:ind w:left="280" w:right="20"/>
        <w:jc w:val="both"/>
        <w:rPr>
          <w:rFonts w:ascii="Arial" w:hAnsi="Arial" w:eastAsia="Arial"/>
          <w:b/>
          <w:i/>
          <w:sz w:val="28"/>
        </w:rPr>
      </w:pPr>
      <w:r>
        <w:rPr>
          <w:rFonts w:ascii="Arial" w:hAnsi="Arial" w:eastAsia="Arial"/>
          <w:sz w:val="28"/>
        </w:rPr>
        <w:t xml:space="preserve">When learners abuse particular grammar rules in the target language, this occurs. For example: </w:t>
      </w:r>
      <w:r>
        <w:rPr>
          <w:rFonts w:ascii="Arial" w:hAnsi="Arial" w:eastAsia="Arial"/>
          <w:b/>
          <w:i/>
          <w:sz w:val="28"/>
        </w:rPr>
        <w:t>“He does</w:t>
      </w:r>
      <w:r>
        <w:rPr>
          <w:rFonts w:ascii="Arial" w:hAnsi="Arial" w:eastAsia="Arial"/>
          <w:b/>
          <w:sz w:val="28"/>
        </w:rPr>
        <w:t xml:space="preserve"> not to come.”</w:t>
      </w:r>
      <w:r>
        <w:rPr>
          <w:rFonts w:ascii="Arial" w:hAnsi="Arial" w:eastAsia="Arial"/>
          <w:sz w:val="28"/>
        </w:rPr>
        <w:t xml:space="preserve"> It should be, </w:t>
      </w:r>
      <w:r>
        <w:rPr>
          <w:rFonts w:ascii="Arial" w:hAnsi="Arial" w:eastAsia="Arial"/>
          <w:b/>
          <w:i/>
          <w:sz w:val="28"/>
        </w:rPr>
        <w:t>“He does</w:t>
      </w:r>
    </w:p>
    <w:p>
      <w:pPr>
        <w:spacing w:line="14" w:lineRule="exact"/>
        <w:rPr>
          <w:rFonts w:ascii="Times New Roman" w:hAnsi="Times New Roman" w:eastAsia="Times New Roman"/>
        </w:rPr>
      </w:pPr>
    </w:p>
    <w:p>
      <w:pPr>
        <w:spacing w:line="0" w:lineRule="atLeast"/>
        <w:ind w:left="280"/>
        <w:rPr>
          <w:rFonts w:ascii="Arial" w:hAnsi="Arial" w:eastAsia="Arial"/>
          <w:b/>
          <w:sz w:val="28"/>
        </w:rPr>
      </w:pPr>
      <w:r>
        <w:rPr>
          <w:rFonts w:ascii="Arial" w:hAnsi="Arial" w:eastAsia="Arial"/>
          <w:b/>
          <w:sz w:val="28"/>
        </w:rPr>
        <w:t>not come.”</w:t>
      </w:r>
    </w:p>
    <w:p>
      <w:pPr>
        <w:spacing w:line="322" w:lineRule="exact"/>
        <w:rPr>
          <w:rFonts w:ascii="Times New Roman" w:hAnsi="Times New Roman" w:eastAsia="Times New Roman"/>
        </w:rPr>
      </w:pPr>
    </w:p>
    <w:p>
      <w:pPr>
        <w:spacing w:line="0" w:lineRule="atLeast"/>
        <w:ind w:left="280"/>
        <w:rPr>
          <w:rFonts w:ascii="Arial" w:hAnsi="Arial" w:eastAsia="Arial"/>
          <w:b/>
          <w:sz w:val="28"/>
        </w:rPr>
      </w:pPr>
      <w:r>
        <w:rPr>
          <w:rFonts w:ascii="Arial" w:hAnsi="Arial" w:eastAsia="Arial"/>
          <w:b/>
          <w:sz w:val="28"/>
        </w:rPr>
        <w:t>c. Misformation:</w:t>
      </w:r>
    </w:p>
    <w:p>
      <w:pPr>
        <w:spacing w:line="332" w:lineRule="exact"/>
        <w:rPr>
          <w:rFonts w:ascii="Times New Roman" w:hAnsi="Times New Roman" w:eastAsia="Times New Roman"/>
        </w:rPr>
      </w:pPr>
    </w:p>
    <w:p>
      <w:pPr>
        <w:spacing w:line="477" w:lineRule="auto"/>
        <w:ind w:left="280" w:right="20"/>
        <w:jc w:val="both"/>
        <w:rPr>
          <w:rFonts w:ascii="Arial" w:hAnsi="Arial" w:eastAsia="Arial"/>
          <w:b/>
          <w:i/>
          <w:sz w:val="28"/>
        </w:rPr>
      </w:pPr>
      <w:r>
        <w:rPr>
          <w:rFonts w:ascii="Arial" w:hAnsi="Arial" w:eastAsia="Arial"/>
          <w:sz w:val="28"/>
        </w:rPr>
        <w:t xml:space="preserve">Misformation is any incorrect variation of a certain morpheme or structure. The use of incorrect morphemes or structural forms is a sign of misformation. When they use the wrong preposition in a sentence such as </w:t>
      </w:r>
      <w:r>
        <w:rPr>
          <w:rFonts w:ascii="Arial" w:hAnsi="Arial" w:eastAsia="Arial"/>
          <w:b/>
          <w:i/>
          <w:sz w:val="28"/>
        </w:rPr>
        <w:t>“Me don’t like.”</w:t>
      </w:r>
      <w:r>
        <w:rPr>
          <w:rFonts w:ascii="Arial" w:hAnsi="Arial" w:eastAsia="Arial"/>
          <w:sz w:val="28"/>
        </w:rPr>
        <w:t xml:space="preserve"> It should be, </w:t>
      </w:r>
      <w:r>
        <w:rPr>
          <w:rFonts w:ascii="Arial" w:hAnsi="Arial" w:eastAsia="Arial"/>
          <w:b/>
          <w:i/>
          <w:sz w:val="28"/>
        </w:rPr>
        <w:t>“I don’t like.”</w:t>
      </w:r>
    </w:p>
    <w:p>
      <w:pPr>
        <w:spacing w:line="4" w:lineRule="exact"/>
        <w:rPr>
          <w:rFonts w:ascii="Times New Roman" w:hAnsi="Times New Roman" w:eastAsia="Times New Roman"/>
        </w:rPr>
      </w:pPr>
    </w:p>
    <w:p>
      <w:pPr>
        <w:spacing w:line="0" w:lineRule="atLeast"/>
        <w:ind w:left="280"/>
        <w:rPr>
          <w:rFonts w:ascii="Arial" w:hAnsi="Arial" w:eastAsia="Arial"/>
          <w:b/>
          <w:sz w:val="28"/>
        </w:rPr>
      </w:pPr>
      <w:r>
        <w:rPr>
          <w:rFonts w:ascii="Arial" w:hAnsi="Arial" w:eastAsia="Arial"/>
          <w:b/>
          <w:sz w:val="28"/>
        </w:rPr>
        <w:t>d. Misordering:</w:t>
      </w:r>
    </w:p>
    <w:p>
      <w:pPr>
        <w:spacing w:line="335" w:lineRule="exact"/>
        <w:rPr>
          <w:rFonts w:ascii="Times New Roman" w:hAnsi="Times New Roman" w:eastAsia="Times New Roman"/>
        </w:rPr>
      </w:pPr>
    </w:p>
    <w:p>
      <w:pPr>
        <w:spacing w:line="477" w:lineRule="auto"/>
        <w:ind w:left="280"/>
        <w:jc w:val="both"/>
        <w:rPr>
          <w:rFonts w:ascii="Arial" w:hAnsi="Arial" w:eastAsia="Arial"/>
          <w:b/>
          <w:i/>
          <w:sz w:val="28"/>
        </w:rPr>
      </w:pPr>
      <w:r>
        <w:rPr>
          <w:rFonts w:ascii="Arial" w:hAnsi="Arial" w:eastAsia="Arial"/>
          <w:sz w:val="28"/>
        </w:rPr>
        <w:t>Misordering is any misuse of a particular morpheme in a sentence. When the learner places a morpheme incorrectly in a grammatical construction or arrangement such as “She eats all the time the food”. For example:</w:t>
      </w:r>
      <w:r>
        <w:rPr>
          <w:rFonts w:ascii="Arial" w:hAnsi="Arial" w:eastAsia="Arial"/>
          <w:b/>
          <w:i/>
          <w:sz w:val="28"/>
        </w:rPr>
        <w:t xml:space="preserve"> “they cleaned the all regularly rooms.”</w:t>
      </w:r>
      <w:r>
        <w:rPr>
          <w:rFonts w:ascii="Arial" w:hAnsi="Arial" w:eastAsia="Arial"/>
          <w:sz w:val="28"/>
        </w:rPr>
        <w:t xml:space="preserve"> It should be </w:t>
      </w:r>
      <w:r>
        <w:rPr>
          <w:rFonts w:ascii="Arial" w:hAnsi="Arial" w:eastAsia="Arial"/>
          <w:b/>
          <w:i/>
          <w:sz w:val="28"/>
        </w:rPr>
        <w:t>“they cleaned all the rooms regularly.”</w:t>
      </w:r>
    </w:p>
    <w:p>
      <w:pPr>
        <w:spacing w:line="8" w:lineRule="exact"/>
        <w:rPr>
          <w:rFonts w:ascii="Times New Roman" w:hAnsi="Times New Roman" w:eastAsia="Times New Roman"/>
        </w:rPr>
      </w:pPr>
    </w:p>
    <w:p>
      <w:pPr>
        <w:spacing w:line="0" w:lineRule="atLeast"/>
        <w:ind w:left="280"/>
        <w:rPr>
          <w:rFonts w:ascii="Arial" w:hAnsi="Arial" w:eastAsia="Arial"/>
          <w:b/>
          <w:sz w:val="28"/>
        </w:rPr>
      </w:pPr>
      <w:r>
        <w:rPr>
          <w:rFonts w:ascii="Arial" w:hAnsi="Arial" w:eastAsia="Arial"/>
          <w:b/>
          <w:sz w:val="28"/>
        </w:rPr>
        <w:t>e. Blends:</w:t>
      </w:r>
    </w:p>
    <w:p>
      <w:pPr>
        <w:spacing w:line="335" w:lineRule="exact"/>
        <w:rPr>
          <w:rFonts w:ascii="Times New Roman" w:hAnsi="Times New Roman" w:eastAsia="Times New Roman"/>
        </w:rPr>
      </w:pPr>
    </w:p>
    <w:p>
      <w:pPr>
        <w:spacing w:line="477" w:lineRule="auto"/>
        <w:ind w:left="280" w:right="20"/>
        <w:jc w:val="both"/>
        <w:rPr>
          <w:rFonts w:ascii="Arial" w:hAnsi="Arial" w:eastAsia="Arial"/>
          <w:b/>
          <w:i/>
          <w:sz w:val="28"/>
        </w:rPr>
      </w:pPr>
      <w:r>
        <w:rPr>
          <w:rFonts w:ascii="Arial" w:hAnsi="Arial" w:eastAsia="Arial"/>
          <w:sz w:val="28"/>
        </w:rPr>
        <w:t xml:space="preserve">Blends occur when a sentence has two or more morphemes with the same function. When a student is unsure about the best term to employ, they may combine two words. For example: </w:t>
      </w:r>
      <w:r>
        <w:rPr>
          <w:rFonts w:ascii="Arial" w:hAnsi="Arial" w:eastAsia="Arial"/>
          <w:b/>
          <w:i/>
          <w:sz w:val="28"/>
        </w:rPr>
        <w:t>“The only one thing I desire.”</w:t>
      </w:r>
      <w:r>
        <w:rPr>
          <w:rFonts w:ascii="Arial" w:hAnsi="Arial" w:eastAsia="Arial"/>
          <w:sz w:val="28"/>
        </w:rPr>
        <w:t xml:space="preserve"> It should be </w:t>
      </w:r>
      <w:r>
        <w:rPr>
          <w:rFonts w:ascii="Arial" w:hAnsi="Arial" w:eastAsia="Arial"/>
          <w:b/>
          <w:i/>
          <w:sz w:val="28"/>
        </w:rPr>
        <w:t>“The only thing I desire.”</w:t>
      </w:r>
    </w:p>
    <w:p>
      <w:pPr>
        <w:spacing w:line="349" w:lineRule="exact"/>
        <w:rPr>
          <w:rFonts w:ascii="Times New Roman" w:hAnsi="Times New Roman" w:eastAsia="Times New Roman"/>
        </w:rPr>
      </w:pPr>
    </w:p>
    <w:p>
      <w:pPr>
        <w:spacing w:line="0" w:lineRule="atLeast"/>
        <w:ind w:right="-259"/>
        <w:jc w:val="center"/>
        <w:rPr>
          <w:sz w:val="22"/>
        </w:rPr>
      </w:pPr>
      <w:r>
        <w:rPr>
          <w:sz w:val="22"/>
        </w:rPr>
        <w:t>28</w:t>
      </w:r>
    </w:p>
    <w:p>
      <w:pPr>
        <w:spacing w:line="0" w:lineRule="atLeast"/>
        <w:ind w:right="-259"/>
        <w:jc w:val="center"/>
        <w:rPr>
          <w:sz w:val="22"/>
        </w:rPr>
        <w:sectPr>
          <w:pgSz w:w="11900" w:h="16838"/>
          <w:pgMar w:top="1086" w:right="986" w:bottom="416" w:left="1440" w:header="0" w:footer="0" w:gutter="0"/>
          <w:cols w:equalWidth="0" w:num="1">
            <w:col w:w="9480"/>
          </w:cols>
          <w:docGrid w:linePitch="360" w:charSpace="0"/>
        </w:sectPr>
      </w:pPr>
    </w:p>
    <w:p>
      <w:pPr>
        <w:spacing w:line="0" w:lineRule="atLeast"/>
        <w:ind w:left="280"/>
        <w:rPr>
          <w:rFonts w:ascii="Arial" w:hAnsi="Arial" w:eastAsia="Arial"/>
          <w:b/>
          <w:sz w:val="28"/>
        </w:rPr>
      </w:pPr>
      <w:bookmarkStart w:id="24" w:name="page29"/>
      <w:bookmarkEnd w:id="24"/>
      <w:r>
        <w:rPr>
          <w:rFonts w:ascii="Arial" w:hAnsi="Arial" w:eastAsia="Arial"/>
          <w:b/>
          <w:sz w:val="28"/>
        </w:rPr>
        <w:t>2.1.5 Causes of Errors</w:t>
      </w:r>
    </w:p>
    <w:p>
      <w:pPr>
        <w:spacing w:line="333" w:lineRule="exact"/>
        <w:rPr>
          <w:rFonts w:ascii="Times New Roman" w:hAnsi="Times New Roman" w:eastAsia="Times New Roman"/>
        </w:rPr>
      </w:pPr>
    </w:p>
    <w:p>
      <w:pPr>
        <w:spacing w:line="477" w:lineRule="auto"/>
        <w:ind w:left="280"/>
        <w:rPr>
          <w:rFonts w:ascii="Arial" w:hAnsi="Arial" w:eastAsia="Arial"/>
          <w:sz w:val="28"/>
        </w:rPr>
      </w:pPr>
      <w:r>
        <w:rPr>
          <w:rFonts w:ascii="Arial" w:hAnsi="Arial" w:eastAsia="Arial"/>
          <w:sz w:val="28"/>
        </w:rPr>
        <w:t xml:space="preserve">Norrish in Hasyim (2006; 6) classifies causes of error into three types that is carelessness, interruption from the first language and translation. Below, the three categories of mistake sources will be briefly described. </w:t>
      </w:r>
      <w:r>
        <w:rPr>
          <w:rFonts w:ascii="Arial" w:hAnsi="Arial" w:eastAsia="Arial"/>
          <w:b/>
          <w:sz w:val="28"/>
        </w:rPr>
        <w:t>a. Carelessness</w:t>
      </w:r>
      <w:r>
        <w:rPr>
          <w:rFonts w:ascii="Arial" w:hAnsi="Arial" w:eastAsia="Arial"/>
          <w:sz w:val="28"/>
        </w:rPr>
        <w:t>: It frequently has a tight connection to a lack of</w:t>
      </w:r>
    </w:p>
    <w:p>
      <w:pPr>
        <w:spacing w:line="18" w:lineRule="exact"/>
        <w:rPr>
          <w:rFonts w:ascii="Times New Roman" w:hAnsi="Times New Roman" w:eastAsia="Times New Roman"/>
        </w:rPr>
      </w:pPr>
    </w:p>
    <w:p>
      <w:pPr>
        <w:spacing w:line="475" w:lineRule="auto"/>
        <w:ind w:left="640" w:right="20"/>
        <w:jc w:val="both"/>
        <w:rPr>
          <w:rFonts w:ascii="Arial" w:hAnsi="Arial" w:eastAsia="Arial"/>
          <w:sz w:val="28"/>
        </w:rPr>
      </w:pPr>
      <w:r>
        <w:rPr>
          <w:rFonts w:ascii="Arial" w:hAnsi="Arial" w:eastAsia="Arial"/>
          <w:sz w:val="28"/>
        </w:rPr>
        <w:t>motivation. Many educators would concede that if a student loses interest, it may not necessarily be his fault; instead, it may be that the course materials or presentation style are unsuitable for him.</w:t>
      </w:r>
    </w:p>
    <w:p>
      <w:pPr>
        <w:spacing w:line="18" w:lineRule="exact"/>
        <w:rPr>
          <w:rFonts w:ascii="Times New Roman" w:hAnsi="Times New Roman" w:eastAsia="Times New Roman"/>
        </w:rPr>
      </w:pPr>
    </w:p>
    <w:p>
      <w:pPr>
        <w:numPr>
          <w:ilvl w:val="0"/>
          <w:numId w:val="6"/>
        </w:numPr>
        <w:tabs>
          <w:tab w:val="left" w:pos="640"/>
        </w:tabs>
        <w:spacing w:line="478" w:lineRule="auto"/>
        <w:ind w:left="640" w:right="20" w:hanging="352"/>
        <w:jc w:val="both"/>
        <w:rPr>
          <w:rFonts w:ascii="Arial" w:hAnsi="Arial" w:eastAsia="Arial"/>
          <w:b/>
          <w:sz w:val="28"/>
        </w:rPr>
      </w:pPr>
      <w:r>
        <w:rPr>
          <w:rFonts w:ascii="Arial" w:hAnsi="Arial" w:eastAsia="Arial"/>
          <w:b/>
          <w:sz w:val="28"/>
        </w:rPr>
        <w:t>First language</w:t>
      </w:r>
      <w:r>
        <w:rPr>
          <w:rFonts w:ascii="Arial" w:hAnsi="Arial" w:eastAsia="Arial"/>
          <w:sz w:val="28"/>
        </w:rPr>
        <w:t>: According to Norrish, developing new habits is key to learning a language, whether it is your native tongue or a foreign language. The old habits will get in the way of new ones when someone tries to develop new ones. First language interference is the term for this error's cause.</w:t>
      </w:r>
    </w:p>
    <w:p>
      <w:pPr>
        <w:spacing w:line="14" w:lineRule="exact"/>
        <w:rPr>
          <w:rFonts w:ascii="Arial" w:hAnsi="Arial" w:eastAsia="Arial"/>
          <w:b/>
          <w:sz w:val="28"/>
        </w:rPr>
      </w:pPr>
    </w:p>
    <w:p>
      <w:pPr>
        <w:numPr>
          <w:ilvl w:val="0"/>
          <w:numId w:val="6"/>
        </w:numPr>
        <w:tabs>
          <w:tab w:val="left" w:pos="640"/>
        </w:tabs>
        <w:spacing w:line="471" w:lineRule="auto"/>
        <w:ind w:left="640" w:right="20" w:hanging="352"/>
        <w:jc w:val="both"/>
        <w:rPr>
          <w:rFonts w:ascii="Arial" w:hAnsi="Arial" w:eastAsia="Arial"/>
          <w:b/>
          <w:sz w:val="28"/>
        </w:rPr>
      </w:pPr>
      <w:r>
        <w:rPr>
          <w:rFonts w:ascii="Arial" w:hAnsi="Arial" w:eastAsia="Arial"/>
          <w:b/>
          <w:sz w:val="28"/>
        </w:rPr>
        <w:t>Translation</w:t>
      </w:r>
      <w:r>
        <w:rPr>
          <w:rFonts w:ascii="Arial" w:hAnsi="Arial" w:eastAsia="Arial"/>
          <w:sz w:val="28"/>
        </w:rPr>
        <w:t>: This is one of the reasons why people talk or write incorrectly.This happens when a pupil translates a statement or an</w:t>
      </w:r>
    </w:p>
    <w:p>
      <w:pPr>
        <w:spacing w:line="14" w:lineRule="exact"/>
        <w:rPr>
          <w:rFonts w:ascii="Times New Roman" w:hAnsi="Times New Roman" w:eastAsia="Times New Roman"/>
        </w:rPr>
      </w:pPr>
    </w:p>
    <w:p>
      <w:pPr>
        <w:spacing w:line="0" w:lineRule="atLeast"/>
        <w:ind w:left="640"/>
        <w:rPr>
          <w:rFonts w:ascii="Arial" w:hAnsi="Arial" w:eastAsia="Arial"/>
          <w:sz w:val="28"/>
        </w:rPr>
      </w:pPr>
      <w:r>
        <w:rPr>
          <w:rFonts w:ascii="Arial" w:hAnsi="Arial" w:eastAsia="Arial"/>
          <w:sz w:val="28"/>
        </w:rPr>
        <w:t>idiom from their native tongue into the target language word for word.</w:t>
      </w:r>
    </w:p>
    <w:p>
      <w:pPr>
        <w:spacing w:line="321" w:lineRule="exact"/>
        <w:rPr>
          <w:rFonts w:ascii="Times New Roman" w:hAnsi="Times New Roman" w:eastAsia="Times New Roman"/>
        </w:rPr>
      </w:pPr>
    </w:p>
    <w:p>
      <w:pPr>
        <w:spacing w:line="0" w:lineRule="atLeast"/>
        <w:ind w:left="640"/>
        <w:rPr>
          <w:rFonts w:ascii="Arial" w:hAnsi="Arial" w:eastAsia="Arial"/>
          <w:sz w:val="28"/>
        </w:rPr>
      </w:pPr>
      <w:r>
        <w:rPr>
          <w:rFonts w:ascii="Arial" w:hAnsi="Arial" w:eastAsia="Arial"/>
          <w:sz w:val="28"/>
        </w:rPr>
        <w:t>Probably the most frequent source of inaccuracy is this.</w:t>
      </w:r>
    </w:p>
    <w:p>
      <w:pPr>
        <w:spacing w:line="322" w:lineRule="exact"/>
        <w:rPr>
          <w:rFonts w:ascii="Times New Roman" w:hAnsi="Times New Roman" w:eastAsia="Times New Roman"/>
        </w:rPr>
      </w:pPr>
    </w:p>
    <w:p>
      <w:pPr>
        <w:spacing w:line="0" w:lineRule="atLeast"/>
        <w:ind w:left="280"/>
        <w:rPr>
          <w:rFonts w:ascii="Arial" w:hAnsi="Arial" w:eastAsia="Arial"/>
          <w:b/>
          <w:sz w:val="28"/>
        </w:rPr>
      </w:pPr>
      <w:r>
        <w:rPr>
          <w:rFonts w:ascii="Arial" w:hAnsi="Arial" w:eastAsia="Arial"/>
          <w:b/>
          <w:sz w:val="28"/>
        </w:rPr>
        <w:t>2.1.6 Sources of Errors</w:t>
      </w:r>
    </w:p>
    <w:p>
      <w:pPr>
        <w:spacing w:line="335" w:lineRule="exact"/>
        <w:rPr>
          <w:rFonts w:ascii="Times New Roman" w:hAnsi="Times New Roman" w:eastAsia="Times New Roman"/>
        </w:rPr>
      </w:pPr>
    </w:p>
    <w:p>
      <w:pPr>
        <w:spacing w:line="475" w:lineRule="auto"/>
        <w:ind w:left="280" w:right="20"/>
        <w:jc w:val="both"/>
        <w:rPr>
          <w:rFonts w:ascii="Arial" w:hAnsi="Arial" w:eastAsia="Arial"/>
          <w:sz w:val="28"/>
        </w:rPr>
      </w:pPr>
      <w:r>
        <w:rPr>
          <w:rFonts w:ascii="Arial" w:hAnsi="Arial" w:eastAsia="Arial"/>
          <w:sz w:val="28"/>
        </w:rPr>
        <w:t>The errors that learners make can be influenced by a variety of factors. Here are further explanations of the error in sources dealing with linguistic factors by two different linguists.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7" w:lineRule="exact"/>
        <w:rPr>
          <w:rFonts w:ascii="Times New Roman" w:hAnsi="Times New Roman" w:eastAsia="Times New Roman"/>
        </w:rPr>
      </w:pPr>
    </w:p>
    <w:p>
      <w:pPr>
        <w:spacing w:line="0" w:lineRule="atLeast"/>
        <w:ind w:right="-259"/>
        <w:jc w:val="center"/>
        <w:rPr>
          <w:sz w:val="22"/>
        </w:rPr>
      </w:pPr>
      <w:r>
        <w:rPr>
          <w:sz w:val="22"/>
        </w:rPr>
        <w:t>29</w:t>
      </w:r>
    </w:p>
    <w:p>
      <w:pPr>
        <w:spacing w:line="0" w:lineRule="atLeast"/>
        <w:ind w:right="-259"/>
        <w:jc w:val="center"/>
        <w:rPr>
          <w:sz w:val="22"/>
        </w:rPr>
        <w:sectPr>
          <w:pgSz w:w="11900" w:h="16838"/>
          <w:pgMar w:top="1075" w:right="986" w:bottom="416" w:left="1440" w:header="0" w:footer="0" w:gutter="0"/>
          <w:cols w:equalWidth="0" w:num="1">
            <w:col w:w="9480"/>
          </w:cols>
          <w:docGrid w:linePitch="360" w:charSpace="0"/>
        </w:sectPr>
      </w:pPr>
    </w:p>
    <w:p>
      <w:pPr>
        <w:spacing w:line="471" w:lineRule="auto"/>
        <w:ind w:left="280" w:right="20"/>
        <w:jc w:val="both"/>
        <w:rPr>
          <w:rFonts w:ascii="Arial" w:hAnsi="Arial" w:eastAsia="Arial"/>
          <w:sz w:val="28"/>
        </w:rPr>
      </w:pPr>
      <w:bookmarkStart w:id="25" w:name="page30"/>
      <w:bookmarkEnd w:id="25"/>
      <w:r>
        <w:rPr>
          <w:rFonts w:ascii="Arial" w:hAnsi="Arial" w:eastAsia="Arial"/>
          <w:sz w:val="28"/>
        </w:rPr>
        <w:t>Selinker in Nzama (2010; 22) states that there are five major sources of errors. They are as follows:</w:t>
      </w:r>
    </w:p>
    <w:p>
      <w:pPr>
        <w:spacing w:line="14" w:lineRule="exact"/>
        <w:rPr>
          <w:rFonts w:ascii="Times New Roman" w:hAnsi="Times New Roman" w:eastAsia="Times New Roman"/>
        </w:rPr>
      </w:pPr>
    </w:p>
    <w:p>
      <w:pPr>
        <w:spacing w:line="0" w:lineRule="atLeast"/>
        <w:ind w:left="280"/>
        <w:rPr>
          <w:rFonts w:ascii="Arial" w:hAnsi="Arial" w:eastAsia="Arial"/>
          <w:b/>
          <w:sz w:val="28"/>
        </w:rPr>
      </w:pPr>
      <w:r>
        <w:rPr>
          <w:rFonts w:ascii="Arial" w:hAnsi="Arial" w:eastAsia="Arial"/>
          <w:b/>
          <w:sz w:val="28"/>
        </w:rPr>
        <w:t>a. Language transfer:</w:t>
      </w:r>
    </w:p>
    <w:p>
      <w:pPr>
        <w:spacing w:line="332" w:lineRule="exact"/>
        <w:rPr>
          <w:rFonts w:ascii="Times New Roman" w:hAnsi="Times New Roman" w:eastAsia="Times New Roman"/>
        </w:rPr>
      </w:pPr>
    </w:p>
    <w:p>
      <w:pPr>
        <w:spacing w:line="477" w:lineRule="auto"/>
        <w:ind w:left="280" w:right="20"/>
        <w:jc w:val="both"/>
        <w:rPr>
          <w:rFonts w:ascii="Arial" w:hAnsi="Arial" w:eastAsia="Arial"/>
          <w:sz w:val="28"/>
        </w:rPr>
      </w:pPr>
      <w:r>
        <w:rPr>
          <w:rFonts w:ascii="Arial" w:hAnsi="Arial" w:eastAsia="Arial"/>
          <w:sz w:val="28"/>
        </w:rPr>
        <w:t>There is a positive transfer that helps the learning and use of a second language. There is also negative transfer, which hinders the learning and use of a second language. Language transfer involves pronunciation, word order, and grammar, semantic transfer, transfer in writing, pragmatic transfer, and culture transfer.</w:t>
      </w:r>
    </w:p>
    <w:p>
      <w:pPr>
        <w:spacing w:line="8" w:lineRule="exact"/>
        <w:rPr>
          <w:rFonts w:ascii="Times New Roman" w:hAnsi="Times New Roman" w:eastAsia="Times New Roman"/>
        </w:rPr>
      </w:pPr>
    </w:p>
    <w:p>
      <w:pPr>
        <w:spacing w:line="0" w:lineRule="atLeast"/>
        <w:ind w:left="280"/>
        <w:rPr>
          <w:rFonts w:ascii="Arial" w:hAnsi="Arial" w:eastAsia="Arial"/>
          <w:b/>
          <w:sz w:val="28"/>
        </w:rPr>
      </w:pPr>
      <w:r>
        <w:rPr>
          <w:rFonts w:ascii="Arial" w:hAnsi="Arial" w:eastAsia="Arial"/>
          <w:b/>
          <w:sz w:val="28"/>
        </w:rPr>
        <w:t>b. Transfer of training:</w:t>
      </w:r>
    </w:p>
    <w:p>
      <w:pPr>
        <w:spacing w:line="335" w:lineRule="exact"/>
        <w:rPr>
          <w:rFonts w:ascii="Times New Roman" w:hAnsi="Times New Roman" w:eastAsia="Times New Roman"/>
        </w:rPr>
      </w:pPr>
    </w:p>
    <w:p>
      <w:pPr>
        <w:spacing w:line="477" w:lineRule="auto"/>
        <w:ind w:left="280" w:right="20"/>
        <w:jc w:val="both"/>
        <w:rPr>
          <w:rFonts w:ascii="Arial" w:hAnsi="Arial" w:eastAsia="Arial"/>
          <w:sz w:val="28"/>
        </w:rPr>
      </w:pPr>
      <w:r>
        <w:rPr>
          <w:rFonts w:ascii="Arial" w:hAnsi="Arial" w:eastAsia="Arial"/>
          <w:sz w:val="28"/>
        </w:rPr>
        <w:t>Anytime the results of earlier learning have an impact on how later tasks are performed, there has been a transfer of training. The impact of past knowledge on performance in a fresh setting is known as transfer of training.</w:t>
      </w:r>
    </w:p>
    <w:p>
      <w:pPr>
        <w:spacing w:line="5" w:lineRule="exact"/>
        <w:rPr>
          <w:rFonts w:ascii="Times New Roman" w:hAnsi="Times New Roman" w:eastAsia="Times New Roman"/>
        </w:rPr>
      </w:pPr>
    </w:p>
    <w:p>
      <w:pPr>
        <w:spacing w:line="0" w:lineRule="atLeast"/>
        <w:ind w:left="280"/>
        <w:rPr>
          <w:rFonts w:ascii="Arial" w:hAnsi="Arial" w:eastAsia="Arial"/>
          <w:b/>
          <w:sz w:val="28"/>
        </w:rPr>
      </w:pPr>
      <w:r>
        <w:rPr>
          <w:rFonts w:ascii="Arial" w:hAnsi="Arial" w:eastAsia="Arial"/>
          <w:b/>
          <w:sz w:val="28"/>
        </w:rPr>
        <w:t>c. Strategies of second language learning:</w:t>
      </w:r>
    </w:p>
    <w:p>
      <w:pPr>
        <w:spacing w:line="332" w:lineRule="exact"/>
        <w:rPr>
          <w:rFonts w:ascii="Times New Roman" w:hAnsi="Times New Roman" w:eastAsia="Times New Roman"/>
        </w:rPr>
      </w:pPr>
    </w:p>
    <w:p>
      <w:pPr>
        <w:spacing w:line="472" w:lineRule="auto"/>
        <w:ind w:left="280" w:right="20"/>
        <w:jc w:val="both"/>
        <w:rPr>
          <w:rFonts w:ascii="Arial" w:hAnsi="Arial" w:eastAsia="Arial"/>
          <w:sz w:val="28"/>
        </w:rPr>
      </w:pPr>
      <w:r>
        <w:rPr>
          <w:rFonts w:ascii="Arial" w:hAnsi="Arial" w:eastAsia="Arial"/>
          <w:sz w:val="28"/>
        </w:rPr>
        <w:t>Developing linguistic and sociolinguistic proficiency in the target language is the goal here.</w:t>
      </w:r>
    </w:p>
    <w:p>
      <w:pPr>
        <w:spacing w:line="11" w:lineRule="exact"/>
        <w:rPr>
          <w:rFonts w:ascii="Times New Roman" w:hAnsi="Times New Roman" w:eastAsia="Times New Roman"/>
        </w:rPr>
      </w:pPr>
    </w:p>
    <w:p>
      <w:pPr>
        <w:spacing w:line="0" w:lineRule="atLeast"/>
        <w:ind w:left="280"/>
        <w:rPr>
          <w:rFonts w:ascii="Arial" w:hAnsi="Arial" w:eastAsia="Arial"/>
          <w:b/>
          <w:sz w:val="28"/>
        </w:rPr>
      </w:pPr>
      <w:r>
        <w:rPr>
          <w:rFonts w:ascii="Arial" w:hAnsi="Arial" w:eastAsia="Arial"/>
          <w:b/>
          <w:sz w:val="28"/>
        </w:rPr>
        <w:t>d. Strategies of second language communication:</w:t>
      </w:r>
    </w:p>
    <w:p>
      <w:pPr>
        <w:spacing w:line="322" w:lineRule="exact"/>
        <w:rPr>
          <w:rFonts w:ascii="Times New Roman" w:hAnsi="Times New Roman" w:eastAsia="Times New Roman"/>
        </w:rPr>
      </w:pPr>
    </w:p>
    <w:p>
      <w:pPr>
        <w:spacing w:line="0" w:lineRule="atLeast"/>
        <w:ind w:left="280"/>
        <w:rPr>
          <w:rFonts w:ascii="Arial" w:hAnsi="Arial" w:eastAsia="Arial"/>
          <w:sz w:val="28"/>
        </w:rPr>
      </w:pPr>
      <w:r>
        <w:rPr>
          <w:rFonts w:ascii="Arial" w:hAnsi="Arial" w:eastAsia="Arial"/>
          <w:sz w:val="28"/>
        </w:rPr>
        <w:t>This includes of initiatives to address interactivity-related communication</w:t>
      </w:r>
    </w:p>
    <w:p>
      <w:pPr>
        <w:spacing w:line="324" w:lineRule="exact"/>
        <w:rPr>
          <w:rFonts w:ascii="Times New Roman" w:hAnsi="Times New Roman" w:eastAsia="Times New Roman"/>
        </w:rPr>
      </w:pPr>
    </w:p>
    <w:p>
      <w:pPr>
        <w:spacing w:line="0" w:lineRule="atLeast"/>
        <w:ind w:left="280"/>
        <w:rPr>
          <w:rFonts w:ascii="Arial" w:hAnsi="Arial" w:eastAsia="Arial"/>
          <w:sz w:val="28"/>
        </w:rPr>
      </w:pPr>
      <w:r>
        <w:rPr>
          <w:rFonts w:ascii="Arial" w:hAnsi="Arial" w:eastAsia="Arial"/>
          <w:sz w:val="28"/>
        </w:rPr>
        <w:t>issues.</w:t>
      </w:r>
    </w:p>
    <w:p>
      <w:pPr>
        <w:spacing w:line="321" w:lineRule="exact"/>
        <w:rPr>
          <w:rFonts w:ascii="Times New Roman" w:hAnsi="Times New Roman" w:eastAsia="Times New Roman"/>
        </w:rPr>
      </w:pPr>
    </w:p>
    <w:p>
      <w:pPr>
        <w:spacing w:line="0" w:lineRule="atLeast"/>
        <w:ind w:left="280"/>
        <w:rPr>
          <w:rFonts w:ascii="Arial" w:hAnsi="Arial" w:eastAsia="Arial"/>
          <w:b/>
          <w:sz w:val="28"/>
        </w:rPr>
      </w:pPr>
      <w:r>
        <w:rPr>
          <w:rFonts w:ascii="Arial" w:hAnsi="Arial" w:eastAsia="Arial"/>
          <w:b/>
          <w:sz w:val="28"/>
        </w:rPr>
        <w:t>e. Overgeneralization of the target language (TL):</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5" w:lineRule="exact"/>
        <w:rPr>
          <w:rFonts w:ascii="Times New Roman" w:hAnsi="Times New Roman" w:eastAsia="Times New Roman"/>
        </w:rPr>
      </w:pPr>
    </w:p>
    <w:p>
      <w:pPr>
        <w:spacing w:line="0" w:lineRule="atLeast"/>
        <w:ind w:right="-259"/>
        <w:jc w:val="center"/>
        <w:rPr>
          <w:sz w:val="22"/>
        </w:rPr>
      </w:pPr>
      <w:r>
        <w:rPr>
          <w:sz w:val="22"/>
        </w:rPr>
        <w:t>30</w:t>
      </w:r>
    </w:p>
    <w:p>
      <w:pPr>
        <w:spacing w:line="0" w:lineRule="atLeast"/>
        <w:ind w:right="-259"/>
        <w:jc w:val="center"/>
        <w:rPr>
          <w:sz w:val="22"/>
        </w:rPr>
        <w:sectPr>
          <w:pgSz w:w="11900" w:h="16838"/>
          <w:pgMar w:top="1086" w:right="986" w:bottom="416" w:left="1440" w:header="0" w:footer="0" w:gutter="0"/>
          <w:cols w:equalWidth="0" w:num="1">
            <w:col w:w="9480"/>
          </w:cols>
          <w:docGrid w:linePitch="360" w:charSpace="0"/>
        </w:sectPr>
      </w:pPr>
    </w:p>
    <w:p>
      <w:pPr>
        <w:spacing w:line="476" w:lineRule="auto"/>
        <w:ind w:left="280" w:right="20"/>
        <w:jc w:val="both"/>
        <w:rPr>
          <w:rFonts w:ascii="Arial" w:hAnsi="Arial" w:eastAsia="Arial"/>
          <w:sz w:val="28"/>
        </w:rPr>
      </w:pPr>
      <w:bookmarkStart w:id="26" w:name="page31"/>
      <w:bookmarkEnd w:id="26"/>
      <w:r>
        <w:rPr>
          <w:rFonts w:ascii="Arial" w:hAnsi="Arial" w:eastAsia="Arial"/>
          <w:sz w:val="28"/>
        </w:rPr>
        <w:t>This happens when a second language learner uses a grammatical rule across all members of a grammatical class without making the appropriate exception.</w:t>
      </w:r>
    </w:p>
    <w:p>
      <w:pPr>
        <w:spacing w:line="17" w:lineRule="exact"/>
        <w:rPr>
          <w:rFonts w:ascii="Times New Roman" w:hAnsi="Times New Roman" w:eastAsia="Times New Roman"/>
        </w:rPr>
      </w:pPr>
    </w:p>
    <w:p>
      <w:pPr>
        <w:spacing w:line="476" w:lineRule="auto"/>
        <w:ind w:left="280" w:right="20"/>
        <w:jc w:val="both"/>
        <w:rPr>
          <w:rFonts w:ascii="Arial" w:hAnsi="Arial" w:eastAsia="Arial"/>
          <w:sz w:val="28"/>
        </w:rPr>
      </w:pPr>
      <w:r>
        <w:rPr>
          <w:rFonts w:ascii="Arial" w:hAnsi="Arial" w:eastAsia="Arial"/>
          <w:sz w:val="28"/>
        </w:rPr>
        <w:t>Another linguist Brown, explained the sources in a more detailed and understandable way there are sources of error frequently spoken by the students of ESL and EFL. They are:</w:t>
      </w:r>
    </w:p>
    <w:p>
      <w:pPr>
        <w:spacing w:line="6" w:lineRule="exact"/>
        <w:rPr>
          <w:rFonts w:ascii="Times New Roman" w:hAnsi="Times New Roman" w:eastAsia="Times New Roman"/>
        </w:rPr>
      </w:pPr>
    </w:p>
    <w:p>
      <w:pPr>
        <w:spacing w:line="0" w:lineRule="atLeast"/>
        <w:ind w:left="340"/>
        <w:rPr>
          <w:rFonts w:ascii="Arial" w:hAnsi="Arial" w:eastAsia="Arial"/>
          <w:b/>
          <w:sz w:val="28"/>
        </w:rPr>
      </w:pPr>
      <w:r>
        <w:rPr>
          <w:rFonts w:ascii="Arial" w:hAnsi="Arial" w:eastAsia="Arial"/>
          <w:b/>
          <w:sz w:val="28"/>
        </w:rPr>
        <w:t>A. Inter-lingual Transfer:</w:t>
      </w:r>
    </w:p>
    <w:p>
      <w:pPr>
        <w:spacing w:line="332" w:lineRule="exact"/>
        <w:rPr>
          <w:rFonts w:ascii="Times New Roman" w:hAnsi="Times New Roman" w:eastAsia="Times New Roman"/>
        </w:rPr>
      </w:pPr>
    </w:p>
    <w:p>
      <w:pPr>
        <w:spacing w:line="477" w:lineRule="auto"/>
        <w:ind w:left="340"/>
        <w:jc w:val="both"/>
        <w:rPr>
          <w:rFonts w:ascii="Arial" w:hAnsi="Arial" w:eastAsia="Arial"/>
          <w:sz w:val="28"/>
        </w:rPr>
      </w:pPr>
      <w:r>
        <w:rPr>
          <w:rFonts w:ascii="Arial" w:hAnsi="Arial" w:eastAsia="Arial"/>
          <w:sz w:val="28"/>
        </w:rPr>
        <w:t>Interlingua transfer is a substantial cause of mistake for all learners, as we have previously observed. Interlingua transfer from the original language, or interference, is particularly dangerous while learning a second language in its early stages.</w:t>
      </w:r>
    </w:p>
    <w:p>
      <w:pPr>
        <w:spacing w:line="15" w:lineRule="exact"/>
        <w:rPr>
          <w:rFonts w:ascii="Times New Roman" w:hAnsi="Times New Roman" w:eastAsia="Times New Roman"/>
        </w:rPr>
      </w:pPr>
    </w:p>
    <w:p>
      <w:pPr>
        <w:spacing w:line="477" w:lineRule="auto"/>
        <w:ind w:left="340"/>
        <w:jc w:val="both"/>
        <w:rPr>
          <w:rFonts w:ascii="Arial" w:hAnsi="Arial" w:eastAsia="Arial"/>
          <w:sz w:val="28"/>
        </w:rPr>
      </w:pPr>
      <w:r>
        <w:rPr>
          <w:rFonts w:ascii="Arial" w:hAnsi="Arial" w:eastAsia="Arial"/>
          <w:sz w:val="28"/>
        </w:rPr>
        <w:t>The student can only draw on their original language at this point since they are still unfamiliar with the second language's grammatical structure. The learner's mother language affects the interlingual transmission of mistakes.</w:t>
      </w:r>
    </w:p>
    <w:p>
      <w:pPr>
        <w:spacing w:line="7" w:lineRule="exact"/>
        <w:rPr>
          <w:rFonts w:ascii="Times New Roman" w:hAnsi="Times New Roman" w:eastAsia="Times New Roman"/>
        </w:rPr>
      </w:pPr>
    </w:p>
    <w:p>
      <w:pPr>
        <w:spacing w:line="0" w:lineRule="atLeast"/>
        <w:ind w:left="360"/>
        <w:rPr>
          <w:rFonts w:ascii="Arial" w:hAnsi="Arial" w:eastAsia="Arial"/>
          <w:b/>
          <w:sz w:val="28"/>
        </w:rPr>
      </w:pPr>
      <w:r>
        <w:rPr>
          <w:rFonts w:ascii="Arial" w:hAnsi="Arial" w:eastAsia="Arial"/>
          <w:b/>
          <w:sz w:val="28"/>
        </w:rPr>
        <w:t>B. Intra-lingual Transfer:</w:t>
      </w:r>
    </w:p>
    <w:p>
      <w:pPr>
        <w:spacing w:line="332" w:lineRule="exact"/>
        <w:rPr>
          <w:rFonts w:ascii="Times New Roman" w:hAnsi="Times New Roman" w:eastAsia="Times New Roman"/>
        </w:rPr>
      </w:pPr>
    </w:p>
    <w:p>
      <w:pPr>
        <w:spacing w:line="478" w:lineRule="auto"/>
        <w:ind w:left="280" w:firstLine="79"/>
        <w:jc w:val="both"/>
        <w:rPr>
          <w:rFonts w:ascii="Arial" w:hAnsi="Arial" w:eastAsia="Arial"/>
          <w:sz w:val="28"/>
        </w:rPr>
      </w:pPr>
      <w:r>
        <w:rPr>
          <w:rFonts w:ascii="Arial" w:hAnsi="Arial" w:eastAsia="Arial"/>
          <w:sz w:val="28"/>
        </w:rPr>
        <w:t>An interlingual transfer is one of the mistake causes that must be identified while learning a second language, but it is now evident that the transfer is occurring within the target language (intralingual). According to Douglas Brown's "principles of language acquisition and instruction," intra-lingual transfer (inside the target language itself) is a crucial aspect of learning a second language. The early phases of language acquisition</w:t>
      </w:r>
    </w:p>
    <w:p>
      <w:pPr>
        <w:spacing w:line="351" w:lineRule="exact"/>
        <w:rPr>
          <w:rFonts w:ascii="Times New Roman" w:hAnsi="Times New Roman" w:eastAsia="Times New Roman"/>
        </w:rPr>
      </w:pPr>
    </w:p>
    <w:p>
      <w:pPr>
        <w:spacing w:line="0" w:lineRule="atLeast"/>
        <w:ind w:right="-259"/>
        <w:jc w:val="center"/>
        <w:rPr>
          <w:sz w:val="22"/>
        </w:rPr>
      </w:pPr>
      <w:r>
        <w:rPr>
          <w:sz w:val="22"/>
        </w:rPr>
        <w:t>31</w:t>
      </w:r>
    </w:p>
    <w:p>
      <w:pPr>
        <w:spacing w:line="0" w:lineRule="atLeast"/>
        <w:ind w:right="-259"/>
        <w:jc w:val="center"/>
        <w:rPr>
          <w:sz w:val="22"/>
        </w:rPr>
        <w:sectPr>
          <w:pgSz w:w="11900" w:h="16838"/>
          <w:pgMar w:top="1086" w:right="986" w:bottom="416" w:left="1440" w:header="0" w:footer="0" w:gutter="0"/>
          <w:cols w:equalWidth="0" w:num="1">
            <w:col w:w="9480"/>
          </w:cols>
          <w:docGrid w:linePitch="360" w:charSpace="0"/>
        </w:sectPr>
      </w:pPr>
    </w:p>
    <w:p>
      <w:pPr>
        <w:spacing w:line="478" w:lineRule="auto"/>
        <w:ind w:left="280"/>
        <w:jc w:val="both"/>
        <w:rPr>
          <w:rFonts w:ascii="Arial" w:hAnsi="Arial" w:eastAsia="Arial"/>
          <w:color w:val="2B3942"/>
          <w:sz w:val="28"/>
        </w:rPr>
      </w:pPr>
      <w:bookmarkStart w:id="27" w:name="page32"/>
      <w:bookmarkEnd w:id="27"/>
      <w:r>
        <w:rPr>
          <w:rFonts w:ascii="Arial" w:hAnsi="Arial" w:eastAsia="Arial"/>
          <w:sz w:val="28"/>
        </w:rPr>
        <w:t>are marked by a preponderance or interference (inter-lingual transfer), but after learners have started to learn a part of the new system, more and more intra-lingual transfer-generalization inside the target language is shown, according to writers. This implies that the intricate structure of the target language itself affects intralingual transfer mistakes. Richards expressed a similar viewpoint, he</w:t>
      </w:r>
      <w:r>
        <w:rPr>
          <w:rFonts w:ascii="Arial" w:hAnsi="Arial" w:eastAsia="Arial"/>
          <w:color w:val="2B3942"/>
          <w:sz w:val="28"/>
        </w:rPr>
        <w:t xml:space="preserve"> distinguishes intralingual transfer into;</w:t>
      </w:r>
    </w:p>
    <w:p>
      <w:pPr>
        <w:spacing w:line="6" w:lineRule="exact"/>
        <w:rPr>
          <w:rFonts w:ascii="Times New Roman" w:hAnsi="Times New Roman" w:eastAsia="Times New Roman"/>
        </w:rPr>
      </w:pPr>
    </w:p>
    <w:p>
      <w:pPr>
        <w:numPr>
          <w:ilvl w:val="0"/>
          <w:numId w:val="7"/>
        </w:numPr>
        <w:tabs>
          <w:tab w:val="left" w:pos="720"/>
        </w:tabs>
        <w:spacing w:line="0" w:lineRule="atLeast"/>
        <w:ind w:left="720" w:hanging="432"/>
        <w:rPr>
          <w:rFonts w:ascii="Arial" w:hAnsi="Arial" w:eastAsia="Arial"/>
          <w:sz w:val="28"/>
        </w:rPr>
      </w:pPr>
      <w:r>
        <w:rPr>
          <w:rFonts w:ascii="Arial" w:hAnsi="Arial" w:eastAsia="Arial"/>
          <w:sz w:val="28"/>
        </w:rPr>
        <w:t>Overgeneralization.</w:t>
      </w:r>
    </w:p>
    <w:p>
      <w:pPr>
        <w:spacing w:line="321" w:lineRule="exact"/>
        <w:rPr>
          <w:rFonts w:ascii="Arial" w:hAnsi="Arial" w:eastAsia="Arial"/>
          <w:sz w:val="28"/>
        </w:rPr>
      </w:pPr>
    </w:p>
    <w:p>
      <w:pPr>
        <w:numPr>
          <w:ilvl w:val="0"/>
          <w:numId w:val="7"/>
        </w:numPr>
        <w:tabs>
          <w:tab w:val="left" w:pos="700"/>
        </w:tabs>
        <w:spacing w:line="0" w:lineRule="atLeast"/>
        <w:ind w:left="700" w:hanging="412"/>
        <w:rPr>
          <w:rFonts w:ascii="Arial" w:hAnsi="Arial" w:eastAsia="Arial"/>
          <w:sz w:val="28"/>
        </w:rPr>
      </w:pPr>
      <w:r>
        <w:rPr>
          <w:rFonts w:ascii="Arial" w:hAnsi="Arial" w:eastAsia="Arial"/>
          <w:sz w:val="28"/>
        </w:rPr>
        <w:t>Ignorance of rule restriction</w:t>
      </w:r>
    </w:p>
    <w:p>
      <w:pPr>
        <w:spacing w:line="321" w:lineRule="exact"/>
        <w:rPr>
          <w:rFonts w:ascii="Arial" w:hAnsi="Arial" w:eastAsia="Arial"/>
          <w:sz w:val="28"/>
        </w:rPr>
      </w:pPr>
    </w:p>
    <w:p>
      <w:pPr>
        <w:numPr>
          <w:ilvl w:val="0"/>
          <w:numId w:val="7"/>
        </w:numPr>
        <w:tabs>
          <w:tab w:val="left" w:pos="700"/>
        </w:tabs>
        <w:spacing w:line="0" w:lineRule="atLeast"/>
        <w:ind w:left="700" w:hanging="412"/>
        <w:rPr>
          <w:rFonts w:ascii="Arial" w:hAnsi="Arial" w:eastAsia="Arial"/>
          <w:sz w:val="28"/>
        </w:rPr>
      </w:pPr>
      <w:r>
        <w:rPr>
          <w:rFonts w:ascii="Arial" w:hAnsi="Arial" w:eastAsia="Arial"/>
          <w:sz w:val="28"/>
        </w:rPr>
        <w:t>Incomplete application of rules</w:t>
      </w:r>
    </w:p>
    <w:p>
      <w:pPr>
        <w:spacing w:line="323" w:lineRule="exact"/>
        <w:rPr>
          <w:rFonts w:ascii="Arial" w:hAnsi="Arial" w:eastAsia="Arial"/>
          <w:sz w:val="28"/>
        </w:rPr>
      </w:pPr>
    </w:p>
    <w:p>
      <w:pPr>
        <w:numPr>
          <w:ilvl w:val="0"/>
          <w:numId w:val="7"/>
        </w:numPr>
        <w:tabs>
          <w:tab w:val="left" w:pos="720"/>
        </w:tabs>
        <w:spacing w:line="0" w:lineRule="atLeast"/>
        <w:ind w:left="720" w:hanging="432"/>
        <w:rPr>
          <w:rFonts w:ascii="Arial" w:hAnsi="Arial" w:eastAsia="Arial"/>
          <w:sz w:val="28"/>
        </w:rPr>
      </w:pPr>
      <w:r>
        <w:rPr>
          <w:rFonts w:ascii="Arial" w:hAnsi="Arial" w:eastAsia="Arial"/>
          <w:sz w:val="28"/>
        </w:rPr>
        <w:t>False concepts hypothesized.</w:t>
      </w:r>
    </w:p>
    <w:p>
      <w:pPr>
        <w:spacing w:line="332" w:lineRule="exact"/>
        <w:rPr>
          <w:rFonts w:ascii="Times New Roman" w:hAnsi="Times New Roman" w:eastAsia="Times New Roman"/>
        </w:rPr>
      </w:pPr>
    </w:p>
    <w:p>
      <w:pPr>
        <w:spacing w:line="471" w:lineRule="auto"/>
        <w:ind w:left="280"/>
        <w:jc w:val="both"/>
        <w:rPr>
          <w:rFonts w:ascii="Arial" w:hAnsi="Arial" w:eastAsia="Arial"/>
          <w:sz w:val="28"/>
        </w:rPr>
      </w:pPr>
      <w:r>
        <w:rPr>
          <w:rFonts w:ascii="Arial" w:hAnsi="Arial" w:eastAsia="Arial"/>
          <w:sz w:val="28"/>
        </w:rPr>
        <w:t>To make it clear, the four classifications above are explained briefly below.</w:t>
      </w:r>
    </w:p>
    <w:p>
      <w:pPr>
        <w:spacing w:line="14" w:lineRule="exact"/>
        <w:rPr>
          <w:rFonts w:ascii="Times New Roman" w:hAnsi="Times New Roman" w:eastAsia="Times New Roman"/>
        </w:rPr>
      </w:pPr>
    </w:p>
    <w:p>
      <w:pPr>
        <w:spacing w:line="0" w:lineRule="atLeast"/>
        <w:ind w:left="280"/>
        <w:rPr>
          <w:rFonts w:ascii="Arial" w:hAnsi="Arial" w:eastAsia="Arial"/>
          <w:b/>
          <w:sz w:val="28"/>
        </w:rPr>
      </w:pPr>
      <w:r>
        <w:rPr>
          <w:rFonts w:ascii="Arial" w:hAnsi="Arial" w:eastAsia="Arial"/>
          <w:b/>
          <w:sz w:val="28"/>
        </w:rPr>
        <w:t>1) Overgeneralization:</w:t>
      </w:r>
    </w:p>
    <w:p>
      <w:pPr>
        <w:spacing w:line="332" w:lineRule="exact"/>
        <w:rPr>
          <w:rFonts w:ascii="Times New Roman" w:hAnsi="Times New Roman" w:eastAsia="Times New Roman"/>
        </w:rPr>
      </w:pPr>
    </w:p>
    <w:p>
      <w:pPr>
        <w:spacing w:line="477" w:lineRule="auto"/>
        <w:ind w:left="280" w:right="20"/>
        <w:jc w:val="both"/>
        <w:rPr>
          <w:rFonts w:ascii="Arial" w:hAnsi="Arial" w:eastAsia="Arial"/>
          <w:sz w:val="28"/>
        </w:rPr>
      </w:pPr>
      <w:r>
        <w:rPr>
          <w:rFonts w:ascii="Arial" w:hAnsi="Arial" w:eastAsia="Arial"/>
          <w:sz w:val="28"/>
        </w:rPr>
        <w:t>The redundancy reduction is linked to overgeneralization. For instance, it could happen with objects that are opposed in the language's syntax but don't convey a strong and evident contrast for the learner. In most cases, one deviant structure is built in place of two conventional structures.</w:t>
      </w:r>
    </w:p>
    <w:p>
      <w:pPr>
        <w:spacing w:line="5" w:lineRule="exact"/>
        <w:rPr>
          <w:rFonts w:ascii="Times New Roman" w:hAnsi="Times New Roman" w:eastAsia="Times New Roman"/>
        </w:rPr>
      </w:pPr>
    </w:p>
    <w:p>
      <w:pPr>
        <w:spacing w:line="0" w:lineRule="atLeast"/>
        <w:ind w:left="280"/>
        <w:rPr>
          <w:rFonts w:ascii="Arial" w:hAnsi="Arial" w:eastAsia="Arial"/>
          <w:b/>
          <w:sz w:val="28"/>
        </w:rPr>
      </w:pPr>
      <w:r>
        <w:rPr>
          <w:rFonts w:ascii="Arial" w:hAnsi="Arial" w:eastAsia="Arial"/>
          <w:b/>
          <w:sz w:val="28"/>
        </w:rPr>
        <w:t>2) Ignorance of rule restriction:</w:t>
      </w:r>
    </w:p>
    <w:p>
      <w:pPr>
        <w:spacing w:line="335" w:lineRule="exact"/>
        <w:rPr>
          <w:rFonts w:ascii="Times New Roman" w:hAnsi="Times New Roman" w:eastAsia="Times New Roman"/>
        </w:rPr>
      </w:pPr>
    </w:p>
    <w:p>
      <w:pPr>
        <w:spacing w:line="475" w:lineRule="auto"/>
        <w:ind w:left="280" w:right="20"/>
        <w:jc w:val="both"/>
        <w:rPr>
          <w:rFonts w:ascii="Arial" w:hAnsi="Arial" w:eastAsia="Arial"/>
          <w:sz w:val="28"/>
        </w:rPr>
      </w:pPr>
      <w:r>
        <w:rPr>
          <w:rFonts w:ascii="Arial" w:hAnsi="Arial" w:eastAsia="Arial"/>
          <w:sz w:val="28"/>
        </w:rPr>
        <w:t>Ignorance to rule restriction is applying rules to situations where they do not apply is closely connected to the generalization of deviant structures as failing to observe the restrictions of existing structures apply.</w:t>
      </w:r>
    </w:p>
    <w:p>
      <w:pPr>
        <w:spacing w:line="9" w:lineRule="exact"/>
        <w:rPr>
          <w:rFonts w:ascii="Times New Roman" w:hAnsi="Times New Roman" w:eastAsia="Times New Roman"/>
        </w:rPr>
      </w:pPr>
    </w:p>
    <w:p>
      <w:pPr>
        <w:spacing w:line="0" w:lineRule="atLeast"/>
        <w:ind w:left="280"/>
        <w:rPr>
          <w:rFonts w:ascii="Arial" w:hAnsi="Arial" w:eastAsia="Arial"/>
          <w:b/>
          <w:sz w:val="28"/>
        </w:rPr>
      </w:pPr>
      <w:r>
        <w:rPr>
          <w:rFonts w:ascii="Arial" w:hAnsi="Arial" w:eastAsia="Arial"/>
          <w:b/>
          <w:sz w:val="28"/>
        </w:rPr>
        <w:t>3) Incomplete Application of rules: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6" w:lineRule="exact"/>
        <w:rPr>
          <w:rFonts w:ascii="Times New Roman" w:hAnsi="Times New Roman" w:eastAsia="Times New Roman"/>
        </w:rPr>
      </w:pPr>
    </w:p>
    <w:p>
      <w:pPr>
        <w:spacing w:line="0" w:lineRule="atLeast"/>
        <w:ind w:right="-259"/>
        <w:jc w:val="center"/>
        <w:rPr>
          <w:sz w:val="22"/>
        </w:rPr>
      </w:pPr>
      <w:r>
        <w:rPr>
          <w:sz w:val="22"/>
        </w:rPr>
        <w:t>32</w:t>
      </w:r>
    </w:p>
    <w:p>
      <w:pPr>
        <w:spacing w:line="0" w:lineRule="atLeast"/>
        <w:ind w:right="-259"/>
        <w:jc w:val="center"/>
        <w:rPr>
          <w:sz w:val="22"/>
        </w:rPr>
        <w:sectPr>
          <w:pgSz w:w="11900" w:h="16838"/>
          <w:pgMar w:top="1086" w:right="986" w:bottom="416" w:left="1440" w:header="0" w:footer="0" w:gutter="0"/>
          <w:cols w:equalWidth="0" w:num="1">
            <w:col w:w="9480"/>
          </w:cols>
          <w:docGrid w:linePitch="360" w:charSpace="0"/>
        </w:sectPr>
      </w:pPr>
    </w:p>
    <w:p>
      <w:pPr>
        <w:spacing w:line="477" w:lineRule="auto"/>
        <w:ind w:left="280" w:right="20" w:firstLine="79"/>
        <w:jc w:val="both"/>
        <w:rPr>
          <w:rFonts w:ascii="Arial" w:hAnsi="Arial" w:eastAsia="Arial"/>
          <w:sz w:val="28"/>
        </w:rPr>
      </w:pPr>
      <w:bookmarkStart w:id="28" w:name="page33"/>
      <w:bookmarkEnd w:id="28"/>
      <w:r>
        <w:rPr>
          <w:rFonts w:ascii="Arial" w:hAnsi="Arial" w:eastAsia="Arial"/>
          <w:sz w:val="28"/>
        </w:rPr>
        <w:t>The existence of a structure whose deviation signifies the level of rule development necessary to provide appropriate speech. In other words, if a student discovers that they can achieve good communication by utilizing relatively simple norms, they are less likely to learn the more complicated sorts of structure.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4" w:lineRule="exact"/>
        <w:rPr>
          <w:rFonts w:ascii="Times New Roman" w:hAnsi="Times New Roman" w:eastAsia="Times New Roman"/>
        </w:rPr>
      </w:pPr>
    </w:p>
    <w:p>
      <w:pPr>
        <w:spacing w:line="0" w:lineRule="atLeast"/>
        <w:ind w:left="280"/>
        <w:rPr>
          <w:rFonts w:ascii="Arial" w:hAnsi="Arial" w:eastAsia="Arial"/>
          <w:b/>
          <w:sz w:val="28"/>
        </w:rPr>
      </w:pPr>
      <w:r>
        <w:rPr>
          <w:rFonts w:ascii="Arial" w:hAnsi="Arial" w:eastAsia="Arial"/>
          <w:b/>
          <w:sz w:val="28"/>
        </w:rPr>
        <w:t>4) False concepts hypothesized:</w:t>
      </w:r>
    </w:p>
    <w:p>
      <w:pPr>
        <w:spacing w:line="332" w:lineRule="exact"/>
        <w:rPr>
          <w:rFonts w:ascii="Times New Roman" w:hAnsi="Times New Roman" w:eastAsia="Times New Roman"/>
        </w:rPr>
      </w:pPr>
    </w:p>
    <w:p>
      <w:pPr>
        <w:spacing w:line="476" w:lineRule="auto"/>
        <w:ind w:left="280" w:firstLine="79"/>
        <w:jc w:val="both"/>
        <w:rPr>
          <w:rFonts w:ascii="Arial" w:hAnsi="Arial" w:eastAsia="Arial"/>
          <w:sz w:val="28"/>
        </w:rPr>
      </w:pPr>
      <w:r>
        <w:rPr>
          <w:rFonts w:ascii="Arial" w:hAnsi="Arial" w:eastAsia="Arial"/>
          <w:sz w:val="28"/>
        </w:rPr>
        <w:t>False conceptions are occasionally theorized as a result of subpar instructional materials. It speaks about mistakes that result from a poor comprehension of the differences in the target language.</w:t>
      </w:r>
    </w:p>
    <w:p>
      <w:pPr>
        <w:spacing w:line="5" w:lineRule="exact"/>
        <w:rPr>
          <w:rFonts w:ascii="Times New Roman" w:hAnsi="Times New Roman" w:eastAsia="Times New Roman"/>
        </w:rPr>
      </w:pPr>
    </w:p>
    <w:p>
      <w:pPr>
        <w:spacing w:line="0" w:lineRule="atLeast"/>
        <w:ind w:left="340"/>
        <w:rPr>
          <w:rFonts w:ascii="Arial" w:hAnsi="Arial" w:eastAsia="Arial"/>
          <w:b/>
          <w:sz w:val="28"/>
        </w:rPr>
      </w:pPr>
      <w:r>
        <w:rPr>
          <w:rFonts w:ascii="Arial" w:hAnsi="Arial" w:eastAsia="Arial"/>
          <w:b/>
          <w:sz w:val="28"/>
        </w:rPr>
        <w:t>C. Context of Learning :</w:t>
      </w:r>
    </w:p>
    <w:p>
      <w:pPr>
        <w:spacing w:line="332" w:lineRule="exact"/>
        <w:rPr>
          <w:rFonts w:ascii="Times New Roman" w:hAnsi="Times New Roman" w:eastAsia="Times New Roman"/>
        </w:rPr>
      </w:pPr>
    </w:p>
    <w:p>
      <w:pPr>
        <w:spacing w:line="479" w:lineRule="auto"/>
        <w:ind w:left="280"/>
        <w:jc w:val="both"/>
        <w:rPr>
          <w:rFonts w:ascii="Arial" w:hAnsi="Arial" w:eastAsia="Arial"/>
          <w:sz w:val="28"/>
        </w:rPr>
      </w:pPr>
      <w:r>
        <w:rPr>
          <w:rFonts w:ascii="Arial" w:hAnsi="Arial" w:eastAsia="Arial"/>
          <w:sz w:val="28"/>
        </w:rPr>
        <w:t>The context of learning is the third possible source of mistake. The term "context" can refer to a variety of different things, such as the social setting in the case of untutored second language acquisition or the classroom with the instructor and its materials. As is common knowledge, a teacher or textbook may mislead students regarding the language in a classroom setting. Students sometimes make mistakes as a result of a teacher's deceptive explanation, a term from a textbook, or even a pattern that was poorly recalled in a drill but contextualized incorrectly.</w:t>
      </w:r>
    </w:p>
    <w:p>
      <w:pPr>
        <w:spacing w:line="2" w:lineRule="exact"/>
        <w:rPr>
          <w:rFonts w:ascii="Times New Roman" w:hAnsi="Times New Roman" w:eastAsia="Times New Roman"/>
        </w:rPr>
      </w:pPr>
    </w:p>
    <w:p>
      <w:pPr>
        <w:spacing w:line="0" w:lineRule="atLeast"/>
        <w:ind w:left="340"/>
        <w:rPr>
          <w:rFonts w:ascii="Arial" w:hAnsi="Arial" w:eastAsia="Arial"/>
          <w:b/>
          <w:sz w:val="28"/>
        </w:rPr>
      </w:pPr>
      <w:r>
        <w:rPr>
          <w:rFonts w:ascii="Arial" w:hAnsi="Arial" w:eastAsia="Arial"/>
          <w:b/>
          <w:sz w:val="28"/>
        </w:rPr>
        <w:t>D. Communication Strategy:</w:t>
      </w:r>
    </w:p>
    <w:p>
      <w:pPr>
        <w:spacing w:line="332" w:lineRule="exact"/>
        <w:rPr>
          <w:rFonts w:ascii="Times New Roman" w:hAnsi="Times New Roman" w:eastAsia="Times New Roman"/>
        </w:rPr>
      </w:pPr>
    </w:p>
    <w:p>
      <w:pPr>
        <w:spacing w:line="472" w:lineRule="auto"/>
        <w:ind w:left="280" w:right="20"/>
        <w:jc w:val="both"/>
        <w:rPr>
          <w:rFonts w:ascii="Arial" w:hAnsi="Arial" w:eastAsia="Arial"/>
          <w:sz w:val="28"/>
        </w:rPr>
      </w:pPr>
      <w:r>
        <w:rPr>
          <w:rFonts w:ascii="Arial" w:hAnsi="Arial" w:eastAsia="Arial"/>
          <w:sz w:val="28"/>
        </w:rPr>
        <w:t>The learning style is connected to the communication strategy. Evidently, learners utilize production techniques to improve the clarity of their</w:t>
      </w:r>
    </w:p>
    <w:p>
      <w:pPr>
        <w:spacing w:line="356" w:lineRule="exact"/>
        <w:rPr>
          <w:rFonts w:ascii="Times New Roman" w:hAnsi="Times New Roman" w:eastAsia="Times New Roman"/>
        </w:rPr>
      </w:pPr>
    </w:p>
    <w:p>
      <w:pPr>
        <w:spacing w:line="0" w:lineRule="atLeast"/>
        <w:ind w:right="-259"/>
        <w:jc w:val="center"/>
        <w:rPr>
          <w:sz w:val="22"/>
        </w:rPr>
      </w:pPr>
      <w:r>
        <w:rPr>
          <w:sz w:val="22"/>
        </w:rPr>
        <w:t>33</w:t>
      </w:r>
    </w:p>
    <w:p>
      <w:pPr>
        <w:spacing w:line="0" w:lineRule="atLeast"/>
        <w:ind w:right="-259"/>
        <w:jc w:val="center"/>
        <w:rPr>
          <w:sz w:val="22"/>
        </w:rPr>
        <w:sectPr>
          <w:pgSz w:w="11900" w:h="16838"/>
          <w:pgMar w:top="1086" w:right="986" w:bottom="416" w:left="1440" w:header="0" w:footer="0" w:gutter="0"/>
          <w:cols w:equalWidth="0" w:num="1">
            <w:col w:w="9480"/>
          </w:cols>
          <w:docGrid w:linePitch="360" w:charSpace="0"/>
        </w:sectPr>
      </w:pPr>
    </w:p>
    <w:p>
      <w:pPr>
        <w:spacing w:line="471" w:lineRule="auto"/>
        <w:ind w:left="280" w:right="20"/>
        <w:jc w:val="both"/>
        <w:rPr>
          <w:rFonts w:ascii="Arial" w:hAnsi="Arial" w:eastAsia="Arial"/>
          <w:sz w:val="28"/>
        </w:rPr>
      </w:pPr>
      <w:bookmarkStart w:id="29" w:name="page34"/>
      <w:bookmarkEnd w:id="29"/>
      <w:r>
        <w:rPr>
          <w:rFonts w:ascii="Arial" w:hAnsi="Arial" w:eastAsia="Arial"/>
          <w:sz w:val="28"/>
        </w:rPr>
        <w:t>communications. However, occasionally these methods themselves might turn into a cause of inaccuracy.</w:t>
      </w:r>
    </w:p>
    <w:p>
      <w:pPr>
        <w:spacing w:line="14" w:lineRule="exact"/>
        <w:rPr>
          <w:rFonts w:ascii="Times New Roman" w:hAnsi="Times New Roman" w:eastAsia="Times New Roman"/>
        </w:rPr>
      </w:pPr>
    </w:p>
    <w:p>
      <w:pPr>
        <w:spacing w:line="0" w:lineRule="atLeast"/>
        <w:ind w:left="280"/>
        <w:rPr>
          <w:rFonts w:ascii="Arial" w:hAnsi="Arial" w:eastAsia="Arial"/>
          <w:b/>
          <w:sz w:val="28"/>
        </w:rPr>
      </w:pPr>
      <w:r>
        <w:rPr>
          <w:rFonts w:ascii="Arial" w:hAnsi="Arial" w:eastAsia="Arial"/>
          <w:b/>
          <w:sz w:val="28"/>
        </w:rPr>
        <w:t>2.1.7 The Significance of Error Analysis</w:t>
      </w:r>
    </w:p>
    <w:p>
      <w:pPr>
        <w:spacing w:line="332" w:lineRule="exact"/>
        <w:rPr>
          <w:rFonts w:ascii="Times New Roman" w:hAnsi="Times New Roman" w:eastAsia="Times New Roman"/>
        </w:rPr>
      </w:pPr>
    </w:p>
    <w:p>
      <w:pPr>
        <w:spacing w:line="479" w:lineRule="auto"/>
        <w:ind w:left="280"/>
        <w:jc w:val="both"/>
        <w:rPr>
          <w:rFonts w:ascii="Arial" w:hAnsi="Arial" w:eastAsia="Arial"/>
          <w:sz w:val="28"/>
        </w:rPr>
      </w:pPr>
      <w:r>
        <w:rPr>
          <w:rFonts w:ascii="Arial" w:hAnsi="Arial" w:eastAsia="Arial"/>
          <w:sz w:val="28"/>
        </w:rPr>
        <w:t>According to S.P. Corder stated that: “Error analysis is acceptable because it provides several significances which are beneficial for the linguists and language teacher. It equips validation of the findings of contrastive linguistic studies. Furthermore, error analysis aims to reveal something about the psycholinguistic process of language learning.” It means that error analysis provides us with evidence of how language is learned or acquired, and what strategies or procedures the learner is employing in the discovery of language. In this sense, error analysis is part of the methodology of the psycholinguistic investigation of language learning. At least Dulay Burt and Kranshen stated the following two fundamental goals of error analysis: a. Error analysis gives data from which it is possible to draw conclusions about the nature of the language acquisition process.</w:t>
      </w:r>
    </w:p>
    <w:p>
      <w:pPr>
        <w:spacing w:line="18" w:lineRule="exact"/>
        <w:rPr>
          <w:rFonts w:ascii="Times New Roman" w:hAnsi="Times New Roman" w:eastAsia="Times New Roman"/>
        </w:rPr>
      </w:pPr>
    </w:p>
    <w:p>
      <w:pPr>
        <w:spacing w:line="477" w:lineRule="auto"/>
        <w:ind w:left="280"/>
        <w:jc w:val="both"/>
        <w:rPr>
          <w:rFonts w:ascii="Arial" w:hAnsi="Arial" w:eastAsia="Arial"/>
          <w:sz w:val="28"/>
        </w:rPr>
      </w:pPr>
      <w:r>
        <w:rPr>
          <w:rFonts w:ascii="Arial" w:hAnsi="Arial" w:eastAsia="Arial"/>
          <w:sz w:val="28"/>
        </w:rPr>
        <w:t>b. It also lets instructors and curriculum designers know which parts of the target language students have the greatest trouble using appropriately and which mistakes they tend to make because they lack the necessary communication skills.</w:t>
      </w:r>
    </w:p>
    <w:p>
      <w:pPr>
        <w:spacing w:line="16" w:lineRule="exact"/>
        <w:rPr>
          <w:rFonts w:ascii="Times New Roman" w:hAnsi="Times New Roman" w:eastAsia="Times New Roman"/>
        </w:rPr>
      </w:pPr>
    </w:p>
    <w:p>
      <w:pPr>
        <w:spacing w:line="472" w:lineRule="auto"/>
        <w:ind w:left="280" w:right="20"/>
        <w:jc w:val="both"/>
        <w:rPr>
          <w:rFonts w:ascii="Arial" w:hAnsi="Arial" w:eastAsia="Arial"/>
          <w:sz w:val="28"/>
        </w:rPr>
      </w:pPr>
      <w:r>
        <w:rPr>
          <w:rFonts w:ascii="Arial" w:hAnsi="Arial" w:eastAsia="Arial"/>
          <w:sz w:val="28"/>
        </w:rPr>
        <w:t>Error analysis may be seen as a constructive evaluation in the teaching and learning process in this way. Through the connections that are made,</w:t>
      </w:r>
    </w:p>
    <w:p>
      <w:pPr>
        <w:spacing w:line="356" w:lineRule="exact"/>
        <w:rPr>
          <w:rFonts w:ascii="Times New Roman" w:hAnsi="Times New Roman" w:eastAsia="Times New Roman"/>
        </w:rPr>
      </w:pPr>
    </w:p>
    <w:p>
      <w:pPr>
        <w:spacing w:line="0" w:lineRule="atLeast"/>
        <w:ind w:right="-259"/>
        <w:jc w:val="center"/>
        <w:rPr>
          <w:sz w:val="22"/>
        </w:rPr>
      </w:pPr>
      <w:r>
        <w:rPr>
          <w:sz w:val="22"/>
        </w:rPr>
        <w:t>34</w:t>
      </w:r>
    </w:p>
    <w:p>
      <w:pPr>
        <w:spacing w:line="0" w:lineRule="atLeast"/>
        <w:ind w:right="-259"/>
        <w:jc w:val="center"/>
        <w:rPr>
          <w:sz w:val="22"/>
        </w:rPr>
        <w:sectPr>
          <w:pgSz w:w="11900" w:h="16838"/>
          <w:pgMar w:top="1086" w:right="986" w:bottom="416" w:left="1440" w:header="0" w:footer="0" w:gutter="0"/>
          <w:cols w:equalWidth="0" w:num="1">
            <w:col w:w="9480"/>
          </w:cols>
          <w:docGrid w:linePitch="360" w:charSpace="0"/>
        </w:sectPr>
      </w:pPr>
    </w:p>
    <w:p>
      <w:pPr>
        <w:spacing w:line="477" w:lineRule="auto"/>
        <w:ind w:left="280"/>
        <w:jc w:val="both"/>
        <w:rPr>
          <w:rFonts w:ascii="Arial" w:hAnsi="Arial" w:eastAsia="Arial"/>
          <w:sz w:val="28"/>
        </w:rPr>
      </w:pPr>
      <w:bookmarkStart w:id="30" w:name="page35"/>
      <w:bookmarkEnd w:id="30"/>
      <w:r>
        <w:rPr>
          <w:rFonts w:ascii="Arial" w:hAnsi="Arial" w:eastAsia="Arial"/>
          <w:sz w:val="28"/>
        </w:rPr>
        <w:t>either the authors who are speaking, the instructors who can evaluate their classroom practices, or something new in the teaching and learning process that ultimately leads to new teaching and learning process which then lead to brand new teaching and learning innovations, or to the learners themselves where they could discover the nature the language.</w:t>
      </w:r>
    </w:p>
    <w:p>
      <w:pPr>
        <w:spacing w:line="10" w:lineRule="exact"/>
        <w:rPr>
          <w:rFonts w:ascii="Times New Roman" w:hAnsi="Times New Roman" w:eastAsia="Times New Roman"/>
        </w:rPr>
      </w:pPr>
    </w:p>
    <w:p>
      <w:pPr>
        <w:spacing w:line="0" w:lineRule="atLeast"/>
        <w:ind w:left="280"/>
        <w:rPr>
          <w:rFonts w:ascii="Arial" w:hAnsi="Arial" w:eastAsia="Arial"/>
          <w:b/>
          <w:sz w:val="28"/>
        </w:rPr>
      </w:pPr>
      <w:r>
        <w:rPr>
          <w:rFonts w:ascii="Arial" w:hAnsi="Arial" w:eastAsia="Arial"/>
          <w:b/>
          <w:sz w:val="28"/>
        </w:rPr>
        <w:t>2.1.8 Underlying Theories</w:t>
      </w:r>
    </w:p>
    <w:p>
      <w:pPr>
        <w:spacing w:line="322" w:lineRule="exact"/>
        <w:rPr>
          <w:rFonts w:ascii="Times New Roman" w:hAnsi="Times New Roman" w:eastAsia="Times New Roman"/>
        </w:rPr>
      </w:pPr>
    </w:p>
    <w:p>
      <w:pPr>
        <w:spacing w:line="0" w:lineRule="atLeast"/>
        <w:ind w:left="340"/>
        <w:rPr>
          <w:rFonts w:ascii="Arial" w:hAnsi="Arial" w:eastAsia="Arial"/>
          <w:b/>
          <w:sz w:val="28"/>
        </w:rPr>
      </w:pPr>
      <w:r>
        <w:rPr>
          <w:rFonts w:ascii="Arial" w:hAnsi="Arial" w:eastAsia="Arial"/>
          <w:b/>
          <w:sz w:val="28"/>
        </w:rPr>
        <w:t>1. Speech Production:</w:t>
      </w:r>
    </w:p>
    <w:p>
      <w:pPr>
        <w:spacing w:line="332" w:lineRule="exact"/>
        <w:rPr>
          <w:rFonts w:ascii="Times New Roman" w:hAnsi="Times New Roman" w:eastAsia="Times New Roman"/>
        </w:rPr>
      </w:pPr>
    </w:p>
    <w:p>
      <w:pPr>
        <w:spacing w:line="479" w:lineRule="auto"/>
        <w:ind w:left="340" w:firstLine="79"/>
        <w:jc w:val="both"/>
        <w:rPr>
          <w:rFonts w:ascii="Arial" w:hAnsi="Arial" w:eastAsia="Arial"/>
          <w:sz w:val="28"/>
        </w:rPr>
      </w:pPr>
      <w:r>
        <w:rPr>
          <w:rFonts w:ascii="Arial" w:hAnsi="Arial" w:eastAsia="Arial"/>
          <w:sz w:val="28"/>
        </w:rPr>
        <w:t xml:space="preserve">Clark and Clark stated that „Speaking, therefore, appears to be divided into two types of activity-planning and execution‟ (Clark and Clark, 1977:224). Planning and execution have processes. There are five processes. The first is </w:t>
      </w:r>
      <w:r>
        <w:rPr>
          <w:rFonts w:ascii="Arial" w:hAnsi="Arial" w:eastAsia="Arial"/>
          <w:b/>
          <w:i/>
          <w:sz w:val="28"/>
        </w:rPr>
        <w:t>discourse plan</w:t>
      </w:r>
      <w:r>
        <w:rPr>
          <w:rFonts w:ascii="Arial" w:hAnsi="Arial" w:eastAsia="Arial"/>
          <w:sz w:val="28"/>
        </w:rPr>
        <w:t xml:space="preserve">. The speaker decides the discourse that they want to take. A good example is telling a story. The second is </w:t>
      </w:r>
      <w:r>
        <w:rPr>
          <w:rFonts w:ascii="Arial" w:hAnsi="Arial" w:eastAsia="Arial"/>
          <w:b/>
          <w:i/>
          <w:sz w:val="28"/>
        </w:rPr>
        <w:t>sentence plan</w:t>
      </w:r>
      <w:r>
        <w:rPr>
          <w:rFonts w:ascii="Arial" w:hAnsi="Arial" w:eastAsia="Arial"/>
          <w:sz w:val="28"/>
        </w:rPr>
        <w:t xml:space="preserve">. The speaker should select the appropriate sentence to discourse. The next is the </w:t>
      </w:r>
      <w:r>
        <w:rPr>
          <w:rFonts w:ascii="Arial" w:hAnsi="Arial" w:eastAsia="Arial"/>
          <w:b/>
          <w:i/>
          <w:sz w:val="28"/>
        </w:rPr>
        <w:t>constituent plan.</w:t>
      </w:r>
      <w:r>
        <w:rPr>
          <w:rFonts w:ascii="Arial" w:hAnsi="Arial" w:eastAsia="Arial"/>
          <w:sz w:val="28"/>
        </w:rPr>
        <w:t xml:space="preserve"> The speaker decides the sentence, and then the speaker plans the constituent. The fourth is the </w:t>
      </w:r>
      <w:r>
        <w:rPr>
          <w:rFonts w:ascii="Arial" w:hAnsi="Arial" w:eastAsia="Arial"/>
          <w:b/>
          <w:i/>
          <w:sz w:val="28"/>
        </w:rPr>
        <w:t>articulatory program</w:t>
      </w:r>
      <w:r>
        <w:rPr>
          <w:rFonts w:ascii="Arial" w:hAnsi="Arial" w:eastAsia="Arial"/>
          <w:sz w:val="28"/>
        </w:rPr>
        <w:t xml:space="preserve">. The speaker puts the sentence into an articulatory program. The last </w:t>
      </w:r>
      <w:r>
        <w:rPr>
          <w:rFonts w:ascii="Arial" w:hAnsi="Arial" w:eastAsia="Arial"/>
          <w:b/>
          <w:i/>
          <w:sz w:val="28"/>
        </w:rPr>
        <w:t>is articulation</w:t>
      </w:r>
      <w:r>
        <w:rPr>
          <w:rFonts w:ascii="Arial" w:hAnsi="Arial" w:eastAsia="Arial"/>
          <w:sz w:val="28"/>
        </w:rPr>
        <w:t>. The speaker executes the contents.</w:t>
      </w:r>
    </w:p>
    <w:p>
      <w:pPr>
        <w:spacing w:line="6" w:lineRule="exact"/>
        <w:rPr>
          <w:rFonts w:ascii="Times New Roman" w:hAnsi="Times New Roman" w:eastAsia="Times New Roman"/>
        </w:rPr>
      </w:pPr>
    </w:p>
    <w:p>
      <w:pPr>
        <w:spacing w:line="0" w:lineRule="atLeast"/>
        <w:ind w:left="340"/>
        <w:rPr>
          <w:rFonts w:ascii="Arial" w:hAnsi="Arial" w:eastAsia="Arial"/>
          <w:b/>
          <w:sz w:val="28"/>
        </w:rPr>
      </w:pPr>
      <w:r>
        <w:rPr>
          <w:rFonts w:ascii="Arial" w:hAnsi="Arial" w:eastAsia="Arial"/>
          <w:b/>
          <w:sz w:val="28"/>
        </w:rPr>
        <w:t>2. Component of Speaking:</w:t>
      </w:r>
    </w:p>
    <w:p>
      <w:pPr>
        <w:spacing w:line="332" w:lineRule="exact"/>
        <w:rPr>
          <w:rFonts w:ascii="Times New Roman" w:hAnsi="Times New Roman" w:eastAsia="Times New Roman"/>
        </w:rPr>
      </w:pPr>
    </w:p>
    <w:p>
      <w:pPr>
        <w:spacing w:line="476" w:lineRule="auto"/>
        <w:ind w:left="340"/>
        <w:jc w:val="both"/>
        <w:rPr>
          <w:rFonts w:ascii="Arial" w:hAnsi="Arial" w:eastAsia="Arial"/>
          <w:sz w:val="28"/>
        </w:rPr>
      </w:pPr>
      <w:r>
        <w:rPr>
          <w:rFonts w:ascii="Arial" w:hAnsi="Arial" w:eastAsia="Arial"/>
          <w:sz w:val="28"/>
        </w:rPr>
        <w:t>According to Brown (2001:272), speaking involves the following micro-skills: create language chunks of various durations, create disparities between English phonemes and allophonic variants orally, create English</w:t>
      </w:r>
    </w:p>
    <w:p>
      <w:pPr>
        <w:spacing w:line="350" w:lineRule="exact"/>
        <w:rPr>
          <w:rFonts w:ascii="Times New Roman" w:hAnsi="Times New Roman" w:eastAsia="Times New Roman"/>
        </w:rPr>
      </w:pPr>
    </w:p>
    <w:p>
      <w:pPr>
        <w:spacing w:line="0" w:lineRule="atLeast"/>
        <w:ind w:right="-259"/>
        <w:jc w:val="center"/>
        <w:rPr>
          <w:sz w:val="22"/>
        </w:rPr>
      </w:pPr>
      <w:r>
        <w:rPr>
          <w:sz w:val="22"/>
        </w:rPr>
        <w:t>35</w:t>
      </w:r>
    </w:p>
    <w:p>
      <w:pPr>
        <w:spacing w:line="0" w:lineRule="atLeast"/>
        <w:ind w:right="-259"/>
        <w:jc w:val="center"/>
        <w:rPr>
          <w:sz w:val="22"/>
        </w:rPr>
        <w:sectPr>
          <w:pgSz w:w="11900" w:h="16838"/>
          <w:pgMar w:top="1086" w:right="986" w:bottom="416" w:left="1440" w:header="0" w:footer="0" w:gutter="0"/>
          <w:cols w:equalWidth="0" w:num="1">
            <w:col w:w="9480"/>
          </w:cols>
          <w:docGrid w:linePitch="360" w:charSpace="0"/>
        </w:sectPr>
      </w:pPr>
    </w:p>
    <w:p>
      <w:pPr>
        <w:spacing w:line="479" w:lineRule="auto"/>
        <w:ind w:left="340"/>
        <w:jc w:val="both"/>
        <w:rPr>
          <w:rFonts w:ascii="Arial" w:hAnsi="Arial" w:eastAsia="Arial"/>
          <w:sz w:val="28"/>
        </w:rPr>
      </w:pPr>
      <w:bookmarkStart w:id="31" w:name="page36"/>
      <w:bookmarkEnd w:id="31"/>
      <w:r>
        <w:rPr>
          <w:rFonts w:ascii="Arial" w:hAnsi="Arial" w:eastAsia="Arial"/>
          <w:sz w:val="28"/>
        </w:rPr>
        <w:t>stress patterns, stressed and unstressed word locations, rhythmic structure, and intonational contours, employ a sufficient amount of lexical units to achieve the pragmatic goal, develop reduced forms of words and phrases, speak fluently at various delivery speeds, Keep an eye on your own oral production and employ various techniques (pauses, fillers, self-correction, backtracking) to improve the message's intelligibility. employ elliptical forms, grammatical word classes, systems, word order, patterns, and rules. generate speech using its natural components, including suitable phrases, pauses, breaths, and sentences, and communicate a specific meaning in various grammatical forms, and use cohesive devices in spoken discourse.</w:t>
      </w:r>
    </w:p>
    <w:p>
      <w:pPr>
        <w:spacing w:line="3" w:lineRule="exact"/>
        <w:rPr>
          <w:rFonts w:ascii="Times New Roman" w:hAnsi="Times New Roman" w:eastAsia="Times New Roman"/>
        </w:rPr>
      </w:pPr>
    </w:p>
    <w:p>
      <w:pPr>
        <w:spacing w:line="0" w:lineRule="atLeast"/>
        <w:ind w:left="280"/>
        <w:rPr>
          <w:rFonts w:ascii="Arial" w:hAnsi="Arial" w:eastAsia="Arial"/>
          <w:b/>
          <w:sz w:val="28"/>
        </w:rPr>
      </w:pPr>
      <w:r>
        <w:rPr>
          <w:rFonts w:ascii="Arial" w:hAnsi="Arial" w:eastAsia="Arial"/>
          <w:b/>
          <w:sz w:val="28"/>
        </w:rPr>
        <w:t>3. Speech Error:</w:t>
      </w:r>
    </w:p>
    <w:p>
      <w:pPr>
        <w:spacing w:line="335" w:lineRule="exact"/>
        <w:rPr>
          <w:rFonts w:ascii="Times New Roman" w:hAnsi="Times New Roman" w:eastAsia="Times New Roman"/>
        </w:rPr>
      </w:pPr>
    </w:p>
    <w:p>
      <w:pPr>
        <w:spacing w:line="471" w:lineRule="auto"/>
        <w:ind w:left="280" w:right="20" w:firstLine="79"/>
        <w:rPr>
          <w:rFonts w:ascii="Arial" w:hAnsi="Arial" w:eastAsia="Arial"/>
          <w:sz w:val="28"/>
        </w:rPr>
      </w:pPr>
      <w:r>
        <w:rPr>
          <w:rFonts w:ascii="Arial" w:hAnsi="Arial" w:eastAsia="Arial"/>
          <w:sz w:val="28"/>
        </w:rPr>
        <w:t>Clark and Clark (1977:263) there are common types of error. Clark and Clark classified speech errors into nine types.</w:t>
      </w:r>
    </w:p>
    <w:p>
      <w:pPr>
        <w:spacing w:line="471" w:lineRule="auto"/>
        <w:ind w:left="280" w:right="20" w:firstLine="79"/>
        <w:rPr>
          <w:rFonts w:ascii="Arial" w:hAnsi="Arial" w:eastAsia="Arial"/>
          <w:sz w:val="28"/>
        </w:rPr>
        <w:sectPr>
          <w:pgSz w:w="11900" w:h="16838"/>
          <w:pgMar w:top="1086" w:right="986" w:bottom="416" w:left="1440" w:header="0" w:footer="0" w:gutter="0"/>
          <w:cols w:equalWidth="0" w:num="1">
            <w:col w:w="9480"/>
          </w:cols>
          <w:docGrid w:linePitch="360" w:charSpace="0"/>
        </w:sectPr>
      </w:pPr>
    </w:p>
    <w:p>
      <w:pPr>
        <w:spacing w:line="11" w:lineRule="exact"/>
        <w:rPr>
          <w:rFonts w:ascii="Times New Roman" w:hAnsi="Times New Roman" w:eastAsia="Times New Roman"/>
        </w:rPr>
      </w:pPr>
    </w:p>
    <w:p>
      <w:pPr>
        <w:spacing w:line="0" w:lineRule="atLeast"/>
        <w:ind w:left="280"/>
        <w:rPr>
          <w:rFonts w:ascii="Arial" w:hAnsi="Arial" w:eastAsia="Arial"/>
          <w:b/>
          <w:sz w:val="28"/>
        </w:rPr>
      </w:pPr>
      <w:r>
        <w:rPr>
          <w:rFonts w:ascii="Arial" w:hAnsi="Arial" w:eastAsia="Arial"/>
          <w:b/>
          <w:sz w:val="28"/>
        </w:rPr>
        <w:t>Name of speech errors</w:t>
      </w:r>
    </w:p>
    <w:p>
      <w:pPr>
        <w:spacing w:line="23" w:lineRule="exact"/>
        <w:rPr>
          <w:rFonts w:ascii="Times New Roman" w:hAnsi="Times New Roman" w:eastAsia="Times New Roman"/>
        </w:rPr>
      </w:pPr>
      <w:r>
        <w:rPr>
          <w:rFonts w:ascii="Arial" w:hAnsi="Arial" w:eastAsia="Arial"/>
          <w:b/>
          <w:sz w:val="28"/>
        </w:rPr>
        <w:br w:type="column"/>
      </w:r>
    </w:p>
    <w:p>
      <w:pPr>
        <w:spacing w:line="0" w:lineRule="atLeast"/>
        <w:rPr>
          <w:rFonts w:ascii="Arial" w:hAnsi="Arial" w:eastAsia="Arial"/>
          <w:b/>
          <w:sz w:val="27"/>
        </w:rPr>
      </w:pPr>
      <w:r>
        <w:rPr>
          <w:rFonts w:ascii="Arial" w:hAnsi="Arial" w:eastAsia="Arial"/>
          <w:b/>
          <w:sz w:val="27"/>
        </w:rPr>
        <w:t>Example</w:t>
      </w:r>
    </w:p>
    <w:p>
      <w:pPr>
        <w:spacing w:line="0" w:lineRule="atLeast"/>
        <w:rPr>
          <w:rFonts w:ascii="Arial" w:hAnsi="Arial" w:eastAsia="Arial"/>
          <w:b/>
          <w:sz w:val="27"/>
        </w:rPr>
        <w:sectPr>
          <w:type w:val="continuous"/>
          <w:pgSz w:w="11900" w:h="16838"/>
          <w:pgMar w:top="1086" w:right="986" w:bottom="416" w:left="1440" w:header="0" w:footer="0" w:gutter="0"/>
          <w:cols w:equalWidth="0" w:num="2">
            <w:col w:w="4040" w:space="720"/>
            <w:col w:w="4720"/>
          </w:cols>
          <w:docGrid w:linePitch="360" w:charSpace="0"/>
        </w:sectPr>
      </w:pPr>
    </w:p>
    <w:p>
      <w:pPr>
        <w:spacing w:line="324" w:lineRule="exact"/>
        <w:rPr>
          <w:rFonts w:ascii="Times New Roman" w:hAnsi="Times New Roman" w:eastAsia="Times New Roman"/>
        </w:rPr>
      </w:pPr>
    </w:p>
    <w:p>
      <w:pPr>
        <w:spacing w:line="0" w:lineRule="atLeast"/>
        <w:ind w:left="700"/>
        <w:rPr>
          <w:rFonts w:ascii="Symbol" w:hAnsi="Symbol" w:eastAsia="Symbol"/>
          <w:sz w:val="28"/>
        </w:rPr>
      </w:pPr>
      <w:r>
        <w:rPr>
          <w:rFonts w:ascii="Symbol" w:hAnsi="Symbol" w:eastAsia="Symbol"/>
          <w:sz w:val="28"/>
        </w:rPr>
        <w:t></w:t>
      </w:r>
    </w:p>
    <w:p>
      <w:pPr>
        <w:spacing w:line="354" w:lineRule="exact"/>
        <w:rPr>
          <w:rFonts w:ascii="Times New Roman" w:hAnsi="Times New Roman" w:eastAsia="Times New Roman"/>
        </w:rPr>
      </w:pPr>
      <w:r>
        <w:rPr>
          <w:rFonts w:ascii="Symbol" w:hAnsi="Symbol" w:eastAsia="Symbol"/>
          <w:sz w:val="28"/>
        </w:rPr>
        <w:br w:type="column"/>
      </w:r>
    </w:p>
    <w:p>
      <w:pPr>
        <w:spacing w:line="0" w:lineRule="atLeast"/>
        <w:rPr>
          <w:rFonts w:ascii="Arial" w:hAnsi="Arial" w:eastAsia="Arial"/>
          <w:sz w:val="27"/>
        </w:rPr>
      </w:pPr>
      <w:r>
        <w:rPr>
          <w:rFonts w:ascii="Arial" w:hAnsi="Arial" w:eastAsia="Arial"/>
          <w:sz w:val="27"/>
        </w:rPr>
        <w:t>Silent pause</w:t>
      </w:r>
    </w:p>
    <w:p>
      <w:pPr>
        <w:spacing w:line="343" w:lineRule="exact"/>
        <w:rPr>
          <w:rFonts w:ascii="Times New Roman" w:hAnsi="Times New Roman" w:eastAsia="Times New Roman"/>
        </w:rPr>
      </w:pPr>
      <w:r>
        <w:rPr>
          <w:rFonts w:ascii="Arial" w:hAnsi="Arial" w:eastAsia="Arial"/>
          <w:sz w:val="27"/>
        </w:rPr>
        <w:br w:type="column"/>
      </w:r>
    </w:p>
    <w:p>
      <w:pPr>
        <w:spacing w:line="0" w:lineRule="atLeast"/>
        <w:rPr>
          <w:rFonts w:ascii="Arial" w:hAnsi="Arial" w:eastAsia="Arial"/>
          <w:sz w:val="28"/>
        </w:rPr>
      </w:pPr>
      <w:r>
        <w:rPr>
          <w:rFonts w:ascii="Arial" w:hAnsi="Arial" w:eastAsia="Arial"/>
          <w:sz w:val="28"/>
        </w:rPr>
        <w:t>Turn on the // heater</w:t>
      </w:r>
    </w:p>
    <w:p>
      <w:pPr>
        <w:spacing w:line="0" w:lineRule="atLeast"/>
        <w:rPr>
          <w:rFonts w:ascii="Arial" w:hAnsi="Arial" w:eastAsia="Arial"/>
          <w:sz w:val="28"/>
        </w:rPr>
        <w:sectPr>
          <w:type w:val="continuous"/>
          <w:pgSz w:w="11900" w:h="16838"/>
          <w:pgMar w:top="1086" w:right="986" w:bottom="416" w:left="1440" w:header="0" w:footer="0" w:gutter="0"/>
          <w:cols w:equalWidth="0" w:num="3">
            <w:col w:w="3940" w:space="720"/>
            <w:col w:w="1540" w:space="560"/>
            <w:col w:w="2720"/>
          </w:cols>
          <w:docGrid w:linePitch="360" w:charSpace="0"/>
        </w:sectPr>
      </w:pPr>
    </w:p>
    <w:p>
      <w:pPr>
        <w:spacing w:line="319" w:lineRule="exact"/>
        <w:rPr>
          <w:rFonts w:ascii="Times New Roman" w:hAnsi="Times New Roman" w:eastAsia="Times New Roman"/>
        </w:rPr>
      </w:pPr>
    </w:p>
    <w:p>
      <w:pPr>
        <w:spacing w:line="0" w:lineRule="atLeast"/>
        <w:ind w:left="1060"/>
        <w:rPr>
          <w:rFonts w:ascii="Arial" w:hAnsi="Arial" w:eastAsia="Arial"/>
          <w:sz w:val="28"/>
        </w:rPr>
      </w:pPr>
      <w:r>
        <w:rPr>
          <w:rFonts w:ascii="Arial" w:hAnsi="Arial" w:eastAsia="Arial"/>
          <w:sz w:val="28"/>
        </w:rPr>
        <w:t>switch</w:t>
      </w:r>
    </w:p>
    <w:p>
      <w:pPr>
        <w:spacing w:line="0" w:lineRule="atLeast"/>
        <w:ind w:left="1060"/>
        <w:rPr>
          <w:rFonts w:ascii="Arial" w:hAnsi="Arial" w:eastAsia="Arial"/>
          <w:sz w:val="28"/>
        </w:rPr>
        <w:sectPr>
          <w:type w:val="continuous"/>
          <w:pgSz w:w="11900" w:h="16838"/>
          <w:pgMar w:top="1086" w:right="986" w:bottom="416" w:left="1440" w:header="0" w:footer="0" w:gutter="0"/>
          <w:cols w:equalWidth="0" w:num="1">
            <w:col w:w="9480"/>
          </w:cols>
          <w:docGrid w:linePitch="360" w:charSpace="0"/>
        </w:sectPr>
      </w:pPr>
    </w:p>
    <w:p>
      <w:pPr>
        <w:spacing w:line="322" w:lineRule="exact"/>
        <w:rPr>
          <w:rFonts w:ascii="Times New Roman" w:hAnsi="Times New Roman" w:eastAsia="Times New Roman"/>
        </w:rPr>
      </w:pPr>
    </w:p>
    <w:p>
      <w:pPr>
        <w:spacing w:line="0" w:lineRule="atLeast"/>
        <w:ind w:left="700"/>
        <w:rPr>
          <w:rFonts w:ascii="Symbol" w:hAnsi="Symbol" w:eastAsia="Symbol"/>
          <w:sz w:val="28"/>
        </w:rPr>
      </w:pPr>
      <w:r>
        <w:rPr>
          <w:rFonts w:ascii="Symbol" w:hAnsi="Symbol" w:eastAsia="Symbol"/>
          <w:sz w:val="28"/>
        </w:rPr>
        <w:t></w:t>
      </w:r>
    </w:p>
    <w:p>
      <w:pPr>
        <w:spacing w:line="352" w:lineRule="exact"/>
        <w:rPr>
          <w:rFonts w:ascii="Times New Roman" w:hAnsi="Times New Roman" w:eastAsia="Times New Roman"/>
        </w:rPr>
      </w:pPr>
      <w:r>
        <w:rPr>
          <w:rFonts w:ascii="Symbol" w:hAnsi="Symbol" w:eastAsia="Symbol"/>
          <w:sz w:val="28"/>
        </w:rPr>
        <w:br w:type="column"/>
      </w:r>
    </w:p>
    <w:p>
      <w:pPr>
        <w:spacing w:line="0" w:lineRule="atLeast"/>
        <w:rPr>
          <w:rFonts w:ascii="Arial" w:hAnsi="Arial" w:eastAsia="Arial"/>
          <w:sz w:val="27"/>
        </w:rPr>
      </w:pPr>
      <w:r>
        <w:rPr>
          <w:rFonts w:ascii="Arial" w:hAnsi="Arial" w:eastAsia="Arial"/>
          <w:sz w:val="27"/>
        </w:rPr>
        <w:t>Filled pause</w:t>
      </w:r>
    </w:p>
    <w:p>
      <w:pPr>
        <w:spacing w:line="341" w:lineRule="exact"/>
        <w:rPr>
          <w:rFonts w:ascii="Times New Roman" w:hAnsi="Times New Roman" w:eastAsia="Times New Roman"/>
        </w:rPr>
      </w:pPr>
      <w:r>
        <w:rPr>
          <w:rFonts w:ascii="Arial" w:hAnsi="Arial" w:eastAsia="Arial"/>
          <w:sz w:val="27"/>
        </w:rPr>
        <w:br w:type="column"/>
      </w:r>
    </w:p>
    <w:p>
      <w:pPr>
        <w:spacing w:line="0" w:lineRule="atLeast"/>
        <w:rPr>
          <w:rFonts w:ascii="Arial" w:hAnsi="Arial" w:eastAsia="Arial"/>
          <w:sz w:val="28"/>
        </w:rPr>
      </w:pPr>
      <w:r>
        <w:rPr>
          <w:rFonts w:ascii="Arial" w:hAnsi="Arial" w:eastAsia="Arial"/>
          <w:sz w:val="28"/>
        </w:rPr>
        <w:t>Turn</w:t>
      </w:r>
    </w:p>
    <w:p>
      <w:pPr>
        <w:spacing w:line="341" w:lineRule="exact"/>
        <w:rPr>
          <w:rFonts w:ascii="Times New Roman" w:hAnsi="Times New Roman" w:eastAsia="Times New Roman"/>
        </w:rPr>
      </w:pPr>
      <w:r>
        <w:rPr>
          <w:rFonts w:ascii="Arial" w:hAnsi="Arial" w:eastAsia="Arial"/>
          <w:sz w:val="28"/>
        </w:rPr>
        <w:br w:type="column"/>
      </w:r>
    </w:p>
    <w:p>
      <w:pPr>
        <w:spacing w:line="0" w:lineRule="atLeast"/>
        <w:jc w:val="center"/>
        <w:rPr>
          <w:rFonts w:ascii="Arial" w:hAnsi="Arial" w:eastAsia="Arial"/>
          <w:sz w:val="28"/>
        </w:rPr>
      </w:pPr>
      <w:r>
        <w:rPr>
          <w:rFonts w:ascii="Arial" w:hAnsi="Arial" w:eastAsia="Arial"/>
          <w:sz w:val="28"/>
        </w:rPr>
        <w:t>on,</w:t>
      </w:r>
    </w:p>
    <w:p>
      <w:pPr>
        <w:spacing w:line="352" w:lineRule="exact"/>
        <w:rPr>
          <w:rFonts w:ascii="Times New Roman" w:hAnsi="Times New Roman" w:eastAsia="Times New Roman"/>
        </w:rPr>
      </w:pPr>
      <w:r>
        <w:rPr>
          <w:rFonts w:ascii="Arial" w:hAnsi="Arial" w:eastAsia="Arial"/>
          <w:sz w:val="28"/>
        </w:rPr>
        <w:br w:type="column"/>
      </w:r>
    </w:p>
    <w:p>
      <w:pPr>
        <w:spacing w:line="0" w:lineRule="atLeast"/>
        <w:jc w:val="center"/>
        <w:rPr>
          <w:rFonts w:ascii="Arial" w:hAnsi="Arial" w:eastAsia="Arial"/>
          <w:sz w:val="27"/>
        </w:rPr>
      </w:pPr>
      <w:r>
        <w:rPr>
          <w:rFonts w:ascii="Arial" w:hAnsi="Arial" w:eastAsia="Arial"/>
          <w:sz w:val="27"/>
        </w:rPr>
        <w:t>uh,</w:t>
      </w:r>
    </w:p>
    <w:p>
      <w:pPr>
        <w:spacing w:line="352" w:lineRule="exact"/>
        <w:rPr>
          <w:rFonts w:ascii="Times New Roman" w:hAnsi="Times New Roman" w:eastAsia="Times New Roman"/>
        </w:rPr>
      </w:pPr>
      <w:r>
        <w:rPr>
          <w:rFonts w:ascii="Arial" w:hAnsi="Arial" w:eastAsia="Arial"/>
          <w:sz w:val="27"/>
        </w:rPr>
        <w:br w:type="column"/>
      </w:r>
    </w:p>
    <w:p>
      <w:pPr>
        <w:spacing w:line="0" w:lineRule="atLeast"/>
        <w:rPr>
          <w:rFonts w:ascii="Arial" w:hAnsi="Arial" w:eastAsia="Arial"/>
          <w:sz w:val="27"/>
        </w:rPr>
      </w:pPr>
      <w:r>
        <w:rPr>
          <w:rFonts w:ascii="Arial" w:hAnsi="Arial" w:eastAsia="Arial"/>
          <w:sz w:val="27"/>
        </w:rPr>
        <w:t>the</w:t>
      </w:r>
    </w:p>
    <w:p>
      <w:pPr>
        <w:spacing w:line="0" w:lineRule="atLeast"/>
        <w:rPr>
          <w:rFonts w:ascii="Arial" w:hAnsi="Arial" w:eastAsia="Arial"/>
          <w:sz w:val="27"/>
        </w:rPr>
        <w:sectPr>
          <w:type w:val="continuous"/>
          <w:pgSz w:w="11900" w:h="16838"/>
          <w:pgMar w:top="1086" w:right="986" w:bottom="416" w:left="1440" w:header="0" w:footer="0" w:gutter="0"/>
          <w:cols w:equalWidth="0" w:num="6">
            <w:col w:w="3940" w:space="720"/>
            <w:col w:w="1500" w:space="600"/>
            <w:col w:w="580" w:space="320"/>
            <w:col w:w="400" w:space="320"/>
            <w:col w:w="380" w:space="320"/>
            <w:col w:w="400"/>
          </w:cols>
          <w:docGrid w:linePitch="360" w:charSpace="0"/>
        </w:sectPr>
      </w:pPr>
    </w:p>
    <w:p>
      <w:pPr>
        <w:spacing w:line="319" w:lineRule="exact"/>
        <w:rPr>
          <w:rFonts w:ascii="Times New Roman" w:hAnsi="Times New Roman" w:eastAsia="Times New Roman"/>
        </w:rPr>
      </w:pPr>
    </w:p>
    <w:p>
      <w:pPr>
        <w:spacing w:line="0" w:lineRule="atLeast"/>
        <w:ind w:left="1060"/>
        <w:rPr>
          <w:rFonts w:ascii="Arial" w:hAnsi="Arial" w:eastAsia="Arial"/>
          <w:sz w:val="28"/>
        </w:rPr>
      </w:pPr>
      <w:r>
        <w:rPr>
          <w:rFonts w:ascii="Arial" w:hAnsi="Arial" w:eastAsia="Arial"/>
          <w:sz w:val="28"/>
        </w:rPr>
        <w:t>heater switch</w:t>
      </w:r>
    </w:p>
    <w:p>
      <w:pPr>
        <w:spacing w:line="0" w:lineRule="atLeast"/>
        <w:ind w:left="1060"/>
        <w:rPr>
          <w:rFonts w:ascii="Arial" w:hAnsi="Arial" w:eastAsia="Arial"/>
          <w:sz w:val="28"/>
        </w:rPr>
        <w:sectPr>
          <w:type w:val="continuous"/>
          <w:pgSz w:w="11900" w:h="16838"/>
          <w:pgMar w:top="1086" w:right="986" w:bottom="416" w:left="1440" w:header="0" w:footer="0" w:gutter="0"/>
          <w:cols w:equalWidth="0" w:num="1">
            <w:col w:w="9480"/>
          </w:cols>
          <w:docGrid w:linePitch="360" w:charSpace="0"/>
        </w:sectPr>
      </w:pPr>
    </w:p>
    <w:p>
      <w:pPr>
        <w:spacing w:line="324" w:lineRule="exact"/>
        <w:rPr>
          <w:rFonts w:ascii="Times New Roman" w:hAnsi="Times New Roman" w:eastAsia="Times New Roman"/>
        </w:rPr>
      </w:pPr>
    </w:p>
    <w:p>
      <w:pPr>
        <w:spacing w:line="0" w:lineRule="atLeast"/>
        <w:ind w:left="700"/>
        <w:rPr>
          <w:rFonts w:ascii="Symbol" w:hAnsi="Symbol" w:eastAsia="Symbol"/>
          <w:sz w:val="28"/>
        </w:rPr>
      </w:pPr>
      <w:r>
        <w:rPr>
          <w:rFonts w:ascii="Symbol" w:hAnsi="Symbol" w:eastAsia="Symbol"/>
          <w:sz w:val="28"/>
        </w:rPr>
        <w:t></w:t>
      </w:r>
    </w:p>
    <w:p>
      <w:pPr>
        <w:spacing w:line="354" w:lineRule="exact"/>
        <w:rPr>
          <w:rFonts w:ascii="Times New Roman" w:hAnsi="Times New Roman" w:eastAsia="Times New Roman"/>
        </w:rPr>
      </w:pPr>
      <w:r>
        <w:rPr>
          <w:rFonts w:ascii="Symbol" w:hAnsi="Symbol" w:eastAsia="Symbol"/>
          <w:sz w:val="28"/>
        </w:rPr>
        <w:br w:type="column"/>
      </w:r>
    </w:p>
    <w:p>
      <w:pPr>
        <w:spacing w:line="0" w:lineRule="atLeast"/>
        <w:rPr>
          <w:rFonts w:ascii="Arial" w:hAnsi="Arial" w:eastAsia="Arial"/>
          <w:sz w:val="27"/>
        </w:rPr>
      </w:pPr>
      <w:r>
        <w:rPr>
          <w:rFonts w:ascii="Arial" w:hAnsi="Arial" w:eastAsia="Arial"/>
          <w:sz w:val="27"/>
        </w:rPr>
        <w:t>Repeats</w:t>
      </w:r>
    </w:p>
    <w:p>
      <w:pPr>
        <w:spacing w:line="343" w:lineRule="exact"/>
        <w:rPr>
          <w:rFonts w:ascii="Times New Roman" w:hAnsi="Times New Roman" w:eastAsia="Times New Roman"/>
        </w:rPr>
      </w:pPr>
      <w:r>
        <w:rPr>
          <w:rFonts w:ascii="Arial" w:hAnsi="Arial" w:eastAsia="Arial"/>
          <w:sz w:val="27"/>
        </w:rPr>
        <w:br w:type="column"/>
      </w:r>
    </w:p>
    <w:p>
      <w:pPr>
        <w:spacing w:line="0" w:lineRule="atLeast"/>
        <w:rPr>
          <w:rFonts w:ascii="Arial" w:hAnsi="Arial" w:eastAsia="Arial"/>
          <w:sz w:val="28"/>
        </w:rPr>
      </w:pPr>
      <w:r>
        <w:rPr>
          <w:rFonts w:ascii="Arial" w:hAnsi="Arial" w:eastAsia="Arial"/>
          <w:sz w:val="28"/>
        </w:rPr>
        <w:t>Turn</w:t>
      </w:r>
    </w:p>
    <w:p>
      <w:pPr>
        <w:spacing w:line="343" w:lineRule="exact"/>
        <w:rPr>
          <w:rFonts w:ascii="Times New Roman" w:hAnsi="Times New Roman" w:eastAsia="Times New Roman"/>
        </w:rPr>
      </w:pPr>
      <w:r>
        <w:rPr>
          <w:rFonts w:ascii="Arial" w:hAnsi="Arial" w:eastAsia="Arial"/>
          <w:sz w:val="28"/>
        </w:rPr>
        <w:br w:type="column"/>
      </w:r>
    </w:p>
    <w:p>
      <w:pPr>
        <w:spacing w:line="0" w:lineRule="atLeast"/>
        <w:jc w:val="center"/>
        <w:rPr>
          <w:rFonts w:ascii="Arial" w:hAnsi="Arial" w:eastAsia="Arial"/>
          <w:sz w:val="28"/>
        </w:rPr>
      </w:pPr>
      <w:r>
        <w:rPr>
          <w:rFonts w:ascii="Arial" w:hAnsi="Arial" w:eastAsia="Arial"/>
          <w:sz w:val="28"/>
        </w:rPr>
        <w:t>on</w:t>
      </w:r>
    </w:p>
    <w:p>
      <w:pPr>
        <w:spacing w:line="343" w:lineRule="exact"/>
        <w:rPr>
          <w:rFonts w:ascii="Times New Roman" w:hAnsi="Times New Roman" w:eastAsia="Times New Roman"/>
        </w:rPr>
      </w:pPr>
      <w:r>
        <w:rPr>
          <w:rFonts w:ascii="Arial" w:hAnsi="Arial" w:eastAsia="Arial"/>
          <w:sz w:val="28"/>
        </w:rPr>
        <w:br w:type="column"/>
      </w:r>
    </w:p>
    <w:p>
      <w:pPr>
        <w:spacing w:line="0" w:lineRule="atLeast"/>
        <w:jc w:val="center"/>
        <w:rPr>
          <w:rFonts w:ascii="Arial" w:hAnsi="Arial" w:eastAsia="Arial"/>
          <w:sz w:val="28"/>
        </w:rPr>
      </w:pPr>
      <w:r>
        <w:rPr>
          <w:rFonts w:ascii="Arial" w:hAnsi="Arial" w:eastAsia="Arial"/>
          <w:sz w:val="28"/>
        </w:rPr>
        <w:t>the</w:t>
      </w:r>
    </w:p>
    <w:p>
      <w:pPr>
        <w:spacing w:line="354" w:lineRule="exact"/>
        <w:rPr>
          <w:rFonts w:ascii="Times New Roman" w:hAnsi="Times New Roman" w:eastAsia="Times New Roman"/>
        </w:rPr>
      </w:pPr>
      <w:r>
        <w:rPr>
          <w:rFonts w:ascii="Arial" w:hAnsi="Arial" w:eastAsia="Arial"/>
          <w:sz w:val="28"/>
        </w:rPr>
        <w:br w:type="column"/>
      </w:r>
    </w:p>
    <w:p>
      <w:pPr>
        <w:spacing w:line="0" w:lineRule="atLeast"/>
        <w:rPr>
          <w:rFonts w:ascii="Arial" w:hAnsi="Arial" w:eastAsia="Arial"/>
          <w:sz w:val="27"/>
        </w:rPr>
      </w:pPr>
      <w:r>
        <w:rPr>
          <w:rFonts w:ascii="Arial" w:hAnsi="Arial" w:eastAsia="Arial"/>
          <w:sz w:val="27"/>
        </w:rPr>
        <w:t>heater/the</w:t>
      </w:r>
    </w:p>
    <w:p>
      <w:pPr>
        <w:spacing w:line="0" w:lineRule="atLeast"/>
        <w:rPr>
          <w:rFonts w:ascii="Arial" w:hAnsi="Arial" w:eastAsia="Arial"/>
          <w:sz w:val="27"/>
        </w:rPr>
        <w:sectPr>
          <w:type w:val="continuous"/>
          <w:pgSz w:w="11900" w:h="16838"/>
          <w:pgMar w:top="1086" w:right="986" w:bottom="416" w:left="1440" w:header="0" w:footer="0" w:gutter="0"/>
          <w:cols w:equalWidth="0" w:num="6">
            <w:col w:w="3940" w:space="720"/>
            <w:col w:w="1040" w:space="340"/>
            <w:col w:w="580" w:space="300"/>
            <w:col w:w="320" w:space="280"/>
            <w:col w:w="400" w:space="300"/>
            <w:col w:w="1260"/>
          </w:cols>
          <w:docGrid w:linePitch="360" w:charSpace="0"/>
        </w:sectPr>
      </w:pPr>
    </w:p>
    <w:p>
      <w:pPr>
        <w:spacing w:line="319" w:lineRule="exact"/>
        <w:rPr>
          <w:rFonts w:ascii="Times New Roman" w:hAnsi="Times New Roman" w:eastAsia="Times New Roman"/>
        </w:rPr>
      </w:pPr>
    </w:p>
    <w:p>
      <w:pPr>
        <w:spacing w:line="0" w:lineRule="atLeast"/>
        <w:ind w:left="1060"/>
        <w:rPr>
          <w:rFonts w:ascii="Arial" w:hAnsi="Arial" w:eastAsia="Arial"/>
          <w:sz w:val="28"/>
        </w:rPr>
      </w:pPr>
      <w:r>
        <w:rPr>
          <w:rFonts w:ascii="Arial" w:hAnsi="Arial" w:eastAsia="Arial"/>
          <w:sz w:val="28"/>
        </w:rPr>
        <w:t>heater switch</w:t>
      </w:r>
    </w:p>
    <w:p>
      <w:pPr>
        <w:spacing w:line="0" w:lineRule="atLeast"/>
        <w:ind w:left="1060"/>
        <w:rPr>
          <w:rFonts w:ascii="Arial" w:hAnsi="Arial" w:eastAsia="Arial"/>
          <w:sz w:val="28"/>
        </w:rPr>
        <w:sectPr>
          <w:type w:val="continuous"/>
          <w:pgSz w:w="11900" w:h="16838"/>
          <w:pgMar w:top="1086" w:right="986" w:bottom="416" w:left="1440" w:header="0" w:footer="0" w:gutter="0"/>
          <w:cols w:equalWidth="0" w:num="1">
            <w:col w:w="948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6" w:lineRule="exact"/>
        <w:rPr>
          <w:rFonts w:ascii="Times New Roman" w:hAnsi="Times New Roman" w:eastAsia="Times New Roman"/>
        </w:rPr>
      </w:pPr>
    </w:p>
    <w:p>
      <w:pPr>
        <w:spacing w:line="0" w:lineRule="atLeast"/>
        <w:ind w:right="-259"/>
        <w:jc w:val="center"/>
        <w:rPr>
          <w:sz w:val="21"/>
        </w:rPr>
      </w:pPr>
      <w:r>
        <w:rPr>
          <w:sz w:val="21"/>
        </w:rPr>
        <w:t>36</w:t>
      </w:r>
    </w:p>
    <w:p>
      <w:pPr>
        <w:spacing w:line="0" w:lineRule="atLeast"/>
        <w:ind w:right="-259"/>
        <w:jc w:val="center"/>
        <w:rPr>
          <w:sz w:val="21"/>
        </w:rPr>
        <w:sectPr>
          <w:type w:val="continuous"/>
          <w:pgSz w:w="11900" w:h="16838"/>
          <w:pgMar w:top="1086" w:right="986" w:bottom="416" w:left="1440" w:header="0" w:footer="0" w:gutter="0"/>
          <w:cols w:equalWidth="0" w:num="1">
            <w:col w:w="9480"/>
          </w:cols>
          <w:docGrid w:linePitch="360" w:charSpace="0"/>
        </w:sectPr>
      </w:pPr>
    </w:p>
    <w:tbl>
      <w:tblPr>
        <w:tblStyle w:val="3"/>
        <w:tblW w:w="0" w:type="auto"/>
        <w:tblInd w:w="7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0"/>
        <w:gridCol w:w="4100"/>
        <w:gridCol w:w="3080"/>
        <w:gridCol w:w="700"/>
        <w:gridCol w:w="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3" w:hRule="atLeast"/>
        </w:trPr>
        <w:tc>
          <w:tcPr>
            <w:tcW w:w="260" w:type="dxa"/>
            <w:shd w:val="clear" w:color="auto" w:fill="auto"/>
            <w:noWrap w:val="0"/>
            <w:vAlign w:val="bottom"/>
          </w:tcPr>
          <w:p>
            <w:pPr>
              <w:spacing w:line="0" w:lineRule="atLeast"/>
              <w:rPr>
                <w:rFonts w:ascii="Symbol" w:hAnsi="Symbol" w:eastAsia="Symbol"/>
                <w:sz w:val="28"/>
              </w:rPr>
            </w:pPr>
            <w:bookmarkStart w:id="32" w:name="page37"/>
            <w:bookmarkEnd w:id="32"/>
            <w:r>
              <w:rPr>
                <w:rFonts w:ascii="Symbol" w:hAnsi="Symbol" w:eastAsia="Symbol"/>
                <w:sz w:val="28"/>
              </w:rPr>
              <w:t></w:t>
            </w:r>
          </w:p>
        </w:tc>
        <w:tc>
          <w:tcPr>
            <w:tcW w:w="7180" w:type="dxa"/>
            <w:gridSpan w:val="2"/>
            <w:shd w:val="clear" w:color="auto" w:fill="auto"/>
            <w:noWrap w:val="0"/>
            <w:vAlign w:val="bottom"/>
          </w:tcPr>
          <w:p>
            <w:pPr>
              <w:spacing w:line="0" w:lineRule="atLeast"/>
              <w:ind w:left="3700"/>
              <w:rPr>
                <w:rFonts w:ascii="Arial" w:hAnsi="Arial" w:eastAsia="Arial"/>
                <w:sz w:val="28"/>
              </w:rPr>
            </w:pPr>
            <w:r>
              <w:rPr>
                <w:rFonts w:ascii="Arial" w:hAnsi="Arial" w:eastAsia="Arial"/>
                <w:sz w:val="28"/>
              </w:rPr>
              <w:t>False start (unretraced)</w:t>
            </w:r>
          </w:p>
        </w:tc>
        <w:tc>
          <w:tcPr>
            <w:tcW w:w="700" w:type="dxa"/>
            <w:shd w:val="clear" w:color="auto" w:fill="auto"/>
            <w:noWrap w:val="0"/>
            <w:vAlign w:val="bottom"/>
          </w:tcPr>
          <w:p>
            <w:pPr>
              <w:spacing w:line="0" w:lineRule="atLeast"/>
              <w:ind w:left="80"/>
              <w:rPr>
                <w:rFonts w:ascii="Arial" w:hAnsi="Arial" w:eastAsia="Arial"/>
                <w:sz w:val="28"/>
              </w:rPr>
            </w:pPr>
            <w:r>
              <w:rPr>
                <w:rFonts w:ascii="Arial" w:hAnsi="Arial" w:eastAsia="Arial"/>
                <w:sz w:val="28"/>
              </w:rPr>
              <w:t>Turn</w:t>
            </w:r>
          </w:p>
        </w:tc>
        <w:tc>
          <w:tcPr>
            <w:tcW w:w="640" w:type="dxa"/>
            <w:shd w:val="clear" w:color="auto" w:fill="auto"/>
            <w:noWrap w:val="0"/>
            <w:vAlign w:val="bottom"/>
          </w:tcPr>
          <w:p>
            <w:pPr>
              <w:spacing w:line="0" w:lineRule="atLeast"/>
              <w:jc w:val="right"/>
              <w:rPr>
                <w:rFonts w:ascii="Arial" w:hAnsi="Arial" w:eastAsia="Arial"/>
                <w:sz w:val="28"/>
              </w:rPr>
            </w:pPr>
            <w:r>
              <w:rPr>
                <w:rFonts w:ascii="Arial" w:hAnsi="Arial" w:eastAsia="Arial"/>
                <w:sz w:val="28"/>
              </w:rPr>
              <w:t>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42" w:hRule="atLeast"/>
        </w:trPr>
        <w:tc>
          <w:tcPr>
            <w:tcW w:w="260" w:type="dxa"/>
            <w:shd w:val="clear" w:color="auto" w:fill="auto"/>
            <w:noWrap w:val="0"/>
            <w:vAlign w:val="bottom"/>
          </w:tcPr>
          <w:p>
            <w:pPr>
              <w:spacing w:line="0" w:lineRule="atLeast"/>
              <w:rPr>
                <w:rFonts w:ascii="Times New Roman" w:hAnsi="Times New Roman" w:eastAsia="Times New Roman"/>
                <w:sz w:val="24"/>
              </w:rPr>
            </w:pPr>
          </w:p>
        </w:tc>
        <w:tc>
          <w:tcPr>
            <w:tcW w:w="4100" w:type="dxa"/>
            <w:shd w:val="clear" w:color="auto" w:fill="auto"/>
            <w:noWrap w:val="0"/>
            <w:vAlign w:val="bottom"/>
          </w:tcPr>
          <w:p>
            <w:pPr>
              <w:spacing w:line="0" w:lineRule="atLeast"/>
              <w:ind w:left="100"/>
              <w:rPr>
                <w:rFonts w:ascii="Arial" w:hAnsi="Arial" w:eastAsia="Arial"/>
                <w:sz w:val="28"/>
              </w:rPr>
            </w:pPr>
            <w:r>
              <w:rPr>
                <w:rFonts w:ascii="Arial" w:hAnsi="Arial" w:eastAsia="Arial"/>
                <w:sz w:val="28"/>
              </w:rPr>
              <w:t>the stove/heater switch</w:t>
            </w:r>
          </w:p>
        </w:tc>
        <w:tc>
          <w:tcPr>
            <w:tcW w:w="3080" w:type="dxa"/>
            <w:shd w:val="clear" w:color="auto" w:fill="auto"/>
            <w:noWrap w:val="0"/>
            <w:vAlign w:val="bottom"/>
          </w:tcPr>
          <w:p>
            <w:pPr>
              <w:spacing w:line="0" w:lineRule="atLeast"/>
              <w:rPr>
                <w:rFonts w:ascii="Times New Roman" w:hAnsi="Times New Roman" w:eastAsia="Times New Roman"/>
                <w:sz w:val="24"/>
              </w:rPr>
            </w:pPr>
          </w:p>
        </w:tc>
        <w:tc>
          <w:tcPr>
            <w:tcW w:w="700" w:type="dxa"/>
            <w:shd w:val="clear" w:color="auto" w:fill="auto"/>
            <w:noWrap w:val="0"/>
            <w:vAlign w:val="bottom"/>
          </w:tcPr>
          <w:p>
            <w:pPr>
              <w:spacing w:line="0" w:lineRule="atLeast"/>
              <w:rPr>
                <w:rFonts w:ascii="Times New Roman" w:hAnsi="Times New Roman" w:eastAsia="Times New Roman"/>
                <w:sz w:val="24"/>
              </w:rPr>
            </w:pPr>
          </w:p>
        </w:tc>
        <w:tc>
          <w:tcPr>
            <w:tcW w:w="64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64" w:hRule="atLeast"/>
        </w:trPr>
        <w:tc>
          <w:tcPr>
            <w:tcW w:w="260" w:type="dxa"/>
            <w:shd w:val="clear" w:color="auto" w:fill="auto"/>
            <w:noWrap w:val="0"/>
            <w:vAlign w:val="bottom"/>
          </w:tcPr>
          <w:p>
            <w:pPr>
              <w:spacing w:line="0" w:lineRule="atLeast"/>
              <w:rPr>
                <w:rFonts w:ascii="Symbol" w:hAnsi="Symbol" w:eastAsia="Symbol"/>
                <w:sz w:val="28"/>
              </w:rPr>
            </w:pPr>
            <w:r>
              <w:rPr>
                <w:rFonts w:ascii="Symbol" w:hAnsi="Symbol" w:eastAsia="Symbol"/>
                <w:sz w:val="28"/>
              </w:rPr>
              <w:t></w:t>
            </w:r>
          </w:p>
        </w:tc>
        <w:tc>
          <w:tcPr>
            <w:tcW w:w="7180" w:type="dxa"/>
            <w:gridSpan w:val="2"/>
            <w:shd w:val="clear" w:color="auto" w:fill="auto"/>
            <w:noWrap w:val="0"/>
            <w:vAlign w:val="bottom"/>
          </w:tcPr>
          <w:p>
            <w:pPr>
              <w:spacing w:line="0" w:lineRule="atLeast"/>
              <w:ind w:left="3700"/>
              <w:rPr>
                <w:rFonts w:ascii="Arial" w:hAnsi="Arial" w:eastAsia="Arial"/>
                <w:sz w:val="28"/>
              </w:rPr>
            </w:pPr>
            <w:r>
              <w:rPr>
                <w:rFonts w:ascii="Arial" w:hAnsi="Arial" w:eastAsia="Arial"/>
                <w:sz w:val="28"/>
              </w:rPr>
              <w:t>False start (retraced)  Turn</w:t>
            </w:r>
          </w:p>
        </w:tc>
        <w:tc>
          <w:tcPr>
            <w:tcW w:w="700" w:type="dxa"/>
            <w:shd w:val="clear" w:color="auto" w:fill="auto"/>
            <w:noWrap w:val="0"/>
            <w:vAlign w:val="bottom"/>
          </w:tcPr>
          <w:p>
            <w:pPr>
              <w:spacing w:line="0" w:lineRule="atLeast"/>
              <w:ind w:left="280"/>
              <w:rPr>
                <w:rFonts w:ascii="Arial" w:hAnsi="Arial" w:eastAsia="Arial"/>
                <w:sz w:val="28"/>
              </w:rPr>
            </w:pPr>
            <w:r>
              <w:rPr>
                <w:rFonts w:ascii="Arial" w:hAnsi="Arial" w:eastAsia="Arial"/>
                <w:sz w:val="28"/>
              </w:rPr>
              <w:t>on</w:t>
            </w:r>
          </w:p>
        </w:tc>
        <w:tc>
          <w:tcPr>
            <w:tcW w:w="640" w:type="dxa"/>
            <w:shd w:val="clear" w:color="auto" w:fill="auto"/>
            <w:noWrap w:val="0"/>
            <w:vAlign w:val="bottom"/>
          </w:tcPr>
          <w:p>
            <w:pPr>
              <w:spacing w:line="0" w:lineRule="atLeast"/>
              <w:jc w:val="right"/>
              <w:rPr>
                <w:rFonts w:ascii="Arial" w:hAnsi="Arial" w:eastAsia="Arial"/>
                <w:sz w:val="28"/>
              </w:rPr>
            </w:pPr>
            <w:r>
              <w:rPr>
                <w:rFonts w:ascii="Arial" w:hAnsi="Arial" w:eastAsia="Arial"/>
                <w:sz w:val="28"/>
              </w:rPr>
              <w:t>the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44" w:hRule="atLeast"/>
        </w:trPr>
        <w:tc>
          <w:tcPr>
            <w:tcW w:w="260" w:type="dxa"/>
            <w:shd w:val="clear" w:color="auto" w:fill="auto"/>
            <w:noWrap w:val="0"/>
            <w:vAlign w:val="bottom"/>
          </w:tcPr>
          <w:p>
            <w:pPr>
              <w:spacing w:line="0" w:lineRule="atLeast"/>
              <w:rPr>
                <w:rFonts w:ascii="Times New Roman" w:hAnsi="Times New Roman" w:eastAsia="Times New Roman"/>
                <w:sz w:val="24"/>
              </w:rPr>
            </w:pPr>
          </w:p>
        </w:tc>
        <w:tc>
          <w:tcPr>
            <w:tcW w:w="4100" w:type="dxa"/>
            <w:shd w:val="clear" w:color="auto" w:fill="auto"/>
            <w:noWrap w:val="0"/>
            <w:vAlign w:val="bottom"/>
          </w:tcPr>
          <w:p>
            <w:pPr>
              <w:spacing w:line="0" w:lineRule="atLeast"/>
              <w:ind w:left="100"/>
              <w:rPr>
                <w:rFonts w:ascii="Arial" w:hAnsi="Arial" w:eastAsia="Arial"/>
                <w:sz w:val="28"/>
              </w:rPr>
            </w:pPr>
            <w:r>
              <w:rPr>
                <w:rFonts w:ascii="Arial" w:hAnsi="Arial" w:eastAsia="Arial"/>
                <w:sz w:val="28"/>
              </w:rPr>
              <w:t>stove/the heater switch</w:t>
            </w:r>
          </w:p>
        </w:tc>
        <w:tc>
          <w:tcPr>
            <w:tcW w:w="3080" w:type="dxa"/>
            <w:shd w:val="clear" w:color="auto" w:fill="auto"/>
            <w:noWrap w:val="0"/>
            <w:vAlign w:val="bottom"/>
          </w:tcPr>
          <w:p>
            <w:pPr>
              <w:spacing w:line="0" w:lineRule="atLeast"/>
              <w:rPr>
                <w:rFonts w:ascii="Times New Roman" w:hAnsi="Times New Roman" w:eastAsia="Times New Roman"/>
                <w:sz w:val="24"/>
              </w:rPr>
            </w:pPr>
          </w:p>
        </w:tc>
        <w:tc>
          <w:tcPr>
            <w:tcW w:w="700" w:type="dxa"/>
            <w:shd w:val="clear" w:color="auto" w:fill="auto"/>
            <w:noWrap w:val="0"/>
            <w:vAlign w:val="bottom"/>
          </w:tcPr>
          <w:p>
            <w:pPr>
              <w:spacing w:line="0" w:lineRule="atLeast"/>
              <w:rPr>
                <w:rFonts w:ascii="Times New Roman" w:hAnsi="Times New Roman" w:eastAsia="Times New Roman"/>
                <w:sz w:val="24"/>
              </w:rPr>
            </w:pPr>
          </w:p>
        </w:tc>
        <w:tc>
          <w:tcPr>
            <w:tcW w:w="64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64" w:hRule="atLeast"/>
        </w:trPr>
        <w:tc>
          <w:tcPr>
            <w:tcW w:w="260" w:type="dxa"/>
            <w:shd w:val="clear" w:color="auto" w:fill="auto"/>
            <w:noWrap w:val="0"/>
            <w:vAlign w:val="bottom"/>
          </w:tcPr>
          <w:p>
            <w:pPr>
              <w:spacing w:line="0" w:lineRule="atLeast"/>
              <w:rPr>
                <w:rFonts w:ascii="Symbol" w:hAnsi="Symbol" w:eastAsia="Symbol"/>
                <w:sz w:val="28"/>
              </w:rPr>
            </w:pPr>
            <w:r>
              <w:rPr>
                <w:rFonts w:ascii="Symbol" w:hAnsi="Symbol" w:eastAsia="Symbol"/>
                <w:sz w:val="28"/>
              </w:rPr>
              <w:t></w:t>
            </w:r>
          </w:p>
        </w:tc>
        <w:tc>
          <w:tcPr>
            <w:tcW w:w="7180" w:type="dxa"/>
            <w:gridSpan w:val="2"/>
            <w:shd w:val="clear" w:color="auto" w:fill="auto"/>
            <w:noWrap w:val="0"/>
            <w:vAlign w:val="bottom"/>
          </w:tcPr>
          <w:p>
            <w:pPr>
              <w:spacing w:line="0" w:lineRule="atLeast"/>
              <w:ind w:left="3700"/>
              <w:rPr>
                <w:rFonts w:ascii="Arial" w:hAnsi="Arial" w:eastAsia="Arial"/>
                <w:sz w:val="28"/>
              </w:rPr>
            </w:pPr>
            <w:r>
              <w:rPr>
                <w:rFonts w:ascii="Arial" w:hAnsi="Arial" w:eastAsia="Arial"/>
                <w:sz w:val="28"/>
              </w:rPr>
              <w:t>Corrections</w:t>
            </w:r>
          </w:p>
        </w:tc>
        <w:tc>
          <w:tcPr>
            <w:tcW w:w="700" w:type="dxa"/>
            <w:shd w:val="clear" w:color="auto" w:fill="auto"/>
            <w:noWrap w:val="0"/>
            <w:vAlign w:val="bottom"/>
          </w:tcPr>
          <w:p>
            <w:pPr>
              <w:spacing w:line="0" w:lineRule="atLeast"/>
              <w:rPr>
                <w:rFonts w:ascii="Times New Roman" w:hAnsi="Times New Roman" w:eastAsia="Times New Roman"/>
                <w:sz w:val="24"/>
              </w:rPr>
            </w:pPr>
          </w:p>
        </w:tc>
        <w:tc>
          <w:tcPr>
            <w:tcW w:w="640" w:type="dxa"/>
            <w:shd w:val="clear" w:color="auto" w:fill="auto"/>
            <w:noWrap w:val="0"/>
            <w:vAlign w:val="bottom"/>
          </w:tcPr>
          <w:p>
            <w:pPr>
              <w:spacing w:line="0" w:lineRule="atLeast"/>
              <w:jc w:val="right"/>
              <w:rPr>
                <w:rFonts w:ascii="Arial" w:hAnsi="Arial" w:eastAsia="Arial"/>
                <w:sz w:val="28"/>
              </w:rPr>
            </w:pPr>
            <w:r>
              <w:rPr>
                <w:rFonts w:ascii="Arial" w:hAnsi="Arial" w:eastAsia="Arial"/>
                <w:sz w:val="28"/>
              </w:rPr>
              <w:t>Turn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41" w:hRule="atLeast"/>
        </w:trPr>
        <w:tc>
          <w:tcPr>
            <w:tcW w:w="260" w:type="dxa"/>
            <w:shd w:val="clear" w:color="auto" w:fill="auto"/>
            <w:noWrap w:val="0"/>
            <w:vAlign w:val="bottom"/>
          </w:tcPr>
          <w:p>
            <w:pPr>
              <w:spacing w:line="0" w:lineRule="atLeast"/>
              <w:rPr>
                <w:rFonts w:ascii="Times New Roman" w:hAnsi="Times New Roman" w:eastAsia="Times New Roman"/>
                <w:sz w:val="24"/>
              </w:rPr>
            </w:pPr>
          </w:p>
        </w:tc>
        <w:tc>
          <w:tcPr>
            <w:tcW w:w="7180" w:type="dxa"/>
            <w:gridSpan w:val="2"/>
            <w:shd w:val="clear" w:color="auto" w:fill="auto"/>
            <w:noWrap w:val="0"/>
            <w:vAlign w:val="bottom"/>
          </w:tcPr>
          <w:p>
            <w:pPr>
              <w:spacing w:line="0" w:lineRule="atLeast"/>
              <w:ind w:left="100"/>
              <w:rPr>
                <w:rFonts w:ascii="Arial" w:hAnsi="Arial" w:eastAsia="Arial"/>
                <w:sz w:val="28"/>
              </w:rPr>
            </w:pPr>
            <w:r>
              <w:rPr>
                <w:rFonts w:ascii="Arial" w:hAnsi="Arial" w:eastAsia="Arial"/>
                <w:sz w:val="28"/>
              </w:rPr>
              <w:t>on the stove switch-I mean the heater switch</w:t>
            </w:r>
          </w:p>
        </w:tc>
        <w:tc>
          <w:tcPr>
            <w:tcW w:w="700" w:type="dxa"/>
            <w:shd w:val="clear" w:color="auto" w:fill="auto"/>
            <w:noWrap w:val="0"/>
            <w:vAlign w:val="bottom"/>
          </w:tcPr>
          <w:p>
            <w:pPr>
              <w:spacing w:line="0" w:lineRule="atLeast"/>
              <w:rPr>
                <w:rFonts w:ascii="Times New Roman" w:hAnsi="Times New Roman" w:eastAsia="Times New Roman"/>
                <w:sz w:val="24"/>
              </w:rPr>
            </w:pPr>
          </w:p>
        </w:tc>
        <w:tc>
          <w:tcPr>
            <w:tcW w:w="64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65" w:hRule="atLeast"/>
        </w:trPr>
        <w:tc>
          <w:tcPr>
            <w:tcW w:w="260" w:type="dxa"/>
            <w:shd w:val="clear" w:color="auto" w:fill="auto"/>
            <w:noWrap w:val="0"/>
            <w:vAlign w:val="bottom"/>
          </w:tcPr>
          <w:p>
            <w:pPr>
              <w:spacing w:line="0" w:lineRule="atLeast"/>
              <w:rPr>
                <w:rFonts w:ascii="Symbol" w:hAnsi="Symbol" w:eastAsia="Symbol"/>
                <w:sz w:val="28"/>
              </w:rPr>
            </w:pPr>
            <w:r>
              <w:rPr>
                <w:rFonts w:ascii="Symbol" w:hAnsi="Symbol" w:eastAsia="Symbol"/>
                <w:sz w:val="28"/>
              </w:rPr>
              <w:t></w:t>
            </w:r>
          </w:p>
        </w:tc>
        <w:tc>
          <w:tcPr>
            <w:tcW w:w="4100" w:type="dxa"/>
            <w:shd w:val="clear" w:color="auto" w:fill="auto"/>
            <w:noWrap w:val="0"/>
            <w:vAlign w:val="bottom"/>
          </w:tcPr>
          <w:p>
            <w:pPr>
              <w:spacing w:line="0" w:lineRule="atLeast"/>
              <w:rPr>
                <w:rFonts w:ascii="Times New Roman" w:hAnsi="Times New Roman" w:eastAsia="Times New Roman"/>
                <w:sz w:val="24"/>
              </w:rPr>
            </w:pPr>
          </w:p>
        </w:tc>
        <w:tc>
          <w:tcPr>
            <w:tcW w:w="3080" w:type="dxa"/>
            <w:shd w:val="clear" w:color="auto" w:fill="auto"/>
            <w:noWrap w:val="0"/>
            <w:vAlign w:val="bottom"/>
          </w:tcPr>
          <w:p>
            <w:pPr>
              <w:spacing w:line="0" w:lineRule="atLeast"/>
              <w:ind w:left="260"/>
              <w:rPr>
                <w:rFonts w:ascii="Arial" w:hAnsi="Arial" w:eastAsia="Arial"/>
                <w:sz w:val="28"/>
              </w:rPr>
            </w:pPr>
            <w:r>
              <w:rPr>
                <w:rFonts w:ascii="Arial" w:hAnsi="Arial" w:eastAsia="Arial"/>
                <w:sz w:val="28"/>
              </w:rPr>
              <w:t>Interjections</w:t>
            </w:r>
          </w:p>
        </w:tc>
        <w:tc>
          <w:tcPr>
            <w:tcW w:w="700" w:type="dxa"/>
            <w:shd w:val="clear" w:color="auto" w:fill="auto"/>
            <w:noWrap w:val="0"/>
            <w:vAlign w:val="bottom"/>
          </w:tcPr>
          <w:p>
            <w:pPr>
              <w:spacing w:line="0" w:lineRule="atLeast"/>
              <w:rPr>
                <w:rFonts w:ascii="Times New Roman" w:hAnsi="Times New Roman" w:eastAsia="Times New Roman"/>
                <w:sz w:val="24"/>
              </w:rPr>
            </w:pPr>
          </w:p>
        </w:tc>
        <w:tc>
          <w:tcPr>
            <w:tcW w:w="64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44" w:hRule="atLeast"/>
        </w:trPr>
        <w:tc>
          <w:tcPr>
            <w:tcW w:w="260" w:type="dxa"/>
            <w:shd w:val="clear" w:color="auto" w:fill="auto"/>
            <w:noWrap w:val="0"/>
            <w:vAlign w:val="bottom"/>
          </w:tcPr>
          <w:p>
            <w:pPr>
              <w:spacing w:line="0" w:lineRule="atLeast"/>
              <w:rPr>
                <w:rFonts w:ascii="Times New Roman" w:hAnsi="Times New Roman" w:eastAsia="Times New Roman"/>
                <w:sz w:val="24"/>
              </w:rPr>
            </w:pPr>
          </w:p>
        </w:tc>
        <w:tc>
          <w:tcPr>
            <w:tcW w:w="4100" w:type="dxa"/>
            <w:shd w:val="clear" w:color="auto" w:fill="auto"/>
            <w:noWrap w:val="0"/>
            <w:vAlign w:val="bottom"/>
          </w:tcPr>
          <w:p>
            <w:pPr>
              <w:spacing w:line="0" w:lineRule="atLeast"/>
              <w:ind w:left="100"/>
              <w:rPr>
                <w:rFonts w:ascii="Arial" w:hAnsi="Arial" w:eastAsia="Arial"/>
                <w:sz w:val="28"/>
              </w:rPr>
            </w:pPr>
            <w:r>
              <w:rPr>
                <w:rFonts w:ascii="Arial" w:hAnsi="Arial" w:eastAsia="Arial"/>
                <w:sz w:val="28"/>
              </w:rPr>
              <w:t>Turn on, oh, the heater switch</w:t>
            </w:r>
          </w:p>
        </w:tc>
        <w:tc>
          <w:tcPr>
            <w:tcW w:w="3080" w:type="dxa"/>
            <w:shd w:val="clear" w:color="auto" w:fill="auto"/>
            <w:noWrap w:val="0"/>
            <w:vAlign w:val="bottom"/>
          </w:tcPr>
          <w:p>
            <w:pPr>
              <w:spacing w:line="0" w:lineRule="atLeast"/>
              <w:rPr>
                <w:rFonts w:ascii="Times New Roman" w:hAnsi="Times New Roman" w:eastAsia="Times New Roman"/>
                <w:sz w:val="24"/>
              </w:rPr>
            </w:pPr>
          </w:p>
        </w:tc>
        <w:tc>
          <w:tcPr>
            <w:tcW w:w="700" w:type="dxa"/>
            <w:shd w:val="clear" w:color="auto" w:fill="auto"/>
            <w:noWrap w:val="0"/>
            <w:vAlign w:val="bottom"/>
          </w:tcPr>
          <w:p>
            <w:pPr>
              <w:spacing w:line="0" w:lineRule="atLeast"/>
              <w:rPr>
                <w:rFonts w:ascii="Times New Roman" w:hAnsi="Times New Roman" w:eastAsia="Times New Roman"/>
                <w:sz w:val="24"/>
              </w:rPr>
            </w:pPr>
          </w:p>
        </w:tc>
        <w:tc>
          <w:tcPr>
            <w:tcW w:w="64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64" w:hRule="atLeast"/>
        </w:trPr>
        <w:tc>
          <w:tcPr>
            <w:tcW w:w="260" w:type="dxa"/>
            <w:shd w:val="clear" w:color="auto" w:fill="auto"/>
            <w:noWrap w:val="0"/>
            <w:vAlign w:val="bottom"/>
          </w:tcPr>
          <w:p>
            <w:pPr>
              <w:spacing w:line="0" w:lineRule="atLeast"/>
              <w:rPr>
                <w:rFonts w:ascii="Symbol" w:hAnsi="Symbol" w:eastAsia="Symbol"/>
                <w:sz w:val="28"/>
              </w:rPr>
            </w:pPr>
            <w:r>
              <w:rPr>
                <w:rFonts w:ascii="Symbol" w:hAnsi="Symbol" w:eastAsia="Symbol"/>
                <w:sz w:val="28"/>
              </w:rPr>
              <w:t></w:t>
            </w:r>
          </w:p>
        </w:tc>
        <w:tc>
          <w:tcPr>
            <w:tcW w:w="4100" w:type="dxa"/>
            <w:shd w:val="clear" w:color="auto" w:fill="auto"/>
            <w:noWrap w:val="0"/>
            <w:vAlign w:val="bottom"/>
          </w:tcPr>
          <w:p>
            <w:pPr>
              <w:spacing w:line="0" w:lineRule="atLeast"/>
              <w:ind w:left="2800"/>
              <w:rPr>
                <w:rFonts w:ascii="Arial" w:hAnsi="Arial" w:eastAsia="Arial"/>
                <w:sz w:val="28"/>
              </w:rPr>
            </w:pPr>
            <w:r>
              <w:rPr>
                <w:rFonts w:ascii="Arial" w:hAnsi="Arial" w:eastAsia="Arial"/>
                <w:sz w:val="28"/>
              </w:rPr>
              <w:t>Stutters</w:t>
            </w:r>
          </w:p>
        </w:tc>
        <w:tc>
          <w:tcPr>
            <w:tcW w:w="4420" w:type="dxa"/>
            <w:gridSpan w:val="3"/>
            <w:shd w:val="clear" w:color="auto" w:fill="auto"/>
            <w:noWrap w:val="0"/>
            <w:vAlign w:val="bottom"/>
          </w:tcPr>
          <w:p>
            <w:pPr>
              <w:spacing w:line="0" w:lineRule="atLeast"/>
              <w:jc w:val="right"/>
              <w:rPr>
                <w:rFonts w:ascii="Arial" w:hAnsi="Arial" w:eastAsia="Arial"/>
                <w:sz w:val="28"/>
              </w:rPr>
            </w:pPr>
            <w:r>
              <w:rPr>
                <w:rFonts w:ascii="Arial" w:hAnsi="Arial" w:eastAsia="Arial"/>
                <w:sz w:val="28"/>
              </w:rPr>
              <w:t>Turn on the h-h-h heater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41" w:hRule="atLeast"/>
        </w:trPr>
        <w:tc>
          <w:tcPr>
            <w:tcW w:w="260" w:type="dxa"/>
            <w:shd w:val="clear" w:color="auto" w:fill="auto"/>
            <w:noWrap w:val="0"/>
            <w:vAlign w:val="bottom"/>
          </w:tcPr>
          <w:p>
            <w:pPr>
              <w:spacing w:line="0" w:lineRule="atLeast"/>
              <w:rPr>
                <w:rFonts w:ascii="Times New Roman" w:hAnsi="Times New Roman" w:eastAsia="Times New Roman"/>
                <w:sz w:val="24"/>
              </w:rPr>
            </w:pPr>
          </w:p>
        </w:tc>
        <w:tc>
          <w:tcPr>
            <w:tcW w:w="4100" w:type="dxa"/>
            <w:shd w:val="clear" w:color="auto" w:fill="auto"/>
            <w:noWrap w:val="0"/>
            <w:vAlign w:val="bottom"/>
          </w:tcPr>
          <w:p>
            <w:pPr>
              <w:spacing w:line="0" w:lineRule="atLeast"/>
              <w:ind w:left="100"/>
              <w:rPr>
                <w:rFonts w:ascii="Arial" w:hAnsi="Arial" w:eastAsia="Arial"/>
                <w:sz w:val="28"/>
              </w:rPr>
            </w:pPr>
            <w:r>
              <w:rPr>
                <w:rFonts w:ascii="Arial" w:hAnsi="Arial" w:eastAsia="Arial"/>
                <w:sz w:val="28"/>
              </w:rPr>
              <w:t>switch</w:t>
            </w:r>
          </w:p>
        </w:tc>
        <w:tc>
          <w:tcPr>
            <w:tcW w:w="3080" w:type="dxa"/>
            <w:shd w:val="clear" w:color="auto" w:fill="auto"/>
            <w:noWrap w:val="0"/>
            <w:vAlign w:val="bottom"/>
          </w:tcPr>
          <w:p>
            <w:pPr>
              <w:spacing w:line="0" w:lineRule="atLeast"/>
              <w:rPr>
                <w:rFonts w:ascii="Times New Roman" w:hAnsi="Times New Roman" w:eastAsia="Times New Roman"/>
                <w:sz w:val="24"/>
              </w:rPr>
            </w:pPr>
          </w:p>
        </w:tc>
        <w:tc>
          <w:tcPr>
            <w:tcW w:w="700" w:type="dxa"/>
            <w:shd w:val="clear" w:color="auto" w:fill="auto"/>
            <w:noWrap w:val="0"/>
            <w:vAlign w:val="bottom"/>
          </w:tcPr>
          <w:p>
            <w:pPr>
              <w:spacing w:line="0" w:lineRule="atLeast"/>
              <w:rPr>
                <w:rFonts w:ascii="Times New Roman" w:hAnsi="Times New Roman" w:eastAsia="Times New Roman"/>
                <w:sz w:val="24"/>
              </w:rPr>
            </w:pPr>
          </w:p>
        </w:tc>
        <w:tc>
          <w:tcPr>
            <w:tcW w:w="64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64" w:hRule="atLeast"/>
        </w:trPr>
        <w:tc>
          <w:tcPr>
            <w:tcW w:w="260" w:type="dxa"/>
            <w:shd w:val="clear" w:color="auto" w:fill="auto"/>
            <w:noWrap w:val="0"/>
            <w:vAlign w:val="bottom"/>
          </w:tcPr>
          <w:p>
            <w:pPr>
              <w:spacing w:line="0" w:lineRule="atLeast"/>
              <w:rPr>
                <w:rFonts w:ascii="Symbol" w:hAnsi="Symbol" w:eastAsia="Symbol"/>
                <w:sz w:val="28"/>
              </w:rPr>
            </w:pPr>
            <w:r>
              <w:rPr>
                <w:rFonts w:ascii="Symbol" w:hAnsi="Symbol" w:eastAsia="Symbol"/>
                <w:sz w:val="28"/>
              </w:rPr>
              <w:t></w:t>
            </w:r>
          </w:p>
        </w:tc>
        <w:tc>
          <w:tcPr>
            <w:tcW w:w="7180" w:type="dxa"/>
            <w:gridSpan w:val="2"/>
            <w:shd w:val="clear" w:color="auto" w:fill="auto"/>
            <w:noWrap w:val="0"/>
            <w:vAlign w:val="bottom"/>
          </w:tcPr>
          <w:p>
            <w:pPr>
              <w:spacing w:line="0" w:lineRule="atLeast"/>
              <w:ind w:left="3700"/>
              <w:rPr>
                <w:rFonts w:ascii="Arial" w:hAnsi="Arial" w:eastAsia="Arial"/>
                <w:sz w:val="28"/>
              </w:rPr>
            </w:pPr>
            <w:r>
              <w:rPr>
                <w:rFonts w:ascii="Arial" w:hAnsi="Arial" w:eastAsia="Arial"/>
                <w:sz w:val="28"/>
              </w:rPr>
              <w:t>Slip of tongue</w:t>
            </w:r>
          </w:p>
        </w:tc>
        <w:tc>
          <w:tcPr>
            <w:tcW w:w="700" w:type="dxa"/>
            <w:shd w:val="clear" w:color="auto" w:fill="auto"/>
            <w:noWrap w:val="0"/>
            <w:vAlign w:val="bottom"/>
          </w:tcPr>
          <w:p>
            <w:pPr>
              <w:spacing w:line="0" w:lineRule="atLeast"/>
              <w:rPr>
                <w:rFonts w:ascii="Times New Roman" w:hAnsi="Times New Roman" w:eastAsia="Times New Roman"/>
                <w:sz w:val="24"/>
              </w:rPr>
            </w:pPr>
          </w:p>
        </w:tc>
        <w:tc>
          <w:tcPr>
            <w:tcW w:w="640" w:type="dxa"/>
            <w:shd w:val="clear" w:color="auto" w:fill="auto"/>
            <w:noWrap w:val="0"/>
            <w:vAlign w:val="bottom"/>
          </w:tcPr>
          <w:p>
            <w:pPr>
              <w:spacing w:line="0" w:lineRule="atLeast"/>
              <w:jc w:val="right"/>
              <w:rPr>
                <w:rFonts w:ascii="Arial" w:hAnsi="Arial" w:eastAsia="Arial"/>
                <w:sz w:val="28"/>
              </w:rPr>
            </w:pPr>
            <w:r>
              <w:rPr>
                <w:rFonts w:ascii="Arial" w:hAnsi="Arial" w:eastAsia="Arial"/>
                <w:sz w:val="28"/>
              </w:rPr>
              <w:t>Turn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44" w:hRule="atLeast"/>
        </w:trPr>
        <w:tc>
          <w:tcPr>
            <w:tcW w:w="260" w:type="dxa"/>
            <w:shd w:val="clear" w:color="auto" w:fill="auto"/>
            <w:noWrap w:val="0"/>
            <w:vAlign w:val="bottom"/>
          </w:tcPr>
          <w:p>
            <w:pPr>
              <w:spacing w:line="0" w:lineRule="atLeast"/>
              <w:rPr>
                <w:rFonts w:ascii="Times New Roman" w:hAnsi="Times New Roman" w:eastAsia="Times New Roman"/>
                <w:sz w:val="24"/>
              </w:rPr>
            </w:pPr>
          </w:p>
        </w:tc>
        <w:tc>
          <w:tcPr>
            <w:tcW w:w="4100" w:type="dxa"/>
            <w:shd w:val="clear" w:color="auto" w:fill="auto"/>
            <w:noWrap w:val="0"/>
            <w:vAlign w:val="bottom"/>
          </w:tcPr>
          <w:p>
            <w:pPr>
              <w:spacing w:line="0" w:lineRule="atLeast"/>
              <w:ind w:left="100"/>
              <w:rPr>
                <w:rFonts w:ascii="Arial" w:hAnsi="Arial" w:eastAsia="Arial"/>
                <w:sz w:val="28"/>
              </w:rPr>
            </w:pPr>
            <w:r>
              <w:rPr>
                <w:rFonts w:ascii="Arial" w:hAnsi="Arial" w:eastAsia="Arial"/>
                <w:sz w:val="28"/>
              </w:rPr>
              <w:t>on the sweeter hitch</w:t>
            </w:r>
          </w:p>
        </w:tc>
        <w:tc>
          <w:tcPr>
            <w:tcW w:w="3080" w:type="dxa"/>
            <w:shd w:val="clear" w:color="auto" w:fill="auto"/>
            <w:noWrap w:val="0"/>
            <w:vAlign w:val="bottom"/>
          </w:tcPr>
          <w:p>
            <w:pPr>
              <w:spacing w:line="0" w:lineRule="atLeast"/>
              <w:rPr>
                <w:rFonts w:ascii="Times New Roman" w:hAnsi="Times New Roman" w:eastAsia="Times New Roman"/>
                <w:sz w:val="24"/>
              </w:rPr>
            </w:pPr>
          </w:p>
        </w:tc>
        <w:tc>
          <w:tcPr>
            <w:tcW w:w="700" w:type="dxa"/>
            <w:shd w:val="clear" w:color="auto" w:fill="auto"/>
            <w:noWrap w:val="0"/>
            <w:vAlign w:val="bottom"/>
          </w:tcPr>
          <w:p>
            <w:pPr>
              <w:spacing w:line="0" w:lineRule="atLeast"/>
              <w:rPr>
                <w:rFonts w:ascii="Times New Roman" w:hAnsi="Times New Roman" w:eastAsia="Times New Roman"/>
                <w:sz w:val="24"/>
              </w:rPr>
            </w:pPr>
          </w:p>
        </w:tc>
        <w:tc>
          <w:tcPr>
            <w:tcW w:w="640" w:type="dxa"/>
            <w:shd w:val="clear" w:color="auto" w:fill="auto"/>
            <w:noWrap w:val="0"/>
            <w:vAlign w:val="bottom"/>
          </w:tcPr>
          <w:p>
            <w:pPr>
              <w:spacing w:line="0" w:lineRule="atLeast"/>
              <w:rPr>
                <w:rFonts w:ascii="Times New Roman" w:hAnsi="Times New Roman" w:eastAsia="Times New Roman"/>
                <w:sz w:val="24"/>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65" w:lineRule="exact"/>
        <w:rPr>
          <w:rFonts w:ascii="Times New Roman" w:hAnsi="Times New Roman" w:eastAsia="Times New Roman"/>
        </w:rPr>
      </w:pPr>
    </w:p>
    <w:p>
      <w:pPr>
        <w:tabs>
          <w:tab w:val="left" w:pos="980"/>
        </w:tabs>
        <w:spacing w:line="0" w:lineRule="atLeast"/>
        <w:ind w:left="280"/>
        <w:rPr>
          <w:rFonts w:ascii="Arial" w:hAnsi="Arial" w:eastAsia="Arial"/>
          <w:b/>
          <w:sz w:val="28"/>
        </w:rPr>
      </w:pPr>
      <w:r>
        <w:rPr>
          <w:rFonts w:ascii="Arial" w:hAnsi="Arial" w:eastAsia="Arial"/>
          <w:b/>
          <w:sz w:val="28"/>
        </w:rPr>
        <w:t>2.2</w:t>
      </w:r>
      <w:r>
        <w:rPr>
          <w:rFonts w:ascii="Arial" w:hAnsi="Arial" w:eastAsia="Arial"/>
          <w:b/>
          <w:sz w:val="28"/>
        </w:rPr>
        <w:tab/>
      </w:r>
      <w:r>
        <w:rPr>
          <w:rFonts w:ascii="Arial" w:hAnsi="Arial" w:eastAsia="Arial"/>
          <w:b/>
          <w:sz w:val="28"/>
        </w:rPr>
        <w:t>Theoretical Review</w:t>
      </w:r>
    </w:p>
    <w:p>
      <w:pPr>
        <w:spacing w:line="324" w:lineRule="exact"/>
        <w:rPr>
          <w:rFonts w:ascii="Times New Roman" w:hAnsi="Times New Roman" w:eastAsia="Times New Roman"/>
        </w:rPr>
      </w:pPr>
    </w:p>
    <w:p>
      <w:pPr>
        <w:spacing w:line="0" w:lineRule="atLeast"/>
        <w:ind w:left="340"/>
        <w:rPr>
          <w:rFonts w:ascii="Arial" w:hAnsi="Arial" w:eastAsia="Arial"/>
          <w:b/>
          <w:sz w:val="28"/>
        </w:rPr>
      </w:pPr>
      <w:r>
        <w:rPr>
          <w:rFonts w:ascii="Arial" w:hAnsi="Arial" w:eastAsia="Arial"/>
          <w:b/>
          <w:sz w:val="28"/>
        </w:rPr>
        <w:t>Communicative effect taxonomy:</w:t>
      </w:r>
    </w:p>
    <w:p>
      <w:pPr>
        <w:spacing w:line="332" w:lineRule="exact"/>
        <w:rPr>
          <w:rFonts w:ascii="Times New Roman" w:hAnsi="Times New Roman" w:eastAsia="Times New Roman"/>
        </w:rPr>
      </w:pPr>
    </w:p>
    <w:p>
      <w:pPr>
        <w:spacing w:line="478" w:lineRule="auto"/>
        <w:ind w:left="340"/>
        <w:jc w:val="both"/>
        <w:rPr>
          <w:rFonts w:ascii="Arial" w:hAnsi="Arial" w:eastAsia="Arial"/>
          <w:b/>
          <w:sz w:val="28"/>
        </w:rPr>
      </w:pPr>
      <w:r>
        <w:rPr>
          <w:rFonts w:ascii="Arial" w:hAnsi="Arial" w:eastAsia="Arial"/>
          <w:sz w:val="28"/>
        </w:rPr>
        <w:t>The communicative impact taxonomy examines mistakes in terms of how they affect the reader or listener. It focuses on separating mistakes that appear to lead to misunderstandings from those that do not. The writer will focus on surface strategy taxonomy in this study. Additionally, it will emphasize the modifications made to surface structure: Students could omit important details</w:t>
      </w:r>
      <w:r>
        <w:rPr>
          <w:rFonts w:ascii="Arial" w:hAnsi="Arial" w:eastAsia="Arial"/>
          <w:b/>
          <w:sz w:val="28"/>
        </w:rPr>
        <w:t>(omission),</w:t>
      </w:r>
      <w:r>
        <w:rPr>
          <w:rFonts w:ascii="Arial" w:hAnsi="Arial" w:eastAsia="Arial"/>
          <w:sz w:val="28"/>
        </w:rPr>
        <w:t xml:space="preserve"> misformation items </w:t>
      </w:r>
      <w:r>
        <w:rPr>
          <w:rFonts w:ascii="Arial" w:hAnsi="Arial" w:eastAsia="Arial"/>
          <w:b/>
          <w:sz w:val="28"/>
        </w:rPr>
        <w:t>(selection),</w:t>
      </w:r>
      <w:r>
        <w:rPr>
          <w:rFonts w:ascii="Arial" w:hAnsi="Arial" w:eastAsia="Arial"/>
          <w:sz w:val="28"/>
        </w:rPr>
        <w:t xml:space="preserve"> add unnecessary ones </w:t>
      </w:r>
      <w:r>
        <w:rPr>
          <w:rFonts w:ascii="Arial" w:hAnsi="Arial" w:eastAsia="Arial"/>
          <w:b/>
          <w:sz w:val="28"/>
        </w:rPr>
        <w:t>(addition)</w:t>
      </w:r>
      <w:r>
        <w:rPr>
          <w:rFonts w:ascii="Arial" w:hAnsi="Arial" w:eastAsia="Arial"/>
          <w:sz w:val="28"/>
        </w:rPr>
        <w:t xml:space="preserve"> or misorder them </w:t>
      </w:r>
      <w:r>
        <w:rPr>
          <w:rFonts w:ascii="Arial" w:hAnsi="Arial" w:eastAsia="Arial"/>
          <w:b/>
          <w:sz w:val="28"/>
        </w:rPr>
        <w:t>(misordering).</w:t>
      </w:r>
    </w:p>
    <w:p>
      <w:pPr>
        <w:spacing w:line="240" w:lineRule="exact"/>
        <w:rPr>
          <w:rFonts w:ascii="Times New Roman" w:hAnsi="Times New Roman" w:eastAsia="Times New Roman"/>
        </w:rPr>
      </w:pPr>
    </w:p>
    <w:p>
      <w:pPr>
        <w:spacing w:line="0" w:lineRule="atLeast"/>
        <w:ind w:right="-259"/>
        <w:jc w:val="center"/>
        <w:rPr>
          <w:sz w:val="22"/>
        </w:rPr>
      </w:pPr>
      <w:r>
        <w:rPr>
          <w:sz w:val="22"/>
        </w:rPr>
        <w:t>37</w:t>
      </w:r>
    </w:p>
    <w:p>
      <w:pPr>
        <w:spacing w:line="0" w:lineRule="atLeast"/>
        <w:ind w:right="-259"/>
        <w:jc w:val="center"/>
        <w:rPr>
          <w:sz w:val="22"/>
        </w:rPr>
        <w:sectPr>
          <w:pgSz w:w="11900" w:h="16838"/>
          <w:pgMar w:top="1075" w:right="986" w:bottom="416" w:left="1440" w:header="0" w:footer="0" w:gutter="0"/>
          <w:cols w:equalWidth="0" w:num="1">
            <w:col w:w="9480"/>
          </w:cols>
          <w:docGrid w:linePitch="360" w:charSpace="0"/>
        </w:sectPr>
      </w:pPr>
    </w:p>
    <w:p>
      <w:pPr>
        <w:spacing w:line="0" w:lineRule="atLeast"/>
        <w:ind w:left="280"/>
        <w:rPr>
          <w:rFonts w:ascii="Arial" w:hAnsi="Arial" w:eastAsia="Arial"/>
          <w:b/>
          <w:sz w:val="28"/>
        </w:rPr>
      </w:pPr>
      <w:bookmarkStart w:id="33" w:name="page38"/>
      <w:bookmarkEnd w:id="33"/>
      <w:r>
        <w:rPr>
          <w:rFonts w:ascii="Arial" w:hAnsi="Arial" w:eastAsia="Arial"/>
          <w:b/>
          <w:sz w:val="28"/>
        </w:rPr>
        <w:t>1. Omission:</w:t>
      </w:r>
    </w:p>
    <w:p>
      <w:pPr>
        <w:spacing w:line="333" w:lineRule="exact"/>
        <w:rPr>
          <w:rFonts w:ascii="Times New Roman" w:hAnsi="Times New Roman" w:eastAsia="Times New Roman"/>
        </w:rPr>
      </w:pPr>
    </w:p>
    <w:p>
      <w:pPr>
        <w:spacing w:line="478" w:lineRule="auto"/>
        <w:ind w:left="280"/>
        <w:jc w:val="both"/>
        <w:rPr>
          <w:rFonts w:ascii="Arial" w:hAnsi="Arial" w:eastAsia="Arial"/>
          <w:i/>
          <w:sz w:val="28"/>
        </w:rPr>
      </w:pPr>
      <w:r>
        <w:rPr>
          <w:rFonts w:ascii="Arial" w:hAnsi="Arial" w:eastAsia="Arial"/>
          <w:sz w:val="28"/>
        </w:rPr>
        <w:t xml:space="preserve">The hallmark of an omission mistake is the lack of a component that is necessary for a well-formed utterance. While each morpheme or word in a phrase has the potential to be omitted, some morphemes are omitted more frequently than others. Verb inflection omitted: For example: </w:t>
      </w:r>
      <w:r>
        <w:rPr>
          <w:rFonts w:ascii="Arial" w:hAnsi="Arial" w:eastAsia="Arial"/>
          <w:i/>
          <w:sz w:val="28"/>
        </w:rPr>
        <w:t>She feel that her speech is correct</w:t>
      </w:r>
      <w:r>
        <w:rPr>
          <w:rFonts w:ascii="Arial" w:hAnsi="Arial" w:eastAsia="Arial"/>
          <w:sz w:val="28"/>
        </w:rPr>
        <w:t>. Omission of – s, it simple present tense</w:t>
      </w:r>
      <w:r>
        <w:rPr>
          <w:rFonts w:ascii="Arial" w:hAnsi="Arial" w:eastAsia="Arial"/>
          <w:i/>
          <w:sz w:val="28"/>
        </w:rPr>
        <w:t xml:space="preserve"> </w:t>
      </w:r>
      <w:r>
        <w:rPr>
          <w:rFonts w:ascii="Arial" w:hAnsi="Arial" w:eastAsia="Arial"/>
          <w:sz w:val="28"/>
        </w:rPr>
        <w:t xml:space="preserve">which is must, </w:t>
      </w:r>
      <w:r>
        <w:rPr>
          <w:rFonts w:ascii="Arial" w:hAnsi="Arial" w:eastAsia="Arial"/>
          <w:i/>
          <w:sz w:val="28"/>
        </w:rPr>
        <w:t>“She feels that her speech is correct”</w:t>
      </w:r>
    </w:p>
    <w:p>
      <w:pPr>
        <w:spacing w:line="6" w:lineRule="exact"/>
        <w:rPr>
          <w:rFonts w:ascii="Times New Roman" w:hAnsi="Times New Roman" w:eastAsia="Times New Roman"/>
        </w:rPr>
      </w:pPr>
    </w:p>
    <w:p>
      <w:pPr>
        <w:spacing w:line="0" w:lineRule="atLeast"/>
        <w:ind w:left="280"/>
        <w:rPr>
          <w:rFonts w:ascii="Arial" w:hAnsi="Arial" w:eastAsia="Arial"/>
          <w:b/>
          <w:sz w:val="28"/>
        </w:rPr>
      </w:pPr>
      <w:r>
        <w:rPr>
          <w:rFonts w:ascii="Arial" w:hAnsi="Arial" w:eastAsia="Arial"/>
          <w:b/>
          <w:sz w:val="28"/>
        </w:rPr>
        <w:t>2. Addition:</w:t>
      </w:r>
    </w:p>
    <w:p>
      <w:pPr>
        <w:spacing w:line="332" w:lineRule="exact"/>
        <w:rPr>
          <w:rFonts w:ascii="Times New Roman" w:hAnsi="Times New Roman" w:eastAsia="Times New Roman"/>
        </w:rPr>
      </w:pPr>
    </w:p>
    <w:p>
      <w:pPr>
        <w:spacing w:line="494" w:lineRule="auto"/>
        <w:ind w:left="280"/>
        <w:rPr>
          <w:rFonts w:ascii="Arial" w:hAnsi="Arial" w:eastAsia="Arial"/>
          <w:sz w:val="28"/>
        </w:rPr>
      </w:pPr>
      <w:r>
        <w:rPr>
          <w:rFonts w:ascii="Arial" w:hAnsi="Arial" w:eastAsia="Arial"/>
          <w:sz w:val="28"/>
        </w:rPr>
        <w:t>Opposite of omission mistakes are addition errors. They can be identified by the existence of a component that is required for an utterance to be well-formed. Addition mistakes come in three different flavors: double marking, regularization</w:t>
      </w:r>
      <w:r>
        <w:rPr>
          <w:rFonts w:ascii="Arial" w:hAnsi="Arial" w:eastAsia="Arial"/>
          <w:b/>
          <w:sz w:val="28"/>
        </w:rPr>
        <w:t>,</w:t>
      </w:r>
      <w:r>
        <w:rPr>
          <w:rFonts w:ascii="Arial" w:hAnsi="Arial" w:eastAsia="Arial"/>
          <w:sz w:val="28"/>
        </w:rPr>
        <w:t xml:space="preserve"> and basic addition. a) Double Marking:</w:t>
      </w:r>
    </w:p>
    <w:p>
      <w:pPr>
        <w:spacing w:line="200" w:lineRule="exact"/>
        <w:rPr>
          <w:rFonts w:ascii="Times New Roman" w:hAnsi="Times New Roman" w:eastAsia="Times New Roman"/>
        </w:rPr>
      </w:pPr>
    </w:p>
    <w:p>
      <w:pPr>
        <w:spacing w:line="370" w:lineRule="exact"/>
        <w:rPr>
          <w:rFonts w:ascii="Times New Roman" w:hAnsi="Times New Roman" w:eastAsia="Times New Roman"/>
        </w:rPr>
      </w:pPr>
    </w:p>
    <w:p>
      <w:pPr>
        <w:spacing w:line="477" w:lineRule="auto"/>
        <w:ind w:left="280"/>
        <w:rPr>
          <w:rFonts w:ascii="Arial" w:hAnsi="Arial" w:eastAsia="Arial"/>
          <w:sz w:val="28"/>
        </w:rPr>
      </w:pPr>
      <w:r>
        <w:rPr>
          <w:rFonts w:ascii="Arial" w:hAnsi="Arial" w:eastAsia="Arial"/>
          <w:sz w:val="28"/>
        </w:rPr>
        <w:t xml:space="preserve">Many addition mistakes are actually better characterized as the failure to remove certain things that are necessary for various language constructions. For example: </w:t>
      </w:r>
      <w:r>
        <w:rPr>
          <w:rFonts w:ascii="Arial" w:hAnsi="Arial" w:eastAsia="Arial"/>
          <w:i/>
          <w:sz w:val="28"/>
        </w:rPr>
        <w:t>He doesn’t know my name</w:t>
      </w:r>
      <w:r>
        <w:rPr>
          <w:rFonts w:ascii="Arial" w:hAnsi="Arial" w:eastAsia="Arial"/>
          <w:sz w:val="28"/>
        </w:rPr>
        <w:t xml:space="preserve">. Which the correction of the sentence above is; </w:t>
      </w:r>
      <w:r>
        <w:rPr>
          <w:rFonts w:ascii="Arial" w:hAnsi="Arial" w:eastAsia="Arial"/>
          <w:i/>
          <w:sz w:val="28"/>
        </w:rPr>
        <w:t>He doesn’t know my name.</w:t>
      </w:r>
      <w:r>
        <w:rPr>
          <w:rFonts w:ascii="Arial" w:hAnsi="Arial" w:eastAsia="Arial"/>
          <w:sz w:val="28"/>
        </w:rPr>
        <w:t xml:space="preserve"> b) Regularization:</w:t>
      </w:r>
    </w:p>
    <w:p>
      <w:pPr>
        <w:spacing w:line="22" w:lineRule="exact"/>
        <w:rPr>
          <w:rFonts w:ascii="Times New Roman" w:hAnsi="Times New Roman" w:eastAsia="Times New Roman"/>
        </w:rPr>
      </w:pPr>
    </w:p>
    <w:p>
      <w:pPr>
        <w:spacing w:line="477" w:lineRule="auto"/>
        <w:ind w:left="280"/>
        <w:jc w:val="both"/>
        <w:rPr>
          <w:rFonts w:ascii="Arial" w:hAnsi="Arial" w:eastAsia="Arial"/>
          <w:sz w:val="28"/>
        </w:rPr>
      </w:pPr>
      <w:r>
        <w:rPr>
          <w:rFonts w:ascii="Arial" w:hAnsi="Arial" w:eastAsia="Arial"/>
          <w:sz w:val="28"/>
        </w:rPr>
        <w:t>Regularization mistakes that occur under the addition category are those in which exceptional items of the given class that don't accept a marker are mistakenly added with a marker that is generally applied to a linguistic item. In other words, when students add morphemes to the exceptional</w:t>
      </w:r>
    </w:p>
    <w:p>
      <w:pPr>
        <w:spacing w:line="349" w:lineRule="exact"/>
        <w:rPr>
          <w:rFonts w:ascii="Times New Roman" w:hAnsi="Times New Roman" w:eastAsia="Times New Roman"/>
        </w:rPr>
      </w:pPr>
    </w:p>
    <w:p>
      <w:pPr>
        <w:spacing w:line="0" w:lineRule="atLeast"/>
        <w:ind w:right="-259"/>
        <w:jc w:val="center"/>
        <w:rPr>
          <w:sz w:val="22"/>
        </w:rPr>
      </w:pPr>
      <w:r>
        <w:rPr>
          <w:sz w:val="22"/>
        </w:rPr>
        <w:t>38</w:t>
      </w:r>
    </w:p>
    <w:p>
      <w:pPr>
        <w:spacing w:line="0" w:lineRule="atLeast"/>
        <w:ind w:right="-259"/>
        <w:jc w:val="center"/>
        <w:rPr>
          <w:sz w:val="22"/>
        </w:rPr>
        <w:sectPr>
          <w:pgSz w:w="11900" w:h="16838"/>
          <w:pgMar w:top="1075" w:right="986" w:bottom="416" w:left="1440" w:header="0" w:footer="0" w:gutter="0"/>
          <w:cols w:equalWidth="0" w:num="1">
            <w:col w:w="9480"/>
          </w:cols>
          <w:docGrid w:linePitch="360" w:charSpace="0"/>
        </w:sectPr>
      </w:pPr>
    </w:p>
    <w:p>
      <w:pPr>
        <w:spacing w:line="473" w:lineRule="auto"/>
        <w:ind w:left="280" w:right="20"/>
        <w:jc w:val="both"/>
        <w:rPr>
          <w:rFonts w:ascii="Arial" w:hAnsi="Arial" w:eastAsia="Arial"/>
          <w:i/>
          <w:sz w:val="28"/>
        </w:rPr>
      </w:pPr>
      <w:bookmarkStart w:id="34" w:name="page39"/>
      <w:bookmarkEnd w:id="34"/>
      <w:r>
        <w:rPr>
          <w:rFonts w:ascii="Arial" w:hAnsi="Arial" w:eastAsia="Arial"/>
          <w:sz w:val="28"/>
        </w:rPr>
        <w:t xml:space="preserve">words, regularization error occurs. For example: </w:t>
      </w:r>
      <w:r>
        <w:rPr>
          <w:rFonts w:ascii="Arial" w:hAnsi="Arial" w:eastAsia="Arial"/>
          <w:i/>
          <w:sz w:val="28"/>
        </w:rPr>
        <w:t>Sheeps → Sheep, Putted → Put</w:t>
      </w:r>
    </w:p>
    <w:p>
      <w:pPr>
        <w:spacing w:line="9" w:lineRule="exact"/>
        <w:rPr>
          <w:rFonts w:ascii="Times New Roman" w:hAnsi="Times New Roman" w:eastAsia="Times New Roman"/>
        </w:rPr>
      </w:pPr>
    </w:p>
    <w:p>
      <w:pPr>
        <w:spacing w:line="0" w:lineRule="atLeast"/>
        <w:ind w:left="360"/>
        <w:rPr>
          <w:rFonts w:ascii="Arial" w:hAnsi="Arial" w:eastAsia="Arial"/>
          <w:sz w:val="28"/>
        </w:rPr>
      </w:pPr>
      <w:r>
        <w:rPr>
          <w:rFonts w:ascii="Arial" w:hAnsi="Arial" w:eastAsia="Arial"/>
          <w:sz w:val="28"/>
        </w:rPr>
        <w:t>c) Simple Addition:</w:t>
      </w:r>
    </w:p>
    <w:p>
      <w:pPr>
        <w:spacing w:line="332" w:lineRule="exact"/>
        <w:rPr>
          <w:rFonts w:ascii="Times New Roman" w:hAnsi="Times New Roman" w:eastAsia="Times New Roman"/>
        </w:rPr>
      </w:pPr>
    </w:p>
    <w:p>
      <w:pPr>
        <w:spacing w:line="478" w:lineRule="auto"/>
        <w:ind w:left="280"/>
        <w:jc w:val="both"/>
        <w:rPr>
          <w:rFonts w:ascii="Arial" w:hAnsi="Arial" w:eastAsia="Arial"/>
          <w:i/>
          <w:sz w:val="28"/>
        </w:rPr>
      </w:pPr>
      <w:r>
        <w:rPr>
          <w:rFonts w:ascii="Arial" w:hAnsi="Arial" w:eastAsia="Arial"/>
          <w:sz w:val="28"/>
        </w:rPr>
        <w:t xml:space="preserve">Double marking or regularization are errors in addition. All addition mistakes that include the usage of an item shouldn't exist in formal utterances have no unique characteristics. For example: </w:t>
      </w:r>
      <w:r>
        <w:rPr>
          <w:rFonts w:ascii="Arial" w:hAnsi="Arial" w:eastAsia="Arial"/>
          <w:i/>
          <w:sz w:val="28"/>
        </w:rPr>
        <w:t>The fishes doesn’t live in the water</w:t>
      </w:r>
      <w:r>
        <w:rPr>
          <w:rFonts w:ascii="Arial" w:hAnsi="Arial" w:eastAsia="Arial"/>
          <w:sz w:val="28"/>
        </w:rPr>
        <w:t>. Here, the student makes a wrong sentence. He</w:t>
      </w:r>
      <w:r>
        <w:rPr>
          <w:rFonts w:ascii="Arial" w:hAnsi="Arial" w:eastAsia="Arial"/>
          <w:i/>
          <w:sz w:val="28"/>
        </w:rPr>
        <w:t xml:space="preserve"> </w:t>
      </w:r>
      <w:r>
        <w:rPr>
          <w:rFonts w:ascii="Arial" w:hAnsi="Arial" w:eastAsia="Arial"/>
          <w:sz w:val="28"/>
        </w:rPr>
        <w:t xml:space="preserve">adds “does” for fishes. The well-formed sentence is </w:t>
      </w:r>
      <w:r>
        <w:rPr>
          <w:rFonts w:ascii="Arial" w:hAnsi="Arial" w:eastAsia="Arial"/>
          <w:i/>
          <w:sz w:val="28"/>
        </w:rPr>
        <w:t>the fishes don’t live in the water.</w:t>
      </w:r>
    </w:p>
    <w:p>
      <w:pPr>
        <w:spacing w:line="6" w:lineRule="exact"/>
        <w:rPr>
          <w:rFonts w:ascii="Times New Roman" w:hAnsi="Times New Roman" w:eastAsia="Times New Roman"/>
        </w:rPr>
      </w:pPr>
    </w:p>
    <w:p>
      <w:pPr>
        <w:tabs>
          <w:tab w:val="left" w:pos="700"/>
        </w:tabs>
        <w:spacing w:line="0" w:lineRule="atLeast"/>
        <w:ind w:left="280"/>
        <w:rPr>
          <w:rFonts w:ascii="Arial" w:hAnsi="Arial" w:eastAsia="Arial"/>
          <w:b/>
          <w:sz w:val="28"/>
        </w:rPr>
      </w:pPr>
      <w:r>
        <w:rPr>
          <w:rFonts w:ascii="Arial" w:hAnsi="Arial" w:eastAsia="Arial"/>
          <w:b/>
          <w:sz w:val="28"/>
        </w:rPr>
        <w:t>3.</w:t>
      </w:r>
      <w:r>
        <w:rPr>
          <w:rFonts w:ascii="Arial" w:hAnsi="Arial" w:eastAsia="Arial"/>
          <w:b/>
          <w:sz w:val="28"/>
        </w:rPr>
        <w:tab/>
      </w:r>
      <w:r>
        <w:rPr>
          <w:rFonts w:ascii="Arial" w:hAnsi="Arial" w:eastAsia="Arial"/>
          <w:b/>
          <w:sz w:val="28"/>
        </w:rPr>
        <w:t>Misformation</w:t>
      </w:r>
    </w:p>
    <w:p>
      <w:pPr>
        <w:spacing w:line="332" w:lineRule="exact"/>
        <w:rPr>
          <w:rFonts w:ascii="Times New Roman" w:hAnsi="Times New Roman" w:eastAsia="Times New Roman"/>
        </w:rPr>
      </w:pPr>
    </w:p>
    <w:p>
      <w:pPr>
        <w:spacing w:line="477" w:lineRule="auto"/>
        <w:ind w:left="280" w:right="20"/>
        <w:rPr>
          <w:rFonts w:ascii="Arial" w:hAnsi="Arial" w:eastAsia="Arial"/>
          <w:sz w:val="28"/>
        </w:rPr>
      </w:pPr>
      <w:r>
        <w:rPr>
          <w:rFonts w:ascii="Arial" w:hAnsi="Arial" w:eastAsia="Arial"/>
          <w:sz w:val="28"/>
        </w:rPr>
        <w:t>The incorrect usage of the morphemes or structure is what defines misformation mistakes. While they are completely absent in omission mistakes, pupils who make mis-formation errors do provide something, albeit incorrectly.There three types of mis-formation namely: a) Regularization errors</w:t>
      </w:r>
    </w:p>
    <w:p>
      <w:pPr>
        <w:spacing w:line="21" w:lineRule="exact"/>
        <w:rPr>
          <w:rFonts w:ascii="Times New Roman" w:hAnsi="Times New Roman" w:eastAsia="Times New Roman"/>
        </w:rPr>
      </w:pPr>
    </w:p>
    <w:p>
      <w:pPr>
        <w:spacing w:line="471" w:lineRule="auto"/>
        <w:ind w:left="340" w:right="20"/>
        <w:rPr>
          <w:rFonts w:ascii="Arial" w:hAnsi="Arial" w:eastAsia="Arial"/>
          <w:sz w:val="28"/>
        </w:rPr>
      </w:pPr>
      <w:r>
        <w:rPr>
          <w:rFonts w:ascii="Arial" w:hAnsi="Arial" w:eastAsia="Arial"/>
          <w:sz w:val="28"/>
        </w:rPr>
        <w:t>When a regular marker is used instead of an irregular one, it falls under the category of misformation. Example:</w:t>
      </w:r>
    </w:p>
    <w:p>
      <w:pPr>
        <w:spacing w:line="12" w:lineRule="exact"/>
        <w:rPr>
          <w:rFonts w:ascii="Times New Roman" w:hAnsi="Times New Roman" w:eastAsia="Times New Roman"/>
        </w:rPr>
      </w:pPr>
    </w:p>
    <w:p>
      <w:pPr>
        <w:spacing w:line="0" w:lineRule="atLeast"/>
        <w:ind w:left="360"/>
        <w:rPr>
          <w:rFonts w:ascii="Arial" w:hAnsi="Arial" w:eastAsia="Arial"/>
          <w:sz w:val="28"/>
        </w:rPr>
      </w:pPr>
      <w:r>
        <w:rPr>
          <w:rFonts w:ascii="Arial" w:hAnsi="Arial" w:eastAsia="Arial"/>
          <w:i/>
          <w:sz w:val="28"/>
        </w:rPr>
        <w:t>runned</w:t>
      </w:r>
      <w:r>
        <w:rPr>
          <w:rFonts w:ascii="Arial" w:hAnsi="Arial" w:eastAsia="Arial"/>
          <w:sz w:val="28"/>
        </w:rPr>
        <w:t xml:space="preserve"> instead of  </w:t>
      </w:r>
      <w:r>
        <w:rPr>
          <w:rFonts w:ascii="Arial" w:hAnsi="Arial" w:eastAsia="Arial"/>
          <w:i/>
          <w:sz w:val="28"/>
        </w:rPr>
        <w:t>ran</w:t>
      </w:r>
      <w:r>
        <w:rPr>
          <w:rFonts w:ascii="Arial" w:hAnsi="Arial" w:eastAsia="Arial"/>
          <w:sz w:val="28"/>
        </w:rPr>
        <w:t xml:space="preserve"> or </w:t>
      </w:r>
      <w:r>
        <w:rPr>
          <w:rFonts w:ascii="Arial" w:hAnsi="Arial" w:eastAsia="Arial"/>
          <w:i/>
          <w:sz w:val="28"/>
        </w:rPr>
        <w:t>gooses</w:t>
      </w:r>
      <w:r>
        <w:rPr>
          <w:rFonts w:ascii="Arial" w:hAnsi="Arial" w:eastAsia="Arial"/>
          <w:sz w:val="28"/>
        </w:rPr>
        <w:t xml:space="preserve"> for </w:t>
      </w:r>
      <w:r>
        <w:rPr>
          <w:rFonts w:ascii="Arial" w:hAnsi="Arial" w:eastAsia="Arial"/>
          <w:i/>
          <w:sz w:val="28"/>
        </w:rPr>
        <w:t>geese</w:t>
      </w:r>
      <w:r>
        <w:rPr>
          <w:rFonts w:ascii="Arial" w:hAnsi="Arial" w:eastAsia="Arial"/>
          <w:sz w:val="28"/>
        </w:rPr>
        <w:t>.</w:t>
      </w:r>
    </w:p>
    <w:p>
      <w:pPr>
        <w:spacing w:line="324" w:lineRule="exact"/>
        <w:rPr>
          <w:rFonts w:ascii="Times New Roman" w:hAnsi="Times New Roman" w:eastAsia="Times New Roman"/>
        </w:rPr>
      </w:pPr>
    </w:p>
    <w:p>
      <w:pPr>
        <w:spacing w:line="0" w:lineRule="atLeast"/>
        <w:ind w:left="340"/>
        <w:rPr>
          <w:rFonts w:ascii="Arial" w:hAnsi="Arial" w:eastAsia="Arial"/>
          <w:sz w:val="28"/>
        </w:rPr>
      </w:pPr>
      <w:r>
        <w:rPr>
          <w:rFonts w:ascii="Arial" w:hAnsi="Arial" w:eastAsia="Arial"/>
          <w:sz w:val="28"/>
        </w:rPr>
        <w:t>b) Archi forms:</w:t>
      </w:r>
    </w:p>
    <w:p>
      <w:pPr>
        <w:spacing w:line="332" w:lineRule="exact"/>
        <w:rPr>
          <w:rFonts w:ascii="Times New Roman" w:hAnsi="Times New Roman" w:eastAsia="Times New Roman"/>
        </w:rPr>
      </w:pPr>
    </w:p>
    <w:p>
      <w:pPr>
        <w:spacing w:line="476" w:lineRule="auto"/>
        <w:ind w:left="280"/>
        <w:jc w:val="both"/>
        <w:rPr>
          <w:rFonts w:ascii="Arial" w:hAnsi="Arial" w:eastAsia="Arial"/>
          <w:sz w:val="28"/>
        </w:rPr>
      </w:pPr>
      <w:r>
        <w:rPr>
          <w:rFonts w:ascii="Arial" w:hAnsi="Arial" w:eastAsia="Arial"/>
          <w:sz w:val="28"/>
        </w:rPr>
        <w:t>All phases of second language learning have the tendency to choose one number from a class of forms to stand in for the others in the class. The shape that the pupils chose is what we refer to as an archi-form. For</w:t>
      </w:r>
    </w:p>
    <w:p>
      <w:pPr>
        <w:spacing w:line="350" w:lineRule="exact"/>
        <w:rPr>
          <w:rFonts w:ascii="Times New Roman" w:hAnsi="Times New Roman" w:eastAsia="Times New Roman"/>
        </w:rPr>
      </w:pPr>
    </w:p>
    <w:p>
      <w:pPr>
        <w:spacing w:line="0" w:lineRule="atLeast"/>
        <w:ind w:right="-259"/>
        <w:jc w:val="center"/>
        <w:rPr>
          <w:sz w:val="22"/>
        </w:rPr>
      </w:pPr>
      <w:r>
        <w:rPr>
          <w:sz w:val="22"/>
        </w:rPr>
        <w:t>39</w:t>
      </w:r>
    </w:p>
    <w:p>
      <w:pPr>
        <w:spacing w:line="0" w:lineRule="atLeast"/>
        <w:ind w:right="-259"/>
        <w:jc w:val="center"/>
        <w:rPr>
          <w:sz w:val="22"/>
        </w:rPr>
        <w:sectPr>
          <w:pgSz w:w="11900" w:h="16838"/>
          <w:pgMar w:top="1086" w:right="986" w:bottom="416" w:left="1440" w:header="0" w:footer="0" w:gutter="0"/>
          <w:cols w:equalWidth="0" w:num="1">
            <w:col w:w="9480"/>
          </w:cols>
          <w:docGrid w:linePitch="360" w:charSpace="0"/>
        </w:sectPr>
      </w:pPr>
    </w:p>
    <w:p>
      <w:pPr>
        <w:spacing w:line="476" w:lineRule="auto"/>
        <w:ind w:left="280" w:right="20"/>
        <w:rPr>
          <w:rFonts w:ascii="Arial" w:hAnsi="Arial" w:eastAsia="Arial"/>
          <w:sz w:val="28"/>
        </w:rPr>
      </w:pPr>
      <w:bookmarkStart w:id="35" w:name="page40"/>
      <w:bookmarkEnd w:id="35"/>
      <w:r>
        <w:rPr>
          <w:rFonts w:ascii="Arial" w:hAnsi="Arial" w:eastAsia="Arial"/>
          <w:sz w:val="28"/>
        </w:rPr>
        <w:t xml:space="preserve">instance, a student could choose one personal pronoun from the class to stand in for numerous others. Example: </w:t>
      </w:r>
      <w:r>
        <w:rPr>
          <w:rFonts w:ascii="Arial" w:hAnsi="Arial" w:eastAsia="Arial"/>
          <w:i/>
          <w:sz w:val="28"/>
        </w:rPr>
        <w:t>me hungry, give me that!</w:t>
      </w:r>
      <w:r>
        <w:rPr>
          <w:rFonts w:ascii="Arial" w:hAnsi="Arial" w:eastAsia="Arial"/>
          <w:sz w:val="28"/>
        </w:rPr>
        <w:t xml:space="preserve"> c) Alternating forms</w:t>
      </w:r>
    </w:p>
    <w:p>
      <w:pPr>
        <w:spacing w:line="17" w:lineRule="exact"/>
        <w:rPr>
          <w:rFonts w:ascii="Times New Roman" w:hAnsi="Times New Roman" w:eastAsia="Times New Roman"/>
        </w:rPr>
      </w:pPr>
    </w:p>
    <w:p>
      <w:pPr>
        <w:spacing w:line="477" w:lineRule="auto"/>
        <w:ind w:left="280" w:firstLine="158"/>
        <w:jc w:val="both"/>
        <w:rPr>
          <w:rFonts w:ascii="Arial" w:hAnsi="Arial" w:eastAsia="Arial"/>
          <w:sz w:val="28"/>
        </w:rPr>
      </w:pPr>
      <w:r>
        <w:rPr>
          <w:rFonts w:ascii="Arial" w:hAnsi="Arial" w:eastAsia="Arial"/>
          <w:sz w:val="28"/>
        </w:rPr>
        <w:t xml:space="preserve">The employment of such forms frequently gives way to the seeming pretty free alternation of different students in a lesson as the student's vocabulary and grammar develop. For example: </w:t>
      </w:r>
      <w:r>
        <w:rPr>
          <w:rFonts w:ascii="Arial" w:hAnsi="Arial" w:eastAsia="Arial"/>
          <w:i/>
          <w:sz w:val="28"/>
        </w:rPr>
        <w:t>Those dog. I seen her yesterday</w:t>
      </w:r>
      <w:r>
        <w:rPr>
          <w:rFonts w:ascii="Arial" w:hAnsi="Arial" w:eastAsia="Arial"/>
          <w:sz w:val="28"/>
        </w:rPr>
        <w:t>.</w:t>
      </w:r>
    </w:p>
    <w:p>
      <w:pPr>
        <w:spacing w:line="5" w:lineRule="exact"/>
        <w:rPr>
          <w:rFonts w:ascii="Times New Roman" w:hAnsi="Times New Roman" w:eastAsia="Times New Roman"/>
        </w:rPr>
      </w:pPr>
    </w:p>
    <w:p>
      <w:pPr>
        <w:spacing w:line="0" w:lineRule="atLeast"/>
        <w:ind w:left="280"/>
        <w:rPr>
          <w:rFonts w:ascii="Arial" w:hAnsi="Arial" w:eastAsia="Arial"/>
          <w:b/>
          <w:sz w:val="28"/>
        </w:rPr>
      </w:pPr>
      <w:r>
        <w:rPr>
          <w:rFonts w:ascii="Arial" w:hAnsi="Arial" w:eastAsia="Arial"/>
          <w:b/>
          <w:sz w:val="28"/>
        </w:rPr>
        <w:t>4. Misordering:</w:t>
      </w:r>
    </w:p>
    <w:p>
      <w:pPr>
        <w:spacing w:line="172" w:lineRule="exact"/>
        <w:rPr>
          <w:rFonts w:ascii="Times New Roman" w:hAnsi="Times New Roman" w:eastAsia="Times New Roman"/>
        </w:rPr>
      </w:pPr>
    </w:p>
    <w:p>
      <w:pPr>
        <w:spacing w:line="476" w:lineRule="auto"/>
        <w:ind w:left="280" w:right="20" w:firstLine="79"/>
        <w:jc w:val="both"/>
        <w:rPr>
          <w:rFonts w:ascii="Arial" w:hAnsi="Arial" w:eastAsia="Arial"/>
          <w:sz w:val="28"/>
        </w:rPr>
      </w:pPr>
      <w:r>
        <w:rPr>
          <w:rFonts w:ascii="Arial" w:hAnsi="Arial" w:eastAsia="Arial"/>
          <w:sz w:val="28"/>
        </w:rPr>
        <w:t>A morpheme is missing during an utterance, which is a sign of a misordering issue. The word-for-word translation of a native language's surface structure can result in these kinds of inaccuracies.</w:t>
      </w:r>
    </w:p>
    <w:p>
      <w:pPr>
        <w:spacing w:line="16" w:lineRule="exact"/>
        <w:rPr>
          <w:rFonts w:ascii="Times New Roman" w:hAnsi="Times New Roman" w:eastAsia="Times New Roman"/>
        </w:rPr>
      </w:pPr>
    </w:p>
    <w:p>
      <w:pPr>
        <w:spacing w:line="353" w:lineRule="auto"/>
        <w:ind w:left="280"/>
        <w:jc w:val="both"/>
        <w:rPr>
          <w:rFonts w:ascii="Arial" w:hAnsi="Arial" w:eastAsia="Arial"/>
          <w:sz w:val="28"/>
        </w:rPr>
      </w:pPr>
      <w:r>
        <w:rPr>
          <w:rFonts w:ascii="Arial" w:hAnsi="Arial" w:eastAsia="Arial"/>
          <w:sz w:val="28"/>
        </w:rPr>
        <w:t xml:space="preserve">For Example: </w:t>
      </w:r>
      <w:r>
        <w:rPr>
          <w:rFonts w:ascii="Arial" w:hAnsi="Arial" w:eastAsia="Arial"/>
          <w:i/>
          <w:sz w:val="28"/>
        </w:rPr>
        <w:t>I didn’t get what is that</w:t>
      </w:r>
      <w:r>
        <w:rPr>
          <w:rFonts w:ascii="Arial" w:hAnsi="Arial" w:eastAsia="Arial"/>
          <w:sz w:val="28"/>
        </w:rPr>
        <w:t>. Here, the learner misorders the word “</w:t>
      </w:r>
      <w:r>
        <w:rPr>
          <w:rFonts w:ascii="Arial" w:hAnsi="Arial" w:eastAsia="Arial"/>
          <w:i/>
          <w:sz w:val="28"/>
        </w:rPr>
        <w:t>is</w:t>
      </w:r>
      <w:r>
        <w:rPr>
          <w:rFonts w:ascii="Arial" w:hAnsi="Arial" w:eastAsia="Arial"/>
          <w:sz w:val="28"/>
        </w:rPr>
        <w:t xml:space="preserve">” and the well-formed sentence is </w:t>
      </w:r>
      <w:r>
        <w:rPr>
          <w:rFonts w:ascii="Arial" w:hAnsi="Arial" w:eastAsia="Arial"/>
          <w:i/>
          <w:sz w:val="28"/>
        </w:rPr>
        <w:t>I didn’t get what that is</w:t>
      </w:r>
      <w:r>
        <w:rPr>
          <w:rFonts w:ascii="Arial" w:hAnsi="Arial" w:eastAsia="Arial"/>
          <w:sz w:val="28"/>
        </w:rPr>
        <w:t>.</w:t>
      </w:r>
    </w:p>
    <w:p>
      <w:pPr>
        <w:spacing w:line="7" w:lineRule="exact"/>
        <w:rPr>
          <w:rFonts w:ascii="Times New Roman" w:hAnsi="Times New Roman" w:eastAsia="Times New Roman"/>
        </w:rPr>
      </w:pPr>
    </w:p>
    <w:p>
      <w:pPr>
        <w:spacing w:line="0" w:lineRule="atLeast"/>
        <w:ind w:left="3880"/>
        <w:rPr>
          <w:rFonts w:ascii="Arial" w:hAnsi="Arial" w:eastAsia="Arial"/>
          <w:b/>
          <w:sz w:val="32"/>
        </w:rPr>
      </w:pPr>
      <w:r>
        <w:rPr>
          <w:rFonts w:ascii="Arial" w:hAnsi="Arial" w:eastAsia="Arial"/>
          <w:b/>
          <w:sz w:val="32"/>
        </w:rPr>
        <w:t>CHAPTER THREE</w:t>
      </w:r>
    </w:p>
    <w:p>
      <w:pPr>
        <w:spacing w:line="368" w:lineRule="exact"/>
        <w:rPr>
          <w:rFonts w:ascii="Times New Roman" w:hAnsi="Times New Roman" w:eastAsia="Times New Roman"/>
        </w:rPr>
      </w:pPr>
    </w:p>
    <w:p>
      <w:pPr>
        <w:tabs>
          <w:tab w:val="left" w:pos="980"/>
        </w:tabs>
        <w:spacing w:line="0" w:lineRule="atLeast"/>
        <w:ind w:left="280"/>
        <w:rPr>
          <w:rFonts w:ascii="Arial" w:hAnsi="Arial" w:eastAsia="Arial"/>
          <w:b/>
          <w:sz w:val="28"/>
        </w:rPr>
      </w:pPr>
      <w:r>
        <w:rPr>
          <w:rFonts w:ascii="Arial" w:hAnsi="Arial" w:eastAsia="Arial"/>
          <w:b/>
          <w:sz w:val="28"/>
        </w:rPr>
        <w:t>3.0</w:t>
      </w:r>
      <w:r>
        <w:rPr>
          <w:rFonts w:ascii="Arial" w:hAnsi="Arial" w:eastAsia="Arial"/>
          <w:b/>
          <w:sz w:val="28"/>
        </w:rPr>
        <w:tab/>
      </w:r>
      <w:r>
        <w:rPr>
          <w:rFonts w:ascii="Arial" w:hAnsi="Arial" w:eastAsia="Arial"/>
          <w:b/>
          <w:sz w:val="28"/>
        </w:rPr>
        <w:t>RESEARCH METHODOLOGY</w:t>
      </w:r>
    </w:p>
    <w:p>
      <w:pPr>
        <w:spacing w:line="324" w:lineRule="exact"/>
        <w:rPr>
          <w:rFonts w:ascii="Times New Roman" w:hAnsi="Times New Roman" w:eastAsia="Times New Roman"/>
        </w:rPr>
      </w:pPr>
    </w:p>
    <w:p>
      <w:pPr>
        <w:tabs>
          <w:tab w:val="left" w:pos="980"/>
        </w:tabs>
        <w:spacing w:line="0" w:lineRule="atLeast"/>
        <w:ind w:left="280"/>
        <w:rPr>
          <w:rFonts w:ascii="Arial" w:hAnsi="Arial" w:eastAsia="Arial"/>
          <w:b/>
          <w:sz w:val="28"/>
        </w:rPr>
      </w:pPr>
      <w:r>
        <w:rPr>
          <w:rFonts w:ascii="Arial" w:hAnsi="Arial" w:eastAsia="Arial"/>
          <w:b/>
          <w:sz w:val="28"/>
        </w:rPr>
        <w:t>3.1</w:t>
      </w:r>
      <w:r>
        <w:rPr>
          <w:rFonts w:ascii="Arial" w:hAnsi="Arial" w:eastAsia="Arial"/>
          <w:b/>
          <w:sz w:val="28"/>
        </w:rPr>
        <w:tab/>
      </w:r>
      <w:r>
        <w:rPr>
          <w:rFonts w:ascii="Arial" w:hAnsi="Arial" w:eastAsia="Arial"/>
          <w:b/>
          <w:sz w:val="28"/>
        </w:rPr>
        <w:t>Introduction</w:t>
      </w:r>
    </w:p>
    <w:p>
      <w:pPr>
        <w:spacing w:line="332" w:lineRule="exact"/>
        <w:rPr>
          <w:rFonts w:ascii="Times New Roman" w:hAnsi="Times New Roman" w:eastAsia="Times New Roman"/>
        </w:rPr>
      </w:pPr>
    </w:p>
    <w:p>
      <w:pPr>
        <w:spacing w:line="477" w:lineRule="auto"/>
        <w:ind w:left="280" w:right="20"/>
        <w:jc w:val="both"/>
        <w:rPr>
          <w:rFonts w:ascii="Arial" w:hAnsi="Arial" w:eastAsia="Arial"/>
          <w:sz w:val="28"/>
        </w:rPr>
      </w:pPr>
      <w:r>
        <w:rPr>
          <w:rFonts w:ascii="Arial" w:hAnsi="Arial" w:eastAsia="Arial"/>
          <w:sz w:val="28"/>
        </w:rPr>
        <w:t>This chapter provides a systematic, comprehensive and organized description on how the research was conducted. The method employed includes the method used in the collection of data, the process of the analysis of the data, the instruments used for providing data.</w:t>
      </w:r>
    </w:p>
    <w:p>
      <w:pPr>
        <w:spacing w:line="5" w:lineRule="exact"/>
        <w:rPr>
          <w:rFonts w:ascii="Times New Roman" w:hAnsi="Times New Roman" w:eastAsia="Times New Roman"/>
        </w:rPr>
      </w:pPr>
    </w:p>
    <w:p>
      <w:pPr>
        <w:tabs>
          <w:tab w:val="left" w:pos="980"/>
        </w:tabs>
        <w:spacing w:line="0" w:lineRule="atLeast"/>
        <w:ind w:left="280"/>
        <w:rPr>
          <w:rFonts w:ascii="Arial" w:hAnsi="Arial" w:eastAsia="Arial"/>
          <w:b/>
          <w:sz w:val="28"/>
        </w:rPr>
      </w:pPr>
      <w:r>
        <w:rPr>
          <w:rFonts w:ascii="Arial" w:hAnsi="Arial" w:eastAsia="Arial"/>
          <w:b/>
          <w:sz w:val="28"/>
        </w:rPr>
        <w:t>3.2</w:t>
      </w:r>
      <w:r>
        <w:rPr>
          <w:rFonts w:ascii="Arial" w:hAnsi="Arial" w:eastAsia="Arial"/>
          <w:b/>
          <w:sz w:val="28"/>
        </w:rPr>
        <w:tab/>
      </w:r>
      <w:r>
        <w:rPr>
          <w:rFonts w:ascii="Arial" w:hAnsi="Arial" w:eastAsia="Arial"/>
          <w:b/>
          <w:sz w:val="28"/>
        </w:rPr>
        <w:t>Research Design</w:t>
      </w:r>
    </w:p>
    <w:p>
      <w:pPr>
        <w:spacing w:line="335" w:lineRule="exact"/>
        <w:rPr>
          <w:rFonts w:ascii="Times New Roman" w:hAnsi="Times New Roman" w:eastAsia="Times New Roman"/>
        </w:rPr>
      </w:pPr>
    </w:p>
    <w:p>
      <w:pPr>
        <w:spacing w:line="471" w:lineRule="auto"/>
        <w:ind w:left="280" w:right="20"/>
        <w:jc w:val="both"/>
        <w:rPr>
          <w:rFonts w:ascii="Arial" w:hAnsi="Arial" w:eastAsia="Arial"/>
          <w:sz w:val="28"/>
        </w:rPr>
      </w:pPr>
      <w:r>
        <w:rPr>
          <w:rFonts w:ascii="Arial" w:hAnsi="Arial" w:eastAsia="Arial"/>
          <w:sz w:val="28"/>
        </w:rPr>
        <w:t>Procedures for gathering, analyzing, interpreting, and reporting data in research investigations are known as a study design (Creswell &amp; Plano</w:t>
      </w:r>
    </w:p>
    <w:p>
      <w:pPr>
        <w:spacing w:line="105" w:lineRule="exact"/>
        <w:rPr>
          <w:rFonts w:ascii="Times New Roman" w:hAnsi="Times New Roman" w:eastAsia="Times New Roman"/>
        </w:rPr>
      </w:pPr>
    </w:p>
    <w:p>
      <w:pPr>
        <w:spacing w:line="0" w:lineRule="atLeast"/>
        <w:ind w:right="-259"/>
        <w:jc w:val="center"/>
        <w:rPr>
          <w:sz w:val="22"/>
        </w:rPr>
      </w:pPr>
      <w:r>
        <w:rPr>
          <w:sz w:val="22"/>
        </w:rPr>
        <w:t>40</w:t>
      </w:r>
    </w:p>
    <w:p>
      <w:pPr>
        <w:spacing w:line="0" w:lineRule="atLeast"/>
        <w:ind w:right="-259"/>
        <w:jc w:val="center"/>
        <w:rPr>
          <w:sz w:val="22"/>
        </w:rPr>
        <w:sectPr>
          <w:pgSz w:w="11900" w:h="16838"/>
          <w:pgMar w:top="1086" w:right="986" w:bottom="416" w:left="1440" w:header="0" w:footer="0" w:gutter="0"/>
          <w:cols w:equalWidth="0" w:num="1">
            <w:col w:w="9480"/>
          </w:cols>
          <w:docGrid w:linePitch="360" w:charSpace="0"/>
        </w:sectPr>
      </w:pPr>
    </w:p>
    <w:p>
      <w:pPr>
        <w:spacing w:line="479" w:lineRule="auto"/>
        <w:ind w:left="280" w:right="20"/>
        <w:jc w:val="both"/>
        <w:rPr>
          <w:rFonts w:ascii="Arial" w:hAnsi="Arial" w:eastAsia="Arial"/>
          <w:sz w:val="28"/>
        </w:rPr>
      </w:pPr>
      <w:bookmarkStart w:id="36" w:name="page41"/>
      <w:bookmarkEnd w:id="36"/>
      <w:r>
        <w:rPr>
          <w:rFonts w:ascii="Arial" w:hAnsi="Arial" w:eastAsia="Arial"/>
          <w:sz w:val="28"/>
        </w:rPr>
        <w:t>Clark 2007, p. 58). It is the overarching strategy for linking conceptual research issues with appropriate and doable empirical research. Research design addresses a logical issue rather than a logistical issue (Yin, 1989: 29). An interior designer must first identify the sort of event (wedding, birthday, anniversary, etc.), the decorating style, or the needs of the client before creating a work plan or ordering supplies for the project. Similar to this, in social research, the question of "What evidence do I need to collect?" overrides all other concerns regarding sampling, data collecting methods (such as questionnaires, observation, and document analysis), and question design. The research design is the general approach you decide to use to integrate the various study components in a logical and consistent manner, ensuring that the research problem is properly and effectively addressed. It also serves as the guide for the data collection, measurement, and analysis processes. An error-free research design is one that has few or no mistakes. The extent to which the study question is stated is reflected in the research aim. To get the desired result, a variety of design techniques must be combined depending on the study challenge.</w:t>
      </w:r>
    </w:p>
    <w:p>
      <w:pPr>
        <w:spacing w:line="27" w:lineRule="exact"/>
        <w:rPr>
          <w:rFonts w:ascii="Times New Roman" w:hAnsi="Times New Roman" w:eastAsia="Times New Roman"/>
        </w:rPr>
      </w:pPr>
    </w:p>
    <w:p>
      <w:pPr>
        <w:spacing w:line="477" w:lineRule="auto"/>
        <w:ind w:left="280"/>
        <w:jc w:val="both"/>
        <w:rPr>
          <w:rFonts w:ascii="Arial" w:hAnsi="Arial" w:eastAsia="Arial"/>
          <w:sz w:val="28"/>
        </w:rPr>
      </w:pPr>
      <w:r>
        <w:rPr>
          <w:rFonts w:ascii="Arial" w:hAnsi="Arial" w:eastAsia="Arial"/>
          <w:sz w:val="28"/>
        </w:rPr>
        <w:t>The qualitative design technique, which is descriptive, was chosen for this study because it tends to provide explanations for the whys and hows of the research topics. The purpose of this study is to evaluate and characterize the English use errors made by college students.</w:t>
      </w:r>
    </w:p>
    <w:p>
      <w:pPr>
        <w:spacing w:line="349" w:lineRule="exact"/>
        <w:rPr>
          <w:rFonts w:ascii="Times New Roman" w:hAnsi="Times New Roman" w:eastAsia="Times New Roman"/>
        </w:rPr>
      </w:pPr>
    </w:p>
    <w:p>
      <w:pPr>
        <w:spacing w:line="0" w:lineRule="atLeast"/>
        <w:ind w:right="-259"/>
        <w:jc w:val="center"/>
        <w:rPr>
          <w:sz w:val="22"/>
        </w:rPr>
      </w:pPr>
      <w:r>
        <w:rPr>
          <w:sz w:val="22"/>
        </w:rPr>
        <w:t>41</w:t>
      </w:r>
    </w:p>
    <w:p>
      <w:pPr>
        <w:spacing w:line="0" w:lineRule="atLeast"/>
        <w:ind w:right="-259"/>
        <w:jc w:val="center"/>
        <w:rPr>
          <w:sz w:val="22"/>
        </w:rPr>
        <w:sectPr>
          <w:pgSz w:w="11900" w:h="16838"/>
          <w:pgMar w:top="1086" w:right="986" w:bottom="416" w:left="1440" w:header="0" w:footer="0" w:gutter="0"/>
          <w:cols w:equalWidth="0" w:num="1">
            <w:col w:w="9480"/>
          </w:cols>
          <w:docGrid w:linePitch="360" w:charSpace="0"/>
        </w:sectPr>
      </w:pPr>
    </w:p>
    <w:p>
      <w:pPr>
        <w:tabs>
          <w:tab w:val="left" w:pos="980"/>
        </w:tabs>
        <w:spacing w:line="0" w:lineRule="atLeast"/>
        <w:ind w:left="280"/>
        <w:rPr>
          <w:rFonts w:ascii="Arial" w:hAnsi="Arial" w:eastAsia="Arial"/>
          <w:b/>
          <w:sz w:val="28"/>
        </w:rPr>
      </w:pPr>
      <w:bookmarkStart w:id="37" w:name="page42"/>
      <w:bookmarkEnd w:id="37"/>
      <w:r>
        <w:rPr>
          <w:rFonts w:ascii="Arial" w:hAnsi="Arial" w:eastAsia="Arial"/>
          <w:b/>
          <w:sz w:val="28"/>
        </w:rPr>
        <w:t>3.3</w:t>
      </w:r>
      <w:r>
        <w:rPr>
          <w:rFonts w:ascii="Arial" w:hAnsi="Arial" w:eastAsia="Arial"/>
          <w:b/>
          <w:sz w:val="28"/>
        </w:rPr>
        <w:tab/>
      </w:r>
      <w:r>
        <w:rPr>
          <w:rFonts w:ascii="Arial" w:hAnsi="Arial" w:eastAsia="Arial"/>
          <w:b/>
          <w:sz w:val="28"/>
        </w:rPr>
        <w:t>Area of Study</w:t>
      </w:r>
    </w:p>
    <w:p>
      <w:pPr>
        <w:spacing w:line="333" w:lineRule="exact"/>
        <w:rPr>
          <w:rFonts w:ascii="Times New Roman" w:hAnsi="Times New Roman" w:eastAsia="Times New Roman"/>
        </w:rPr>
      </w:pPr>
    </w:p>
    <w:p>
      <w:pPr>
        <w:spacing w:line="477" w:lineRule="auto"/>
        <w:ind w:left="280" w:right="20"/>
        <w:jc w:val="both"/>
        <w:rPr>
          <w:rFonts w:ascii="Arial" w:hAnsi="Arial" w:eastAsia="Arial"/>
          <w:sz w:val="28"/>
        </w:rPr>
      </w:pPr>
      <w:r>
        <w:rPr>
          <w:rFonts w:ascii="Arial" w:hAnsi="Arial" w:eastAsia="Arial"/>
          <w:sz w:val="28"/>
        </w:rPr>
        <w:t>The target demographic is the study region. It may be peculiar to a region, profession, sex, age, etc. This study focuses on students in the English, Mass Communication and Accounting departments of Mountain Top University in Nigeria.</w:t>
      </w:r>
    </w:p>
    <w:p>
      <w:pPr>
        <w:spacing w:line="7" w:lineRule="exact"/>
        <w:rPr>
          <w:rFonts w:ascii="Times New Roman" w:hAnsi="Times New Roman" w:eastAsia="Times New Roman"/>
        </w:rPr>
      </w:pPr>
    </w:p>
    <w:p>
      <w:pPr>
        <w:tabs>
          <w:tab w:val="left" w:pos="980"/>
        </w:tabs>
        <w:spacing w:line="0" w:lineRule="atLeast"/>
        <w:ind w:left="280"/>
        <w:rPr>
          <w:rFonts w:ascii="Arial" w:hAnsi="Arial" w:eastAsia="Arial"/>
          <w:b/>
          <w:sz w:val="28"/>
        </w:rPr>
      </w:pPr>
      <w:r>
        <w:rPr>
          <w:rFonts w:ascii="Arial" w:hAnsi="Arial" w:eastAsia="Arial"/>
          <w:b/>
          <w:sz w:val="28"/>
        </w:rPr>
        <w:t>3.4</w:t>
      </w:r>
      <w:r>
        <w:rPr>
          <w:rFonts w:ascii="Arial" w:hAnsi="Arial" w:eastAsia="Arial"/>
          <w:b/>
          <w:sz w:val="28"/>
        </w:rPr>
        <w:tab/>
      </w:r>
      <w:r>
        <w:rPr>
          <w:rFonts w:ascii="Arial" w:hAnsi="Arial" w:eastAsia="Arial"/>
          <w:b/>
          <w:sz w:val="28"/>
        </w:rPr>
        <w:t>Population of Study</w:t>
      </w:r>
    </w:p>
    <w:p>
      <w:pPr>
        <w:spacing w:line="333" w:lineRule="exact"/>
        <w:rPr>
          <w:rFonts w:ascii="Times New Roman" w:hAnsi="Times New Roman" w:eastAsia="Times New Roman"/>
        </w:rPr>
      </w:pPr>
    </w:p>
    <w:p>
      <w:pPr>
        <w:spacing w:line="477" w:lineRule="auto"/>
        <w:ind w:left="280" w:right="20"/>
        <w:jc w:val="both"/>
        <w:rPr>
          <w:rFonts w:ascii="Arial" w:hAnsi="Arial" w:eastAsia="Arial"/>
          <w:sz w:val="28"/>
        </w:rPr>
      </w:pPr>
      <w:r>
        <w:rPr>
          <w:rFonts w:ascii="Arial" w:hAnsi="Arial" w:eastAsia="Arial"/>
          <w:sz w:val="28"/>
        </w:rPr>
        <w:t>The population study are elements either persons or objects that the researcher intends to cover. The study population is also an abstraction of the target population available for the study. In this research work, 30 students are interviewed from the Mountain Top University.</w:t>
      </w:r>
    </w:p>
    <w:p>
      <w:pPr>
        <w:spacing w:line="4" w:lineRule="exact"/>
        <w:rPr>
          <w:rFonts w:ascii="Times New Roman" w:hAnsi="Times New Roman" w:eastAsia="Times New Roman"/>
        </w:rPr>
      </w:pPr>
    </w:p>
    <w:p>
      <w:pPr>
        <w:tabs>
          <w:tab w:val="left" w:pos="980"/>
        </w:tabs>
        <w:spacing w:line="0" w:lineRule="atLeast"/>
        <w:ind w:left="280"/>
        <w:rPr>
          <w:rFonts w:ascii="Arial" w:hAnsi="Arial" w:eastAsia="Arial"/>
          <w:b/>
          <w:sz w:val="27"/>
        </w:rPr>
      </w:pPr>
      <w:r>
        <w:rPr>
          <w:rFonts w:ascii="Arial" w:hAnsi="Arial" w:eastAsia="Arial"/>
          <w:b/>
          <w:sz w:val="28"/>
        </w:rPr>
        <w:t>3.5</w:t>
      </w:r>
      <w:r>
        <w:rPr>
          <w:rFonts w:ascii="Times New Roman" w:hAnsi="Times New Roman" w:eastAsia="Times New Roman"/>
        </w:rPr>
        <w:tab/>
      </w:r>
      <w:r>
        <w:rPr>
          <w:rFonts w:ascii="Arial" w:hAnsi="Arial" w:eastAsia="Arial"/>
          <w:b/>
          <w:sz w:val="27"/>
        </w:rPr>
        <w:t>Population Sample</w:t>
      </w:r>
    </w:p>
    <w:p>
      <w:pPr>
        <w:spacing w:line="332" w:lineRule="exact"/>
        <w:rPr>
          <w:rFonts w:ascii="Times New Roman" w:hAnsi="Times New Roman" w:eastAsia="Times New Roman"/>
        </w:rPr>
      </w:pPr>
    </w:p>
    <w:p>
      <w:pPr>
        <w:spacing w:line="477" w:lineRule="auto"/>
        <w:ind w:left="280"/>
        <w:jc w:val="both"/>
        <w:rPr>
          <w:rFonts w:ascii="Arial" w:hAnsi="Arial" w:eastAsia="Arial"/>
          <w:sz w:val="28"/>
        </w:rPr>
      </w:pPr>
      <w:r>
        <w:rPr>
          <w:rFonts w:ascii="Arial" w:hAnsi="Arial" w:eastAsia="Arial"/>
          <w:sz w:val="28"/>
        </w:rPr>
        <w:t>Breaking it down for a better understanding, a population is the total group that the researcher is drawing conclusion from and about. A sample is the specific group that you will collect data from. The size of the sample is always less than the total size of the population</w:t>
      </w:r>
    </w:p>
    <w:p>
      <w:pPr>
        <w:spacing w:line="18" w:lineRule="exact"/>
        <w:rPr>
          <w:rFonts w:ascii="Times New Roman" w:hAnsi="Times New Roman" w:eastAsia="Times New Roman"/>
        </w:rPr>
      </w:pPr>
    </w:p>
    <w:p>
      <w:pPr>
        <w:spacing w:line="478" w:lineRule="auto"/>
        <w:ind w:left="280"/>
        <w:jc w:val="both"/>
        <w:rPr>
          <w:rFonts w:ascii="Arial" w:hAnsi="Arial" w:eastAsia="Arial"/>
          <w:sz w:val="28"/>
        </w:rPr>
      </w:pPr>
      <w:r>
        <w:rPr>
          <w:rFonts w:ascii="Arial" w:hAnsi="Arial" w:eastAsia="Arial"/>
          <w:sz w:val="28"/>
        </w:rPr>
        <w:t>This is to note that the researcher made use of random sampling techniques. The researcher randomly chose the students from the departments. This study covers a part of the Mountain Top University in Nigeria (The department, English, mass communication and Accounting). 30 students are interviewed at the university from the department of English, Mass communication and Accounting, 15 students from the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4" w:lineRule="exact"/>
        <w:rPr>
          <w:rFonts w:ascii="Times New Roman" w:hAnsi="Times New Roman" w:eastAsia="Times New Roman"/>
        </w:rPr>
      </w:pPr>
    </w:p>
    <w:p>
      <w:pPr>
        <w:spacing w:line="0" w:lineRule="atLeast"/>
        <w:ind w:right="-259"/>
        <w:jc w:val="center"/>
        <w:rPr>
          <w:sz w:val="22"/>
        </w:rPr>
      </w:pPr>
      <w:r>
        <w:rPr>
          <w:sz w:val="22"/>
        </w:rPr>
        <w:t>42</w:t>
      </w:r>
    </w:p>
    <w:p>
      <w:pPr>
        <w:spacing w:line="0" w:lineRule="atLeast"/>
        <w:ind w:right="-259"/>
        <w:jc w:val="center"/>
        <w:rPr>
          <w:sz w:val="22"/>
        </w:rPr>
        <w:sectPr>
          <w:pgSz w:w="11900" w:h="16838"/>
          <w:pgMar w:top="1075" w:right="986" w:bottom="416" w:left="1440" w:header="0" w:footer="0" w:gutter="0"/>
          <w:cols w:equalWidth="0" w:num="1">
            <w:col w:w="9480"/>
          </w:cols>
          <w:docGrid w:linePitch="360" w:charSpace="0"/>
        </w:sectPr>
      </w:pPr>
    </w:p>
    <w:p>
      <w:pPr>
        <w:spacing w:line="471" w:lineRule="auto"/>
        <w:ind w:left="280" w:right="20"/>
        <w:jc w:val="both"/>
        <w:rPr>
          <w:rFonts w:ascii="Arial" w:hAnsi="Arial" w:eastAsia="Arial"/>
          <w:sz w:val="28"/>
        </w:rPr>
      </w:pPr>
      <w:bookmarkStart w:id="38" w:name="page43"/>
      <w:bookmarkEnd w:id="38"/>
      <w:r>
        <w:rPr>
          <w:rFonts w:ascii="Arial" w:hAnsi="Arial" w:eastAsia="Arial"/>
          <w:sz w:val="28"/>
        </w:rPr>
        <w:t>department of English and 10 from the department of Mass communication and 5 from the Accounting Department.</w:t>
      </w:r>
    </w:p>
    <w:p>
      <w:pPr>
        <w:spacing w:line="14" w:lineRule="exact"/>
        <w:rPr>
          <w:rFonts w:ascii="Times New Roman" w:hAnsi="Times New Roman" w:eastAsia="Times New Roman"/>
        </w:rPr>
      </w:pPr>
    </w:p>
    <w:p>
      <w:pPr>
        <w:tabs>
          <w:tab w:val="left" w:pos="980"/>
        </w:tabs>
        <w:spacing w:line="0" w:lineRule="atLeast"/>
        <w:ind w:left="280"/>
        <w:rPr>
          <w:rFonts w:ascii="Arial" w:hAnsi="Arial" w:eastAsia="Arial"/>
          <w:b/>
          <w:sz w:val="28"/>
        </w:rPr>
      </w:pPr>
      <w:r>
        <w:rPr>
          <w:rFonts w:ascii="Arial" w:hAnsi="Arial" w:eastAsia="Arial"/>
          <w:b/>
          <w:sz w:val="28"/>
        </w:rPr>
        <w:t>3.6</w:t>
      </w:r>
      <w:r>
        <w:rPr>
          <w:rFonts w:ascii="Arial" w:hAnsi="Arial" w:eastAsia="Arial"/>
          <w:b/>
          <w:sz w:val="28"/>
        </w:rPr>
        <w:tab/>
      </w:r>
      <w:r>
        <w:rPr>
          <w:rFonts w:ascii="Arial" w:hAnsi="Arial" w:eastAsia="Arial"/>
          <w:b/>
          <w:sz w:val="28"/>
        </w:rPr>
        <w:t>Method of Data Collection</w:t>
      </w:r>
    </w:p>
    <w:p>
      <w:pPr>
        <w:spacing w:line="332" w:lineRule="exact"/>
        <w:rPr>
          <w:rFonts w:ascii="Times New Roman" w:hAnsi="Times New Roman" w:eastAsia="Times New Roman"/>
        </w:rPr>
      </w:pPr>
    </w:p>
    <w:p>
      <w:pPr>
        <w:spacing w:line="476" w:lineRule="auto"/>
        <w:ind w:left="280" w:right="20"/>
        <w:jc w:val="both"/>
        <w:rPr>
          <w:rFonts w:ascii="Arial" w:hAnsi="Arial" w:eastAsia="Arial"/>
          <w:sz w:val="28"/>
        </w:rPr>
      </w:pPr>
      <w:r>
        <w:rPr>
          <w:rFonts w:ascii="Arial" w:hAnsi="Arial" w:eastAsia="Arial"/>
          <w:sz w:val="28"/>
        </w:rPr>
        <w:t>The researcher made use of both online and physical method (text books, interview, voice recording, interaction with students etc) to gather information and materials needed for the success of this research.</w:t>
      </w:r>
    </w:p>
    <w:p>
      <w:pPr>
        <w:spacing w:line="6" w:lineRule="exact"/>
        <w:rPr>
          <w:rFonts w:ascii="Times New Roman" w:hAnsi="Times New Roman" w:eastAsia="Times New Roman"/>
        </w:rPr>
      </w:pPr>
    </w:p>
    <w:p>
      <w:pPr>
        <w:tabs>
          <w:tab w:val="left" w:pos="980"/>
        </w:tabs>
        <w:spacing w:line="0" w:lineRule="atLeast"/>
        <w:ind w:left="280"/>
        <w:rPr>
          <w:rFonts w:ascii="Arial" w:hAnsi="Arial" w:eastAsia="Arial"/>
          <w:b/>
          <w:sz w:val="28"/>
        </w:rPr>
      </w:pPr>
      <w:r>
        <w:rPr>
          <w:rFonts w:ascii="Arial" w:hAnsi="Arial" w:eastAsia="Arial"/>
          <w:b/>
          <w:sz w:val="28"/>
        </w:rPr>
        <w:t>3.7</w:t>
      </w:r>
      <w:r>
        <w:rPr>
          <w:rFonts w:ascii="Arial" w:hAnsi="Arial" w:eastAsia="Arial"/>
          <w:b/>
          <w:sz w:val="28"/>
        </w:rPr>
        <w:tab/>
      </w:r>
      <w:r>
        <w:rPr>
          <w:rFonts w:ascii="Arial" w:hAnsi="Arial" w:eastAsia="Arial"/>
          <w:b/>
          <w:sz w:val="28"/>
        </w:rPr>
        <w:t>Method of Data Analysis And Presentation</w:t>
      </w:r>
    </w:p>
    <w:p>
      <w:pPr>
        <w:spacing w:line="332" w:lineRule="exact"/>
        <w:rPr>
          <w:rFonts w:ascii="Times New Roman" w:hAnsi="Times New Roman" w:eastAsia="Times New Roman"/>
        </w:rPr>
      </w:pPr>
    </w:p>
    <w:p>
      <w:pPr>
        <w:spacing w:line="478" w:lineRule="auto"/>
        <w:ind w:left="280"/>
        <w:jc w:val="both"/>
        <w:rPr>
          <w:rFonts w:ascii="Arial" w:hAnsi="Arial" w:eastAsia="Arial"/>
          <w:sz w:val="28"/>
        </w:rPr>
      </w:pPr>
      <w:r>
        <w:rPr>
          <w:rFonts w:ascii="Arial" w:hAnsi="Arial" w:eastAsia="Arial"/>
          <w:sz w:val="28"/>
        </w:rPr>
        <w:t>To analyze this data Descriptive analysis method is used to analyze the spoken words and sentences of the students and their errors. The descriptive analysis method is used most importantly for its ability to point out any analytic reflection, to answer the question of what the errors. It does this by ordering, manipulating, and interpreting raw data from various sources to turn it into valuable insights for your organization.</w:t>
      </w:r>
    </w:p>
    <w:p>
      <w:pPr>
        <w:spacing w:line="6" w:lineRule="exact"/>
        <w:rPr>
          <w:rFonts w:ascii="Times New Roman" w:hAnsi="Times New Roman" w:eastAsia="Times New Roman"/>
        </w:rPr>
      </w:pPr>
    </w:p>
    <w:p>
      <w:pPr>
        <w:tabs>
          <w:tab w:val="left" w:pos="980"/>
        </w:tabs>
        <w:spacing w:line="0" w:lineRule="atLeast"/>
        <w:ind w:left="280"/>
        <w:rPr>
          <w:rFonts w:ascii="Arial" w:hAnsi="Arial" w:eastAsia="Arial"/>
          <w:b/>
          <w:sz w:val="28"/>
        </w:rPr>
      </w:pPr>
      <w:r>
        <w:rPr>
          <w:rFonts w:ascii="Arial" w:hAnsi="Arial" w:eastAsia="Arial"/>
          <w:b/>
          <w:sz w:val="28"/>
        </w:rPr>
        <w:t>3.8</w:t>
      </w:r>
      <w:r>
        <w:rPr>
          <w:rFonts w:ascii="Arial" w:hAnsi="Arial" w:eastAsia="Arial"/>
          <w:b/>
          <w:sz w:val="28"/>
        </w:rPr>
        <w:tab/>
      </w:r>
      <w:r>
        <w:rPr>
          <w:rFonts w:ascii="Arial" w:hAnsi="Arial" w:eastAsia="Arial"/>
          <w:b/>
          <w:sz w:val="28"/>
        </w:rPr>
        <w:t>Instrument for Data Collection</w:t>
      </w:r>
    </w:p>
    <w:p>
      <w:pPr>
        <w:spacing w:line="332" w:lineRule="exact"/>
        <w:rPr>
          <w:rFonts w:ascii="Times New Roman" w:hAnsi="Times New Roman" w:eastAsia="Times New Roman"/>
        </w:rPr>
      </w:pPr>
    </w:p>
    <w:p>
      <w:pPr>
        <w:spacing w:line="472" w:lineRule="auto"/>
        <w:ind w:left="280" w:right="20"/>
        <w:jc w:val="both"/>
        <w:rPr>
          <w:rFonts w:ascii="Arial" w:hAnsi="Arial" w:eastAsia="Arial"/>
          <w:sz w:val="28"/>
        </w:rPr>
      </w:pPr>
      <w:r>
        <w:rPr>
          <w:rFonts w:ascii="Arial" w:hAnsi="Arial" w:eastAsia="Arial"/>
          <w:sz w:val="28"/>
        </w:rPr>
        <w:t>The study was done using the following basic tools; interview, observations, and recorder.</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1" w:lineRule="exact"/>
        <w:rPr>
          <w:rFonts w:ascii="Times New Roman" w:hAnsi="Times New Roman" w:eastAsia="Times New Roman"/>
        </w:rPr>
      </w:pPr>
    </w:p>
    <w:p>
      <w:pPr>
        <w:spacing w:line="0" w:lineRule="atLeast"/>
        <w:ind w:right="-259"/>
        <w:jc w:val="center"/>
        <w:rPr>
          <w:sz w:val="22"/>
        </w:rPr>
      </w:pPr>
      <w:r>
        <w:rPr>
          <w:sz w:val="22"/>
        </w:rPr>
        <w:t>43</w:t>
      </w:r>
    </w:p>
    <w:p>
      <w:pPr>
        <w:spacing w:line="0" w:lineRule="atLeast"/>
        <w:ind w:right="-259"/>
        <w:jc w:val="center"/>
        <w:rPr>
          <w:sz w:val="22"/>
        </w:rPr>
        <w:sectPr>
          <w:pgSz w:w="11900" w:h="16838"/>
          <w:pgMar w:top="1086" w:right="986" w:bottom="416" w:left="1440" w:header="0" w:footer="0" w:gutter="0"/>
          <w:cols w:equalWidth="0" w:num="1">
            <w:col w:w="9480"/>
          </w:cols>
          <w:docGrid w:linePitch="360" w:charSpace="0"/>
        </w:sectPr>
      </w:pPr>
    </w:p>
    <w:p>
      <w:pPr>
        <w:spacing w:line="200" w:lineRule="exact"/>
        <w:rPr>
          <w:rFonts w:ascii="Times New Roman" w:hAnsi="Times New Roman" w:eastAsia="Times New Roman"/>
        </w:rPr>
      </w:pPr>
      <w:bookmarkStart w:id="39" w:name="page44"/>
      <w:bookmarkEnd w:id="39"/>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1" w:lineRule="exact"/>
        <w:rPr>
          <w:rFonts w:ascii="Times New Roman" w:hAnsi="Times New Roman" w:eastAsia="Times New Roman"/>
        </w:rPr>
      </w:pPr>
    </w:p>
    <w:p>
      <w:pPr>
        <w:spacing w:line="0" w:lineRule="atLeast"/>
        <w:ind w:left="3600"/>
        <w:rPr>
          <w:rFonts w:ascii="Arial" w:hAnsi="Arial" w:eastAsia="Arial"/>
          <w:b/>
          <w:sz w:val="32"/>
        </w:rPr>
      </w:pPr>
      <w:r>
        <w:rPr>
          <w:rFonts w:ascii="Arial" w:hAnsi="Arial" w:eastAsia="Arial"/>
          <w:b/>
          <w:sz w:val="32"/>
        </w:rPr>
        <w:t>CHAPTER FOUR</w:t>
      </w:r>
    </w:p>
    <w:p>
      <w:pPr>
        <w:spacing w:line="371" w:lineRule="exact"/>
        <w:rPr>
          <w:rFonts w:ascii="Times New Roman" w:hAnsi="Times New Roman" w:eastAsia="Times New Roman"/>
        </w:rPr>
      </w:pPr>
    </w:p>
    <w:p>
      <w:pPr>
        <w:tabs>
          <w:tab w:val="left" w:pos="980"/>
        </w:tabs>
        <w:spacing w:line="0" w:lineRule="atLeast"/>
        <w:ind w:left="280"/>
        <w:rPr>
          <w:rFonts w:ascii="Arial" w:hAnsi="Arial" w:eastAsia="Arial"/>
          <w:b/>
          <w:sz w:val="28"/>
        </w:rPr>
      </w:pPr>
      <w:r>
        <w:rPr>
          <w:rFonts w:ascii="Arial" w:hAnsi="Arial" w:eastAsia="Arial"/>
          <w:b/>
          <w:sz w:val="28"/>
        </w:rPr>
        <w:t>4.0</w:t>
      </w:r>
      <w:r>
        <w:rPr>
          <w:rFonts w:ascii="Arial" w:hAnsi="Arial" w:eastAsia="Arial"/>
          <w:b/>
          <w:sz w:val="28"/>
        </w:rPr>
        <w:tab/>
      </w:r>
      <w:r>
        <w:rPr>
          <w:rFonts w:ascii="Arial" w:hAnsi="Arial" w:eastAsia="Arial"/>
          <w:b/>
          <w:sz w:val="28"/>
        </w:rPr>
        <w:t>DATA PRESENTATION AND ANALYSIS</w:t>
      </w:r>
    </w:p>
    <w:p>
      <w:pPr>
        <w:spacing w:line="321" w:lineRule="exact"/>
        <w:rPr>
          <w:rFonts w:ascii="Times New Roman" w:hAnsi="Times New Roman" w:eastAsia="Times New Roman"/>
        </w:rPr>
      </w:pPr>
    </w:p>
    <w:p>
      <w:pPr>
        <w:tabs>
          <w:tab w:val="left" w:pos="980"/>
        </w:tabs>
        <w:spacing w:line="0" w:lineRule="atLeast"/>
        <w:ind w:left="280"/>
        <w:rPr>
          <w:rFonts w:ascii="Arial" w:hAnsi="Arial" w:eastAsia="Arial"/>
          <w:b/>
          <w:sz w:val="28"/>
        </w:rPr>
      </w:pPr>
      <w:r>
        <w:rPr>
          <w:rFonts w:ascii="Arial" w:hAnsi="Arial" w:eastAsia="Arial"/>
          <w:b/>
          <w:sz w:val="28"/>
        </w:rPr>
        <w:t>4.1</w:t>
      </w:r>
      <w:r>
        <w:rPr>
          <w:rFonts w:ascii="Arial" w:hAnsi="Arial" w:eastAsia="Arial"/>
          <w:b/>
          <w:sz w:val="28"/>
        </w:rPr>
        <w:tab/>
      </w:r>
      <w:r>
        <w:rPr>
          <w:rFonts w:ascii="Arial" w:hAnsi="Arial" w:eastAsia="Arial"/>
          <w:b/>
          <w:sz w:val="28"/>
        </w:rPr>
        <w:t>Introduction</w:t>
      </w:r>
    </w:p>
    <w:p>
      <w:pPr>
        <w:spacing w:line="335" w:lineRule="exact"/>
        <w:rPr>
          <w:rFonts w:ascii="Times New Roman" w:hAnsi="Times New Roman" w:eastAsia="Times New Roman"/>
        </w:rPr>
      </w:pPr>
    </w:p>
    <w:p>
      <w:pPr>
        <w:spacing w:line="478" w:lineRule="auto"/>
        <w:ind w:left="280"/>
        <w:jc w:val="both"/>
        <w:rPr>
          <w:rFonts w:ascii="Arial" w:hAnsi="Arial" w:eastAsia="Arial"/>
          <w:sz w:val="28"/>
        </w:rPr>
      </w:pPr>
      <w:r>
        <w:rPr>
          <w:rFonts w:ascii="Arial" w:hAnsi="Arial" w:eastAsia="Arial"/>
          <w:sz w:val="28"/>
        </w:rPr>
        <w:t>This chapter gives a comprehensive analysis of the data of in respect of error analysis on the spoken English of students in Mountain Top University, Makogo-Oba, Ogun State. The main instrument used for data collection was interview, observation, and recorder which was administered by the researcher in the selected departments. The findings were represented below:</w:t>
      </w:r>
    </w:p>
    <w:p>
      <w:pPr>
        <w:spacing w:line="3" w:lineRule="exact"/>
        <w:rPr>
          <w:rFonts w:ascii="Times New Roman" w:hAnsi="Times New Roman" w:eastAsia="Times New Roman"/>
        </w:rPr>
      </w:pPr>
    </w:p>
    <w:p>
      <w:pPr>
        <w:tabs>
          <w:tab w:val="left" w:pos="980"/>
        </w:tabs>
        <w:spacing w:line="0" w:lineRule="atLeast"/>
        <w:ind w:left="280"/>
        <w:rPr>
          <w:rFonts w:ascii="Arial" w:hAnsi="Arial" w:eastAsia="Arial"/>
          <w:b/>
          <w:sz w:val="28"/>
        </w:rPr>
      </w:pPr>
      <w:r>
        <w:rPr>
          <w:rFonts w:ascii="Arial" w:hAnsi="Arial" w:eastAsia="Arial"/>
          <w:b/>
          <w:sz w:val="28"/>
        </w:rPr>
        <w:t>4.2</w:t>
      </w:r>
      <w:r>
        <w:rPr>
          <w:rFonts w:ascii="Arial" w:hAnsi="Arial" w:eastAsia="Arial"/>
          <w:b/>
          <w:sz w:val="28"/>
        </w:rPr>
        <w:tab/>
      </w:r>
      <w:r>
        <w:rPr>
          <w:rFonts w:ascii="Arial" w:hAnsi="Arial" w:eastAsia="Arial"/>
          <w:b/>
          <w:sz w:val="28"/>
        </w:rPr>
        <w:t>Data Presentation and Analysis</w:t>
      </w:r>
    </w:p>
    <w:p>
      <w:pPr>
        <w:spacing w:line="324" w:lineRule="exact"/>
        <w:rPr>
          <w:rFonts w:ascii="Times New Roman" w:hAnsi="Times New Roman" w:eastAsia="Times New Roman"/>
        </w:rPr>
      </w:pPr>
    </w:p>
    <w:p>
      <w:pPr>
        <w:spacing w:line="0" w:lineRule="atLeast"/>
        <w:ind w:right="400"/>
        <w:jc w:val="center"/>
        <w:rPr>
          <w:rFonts w:ascii="Arial" w:hAnsi="Arial" w:eastAsia="Arial"/>
          <w:b/>
          <w:sz w:val="28"/>
        </w:rPr>
      </w:pPr>
      <w:r>
        <w:rPr>
          <w:rFonts w:ascii="Arial" w:hAnsi="Arial" w:eastAsia="Arial"/>
          <w:b/>
          <w:sz w:val="28"/>
        </w:rPr>
        <w:t>Section A</w:t>
      </w:r>
    </w:p>
    <w:p>
      <w:pPr>
        <w:spacing w:line="371" w:lineRule="exact"/>
        <w:rPr>
          <w:rFonts w:ascii="Times New Roman" w:hAnsi="Times New Roman" w:eastAsia="Times New Roman"/>
        </w:rPr>
      </w:pPr>
    </w:p>
    <w:p>
      <w:pPr>
        <w:spacing w:line="0" w:lineRule="atLeast"/>
        <w:ind w:right="-279"/>
        <w:jc w:val="center"/>
        <w:rPr>
          <w:sz w:val="22"/>
        </w:rPr>
      </w:pPr>
      <w:r>
        <w:rPr>
          <w:sz w:val="22"/>
        </w:rPr>
        <w:t>44</w:t>
      </w:r>
    </w:p>
    <w:p>
      <w:pPr>
        <w:spacing w:line="0" w:lineRule="atLeast"/>
        <w:ind w:right="-279"/>
        <w:jc w:val="center"/>
        <w:rPr>
          <w:sz w:val="22"/>
        </w:rPr>
        <w:sectPr>
          <w:pgSz w:w="11900" w:h="16838"/>
          <w:pgMar w:top="1440" w:right="1006" w:bottom="416" w:left="1440" w:header="0" w:footer="0" w:gutter="0"/>
          <w:cols w:equalWidth="0" w:num="1">
            <w:col w:w="9460"/>
          </w:cols>
          <w:docGrid w:linePitch="360" w:charSpace="0"/>
        </w:sectPr>
      </w:pPr>
    </w:p>
    <w:p>
      <w:pPr>
        <w:spacing w:line="0" w:lineRule="atLeast"/>
        <w:ind w:left="280"/>
        <w:rPr>
          <w:rFonts w:ascii="Arial" w:hAnsi="Arial" w:eastAsia="Arial"/>
          <w:b/>
          <w:sz w:val="28"/>
        </w:rPr>
      </w:pPr>
      <w:bookmarkStart w:id="40" w:name="page45"/>
      <w:bookmarkEnd w:id="40"/>
      <w:r>
        <w:rPr>
          <w:rFonts w:ascii="Arial" w:hAnsi="Arial" w:eastAsia="Arial"/>
          <w:b/>
          <w:sz w:val="28"/>
        </w:rPr>
        <w:t>4.2 Departments and Number of Students</w:t>
      </w:r>
    </w:p>
    <w:p>
      <w:pPr>
        <w:spacing w:line="306" w:lineRule="exact"/>
        <w:rPr>
          <w:rFonts w:ascii="Times New Roman" w:hAnsi="Times New Roman" w:eastAsia="Times New Roman"/>
        </w:rPr>
      </w:pPr>
    </w:p>
    <w:tbl>
      <w:tblPr>
        <w:tblStyle w:val="3"/>
        <w:tblW w:w="0" w:type="auto"/>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80"/>
        <w:gridCol w:w="2340"/>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7" w:hRule="atLeast"/>
        </w:trPr>
        <w:tc>
          <w:tcPr>
            <w:tcW w:w="508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100"/>
              <w:rPr>
                <w:rFonts w:ascii="Arial" w:hAnsi="Arial" w:eastAsia="Arial"/>
                <w:b/>
                <w:sz w:val="28"/>
              </w:rPr>
            </w:pPr>
            <w:r>
              <w:rPr>
                <w:rFonts w:ascii="Arial" w:hAnsi="Arial" w:eastAsia="Arial"/>
                <w:b/>
                <w:sz w:val="28"/>
              </w:rPr>
              <w:t>Name of Department</w:t>
            </w:r>
          </w:p>
        </w:tc>
        <w:tc>
          <w:tcPr>
            <w:tcW w:w="2340" w:type="dxa"/>
            <w:tcBorders>
              <w:top w:val="single" w:color="auto" w:sz="8" w:space="0"/>
              <w:right w:val="single" w:color="auto" w:sz="8" w:space="0"/>
            </w:tcBorders>
            <w:shd w:val="clear" w:color="auto" w:fill="auto"/>
            <w:noWrap w:val="0"/>
            <w:vAlign w:val="bottom"/>
          </w:tcPr>
          <w:p>
            <w:pPr>
              <w:spacing w:line="0" w:lineRule="atLeast"/>
              <w:ind w:left="80"/>
              <w:rPr>
                <w:rFonts w:ascii="Arial" w:hAnsi="Arial" w:eastAsia="Arial"/>
                <w:b/>
                <w:sz w:val="28"/>
              </w:rPr>
            </w:pPr>
            <w:r>
              <w:rPr>
                <w:rFonts w:ascii="Arial" w:hAnsi="Arial" w:eastAsia="Arial"/>
                <w:b/>
                <w:sz w:val="28"/>
              </w:rPr>
              <w:t>Students</w:t>
            </w:r>
          </w:p>
        </w:tc>
        <w:tc>
          <w:tcPr>
            <w:tcW w:w="1800" w:type="dxa"/>
            <w:tcBorders>
              <w:top w:val="single" w:color="auto" w:sz="8" w:space="0"/>
              <w:right w:val="single" w:color="auto" w:sz="8" w:space="0"/>
            </w:tcBorders>
            <w:shd w:val="clear" w:color="auto" w:fill="auto"/>
            <w:noWrap w:val="0"/>
            <w:vAlign w:val="bottom"/>
          </w:tcPr>
          <w:p>
            <w:pPr>
              <w:spacing w:line="0" w:lineRule="atLeast"/>
              <w:ind w:left="80"/>
              <w:rPr>
                <w:rFonts w:ascii="Arial" w:hAnsi="Arial" w:eastAsia="Arial"/>
                <w:b/>
                <w:sz w:val="28"/>
              </w:rPr>
            </w:pPr>
            <w:r>
              <w:rPr>
                <w:rFonts w:ascii="Arial" w:hAnsi="Arial" w:eastAsia="Arial"/>
                <w:b/>
                <w:sz w:val="28"/>
              </w:rPr>
              <w:t>Percentage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8" w:hRule="atLeast"/>
        </w:trPr>
        <w:tc>
          <w:tcPr>
            <w:tcW w:w="508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3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8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7" w:hRule="atLeast"/>
        </w:trPr>
        <w:tc>
          <w:tcPr>
            <w:tcW w:w="5080" w:type="dxa"/>
            <w:tcBorders>
              <w:left w:val="single" w:color="auto" w:sz="8" w:space="0"/>
              <w:right w:val="single" w:color="auto" w:sz="8" w:space="0"/>
            </w:tcBorders>
            <w:shd w:val="clear" w:color="auto" w:fill="auto"/>
            <w:noWrap w:val="0"/>
            <w:vAlign w:val="bottom"/>
          </w:tcPr>
          <w:p>
            <w:pPr>
              <w:spacing w:line="306" w:lineRule="exact"/>
              <w:ind w:left="100"/>
              <w:rPr>
                <w:rFonts w:ascii="Arial" w:hAnsi="Arial" w:eastAsia="Arial"/>
                <w:sz w:val="28"/>
              </w:rPr>
            </w:pPr>
            <w:r>
              <w:rPr>
                <w:rFonts w:ascii="Arial" w:hAnsi="Arial" w:eastAsia="Arial"/>
                <w:sz w:val="28"/>
              </w:rPr>
              <w:t>Department of English Language</w:t>
            </w:r>
          </w:p>
        </w:tc>
        <w:tc>
          <w:tcPr>
            <w:tcW w:w="2340" w:type="dxa"/>
            <w:tcBorders>
              <w:right w:val="single" w:color="auto" w:sz="8" w:space="0"/>
            </w:tcBorders>
            <w:shd w:val="clear" w:color="auto" w:fill="auto"/>
            <w:noWrap w:val="0"/>
            <w:vAlign w:val="bottom"/>
          </w:tcPr>
          <w:p>
            <w:pPr>
              <w:spacing w:line="306" w:lineRule="exact"/>
              <w:ind w:left="80"/>
              <w:rPr>
                <w:rFonts w:ascii="Arial" w:hAnsi="Arial" w:eastAsia="Arial"/>
                <w:sz w:val="28"/>
              </w:rPr>
            </w:pPr>
            <w:r>
              <w:rPr>
                <w:rFonts w:ascii="Arial" w:hAnsi="Arial" w:eastAsia="Arial"/>
                <w:sz w:val="28"/>
              </w:rPr>
              <w:t>15</w:t>
            </w:r>
          </w:p>
        </w:tc>
        <w:tc>
          <w:tcPr>
            <w:tcW w:w="1800" w:type="dxa"/>
            <w:tcBorders>
              <w:right w:val="single" w:color="auto" w:sz="8" w:space="0"/>
            </w:tcBorders>
            <w:shd w:val="clear" w:color="auto" w:fill="auto"/>
            <w:noWrap w:val="0"/>
            <w:vAlign w:val="bottom"/>
          </w:tcPr>
          <w:p>
            <w:pPr>
              <w:spacing w:line="306" w:lineRule="exact"/>
              <w:ind w:left="80"/>
              <w:rPr>
                <w:rFonts w:ascii="Arial" w:hAnsi="Arial" w:eastAsia="Arial"/>
                <w:sz w:val="28"/>
              </w:rPr>
            </w:pPr>
            <w:r>
              <w:rPr>
                <w:rFonts w:ascii="Arial" w:hAnsi="Arial" w:eastAsia="Arial"/>
                <w:sz w:val="28"/>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6" w:hRule="atLeast"/>
        </w:trPr>
        <w:tc>
          <w:tcPr>
            <w:tcW w:w="508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3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8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7" w:hRule="atLeast"/>
        </w:trPr>
        <w:tc>
          <w:tcPr>
            <w:tcW w:w="5080" w:type="dxa"/>
            <w:tcBorders>
              <w:left w:val="single" w:color="auto" w:sz="8" w:space="0"/>
              <w:right w:val="single" w:color="auto" w:sz="8" w:space="0"/>
            </w:tcBorders>
            <w:shd w:val="clear" w:color="auto" w:fill="auto"/>
            <w:noWrap w:val="0"/>
            <w:vAlign w:val="bottom"/>
          </w:tcPr>
          <w:p>
            <w:pPr>
              <w:spacing w:line="306" w:lineRule="exact"/>
              <w:ind w:left="100"/>
              <w:rPr>
                <w:rFonts w:ascii="Arial" w:hAnsi="Arial" w:eastAsia="Arial"/>
                <w:sz w:val="28"/>
              </w:rPr>
            </w:pPr>
            <w:r>
              <w:rPr>
                <w:rFonts w:ascii="Arial" w:hAnsi="Arial" w:eastAsia="Arial"/>
                <w:sz w:val="28"/>
              </w:rPr>
              <w:t>Department of Mass Communication</w:t>
            </w:r>
          </w:p>
        </w:tc>
        <w:tc>
          <w:tcPr>
            <w:tcW w:w="2340" w:type="dxa"/>
            <w:tcBorders>
              <w:right w:val="single" w:color="auto" w:sz="8" w:space="0"/>
            </w:tcBorders>
            <w:shd w:val="clear" w:color="auto" w:fill="auto"/>
            <w:noWrap w:val="0"/>
            <w:vAlign w:val="bottom"/>
          </w:tcPr>
          <w:p>
            <w:pPr>
              <w:spacing w:line="306" w:lineRule="exact"/>
              <w:ind w:left="80"/>
              <w:rPr>
                <w:rFonts w:ascii="Arial" w:hAnsi="Arial" w:eastAsia="Arial"/>
                <w:sz w:val="28"/>
              </w:rPr>
            </w:pPr>
            <w:r>
              <w:rPr>
                <w:rFonts w:ascii="Arial" w:hAnsi="Arial" w:eastAsia="Arial"/>
                <w:sz w:val="28"/>
              </w:rPr>
              <w:t>10</w:t>
            </w:r>
          </w:p>
        </w:tc>
        <w:tc>
          <w:tcPr>
            <w:tcW w:w="1800" w:type="dxa"/>
            <w:tcBorders>
              <w:right w:val="single" w:color="auto" w:sz="8" w:space="0"/>
            </w:tcBorders>
            <w:shd w:val="clear" w:color="auto" w:fill="auto"/>
            <w:noWrap w:val="0"/>
            <w:vAlign w:val="bottom"/>
          </w:tcPr>
          <w:p>
            <w:pPr>
              <w:spacing w:line="306" w:lineRule="exact"/>
              <w:ind w:left="80"/>
              <w:rPr>
                <w:rFonts w:ascii="Arial" w:hAnsi="Arial" w:eastAsia="Arial"/>
                <w:sz w:val="28"/>
              </w:rPr>
            </w:pPr>
            <w:r>
              <w:rPr>
                <w:rFonts w:ascii="Arial" w:hAnsi="Arial" w:eastAsia="Arial"/>
                <w:sz w:val="28"/>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8" w:hRule="atLeast"/>
        </w:trPr>
        <w:tc>
          <w:tcPr>
            <w:tcW w:w="508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3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8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7" w:hRule="atLeast"/>
        </w:trPr>
        <w:tc>
          <w:tcPr>
            <w:tcW w:w="5080" w:type="dxa"/>
            <w:tcBorders>
              <w:left w:val="single" w:color="auto" w:sz="8" w:space="0"/>
              <w:right w:val="single" w:color="auto" w:sz="8" w:space="0"/>
            </w:tcBorders>
            <w:shd w:val="clear" w:color="auto" w:fill="auto"/>
            <w:noWrap w:val="0"/>
            <w:vAlign w:val="bottom"/>
          </w:tcPr>
          <w:p>
            <w:pPr>
              <w:spacing w:line="306" w:lineRule="exact"/>
              <w:ind w:left="100"/>
              <w:rPr>
                <w:rFonts w:ascii="Arial" w:hAnsi="Arial" w:eastAsia="Arial"/>
                <w:sz w:val="28"/>
              </w:rPr>
            </w:pPr>
            <w:r>
              <w:rPr>
                <w:rFonts w:ascii="Arial" w:hAnsi="Arial" w:eastAsia="Arial"/>
                <w:sz w:val="28"/>
              </w:rPr>
              <w:t>Accounting</w:t>
            </w:r>
          </w:p>
        </w:tc>
        <w:tc>
          <w:tcPr>
            <w:tcW w:w="2340" w:type="dxa"/>
            <w:tcBorders>
              <w:right w:val="single" w:color="auto" w:sz="8" w:space="0"/>
            </w:tcBorders>
            <w:shd w:val="clear" w:color="auto" w:fill="auto"/>
            <w:noWrap w:val="0"/>
            <w:vAlign w:val="bottom"/>
          </w:tcPr>
          <w:p>
            <w:pPr>
              <w:spacing w:line="306" w:lineRule="exact"/>
              <w:ind w:left="80"/>
              <w:rPr>
                <w:rFonts w:ascii="Arial" w:hAnsi="Arial" w:eastAsia="Arial"/>
                <w:sz w:val="28"/>
              </w:rPr>
            </w:pPr>
            <w:r>
              <w:rPr>
                <w:rFonts w:ascii="Arial" w:hAnsi="Arial" w:eastAsia="Arial"/>
                <w:sz w:val="28"/>
              </w:rPr>
              <w:t>5</w:t>
            </w:r>
          </w:p>
        </w:tc>
        <w:tc>
          <w:tcPr>
            <w:tcW w:w="1800" w:type="dxa"/>
            <w:tcBorders>
              <w:right w:val="single" w:color="auto" w:sz="8" w:space="0"/>
            </w:tcBorders>
            <w:shd w:val="clear" w:color="auto" w:fill="auto"/>
            <w:noWrap w:val="0"/>
            <w:vAlign w:val="bottom"/>
          </w:tcPr>
          <w:p>
            <w:pPr>
              <w:spacing w:line="306" w:lineRule="exact"/>
              <w:ind w:left="80"/>
              <w:rPr>
                <w:rFonts w:ascii="Arial" w:hAnsi="Arial" w:eastAsia="Arial"/>
                <w:sz w:val="28"/>
              </w:rPr>
            </w:pPr>
            <w:r>
              <w:rPr>
                <w:rFonts w:ascii="Arial" w:hAnsi="Arial" w:eastAsia="Arial"/>
                <w:sz w:val="28"/>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6" w:hRule="atLeast"/>
        </w:trPr>
        <w:tc>
          <w:tcPr>
            <w:tcW w:w="508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3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8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7" w:hRule="atLeast"/>
        </w:trPr>
        <w:tc>
          <w:tcPr>
            <w:tcW w:w="5080" w:type="dxa"/>
            <w:tcBorders>
              <w:left w:val="single" w:color="auto" w:sz="8" w:space="0"/>
              <w:right w:val="single" w:color="auto" w:sz="8" w:space="0"/>
            </w:tcBorders>
            <w:shd w:val="clear" w:color="auto" w:fill="auto"/>
            <w:noWrap w:val="0"/>
            <w:vAlign w:val="bottom"/>
          </w:tcPr>
          <w:p>
            <w:pPr>
              <w:spacing w:line="306" w:lineRule="exact"/>
              <w:ind w:left="100"/>
              <w:rPr>
                <w:rFonts w:ascii="Arial" w:hAnsi="Arial" w:eastAsia="Arial"/>
                <w:b/>
                <w:sz w:val="28"/>
              </w:rPr>
            </w:pPr>
            <w:r>
              <w:rPr>
                <w:rFonts w:ascii="Arial" w:hAnsi="Arial" w:eastAsia="Arial"/>
                <w:b/>
                <w:sz w:val="28"/>
              </w:rPr>
              <w:t>TOTAL</w:t>
            </w:r>
          </w:p>
        </w:tc>
        <w:tc>
          <w:tcPr>
            <w:tcW w:w="2340" w:type="dxa"/>
            <w:tcBorders>
              <w:right w:val="single" w:color="auto" w:sz="8" w:space="0"/>
            </w:tcBorders>
            <w:shd w:val="clear" w:color="auto" w:fill="auto"/>
            <w:noWrap w:val="0"/>
            <w:vAlign w:val="bottom"/>
          </w:tcPr>
          <w:p>
            <w:pPr>
              <w:spacing w:line="306" w:lineRule="exact"/>
              <w:ind w:left="80"/>
              <w:rPr>
                <w:rFonts w:ascii="Arial" w:hAnsi="Arial" w:eastAsia="Arial"/>
                <w:b/>
                <w:sz w:val="28"/>
              </w:rPr>
            </w:pPr>
            <w:r>
              <w:rPr>
                <w:rFonts w:ascii="Arial" w:hAnsi="Arial" w:eastAsia="Arial"/>
                <w:b/>
                <w:sz w:val="28"/>
              </w:rPr>
              <w:t>30</w:t>
            </w:r>
          </w:p>
        </w:tc>
        <w:tc>
          <w:tcPr>
            <w:tcW w:w="1800" w:type="dxa"/>
            <w:tcBorders>
              <w:right w:val="single" w:color="auto" w:sz="8" w:space="0"/>
            </w:tcBorders>
            <w:shd w:val="clear" w:color="auto" w:fill="auto"/>
            <w:noWrap w:val="0"/>
            <w:vAlign w:val="bottom"/>
          </w:tcPr>
          <w:p>
            <w:pPr>
              <w:spacing w:line="306" w:lineRule="exact"/>
              <w:ind w:left="80"/>
              <w:rPr>
                <w:rFonts w:ascii="Arial" w:hAnsi="Arial" w:eastAsia="Arial"/>
                <w:b/>
                <w:sz w:val="28"/>
              </w:rPr>
            </w:pPr>
            <w:r>
              <w:rPr>
                <w:rFonts w:ascii="Arial" w:hAnsi="Arial" w:eastAsia="Arial"/>
                <w:b/>
                <w:sz w:val="2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8" w:hRule="atLeast"/>
        </w:trPr>
        <w:tc>
          <w:tcPr>
            <w:tcW w:w="508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3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8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1" w:hRule="atLeast"/>
        </w:trPr>
        <w:tc>
          <w:tcPr>
            <w:tcW w:w="5080" w:type="dxa"/>
            <w:shd w:val="clear" w:color="auto" w:fill="auto"/>
            <w:noWrap w:val="0"/>
            <w:vAlign w:val="bottom"/>
          </w:tcPr>
          <w:p>
            <w:pPr>
              <w:spacing w:line="260" w:lineRule="exact"/>
              <w:ind w:left="100"/>
              <w:rPr>
                <w:rFonts w:ascii="Arial" w:hAnsi="Arial" w:eastAsia="Arial"/>
                <w:b/>
                <w:i/>
                <w:sz w:val="24"/>
              </w:rPr>
            </w:pPr>
            <w:r>
              <w:rPr>
                <w:rFonts w:ascii="Arial" w:hAnsi="Arial" w:eastAsia="Arial"/>
                <w:b/>
                <w:i/>
                <w:sz w:val="24"/>
              </w:rPr>
              <w:t>Source: Field Survey, 2022</w:t>
            </w:r>
          </w:p>
        </w:tc>
        <w:tc>
          <w:tcPr>
            <w:tcW w:w="2340" w:type="dxa"/>
            <w:shd w:val="clear" w:color="auto" w:fill="auto"/>
            <w:noWrap w:val="0"/>
            <w:vAlign w:val="bottom"/>
          </w:tcPr>
          <w:p>
            <w:pPr>
              <w:spacing w:line="0" w:lineRule="atLeast"/>
              <w:rPr>
                <w:rFonts w:ascii="Times New Roman" w:hAnsi="Times New Roman" w:eastAsia="Times New Roman"/>
                <w:sz w:val="22"/>
              </w:rPr>
            </w:pPr>
          </w:p>
        </w:tc>
        <w:tc>
          <w:tcPr>
            <w:tcW w:w="1800" w:type="dxa"/>
            <w:shd w:val="clear" w:color="auto" w:fill="auto"/>
            <w:noWrap w:val="0"/>
            <w:vAlign w:val="bottom"/>
          </w:tcPr>
          <w:p>
            <w:pPr>
              <w:spacing w:line="0" w:lineRule="atLeast"/>
              <w:rPr>
                <w:rFonts w:ascii="Times New Roman" w:hAnsi="Times New Roman" w:eastAsia="Times New Roman"/>
                <w:sz w:val="22"/>
              </w:rPr>
            </w:pPr>
          </w:p>
        </w:tc>
      </w:tr>
    </w:tbl>
    <w:p>
      <w:pPr>
        <w:spacing w:line="288" w:lineRule="exact"/>
        <w:rPr>
          <w:rFonts w:ascii="Times New Roman" w:hAnsi="Times New Roman" w:eastAsia="Times New Roman"/>
        </w:rPr>
      </w:pPr>
    </w:p>
    <w:p>
      <w:pPr>
        <w:spacing w:line="477" w:lineRule="auto"/>
        <w:ind w:left="280"/>
        <w:jc w:val="both"/>
        <w:rPr>
          <w:rFonts w:ascii="Arial" w:hAnsi="Arial" w:eastAsia="Arial"/>
          <w:sz w:val="28"/>
        </w:rPr>
      </w:pPr>
      <w:r>
        <w:rPr>
          <w:rFonts w:ascii="Arial" w:hAnsi="Arial" w:eastAsia="Arial"/>
          <w:sz w:val="28"/>
        </w:rPr>
        <w:t>The above table shows the total number of departments selected for this study and the respondents. In each of the department, 15 students representing 50%, 10 students representing 35% and 5 students representing 15% were chosen totaling 30 respondents that is, 100%.</w:t>
      </w:r>
    </w:p>
    <w:p>
      <w:pPr>
        <w:spacing w:line="20" w:lineRule="exact"/>
        <w:rPr>
          <w:rFonts w:ascii="Times New Roman" w:hAnsi="Times New Roman" w:eastAsia="Times New Roman"/>
        </w:rPr>
      </w:pPr>
      <w:r>
        <w:rPr>
          <w:rFonts w:ascii="Arial" w:hAnsi="Arial" w:eastAsia="Arial"/>
          <w:sz w:val="28"/>
        </w:rPr>
        <w:drawing>
          <wp:anchor distT="0" distB="0" distL="114300" distR="114300" simplePos="0" relativeHeight="251659264" behindDoc="1" locked="0" layoutInCell="1" allowOverlap="1">
            <wp:simplePos x="0" y="0"/>
            <wp:positionH relativeFrom="column">
              <wp:posOffset>178435</wp:posOffset>
            </wp:positionH>
            <wp:positionV relativeFrom="paragraph">
              <wp:posOffset>409575</wp:posOffset>
            </wp:positionV>
            <wp:extent cx="5495925" cy="3209925"/>
            <wp:effectExtent l="0" t="0" r="9525" b="952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4"/>
                    <a:stretch>
                      <a:fillRect/>
                    </a:stretch>
                  </pic:blipFill>
                  <pic:spPr>
                    <a:xfrm>
                      <a:off x="0" y="0"/>
                      <a:ext cx="5495925" cy="3209925"/>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8" w:lineRule="exact"/>
        <w:rPr>
          <w:rFonts w:ascii="Times New Roman" w:hAnsi="Times New Roman" w:eastAsia="Times New Roman"/>
        </w:rPr>
      </w:pPr>
    </w:p>
    <w:p>
      <w:pPr>
        <w:spacing w:line="0" w:lineRule="atLeast"/>
        <w:ind w:right="240"/>
        <w:jc w:val="center"/>
        <w:rPr>
          <w:b/>
          <w:color w:val="595959"/>
          <w:sz w:val="28"/>
        </w:rPr>
      </w:pPr>
      <w:r>
        <w:rPr>
          <w:b/>
          <w:color w:val="595959"/>
          <w:sz w:val="28"/>
        </w:rPr>
        <w:t>Departments and Number of Students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3" w:lineRule="exact"/>
        <w:rPr>
          <w:rFonts w:ascii="Times New Roman" w:hAnsi="Times New Roman" w:eastAsia="Times New Roman"/>
        </w:rPr>
      </w:pPr>
    </w:p>
    <w:p>
      <w:pPr>
        <w:spacing w:line="0" w:lineRule="atLeast"/>
        <w:ind w:left="3860"/>
        <w:rPr>
          <w:color w:val="404040"/>
          <w:sz w:val="18"/>
        </w:rPr>
      </w:pPr>
      <w:r>
        <w:rPr>
          <w:color w:val="404040"/>
          <w:sz w:val="18"/>
        </w:rPr>
        <w:t>15%</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1" w:lineRule="exact"/>
        <w:rPr>
          <w:rFonts w:ascii="Times New Roman" w:hAnsi="Times New Roman" w:eastAsia="Times New Roman"/>
        </w:rPr>
      </w:pPr>
    </w:p>
    <w:p>
      <w:pPr>
        <w:spacing w:line="0" w:lineRule="atLeast"/>
        <w:ind w:left="5740"/>
        <w:rPr>
          <w:color w:val="404040"/>
          <w:sz w:val="18"/>
        </w:rPr>
      </w:pPr>
      <w:r>
        <w:rPr>
          <w:color w:val="404040"/>
          <w:sz w:val="18"/>
        </w:rPr>
        <w:t>50%</w:t>
      </w:r>
    </w:p>
    <w:p>
      <w:pPr>
        <w:spacing w:line="395" w:lineRule="exact"/>
        <w:rPr>
          <w:rFonts w:ascii="Times New Roman" w:hAnsi="Times New Roman" w:eastAsia="Times New Roman"/>
        </w:rPr>
      </w:pPr>
    </w:p>
    <w:p>
      <w:pPr>
        <w:spacing w:line="0" w:lineRule="atLeast"/>
        <w:ind w:left="3300"/>
        <w:rPr>
          <w:color w:val="404040"/>
          <w:sz w:val="18"/>
        </w:rPr>
      </w:pPr>
      <w:r>
        <w:rPr>
          <w:color w:val="404040"/>
          <w:sz w:val="18"/>
        </w:rPr>
        <w:t>35%</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2" w:lineRule="exact"/>
        <w:rPr>
          <w:rFonts w:ascii="Times New Roman" w:hAnsi="Times New Roman" w:eastAsia="Times New Roman"/>
        </w:rPr>
      </w:pPr>
    </w:p>
    <w:tbl>
      <w:tblPr>
        <w:tblStyle w:val="3"/>
        <w:tblW w:w="0" w:type="auto"/>
        <w:tblInd w:w="11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80"/>
        <w:gridCol w:w="3120"/>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20" w:hRule="atLeast"/>
        </w:trPr>
        <w:tc>
          <w:tcPr>
            <w:tcW w:w="2580" w:type="dxa"/>
            <w:shd w:val="clear" w:color="auto" w:fill="auto"/>
            <w:noWrap w:val="0"/>
            <w:vAlign w:val="bottom"/>
          </w:tcPr>
          <w:p>
            <w:pPr>
              <w:spacing w:line="0" w:lineRule="atLeast"/>
              <w:rPr>
                <w:color w:val="595959"/>
                <w:sz w:val="18"/>
              </w:rPr>
            </w:pPr>
            <w:r>
              <w:rPr>
                <w:color w:val="595959"/>
                <w:sz w:val="18"/>
              </w:rPr>
              <w:t>Department of English Language</w:t>
            </w:r>
          </w:p>
        </w:tc>
        <w:tc>
          <w:tcPr>
            <w:tcW w:w="3120" w:type="dxa"/>
            <w:shd w:val="clear" w:color="auto" w:fill="auto"/>
            <w:noWrap w:val="0"/>
            <w:vAlign w:val="bottom"/>
          </w:tcPr>
          <w:p>
            <w:pPr>
              <w:spacing w:line="0" w:lineRule="atLeast"/>
              <w:ind w:left="220"/>
              <w:rPr>
                <w:color w:val="595959"/>
                <w:sz w:val="18"/>
              </w:rPr>
            </w:pPr>
            <w:r>
              <w:rPr>
                <w:color w:val="595959"/>
                <w:sz w:val="18"/>
              </w:rPr>
              <w:t>Department of Mass Communication</w:t>
            </w:r>
          </w:p>
        </w:tc>
        <w:tc>
          <w:tcPr>
            <w:tcW w:w="1040" w:type="dxa"/>
            <w:shd w:val="clear" w:color="auto" w:fill="auto"/>
            <w:noWrap w:val="0"/>
            <w:vAlign w:val="bottom"/>
          </w:tcPr>
          <w:p>
            <w:pPr>
              <w:spacing w:line="0" w:lineRule="atLeast"/>
              <w:ind w:left="220"/>
              <w:rPr>
                <w:color w:val="595959"/>
                <w:w w:val="97"/>
                <w:sz w:val="18"/>
              </w:rPr>
            </w:pPr>
            <w:r>
              <w:rPr>
                <w:color w:val="595959"/>
                <w:w w:val="97"/>
                <w:sz w:val="18"/>
              </w:rPr>
              <w:t>Accounting</w:t>
            </w:r>
          </w:p>
        </w:tc>
      </w:tr>
    </w:tbl>
    <w:p>
      <w:pPr>
        <w:spacing w:line="188" w:lineRule="exact"/>
        <w:rPr>
          <w:rFonts w:ascii="Times New Roman" w:hAnsi="Times New Roman" w:eastAsia="Times New Roman"/>
        </w:rPr>
      </w:pPr>
    </w:p>
    <w:p>
      <w:pPr>
        <w:spacing w:line="0" w:lineRule="atLeast"/>
        <w:ind w:left="280"/>
        <w:rPr>
          <w:rFonts w:ascii="Arial" w:hAnsi="Arial" w:eastAsia="Arial"/>
          <w:b/>
          <w:i/>
          <w:sz w:val="24"/>
        </w:rPr>
      </w:pPr>
      <w:r>
        <w:rPr>
          <w:rFonts w:ascii="Arial" w:hAnsi="Arial" w:eastAsia="Arial"/>
          <w:b/>
          <w:i/>
          <w:sz w:val="24"/>
        </w:rPr>
        <w:t>Source: Field Survey, 2022</w:t>
      </w:r>
    </w:p>
    <w:p>
      <w:pPr>
        <w:spacing w:line="200" w:lineRule="exact"/>
        <w:rPr>
          <w:rFonts w:ascii="Times New Roman" w:hAnsi="Times New Roman" w:eastAsia="Times New Roman"/>
        </w:rPr>
      </w:pPr>
    </w:p>
    <w:p>
      <w:pPr>
        <w:spacing w:line="400" w:lineRule="exact"/>
        <w:rPr>
          <w:rFonts w:ascii="Times New Roman" w:hAnsi="Times New Roman" w:eastAsia="Times New Roman"/>
        </w:rPr>
      </w:pPr>
    </w:p>
    <w:p>
      <w:pPr>
        <w:spacing w:line="0" w:lineRule="atLeast"/>
        <w:ind w:left="280"/>
        <w:rPr>
          <w:rFonts w:ascii="Arial" w:hAnsi="Arial" w:eastAsia="Arial"/>
          <w:b/>
          <w:sz w:val="28"/>
        </w:rPr>
      </w:pPr>
      <w:r>
        <w:rPr>
          <w:rFonts w:ascii="Arial" w:hAnsi="Arial" w:eastAsia="Arial"/>
          <w:b/>
          <w:sz w:val="28"/>
        </w:rPr>
        <w:t>4.3 Data of students Based on Sex</w:t>
      </w:r>
    </w:p>
    <w:p>
      <w:pPr>
        <w:spacing w:line="200" w:lineRule="exact"/>
        <w:rPr>
          <w:rFonts w:ascii="Times New Roman" w:hAnsi="Times New Roman" w:eastAsia="Times New Roman"/>
        </w:rPr>
      </w:pPr>
    </w:p>
    <w:p>
      <w:pPr>
        <w:spacing w:line="380" w:lineRule="exact"/>
        <w:rPr>
          <w:rFonts w:ascii="Times New Roman" w:hAnsi="Times New Roman" w:eastAsia="Times New Roman"/>
        </w:rPr>
      </w:pPr>
    </w:p>
    <w:p>
      <w:pPr>
        <w:spacing w:line="0" w:lineRule="atLeast"/>
        <w:ind w:right="-279"/>
        <w:jc w:val="center"/>
        <w:rPr>
          <w:sz w:val="22"/>
        </w:rPr>
      </w:pPr>
      <w:r>
        <w:rPr>
          <w:sz w:val="22"/>
        </w:rPr>
        <w:t>45</w:t>
      </w:r>
    </w:p>
    <w:p>
      <w:pPr>
        <w:spacing w:line="0" w:lineRule="atLeast"/>
        <w:ind w:right="-279"/>
        <w:jc w:val="center"/>
        <w:rPr>
          <w:sz w:val="22"/>
        </w:rPr>
        <w:sectPr>
          <w:pgSz w:w="11900" w:h="16838"/>
          <w:pgMar w:top="1075" w:right="1006" w:bottom="416" w:left="1440" w:header="0" w:footer="0" w:gutter="0"/>
          <w:cols w:equalWidth="0" w:num="1">
            <w:col w:w="9460"/>
          </w:cols>
          <w:docGrid w:linePitch="360" w:charSpace="0"/>
        </w:sectPr>
      </w:pPr>
    </w:p>
    <w:tbl>
      <w:tblPr>
        <w:tblStyle w:val="3"/>
        <w:tblW w:w="0" w:type="auto"/>
        <w:tblInd w:w="2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40"/>
        <w:gridCol w:w="2880"/>
        <w:gridCol w:w="2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7" w:hRule="atLeast"/>
        </w:trPr>
        <w:tc>
          <w:tcPr>
            <w:tcW w:w="344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120"/>
              <w:rPr>
                <w:rFonts w:ascii="Arial" w:hAnsi="Arial" w:eastAsia="Arial"/>
                <w:b/>
                <w:sz w:val="28"/>
              </w:rPr>
            </w:pPr>
            <w:bookmarkStart w:id="41" w:name="page46"/>
            <w:bookmarkEnd w:id="41"/>
            <w:r>
              <w:rPr>
                <w:rFonts w:ascii="Arial" w:hAnsi="Arial" w:eastAsia="Arial"/>
                <w:b/>
                <w:sz w:val="28"/>
              </w:rPr>
              <w:t>Sex</w:t>
            </w:r>
          </w:p>
        </w:tc>
        <w:tc>
          <w:tcPr>
            <w:tcW w:w="2880" w:type="dxa"/>
            <w:tcBorders>
              <w:top w:val="single" w:color="auto" w:sz="8" w:space="0"/>
              <w:right w:val="single" w:color="auto" w:sz="8" w:space="0"/>
            </w:tcBorders>
            <w:shd w:val="clear" w:color="auto" w:fill="auto"/>
            <w:noWrap w:val="0"/>
            <w:vAlign w:val="bottom"/>
          </w:tcPr>
          <w:p>
            <w:pPr>
              <w:spacing w:line="0" w:lineRule="atLeast"/>
              <w:ind w:left="100"/>
              <w:rPr>
                <w:rFonts w:ascii="Arial" w:hAnsi="Arial" w:eastAsia="Arial"/>
                <w:b/>
                <w:sz w:val="28"/>
              </w:rPr>
            </w:pPr>
            <w:r>
              <w:rPr>
                <w:rFonts w:ascii="Arial" w:hAnsi="Arial" w:eastAsia="Arial"/>
                <w:b/>
                <w:sz w:val="28"/>
              </w:rPr>
              <w:t>Students</w:t>
            </w:r>
          </w:p>
        </w:tc>
        <w:tc>
          <w:tcPr>
            <w:tcW w:w="2880" w:type="dxa"/>
            <w:tcBorders>
              <w:top w:val="single" w:color="auto" w:sz="8" w:space="0"/>
              <w:right w:val="single" w:color="auto" w:sz="8" w:space="0"/>
            </w:tcBorders>
            <w:shd w:val="clear" w:color="auto" w:fill="auto"/>
            <w:noWrap w:val="0"/>
            <w:vAlign w:val="bottom"/>
          </w:tcPr>
          <w:p>
            <w:pPr>
              <w:spacing w:line="0" w:lineRule="atLeast"/>
              <w:ind w:left="100"/>
              <w:rPr>
                <w:rFonts w:ascii="Arial" w:hAnsi="Arial" w:eastAsia="Arial"/>
                <w:b/>
                <w:sz w:val="28"/>
              </w:rPr>
            </w:pPr>
            <w:r>
              <w:rPr>
                <w:rFonts w:ascii="Arial" w:hAnsi="Arial" w:eastAsia="Arial"/>
                <w:b/>
                <w:sz w:val="28"/>
              </w:rPr>
              <w:t>Percentage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6" w:hRule="atLeast"/>
        </w:trPr>
        <w:tc>
          <w:tcPr>
            <w:tcW w:w="34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8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8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9" w:hRule="atLeast"/>
        </w:trPr>
        <w:tc>
          <w:tcPr>
            <w:tcW w:w="3440" w:type="dxa"/>
            <w:tcBorders>
              <w:left w:val="single" w:color="auto" w:sz="8" w:space="0"/>
              <w:right w:val="single" w:color="auto" w:sz="8" w:space="0"/>
            </w:tcBorders>
            <w:shd w:val="clear" w:color="auto" w:fill="auto"/>
            <w:noWrap w:val="0"/>
            <w:vAlign w:val="bottom"/>
          </w:tcPr>
          <w:p>
            <w:pPr>
              <w:spacing w:line="309" w:lineRule="exact"/>
              <w:ind w:left="120"/>
              <w:rPr>
                <w:rFonts w:ascii="Arial" w:hAnsi="Arial" w:eastAsia="Arial"/>
                <w:sz w:val="28"/>
              </w:rPr>
            </w:pPr>
            <w:r>
              <w:rPr>
                <w:rFonts w:ascii="Arial" w:hAnsi="Arial" w:eastAsia="Arial"/>
                <w:sz w:val="28"/>
              </w:rPr>
              <w:t>Male</w:t>
            </w:r>
          </w:p>
        </w:tc>
        <w:tc>
          <w:tcPr>
            <w:tcW w:w="2880" w:type="dxa"/>
            <w:tcBorders>
              <w:right w:val="single" w:color="auto" w:sz="8" w:space="0"/>
            </w:tcBorders>
            <w:shd w:val="clear" w:color="auto" w:fill="auto"/>
            <w:noWrap w:val="0"/>
            <w:vAlign w:val="bottom"/>
          </w:tcPr>
          <w:p>
            <w:pPr>
              <w:spacing w:line="309" w:lineRule="exact"/>
              <w:ind w:left="100"/>
              <w:rPr>
                <w:rFonts w:ascii="Arial" w:hAnsi="Arial" w:eastAsia="Arial"/>
                <w:sz w:val="28"/>
              </w:rPr>
            </w:pPr>
            <w:r>
              <w:rPr>
                <w:rFonts w:ascii="Arial" w:hAnsi="Arial" w:eastAsia="Arial"/>
                <w:sz w:val="28"/>
              </w:rPr>
              <w:t>6</w:t>
            </w:r>
          </w:p>
        </w:tc>
        <w:tc>
          <w:tcPr>
            <w:tcW w:w="2880" w:type="dxa"/>
            <w:tcBorders>
              <w:right w:val="single" w:color="auto" w:sz="8" w:space="0"/>
            </w:tcBorders>
            <w:shd w:val="clear" w:color="auto" w:fill="auto"/>
            <w:noWrap w:val="0"/>
            <w:vAlign w:val="bottom"/>
          </w:tcPr>
          <w:p>
            <w:pPr>
              <w:spacing w:line="309" w:lineRule="exact"/>
              <w:ind w:left="100"/>
              <w:rPr>
                <w:rFonts w:ascii="Arial" w:hAnsi="Arial" w:eastAsia="Arial"/>
                <w:sz w:val="28"/>
              </w:rPr>
            </w:pPr>
            <w:r>
              <w:rPr>
                <w:rFonts w:ascii="Arial" w:hAnsi="Arial" w:eastAsia="Arial"/>
                <w:sz w:val="28"/>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6" w:hRule="atLeast"/>
        </w:trPr>
        <w:tc>
          <w:tcPr>
            <w:tcW w:w="34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8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8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7" w:hRule="atLeast"/>
        </w:trPr>
        <w:tc>
          <w:tcPr>
            <w:tcW w:w="3440" w:type="dxa"/>
            <w:tcBorders>
              <w:left w:val="single" w:color="auto" w:sz="8" w:space="0"/>
              <w:right w:val="single" w:color="auto" w:sz="8" w:space="0"/>
            </w:tcBorders>
            <w:shd w:val="clear" w:color="auto" w:fill="auto"/>
            <w:noWrap w:val="0"/>
            <w:vAlign w:val="bottom"/>
          </w:tcPr>
          <w:p>
            <w:pPr>
              <w:spacing w:line="306" w:lineRule="exact"/>
              <w:ind w:left="120"/>
              <w:rPr>
                <w:rFonts w:ascii="Arial" w:hAnsi="Arial" w:eastAsia="Arial"/>
                <w:sz w:val="28"/>
              </w:rPr>
            </w:pPr>
            <w:r>
              <w:rPr>
                <w:rFonts w:ascii="Arial" w:hAnsi="Arial" w:eastAsia="Arial"/>
                <w:sz w:val="28"/>
              </w:rPr>
              <w:t>Female</w:t>
            </w:r>
          </w:p>
        </w:tc>
        <w:tc>
          <w:tcPr>
            <w:tcW w:w="2880" w:type="dxa"/>
            <w:tcBorders>
              <w:right w:val="single" w:color="auto" w:sz="8" w:space="0"/>
            </w:tcBorders>
            <w:shd w:val="clear" w:color="auto" w:fill="auto"/>
            <w:noWrap w:val="0"/>
            <w:vAlign w:val="bottom"/>
          </w:tcPr>
          <w:p>
            <w:pPr>
              <w:spacing w:line="306" w:lineRule="exact"/>
              <w:ind w:left="100"/>
              <w:rPr>
                <w:rFonts w:ascii="Arial" w:hAnsi="Arial" w:eastAsia="Arial"/>
                <w:sz w:val="28"/>
              </w:rPr>
            </w:pPr>
            <w:r>
              <w:rPr>
                <w:rFonts w:ascii="Arial" w:hAnsi="Arial" w:eastAsia="Arial"/>
                <w:sz w:val="28"/>
              </w:rPr>
              <w:t>24</w:t>
            </w:r>
          </w:p>
        </w:tc>
        <w:tc>
          <w:tcPr>
            <w:tcW w:w="2880" w:type="dxa"/>
            <w:tcBorders>
              <w:right w:val="single" w:color="auto" w:sz="8" w:space="0"/>
            </w:tcBorders>
            <w:shd w:val="clear" w:color="auto" w:fill="auto"/>
            <w:noWrap w:val="0"/>
            <w:vAlign w:val="bottom"/>
          </w:tcPr>
          <w:p>
            <w:pPr>
              <w:spacing w:line="306" w:lineRule="exact"/>
              <w:ind w:left="100"/>
              <w:rPr>
                <w:rFonts w:ascii="Arial" w:hAnsi="Arial" w:eastAsia="Arial"/>
                <w:sz w:val="28"/>
              </w:rPr>
            </w:pPr>
            <w:r>
              <w:rPr>
                <w:rFonts w:ascii="Arial" w:hAnsi="Arial" w:eastAsia="Arial"/>
                <w:sz w:val="28"/>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6" w:hRule="atLeast"/>
        </w:trPr>
        <w:tc>
          <w:tcPr>
            <w:tcW w:w="34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8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8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9" w:hRule="atLeast"/>
        </w:trPr>
        <w:tc>
          <w:tcPr>
            <w:tcW w:w="3440" w:type="dxa"/>
            <w:tcBorders>
              <w:left w:val="single" w:color="auto" w:sz="8" w:space="0"/>
              <w:right w:val="single" w:color="auto" w:sz="8" w:space="0"/>
            </w:tcBorders>
            <w:shd w:val="clear" w:color="auto" w:fill="auto"/>
            <w:noWrap w:val="0"/>
            <w:vAlign w:val="bottom"/>
          </w:tcPr>
          <w:p>
            <w:pPr>
              <w:spacing w:line="309" w:lineRule="exact"/>
              <w:ind w:left="120"/>
              <w:rPr>
                <w:rFonts w:ascii="Arial" w:hAnsi="Arial" w:eastAsia="Arial"/>
                <w:b/>
                <w:sz w:val="28"/>
              </w:rPr>
            </w:pPr>
            <w:r>
              <w:rPr>
                <w:rFonts w:ascii="Arial" w:hAnsi="Arial" w:eastAsia="Arial"/>
                <w:b/>
                <w:sz w:val="28"/>
              </w:rPr>
              <w:t>Total</w:t>
            </w:r>
          </w:p>
        </w:tc>
        <w:tc>
          <w:tcPr>
            <w:tcW w:w="2880" w:type="dxa"/>
            <w:tcBorders>
              <w:right w:val="single" w:color="auto" w:sz="8" w:space="0"/>
            </w:tcBorders>
            <w:shd w:val="clear" w:color="auto" w:fill="auto"/>
            <w:noWrap w:val="0"/>
            <w:vAlign w:val="bottom"/>
          </w:tcPr>
          <w:p>
            <w:pPr>
              <w:spacing w:line="309" w:lineRule="exact"/>
              <w:ind w:left="100"/>
              <w:rPr>
                <w:rFonts w:ascii="Arial" w:hAnsi="Arial" w:eastAsia="Arial"/>
                <w:b/>
                <w:sz w:val="28"/>
              </w:rPr>
            </w:pPr>
            <w:r>
              <w:rPr>
                <w:rFonts w:ascii="Arial" w:hAnsi="Arial" w:eastAsia="Arial"/>
                <w:b/>
                <w:sz w:val="28"/>
              </w:rPr>
              <w:t>30</w:t>
            </w:r>
          </w:p>
        </w:tc>
        <w:tc>
          <w:tcPr>
            <w:tcW w:w="2880" w:type="dxa"/>
            <w:tcBorders>
              <w:right w:val="single" w:color="auto" w:sz="8" w:space="0"/>
            </w:tcBorders>
            <w:shd w:val="clear" w:color="auto" w:fill="auto"/>
            <w:noWrap w:val="0"/>
            <w:vAlign w:val="bottom"/>
          </w:tcPr>
          <w:p>
            <w:pPr>
              <w:spacing w:line="309" w:lineRule="exact"/>
              <w:ind w:left="100"/>
              <w:rPr>
                <w:rFonts w:ascii="Arial" w:hAnsi="Arial" w:eastAsia="Arial"/>
                <w:b/>
                <w:sz w:val="28"/>
              </w:rPr>
            </w:pPr>
            <w:r>
              <w:rPr>
                <w:rFonts w:ascii="Arial" w:hAnsi="Arial" w:eastAsia="Arial"/>
                <w:b/>
                <w:sz w:val="2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6" w:hRule="atLeast"/>
        </w:trPr>
        <w:tc>
          <w:tcPr>
            <w:tcW w:w="34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8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8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0" w:hRule="atLeast"/>
        </w:trPr>
        <w:tc>
          <w:tcPr>
            <w:tcW w:w="3440" w:type="dxa"/>
            <w:shd w:val="clear" w:color="auto" w:fill="auto"/>
            <w:noWrap w:val="0"/>
            <w:vAlign w:val="bottom"/>
          </w:tcPr>
          <w:p>
            <w:pPr>
              <w:spacing w:line="260" w:lineRule="exact"/>
              <w:rPr>
                <w:rFonts w:ascii="Arial" w:hAnsi="Arial" w:eastAsia="Arial"/>
                <w:b/>
                <w:i/>
                <w:sz w:val="24"/>
              </w:rPr>
            </w:pPr>
            <w:r>
              <w:rPr>
                <w:rFonts w:ascii="Arial" w:hAnsi="Arial" w:eastAsia="Arial"/>
                <w:b/>
                <w:i/>
                <w:sz w:val="24"/>
              </w:rPr>
              <w:t>Source: Field Survey, 2022</w:t>
            </w:r>
          </w:p>
        </w:tc>
        <w:tc>
          <w:tcPr>
            <w:tcW w:w="2880" w:type="dxa"/>
            <w:shd w:val="clear" w:color="auto" w:fill="auto"/>
            <w:noWrap w:val="0"/>
            <w:vAlign w:val="bottom"/>
          </w:tcPr>
          <w:p>
            <w:pPr>
              <w:spacing w:line="0" w:lineRule="atLeast"/>
              <w:rPr>
                <w:rFonts w:ascii="Times New Roman" w:hAnsi="Times New Roman" w:eastAsia="Times New Roman"/>
                <w:sz w:val="22"/>
              </w:rPr>
            </w:pPr>
          </w:p>
        </w:tc>
        <w:tc>
          <w:tcPr>
            <w:tcW w:w="2880" w:type="dxa"/>
            <w:shd w:val="clear" w:color="auto" w:fill="auto"/>
            <w:noWrap w:val="0"/>
            <w:vAlign w:val="bottom"/>
          </w:tcPr>
          <w:p>
            <w:pPr>
              <w:spacing w:line="0" w:lineRule="atLeast"/>
              <w:rPr>
                <w:rFonts w:ascii="Times New Roman" w:hAnsi="Times New Roman" w:eastAsia="Times New Roman"/>
                <w:sz w:val="22"/>
              </w:rPr>
            </w:pPr>
          </w:p>
        </w:tc>
      </w:tr>
    </w:tbl>
    <w:p>
      <w:pPr>
        <w:spacing w:line="288" w:lineRule="exact"/>
        <w:rPr>
          <w:rFonts w:ascii="Times New Roman" w:hAnsi="Times New Roman" w:eastAsia="Times New Roman"/>
        </w:rPr>
      </w:pPr>
    </w:p>
    <w:p>
      <w:pPr>
        <w:spacing w:line="476" w:lineRule="auto"/>
        <w:ind w:left="280" w:right="80"/>
        <w:jc w:val="both"/>
        <w:rPr>
          <w:rFonts w:ascii="Arial" w:hAnsi="Arial" w:eastAsia="Arial"/>
          <w:sz w:val="28"/>
        </w:rPr>
      </w:pPr>
      <w:r>
        <w:rPr>
          <w:rFonts w:ascii="Arial" w:hAnsi="Arial" w:eastAsia="Arial"/>
          <w:sz w:val="28"/>
        </w:rPr>
        <w:t>The above shows the number of male and female students in the selected departments used in this study. 6 male representing 20%, while 24 females representing 24% making 30 respondents that is, 100%.</w:t>
      </w:r>
    </w:p>
    <w:p>
      <w:pPr>
        <w:spacing w:line="20" w:lineRule="exact"/>
        <w:rPr>
          <w:rFonts w:ascii="Times New Roman" w:hAnsi="Times New Roman" w:eastAsia="Times New Roman"/>
        </w:rPr>
      </w:pPr>
      <w:r>
        <w:rPr>
          <w:rFonts w:ascii="Arial" w:hAnsi="Arial" w:eastAsia="Arial"/>
          <w:sz w:val="28"/>
        </w:rPr>
        <w:drawing>
          <wp:anchor distT="0" distB="0" distL="114300" distR="114300" simplePos="0" relativeHeight="251660288" behindDoc="1" locked="0" layoutInCell="1" allowOverlap="1">
            <wp:simplePos x="0" y="0"/>
            <wp:positionH relativeFrom="column">
              <wp:posOffset>178435</wp:posOffset>
            </wp:positionH>
            <wp:positionV relativeFrom="paragraph">
              <wp:posOffset>410210</wp:posOffset>
            </wp:positionV>
            <wp:extent cx="5495925" cy="3209925"/>
            <wp:effectExtent l="0" t="0" r="9525" b="952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pic:cNvPicPr>
                  </pic:nvPicPr>
                  <pic:blipFill>
                    <a:blip r:embed="rId5"/>
                    <a:stretch>
                      <a:fillRect/>
                    </a:stretch>
                  </pic:blipFill>
                  <pic:spPr>
                    <a:xfrm>
                      <a:off x="0" y="0"/>
                      <a:ext cx="5495925" cy="3209925"/>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9" w:lineRule="exact"/>
        <w:rPr>
          <w:rFonts w:ascii="Times New Roman" w:hAnsi="Times New Roman" w:eastAsia="Times New Roman"/>
        </w:rPr>
      </w:pPr>
    </w:p>
    <w:p>
      <w:pPr>
        <w:spacing w:line="0" w:lineRule="atLeast"/>
        <w:ind w:left="2860"/>
        <w:rPr>
          <w:b/>
          <w:color w:val="595959"/>
          <w:sz w:val="28"/>
        </w:rPr>
      </w:pPr>
      <w:r>
        <w:rPr>
          <w:b/>
          <w:color w:val="595959"/>
          <w:sz w:val="28"/>
        </w:rPr>
        <w:t>Data of students Based on Sex</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03" w:lineRule="exact"/>
        <w:rPr>
          <w:rFonts w:ascii="Times New Roman" w:hAnsi="Times New Roman" w:eastAsia="Times New Roman"/>
        </w:rPr>
      </w:pPr>
    </w:p>
    <w:p>
      <w:pPr>
        <w:spacing w:line="0" w:lineRule="atLeast"/>
        <w:ind w:left="5200"/>
        <w:rPr>
          <w:color w:val="404040"/>
          <w:sz w:val="18"/>
        </w:rPr>
      </w:pPr>
      <w:r>
        <w:rPr>
          <w:color w:val="404040"/>
          <w:sz w:val="18"/>
        </w:rPr>
        <w:t>20%</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6" w:lineRule="exact"/>
        <w:rPr>
          <w:rFonts w:ascii="Times New Roman" w:hAnsi="Times New Roman" w:eastAsia="Times New Roman"/>
        </w:rPr>
      </w:pPr>
    </w:p>
    <w:p>
      <w:pPr>
        <w:spacing w:line="0" w:lineRule="atLeast"/>
        <w:ind w:left="3640"/>
        <w:rPr>
          <w:color w:val="404040"/>
          <w:sz w:val="18"/>
        </w:rPr>
      </w:pPr>
      <w:r>
        <w:rPr>
          <w:color w:val="404040"/>
          <w:sz w:val="18"/>
        </w:rPr>
        <w:t>80%</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62" w:lineRule="exact"/>
        <w:rPr>
          <w:rFonts w:ascii="Times New Roman" w:hAnsi="Times New Roman" w:eastAsia="Times New Roman"/>
        </w:rPr>
      </w:pPr>
    </w:p>
    <w:p>
      <w:pPr>
        <w:spacing w:line="0" w:lineRule="atLeast"/>
        <w:ind w:left="3660"/>
        <w:rPr>
          <w:color w:val="595959"/>
          <w:sz w:val="18"/>
        </w:rPr>
      </w:pPr>
      <w:r>
        <w:rPr>
          <w:rFonts w:ascii="Times New Roman" w:hAnsi="Times New Roman" w:eastAsia="Times New Roman"/>
        </w:rPr>
        <w:drawing>
          <wp:inline distT="0" distB="0" distL="114300" distR="114300">
            <wp:extent cx="80645" cy="80645"/>
            <wp:effectExtent l="0" t="0" r="14605" b="1460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pic:cNvPicPr>
                  </pic:nvPicPr>
                  <pic:blipFill>
                    <a:blip r:embed="rId6"/>
                    <a:stretch>
                      <a:fillRect/>
                    </a:stretch>
                  </pic:blipFill>
                  <pic:spPr>
                    <a:xfrm>
                      <a:off x="0" y="0"/>
                      <a:ext cx="80645" cy="80645"/>
                    </a:xfrm>
                    <a:prstGeom prst="rect">
                      <a:avLst/>
                    </a:prstGeom>
                    <a:noFill/>
                    <a:ln>
                      <a:noFill/>
                    </a:ln>
                  </pic:spPr>
                </pic:pic>
              </a:graphicData>
            </a:graphic>
          </wp:inline>
        </w:drawing>
      </w:r>
      <w:r>
        <w:rPr>
          <w:rFonts w:ascii="Times New Roman" w:hAnsi="Times New Roman" w:eastAsia="Times New Roman"/>
        </w:rPr>
        <w:drawing>
          <wp:inline distT="0" distB="0" distL="114300" distR="114300">
            <wp:extent cx="18415" cy="80645"/>
            <wp:effectExtent l="0" t="0" r="635" b="1460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7"/>
                    <a:stretch>
                      <a:fillRect/>
                    </a:stretch>
                  </pic:blipFill>
                  <pic:spPr>
                    <a:xfrm>
                      <a:off x="0" y="0"/>
                      <a:ext cx="18415" cy="80645"/>
                    </a:xfrm>
                    <a:prstGeom prst="rect">
                      <a:avLst/>
                    </a:prstGeom>
                    <a:noFill/>
                    <a:ln>
                      <a:noFill/>
                    </a:ln>
                  </pic:spPr>
                </pic:pic>
              </a:graphicData>
            </a:graphic>
          </wp:inline>
        </w:drawing>
      </w:r>
      <w:r>
        <w:rPr>
          <w:color w:val="595959"/>
          <w:sz w:val="18"/>
        </w:rPr>
        <w:t xml:space="preserve"> Male </w:t>
      </w:r>
      <w:r>
        <w:rPr>
          <w:color w:val="595959"/>
          <w:sz w:val="18"/>
        </w:rPr>
        <w:drawing>
          <wp:inline distT="0" distB="0" distL="114300" distR="114300">
            <wp:extent cx="80645" cy="80645"/>
            <wp:effectExtent l="0" t="0" r="14605" b="14605"/>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pic:cNvPicPr>
                  </pic:nvPicPr>
                  <pic:blipFill>
                    <a:blip r:embed="rId8"/>
                    <a:stretch>
                      <a:fillRect/>
                    </a:stretch>
                  </pic:blipFill>
                  <pic:spPr>
                    <a:xfrm>
                      <a:off x="0" y="0"/>
                      <a:ext cx="80645" cy="80645"/>
                    </a:xfrm>
                    <a:prstGeom prst="rect">
                      <a:avLst/>
                    </a:prstGeom>
                    <a:noFill/>
                    <a:ln>
                      <a:noFill/>
                    </a:ln>
                  </pic:spPr>
                </pic:pic>
              </a:graphicData>
            </a:graphic>
          </wp:inline>
        </w:drawing>
      </w:r>
      <w:r>
        <w:rPr>
          <w:color w:val="595959"/>
          <w:sz w:val="18"/>
        </w:rPr>
        <w:t xml:space="preserve"> Females</w:t>
      </w:r>
    </w:p>
    <w:p>
      <w:pPr>
        <w:spacing w:line="200" w:lineRule="exact"/>
        <w:rPr>
          <w:rFonts w:ascii="Times New Roman" w:hAnsi="Times New Roman" w:eastAsia="Times New Roman"/>
        </w:rPr>
      </w:pPr>
    </w:p>
    <w:p>
      <w:pPr>
        <w:spacing w:line="310" w:lineRule="exact"/>
        <w:rPr>
          <w:rFonts w:ascii="Times New Roman" w:hAnsi="Times New Roman" w:eastAsia="Times New Roman"/>
        </w:rPr>
      </w:pPr>
    </w:p>
    <w:p>
      <w:pPr>
        <w:spacing w:line="0" w:lineRule="atLeast"/>
        <w:ind w:left="280"/>
        <w:rPr>
          <w:rFonts w:ascii="Arial" w:hAnsi="Arial" w:eastAsia="Arial"/>
          <w:b/>
          <w:i/>
          <w:sz w:val="24"/>
        </w:rPr>
      </w:pPr>
      <w:r>
        <w:rPr>
          <w:rFonts w:ascii="Arial" w:hAnsi="Arial" w:eastAsia="Arial"/>
          <w:b/>
          <w:i/>
          <w:sz w:val="24"/>
        </w:rPr>
        <w:t>Source: Field Survey, 2022</w:t>
      </w:r>
    </w:p>
    <w:p>
      <w:pPr>
        <w:spacing w:line="200" w:lineRule="exact"/>
        <w:rPr>
          <w:rFonts w:ascii="Times New Roman" w:hAnsi="Times New Roman" w:eastAsia="Times New Roman"/>
        </w:rPr>
      </w:pPr>
    </w:p>
    <w:p>
      <w:pPr>
        <w:spacing w:line="400" w:lineRule="exact"/>
        <w:rPr>
          <w:rFonts w:ascii="Times New Roman" w:hAnsi="Times New Roman" w:eastAsia="Times New Roman"/>
        </w:rPr>
      </w:pPr>
    </w:p>
    <w:p>
      <w:pPr>
        <w:spacing w:line="0" w:lineRule="atLeast"/>
        <w:ind w:left="280"/>
        <w:rPr>
          <w:rFonts w:ascii="Arial" w:hAnsi="Arial" w:eastAsia="Arial"/>
          <w:b/>
          <w:sz w:val="28"/>
        </w:rPr>
      </w:pPr>
      <w:r>
        <w:rPr>
          <w:rFonts w:ascii="Arial" w:hAnsi="Arial" w:eastAsia="Arial"/>
          <w:b/>
          <w:sz w:val="28"/>
        </w:rPr>
        <w:t>4.4 Sources of Lexical Errors</w:t>
      </w:r>
    </w:p>
    <w:p>
      <w:pPr>
        <w:spacing w:line="306" w:lineRule="exact"/>
        <w:rPr>
          <w:rFonts w:ascii="Times New Roman" w:hAnsi="Times New Roman" w:eastAsia="Times New Roman"/>
        </w:rPr>
      </w:pPr>
    </w:p>
    <w:tbl>
      <w:tblPr>
        <w:tblStyle w:val="3"/>
        <w:tblW w:w="0" w:type="auto"/>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00"/>
        <w:gridCol w:w="580"/>
        <w:gridCol w:w="2300"/>
        <w:gridCol w:w="2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Height w:val="327" w:hRule="atLeast"/>
        </w:trPr>
        <w:tc>
          <w:tcPr>
            <w:tcW w:w="400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100"/>
              <w:rPr>
                <w:rFonts w:ascii="Arial" w:hAnsi="Arial" w:eastAsia="Arial"/>
                <w:b/>
                <w:sz w:val="28"/>
              </w:rPr>
            </w:pPr>
            <w:r>
              <w:rPr>
                <w:rFonts w:ascii="Arial" w:hAnsi="Arial" w:eastAsia="Arial"/>
                <w:b/>
                <w:sz w:val="28"/>
              </w:rPr>
              <w:t>Sources of Lexical Errors</w:t>
            </w:r>
          </w:p>
        </w:tc>
        <w:tc>
          <w:tcPr>
            <w:tcW w:w="580" w:type="dxa"/>
            <w:tcBorders>
              <w:top w:val="single" w:color="auto" w:sz="8" w:space="0"/>
            </w:tcBorders>
            <w:shd w:val="clear" w:color="auto" w:fill="auto"/>
            <w:noWrap w:val="0"/>
            <w:vAlign w:val="bottom"/>
          </w:tcPr>
          <w:p>
            <w:pPr>
              <w:spacing w:line="0" w:lineRule="atLeast"/>
              <w:ind w:left="80"/>
              <w:rPr>
                <w:rFonts w:ascii="Arial" w:hAnsi="Arial" w:eastAsia="Arial"/>
                <w:b/>
                <w:w w:val="96"/>
                <w:sz w:val="28"/>
              </w:rPr>
            </w:pPr>
            <w:r>
              <w:rPr>
                <w:rFonts w:ascii="Arial" w:hAnsi="Arial" w:eastAsia="Arial"/>
                <w:b/>
                <w:w w:val="96"/>
                <w:sz w:val="28"/>
              </w:rPr>
              <w:t>NO.</w:t>
            </w:r>
          </w:p>
        </w:tc>
        <w:tc>
          <w:tcPr>
            <w:tcW w:w="230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80" w:type="dxa"/>
            <w:tcBorders>
              <w:top w:val="single" w:color="auto" w:sz="8" w:space="0"/>
              <w:right w:val="single" w:color="auto" w:sz="8" w:space="0"/>
            </w:tcBorders>
            <w:shd w:val="clear" w:color="auto" w:fill="auto"/>
            <w:noWrap w:val="0"/>
            <w:vAlign w:val="bottom"/>
          </w:tcPr>
          <w:p>
            <w:pPr>
              <w:spacing w:line="0" w:lineRule="atLeast"/>
              <w:ind w:left="80"/>
              <w:rPr>
                <w:rFonts w:ascii="Arial" w:hAnsi="Arial" w:eastAsia="Arial"/>
                <w:b/>
                <w:sz w:val="28"/>
              </w:rPr>
            </w:pPr>
            <w:r>
              <w:rPr>
                <w:rFonts w:ascii="Arial" w:hAnsi="Arial" w:eastAsia="Arial"/>
                <w:b/>
                <w:sz w:val="28"/>
              </w:rPr>
              <w:t>Percentage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6" w:hRule="atLeast"/>
        </w:trPr>
        <w:tc>
          <w:tcPr>
            <w:tcW w:w="400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3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9" w:hRule="atLeast"/>
        </w:trPr>
        <w:tc>
          <w:tcPr>
            <w:tcW w:w="4000" w:type="dxa"/>
            <w:tcBorders>
              <w:left w:val="single" w:color="auto" w:sz="8" w:space="0"/>
              <w:right w:val="single" w:color="auto" w:sz="8" w:space="0"/>
            </w:tcBorders>
            <w:shd w:val="clear" w:color="auto" w:fill="auto"/>
            <w:noWrap w:val="0"/>
            <w:vAlign w:val="bottom"/>
          </w:tcPr>
          <w:p>
            <w:pPr>
              <w:spacing w:line="309" w:lineRule="exact"/>
              <w:ind w:left="100"/>
              <w:rPr>
                <w:rFonts w:ascii="Arial" w:hAnsi="Arial" w:eastAsia="Arial"/>
                <w:sz w:val="28"/>
              </w:rPr>
            </w:pPr>
            <w:r>
              <w:rPr>
                <w:rFonts w:ascii="Arial" w:hAnsi="Arial" w:eastAsia="Arial"/>
                <w:sz w:val="28"/>
              </w:rPr>
              <w:t>16-20</w:t>
            </w:r>
          </w:p>
        </w:tc>
        <w:tc>
          <w:tcPr>
            <w:tcW w:w="580" w:type="dxa"/>
            <w:shd w:val="clear" w:color="auto" w:fill="auto"/>
            <w:noWrap w:val="0"/>
            <w:vAlign w:val="bottom"/>
          </w:tcPr>
          <w:p>
            <w:pPr>
              <w:spacing w:line="309" w:lineRule="exact"/>
              <w:ind w:left="80"/>
              <w:rPr>
                <w:rFonts w:ascii="Arial" w:hAnsi="Arial" w:eastAsia="Arial"/>
                <w:sz w:val="28"/>
              </w:rPr>
            </w:pPr>
            <w:r>
              <w:rPr>
                <w:rFonts w:ascii="Arial" w:hAnsi="Arial" w:eastAsia="Arial"/>
                <w:sz w:val="28"/>
              </w:rPr>
              <w:t>2</w:t>
            </w:r>
          </w:p>
        </w:tc>
        <w:tc>
          <w:tcPr>
            <w:tcW w:w="23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80" w:type="dxa"/>
            <w:tcBorders>
              <w:right w:val="single" w:color="auto" w:sz="8" w:space="0"/>
            </w:tcBorders>
            <w:shd w:val="clear" w:color="auto" w:fill="auto"/>
            <w:noWrap w:val="0"/>
            <w:vAlign w:val="bottom"/>
          </w:tcPr>
          <w:p>
            <w:pPr>
              <w:spacing w:line="309" w:lineRule="exact"/>
              <w:ind w:left="80"/>
              <w:rPr>
                <w:rFonts w:ascii="Arial" w:hAnsi="Arial" w:eastAsia="Arial"/>
                <w:sz w:val="28"/>
              </w:rPr>
            </w:pPr>
            <w:r>
              <w:rPr>
                <w:rFonts w:ascii="Arial" w:hAnsi="Arial" w:eastAsia="Arial"/>
                <w:sz w:val="28"/>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6" w:hRule="atLeast"/>
        </w:trPr>
        <w:tc>
          <w:tcPr>
            <w:tcW w:w="400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3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14" w:hRule="atLeast"/>
        </w:trPr>
        <w:tc>
          <w:tcPr>
            <w:tcW w:w="4000" w:type="dxa"/>
            <w:shd w:val="clear" w:color="auto" w:fill="auto"/>
            <w:noWrap w:val="0"/>
            <w:vAlign w:val="bottom"/>
          </w:tcPr>
          <w:p>
            <w:pPr>
              <w:spacing w:line="0" w:lineRule="atLeast"/>
              <w:rPr>
                <w:rFonts w:ascii="Times New Roman" w:hAnsi="Times New Roman" w:eastAsia="Times New Roman"/>
                <w:sz w:val="24"/>
              </w:rPr>
            </w:pPr>
          </w:p>
        </w:tc>
        <w:tc>
          <w:tcPr>
            <w:tcW w:w="580" w:type="dxa"/>
            <w:shd w:val="clear" w:color="auto" w:fill="auto"/>
            <w:noWrap w:val="0"/>
            <w:vAlign w:val="bottom"/>
          </w:tcPr>
          <w:p>
            <w:pPr>
              <w:spacing w:line="0" w:lineRule="atLeast"/>
              <w:rPr>
                <w:rFonts w:ascii="Times New Roman" w:hAnsi="Times New Roman" w:eastAsia="Times New Roman"/>
                <w:sz w:val="24"/>
              </w:rPr>
            </w:pPr>
          </w:p>
        </w:tc>
        <w:tc>
          <w:tcPr>
            <w:tcW w:w="2300" w:type="dxa"/>
            <w:shd w:val="clear" w:color="auto" w:fill="auto"/>
            <w:noWrap w:val="0"/>
            <w:vAlign w:val="bottom"/>
          </w:tcPr>
          <w:p>
            <w:pPr>
              <w:spacing w:line="0" w:lineRule="atLeast"/>
              <w:ind w:right="1970"/>
              <w:jc w:val="right"/>
              <w:rPr>
                <w:w w:val="89"/>
                <w:sz w:val="22"/>
              </w:rPr>
            </w:pPr>
            <w:r>
              <w:rPr>
                <w:w w:val="89"/>
                <w:sz w:val="22"/>
              </w:rPr>
              <w:t>46</w:t>
            </w:r>
          </w:p>
        </w:tc>
        <w:tc>
          <w:tcPr>
            <w:tcW w:w="2480" w:type="dxa"/>
            <w:shd w:val="clear" w:color="auto" w:fill="auto"/>
            <w:noWrap w:val="0"/>
            <w:vAlign w:val="bottom"/>
          </w:tcPr>
          <w:p>
            <w:pPr>
              <w:spacing w:line="0" w:lineRule="atLeast"/>
              <w:rPr>
                <w:rFonts w:ascii="Times New Roman" w:hAnsi="Times New Roman" w:eastAsia="Times New Roman"/>
                <w:sz w:val="24"/>
              </w:rPr>
            </w:pPr>
          </w:p>
        </w:tc>
      </w:tr>
    </w:tbl>
    <w:p>
      <w:pPr>
        <w:rPr>
          <w:rFonts w:ascii="Times New Roman" w:hAnsi="Times New Roman" w:eastAsia="Times New Roman"/>
          <w:sz w:val="24"/>
        </w:rPr>
        <w:sectPr>
          <w:pgSz w:w="11900" w:h="16838"/>
          <w:pgMar w:top="1060" w:right="926" w:bottom="416" w:left="1440" w:header="0" w:footer="0" w:gutter="0"/>
          <w:cols w:equalWidth="0" w:num="1">
            <w:col w:w="9540"/>
          </w:cols>
          <w:docGrid w:linePitch="360" w:charSpace="0"/>
        </w:sectPr>
      </w:pPr>
    </w:p>
    <w:tbl>
      <w:tblPr>
        <w:tblStyle w:val="3"/>
        <w:tblW w:w="0" w:type="auto"/>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00"/>
        <w:gridCol w:w="2880"/>
        <w:gridCol w:w="2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7" w:hRule="atLeast"/>
        </w:trPr>
        <w:tc>
          <w:tcPr>
            <w:tcW w:w="400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100"/>
              <w:rPr>
                <w:rFonts w:ascii="Arial" w:hAnsi="Arial" w:eastAsia="Arial"/>
                <w:sz w:val="28"/>
              </w:rPr>
            </w:pPr>
            <w:bookmarkStart w:id="42" w:name="page47"/>
            <w:bookmarkEnd w:id="42"/>
            <w:r>
              <w:rPr>
                <w:rFonts w:ascii="Arial" w:hAnsi="Arial" w:eastAsia="Arial"/>
                <w:sz w:val="28"/>
              </w:rPr>
              <w:t>21 and above</w:t>
            </w:r>
          </w:p>
        </w:tc>
        <w:tc>
          <w:tcPr>
            <w:tcW w:w="2880" w:type="dxa"/>
            <w:tcBorders>
              <w:top w:val="single" w:color="auto" w:sz="8" w:space="0"/>
              <w:right w:val="single" w:color="auto" w:sz="8" w:space="0"/>
            </w:tcBorders>
            <w:shd w:val="clear" w:color="auto" w:fill="auto"/>
            <w:noWrap w:val="0"/>
            <w:vAlign w:val="bottom"/>
          </w:tcPr>
          <w:p>
            <w:pPr>
              <w:spacing w:line="0" w:lineRule="atLeast"/>
              <w:ind w:right="2340"/>
              <w:jc w:val="right"/>
              <w:rPr>
                <w:rFonts w:ascii="Arial" w:hAnsi="Arial" w:eastAsia="Arial"/>
                <w:sz w:val="28"/>
              </w:rPr>
            </w:pPr>
            <w:r>
              <w:rPr>
                <w:rFonts w:ascii="Arial" w:hAnsi="Arial" w:eastAsia="Arial"/>
                <w:sz w:val="28"/>
              </w:rPr>
              <w:t>28</w:t>
            </w:r>
          </w:p>
        </w:tc>
        <w:tc>
          <w:tcPr>
            <w:tcW w:w="2480" w:type="dxa"/>
            <w:tcBorders>
              <w:top w:val="single" w:color="auto" w:sz="8" w:space="0"/>
              <w:right w:val="single" w:color="auto" w:sz="8" w:space="0"/>
            </w:tcBorders>
            <w:shd w:val="clear" w:color="auto" w:fill="auto"/>
            <w:noWrap w:val="0"/>
            <w:vAlign w:val="bottom"/>
          </w:tcPr>
          <w:p>
            <w:pPr>
              <w:spacing w:line="0" w:lineRule="atLeast"/>
              <w:ind w:left="80"/>
              <w:rPr>
                <w:rFonts w:ascii="Arial" w:hAnsi="Arial" w:eastAsia="Arial"/>
                <w:sz w:val="28"/>
              </w:rPr>
            </w:pPr>
            <w:r>
              <w:rPr>
                <w:rFonts w:ascii="Arial" w:hAnsi="Arial" w:eastAsia="Arial"/>
                <w:sz w:val="28"/>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6" w:hRule="atLeast"/>
        </w:trPr>
        <w:tc>
          <w:tcPr>
            <w:tcW w:w="400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8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9" w:hRule="atLeast"/>
        </w:trPr>
        <w:tc>
          <w:tcPr>
            <w:tcW w:w="4000" w:type="dxa"/>
            <w:tcBorders>
              <w:left w:val="single" w:color="auto" w:sz="8" w:space="0"/>
              <w:right w:val="single" w:color="auto" w:sz="8" w:space="0"/>
            </w:tcBorders>
            <w:shd w:val="clear" w:color="auto" w:fill="auto"/>
            <w:noWrap w:val="0"/>
            <w:vAlign w:val="bottom"/>
          </w:tcPr>
          <w:p>
            <w:pPr>
              <w:spacing w:line="309" w:lineRule="exact"/>
              <w:ind w:left="100"/>
              <w:rPr>
                <w:rFonts w:ascii="Arial" w:hAnsi="Arial" w:eastAsia="Arial"/>
                <w:b/>
                <w:sz w:val="28"/>
              </w:rPr>
            </w:pPr>
            <w:r>
              <w:rPr>
                <w:rFonts w:ascii="Arial" w:hAnsi="Arial" w:eastAsia="Arial"/>
                <w:b/>
                <w:sz w:val="28"/>
              </w:rPr>
              <w:t>Total</w:t>
            </w:r>
          </w:p>
        </w:tc>
        <w:tc>
          <w:tcPr>
            <w:tcW w:w="2880" w:type="dxa"/>
            <w:tcBorders>
              <w:right w:val="single" w:color="auto" w:sz="8" w:space="0"/>
            </w:tcBorders>
            <w:shd w:val="clear" w:color="auto" w:fill="auto"/>
            <w:noWrap w:val="0"/>
            <w:vAlign w:val="bottom"/>
          </w:tcPr>
          <w:p>
            <w:pPr>
              <w:spacing w:line="309" w:lineRule="exact"/>
              <w:ind w:right="2340"/>
              <w:jc w:val="right"/>
              <w:rPr>
                <w:rFonts w:ascii="Arial" w:hAnsi="Arial" w:eastAsia="Arial"/>
                <w:b/>
                <w:sz w:val="28"/>
              </w:rPr>
            </w:pPr>
            <w:r>
              <w:rPr>
                <w:rFonts w:ascii="Arial" w:hAnsi="Arial" w:eastAsia="Arial"/>
                <w:b/>
                <w:sz w:val="28"/>
              </w:rPr>
              <w:t>30</w:t>
            </w:r>
          </w:p>
        </w:tc>
        <w:tc>
          <w:tcPr>
            <w:tcW w:w="2480" w:type="dxa"/>
            <w:tcBorders>
              <w:right w:val="single" w:color="auto" w:sz="8" w:space="0"/>
            </w:tcBorders>
            <w:shd w:val="clear" w:color="auto" w:fill="auto"/>
            <w:noWrap w:val="0"/>
            <w:vAlign w:val="bottom"/>
          </w:tcPr>
          <w:p>
            <w:pPr>
              <w:spacing w:line="309" w:lineRule="exact"/>
              <w:ind w:left="80"/>
              <w:rPr>
                <w:rFonts w:ascii="Arial" w:hAnsi="Arial" w:eastAsia="Arial"/>
                <w:b/>
                <w:sz w:val="28"/>
              </w:rPr>
            </w:pPr>
            <w:r>
              <w:rPr>
                <w:rFonts w:ascii="Arial" w:hAnsi="Arial" w:eastAsia="Arial"/>
                <w:b/>
                <w:sz w:val="2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6" w:hRule="atLeast"/>
        </w:trPr>
        <w:tc>
          <w:tcPr>
            <w:tcW w:w="400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8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0" w:hRule="atLeast"/>
        </w:trPr>
        <w:tc>
          <w:tcPr>
            <w:tcW w:w="4000" w:type="dxa"/>
            <w:shd w:val="clear" w:color="auto" w:fill="auto"/>
            <w:noWrap w:val="0"/>
            <w:vAlign w:val="bottom"/>
          </w:tcPr>
          <w:p>
            <w:pPr>
              <w:spacing w:line="260" w:lineRule="exact"/>
              <w:ind w:left="100"/>
              <w:rPr>
                <w:rFonts w:ascii="Arial" w:hAnsi="Arial" w:eastAsia="Arial"/>
                <w:b/>
                <w:i/>
                <w:sz w:val="24"/>
              </w:rPr>
            </w:pPr>
            <w:r>
              <w:rPr>
                <w:rFonts w:ascii="Arial" w:hAnsi="Arial" w:eastAsia="Arial"/>
                <w:b/>
                <w:i/>
                <w:sz w:val="24"/>
              </w:rPr>
              <w:t>Source: Field Survey, 2022</w:t>
            </w:r>
          </w:p>
        </w:tc>
        <w:tc>
          <w:tcPr>
            <w:tcW w:w="2880" w:type="dxa"/>
            <w:shd w:val="clear" w:color="auto" w:fill="auto"/>
            <w:noWrap w:val="0"/>
            <w:vAlign w:val="bottom"/>
          </w:tcPr>
          <w:p>
            <w:pPr>
              <w:spacing w:line="0" w:lineRule="atLeast"/>
              <w:rPr>
                <w:rFonts w:ascii="Times New Roman" w:hAnsi="Times New Roman" w:eastAsia="Times New Roman"/>
                <w:sz w:val="22"/>
              </w:rPr>
            </w:pPr>
          </w:p>
        </w:tc>
        <w:tc>
          <w:tcPr>
            <w:tcW w:w="2480" w:type="dxa"/>
            <w:shd w:val="clear" w:color="auto" w:fill="auto"/>
            <w:noWrap w:val="0"/>
            <w:vAlign w:val="bottom"/>
          </w:tcPr>
          <w:p>
            <w:pPr>
              <w:spacing w:line="0" w:lineRule="atLeast"/>
              <w:rPr>
                <w:rFonts w:ascii="Times New Roman" w:hAnsi="Times New Roman" w:eastAsia="Times New Roman"/>
                <w:sz w:val="22"/>
              </w:rPr>
            </w:pPr>
          </w:p>
        </w:tc>
      </w:tr>
    </w:tbl>
    <w:p>
      <w:pPr>
        <w:spacing w:line="288" w:lineRule="exact"/>
        <w:rPr>
          <w:rFonts w:ascii="Times New Roman" w:hAnsi="Times New Roman" w:eastAsia="Times New Roman"/>
        </w:rPr>
      </w:pPr>
    </w:p>
    <w:p>
      <w:pPr>
        <w:spacing w:line="477" w:lineRule="auto"/>
        <w:ind w:left="280" w:right="440"/>
        <w:jc w:val="both"/>
        <w:rPr>
          <w:rFonts w:ascii="Arial" w:hAnsi="Arial" w:eastAsia="Arial"/>
          <w:sz w:val="28"/>
        </w:rPr>
      </w:pPr>
      <w:r>
        <w:rPr>
          <w:rFonts w:ascii="Arial" w:hAnsi="Arial" w:eastAsia="Arial"/>
          <w:sz w:val="28"/>
        </w:rPr>
        <w:t>The above table shows the age distribution of the respondents in the selected departments. 2 representing 5% of the respondents were in the age bracket of 16-20 while 28 representing 95% of the respondents were in the age bracket of 21 and above making a total of 100%.</w:t>
      </w:r>
    </w:p>
    <w:p>
      <w:pPr>
        <w:spacing w:line="20" w:lineRule="exact"/>
        <w:rPr>
          <w:rFonts w:ascii="Times New Roman" w:hAnsi="Times New Roman" w:eastAsia="Times New Roman"/>
        </w:rPr>
      </w:pPr>
      <w:r>
        <w:rPr>
          <w:rFonts w:ascii="Arial" w:hAnsi="Arial" w:eastAsia="Arial"/>
          <w:sz w:val="28"/>
        </w:rPr>
        <w:drawing>
          <wp:anchor distT="0" distB="0" distL="114300" distR="114300" simplePos="0" relativeHeight="251661312" behindDoc="1" locked="0" layoutInCell="1" allowOverlap="1">
            <wp:simplePos x="0" y="0"/>
            <wp:positionH relativeFrom="column">
              <wp:posOffset>346710</wp:posOffset>
            </wp:positionH>
            <wp:positionV relativeFrom="paragraph">
              <wp:posOffset>410210</wp:posOffset>
            </wp:positionV>
            <wp:extent cx="5495925" cy="3209925"/>
            <wp:effectExtent l="0" t="0" r="9525" b="9525"/>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pic:cNvPicPr>
                  </pic:nvPicPr>
                  <pic:blipFill>
                    <a:blip r:embed="rId9"/>
                    <a:stretch>
                      <a:fillRect/>
                    </a:stretch>
                  </pic:blipFill>
                  <pic:spPr>
                    <a:xfrm>
                      <a:off x="0" y="0"/>
                      <a:ext cx="5495925" cy="3209925"/>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9" w:lineRule="exact"/>
        <w:rPr>
          <w:rFonts w:ascii="Times New Roman" w:hAnsi="Times New Roman" w:eastAsia="Times New Roman"/>
        </w:rPr>
      </w:pPr>
    </w:p>
    <w:p>
      <w:pPr>
        <w:spacing w:line="0" w:lineRule="atLeast"/>
        <w:ind w:right="160"/>
        <w:jc w:val="center"/>
        <w:rPr>
          <w:color w:val="595959"/>
          <w:sz w:val="28"/>
        </w:rPr>
      </w:pPr>
      <w:r>
        <w:rPr>
          <w:color w:val="595959"/>
          <w:sz w:val="28"/>
        </w:rPr>
        <w:t>Sources of Lexical Errors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8" w:lineRule="exact"/>
        <w:rPr>
          <w:rFonts w:ascii="Times New Roman" w:hAnsi="Times New Roman" w:eastAsia="Times New Roman"/>
        </w:rPr>
      </w:pPr>
    </w:p>
    <w:p>
      <w:pPr>
        <w:spacing w:line="0" w:lineRule="atLeast"/>
        <w:ind w:right="160"/>
        <w:jc w:val="center"/>
        <w:rPr>
          <w:color w:val="404040"/>
          <w:sz w:val="18"/>
        </w:rPr>
      </w:pPr>
      <w:r>
        <w:rPr>
          <w:color w:val="404040"/>
          <w:sz w:val="18"/>
        </w:rPr>
        <w:t>5%</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6" w:lineRule="exact"/>
        <w:rPr>
          <w:rFonts w:ascii="Times New Roman" w:hAnsi="Times New Roman" w:eastAsia="Times New Roman"/>
        </w:rPr>
      </w:pPr>
    </w:p>
    <w:p>
      <w:pPr>
        <w:spacing w:line="0" w:lineRule="atLeast"/>
        <w:ind w:left="4380"/>
        <w:rPr>
          <w:color w:val="404040"/>
          <w:sz w:val="18"/>
        </w:rPr>
      </w:pPr>
      <w:r>
        <w:rPr>
          <w:color w:val="404040"/>
          <w:sz w:val="18"/>
        </w:rPr>
        <w:t>95%</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9" w:lineRule="exact"/>
        <w:rPr>
          <w:rFonts w:ascii="Times New Roman" w:hAnsi="Times New Roman" w:eastAsia="Times New Roman"/>
        </w:rPr>
      </w:pPr>
    </w:p>
    <w:p>
      <w:pPr>
        <w:spacing w:line="0" w:lineRule="atLeast"/>
        <w:ind w:left="3700"/>
        <w:rPr>
          <w:color w:val="595959"/>
          <w:sz w:val="17"/>
        </w:rPr>
      </w:pPr>
      <w:r>
        <w:rPr>
          <w:rFonts w:ascii="Times New Roman" w:hAnsi="Times New Roman" w:eastAsia="Times New Roman"/>
        </w:rPr>
        <w:drawing>
          <wp:inline distT="0" distB="0" distL="114300" distR="114300">
            <wp:extent cx="80645" cy="80645"/>
            <wp:effectExtent l="0" t="0" r="14605" b="1460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pic:cNvPicPr>
                  </pic:nvPicPr>
                  <pic:blipFill>
                    <a:blip r:embed="rId6"/>
                    <a:stretch>
                      <a:fillRect/>
                    </a:stretch>
                  </pic:blipFill>
                  <pic:spPr>
                    <a:xfrm>
                      <a:off x="0" y="0"/>
                      <a:ext cx="80645" cy="80645"/>
                    </a:xfrm>
                    <a:prstGeom prst="rect">
                      <a:avLst/>
                    </a:prstGeom>
                    <a:noFill/>
                    <a:ln>
                      <a:noFill/>
                    </a:ln>
                  </pic:spPr>
                </pic:pic>
              </a:graphicData>
            </a:graphic>
          </wp:inline>
        </w:drawing>
      </w:r>
      <w:r>
        <w:rPr>
          <w:rFonts w:ascii="Times New Roman" w:hAnsi="Times New Roman" w:eastAsia="Times New Roman"/>
        </w:rPr>
        <w:drawing>
          <wp:inline distT="0" distB="0" distL="114300" distR="114300">
            <wp:extent cx="18415" cy="80645"/>
            <wp:effectExtent l="0" t="0" r="635" b="14605"/>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pic:cNvPicPr>
                      <a:picLocks noChangeAspect="1"/>
                    </pic:cNvPicPr>
                  </pic:nvPicPr>
                  <pic:blipFill>
                    <a:blip r:embed="rId7"/>
                    <a:stretch>
                      <a:fillRect/>
                    </a:stretch>
                  </pic:blipFill>
                  <pic:spPr>
                    <a:xfrm>
                      <a:off x="0" y="0"/>
                      <a:ext cx="18415" cy="80645"/>
                    </a:xfrm>
                    <a:prstGeom prst="rect">
                      <a:avLst/>
                    </a:prstGeom>
                    <a:noFill/>
                    <a:ln>
                      <a:noFill/>
                    </a:ln>
                  </pic:spPr>
                </pic:pic>
              </a:graphicData>
            </a:graphic>
          </wp:inline>
        </w:drawing>
      </w:r>
      <w:r>
        <w:rPr>
          <w:color w:val="595959"/>
          <w:sz w:val="17"/>
        </w:rPr>
        <w:t xml:space="preserve"> 16-20  </w:t>
      </w:r>
      <w:r>
        <w:rPr>
          <w:color w:val="595959"/>
          <w:sz w:val="17"/>
        </w:rPr>
        <w:drawing>
          <wp:inline distT="0" distB="0" distL="114300" distR="114300">
            <wp:extent cx="80645" cy="80645"/>
            <wp:effectExtent l="0" t="0" r="14605" b="14605"/>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
                    <pic:cNvPicPr>
                      <a:picLocks noChangeAspect="1"/>
                    </pic:cNvPicPr>
                  </pic:nvPicPr>
                  <pic:blipFill>
                    <a:blip r:embed="rId8"/>
                    <a:stretch>
                      <a:fillRect/>
                    </a:stretch>
                  </pic:blipFill>
                  <pic:spPr>
                    <a:xfrm>
                      <a:off x="0" y="0"/>
                      <a:ext cx="80645" cy="80645"/>
                    </a:xfrm>
                    <a:prstGeom prst="rect">
                      <a:avLst/>
                    </a:prstGeom>
                    <a:noFill/>
                    <a:ln>
                      <a:noFill/>
                    </a:ln>
                  </pic:spPr>
                </pic:pic>
              </a:graphicData>
            </a:graphic>
          </wp:inline>
        </w:drawing>
      </w:r>
      <w:r>
        <w:rPr>
          <w:color w:val="595959"/>
          <w:sz w:val="17"/>
        </w:rPr>
        <w:t xml:space="preserve"> 21 and above</w:t>
      </w:r>
    </w:p>
    <w:p>
      <w:pPr>
        <w:spacing w:line="200" w:lineRule="exact"/>
        <w:rPr>
          <w:rFonts w:ascii="Times New Roman" w:hAnsi="Times New Roman" w:eastAsia="Times New Roman"/>
        </w:rPr>
      </w:pPr>
    </w:p>
    <w:p>
      <w:pPr>
        <w:spacing w:line="311" w:lineRule="exact"/>
        <w:rPr>
          <w:rFonts w:ascii="Times New Roman" w:hAnsi="Times New Roman" w:eastAsia="Times New Roman"/>
        </w:rPr>
      </w:pPr>
    </w:p>
    <w:p>
      <w:pPr>
        <w:spacing w:line="0" w:lineRule="atLeast"/>
        <w:ind w:left="280"/>
        <w:rPr>
          <w:rFonts w:ascii="Arial" w:hAnsi="Arial" w:eastAsia="Arial"/>
          <w:b/>
          <w:i/>
          <w:sz w:val="24"/>
        </w:rPr>
      </w:pPr>
      <w:r>
        <w:rPr>
          <w:rFonts w:ascii="Arial" w:hAnsi="Arial" w:eastAsia="Arial"/>
          <w:b/>
          <w:i/>
          <w:sz w:val="24"/>
        </w:rPr>
        <w:t>Source: Field Survey, 2022</w:t>
      </w:r>
    </w:p>
    <w:p>
      <w:pPr>
        <w:spacing w:line="277" w:lineRule="exact"/>
        <w:rPr>
          <w:rFonts w:ascii="Times New Roman" w:hAnsi="Times New Roman" w:eastAsia="Times New Roman"/>
        </w:rPr>
      </w:pPr>
    </w:p>
    <w:p>
      <w:pPr>
        <w:spacing w:line="0" w:lineRule="atLeast"/>
        <w:ind w:left="280"/>
        <w:rPr>
          <w:rFonts w:ascii="Arial" w:hAnsi="Arial" w:eastAsia="Arial"/>
          <w:b/>
          <w:sz w:val="28"/>
        </w:rPr>
      </w:pPr>
      <w:r>
        <w:rPr>
          <w:rFonts w:ascii="Arial" w:hAnsi="Arial" w:eastAsia="Arial"/>
          <w:b/>
          <w:sz w:val="28"/>
        </w:rPr>
        <w:t>4.5 Results of the Error Analysis</w:t>
      </w:r>
    </w:p>
    <w:p>
      <w:pPr>
        <w:spacing w:line="306" w:lineRule="exact"/>
        <w:rPr>
          <w:rFonts w:ascii="Times New Roman" w:hAnsi="Times New Roman" w:eastAsia="Times New Roman"/>
        </w:rPr>
      </w:pPr>
    </w:p>
    <w:tbl>
      <w:tblPr>
        <w:tblStyle w:val="3"/>
        <w:tblW w:w="0" w:type="auto"/>
        <w:tblInd w:w="2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0"/>
        <w:gridCol w:w="700"/>
        <w:gridCol w:w="920"/>
        <w:gridCol w:w="1700"/>
        <w:gridCol w:w="80"/>
        <w:gridCol w:w="560"/>
        <w:gridCol w:w="200"/>
        <w:gridCol w:w="1040"/>
        <w:gridCol w:w="1620"/>
        <w:gridCol w:w="1720"/>
        <w:gridCol w:w="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7" w:hRule="atLeast"/>
        </w:trPr>
        <w:tc>
          <w:tcPr>
            <w:tcW w:w="64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100"/>
              <w:rPr>
                <w:rFonts w:ascii="Arial" w:hAnsi="Arial" w:eastAsia="Arial"/>
                <w:b/>
                <w:sz w:val="22"/>
              </w:rPr>
            </w:pPr>
            <w:r>
              <w:rPr>
                <w:rFonts w:ascii="Arial" w:hAnsi="Arial" w:eastAsia="Arial"/>
                <w:b/>
                <w:sz w:val="22"/>
              </w:rPr>
              <w:t>s/n</w:t>
            </w:r>
          </w:p>
        </w:tc>
        <w:tc>
          <w:tcPr>
            <w:tcW w:w="70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92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1700" w:type="dxa"/>
            <w:tcBorders>
              <w:top w:val="single" w:color="auto" w:sz="8" w:space="0"/>
              <w:right w:val="single" w:color="auto" w:sz="8" w:space="0"/>
            </w:tcBorders>
            <w:shd w:val="clear" w:color="auto" w:fill="auto"/>
            <w:noWrap w:val="0"/>
            <w:vAlign w:val="bottom"/>
          </w:tcPr>
          <w:p>
            <w:pPr>
              <w:spacing w:line="0" w:lineRule="atLeast"/>
              <w:ind w:right="30"/>
              <w:jc w:val="right"/>
              <w:rPr>
                <w:rFonts w:ascii="Arial" w:hAnsi="Arial" w:eastAsia="Arial"/>
                <w:b/>
                <w:color w:val="202124"/>
                <w:w w:val="98"/>
                <w:sz w:val="22"/>
              </w:rPr>
            </w:pPr>
            <w:r>
              <w:rPr>
                <w:rFonts w:ascii="Arial" w:hAnsi="Arial" w:eastAsia="Arial"/>
                <w:b/>
                <w:color w:val="202124"/>
                <w:w w:val="98"/>
                <w:sz w:val="22"/>
              </w:rPr>
              <w:t>Sentence/word</w:t>
            </w:r>
          </w:p>
        </w:tc>
        <w:tc>
          <w:tcPr>
            <w:tcW w:w="8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1800" w:type="dxa"/>
            <w:gridSpan w:val="3"/>
            <w:tcBorders>
              <w:top w:val="single" w:color="auto" w:sz="8" w:space="0"/>
              <w:right w:val="single" w:color="auto" w:sz="8" w:space="0"/>
            </w:tcBorders>
            <w:shd w:val="clear" w:color="auto" w:fill="auto"/>
            <w:noWrap w:val="0"/>
            <w:vAlign w:val="bottom"/>
          </w:tcPr>
          <w:p>
            <w:pPr>
              <w:spacing w:line="0" w:lineRule="atLeast"/>
              <w:rPr>
                <w:rFonts w:ascii="Arial" w:hAnsi="Arial" w:eastAsia="Arial"/>
                <w:b/>
                <w:color w:val="202124"/>
                <w:sz w:val="22"/>
              </w:rPr>
            </w:pPr>
            <w:r>
              <w:rPr>
                <w:rFonts w:ascii="Arial" w:hAnsi="Arial" w:eastAsia="Arial"/>
                <w:b/>
                <w:color w:val="202124"/>
                <w:sz w:val="22"/>
              </w:rPr>
              <w:t>Error Identified</w:t>
            </w:r>
          </w:p>
        </w:tc>
        <w:tc>
          <w:tcPr>
            <w:tcW w:w="1620" w:type="dxa"/>
            <w:tcBorders>
              <w:top w:val="single" w:color="auto" w:sz="8" w:space="0"/>
              <w:right w:val="single" w:color="auto" w:sz="8" w:space="0"/>
            </w:tcBorders>
            <w:shd w:val="clear" w:color="auto" w:fill="auto"/>
            <w:noWrap w:val="0"/>
            <w:vAlign w:val="bottom"/>
          </w:tcPr>
          <w:p>
            <w:pPr>
              <w:spacing w:line="0" w:lineRule="atLeast"/>
              <w:ind w:left="100"/>
              <w:rPr>
                <w:rFonts w:ascii="Arial" w:hAnsi="Arial" w:eastAsia="Arial"/>
                <w:b/>
                <w:color w:val="202124"/>
                <w:sz w:val="22"/>
              </w:rPr>
            </w:pPr>
            <w:r>
              <w:rPr>
                <w:rFonts w:ascii="Arial" w:hAnsi="Arial" w:eastAsia="Arial"/>
                <w:b/>
                <w:color w:val="202124"/>
                <w:sz w:val="22"/>
              </w:rPr>
              <w:t>Type of Error</w:t>
            </w:r>
          </w:p>
        </w:tc>
        <w:tc>
          <w:tcPr>
            <w:tcW w:w="1720" w:type="dxa"/>
            <w:tcBorders>
              <w:top w:val="single" w:color="auto" w:sz="8" w:space="0"/>
            </w:tcBorders>
            <w:shd w:val="clear" w:color="auto" w:fill="auto"/>
            <w:noWrap w:val="0"/>
            <w:vAlign w:val="bottom"/>
          </w:tcPr>
          <w:p>
            <w:pPr>
              <w:spacing w:line="0" w:lineRule="atLeast"/>
              <w:ind w:left="100"/>
              <w:rPr>
                <w:rFonts w:ascii="Arial" w:hAnsi="Arial" w:eastAsia="Arial"/>
                <w:b/>
                <w:color w:val="202124"/>
                <w:sz w:val="22"/>
              </w:rPr>
            </w:pPr>
            <w:r>
              <w:rPr>
                <w:rFonts w:ascii="Arial" w:hAnsi="Arial" w:eastAsia="Arial"/>
                <w:b/>
                <w:color w:val="202124"/>
                <w:sz w:val="22"/>
              </w:rPr>
              <w:t>Correction</w:t>
            </w:r>
          </w:p>
        </w:tc>
        <w:tc>
          <w:tcPr>
            <w:tcW w:w="54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2"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20" w:type="dxa"/>
            <w:gridSpan w:val="3"/>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6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260" w:type="dxa"/>
            <w:gridSpan w:val="2"/>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Height w:val="218" w:hRule="atLeast"/>
        </w:trPr>
        <w:tc>
          <w:tcPr>
            <w:tcW w:w="640" w:type="dxa"/>
            <w:tcBorders>
              <w:left w:val="single" w:color="auto" w:sz="8" w:space="0"/>
              <w:right w:val="single" w:color="auto" w:sz="8" w:space="0"/>
            </w:tcBorders>
            <w:shd w:val="clear" w:color="auto" w:fill="auto"/>
            <w:noWrap w:val="0"/>
            <w:vAlign w:val="bottom"/>
          </w:tcPr>
          <w:p>
            <w:pPr>
              <w:spacing w:line="218" w:lineRule="exact"/>
              <w:ind w:left="100"/>
              <w:rPr>
                <w:rFonts w:ascii="Arial" w:hAnsi="Arial" w:eastAsia="Arial"/>
                <w:b/>
                <w:color w:val="202124"/>
                <w:sz w:val="22"/>
              </w:rPr>
            </w:pPr>
            <w:r>
              <w:rPr>
                <w:rFonts w:ascii="Arial" w:hAnsi="Arial" w:eastAsia="Arial"/>
                <w:b/>
                <w:color w:val="202124"/>
                <w:sz w:val="22"/>
              </w:rPr>
              <w:t>1</w:t>
            </w:r>
          </w:p>
        </w:tc>
        <w:tc>
          <w:tcPr>
            <w:tcW w:w="3320" w:type="dxa"/>
            <w:gridSpan w:val="3"/>
            <w:tcBorders>
              <w:right w:val="single" w:color="auto" w:sz="8" w:space="0"/>
            </w:tcBorders>
            <w:shd w:val="clear" w:color="auto" w:fill="auto"/>
            <w:noWrap w:val="0"/>
            <w:vAlign w:val="bottom"/>
          </w:tcPr>
          <w:p>
            <w:pPr>
              <w:spacing w:line="218" w:lineRule="exact"/>
              <w:ind w:left="100"/>
              <w:rPr>
                <w:rFonts w:ascii="Arial" w:hAnsi="Arial" w:eastAsia="Arial"/>
                <w:sz w:val="22"/>
              </w:rPr>
            </w:pPr>
            <w:r>
              <w:rPr>
                <w:rFonts w:ascii="Arial" w:hAnsi="Arial" w:eastAsia="Arial"/>
                <w:sz w:val="22"/>
              </w:rPr>
              <w:t>A: Put your head down.</w:t>
            </w:r>
          </w:p>
        </w:tc>
        <w:tc>
          <w:tcPr>
            <w:tcW w:w="80" w:type="dxa"/>
            <w:shd w:val="clear" w:color="auto" w:fill="auto"/>
            <w:noWrap w:val="0"/>
            <w:vAlign w:val="bottom"/>
          </w:tcPr>
          <w:p>
            <w:pPr>
              <w:spacing w:line="0" w:lineRule="atLeast"/>
              <w:rPr>
                <w:rFonts w:ascii="Times New Roman" w:hAnsi="Times New Roman" w:eastAsia="Times New Roman"/>
                <w:sz w:val="18"/>
              </w:rPr>
            </w:pPr>
          </w:p>
        </w:tc>
        <w:tc>
          <w:tcPr>
            <w:tcW w:w="760" w:type="dxa"/>
            <w:gridSpan w:val="2"/>
            <w:shd w:val="clear" w:color="auto" w:fill="auto"/>
            <w:noWrap w:val="0"/>
            <w:vAlign w:val="bottom"/>
          </w:tcPr>
          <w:p>
            <w:pPr>
              <w:spacing w:line="218" w:lineRule="exact"/>
              <w:rPr>
                <w:rFonts w:ascii="Arial" w:hAnsi="Arial" w:eastAsia="Arial"/>
                <w:color w:val="202124"/>
                <w:sz w:val="22"/>
              </w:rPr>
            </w:pPr>
            <w:r>
              <w:rPr>
                <w:rFonts w:ascii="Arial" w:hAnsi="Arial" w:eastAsia="Arial"/>
                <w:color w:val="202124"/>
                <w:sz w:val="22"/>
              </w:rPr>
              <w:t>Down</w:t>
            </w:r>
          </w:p>
        </w:tc>
        <w:tc>
          <w:tcPr>
            <w:tcW w:w="10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1620" w:type="dxa"/>
            <w:tcBorders>
              <w:right w:val="single" w:color="auto" w:sz="8" w:space="0"/>
            </w:tcBorders>
            <w:shd w:val="clear" w:color="auto" w:fill="auto"/>
            <w:noWrap w:val="0"/>
            <w:vAlign w:val="bottom"/>
          </w:tcPr>
          <w:p>
            <w:pPr>
              <w:spacing w:line="218" w:lineRule="exact"/>
              <w:ind w:left="100"/>
              <w:rPr>
                <w:rFonts w:ascii="Arial" w:hAnsi="Arial" w:eastAsia="Arial"/>
                <w:color w:val="202124"/>
                <w:sz w:val="22"/>
              </w:rPr>
            </w:pPr>
            <w:r>
              <w:rPr>
                <w:rFonts w:ascii="Arial" w:hAnsi="Arial" w:eastAsia="Arial"/>
                <w:color w:val="202124"/>
                <w:sz w:val="22"/>
              </w:rPr>
              <w:t>Misformation</w:t>
            </w:r>
          </w:p>
        </w:tc>
        <w:tc>
          <w:tcPr>
            <w:tcW w:w="2260" w:type="dxa"/>
            <w:gridSpan w:val="2"/>
            <w:tcBorders>
              <w:right w:val="single" w:color="auto" w:sz="8" w:space="0"/>
            </w:tcBorders>
            <w:shd w:val="clear" w:color="auto" w:fill="auto"/>
            <w:noWrap w:val="0"/>
            <w:vAlign w:val="bottom"/>
          </w:tcPr>
          <w:p>
            <w:pPr>
              <w:spacing w:line="218" w:lineRule="exact"/>
              <w:ind w:left="100"/>
              <w:rPr>
                <w:rFonts w:ascii="Arial" w:hAnsi="Arial" w:eastAsia="Arial"/>
                <w:color w:val="202124"/>
                <w:sz w:val="22"/>
              </w:rPr>
            </w:pPr>
            <w:r>
              <w:rPr>
                <w:rFonts w:ascii="Arial" w:hAnsi="Arial" w:eastAsia="Arial"/>
                <w:color w:val="202124"/>
                <w:sz w:val="22"/>
              </w:rPr>
              <w:t>B: How low do you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1" w:hRule="atLeast"/>
        </w:trPr>
        <w:tc>
          <w:tcPr>
            <w:tcW w:w="64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20" w:type="dxa"/>
            <w:gridSpan w:val="3"/>
            <w:tcBorders>
              <w:right w:val="single" w:color="auto" w:sz="8" w:space="0"/>
            </w:tcBorders>
            <w:shd w:val="clear" w:color="auto" w:fill="auto"/>
            <w:noWrap w:val="0"/>
            <w:vAlign w:val="bottom"/>
          </w:tcPr>
          <w:p>
            <w:pPr>
              <w:spacing w:line="0" w:lineRule="atLeast"/>
              <w:ind w:left="100"/>
              <w:rPr>
                <w:rFonts w:ascii="Arial" w:hAnsi="Arial" w:eastAsia="Arial"/>
                <w:color w:val="202124"/>
                <w:sz w:val="22"/>
              </w:rPr>
            </w:pPr>
            <w:r>
              <w:rPr>
                <w:rFonts w:ascii="Arial" w:hAnsi="Arial" w:eastAsia="Arial"/>
                <w:color w:val="202124"/>
                <w:sz w:val="22"/>
              </w:rPr>
              <w:t>B: how down do you want it?</w:t>
            </w: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560" w:type="dxa"/>
            <w:tcBorders>
              <w:top w:val="single" w:color="202124" w:sz="8" w:space="0"/>
            </w:tcBorders>
            <w:shd w:val="clear" w:color="auto" w:fill="auto"/>
            <w:noWrap w:val="0"/>
            <w:vAlign w:val="bottom"/>
          </w:tcPr>
          <w:p>
            <w:pPr>
              <w:spacing w:line="0" w:lineRule="atLeast"/>
              <w:rPr>
                <w:rFonts w:ascii="Times New Roman" w:hAnsi="Times New Roman" w:eastAsia="Times New Roman"/>
                <w:sz w:val="24"/>
              </w:rPr>
            </w:pPr>
          </w:p>
        </w:tc>
        <w:tc>
          <w:tcPr>
            <w:tcW w:w="200" w:type="dxa"/>
            <w:shd w:val="clear" w:color="auto" w:fill="auto"/>
            <w:noWrap w:val="0"/>
            <w:vAlign w:val="bottom"/>
          </w:tcPr>
          <w:p>
            <w:pPr>
              <w:spacing w:line="0" w:lineRule="atLeast"/>
              <w:rPr>
                <w:rFonts w:ascii="Times New Roman" w:hAnsi="Times New Roman" w:eastAsia="Times New Roman"/>
                <w:sz w:val="24"/>
              </w:rPr>
            </w:pPr>
          </w:p>
        </w:tc>
        <w:tc>
          <w:tcPr>
            <w:tcW w:w="10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720" w:type="dxa"/>
            <w:shd w:val="clear" w:color="auto" w:fill="auto"/>
            <w:noWrap w:val="0"/>
            <w:vAlign w:val="bottom"/>
          </w:tcPr>
          <w:p>
            <w:pPr>
              <w:spacing w:line="0" w:lineRule="atLeast"/>
              <w:ind w:left="100"/>
              <w:rPr>
                <w:rFonts w:ascii="Arial" w:hAnsi="Arial" w:eastAsia="Arial"/>
                <w:color w:val="202124"/>
                <w:sz w:val="22"/>
              </w:rPr>
            </w:pPr>
            <w:r>
              <w:rPr>
                <w:rFonts w:ascii="Arial" w:hAnsi="Arial" w:eastAsia="Arial"/>
                <w:color w:val="202124"/>
                <w:sz w:val="22"/>
              </w:rPr>
              <w:t>want it?</w:t>
            </w:r>
          </w:p>
        </w:tc>
        <w:tc>
          <w:tcPr>
            <w:tcW w:w="5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9"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7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9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7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76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0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7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0" w:hRule="atLeast"/>
        </w:trPr>
        <w:tc>
          <w:tcPr>
            <w:tcW w:w="640" w:type="dxa"/>
            <w:tcBorders>
              <w:left w:val="single" w:color="auto" w:sz="8" w:space="0"/>
              <w:right w:val="single" w:color="auto" w:sz="8" w:space="0"/>
            </w:tcBorders>
            <w:shd w:val="clear" w:color="auto" w:fill="auto"/>
            <w:noWrap w:val="0"/>
            <w:vAlign w:val="bottom"/>
          </w:tcPr>
          <w:p>
            <w:pPr>
              <w:spacing w:line="240" w:lineRule="exact"/>
              <w:ind w:left="100"/>
              <w:rPr>
                <w:rFonts w:ascii="Arial" w:hAnsi="Arial" w:eastAsia="Arial"/>
                <w:b/>
                <w:color w:val="202124"/>
                <w:sz w:val="22"/>
              </w:rPr>
            </w:pPr>
            <w:r>
              <w:rPr>
                <w:rFonts w:ascii="Arial" w:hAnsi="Arial" w:eastAsia="Arial"/>
                <w:b/>
                <w:color w:val="202124"/>
                <w:sz w:val="22"/>
              </w:rPr>
              <w:t>2</w:t>
            </w:r>
          </w:p>
        </w:tc>
        <w:tc>
          <w:tcPr>
            <w:tcW w:w="700" w:type="dxa"/>
            <w:shd w:val="clear" w:color="auto" w:fill="auto"/>
            <w:noWrap w:val="0"/>
            <w:vAlign w:val="bottom"/>
          </w:tcPr>
          <w:p>
            <w:pPr>
              <w:spacing w:line="240" w:lineRule="exact"/>
              <w:ind w:left="100"/>
              <w:rPr>
                <w:rFonts w:ascii="Arial" w:hAnsi="Arial" w:eastAsia="Arial"/>
                <w:sz w:val="22"/>
              </w:rPr>
            </w:pPr>
            <w:r>
              <w:rPr>
                <w:rFonts w:ascii="Arial" w:hAnsi="Arial" w:eastAsia="Arial"/>
                <w:sz w:val="22"/>
              </w:rPr>
              <w:t>The</w:t>
            </w:r>
          </w:p>
        </w:tc>
        <w:tc>
          <w:tcPr>
            <w:tcW w:w="920" w:type="dxa"/>
            <w:shd w:val="clear" w:color="auto" w:fill="auto"/>
            <w:noWrap w:val="0"/>
            <w:vAlign w:val="bottom"/>
          </w:tcPr>
          <w:p>
            <w:pPr>
              <w:spacing w:line="240" w:lineRule="exact"/>
              <w:ind w:left="240"/>
              <w:rPr>
                <w:rFonts w:ascii="Arial" w:hAnsi="Arial" w:eastAsia="Arial"/>
                <w:w w:val="99"/>
                <w:sz w:val="22"/>
              </w:rPr>
            </w:pPr>
            <w:r>
              <w:rPr>
                <w:rFonts w:ascii="Arial" w:hAnsi="Arial" w:eastAsia="Arial"/>
                <w:w w:val="99"/>
                <w:sz w:val="22"/>
              </w:rPr>
              <w:t>people</w:t>
            </w:r>
          </w:p>
        </w:tc>
        <w:tc>
          <w:tcPr>
            <w:tcW w:w="1700" w:type="dxa"/>
            <w:tcBorders>
              <w:right w:val="single" w:color="auto" w:sz="8" w:space="0"/>
            </w:tcBorders>
            <w:shd w:val="clear" w:color="auto" w:fill="auto"/>
            <w:noWrap w:val="0"/>
            <w:vAlign w:val="bottom"/>
          </w:tcPr>
          <w:p>
            <w:pPr>
              <w:spacing w:line="240" w:lineRule="exact"/>
              <w:ind w:right="30"/>
              <w:jc w:val="right"/>
              <w:rPr>
                <w:rFonts w:ascii="Arial" w:hAnsi="Arial" w:eastAsia="Arial"/>
                <w:sz w:val="22"/>
              </w:rPr>
            </w:pPr>
            <w:r>
              <w:rPr>
                <w:rFonts w:ascii="Arial" w:hAnsi="Arial" w:eastAsia="Arial"/>
                <w:sz w:val="22"/>
              </w:rPr>
              <w:t>announcing</w:t>
            </w:r>
          </w:p>
        </w:tc>
        <w:tc>
          <w:tcPr>
            <w:tcW w:w="80" w:type="dxa"/>
            <w:shd w:val="clear" w:color="auto" w:fill="auto"/>
            <w:noWrap w:val="0"/>
            <w:vAlign w:val="bottom"/>
          </w:tcPr>
          <w:p>
            <w:pPr>
              <w:spacing w:line="0" w:lineRule="atLeast"/>
              <w:rPr>
                <w:rFonts w:ascii="Times New Roman" w:hAnsi="Times New Roman" w:eastAsia="Times New Roman"/>
              </w:rPr>
            </w:pPr>
          </w:p>
        </w:tc>
        <w:tc>
          <w:tcPr>
            <w:tcW w:w="760" w:type="dxa"/>
            <w:gridSpan w:val="2"/>
            <w:shd w:val="clear" w:color="auto" w:fill="auto"/>
            <w:noWrap w:val="0"/>
            <w:vAlign w:val="bottom"/>
          </w:tcPr>
          <w:p>
            <w:pPr>
              <w:spacing w:line="240" w:lineRule="exact"/>
              <w:rPr>
                <w:rFonts w:ascii="Arial" w:hAnsi="Arial" w:eastAsia="Arial"/>
                <w:color w:val="202124"/>
                <w:sz w:val="22"/>
              </w:rPr>
            </w:pPr>
            <w:r>
              <w:rPr>
                <w:rFonts w:ascii="Arial" w:hAnsi="Arial" w:eastAsia="Arial"/>
                <w:color w:val="202124"/>
                <w:sz w:val="22"/>
              </w:rPr>
              <w:t>The</w:t>
            </w:r>
          </w:p>
        </w:tc>
        <w:tc>
          <w:tcPr>
            <w:tcW w:w="1040" w:type="dxa"/>
            <w:tcBorders>
              <w:right w:val="single" w:color="auto" w:sz="8" w:space="0"/>
            </w:tcBorders>
            <w:shd w:val="clear" w:color="auto" w:fill="auto"/>
            <w:noWrap w:val="0"/>
            <w:vAlign w:val="bottom"/>
          </w:tcPr>
          <w:p>
            <w:pPr>
              <w:spacing w:line="240" w:lineRule="exact"/>
              <w:ind w:left="20"/>
              <w:rPr>
                <w:rFonts w:ascii="Arial" w:hAnsi="Arial" w:eastAsia="Arial"/>
                <w:color w:val="202124"/>
                <w:sz w:val="22"/>
              </w:rPr>
            </w:pPr>
            <w:r>
              <w:rPr>
                <w:rFonts w:ascii="Arial" w:hAnsi="Arial" w:eastAsia="Arial"/>
                <w:color w:val="202124"/>
                <w:sz w:val="22"/>
              </w:rPr>
              <w:t>people__</w:t>
            </w:r>
          </w:p>
        </w:tc>
        <w:tc>
          <w:tcPr>
            <w:tcW w:w="1620" w:type="dxa"/>
            <w:tcBorders>
              <w:right w:val="single" w:color="auto" w:sz="8" w:space="0"/>
            </w:tcBorders>
            <w:shd w:val="clear" w:color="auto" w:fill="auto"/>
            <w:noWrap w:val="0"/>
            <w:vAlign w:val="bottom"/>
          </w:tcPr>
          <w:p>
            <w:pPr>
              <w:spacing w:line="240" w:lineRule="exact"/>
              <w:ind w:left="100"/>
              <w:rPr>
                <w:rFonts w:ascii="Arial" w:hAnsi="Arial" w:eastAsia="Arial"/>
                <w:color w:val="202124"/>
                <w:sz w:val="22"/>
              </w:rPr>
            </w:pPr>
            <w:r>
              <w:rPr>
                <w:rFonts w:ascii="Arial" w:hAnsi="Arial" w:eastAsia="Arial"/>
                <w:color w:val="202124"/>
                <w:sz w:val="22"/>
              </w:rPr>
              <w:t>Omission</w:t>
            </w:r>
          </w:p>
        </w:tc>
        <w:tc>
          <w:tcPr>
            <w:tcW w:w="1720" w:type="dxa"/>
            <w:shd w:val="clear" w:color="auto" w:fill="auto"/>
            <w:noWrap w:val="0"/>
            <w:vAlign w:val="bottom"/>
          </w:tcPr>
          <w:p>
            <w:pPr>
              <w:spacing w:line="240" w:lineRule="exact"/>
              <w:ind w:left="100"/>
              <w:rPr>
                <w:rFonts w:ascii="Arial" w:hAnsi="Arial" w:eastAsia="Arial"/>
                <w:color w:val="202124"/>
                <w:sz w:val="22"/>
              </w:rPr>
            </w:pPr>
            <w:r>
              <w:rPr>
                <w:rFonts w:ascii="Arial" w:hAnsi="Arial" w:eastAsia="Arial"/>
                <w:color w:val="202124"/>
                <w:sz w:val="22"/>
              </w:rPr>
              <w:t>The    people</w:t>
            </w:r>
          </w:p>
        </w:tc>
        <w:tc>
          <w:tcPr>
            <w:tcW w:w="540" w:type="dxa"/>
            <w:tcBorders>
              <w:right w:val="single" w:color="auto" w:sz="8" w:space="0"/>
            </w:tcBorders>
            <w:shd w:val="clear" w:color="auto" w:fill="auto"/>
            <w:noWrap w:val="0"/>
            <w:vAlign w:val="bottom"/>
          </w:tcPr>
          <w:p>
            <w:pPr>
              <w:spacing w:line="240" w:lineRule="exact"/>
              <w:ind w:right="30"/>
              <w:jc w:val="right"/>
              <w:rPr>
                <w:rFonts w:ascii="Arial" w:hAnsi="Arial" w:eastAsia="Arial"/>
                <w:color w:val="202124"/>
                <w:sz w:val="22"/>
              </w:rPr>
            </w:pPr>
            <w:r>
              <w:rPr>
                <w:rFonts w:ascii="Arial" w:hAnsi="Arial" w:eastAsia="Arial"/>
                <w:color w:val="202124"/>
                <w:sz w:val="22"/>
              </w:rPr>
              <w:t>are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79" w:hRule="atLeast"/>
        </w:trPr>
        <w:tc>
          <w:tcPr>
            <w:tcW w:w="64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20" w:type="dxa"/>
            <w:gridSpan w:val="3"/>
            <w:tcBorders>
              <w:right w:val="single" w:color="auto" w:sz="8" w:space="0"/>
            </w:tcBorders>
            <w:shd w:val="clear" w:color="auto" w:fill="auto"/>
            <w:noWrap w:val="0"/>
            <w:vAlign w:val="bottom"/>
          </w:tcPr>
          <w:p>
            <w:pPr>
              <w:spacing w:line="0" w:lineRule="atLeast"/>
              <w:ind w:left="100"/>
              <w:rPr>
                <w:rFonts w:ascii="Arial" w:hAnsi="Arial" w:eastAsia="Arial"/>
                <w:sz w:val="22"/>
              </w:rPr>
            </w:pPr>
            <w:r>
              <w:rPr>
                <w:rFonts w:ascii="Arial" w:hAnsi="Arial" w:eastAsia="Arial"/>
                <w:sz w:val="22"/>
              </w:rPr>
              <w:t>something but we can‟t hear it.</w:t>
            </w: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1800" w:type="dxa"/>
            <w:gridSpan w:val="3"/>
            <w:tcBorders>
              <w:right w:val="single" w:color="auto" w:sz="8" w:space="0"/>
            </w:tcBorders>
            <w:shd w:val="clear" w:color="auto" w:fill="auto"/>
            <w:noWrap w:val="0"/>
            <w:vAlign w:val="bottom"/>
          </w:tcPr>
          <w:p>
            <w:pPr>
              <w:spacing w:line="0" w:lineRule="atLeast"/>
              <w:rPr>
                <w:rFonts w:ascii="Arial" w:hAnsi="Arial" w:eastAsia="Arial"/>
                <w:color w:val="202124"/>
                <w:sz w:val="22"/>
              </w:rPr>
            </w:pPr>
            <w:r>
              <w:rPr>
                <w:rFonts w:ascii="Arial" w:hAnsi="Arial" w:eastAsia="Arial"/>
                <w:color w:val="202124"/>
                <w:sz w:val="22"/>
              </w:rPr>
              <w:t>announcing…</w:t>
            </w: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720" w:type="dxa"/>
            <w:shd w:val="clear" w:color="auto" w:fill="auto"/>
            <w:noWrap w:val="0"/>
            <w:vAlign w:val="bottom"/>
          </w:tcPr>
          <w:p>
            <w:pPr>
              <w:spacing w:line="0" w:lineRule="atLeast"/>
              <w:ind w:left="100"/>
              <w:rPr>
                <w:rFonts w:ascii="Arial" w:hAnsi="Arial" w:eastAsia="Arial"/>
                <w:color w:val="202124"/>
                <w:sz w:val="22"/>
              </w:rPr>
            </w:pPr>
            <w:r>
              <w:rPr>
                <w:rFonts w:ascii="Arial" w:hAnsi="Arial" w:eastAsia="Arial"/>
                <w:color w:val="202124"/>
                <w:sz w:val="22"/>
              </w:rPr>
              <w:t>announcing</w:t>
            </w:r>
          </w:p>
        </w:tc>
        <w:tc>
          <w:tcPr>
            <w:tcW w:w="5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79" w:hRule="atLeast"/>
        </w:trPr>
        <w:tc>
          <w:tcPr>
            <w:tcW w:w="64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00" w:type="dxa"/>
            <w:shd w:val="clear" w:color="auto" w:fill="auto"/>
            <w:noWrap w:val="0"/>
            <w:vAlign w:val="bottom"/>
          </w:tcPr>
          <w:p>
            <w:pPr>
              <w:spacing w:line="0" w:lineRule="atLeast"/>
              <w:rPr>
                <w:rFonts w:ascii="Times New Roman" w:hAnsi="Times New Roman" w:eastAsia="Times New Roman"/>
                <w:sz w:val="24"/>
              </w:rPr>
            </w:pPr>
          </w:p>
        </w:tc>
        <w:tc>
          <w:tcPr>
            <w:tcW w:w="920" w:type="dxa"/>
            <w:shd w:val="clear" w:color="auto" w:fill="auto"/>
            <w:noWrap w:val="0"/>
            <w:vAlign w:val="bottom"/>
          </w:tcPr>
          <w:p>
            <w:pPr>
              <w:spacing w:line="0" w:lineRule="atLeast"/>
              <w:rPr>
                <w:rFonts w:ascii="Times New Roman" w:hAnsi="Times New Roman" w:eastAsia="Times New Roman"/>
                <w:sz w:val="24"/>
              </w:rPr>
            </w:pPr>
          </w:p>
        </w:tc>
        <w:tc>
          <w:tcPr>
            <w:tcW w:w="17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560" w:type="dxa"/>
            <w:shd w:val="clear" w:color="auto" w:fill="auto"/>
            <w:noWrap w:val="0"/>
            <w:vAlign w:val="bottom"/>
          </w:tcPr>
          <w:p>
            <w:pPr>
              <w:spacing w:line="0" w:lineRule="atLeast"/>
              <w:rPr>
                <w:rFonts w:ascii="Times New Roman" w:hAnsi="Times New Roman" w:eastAsia="Times New Roman"/>
                <w:sz w:val="24"/>
              </w:rPr>
            </w:pPr>
          </w:p>
        </w:tc>
        <w:tc>
          <w:tcPr>
            <w:tcW w:w="200" w:type="dxa"/>
            <w:shd w:val="clear" w:color="auto" w:fill="auto"/>
            <w:noWrap w:val="0"/>
            <w:vAlign w:val="bottom"/>
          </w:tcPr>
          <w:p>
            <w:pPr>
              <w:spacing w:line="0" w:lineRule="atLeast"/>
              <w:rPr>
                <w:rFonts w:ascii="Times New Roman" w:hAnsi="Times New Roman" w:eastAsia="Times New Roman"/>
                <w:sz w:val="24"/>
              </w:rPr>
            </w:pPr>
          </w:p>
        </w:tc>
        <w:tc>
          <w:tcPr>
            <w:tcW w:w="10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720" w:type="dxa"/>
            <w:shd w:val="clear" w:color="auto" w:fill="auto"/>
            <w:noWrap w:val="0"/>
            <w:vAlign w:val="bottom"/>
          </w:tcPr>
          <w:p>
            <w:pPr>
              <w:spacing w:line="0" w:lineRule="atLeast"/>
              <w:ind w:left="100"/>
              <w:rPr>
                <w:rFonts w:ascii="Arial" w:hAnsi="Arial" w:eastAsia="Arial"/>
                <w:color w:val="202124"/>
                <w:sz w:val="22"/>
              </w:rPr>
            </w:pPr>
            <w:r>
              <w:rPr>
                <w:rFonts w:ascii="Arial" w:hAnsi="Arial" w:eastAsia="Arial"/>
                <w:color w:val="202124"/>
                <w:sz w:val="22"/>
              </w:rPr>
              <w:t>something  but</w:t>
            </w:r>
          </w:p>
        </w:tc>
        <w:tc>
          <w:tcPr>
            <w:tcW w:w="540" w:type="dxa"/>
            <w:tcBorders>
              <w:right w:val="single" w:color="auto" w:sz="8" w:space="0"/>
            </w:tcBorders>
            <w:shd w:val="clear" w:color="auto" w:fill="auto"/>
            <w:noWrap w:val="0"/>
            <w:vAlign w:val="bottom"/>
          </w:tcPr>
          <w:p>
            <w:pPr>
              <w:spacing w:line="0" w:lineRule="atLeast"/>
              <w:ind w:right="30"/>
              <w:jc w:val="right"/>
              <w:rPr>
                <w:rFonts w:ascii="Arial" w:hAnsi="Arial" w:eastAsia="Arial"/>
                <w:color w:val="202124"/>
                <w:sz w:val="22"/>
              </w:rPr>
            </w:pPr>
            <w:r>
              <w:rPr>
                <w:rFonts w:ascii="Arial" w:hAnsi="Arial" w:eastAsia="Arial"/>
                <w:color w:val="202124"/>
                <w:sz w:val="22"/>
              </w:rPr>
              <w:t>we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32"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7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9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7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76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0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7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5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32" w:hRule="atLeast"/>
        </w:trPr>
        <w:tc>
          <w:tcPr>
            <w:tcW w:w="640" w:type="dxa"/>
            <w:shd w:val="clear" w:color="auto" w:fill="auto"/>
            <w:noWrap w:val="0"/>
            <w:vAlign w:val="bottom"/>
          </w:tcPr>
          <w:p>
            <w:pPr>
              <w:spacing w:line="0" w:lineRule="atLeast"/>
              <w:rPr>
                <w:rFonts w:ascii="Times New Roman" w:hAnsi="Times New Roman" w:eastAsia="Times New Roman"/>
                <w:sz w:val="24"/>
              </w:rPr>
            </w:pPr>
          </w:p>
        </w:tc>
        <w:tc>
          <w:tcPr>
            <w:tcW w:w="700" w:type="dxa"/>
            <w:shd w:val="clear" w:color="auto" w:fill="auto"/>
            <w:noWrap w:val="0"/>
            <w:vAlign w:val="bottom"/>
          </w:tcPr>
          <w:p>
            <w:pPr>
              <w:spacing w:line="0" w:lineRule="atLeast"/>
              <w:rPr>
                <w:rFonts w:ascii="Times New Roman" w:hAnsi="Times New Roman" w:eastAsia="Times New Roman"/>
                <w:sz w:val="24"/>
              </w:rPr>
            </w:pPr>
          </w:p>
        </w:tc>
        <w:tc>
          <w:tcPr>
            <w:tcW w:w="920" w:type="dxa"/>
            <w:shd w:val="clear" w:color="auto" w:fill="auto"/>
            <w:noWrap w:val="0"/>
            <w:vAlign w:val="bottom"/>
          </w:tcPr>
          <w:p>
            <w:pPr>
              <w:spacing w:line="0" w:lineRule="atLeast"/>
              <w:rPr>
                <w:rFonts w:ascii="Times New Roman" w:hAnsi="Times New Roman" w:eastAsia="Times New Roman"/>
                <w:sz w:val="24"/>
              </w:rPr>
            </w:pPr>
          </w:p>
        </w:tc>
        <w:tc>
          <w:tcPr>
            <w:tcW w:w="170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760" w:type="dxa"/>
            <w:gridSpan w:val="2"/>
            <w:shd w:val="clear" w:color="auto" w:fill="auto"/>
            <w:noWrap w:val="0"/>
            <w:vAlign w:val="bottom"/>
          </w:tcPr>
          <w:p>
            <w:pPr>
              <w:spacing w:line="0" w:lineRule="atLeast"/>
              <w:ind w:left="520"/>
              <w:rPr>
                <w:w w:val="98"/>
                <w:sz w:val="22"/>
              </w:rPr>
            </w:pPr>
            <w:r>
              <w:rPr>
                <w:w w:val="98"/>
                <w:sz w:val="22"/>
              </w:rPr>
              <w:t>47</w:t>
            </w:r>
          </w:p>
        </w:tc>
        <w:tc>
          <w:tcPr>
            <w:tcW w:w="1040" w:type="dxa"/>
            <w:shd w:val="clear" w:color="auto" w:fill="auto"/>
            <w:noWrap w:val="0"/>
            <w:vAlign w:val="bottom"/>
          </w:tcPr>
          <w:p>
            <w:pPr>
              <w:spacing w:line="0" w:lineRule="atLeast"/>
              <w:rPr>
                <w:rFonts w:ascii="Times New Roman" w:hAnsi="Times New Roman" w:eastAsia="Times New Roman"/>
                <w:sz w:val="24"/>
              </w:rPr>
            </w:pPr>
          </w:p>
        </w:tc>
        <w:tc>
          <w:tcPr>
            <w:tcW w:w="1620" w:type="dxa"/>
            <w:shd w:val="clear" w:color="auto" w:fill="auto"/>
            <w:noWrap w:val="0"/>
            <w:vAlign w:val="bottom"/>
          </w:tcPr>
          <w:p>
            <w:pPr>
              <w:spacing w:line="0" w:lineRule="atLeast"/>
              <w:rPr>
                <w:rFonts w:ascii="Times New Roman" w:hAnsi="Times New Roman" w:eastAsia="Times New Roman"/>
                <w:sz w:val="24"/>
              </w:rPr>
            </w:pPr>
          </w:p>
        </w:tc>
        <w:tc>
          <w:tcPr>
            <w:tcW w:w="1720" w:type="dxa"/>
            <w:shd w:val="clear" w:color="auto" w:fill="auto"/>
            <w:noWrap w:val="0"/>
            <w:vAlign w:val="bottom"/>
          </w:tcPr>
          <w:p>
            <w:pPr>
              <w:spacing w:line="0" w:lineRule="atLeast"/>
              <w:rPr>
                <w:rFonts w:ascii="Times New Roman" w:hAnsi="Times New Roman" w:eastAsia="Times New Roman"/>
                <w:sz w:val="24"/>
              </w:rPr>
            </w:pPr>
          </w:p>
        </w:tc>
        <w:tc>
          <w:tcPr>
            <w:tcW w:w="540" w:type="dxa"/>
            <w:shd w:val="clear" w:color="auto" w:fill="auto"/>
            <w:noWrap w:val="0"/>
            <w:vAlign w:val="bottom"/>
          </w:tcPr>
          <w:p>
            <w:pPr>
              <w:spacing w:line="0" w:lineRule="atLeast"/>
              <w:rPr>
                <w:rFonts w:ascii="Times New Roman" w:hAnsi="Times New Roman" w:eastAsia="Times New Roman"/>
                <w:sz w:val="24"/>
              </w:rPr>
            </w:pPr>
          </w:p>
        </w:tc>
      </w:tr>
    </w:tbl>
    <w:p>
      <w:pPr>
        <w:rPr>
          <w:rFonts w:ascii="Times New Roman" w:hAnsi="Times New Roman" w:eastAsia="Times New Roman"/>
          <w:sz w:val="24"/>
        </w:rPr>
        <w:sectPr>
          <w:pgSz w:w="11900" w:h="16838"/>
          <w:pgMar w:top="1060" w:right="566" w:bottom="416" w:left="1440" w:header="0" w:footer="0" w:gutter="0"/>
          <w:cols w:equalWidth="0" w:num="1">
            <w:col w:w="9900"/>
          </w:cols>
          <w:docGrid w:linePitch="360" w:charSpace="0"/>
        </w:sectPr>
      </w:pPr>
    </w:p>
    <w:tbl>
      <w:tblPr>
        <w:tblStyle w:val="3"/>
        <w:tblW w:w="0" w:type="auto"/>
        <w:tblInd w:w="2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0"/>
        <w:gridCol w:w="3320"/>
        <w:gridCol w:w="80"/>
        <w:gridCol w:w="860"/>
        <w:gridCol w:w="80"/>
        <w:gridCol w:w="20"/>
        <w:gridCol w:w="20"/>
        <w:gridCol w:w="620"/>
        <w:gridCol w:w="200"/>
        <w:gridCol w:w="1620"/>
        <w:gridCol w:w="760"/>
        <w:gridCol w:w="220"/>
        <w:gridCol w:w="180"/>
        <w:gridCol w:w="360"/>
        <w:gridCol w:w="300"/>
        <w:gridCol w:w="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0" w:hRule="atLeast"/>
        </w:trPr>
        <w:tc>
          <w:tcPr>
            <w:tcW w:w="640" w:type="dxa"/>
            <w:tcBorders>
              <w:top w:val="single" w:color="auto" w:sz="8" w:space="0"/>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2"/>
              </w:rPr>
            </w:pPr>
            <w:bookmarkStart w:id="43" w:name="page48"/>
            <w:bookmarkEnd w:id="43"/>
          </w:p>
        </w:tc>
        <w:tc>
          <w:tcPr>
            <w:tcW w:w="332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8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86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8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2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2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62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20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162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1520" w:type="dxa"/>
            <w:gridSpan w:val="4"/>
            <w:tcBorders>
              <w:top w:val="single" w:color="auto" w:sz="8" w:space="0"/>
            </w:tcBorders>
            <w:shd w:val="clear" w:color="auto" w:fill="auto"/>
            <w:noWrap w:val="0"/>
            <w:vAlign w:val="bottom"/>
          </w:tcPr>
          <w:p>
            <w:pPr>
              <w:spacing w:line="0" w:lineRule="atLeast"/>
              <w:ind w:left="100"/>
              <w:rPr>
                <w:rFonts w:ascii="Arial" w:hAnsi="Arial" w:eastAsia="Arial"/>
                <w:color w:val="202124"/>
                <w:sz w:val="22"/>
              </w:rPr>
            </w:pPr>
            <w:r>
              <w:rPr>
                <w:rFonts w:ascii="Arial" w:hAnsi="Arial" w:eastAsia="Arial"/>
                <w:color w:val="202124"/>
                <w:sz w:val="22"/>
              </w:rPr>
              <w:t>can‟t hear it.</w:t>
            </w:r>
          </w:p>
        </w:tc>
        <w:tc>
          <w:tcPr>
            <w:tcW w:w="30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44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9"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3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0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6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2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7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40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66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18" w:hRule="atLeast"/>
        </w:trPr>
        <w:tc>
          <w:tcPr>
            <w:tcW w:w="640" w:type="dxa"/>
            <w:tcBorders>
              <w:left w:val="single" w:color="auto" w:sz="8" w:space="0"/>
              <w:right w:val="single" w:color="auto" w:sz="8" w:space="0"/>
            </w:tcBorders>
            <w:shd w:val="clear" w:color="auto" w:fill="auto"/>
            <w:noWrap w:val="0"/>
            <w:vAlign w:val="bottom"/>
          </w:tcPr>
          <w:p>
            <w:pPr>
              <w:spacing w:line="218" w:lineRule="exact"/>
              <w:ind w:left="100"/>
              <w:rPr>
                <w:rFonts w:ascii="Arial" w:hAnsi="Arial" w:eastAsia="Arial"/>
                <w:b/>
                <w:color w:val="202124"/>
                <w:sz w:val="22"/>
              </w:rPr>
            </w:pPr>
            <w:r>
              <w:rPr>
                <w:rFonts w:ascii="Arial" w:hAnsi="Arial" w:eastAsia="Arial"/>
                <w:b/>
                <w:color w:val="202124"/>
                <w:sz w:val="22"/>
              </w:rPr>
              <w:t>3</w:t>
            </w:r>
          </w:p>
        </w:tc>
        <w:tc>
          <w:tcPr>
            <w:tcW w:w="3320" w:type="dxa"/>
            <w:tcBorders>
              <w:right w:val="single" w:color="auto" w:sz="8" w:space="0"/>
            </w:tcBorders>
            <w:shd w:val="clear" w:color="auto" w:fill="auto"/>
            <w:noWrap w:val="0"/>
            <w:vAlign w:val="bottom"/>
          </w:tcPr>
          <w:p>
            <w:pPr>
              <w:spacing w:line="218" w:lineRule="exact"/>
              <w:ind w:left="100"/>
              <w:rPr>
                <w:rFonts w:ascii="Arial" w:hAnsi="Arial" w:eastAsia="Arial"/>
                <w:sz w:val="22"/>
              </w:rPr>
            </w:pPr>
            <w:r>
              <w:rPr>
                <w:rFonts w:ascii="Arial" w:hAnsi="Arial" w:eastAsia="Arial"/>
                <w:sz w:val="22"/>
              </w:rPr>
              <w:t>You were able to withdraw</w:t>
            </w:r>
          </w:p>
        </w:tc>
        <w:tc>
          <w:tcPr>
            <w:tcW w:w="80" w:type="dxa"/>
            <w:shd w:val="clear" w:color="auto" w:fill="auto"/>
            <w:noWrap w:val="0"/>
            <w:vAlign w:val="bottom"/>
          </w:tcPr>
          <w:p>
            <w:pPr>
              <w:spacing w:line="0" w:lineRule="atLeast"/>
              <w:rPr>
                <w:rFonts w:ascii="Times New Roman" w:hAnsi="Times New Roman" w:eastAsia="Times New Roman"/>
                <w:sz w:val="18"/>
              </w:rPr>
            </w:pPr>
          </w:p>
        </w:tc>
        <w:tc>
          <w:tcPr>
            <w:tcW w:w="1800" w:type="dxa"/>
            <w:gridSpan w:val="6"/>
            <w:tcBorders>
              <w:right w:val="single" w:color="auto" w:sz="8" w:space="0"/>
            </w:tcBorders>
            <w:shd w:val="clear" w:color="auto" w:fill="auto"/>
            <w:noWrap w:val="0"/>
            <w:vAlign w:val="bottom"/>
          </w:tcPr>
          <w:p>
            <w:pPr>
              <w:spacing w:line="218" w:lineRule="exact"/>
              <w:rPr>
                <w:rFonts w:ascii="Arial" w:hAnsi="Arial" w:eastAsia="Arial"/>
                <w:color w:val="202124"/>
                <w:sz w:val="22"/>
              </w:rPr>
            </w:pPr>
            <w:r>
              <w:rPr>
                <w:rFonts w:ascii="Arial" w:hAnsi="Arial" w:eastAsia="Arial"/>
                <w:color w:val="202124"/>
                <w:sz w:val="22"/>
              </w:rPr>
              <w:t>You were…</w:t>
            </w:r>
          </w:p>
        </w:tc>
        <w:tc>
          <w:tcPr>
            <w:tcW w:w="1620" w:type="dxa"/>
            <w:tcBorders>
              <w:right w:val="single" w:color="auto" w:sz="8" w:space="0"/>
            </w:tcBorders>
            <w:shd w:val="clear" w:color="auto" w:fill="auto"/>
            <w:noWrap w:val="0"/>
            <w:vAlign w:val="bottom"/>
          </w:tcPr>
          <w:p>
            <w:pPr>
              <w:spacing w:line="218" w:lineRule="exact"/>
              <w:ind w:left="100"/>
              <w:rPr>
                <w:rFonts w:ascii="Arial" w:hAnsi="Arial" w:eastAsia="Arial"/>
                <w:color w:val="202124"/>
                <w:sz w:val="22"/>
              </w:rPr>
            </w:pPr>
            <w:r>
              <w:rPr>
                <w:rFonts w:ascii="Arial" w:hAnsi="Arial" w:eastAsia="Arial"/>
                <w:color w:val="202124"/>
                <w:sz w:val="22"/>
              </w:rPr>
              <w:t>Misordering</w:t>
            </w:r>
          </w:p>
        </w:tc>
        <w:tc>
          <w:tcPr>
            <w:tcW w:w="760" w:type="dxa"/>
            <w:shd w:val="clear" w:color="auto" w:fill="auto"/>
            <w:noWrap w:val="0"/>
            <w:vAlign w:val="bottom"/>
          </w:tcPr>
          <w:p>
            <w:pPr>
              <w:spacing w:line="218" w:lineRule="exact"/>
              <w:ind w:left="100"/>
              <w:rPr>
                <w:rFonts w:ascii="Arial" w:hAnsi="Arial" w:eastAsia="Arial"/>
                <w:color w:val="202124"/>
                <w:sz w:val="22"/>
              </w:rPr>
            </w:pPr>
            <w:r>
              <w:rPr>
                <w:rFonts w:ascii="Arial" w:hAnsi="Arial" w:eastAsia="Arial"/>
                <w:color w:val="202124"/>
                <w:sz w:val="22"/>
              </w:rPr>
              <w:t>Were</w:t>
            </w:r>
          </w:p>
        </w:tc>
        <w:tc>
          <w:tcPr>
            <w:tcW w:w="400" w:type="dxa"/>
            <w:gridSpan w:val="2"/>
            <w:shd w:val="clear" w:color="auto" w:fill="auto"/>
            <w:noWrap w:val="0"/>
            <w:vAlign w:val="bottom"/>
          </w:tcPr>
          <w:p>
            <w:pPr>
              <w:spacing w:line="218" w:lineRule="exact"/>
              <w:ind w:left="40"/>
              <w:rPr>
                <w:rFonts w:ascii="Arial" w:hAnsi="Arial" w:eastAsia="Arial"/>
                <w:color w:val="202124"/>
                <w:w w:val="95"/>
                <w:sz w:val="22"/>
              </w:rPr>
            </w:pPr>
            <w:r>
              <w:rPr>
                <w:rFonts w:ascii="Arial" w:hAnsi="Arial" w:eastAsia="Arial"/>
                <w:color w:val="202124"/>
                <w:w w:val="95"/>
                <w:sz w:val="22"/>
              </w:rPr>
              <w:t>you</w:t>
            </w:r>
          </w:p>
        </w:tc>
        <w:tc>
          <w:tcPr>
            <w:tcW w:w="660" w:type="dxa"/>
            <w:gridSpan w:val="2"/>
            <w:shd w:val="clear" w:color="auto" w:fill="auto"/>
            <w:noWrap w:val="0"/>
            <w:vAlign w:val="bottom"/>
          </w:tcPr>
          <w:p>
            <w:pPr>
              <w:spacing w:line="218" w:lineRule="exact"/>
              <w:jc w:val="right"/>
              <w:rPr>
                <w:rFonts w:ascii="Arial" w:hAnsi="Arial" w:eastAsia="Arial"/>
                <w:color w:val="202124"/>
                <w:sz w:val="22"/>
              </w:rPr>
            </w:pPr>
            <w:r>
              <w:rPr>
                <w:rFonts w:ascii="Arial" w:hAnsi="Arial" w:eastAsia="Arial"/>
                <w:color w:val="202124"/>
                <w:sz w:val="22"/>
              </w:rPr>
              <w:t>able</w:t>
            </w:r>
          </w:p>
        </w:tc>
        <w:tc>
          <w:tcPr>
            <w:tcW w:w="440" w:type="dxa"/>
            <w:tcBorders>
              <w:right w:val="single" w:color="auto" w:sz="8" w:space="0"/>
            </w:tcBorders>
            <w:shd w:val="clear" w:color="auto" w:fill="auto"/>
            <w:noWrap w:val="0"/>
            <w:vAlign w:val="bottom"/>
          </w:tcPr>
          <w:p>
            <w:pPr>
              <w:spacing w:line="218" w:lineRule="exact"/>
              <w:ind w:right="30"/>
              <w:jc w:val="right"/>
              <w:rPr>
                <w:rFonts w:ascii="Arial" w:hAnsi="Arial" w:eastAsia="Arial"/>
                <w:color w:val="202124"/>
                <w:sz w:val="22"/>
              </w:rPr>
            </w:pPr>
            <w:r>
              <w:rPr>
                <w:rFonts w:ascii="Arial" w:hAnsi="Arial" w:eastAsia="Arial"/>
                <w:color w:val="202124"/>
                <w:sz w:val="22"/>
              </w:rPr>
              <w:t>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4" w:hRule="atLeast"/>
        </w:trPr>
        <w:tc>
          <w:tcPr>
            <w:tcW w:w="64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860" w:type="dxa"/>
            <w:tcBorders>
              <w:top w:val="single" w:color="202124" w:sz="8" w:space="0"/>
            </w:tcBorders>
            <w:shd w:val="clear" w:color="auto" w:fill="auto"/>
            <w:noWrap w:val="0"/>
            <w:vAlign w:val="bottom"/>
          </w:tcPr>
          <w:p>
            <w:pPr>
              <w:spacing w:line="0" w:lineRule="atLeast"/>
              <w:rPr>
                <w:rFonts w:ascii="Times New Roman" w:hAnsi="Times New Roman" w:eastAsia="Times New Roman"/>
                <w:sz w:val="24"/>
              </w:rPr>
            </w:pPr>
          </w:p>
        </w:tc>
        <w:tc>
          <w:tcPr>
            <w:tcW w:w="80" w:type="dxa"/>
            <w:tcBorders>
              <w:top w:val="single" w:color="202124" w:sz="8" w:space="0"/>
            </w:tcBorders>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620" w:type="dxa"/>
            <w:shd w:val="clear" w:color="auto" w:fill="auto"/>
            <w:noWrap w:val="0"/>
            <w:vAlign w:val="bottom"/>
          </w:tcPr>
          <w:p>
            <w:pPr>
              <w:spacing w:line="0" w:lineRule="atLeast"/>
              <w:rPr>
                <w:rFonts w:ascii="Times New Roman" w:hAnsi="Times New Roman" w:eastAsia="Times New Roman"/>
                <w:sz w:val="24"/>
              </w:rPr>
            </w:pPr>
          </w:p>
        </w:tc>
        <w:tc>
          <w:tcPr>
            <w:tcW w:w="2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160" w:type="dxa"/>
            <w:gridSpan w:val="3"/>
            <w:shd w:val="clear" w:color="auto" w:fill="auto"/>
            <w:noWrap w:val="0"/>
            <w:vAlign w:val="bottom"/>
          </w:tcPr>
          <w:p>
            <w:pPr>
              <w:spacing w:line="0" w:lineRule="atLeast"/>
              <w:ind w:left="100"/>
              <w:rPr>
                <w:rFonts w:ascii="Arial" w:hAnsi="Arial" w:eastAsia="Arial"/>
                <w:color w:val="202124"/>
                <w:sz w:val="22"/>
              </w:rPr>
            </w:pPr>
            <w:r>
              <w:rPr>
                <w:rFonts w:ascii="Arial" w:hAnsi="Arial" w:eastAsia="Arial"/>
                <w:color w:val="202124"/>
                <w:sz w:val="22"/>
              </w:rPr>
              <w:t>withdraw?</w:t>
            </w: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9"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3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20" w:type="dxa"/>
            <w:gridSpan w:val="3"/>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6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2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2260" w:type="dxa"/>
            <w:gridSpan w:val="6"/>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18" w:hRule="atLeast"/>
        </w:trPr>
        <w:tc>
          <w:tcPr>
            <w:tcW w:w="640" w:type="dxa"/>
            <w:tcBorders>
              <w:left w:val="single" w:color="auto" w:sz="8" w:space="0"/>
              <w:right w:val="single" w:color="auto" w:sz="8" w:space="0"/>
            </w:tcBorders>
            <w:shd w:val="clear" w:color="auto" w:fill="auto"/>
            <w:noWrap w:val="0"/>
            <w:vAlign w:val="bottom"/>
          </w:tcPr>
          <w:p>
            <w:pPr>
              <w:spacing w:line="218" w:lineRule="exact"/>
              <w:ind w:left="100"/>
              <w:rPr>
                <w:rFonts w:ascii="Arial" w:hAnsi="Arial" w:eastAsia="Arial"/>
                <w:b/>
                <w:color w:val="202124"/>
                <w:sz w:val="22"/>
              </w:rPr>
            </w:pPr>
            <w:r>
              <w:rPr>
                <w:rFonts w:ascii="Arial" w:hAnsi="Arial" w:eastAsia="Arial"/>
                <w:b/>
                <w:color w:val="202124"/>
                <w:sz w:val="22"/>
              </w:rPr>
              <w:t>4</w:t>
            </w:r>
          </w:p>
        </w:tc>
        <w:tc>
          <w:tcPr>
            <w:tcW w:w="3320" w:type="dxa"/>
            <w:tcBorders>
              <w:right w:val="single" w:color="auto" w:sz="8" w:space="0"/>
            </w:tcBorders>
            <w:shd w:val="clear" w:color="auto" w:fill="auto"/>
            <w:noWrap w:val="0"/>
            <w:vAlign w:val="bottom"/>
          </w:tcPr>
          <w:p>
            <w:pPr>
              <w:spacing w:line="218" w:lineRule="exact"/>
              <w:ind w:left="100"/>
              <w:rPr>
                <w:rFonts w:ascii="Arial" w:hAnsi="Arial" w:eastAsia="Arial"/>
                <w:sz w:val="22"/>
              </w:rPr>
            </w:pPr>
            <w:r>
              <w:rPr>
                <w:rFonts w:ascii="Arial" w:hAnsi="Arial" w:eastAsia="Arial"/>
                <w:sz w:val="22"/>
              </w:rPr>
              <w:t>I‟m trying to be fast and carry it</w:t>
            </w:r>
          </w:p>
        </w:tc>
        <w:tc>
          <w:tcPr>
            <w:tcW w:w="80" w:type="dxa"/>
            <w:shd w:val="clear" w:color="auto" w:fill="auto"/>
            <w:noWrap w:val="0"/>
            <w:vAlign w:val="bottom"/>
          </w:tcPr>
          <w:p>
            <w:pPr>
              <w:spacing w:line="0" w:lineRule="atLeast"/>
              <w:rPr>
                <w:rFonts w:ascii="Times New Roman" w:hAnsi="Times New Roman" w:eastAsia="Times New Roman"/>
                <w:sz w:val="18"/>
              </w:rPr>
            </w:pPr>
          </w:p>
        </w:tc>
        <w:tc>
          <w:tcPr>
            <w:tcW w:w="1800" w:type="dxa"/>
            <w:gridSpan w:val="6"/>
            <w:tcBorders>
              <w:right w:val="single" w:color="auto" w:sz="8" w:space="0"/>
            </w:tcBorders>
            <w:shd w:val="clear" w:color="auto" w:fill="auto"/>
            <w:noWrap w:val="0"/>
            <w:vAlign w:val="bottom"/>
          </w:tcPr>
          <w:p>
            <w:pPr>
              <w:spacing w:line="218" w:lineRule="exact"/>
              <w:rPr>
                <w:rFonts w:ascii="Arial" w:hAnsi="Arial" w:eastAsia="Arial"/>
                <w:color w:val="202124"/>
                <w:sz w:val="22"/>
              </w:rPr>
            </w:pPr>
            <w:r>
              <w:rPr>
                <w:rFonts w:ascii="Arial" w:hAnsi="Arial" w:eastAsia="Arial"/>
                <w:color w:val="202124"/>
                <w:sz w:val="22"/>
              </w:rPr>
              <w:t>…Big big.</w:t>
            </w:r>
          </w:p>
        </w:tc>
        <w:tc>
          <w:tcPr>
            <w:tcW w:w="1620" w:type="dxa"/>
            <w:tcBorders>
              <w:right w:val="single" w:color="auto" w:sz="8" w:space="0"/>
            </w:tcBorders>
            <w:shd w:val="clear" w:color="auto" w:fill="auto"/>
            <w:noWrap w:val="0"/>
            <w:vAlign w:val="bottom"/>
          </w:tcPr>
          <w:p>
            <w:pPr>
              <w:spacing w:line="218" w:lineRule="exact"/>
              <w:ind w:left="100"/>
              <w:rPr>
                <w:rFonts w:ascii="Arial" w:hAnsi="Arial" w:eastAsia="Arial"/>
                <w:color w:val="202124"/>
                <w:sz w:val="22"/>
              </w:rPr>
            </w:pPr>
            <w:r>
              <w:rPr>
                <w:rFonts w:ascii="Arial" w:hAnsi="Arial" w:eastAsia="Arial"/>
                <w:color w:val="202124"/>
                <w:sz w:val="22"/>
              </w:rPr>
              <w:t>Misformation</w:t>
            </w:r>
          </w:p>
        </w:tc>
        <w:tc>
          <w:tcPr>
            <w:tcW w:w="2260" w:type="dxa"/>
            <w:gridSpan w:val="6"/>
            <w:tcBorders>
              <w:right w:val="single" w:color="auto" w:sz="8" w:space="0"/>
            </w:tcBorders>
            <w:shd w:val="clear" w:color="auto" w:fill="auto"/>
            <w:noWrap w:val="0"/>
            <w:vAlign w:val="bottom"/>
          </w:tcPr>
          <w:p>
            <w:pPr>
              <w:spacing w:line="218" w:lineRule="exact"/>
              <w:ind w:left="100"/>
              <w:rPr>
                <w:rFonts w:ascii="Arial" w:hAnsi="Arial" w:eastAsia="Arial"/>
                <w:color w:val="202124"/>
                <w:sz w:val="22"/>
              </w:rPr>
            </w:pPr>
            <w:r>
              <w:rPr>
                <w:rFonts w:ascii="Arial" w:hAnsi="Arial" w:eastAsia="Arial"/>
                <w:color w:val="202124"/>
                <w:sz w:val="22"/>
              </w:rPr>
              <w:t>I‟m trying to be fast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1" w:hRule="atLeast"/>
        </w:trPr>
        <w:tc>
          <w:tcPr>
            <w:tcW w:w="64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20" w:type="dxa"/>
            <w:tcBorders>
              <w:right w:val="single" w:color="auto" w:sz="8" w:space="0"/>
            </w:tcBorders>
            <w:shd w:val="clear" w:color="auto" w:fill="auto"/>
            <w:noWrap w:val="0"/>
            <w:vAlign w:val="bottom"/>
          </w:tcPr>
          <w:p>
            <w:pPr>
              <w:spacing w:line="0" w:lineRule="atLeast"/>
              <w:ind w:left="100"/>
              <w:rPr>
                <w:rFonts w:ascii="Arial" w:hAnsi="Arial" w:eastAsia="Arial"/>
                <w:sz w:val="22"/>
              </w:rPr>
            </w:pPr>
            <w:r>
              <w:rPr>
                <w:rFonts w:ascii="Arial" w:hAnsi="Arial" w:eastAsia="Arial"/>
                <w:sz w:val="22"/>
              </w:rPr>
              <w:t>big big.</w:t>
            </w: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860" w:type="dxa"/>
            <w:tcBorders>
              <w:top w:val="single" w:color="202124" w:sz="8" w:space="0"/>
            </w:tcBorders>
            <w:shd w:val="clear" w:color="auto" w:fill="auto"/>
            <w:noWrap w:val="0"/>
            <w:vAlign w:val="bottom"/>
          </w:tcPr>
          <w:p>
            <w:pPr>
              <w:spacing w:line="0" w:lineRule="atLeast"/>
              <w:rPr>
                <w:rFonts w:ascii="Times New Roman" w:hAnsi="Times New Roman" w:eastAsia="Times New Roman"/>
                <w:sz w:val="24"/>
              </w:rPr>
            </w:pPr>
          </w:p>
        </w:tc>
        <w:tc>
          <w:tcPr>
            <w:tcW w:w="80" w:type="dxa"/>
            <w:tcBorders>
              <w:top w:val="single" w:color="202124" w:sz="8" w:space="0"/>
            </w:tcBorders>
            <w:shd w:val="clear" w:color="auto" w:fill="auto"/>
            <w:noWrap w:val="0"/>
            <w:vAlign w:val="bottom"/>
          </w:tcPr>
          <w:p>
            <w:pPr>
              <w:spacing w:line="0" w:lineRule="atLeast"/>
              <w:rPr>
                <w:rFonts w:ascii="Times New Roman" w:hAnsi="Times New Roman" w:eastAsia="Times New Roman"/>
                <w:sz w:val="24"/>
              </w:rPr>
            </w:pPr>
          </w:p>
        </w:tc>
        <w:tc>
          <w:tcPr>
            <w:tcW w:w="20" w:type="dxa"/>
            <w:tcBorders>
              <w:top w:val="single" w:color="202124" w:sz="8" w:space="0"/>
            </w:tcBorders>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620" w:type="dxa"/>
            <w:shd w:val="clear" w:color="auto" w:fill="auto"/>
            <w:noWrap w:val="0"/>
            <w:vAlign w:val="bottom"/>
          </w:tcPr>
          <w:p>
            <w:pPr>
              <w:spacing w:line="0" w:lineRule="atLeast"/>
              <w:rPr>
                <w:rFonts w:ascii="Times New Roman" w:hAnsi="Times New Roman" w:eastAsia="Times New Roman"/>
                <w:sz w:val="24"/>
              </w:rPr>
            </w:pPr>
          </w:p>
        </w:tc>
        <w:tc>
          <w:tcPr>
            <w:tcW w:w="2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820" w:type="dxa"/>
            <w:gridSpan w:val="5"/>
            <w:shd w:val="clear" w:color="auto" w:fill="auto"/>
            <w:noWrap w:val="0"/>
            <w:vAlign w:val="bottom"/>
          </w:tcPr>
          <w:p>
            <w:pPr>
              <w:spacing w:line="0" w:lineRule="atLeast"/>
              <w:ind w:left="100"/>
              <w:rPr>
                <w:rFonts w:ascii="Arial" w:hAnsi="Arial" w:eastAsia="Arial"/>
                <w:color w:val="202124"/>
                <w:sz w:val="22"/>
              </w:rPr>
            </w:pPr>
            <w:r>
              <w:rPr>
                <w:rFonts w:ascii="Arial" w:hAnsi="Arial" w:eastAsia="Arial"/>
                <w:color w:val="202124"/>
                <w:sz w:val="22"/>
              </w:rPr>
              <w:t>and carry it well.</w:t>
            </w: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9"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3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20" w:type="dxa"/>
            <w:gridSpan w:val="3"/>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6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2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2260" w:type="dxa"/>
            <w:gridSpan w:val="6"/>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0" w:hRule="atLeast"/>
        </w:trPr>
        <w:tc>
          <w:tcPr>
            <w:tcW w:w="640" w:type="dxa"/>
            <w:tcBorders>
              <w:left w:val="single" w:color="auto" w:sz="8" w:space="0"/>
              <w:right w:val="single" w:color="auto" w:sz="8" w:space="0"/>
            </w:tcBorders>
            <w:shd w:val="clear" w:color="auto" w:fill="auto"/>
            <w:noWrap w:val="0"/>
            <w:vAlign w:val="bottom"/>
          </w:tcPr>
          <w:p>
            <w:pPr>
              <w:spacing w:line="240" w:lineRule="exact"/>
              <w:ind w:left="100"/>
              <w:rPr>
                <w:rFonts w:ascii="Arial" w:hAnsi="Arial" w:eastAsia="Arial"/>
                <w:b/>
                <w:color w:val="202124"/>
                <w:sz w:val="22"/>
              </w:rPr>
            </w:pPr>
            <w:r>
              <w:rPr>
                <w:rFonts w:ascii="Arial" w:hAnsi="Arial" w:eastAsia="Arial"/>
                <w:b/>
                <w:color w:val="202124"/>
                <w:sz w:val="22"/>
              </w:rPr>
              <w:t>5</w:t>
            </w:r>
          </w:p>
        </w:tc>
        <w:tc>
          <w:tcPr>
            <w:tcW w:w="3320" w:type="dxa"/>
            <w:tcBorders>
              <w:right w:val="single" w:color="auto" w:sz="8" w:space="0"/>
            </w:tcBorders>
            <w:shd w:val="clear" w:color="auto" w:fill="auto"/>
            <w:noWrap w:val="0"/>
            <w:vAlign w:val="bottom"/>
          </w:tcPr>
          <w:p>
            <w:pPr>
              <w:spacing w:line="240" w:lineRule="exact"/>
              <w:ind w:left="100"/>
              <w:rPr>
                <w:rFonts w:ascii="Arial" w:hAnsi="Arial" w:eastAsia="Arial"/>
                <w:sz w:val="22"/>
              </w:rPr>
            </w:pPr>
            <w:r>
              <w:rPr>
                <w:rFonts w:ascii="Arial" w:hAnsi="Arial" w:eastAsia="Arial"/>
                <w:sz w:val="22"/>
              </w:rPr>
              <w:t>If you are a senior officer there</w:t>
            </w:r>
          </w:p>
        </w:tc>
        <w:tc>
          <w:tcPr>
            <w:tcW w:w="80" w:type="dxa"/>
            <w:shd w:val="clear" w:color="auto" w:fill="auto"/>
            <w:noWrap w:val="0"/>
            <w:vAlign w:val="bottom"/>
          </w:tcPr>
          <w:p>
            <w:pPr>
              <w:spacing w:line="0" w:lineRule="atLeast"/>
              <w:rPr>
                <w:rFonts w:ascii="Times New Roman" w:hAnsi="Times New Roman" w:eastAsia="Times New Roman"/>
              </w:rPr>
            </w:pPr>
          </w:p>
        </w:tc>
        <w:tc>
          <w:tcPr>
            <w:tcW w:w="860" w:type="dxa"/>
            <w:shd w:val="clear" w:color="auto" w:fill="auto"/>
            <w:noWrap w:val="0"/>
            <w:vAlign w:val="bottom"/>
          </w:tcPr>
          <w:p>
            <w:pPr>
              <w:spacing w:line="240" w:lineRule="exact"/>
              <w:rPr>
                <w:rFonts w:ascii="Arial" w:hAnsi="Arial" w:eastAsia="Arial"/>
                <w:color w:val="202124"/>
                <w:sz w:val="22"/>
              </w:rPr>
            </w:pPr>
            <w:r>
              <w:rPr>
                <w:rFonts w:ascii="Arial" w:hAnsi="Arial" w:eastAsia="Arial"/>
                <w:color w:val="202124"/>
                <w:sz w:val="22"/>
              </w:rPr>
              <w:t>There</w:t>
            </w:r>
          </w:p>
        </w:tc>
        <w:tc>
          <w:tcPr>
            <w:tcW w:w="940" w:type="dxa"/>
            <w:gridSpan w:val="5"/>
            <w:tcBorders>
              <w:right w:val="single" w:color="auto" w:sz="8" w:space="0"/>
            </w:tcBorders>
            <w:shd w:val="clear" w:color="auto" w:fill="auto"/>
            <w:noWrap w:val="0"/>
            <w:vAlign w:val="bottom"/>
          </w:tcPr>
          <w:p>
            <w:pPr>
              <w:spacing w:line="240" w:lineRule="exact"/>
              <w:ind w:right="120"/>
              <w:jc w:val="right"/>
              <w:rPr>
                <w:rFonts w:ascii="Arial" w:hAnsi="Arial" w:eastAsia="Arial"/>
                <w:color w:val="202124"/>
                <w:w w:val="99"/>
                <w:sz w:val="22"/>
              </w:rPr>
            </w:pPr>
            <w:r>
              <w:rPr>
                <w:rFonts w:ascii="Arial" w:hAnsi="Arial" w:eastAsia="Arial"/>
                <w:color w:val="202124"/>
                <w:w w:val="99"/>
                <w:sz w:val="22"/>
              </w:rPr>
              <w:t>is__kind</w:t>
            </w:r>
          </w:p>
        </w:tc>
        <w:tc>
          <w:tcPr>
            <w:tcW w:w="1620" w:type="dxa"/>
            <w:tcBorders>
              <w:right w:val="single" w:color="auto" w:sz="8" w:space="0"/>
            </w:tcBorders>
            <w:shd w:val="clear" w:color="auto" w:fill="auto"/>
            <w:noWrap w:val="0"/>
            <w:vAlign w:val="bottom"/>
          </w:tcPr>
          <w:p>
            <w:pPr>
              <w:spacing w:line="240" w:lineRule="exact"/>
              <w:ind w:left="160"/>
              <w:rPr>
                <w:rFonts w:ascii="Arial" w:hAnsi="Arial" w:eastAsia="Arial"/>
                <w:color w:val="202124"/>
                <w:sz w:val="22"/>
              </w:rPr>
            </w:pPr>
            <w:r>
              <w:rPr>
                <w:rFonts w:ascii="Arial" w:hAnsi="Arial" w:eastAsia="Arial"/>
                <w:color w:val="202124"/>
                <w:sz w:val="22"/>
              </w:rPr>
              <w:t>Omission</w:t>
            </w:r>
          </w:p>
        </w:tc>
        <w:tc>
          <w:tcPr>
            <w:tcW w:w="2260" w:type="dxa"/>
            <w:gridSpan w:val="6"/>
            <w:tcBorders>
              <w:right w:val="single" w:color="auto" w:sz="8" w:space="0"/>
            </w:tcBorders>
            <w:shd w:val="clear" w:color="auto" w:fill="auto"/>
            <w:noWrap w:val="0"/>
            <w:vAlign w:val="bottom"/>
          </w:tcPr>
          <w:p>
            <w:pPr>
              <w:spacing w:line="240" w:lineRule="exact"/>
              <w:ind w:left="100"/>
              <w:rPr>
                <w:rFonts w:ascii="Arial" w:hAnsi="Arial" w:eastAsia="Arial"/>
                <w:color w:val="202124"/>
                <w:sz w:val="22"/>
              </w:rPr>
            </w:pPr>
            <w:r>
              <w:rPr>
                <w:rFonts w:ascii="Arial" w:hAnsi="Arial" w:eastAsia="Arial"/>
                <w:color w:val="202124"/>
                <w:sz w:val="22"/>
              </w:rPr>
              <w:t>If  you  are  a  senior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79" w:hRule="atLeast"/>
        </w:trPr>
        <w:tc>
          <w:tcPr>
            <w:tcW w:w="64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20" w:type="dxa"/>
            <w:tcBorders>
              <w:right w:val="single" w:color="auto" w:sz="8" w:space="0"/>
            </w:tcBorders>
            <w:shd w:val="clear" w:color="auto" w:fill="auto"/>
            <w:noWrap w:val="0"/>
            <w:vAlign w:val="bottom"/>
          </w:tcPr>
          <w:p>
            <w:pPr>
              <w:spacing w:line="0" w:lineRule="atLeast"/>
              <w:ind w:left="100"/>
              <w:rPr>
                <w:rFonts w:ascii="Arial" w:hAnsi="Arial" w:eastAsia="Arial"/>
                <w:sz w:val="22"/>
              </w:rPr>
            </w:pPr>
            <w:r>
              <w:rPr>
                <w:rFonts w:ascii="Arial" w:hAnsi="Arial" w:eastAsia="Arial"/>
                <w:sz w:val="22"/>
              </w:rPr>
              <w:t>is kind of a post they will give</w:t>
            </w: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860" w:type="dxa"/>
            <w:shd w:val="clear" w:color="auto" w:fill="auto"/>
            <w:noWrap w:val="0"/>
            <w:vAlign w:val="bottom"/>
          </w:tcPr>
          <w:p>
            <w:pPr>
              <w:spacing w:line="0" w:lineRule="atLeast"/>
              <w:rPr>
                <w:rFonts w:ascii="Arial" w:hAnsi="Arial" w:eastAsia="Arial"/>
                <w:color w:val="202124"/>
                <w:sz w:val="22"/>
              </w:rPr>
            </w:pPr>
            <w:r>
              <w:rPr>
                <w:rFonts w:ascii="Arial" w:hAnsi="Arial" w:eastAsia="Arial"/>
                <w:color w:val="202124"/>
                <w:sz w:val="22"/>
              </w:rPr>
              <w:t>…</w:t>
            </w: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620" w:type="dxa"/>
            <w:shd w:val="clear" w:color="auto" w:fill="auto"/>
            <w:noWrap w:val="0"/>
            <w:vAlign w:val="bottom"/>
          </w:tcPr>
          <w:p>
            <w:pPr>
              <w:spacing w:line="0" w:lineRule="atLeast"/>
              <w:rPr>
                <w:rFonts w:ascii="Times New Roman" w:hAnsi="Times New Roman" w:eastAsia="Times New Roman"/>
                <w:sz w:val="24"/>
              </w:rPr>
            </w:pPr>
          </w:p>
        </w:tc>
        <w:tc>
          <w:tcPr>
            <w:tcW w:w="2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60" w:type="dxa"/>
            <w:shd w:val="clear" w:color="auto" w:fill="auto"/>
            <w:noWrap w:val="0"/>
            <w:vAlign w:val="bottom"/>
          </w:tcPr>
          <w:p>
            <w:pPr>
              <w:spacing w:line="0" w:lineRule="atLeast"/>
              <w:ind w:left="100"/>
              <w:rPr>
                <w:rFonts w:ascii="Arial" w:hAnsi="Arial" w:eastAsia="Arial"/>
                <w:color w:val="202124"/>
                <w:w w:val="96"/>
                <w:sz w:val="22"/>
              </w:rPr>
            </w:pPr>
            <w:r>
              <w:rPr>
                <w:rFonts w:ascii="Arial" w:hAnsi="Arial" w:eastAsia="Arial"/>
                <w:color w:val="202124"/>
                <w:w w:val="96"/>
                <w:sz w:val="22"/>
              </w:rPr>
              <w:t>officer,</w:t>
            </w:r>
          </w:p>
        </w:tc>
        <w:tc>
          <w:tcPr>
            <w:tcW w:w="760" w:type="dxa"/>
            <w:gridSpan w:val="3"/>
            <w:shd w:val="clear" w:color="auto" w:fill="auto"/>
            <w:noWrap w:val="0"/>
            <w:vAlign w:val="bottom"/>
          </w:tcPr>
          <w:p>
            <w:pPr>
              <w:spacing w:line="0" w:lineRule="atLeast"/>
              <w:jc w:val="right"/>
              <w:rPr>
                <w:rFonts w:ascii="Arial" w:hAnsi="Arial" w:eastAsia="Arial"/>
                <w:color w:val="202124"/>
                <w:sz w:val="22"/>
              </w:rPr>
            </w:pPr>
            <w:r>
              <w:rPr>
                <w:rFonts w:ascii="Arial" w:hAnsi="Arial" w:eastAsia="Arial"/>
                <w:color w:val="202124"/>
                <w:sz w:val="22"/>
              </w:rPr>
              <w:t>there</w:t>
            </w:r>
          </w:p>
        </w:tc>
        <w:tc>
          <w:tcPr>
            <w:tcW w:w="300" w:type="dxa"/>
            <w:shd w:val="clear" w:color="auto" w:fill="auto"/>
            <w:noWrap w:val="0"/>
            <w:vAlign w:val="bottom"/>
          </w:tcPr>
          <w:p>
            <w:pPr>
              <w:spacing w:line="0" w:lineRule="atLeast"/>
              <w:jc w:val="right"/>
              <w:rPr>
                <w:rFonts w:ascii="Arial" w:hAnsi="Arial" w:eastAsia="Arial"/>
                <w:color w:val="202124"/>
                <w:sz w:val="22"/>
              </w:rPr>
            </w:pPr>
            <w:r>
              <w:rPr>
                <w:rFonts w:ascii="Arial" w:hAnsi="Arial" w:eastAsia="Arial"/>
                <w:color w:val="202124"/>
                <w:sz w:val="22"/>
              </w:rPr>
              <w:t>is</w:t>
            </w:r>
          </w:p>
        </w:tc>
        <w:tc>
          <w:tcPr>
            <w:tcW w:w="440" w:type="dxa"/>
            <w:tcBorders>
              <w:right w:val="single" w:color="auto" w:sz="8" w:space="0"/>
            </w:tcBorders>
            <w:shd w:val="clear" w:color="auto" w:fill="auto"/>
            <w:noWrap w:val="0"/>
            <w:vAlign w:val="bottom"/>
          </w:tcPr>
          <w:p>
            <w:pPr>
              <w:spacing w:line="0" w:lineRule="atLeast"/>
              <w:ind w:right="30"/>
              <w:jc w:val="right"/>
              <w:rPr>
                <w:rFonts w:ascii="Arial" w:hAnsi="Arial" w:eastAsia="Arial"/>
                <w:color w:val="202124"/>
                <w:sz w:val="22"/>
              </w:rPr>
            </w:pPr>
            <w:r>
              <w:rPr>
                <w:rFonts w:ascii="Arial" w:hAnsi="Arial" w:eastAsia="Arial"/>
                <w:color w:val="202124"/>
                <w:sz w:val="22"/>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79" w:hRule="atLeast"/>
        </w:trPr>
        <w:tc>
          <w:tcPr>
            <w:tcW w:w="64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20" w:type="dxa"/>
            <w:tcBorders>
              <w:right w:val="single" w:color="auto" w:sz="8" w:space="0"/>
            </w:tcBorders>
            <w:shd w:val="clear" w:color="auto" w:fill="auto"/>
            <w:noWrap w:val="0"/>
            <w:vAlign w:val="bottom"/>
          </w:tcPr>
          <w:p>
            <w:pPr>
              <w:spacing w:line="0" w:lineRule="atLeast"/>
              <w:ind w:left="100"/>
              <w:rPr>
                <w:rFonts w:ascii="Arial" w:hAnsi="Arial" w:eastAsia="Arial"/>
                <w:sz w:val="22"/>
              </w:rPr>
            </w:pPr>
            <w:r>
              <w:rPr>
                <w:rFonts w:ascii="Arial" w:hAnsi="Arial" w:eastAsia="Arial"/>
                <w:sz w:val="22"/>
              </w:rPr>
              <w:t>you.</w:t>
            </w: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86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620" w:type="dxa"/>
            <w:shd w:val="clear" w:color="auto" w:fill="auto"/>
            <w:noWrap w:val="0"/>
            <w:vAlign w:val="bottom"/>
          </w:tcPr>
          <w:p>
            <w:pPr>
              <w:spacing w:line="0" w:lineRule="atLeast"/>
              <w:rPr>
                <w:rFonts w:ascii="Times New Roman" w:hAnsi="Times New Roman" w:eastAsia="Times New Roman"/>
                <w:sz w:val="24"/>
              </w:rPr>
            </w:pPr>
          </w:p>
        </w:tc>
        <w:tc>
          <w:tcPr>
            <w:tcW w:w="2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260" w:type="dxa"/>
            <w:gridSpan w:val="6"/>
            <w:tcBorders>
              <w:right w:val="single" w:color="auto" w:sz="8" w:space="0"/>
            </w:tcBorders>
            <w:shd w:val="clear" w:color="auto" w:fill="auto"/>
            <w:noWrap w:val="0"/>
            <w:vAlign w:val="bottom"/>
          </w:tcPr>
          <w:p>
            <w:pPr>
              <w:spacing w:line="0" w:lineRule="atLeast"/>
              <w:ind w:left="100"/>
              <w:rPr>
                <w:rFonts w:ascii="Arial" w:hAnsi="Arial" w:eastAsia="Arial"/>
                <w:color w:val="202124"/>
                <w:sz w:val="22"/>
              </w:rPr>
            </w:pPr>
            <w:r>
              <w:rPr>
                <w:rFonts w:ascii="Arial" w:hAnsi="Arial" w:eastAsia="Arial"/>
                <w:color w:val="202124"/>
                <w:sz w:val="22"/>
              </w:rPr>
              <w:t>kind of post they will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2" w:hRule="atLeast"/>
        </w:trPr>
        <w:tc>
          <w:tcPr>
            <w:tcW w:w="64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86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620" w:type="dxa"/>
            <w:shd w:val="clear" w:color="auto" w:fill="auto"/>
            <w:noWrap w:val="0"/>
            <w:vAlign w:val="bottom"/>
          </w:tcPr>
          <w:p>
            <w:pPr>
              <w:spacing w:line="0" w:lineRule="atLeast"/>
              <w:rPr>
                <w:rFonts w:ascii="Times New Roman" w:hAnsi="Times New Roman" w:eastAsia="Times New Roman"/>
                <w:sz w:val="24"/>
              </w:rPr>
            </w:pPr>
          </w:p>
        </w:tc>
        <w:tc>
          <w:tcPr>
            <w:tcW w:w="2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980" w:type="dxa"/>
            <w:gridSpan w:val="2"/>
            <w:shd w:val="clear" w:color="auto" w:fill="auto"/>
            <w:noWrap w:val="0"/>
            <w:vAlign w:val="bottom"/>
          </w:tcPr>
          <w:p>
            <w:pPr>
              <w:spacing w:line="0" w:lineRule="atLeast"/>
              <w:ind w:left="100"/>
              <w:rPr>
                <w:rFonts w:ascii="Arial" w:hAnsi="Arial" w:eastAsia="Arial"/>
                <w:color w:val="202124"/>
                <w:w w:val="97"/>
                <w:sz w:val="22"/>
              </w:rPr>
            </w:pPr>
            <w:r>
              <w:rPr>
                <w:rFonts w:ascii="Arial" w:hAnsi="Arial" w:eastAsia="Arial"/>
                <w:color w:val="202124"/>
                <w:w w:val="97"/>
                <w:sz w:val="22"/>
              </w:rPr>
              <w:t>give you.</w:t>
            </w:r>
          </w:p>
        </w:tc>
        <w:tc>
          <w:tcPr>
            <w:tcW w:w="180" w:type="dxa"/>
            <w:shd w:val="clear" w:color="auto" w:fill="auto"/>
            <w:noWrap w:val="0"/>
            <w:vAlign w:val="bottom"/>
          </w:tcPr>
          <w:p>
            <w:pPr>
              <w:spacing w:line="0" w:lineRule="atLeast"/>
              <w:rPr>
                <w:rFonts w:ascii="Times New Roman" w:hAnsi="Times New Roman" w:eastAsia="Times New Roman"/>
                <w:sz w:val="24"/>
              </w:rPr>
            </w:pP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9"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3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6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2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2260" w:type="dxa"/>
            <w:gridSpan w:val="6"/>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0" w:hRule="atLeast"/>
        </w:trPr>
        <w:tc>
          <w:tcPr>
            <w:tcW w:w="640" w:type="dxa"/>
            <w:tcBorders>
              <w:left w:val="single" w:color="auto" w:sz="8" w:space="0"/>
              <w:right w:val="single" w:color="auto" w:sz="8" w:space="0"/>
            </w:tcBorders>
            <w:shd w:val="clear" w:color="auto" w:fill="auto"/>
            <w:noWrap w:val="0"/>
            <w:vAlign w:val="bottom"/>
          </w:tcPr>
          <w:p>
            <w:pPr>
              <w:spacing w:line="240" w:lineRule="exact"/>
              <w:ind w:left="100"/>
              <w:rPr>
                <w:rFonts w:ascii="Arial" w:hAnsi="Arial" w:eastAsia="Arial"/>
                <w:b/>
                <w:color w:val="202124"/>
                <w:sz w:val="22"/>
              </w:rPr>
            </w:pPr>
            <w:r>
              <w:rPr>
                <w:rFonts w:ascii="Arial" w:hAnsi="Arial" w:eastAsia="Arial"/>
                <w:b/>
                <w:color w:val="202124"/>
                <w:sz w:val="22"/>
              </w:rPr>
              <w:t>6</w:t>
            </w:r>
          </w:p>
        </w:tc>
        <w:tc>
          <w:tcPr>
            <w:tcW w:w="3320" w:type="dxa"/>
            <w:tcBorders>
              <w:right w:val="single" w:color="auto" w:sz="8" w:space="0"/>
            </w:tcBorders>
            <w:shd w:val="clear" w:color="auto" w:fill="auto"/>
            <w:noWrap w:val="0"/>
            <w:vAlign w:val="bottom"/>
          </w:tcPr>
          <w:p>
            <w:pPr>
              <w:spacing w:line="240" w:lineRule="exact"/>
              <w:ind w:left="100"/>
              <w:rPr>
                <w:rFonts w:ascii="Arial" w:hAnsi="Arial" w:eastAsia="Arial"/>
                <w:sz w:val="22"/>
              </w:rPr>
            </w:pPr>
            <w:r>
              <w:rPr>
                <w:rFonts w:ascii="Arial" w:hAnsi="Arial" w:eastAsia="Arial"/>
                <w:sz w:val="22"/>
              </w:rPr>
              <w:t>Please snap the hair style Me I</w:t>
            </w:r>
          </w:p>
        </w:tc>
        <w:tc>
          <w:tcPr>
            <w:tcW w:w="80" w:type="dxa"/>
            <w:shd w:val="clear" w:color="auto" w:fill="auto"/>
            <w:noWrap w:val="0"/>
            <w:vAlign w:val="bottom"/>
          </w:tcPr>
          <w:p>
            <w:pPr>
              <w:spacing w:line="0" w:lineRule="atLeast"/>
              <w:rPr>
                <w:rFonts w:ascii="Times New Roman" w:hAnsi="Times New Roman" w:eastAsia="Times New Roman"/>
              </w:rPr>
            </w:pPr>
          </w:p>
        </w:tc>
        <w:tc>
          <w:tcPr>
            <w:tcW w:w="860" w:type="dxa"/>
            <w:shd w:val="clear" w:color="auto" w:fill="auto"/>
            <w:noWrap w:val="0"/>
            <w:vAlign w:val="bottom"/>
          </w:tcPr>
          <w:p>
            <w:pPr>
              <w:spacing w:line="240" w:lineRule="exact"/>
              <w:rPr>
                <w:rFonts w:ascii="Arial" w:hAnsi="Arial" w:eastAsia="Arial"/>
                <w:color w:val="202124"/>
                <w:sz w:val="22"/>
              </w:rPr>
            </w:pPr>
            <w:r>
              <w:rPr>
                <w:rFonts w:ascii="Arial" w:hAnsi="Arial" w:eastAsia="Arial"/>
                <w:color w:val="202124"/>
                <w:sz w:val="22"/>
              </w:rPr>
              <w:t>Me I</w:t>
            </w:r>
          </w:p>
        </w:tc>
        <w:tc>
          <w:tcPr>
            <w:tcW w:w="80" w:type="dxa"/>
            <w:shd w:val="clear" w:color="auto" w:fill="auto"/>
            <w:noWrap w:val="0"/>
            <w:vAlign w:val="bottom"/>
          </w:tcPr>
          <w:p>
            <w:pPr>
              <w:spacing w:line="0" w:lineRule="atLeast"/>
              <w:rPr>
                <w:rFonts w:ascii="Times New Roman" w:hAnsi="Times New Roman" w:eastAsia="Times New Roman"/>
              </w:rPr>
            </w:pPr>
          </w:p>
        </w:tc>
        <w:tc>
          <w:tcPr>
            <w:tcW w:w="20" w:type="dxa"/>
            <w:shd w:val="clear" w:color="auto" w:fill="auto"/>
            <w:noWrap w:val="0"/>
            <w:vAlign w:val="bottom"/>
          </w:tcPr>
          <w:p>
            <w:pPr>
              <w:spacing w:line="0" w:lineRule="atLeast"/>
              <w:rPr>
                <w:rFonts w:ascii="Times New Roman" w:hAnsi="Times New Roman" w:eastAsia="Times New Roman"/>
              </w:rPr>
            </w:pPr>
          </w:p>
        </w:tc>
        <w:tc>
          <w:tcPr>
            <w:tcW w:w="20" w:type="dxa"/>
            <w:shd w:val="clear" w:color="auto" w:fill="auto"/>
            <w:noWrap w:val="0"/>
            <w:vAlign w:val="bottom"/>
          </w:tcPr>
          <w:p>
            <w:pPr>
              <w:spacing w:line="0" w:lineRule="atLeast"/>
              <w:rPr>
                <w:rFonts w:ascii="Times New Roman" w:hAnsi="Times New Roman" w:eastAsia="Times New Roman"/>
              </w:rPr>
            </w:pPr>
          </w:p>
        </w:tc>
        <w:tc>
          <w:tcPr>
            <w:tcW w:w="620" w:type="dxa"/>
            <w:shd w:val="clear" w:color="auto" w:fill="auto"/>
            <w:noWrap w:val="0"/>
            <w:vAlign w:val="bottom"/>
          </w:tcPr>
          <w:p>
            <w:pPr>
              <w:spacing w:line="0" w:lineRule="atLeast"/>
              <w:rPr>
                <w:rFonts w:ascii="Times New Roman" w:hAnsi="Times New Roman" w:eastAsia="Times New Roman"/>
              </w:rPr>
            </w:pPr>
          </w:p>
        </w:tc>
        <w:tc>
          <w:tcPr>
            <w:tcW w:w="200" w:type="dxa"/>
            <w:tcBorders>
              <w:right w:val="single" w:color="auto" w:sz="8" w:space="0"/>
            </w:tcBorders>
            <w:shd w:val="clear" w:color="auto" w:fill="auto"/>
            <w:noWrap w:val="0"/>
            <w:vAlign w:val="bottom"/>
          </w:tcPr>
          <w:p>
            <w:pPr>
              <w:spacing w:line="0" w:lineRule="atLeast"/>
              <w:rPr>
                <w:rFonts w:ascii="Times New Roman" w:hAnsi="Times New Roman" w:eastAsia="Times New Roman"/>
              </w:rPr>
            </w:pPr>
          </w:p>
        </w:tc>
        <w:tc>
          <w:tcPr>
            <w:tcW w:w="1620" w:type="dxa"/>
            <w:tcBorders>
              <w:right w:val="single" w:color="auto" w:sz="8" w:space="0"/>
            </w:tcBorders>
            <w:shd w:val="clear" w:color="auto" w:fill="auto"/>
            <w:noWrap w:val="0"/>
            <w:vAlign w:val="bottom"/>
          </w:tcPr>
          <w:p>
            <w:pPr>
              <w:spacing w:line="240" w:lineRule="exact"/>
              <w:ind w:left="100"/>
              <w:rPr>
                <w:rFonts w:ascii="Arial" w:hAnsi="Arial" w:eastAsia="Arial"/>
                <w:color w:val="202124"/>
                <w:sz w:val="22"/>
              </w:rPr>
            </w:pPr>
            <w:r>
              <w:rPr>
                <w:rFonts w:ascii="Arial" w:hAnsi="Arial" w:eastAsia="Arial"/>
                <w:color w:val="202124"/>
                <w:sz w:val="22"/>
              </w:rPr>
              <w:t>Addition</w:t>
            </w:r>
          </w:p>
        </w:tc>
        <w:tc>
          <w:tcPr>
            <w:tcW w:w="2260" w:type="dxa"/>
            <w:gridSpan w:val="6"/>
            <w:tcBorders>
              <w:right w:val="single" w:color="auto" w:sz="8" w:space="0"/>
            </w:tcBorders>
            <w:shd w:val="clear" w:color="auto" w:fill="auto"/>
            <w:noWrap w:val="0"/>
            <w:vAlign w:val="bottom"/>
          </w:tcPr>
          <w:p>
            <w:pPr>
              <w:spacing w:line="240" w:lineRule="exact"/>
              <w:ind w:left="100"/>
              <w:rPr>
                <w:rFonts w:ascii="Arial" w:hAnsi="Arial" w:eastAsia="Arial"/>
                <w:sz w:val="22"/>
              </w:rPr>
            </w:pPr>
            <w:r>
              <w:rPr>
                <w:rFonts w:ascii="Arial" w:hAnsi="Arial" w:eastAsia="Arial"/>
                <w:sz w:val="22"/>
              </w:rPr>
              <w:t>Please snap the hair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79" w:hRule="atLeast"/>
        </w:trPr>
        <w:tc>
          <w:tcPr>
            <w:tcW w:w="64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20" w:type="dxa"/>
            <w:tcBorders>
              <w:right w:val="single" w:color="auto" w:sz="8" w:space="0"/>
            </w:tcBorders>
            <w:shd w:val="clear" w:color="auto" w:fill="auto"/>
            <w:noWrap w:val="0"/>
            <w:vAlign w:val="bottom"/>
          </w:tcPr>
          <w:p>
            <w:pPr>
              <w:spacing w:line="0" w:lineRule="atLeast"/>
              <w:ind w:left="100"/>
              <w:rPr>
                <w:rFonts w:ascii="Arial" w:hAnsi="Arial" w:eastAsia="Arial"/>
                <w:sz w:val="22"/>
              </w:rPr>
            </w:pPr>
            <w:r>
              <w:rPr>
                <w:rFonts w:ascii="Arial" w:hAnsi="Arial" w:eastAsia="Arial"/>
                <w:sz w:val="22"/>
              </w:rPr>
              <w:t>don‟t want stress.</w:t>
            </w: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86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620" w:type="dxa"/>
            <w:shd w:val="clear" w:color="auto" w:fill="auto"/>
            <w:noWrap w:val="0"/>
            <w:vAlign w:val="bottom"/>
          </w:tcPr>
          <w:p>
            <w:pPr>
              <w:spacing w:line="0" w:lineRule="atLeast"/>
              <w:rPr>
                <w:rFonts w:ascii="Times New Roman" w:hAnsi="Times New Roman" w:eastAsia="Times New Roman"/>
                <w:sz w:val="24"/>
              </w:rPr>
            </w:pPr>
          </w:p>
        </w:tc>
        <w:tc>
          <w:tcPr>
            <w:tcW w:w="2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60" w:type="dxa"/>
            <w:shd w:val="clear" w:color="auto" w:fill="auto"/>
            <w:noWrap w:val="0"/>
            <w:vAlign w:val="bottom"/>
          </w:tcPr>
          <w:p>
            <w:pPr>
              <w:spacing w:line="0" w:lineRule="atLeast"/>
              <w:ind w:left="100"/>
              <w:rPr>
                <w:rFonts w:ascii="Arial" w:hAnsi="Arial" w:eastAsia="Arial"/>
                <w:sz w:val="22"/>
              </w:rPr>
            </w:pPr>
            <w:r>
              <w:rPr>
                <w:rFonts w:ascii="Arial" w:hAnsi="Arial" w:eastAsia="Arial"/>
                <w:sz w:val="22"/>
              </w:rPr>
              <w:t>style,</w:t>
            </w:r>
          </w:p>
        </w:tc>
        <w:tc>
          <w:tcPr>
            <w:tcW w:w="220" w:type="dxa"/>
            <w:shd w:val="clear" w:color="auto" w:fill="auto"/>
            <w:noWrap w:val="0"/>
            <w:vAlign w:val="bottom"/>
          </w:tcPr>
          <w:p>
            <w:pPr>
              <w:spacing w:line="0" w:lineRule="atLeast"/>
              <w:ind w:left="20"/>
              <w:rPr>
                <w:rFonts w:ascii="Arial" w:hAnsi="Arial" w:eastAsia="Arial"/>
                <w:color w:val="202124"/>
                <w:sz w:val="22"/>
              </w:rPr>
            </w:pPr>
            <w:r>
              <w:rPr>
                <w:rFonts w:ascii="Arial" w:hAnsi="Arial" w:eastAsia="Arial"/>
                <w:color w:val="202124"/>
                <w:sz w:val="22"/>
              </w:rPr>
              <w:t>I</w:t>
            </w:r>
          </w:p>
        </w:tc>
        <w:tc>
          <w:tcPr>
            <w:tcW w:w="540" w:type="dxa"/>
            <w:gridSpan w:val="2"/>
            <w:shd w:val="clear" w:color="auto" w:fill="auto"/>
            <w:noWrap w:val="0"/>
            <w:vAlign w:val="bottom"/>
          </w:tcPr>
          <w:p>
            <w:pPr>
              <w:spacing w:line="0" w:lineRule="atLeast"/>
              <w:jc w:val="right"/>
              <w:rPr>
                <w:rFonts w:ascii="Arial" w:hAnsi="Arial" w:eastAsia="Arial"/>
                <w:color w:val="202124"/>
                <w:w w:val="99"/>
                <w:sz w:val="22"/>
              </w:rPr>
            </w:pPr>
            <w:r>
              <w:rPr>
                <w:rFonts w:ascii="Arial" w:hAnsi="Arial" w:eastAsia="Arial"/>
                <w:color w:val="202124"/>
                <w:w w:val="99"/>
                <w:sz w:val="22"/>
              </w:rPr>
              <w:t>don‟t</w:t>
            </w:r>
          </w:p>
        </w:tc>
        <w:tc>
          <w:tcPr>
            <w:tcW w:w="740" w:type="dxa"/>
            <w:gridSpan w:val="2"/>
            <w:tcBorders>
              <w:right w:val="single" w:color="auto" w:sz="8" w:space="0"/>
            </w:tcBorders>
            <w:shd w:val="clear" w:color="auto" w:fill="auto"/>
            <w:noWrap w:val="0"/>
            <w:vAlign w:val="bottom"/>
          </w:tcPr>
          <w:p>
            <w:pPr>
              <w:spacing w:line="0" w:lineRule="atLeast"/>
              <w:ind w:right="30"/>
              <w:jc w:val="right"/>
              <w:rPr>
                <w:rFonts w:ascii="Arial" w:hAnsi="Arial" w:eastAsia="Arial"/>
                <w:color w:val="202124"/>
                <w:sz w:val="22"/>
              </w:rPr>
            </w:pPr>
            <w:r>
              <w:rPr>
                <w:rFonts w:ascii="Arial" w:hAnsi="Arial" w:eastAsia="Arial"/>
                <w:color w:val="202124"/>
                <w:sz w:val="22"/>
              </w:rPr>
              <w:t>want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0" w:hRule="atLeast"/>
        </w:trPr>
        <w:tc>
          <w:tcPr>
            <w:tcW w:w="64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86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620" w:type="dxa"/>
            <w:shd w:val="clear" w:color="auto" w:fill="auto"/>
            <w:noWrap w:val="0"/>
            <w:vAlign w:val="bottom"/>
          </w:tcPr>
          <w:p>
            <w:pPr>
              <w:spacing w:line="0" w:lineRule="atLeast"/>
              <w:rPr>
                <w:rFonts w:ascii="Times New Roman" w:hAnsi="Times New Roman" w:eastAsia="Times New Roman"/>
                <w:sz w:val="24"/>
              </w:rPr>
            </w:pPr>
          </w:p>
        </w:tc>
        <w:tc>
          <w:tcPr>
            <w:tcW w:w="2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60" w:type="dxa"/>
            <w:shd w:val="clear" w:color="auto" w:fill="auto"/>
            <w:noWrap w:val="0"/>
            <w:vAlign w:val="bottom"/>
          </w:tcPr>
          <w:p>
            <w:pPr>
              <w:spacing w:line="0" w:lineRule="atLeast"/>
              <w:ind w:left="100"/>
              <w:rPr>
                <w:rFonts w:ascii="Arial" w:hAnsi="Arial" w:eastAsia="Arial"/>
                <w:color w:val="202124"/>
                <w:w w:val="98"/>
                <w:sz w:val="22"/>
              </w:rPr>
            </w:pPr>
            <w:r>
              <w:rPr>
                <w:rFonts w:ascii="Arial" w:hAnsi="Arial" w:eastAsia="Arial"/>
                <w:color w:val="202124"/>
                <w:w w:val="98"/>
                <w:sz w:val="22"/>
              </w:rPr>
              <w:t>stress.</w:t>
            </w:r>
          </w:p>
        </w:tc>
        <w:tc>
          <w:tcPr>
            <w:tcW w:w="220" w:type="dxa"/>
            <w:shd w:val="clear" w:color="auto" w:fill="auto"/>
            <w:noWrap w:val="0"/>
            <w:vAlign w:val="bottom"/>
          </w:tcPr>
          <w:p>
            <w:pPr>
              <w:spacing w:line="0" w:lineRule="atLeast"/>
              <w:rPr>
                <w:rFonts w:ascii="Times New Roman" w:hAnsi="Times New Roman" w:eastAsia="Times New Roman"/>
                <w:sz w:val="24"/>
              </w:rPr>
            </w:pPr>
          </w:p>
        </w:tc>
        <w:tc>
          <w:tcPr>
            <w:tcW w:w="180" w:type="dxa"/>
            <w:shd w:val="clear" w:color="auto" w:fill="auto"/>
            <w:noWrap w:val="0"/>
            <w:vAlign w:val="bottom"/>
          </w:tcPr>
          <w:p>
            <w:pPr>
              <w:spacing w:line="0" w:lineRule="atLeast"/>
              <w:rPr>
                <w:rFonts w:ascii="Times New Roman" w:hAnsi="Times New Roman" w:eastAsia="Times New Roman"/>
                <w:sz w:val="24"/>
              </w:rPr>
            </w:pP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9"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3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20" w:type="dxa"/>
            <w:gridSpan w:val="3"/>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20" w:type="dxa"/>
            <w:gridSpan w:val="2"/>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160" w:type="dxa"/>
            <w:gridSpan w:val="3"/>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3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740" w:type="dxa"/>
            <w:gridSpan w:val="2"/>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18" w:hRule="atLeast"/>
        </w:trPr>
        <w:tc>
          <w:tcPr>
            <w:tcW w:w="640" w:type="dxa"/>
            <w:tcBorders>
              <w:left w:val="single" w:color="auto" w:sz="8" w:space="0"/>
              <w:right w:val="single" w:color="auto" w:sz="8" w:space="0"/>
            </w:tcBorders>
            <w:shd w:val="clear" w:color="auto" w:fill="auto"/>
            <w:noWrap w:val="0"/>
            <w:vAlign w:val="bottom"/>
          </w:tcPr>
          <w:p>
            <w:pPr>
              <w:spacing w:line="218" w:lineRule="exact"/>
              <w:ind w:left="100"/>
              <w:rPr>
                <w:rFonts w:ascii="Arial" w:hAnsi="Arial" w:eastAsia="Arial"/>
                <w:b/>
                <w:color w:val="202124"/>
                <w:sz w:val="22"/>
              </w:rPr>
            </w:pPr>
            <w:r>
              <w:rPr>
                <w:rFonts w:ascii="Arial" w:hAnsi="Arial" w:eastAsia="Arial"/>
                <w:b/>
                <w:color w:val="202124"/>
                <w:sz w:val="22"/>
              </w:rPr>
              <w:t>7</w:t>
            </w:r>
          </w:p>
        </w:tc>
        <w:tc>
          <w:tcPr>
            <w:tcW w:w="3320" w:type="dxa"/>
            <w:tcBorders>
              <w:right w:val="single" w:color="auto" w:sz="8" w:space="0"/>
            </w:tcBorders>
            <w:shd w:val="clear" w:color="auto" w:fill="auto"/>
            <w:noWrap w:val="0"/>
            <w:vAlign w:val="bottom"/>
          </w:tcPr>
          <w:p>
            <w:pPr>
              <w:spacing w:line="218" w:lineRule="exact"/>
              <w:ind w:left="100"/>
              <w:rPr>
                <w:rFonts w:ascii="Arial" w:hAnsi="Arial" w:eastAsia="Arial"/>
                <w:color w:val="202124"/>
                <w:sz w:val="22"/>
              </w:rPr>
            </w:pPr>
            <w:r>
              <w:rPr>
                <w:rFonts w:ascii="Arial" w:hAnsi="Arial" w:eastAsia="Arial"/>
                <w:color w:val="202124"/>
                <w:sz w:val="22"/>
              </w:rPr>
              <w:t>They have brought the light.</w:t>
            </w:r>
          </w:p>
        </w:tc>
        <w:tc>
          <w:tcPr>
            <w:tcW w:w="80" w:type="dxa"/>
            <w:shd w:val="clear" w:color="auto" w:fill="auto"/>
            <w:noWrap w:val="0"/>
            <w:vAlign w:val="bottom"/>
          </w:tcPr>
          <w:p>
            <w:pPr>
              <w:spacing w:line="0" w:lineRule="atLeast"/>
              <w:rPr>
                <w:rFonts w:ascii="Times New Roman" w:hAnsi="Times New Roman" w:eastAsia="Times New Roman"/>
                <w:sz w:val="18"/>
              </w:rPr>
            </w:pPr>
          </w:p>
        </w:tc>
        <w:tc>
          <w:tcPr>
            <w:tcW w:w="1800" w:type="dxa"/>
            <w:gridSpan w:val="6"/>
            <w:tcBorders>
              <w:right w:val="single" w:color="auto" w:sz="8" w:space="0"/>
            </w:tcBorders>
            <w:shd w:val="clear" w:color="auto" w:fill="auto"/>
            <w:noWrap w:val="0"/>
            <w:vAlign w:val="bottom"/>
          </w:tcPr>
          <w:p>
            <w:pPr>
              <w:spacing w:line="218" w:lineRule="exact"/>
              <w:rPr>
                <w:rFonts w:ascii="Arial" w:hAnsi="Arial" w:eastAsia="Arial"/>
                <w:color w:val="202124"/>
                <w:sz w:val="22"/>
              </w:rPr>
            </w:pPr>
            <w:r>
              <w:rPr>
                <w:rFonts w:ascii="Arial" w:hAnsi="Arial" w:eastAsia="Arial"/>
                <w:color w:val="202124"/>
                <w:sz w:val="22"/>
              </w:rPr>
              <w:t>Brought the light</w:t>
            </w:r>
          </w:p>
        </w:tc>
        <w:tc>
          <w:tcPr>
            <w:tcW w:w="1620" w:type="dxa"/>
            <w:tcBorders>
              <w:right w:val="single" w:color="auto" w:sz="8" w:space="0"/>
            </w:tcBorders>
            <w:shd w:val="clear" w:color="auto" w:fill="auto"/>
            <w:noWrap w:val="0"/>
            <w:vAlign w:val="bottom"/>
          </w:tcPr>
          <w:p>
            <w:pPr>
              <w:spacing w:line="218" w:lineRule="exact"/>
              <w:ind w:left="100"/>
              <w:rPr>
                <w:rFonts w:ascii="Arial" w:hAnsi="Arial" w:eastAsia="Arial"/>
                <w:color w:val="202124"/>
                <w:sz w:val="22"/>
              </w:rPr>
            </w:pPr>
            <w:r>
              <w:rPr>
                <w:rFonts w:ascii="Arial" w:hAnsi="Arial" w:eastAsia="Arial"/>
                <w:color w:val="202124"/>
                <w:sz w:val="22"/>
              </w:rPr>
              <w:t>Misformation</w:t>
            </w:r>
          </w:p>
        </w:tc>
        <w:tc>
          <w:tcPr>
            <w:tcW w:w="1160" w:type="dxa"/>
            <w:gridSpan w:val="3"/>
            <w:shd w:val="clear" w:color="auto" w:fill="auto"/>
            <w:noWrap w:val="0"/>
            <w:vAlign w:val="bottom"/>
          </w:tcPr>
          <w:p>
            <w:pPr>
              <w:spacing w:line="218" w:lineRule="exact"/>
              <w:ind w:left="100"/>
              <w:rPr>
                <w:rFonts w:ascii="Arial" w:hAnsi="Arial" w:eastAsia="Arial"/>
                <w:color w:val="202124"/>
                <w:sz w:val="22"/>
              </w:rPr>
            </w:pPr>
            <w:r>
              <w:rPr>
                <w:rFonts w:ascii="Arial" w:hAnsi="Arial" w:eastAsia="Arial"/>
                <w:color w:val="202124"/>
                <w:sz w:val="22"/>
              </w:rPr>
              <w:t>Electricity</w:t>
            </w:r>
          </w:p>
        </w:tc>
        <w:tc>
          <w:tcPr>
            <w:tcW w:w="360" w:type="dxa"/>
            <w:shd w:val="clear" w:color="auto" w:fill="auto"/>
            <w:noWrap w:val="0"/>
            <w:vAlign w:val="bottom"/>
          </w:tcPr>
          <w:p>
            <w:pPr>
              <w:spacing w:line="218" w:lineRule="exact"/>
              <w:jc w:val="right"/>
              <w:rPr>
                <w:rFonts w:ascii="Arial" w:hAnsi="Arial" w:eastAsia="Arial"/>
                <w:color w:val="202124"/>
                <w:w w:val="95"/>
                <w:sz w:val="22"/>
              </w:rPr>
            </w:pPr>
            <w:r>
              <w:rPr>
                <w:rFonts w:ascii="Arial" w:hAnsi="Arial" w:eastAsia="Arial"/>
                <w:color w:val="202124"/>
                <w:w w:val="95"/>
                <w:sz w:val="22"/>
              </w:rPr>
              <w:t>has</w:t>
            </w:r>
          </w:p>
        </w:tc>
        <w:tc>
          <w:tcPr>
            <w:tcW w:w="740" w:type="dxa"/>
            <w:gridSpan w:val="2"/>
            <w:tcBorders>
              <w:right w:val="single" w:color="auto" w:sz="8" w:space="0"/>
            </w:tcBorders>
            <w:shd w:val="clear" w:color="auto" w:fill="auto"/>
            <w:noWrap w:val="0"/>
            <w:vAlign w:val="bottom"/>
          </w:tcPr>
          <w:p>
            <w:pPr>
              <w:spacing w:line="218" w:lineRule="exact"/>
              <w:ind w:right="30"/>
              <w:jc w:val="right"/>
              <w:rPr>
                <w:rFonts w:ascii="Arial" w:hAnsi="Arial" w:eastAsia="Arial"/>
                <w:color w:val="202124"/>
                <w:sz w:val="22"/>
              </w:rPr>
            </w:pPr>
            <w:r>
              <w:rPr>
                <w:rFonts w:ascii="Arial" w:hAnsi="Arial" w:eastAsia="Arial"/>
                <w:color w:val="202124"/>
                <w:sz w:val="22"/>
              </w:rPr>
              <w:t>been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1" w:hRule="atLeast"/>
        </w:trPr>
        <w:tc>
          <w:tcPr>
            <w:tcW w:w="64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860" w:type="dxa"/>
            <w:tcBorders>
              <w:top w:val="single" w:color="202124" w:sz="8" w:space="0"/>
            </w:tcBorders>
            <w:shd w:val="clear" w:color="auto" w:fill="auto"/>
            <w:noWrap w:val="0"/>
            <w:vAlign w:val="bottom"/>
          </w:tcPr>
          <w:p>
            <w:pPr>
              <w:spacing w:line="0" w:lineRule="atLeast"/>
              <w:rPr>
                <w:rFonts w:ascii="Times New Roman" w:hAnsi="Times New Roman" w:eastAsia="Times New Roman"/>
                <w:sz w:val="24"/>
              </w:rPr>
            </w:pPr>
          </w:p>
        </w:tc>
        <w:tc>
          <w:tcPr>
            <w:tcW w:w="80" w:type="dxa"/>
            <w:tcBorders>
              <w:top w:val="single" w:color="202124" w:sz="8" w:space="0"/>
            </w:tcBorders>
            <w:shd w:val="clear" w:color="auto" w:fill="auto"/>
            <w:noWrap w:val="0"/>
            <w:vAlign w:val="bottom"/>
          </w:tcPr>
          <w:p>
            <w:pPr>
              <w:spacing w:line="0" w:lineRule="atLeast"/>
              <w:rPr>
                <w:rFonts w:ascii="Times New Roman" w:hAnsi="Times New Roman" w:eastAsia="Times New Roman"/>
                <w:sz w:val="24"/>
              </w:rPr>
            </w:pPr>
          </w:p>
        </w:tc>
        <w:tc>
          <w:tcPr>
            <w:tcW w:w="20" w:type="dxa"/>
            <w:tcBorders>
              <w:top w:val="single" w:color="202124" w:sz="8" w:space="0"/>
            </w:tcBorders>
            <w:shd w:val="clear" w:color="auto" w:fill="auto"/>
            <w:noWrap w:val="0"/>
            <w:vAlign w:val="bottom"/>
          </w:tcPr>
          <w:p>
            <w:pPr>
              <w:spacing w:line="0" w:lineRule="atLeast"/>
              <w:rPr>
                <w:rFonts w:ascii="Times New Roman" w:hAnsi="Times New Roman" w:eastAsia="Times New Roman"/>
                <w:sz w:val="24"/>
              </w:rPr>
            </w:pPr>
          </w:p>
        </w:tc>
        <w:tc>
          <w:tcPr>
            <w:tcW w:w="20" w:type="dxa"/>
            <w:tcBorders>
              <w:top w:val="single" w:color="202124" w:sz="8" w:space="0"/>
            </w:tcBorders>
            <w:shd w:val="clear" w:color="auto" w:fill="auto"/>
            <w:noWrap w:val="0"/>
            <w:vAlign w:val="bottom"/>
          </w:tcPr>
          <w:p>
            <w:pPr>
              <w:spacing w:line="0" w:lineRule="atLeast"/>
              <w:rPr>
                <w:rFonts w:ascii="Times New Roman" w:hAnsi="Times New Roman" w:eastAsia="Times New Roman"/>
                <w:sz w:val="24"/>
              </w:rPr>
            </w:pPr>
          </w:p>
        </w:tc>
        <w:tc>
          <w:tcPr>
            <w:tcW w:w="620" w:type="dxa"/>
            <w:tcBorders>
              <w:top w:val="single" w:color="202124" w:sz="8" w:space="0"/>
            </w:tcBorders>
            <w:shd w:val="clear" w:color="auto" w:fill="auto"/>
            <w:noWrap w:val="0"/>
            <w:vAlign w:val="bottom"/>
          </w:tcPr>
          <w:p>
            <w:pPr>
              <w:spacing w:line="0" w:lineRule="atLeast"/>
              <w:rPr>
                <w:rFonts w:ascii="Times New Roman" w:hAnsi="Times New Roman" w:eastAsia="Times New Roman"/>
                <w:sz w:val="24"/>
              </w:rPr>
            </w:pPr>
          </w:p>
        </w:tc>
        <w:tc>
          <w:tcPr>
            <w:tcW w:w="2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980" w:type="dxa"/>
            <w:gridSpan w:val="2"/>
            <w:shd w:val="clear" w:color="auto" w:fill="auto"/>
            <w:noWrap w:val="0"/>
            <w:vAlign w:val="bottom"/>
          </w:tcPr>
          <w:p>
            <w:pPr>
              <w:spacing w:line="0" w:lineRule="atLeast"/>
              <w:ind w:left="100"/>
              <w:rPr>
                <w:rFonts w:ascii="Arial" w:hAnsi="Arial" w:eastAsia="Arial"/>
                <w:color w:val="202124"/>
                <w:w w:val="99"/>
                <w:sz w:val="22"/>
              </w:rPr>
            </w:pPr>
            <w:r>
              <w:rPr>
                <w:rFonts w:ascii="Arial" w:hAnsi="Arial" w:eastAsia="Arial"/>
                <w:color w:val="202124"/>
                <w:w w:val="99"/>
                <w:sz w:val="22"/>
              </w:rPr>
              <w:t>restored.</w:t>
            </w:r>
          </w:p>
        </w:tc>
        <w:tc>
          <w:tcPr>
            <w:tcW w:w="180" w:type="dxa"/>
            <w:shd w:val="clear" w:color="auto" w:fill="auto"/>
            <w:noWrap w:val="0"/>
            <w:vAlign w:val="bottom"/>
          </w:tcPr>
          <w:p>
            <w:pPr>
              <w:spacing w:line="0" w:lineRule="atLeast"/>
              <w:rPr>
                <w:rFonts w:ascii="Times New Roman" w:hAnsi="Times New Roman" w:eastAsia="Times New Roman"/>
                <w:sz w:val="24"/>
              </w:rPr>
            </w:pP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32"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3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20" w:type="dxa"/>
            <w:gridSpan w:val="3"/>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20" w:type="dxa"/>
            <w:gridSpan w:val="2"/>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2260" w:type="dxa"/>
            <w:gridSpan w:val="6"/>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0" w:hRule="atLeast"/>
        </w:trPr>
        <w:tc>
          <w:tcPr>
            <w:tcW w:w="640" w:type="dxa"/>
            <w:tcBorders>
              <w:left w:val="single" w:color="auto" w:sz="8" w:space="0"/>
              <w:right w:val="single" w:color="auto" w:sz="8" w:space="0"/>
            </w:tcBorders>
            <w:shd w:val="clear" w:color="auto" w:fill="auto"/>
            <w:noWrap w:val="0"/>
            <w:vAlign w:val="bottom"/>
          </w:tcPr>
          <w:p>
            <w:pPr>
              <w:spacing w:line="240" w:lineRule="exact"/>
              <w:ind w:left="100"/>
              <w:rPr>
                <w:rFonts w:ascii="Arial" w:hAnsi="Arial" w:eastAsia="Arial"/>
                <w:b/>
                <w:color w:val="202124"/>
                <w:sz w:val="22"/>
              </w:rPr>
            </w:pPr>
            <w:r>
              <w:rPr>
                <w:rFonts w:ascii="Arial" w:hAnsi="Arial" w:eastAsia="Arial"/>
                <w:b/>
                <w:color w:val="202124"/>
                <w:sz w:val="22"/>
              </w:rPr>
              <w:t>8</w:t>
            </w:r>
          </w:p>
        </w:tc>
        <w:tc>
          <w:tcPr>
            <w:tcW w:w="3320" w:type="dxa"/>
            <w:tcBorders>
              <w:right w:val="single" w:color="auto" w:sz="8" w:space="0"/>
            </w:tcBorders>
            <w:shd w:val="clear" w:color="auto" w:fill="auto"/>
            <w:noWrap w:val="0"/>
            <w:vAlign w:val="bottom"/>
          </w:tcPr>
          <w:p>
            <w:pPr>
              <w:spacing w:line="240" w:lineRule="exact"/>
              <w:ind w:left="100"/>
              <w:rPr>
                <w:rFonts w:ascii="Arial" w:hAnsi="Arial" w:eastAsia="Arial"/>
                <w:sz w:val="22"/>
              </w:rPr>
            </w:pPr>
            <w:r>
              <w:rPr>
                <w:rFonts w:ascii="Arial" w:hAnsi="Arial" w:eastAsia="Arial"/>
                <w:sz w:val="22"/>
              </w:rPr>
              <w:t>This is where we will have our</w:t>
            </w:r>
          </w:p>
        </w:tc>
        <w:tc>
          <w:tcPr>
            <w:tcW w:w="80" w:type="dxa"/>
            <w:shd w:val="clear" w:color="auto" w:fill="auto"/>
            <w:noWrap w:val="0"/>
            <w:vAlign w:val="bottom"/>
          </w:tcPr>
          <w:p>
            <w:pPr>
              <w:spacing w:line="0" w:lineRule="atLeast"/>
              <w:rPr>
                <w:rFonts w:ascii="Times New Roman" w:hAnsi="Times New Roman" w:eastAsia="Times New Roman"/>
              </w:rPr>
            </w:pPr>
          </w:p>
        </w:tc>
        <w:tc>
          <w:tcPr>
            <w:tcW w:w="1800" w:type="dxa"/>
            <w:gridSpan w:val="6"/>
            <w:tcBorders>
              <w:right w:val="single" w:color="auto" w:sz="8" w:space="0"/>
            </w:tcBorders>
            <w:shd w:val="clear" w:color="auto" w:fill="auto"/>
            <w:noWrap w:val="0"/>
            <w:vAlign w:val="bottom"/>
          </w:tcPr>
          <w:p>
            <w:pPr>
              <w:spacing w:line="240" w:lineRule="exact"/>
              <w:rPr>
                <w:rFonts w:ascii="Arial" w:hAnsi="Arial" w:eastAsia="Arial"/>
                <w:color w:val="202124"/>
                <w:sz w:val="22"/>
              </w:rPr>
            </w:pPr>
            <w:r>
              <w:rPr>
                <w:rFonts w:ascii="Arial" w:hAnsi="Arial" w:eastAsia="Arial"/>
                <w:color w:val="202124"/>
                <w:sz w:val="22"/>
              </w:rPr>
              <w:t>…have our fight.</w:t>
            </w:r>
          </w:p>
        </w:tc>
        <w:tc>
          <w:tcPr>
            <w:tcW w:w="1620" w:type="dxa"/>
            <w:tcBorders>
              <w:right w:val="single" w:color="auto" w:sz="8" w:space="0"/>
            </w:tcBorders>
            <w:shd w:val="clear" w:color="auto" w:fill="auto"/>
            <w:noWrap w:val="0"/>
            <w:vAlign w:val="bottom"/>
          </w:tcPr>
          <w:p>
            <w:pPr>
              <w:spacing w:line="240" w:lineRule="exact"/>
              <w:ind w:left="100"/>
              <w:rPr>
                <w:rFonts w:ascii="Arial" w:hAnsi="Arial" w:eastAsia="Arial"/>
                <w:color w:val="202124"/>
                <w:sz w:val="22"/>
              </w:rPr>
            </w:pPr>
            <w:r>
              <w:rPr>
                <w:rFonts w:ascii="Arial" w:hAnsi="Arial" w:eastAsia="Arial"/>
                <w:color w:val="202124"/>
                <w:sz w:val="22"/>
              </w:rPr>
              <w:t>Misformation</w:t>
            </w:r>
          </w:p>
        </w:tc>
        <w:tc>
          <w:tcPr>
            <w:tcW w:w="2260" w:type="dxa"/>
            <w:gridSpan w:val="6"/>
            <w:tcBorders>
              <w:right w:val="single" w:color="auto" w:sz="8" w:space="0"/>
            </w:tcBorders>
            <w:shd w:val="clear" w:color="auto" w:fill="auto"/>
            <w:noWrap w:val="0"/>
            <w:vAlign w:val="bottom"/>
          </w:tcPr>
          <w:p>
            <w:pPr>
              <w:spacing w:line="240" w:lineRule="exact"/>
              <w:ind w:left="100"/>
              <w:rPr>
                <w:rFonts w:ascii="Arial" w:hAnsi="Arial" w:eastAsia="Arial"/>
                <w:color w:val="202124"/>
                <w:sz w:val="22"/>
              </w:rPr>
            </w:pPr>
            <w:r>
              <w:rPr>
                <w:rFonts w:ascii="Arial" w:hAnsi="Arial" w:eastAsia="Arial"/>
                <w:color w:val="202124"/>
                <w:sz w:val="22"/>
              </w:rPr>
              <w:t>This is where we will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79" w:hRule="atLeast"/>
        </w:trPr>
        <w:tc>
          <w:tcPr>
            <w:tcW w:w="64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20" w:type="dxa"/>
            <w:tcBorders>
              <w:right w:val="single" w:color="auto" w:sz="8" w:space="0"/>
            </w:tcBorders>
            <w:shd w:val="clear" w:color="auto" w:fill="auto"/>
            <w:noWrap w:val="0"/>
            <w:vAlign w:val="bottom"/>
          </w:tcPr>
          <w:p>
            <w:pPr>
              <w:spacing w:line="0" w:lineRule="atLeast"/>
              <w:ind w:left="100"/>
              <w:rPr>
                <w:rFonts w:ascii="Arial" w:hAnsi="Arial" w:eastAsia="Arial"/>
                <w:sz w:val="22"/>
              </w:rPr>
            </w:pPr>
            <w:r>
              <w:rPr>
                <w:rFonts w:ascii="Arial" w:hAnsi="Arial" w:eastAsia="Arial"/>
                <w:sz w:val="22"/>
              </w:rPr>
              <w:t>fight.</w:t>
            </w: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86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620" w:type="dxa"/>
            <w:shd w:val="clear" w:color="auto" w:fill="auto"/>
            <w:noWrap w:val="0"/>
            <w:vAlign w:val="bottom"/>
          </w:tcPr>
          <w:p>
            <w:pPr>
              <w:spacing w:line="0" w:lineRule="atLeast"/>
              <w:rPr>
                <w:rFonts w:ascii="Times New Roman" w:hAnsi="Times New Roman" w:eastAsia="Times New Roman"/>
                <w:sz w:val="24"/>
              </w:rPr>
            </w:pPr>
          </w:p>
        </w:tc>
        <w:tc>
          <w:tcPr>
            <w:tcW w:w="2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60" w:type="dxa"/>
            <w:shd w:val="clear" w:color="auto" w:fill="auto"/>
            <w:noWrap w:val="0"/>
            <w:vAlign w:val="bottom"/>
          </w:tcPr>
          <w:p>
            <w:pPr>
              <w:spacing w:line="0" w:lineRule="atLeast"/>
              <w:ind w:left="100"/>
              <w:rPr>
                <w:rFonts w:ascii="Arial" w:hAnsi="Arial" w:eastAsia="Arial"/>
                <w:color w:val="202124"/>
                <w:sz w:val="22"/>
              </w:rPr>
            </w:pPr>
            <w:r>
              <w:rPr>
                <w:rFonts w:ascii="Arial" w:hAnsi="Arial" w:eastAsia="Arial"/>
                <w:color w:val="202124"/>
                <w:sz w:val="22"/>
              </w:rPr>
              <w:t>have</w:t>
            </w:r>
          </w:p>
        </w:tc>
        <w:tc>
          <w:tcPr>
            <w:tcW w:w="220" w:type="dxa"/>
            <w:shd w:val="clear" w:color="auto" w:fill="auto"/>
            <w:noWrap w:val="0"/>
            <w:vAlign w:val="bottom"/>
          </w:tcPr>
          <w:p>
            <w:pPr>
              <w:spacing w:line="0" w:lineRule="atLeast"/>
              <w:rPr>
                <w:rFonts w:ascii="Times New Roman" w:hAnsi="Times New Roman" w:eastAsia="Times New Roman"/>
                <w:sz w:val="24"/>
              </w:rPr>
            </w:pPr>
          </w:p>
        </w:tc>
        <w:tc>
          <w:tcPr>
            <w:tcW w:w="180" w:type="dxa"/>
            <w:shd w:val="clear" w:color="auto" w:fill="auto"/>
            <w:noWrap w:val="0"/>
            <w:vAlign w:val="bottom"/>
          </w:tcPr>
          <w:p>
            <w:pPr>
              <w:spacing w:line="0" w:lineRule="atLeast"/>
              <w:rPr>
                <w:rFonts w:ascii="Times New Roman" w:hAnsi="Times New Roman" w:eastAsia="Times New Roman"/>
                <w:sz w:val="24"/>
              </w:rPr>
            </w:pP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440" w:type="dxa"/>
            <w:tcBorders>
              <w:right w:val="single" w:color="auto" w:sz="8" w:space="0"/>
            </w:tcBorders>
            <w:shd w:val="clear" w:color="auto" w:fill="auto"/>
            <w:noWrap w:val="0"/>
            <w:vAlign w:val="bottom"/>
          </w:tcPr>
          <w:p>
            <w:pPr>
              <w:spacing w:line="0" w:lineRule="atLeast"/>
              <w:ind w:right="30"/>
              <w:jc w:val="right"/>
              <w:rPr>
                <w:rFonts w:ascii="Arial" w:hAnsi="Arial" w:eastAsia="Arial"/>
                <w:color w:val="202124"/>
                <w:sz w:val="22"/>
              </w:rPr>
            </w:pPr>
            <w:r>
              <w:rPr>
                <w:rFonts w:ascii="Arial" w:hAnsi="Arial" w:eastAsia="Arial"/>
                <w:color w:val="202124"/>
                <w:sz w:val="22"/>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79" w:hRule="atLeast"/>
        </w:trPr>
        <w:tc>
          <w:tcPr>
            <w:tcW w:w="64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86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620" w:type="dxa"/>
            <w:shd w:val="clear" w:color="auto" w:fill="auto"/>
            <w:noWrap w:val="0"/>
            <w:vAlign w:val="bottom"/>
          </w:tcPr>
          <w:p>
            <w:pPr>
              <w:spacing w:line="0" w:lineRule="atLeast"/>
              <w:rPr>
                <w:rFonts w:ascii="Times New Roman" w:hAnsi="Times New Roman" w:eastAsia="Times New Roman"/>
                <w:sz w:val="24"/>
              </w:rPr>
            </w:pPr>
          </w:p>
        </w:tc>
        <w:tc>
          <w:tcPr>
            <w:tcW w:w="2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520" w:type="dxa"/>
            <w:gridSpan w:val="4"/>
            <w:shd w:val="clear" w:color="auto" w:fill="auto"/>
            <w:noWrap w:val="0"/>
            <w:vAlign w:val="bottom"/>
          </w:tcPr>
          <w:p>
            <w:pPr>
              <w:spacing w:line="0" w:lineRule="atLeast"/>
              <w:ind w:left="100"/>
              <w:rPr>
                <w:rFonts w:ascii="Arial" w:hAnsi="Arial" w:eastAsia="Arial"/>
                <w:color w:val="202124"/>
                <w:sz w:val="22"/>
              </w:rPr>
            </w:pPr>
            <w:r>
              <w:rPr>
                <w:rFonts w:ascii="Arial" w:hAnsi="Arial" w:eastAsia="Arial"/>
                <w:color w:val="202124"/>
                <w:sz w:val="22"/>
              </w:rPr>
              <w:t>disagreement.</w:t>
            </w: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9"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3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6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2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98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3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740" w:type="dxa"/>
            <w:gridSpan w:val="2"/>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0" w:hRule="atLeast"/>
        </w:trPr>
        <w:tc>
          <w:tcPr>
            <w:tcW w:w="640" w:type="dxa"/>
            <w:tcBorders>
              <w:left w:val="single" w:color="auto" w:sz="8" w:space="0"/>
              <w:right w:val="single" w:color="auto" w:sz="8" w:space="0"/>
            </w:tcBorders>
            <w:shd w:val="clear" w:color="auto" w:fill="auto"/>
            <w:noWrap w:val="0"/>
            <w:vAlign w:val="bottom"/>
          </w:tcPr>
          <w:p>
            <w:pPr>
              <w:spacing w:line="240" w:lineRule="exact"/>
              <w:ind w:left="100"/>
              <w:rPr>
                <w:rFonts w:ascii="Arial" w:hAnsi="Arial" w:eastAsia="Arial"/>
                <w:b/>
                <w:color w:val="202124"/>
                <w:sz w:val="22"/>
              </w:rPr>
            </w:pPr>
            <w:r>
              <w:rPr>
                <w:rFonts w:ascii="Arial" w:hAnsi="Arial" w:eastAsia="Arial"/>
                <w:b/>
                <w:color w:val="202124"/>
                <w:sz w:val="22"/>
              </w:rPr>
              <w:t>9</w:t>
            </w:r>
          </w:p>
        </w:tc>
        <w:tc>
          <w:tcPr>
            <w:tcW w:w="3320" w:type="dxa"/>
            <w:tcBorders>
              <w:right w:val="single" w:color="auto" w:sz="8" w:space="0"/>
            </w:tcBorders>
            <w:shd w:val="clear" w:color="auto" w:fill="auto"/>
            <w:noWrap w:val="0"/>
            <w:vAlign w:val="bottom"/>
          </w:tcPr>
          <w:p>
            <w:pPr>
              <w:spacing w:line="240" w:lineRule="exact"/>
              <w:ind w:left="100"/>
              <w:rPr>
                <w:rFonts w:ascii="Arial" w:hAnsi="Arial" w:eastAsia="Arial"/>
                <w:sz w:val="22"/>
              </w:rPr>
            </w:pPr>
            <w:r>
              <w:rPr>
                <w:rFonts w:ascii="Arial" w:hAnsi="Arial" w:eastAsia="Arial"/>
                <w:sz w:val="22"/>
              </w:rPr>
              <w:t>Peculiar I have pay.</w:t>
            </w:r>
          </w:p>
        </w:tc>
        <w:tc>
          <w:tcPr>
            <w:tcW w:w="80" w:type="dxa"/>
            <w:shd w:val="clear" w:color="auto" w:fill="auto"/>
            <w:noWrap w:val="0"/>
            <w:vAlign w:val="bottom"/>
          </w:tcPr>
          <w:p>
            <w:pPr>
              <w:spacing w:line="0" w:lineRule="atLeast"/>
              <w:rPr>
                <w:rFonts w:ascii="Times New Roman" w:hAnsi="Times New Roman" w:eastAsia="Times New Roman"/>
              </w:rPr>
            </w:pPr>
          </w:p>
        </w:tc>
        <w:tc>
          <w:tcPr>
            <w:tcW w:w="860" w:type="dxa"/>
            <w:shd w:val="clear" w:color="auto" w:fill="auto"/>
            <w:noWrap w:val="0"/>
            <w:vAlign w:val="bottom"/>
          </w:tcPr>
          <w:p>
            <w:pPr>
              <w:spacing w:line="240" w:lineRule="exact"/>
              <w:rPr>
                <w:rFonts w:ascii="Arial" w:hAnsi="Arial" w:eastAsia="Arial"/>
                <w:color w:val="202124"/>
                <w:sz w:val="22"/>
              </w:rPr>
            </w:pPr>
            <w:r>
              <w:rPr>
                <w:rFonts w:ascii="Arial" w:hAnsi="Arial" w:eastAsia="Arial"/>
                <w:color w:val="202124"/>
                <w:sz w:val="22"/>
              </w:rPr>
              <w:t>…pay.</w:t>
            </w:r>
          </w:p>
        </w:tc>
        <w:tc>
          <w:tcPr>
            <w:tcW w:w="80" w:type="dxa"/>
            <w:shd w:val="clear" w:color="auto" w:fill="auto"/>
            <w:noWrap w:val="0"/>
            <w:vAlign w:val="bottom"/>
          </w:tcPr>
          <w:p>
            <w:pPr>
              <w:spacing w:line="0" w:lineRule="atLeast"/>
              <w:rPr>
                <w:rFonts w:ascii="Times New Roman" w:hAnsi="Times New Roman" w:eastAsia="Times New Roman"/>
              </w:rPr>
            </w:pPr>
          </w:p>
        </w:tc>
        <w:tc>
          <w:tcPr>
            <w:tcW w:w="20" w:type="dxa"/>
            <w:shd w:val="clear" w:color="auto" w:fill="auto"/>
            <w:noWrap w:val="0"/>
            <w:vAlign w:val="bottom"/>
          </w:tcPr>
          <w:p>
            <w:pPr>
              <w:spacing w:line="0" w:lineRule="atLeast"/>
              <w:rPr>
                <w:rFonts w:ascii="Times New Roman" w:hAnsi="Times New Roman" w:eastAsia="Times New Roman"/>
              </w:rPr>
            </w:pPr>
          </w:p>
        </w:tc>
        <w:tc>
          <w:tcPr>
            <w:tcW w:w="20" w:type="dxa"/>
            <w:shd w:val="clear" w:color="auto" w:fill="auto"/>
            <w:noWrap w:val="0"/>
            <w:vAlign w:val="bottom"/>
          </w:tcPr>
          <w:p>
            <w:pPr>
              <w:spacing w:line="0" w:lineRule="atLeast"/>
              <w:rPr>
                <w:rFonts w:ascii="Times New Roman" w:hAnsi="Times New Roman" w:eastAsia="Times New Roman"/>
              </w:rPr>
            </w:pPr>
          </w:p>
        </w:tc>
        <w:tc>
          <w:tcPr>
            <w:tcW w:w="620" w:type="dxa"/>
            <w:shd w:val="clear" w:color="auto" w:fill="auto"/>
            <w:noWrap w:val="0"/>
            <w:vAlign w:val="bottom"/>
          </w:tcPr>
          <w:p>
            <w:pPr>
              <w:spacing w:line="0" w:lineRule="atLeast"/>
              <w:rPr>
                <w:rFonts w:ascii="Times New Roman" w:hAnsi="Times New Roman" w:eastAsia="Times New Roman"/>
              </w:rPr>
            </w:pPr>
          </w:p>
        </w:tc>
        <w:tc>
          <w:tcPr>
            <w:tcW w:w="200" w:type="dxa"/>
            <w:tcBorders>
              <w:right w:val="single" w:color="auto" w:sz="8" w:space="0"/>
            </w:tcBorders>
            <w:shd w:val="clear" w:color="auto" w:fill="auto"/>
            <w:noWrap w:val="0"/>
            <w:vAlign w:val="bottom"/>
          </w:tcPr>
          <w:p>
            <w:pPr>
              <w:spacing w:line="0" w:lineRule="atLeast"/>
              <w:rPr>
                <w:rFonts w:ascii="Times New Roman" w:hAnsi="Times New Roman" w:eastAsia="Times New Roman"/>
              </w:rPr>
            </w:pPr>
          </w:p>
        </w:tc>
        <w:tc>
          <w:tcPr>
            <w:tcW w:w="1620" w:type="dxa"/>
            <w:tcBorders>
              <w:right w:val="single" w:color="auto" w:sz="8" w:space="0"/>
            </w:tcBorders>
            <w:shd w:val="clear" w:color="auto" w:fill="auto"/>
            <w:noWrap w:val="0"/>
            <w:vAlign w:val="bottom"/>
          </w:tcPr>
          <w:p>
            <w:pPr>
              <w:spacing w:line="240" w:lineRule="exact"/>
              <w:ind w:left="100"/>
              <w:rPr>
                <w:rFonts w:ascii="Arial" w:hAnsi="Arial" w:eastAsia="Arial"/>
                <w:color w:val="202124"/>
                <w:sz w:val="22"/>
              </w:rPr>
            </w:pPr>
            <w:r>
              <w:rPr>
                <w:rFonts w:ascii="Arial" w:hAnsi="Arial" w:eastAsia="Arial"/>
                <w:color w:val="202124"/>
                <w:sz w:val="22"/>
              </w:rPr>
              <w:t>Misformation</w:t>
            </w:r>
          </w:p>
        </w:tc>
        <w:tc>
          <w:tcPr>
            <w:tcW w:w="980" w:type="dxa"/>
            <w:gridSpan w:val="2"/>
            <w:shd w:val="clear" w:color="auto" w:fill="auto"/>
            <w:noWrap w:val="0"/>
            <w:vAlign w:val="bottom"/>
          </w:tcPr>
          <w:p>
            <w:pPr>
              <w:spacing w:line="240" w:lineRule="exact"/>
              <w:ind w:left="100"/>
              <w:rPr>
                <w:rFonts w:ascii="Arial" w:hAnsi="Arial" w:eastAsia="Arial"/>
                <w:color w:val="202124"/>
                <w:sz w:val="22"/>
              </w:rPr>
            </w:pPr>
            <w:r>
              <w:rPr>
                <w:rFonts w:ascii="Arial" w:hAnsi="Arial" w:eastAsia="Arial"/>
                <w:color w:val="202124"/>
                <w:sz w:val="22"/>
              </w:rPr>
              <w:t>Peculiar,</w:t>
            </w:r>
          </w:p>
        </w:tc>
        <w:tc>
          <w:tcPr>
            <w:tcW w:w="180" w:type="dxa"/>
            <w:shd w:val="clear" w:color="auto" w:fill="auto"/>
            <w:noWrap w:val="0"/>
            <w:vAlign w:val="bottom"/>
          </w:tcPr>
          <w:p>
            <w:pPr>
              <w:spacing w:line="0" w:lineRule="atLeast"/>
              <w:rPr>
                <w:rFonts w:ascii="Times New Roman" w:hAnsi="Times New Roman" w:eastAsia="Times New Roman"/>
              </w:rPr>
            </w:pPr>
          </w:p>
        </w:tc>
        <w:tc>
          <w:tcPr>
            <w:tcW w:w="360" w:type="dxa"/>
            <w:shd w:val="clear" w:color="auto" w:fill="auto"/>
            <w:noWrap w:val="0"/>
            <w:vAlign w:val="bottom"/>
          </w:tcPr>
          <w:p>
            <w:pPr>
              <w:spacing w:line="240" w:lineRule="exact"/>
              <w:ind w:right="70"/>
              <w:jc w:val="right"/>
              <w:rPr>
                <w:rFonts w:ascii="Arial" w:hAnsi="Arial" w:eastAsia="Arial"/>
                <w:color w:val="202124"/>
                <w:sz w:val="22"/>
              </w:rPr>
            </w:pPr>
            <w:r>
              <w:rPr>
                <w:rFonts w:ascii="Arial" w:hAnsi="Arial" w:eastAsia="Arial"/>
                <w:color w:val="202124"/>
                <w:sz w:val="22"/>
              </w:rPr>
              <w:t>I</w:t>
            </w:r>
          </w:p>
        </w:tc>
        <w:tc>
          <w:tcPr>
            <w:tcW w:w="740" w:type="dxa"/>
            <w:gridSpan w:val="2"/>
            <w:tcBorders>
              <w:right w:val="single" w:color="auto" w:sz="8" w:space="0"/>
            </w:tcBorders>
            <w:shd w:val="clear" w:color="auto" w:fill="auto"/>
            <w:noWrap w:val="0"/>
            <w:vAlign w:val="bottom"/>
          </w:tcPr>
          <w:p>
            <w:pPr>
              <w:spacing w:line="240" w:lineRule="exact"/>
              <w:ind w:right="30"/>
              <w:jc w:val="right"/>
              <w:rPr>
                <w:rFonts w:ascii="Arial" w:hAnsi="Arial" w:eastAsia="Arial"/>
                <w:color w:val="202124"/>
                <w:sz w:val="22"/>
              </w:rPr>
            </w:pPr>
            <w:r>
              <w:rPr>
                <w:rFonts w:ascii="Arial" w:hAnsi="Arial" w:eastAsia="Arial"/>
                <w:color w:val="202124"/>
                <w:sz w:val="22"/>
              </w:rPr>
              <w:t>have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79" w:hRule="atLeast"/>
        </w:trPr>
        <w:tc>
          <w:tcPr>
            <w:tcW w:w="64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86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620" w:type="dxa"/>
            <w:shd w:val="clear" w:color="auto" w:fill="auto"/>
            <w:noWrap w:val="0"/>
            <w:vAlign w:val="bottom"/>
          </w:tcPr>
          <w:p>
            <w:pPr>
              <w:spacing w:line="0" w:lineRule="atLeast"/>
              <w:rPr>
                <w:rFonts w:ascii="Times New Roman" w:hAnsi="Times New Roman" w:eastAsia="Times New Roman"/>
                <w:sz w:val="24"/>
              </w:rPr>
            </w:pPr>
          </w:p>
        </w:tc>
        <w:tc>
          <w:tcPr>
            <w:tcW w:w="2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60" w:type="dxa"/>
            <w:shd w:val="clear" w:color="auto" w:fill="auto"/>
            <w:noWrap w:val="0"/>
            <w:vAlign w:val="bottom"/>
          </w:tcPr>
          <w:p>
            <w:pPr>
              <w:spacing w:line="0" w:lineRule="atLeast"/>
              <w:ind w:left="100"/>
              <w:rPr>
                <w:rFonts w:ascii="Arial" w:hAnsi="Arial" w:eastAsia="Arial"/>
                <w:color w:val="202124"/>
                <w:sz w:val="22"/>
              </w:rPr>
            </w:pPr>
            <w:r>
              <w:rPr>
                <w:rFonts w:ascii="Arial" w:hAnsi="Arial" w:eastAsia="Arial"/>
                <w:color w:val="202124"/>
                <w:sz w:val="22"/>
              </w:rPr>
              <w:t>paid.</w:t>
            </w:r>
          </w:p>
        </w:tc>
        <w:tc>
          <w:tcPr>
            <w:tcW w:w="220" w:type="dxa"/>
            <w:shd w:val="clear" w:color="auto" w:fill="auto"/>
            <w:noWrap w:val="0"/>
            <w:vAlign w:val="bottom"/>
          </w:tcPr>
          <w:p>
            <w:pPr>
              <w:spacing w:line="0" w:lineRule="atLeast"/>
              <w:rPr>
                <w:rFonts w:ascii="Times New Roman" w:hAnsi="Times New Roman" w:eastAsia="Times New Roman"/>
                <w:sz w:val="24"/>
              </w:rPr>
            </w:pPr>
          </w:p>
        </w:tc>
        <w:tc>
          <w:tcPr>
            <w:tcW w:w="180" w:type="dxa"/>
            <w:shd w:val="clear" w:color="auto" w:fill="auto"/>
            <w:noWrap w:val="0"/>
            <w:vAlign w:val="bottom"/>
          </w:tcPr>
          <w:p>
            <w:pPr>
              <w:spacing w:line="0" w:lineRule="atLeast"/>
              <w:rPr>
                <w:rFonts w:ascii="Times New Roman" w:hAnsi="Times New Roman" w:eastAsia="Times New Roman"/>
                <w:sz w:val="24"/>
              </w:rPr>
            </w:pP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9"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3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20" w:type="dxa"/>
            <w:gridSpan w:val="3"/>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20" w:type="dxa"/>
            <w:gridSpan w:val="2"/>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820" w:type="dxa"/>
            <w:gridSpan w:val="5"/>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2" w:hRule="atLeast"/>
        </w:trPr>
        <w:tc>
          <w:tcPr>
            <w:tcW w:w="640" w:type="dxa"/>
            <w:tcBorders>
              <w:left w:val="single" w:color="auto" w:sz="8" w:space="0"/>
              <w:right w:val="single" w:color="auto" w:sz="8" w:space="0"/>
            </w:tcBorders>
            <w:shd w:val="clear" w:color="auto" w:fill="auto"/>
            <w:noWrap w:val="0"/>
            <w:vAlign w:val="bottom"/>
          </w:tcPr>
          <w:p>
            <w:pPr>
              <w:spacing w:line="242" w:lineRule="exact"/>
              <w:ind w:left="100"/>
              <w:rPr>
                <w:rFonts w:ascii="Arial" w:hAnsi="Arial" w:eastAsia="Arial"/>
                <w:b/>
                <w:color w:val="202124"/>
                <w:sz w:val="22"/>
              </w:rPr>
            </w:pPr>
            <w:r>
              <w:rPr>
                <w:rFonts w:ascii="Arial" w:hAnsi="Arial" w:eastAsia="Arial"/>
                <w:b/>
                <w:color w:val="202124"/>
                <w:sz w:val="22"/>
              </w:rPr>
              <w:t>10</w:t>
            </w:r>
          </w:p>
        </w:tc>
        <w:tc>
          <w:tcPr>
            <w:tcW w:w="3320" w:type="dxa"/>
            <w:tcBorders>
              <w:right w:val="single" w:color="auto" w:sz="8" w:space="0"/>
            </w:tcBorders>
            <w:shd w:val="clear" w:color="auto" w:fill="auto"/>
            <w:noWrap w:val="0"/>
            <w:vAlign w:val="bottom"/>
          </w:tcPr>
          <w:p>
            <w:pPr>
              <w:spacing w:line="242" w:lineRule="exact"/>
              <w:ind w:left="100"/>
              <w:rPr>
                <w:rFonts w:ascii="Arial" w:hAnsi="Arial" w:eastAsia="Arial"/>
                <w:sz w:val="22"/>
              </w:rPr>
            </w:pPr>
            <w:r>
              <w:rPr>
                <w:rFonts w:ascii="Arial" w:hAnsi="Arial" w:eastAsia="Arial"/>
                <w:sz w:val="22"/>
              </w:rPr>
              <w:t>There is fruit?</w:t>
            </w:r>
          </w:p>
        </w:tc>
        <w:tc>
          <w:tcPr>
            <w:tcW w:w="80" w:type="dxa"/>
            <w:shd w:val="clear" w:color="auto" w:fill="auto"/>
            <w:noWrap w:val="0"/>
            <w:vAlign w:val="bottom"/>
          </w:tcPr>
          <w:p>
            <w:pPr>
              <w:spacing w:line="0" w:lineRule="atLeast"/>
              <w:rPr>
                <w:rFonts w:ascii="Times New Roman" w:hAnsi="Times New Roman" w:eastAsia="Times New Roman"/>
                <w:sz w:val="21"/>
              </w:rPr>
            </w:pPr>
          </w:p>
        </w:tc>
        <w:tc>
          <w:tcPr>
            <w:tcW w:w="1800" w:type="dxa"/>
            <w:gridSpan w:val="6"/>
            <w:tcBorders>
              <w:right w:val="single" w:color="auto" w:sz="8" w:space="0"/>
            </w:tcBorders>
            <w:shd w:val="clear" w:color="auto" w:fill="auto"/>
            <w:noWrap w:val="0"/>
            <w:vAlign w:val="bottom"/>
          </w:tcPr>
          <w:p>
            <w:pPr>
              <w:spacing w:line="242" w:lineRule="exact"/>
              <w:rPr>
                <w:rFonts w:ascii="Arial" w:hAnsi="Arial" w:eastAsia="Arial"/>
                <w:color w:val="202124"/>
                <w:sz w:val="22"/>
              </w:rPr>
            </w:pPr>
            <w:r>
              <w:rPr>
                <w:rFonts w:ascii="Arial" w:hAnsi="Arial" w:eastAsia="Arial"/>
                <w:color w:val="202124"/>
                <w:sz w:val="22"/>
              </w:rPr>
              <w:t>There is fruit?</w:t>
            </w:r>
          </w:p>
        </w:tc>
        <w:tc>
          <w:tcPr>
            <w:tcW w:w="1620" w:type="dxa"/>
            <w:tcBorders>
              <w:right w:val="single" w:color="auto" w:sz="8" w:space="0"/>
            </w:tcBorders>
            <w:shd w:val="clear" w:color="auto" w:fill="auto"/>
            <w:noWrap w:val="0"/>
            <w:vAlign w:val="bottom"/>
          </w:tcPr>
          <w:p>
            <w:pPr>
              <w:spacing w:line="242" w:lineRule="exact"/>
              <w:ind w:left="100"/>
              <w:rPr>
                <w:rFonts w:ascii="Arial" w:hAnsi="Arial" w:eastAsia="Arial"/>
                <w:color w:val="202124"/>
                <w:sz w:val="22"/>
              </w:rPr>
            </w:pPr>
            <w:r>
              <w:rPr>
                <w:rFonts w:ascii="Arial" w:hAnsi="Arial" w:eastAsia="Arial"/>
                <w:color w:val="202124"/>
                <w:sz w:val="22"/>
              </w:rPr>
              <w:t>Misordering</w:t>
            </w:r>
          </w:p>
        </w:tc>
        <w:tc>
          <w:tcPr>
            <w:tcW w:w="1820" w:type="dxa"/>
            <w:gridSpan w:val="5"/>
            <w:shd w:val="clear" w:color="auto" w:fill="auto"/>
            <w:noWrap w:val="0"/>
            <w:vAlign w:val="bottom"/>
          </w:tcPr>
          <w:p>
            <w:pPr>
              <w:spacing w:line="242" w:lineRule="exact"/>
              <w:ind w:left="100"/>
              <w:rPr>
                <w:rFonts w:ascii="Arial" w:hAnsi="Arial" w:eastAsia="Arial"/>
                <w:color w:val="202124"/>
                <w:w w:val="98"/>
                <w:sz w:val="22"/>
              </w:rPr>
            </w:pPr>
            <w:r>
              <w:rPr>
                <w:rFonts w:ascii="Arial" w:hAnsi="Arial" w:eastAsia="Arial"/>
                <w:color w:val="202124"/>
                <w:w w:val="98"/>
                <w:sz w:val="22"/>
              </w:rPr>
              <w:t>Is there ordering?</w:t>
            </w: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30"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3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6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2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2260" w:type="dxa"/>
            <w:gridSpan w:val="6"/>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0" w:hRule="atLeast"/>
        </w:trPr>
        <w:tc>
          <w:tcPr>
            <w:tcW w:w="640" w:type="dxa"/>
            <w:tcBorders>
              <w:left w:val="single" w:color="auto" w:sz="8" w:space="0"/>
              <w:right w:val="single" w:color="auto" w:sz="8" w:space="0"/>
            </w:tcBorders>
            <w:shd w:val="clear" w:color="auto" w:fill="auto"/>
            <w:noWrap w:val="0"/>
            <w:vAlign w:val="bottom"/>
          </w:tcPr>
          <w:p>
            <w:pPr>
              <w:spacing w:line="240" w:lineRule="exact"/>
              <w:ind w:left="100"/>
              <w:rPr>
                <w:rFonts w:ascii="Arial" w:hAnsi="Arial" w:eastAsia="Arial"/>
                <w:b/>
                <w:color w:val="202124"/>
                <w:sz w:val="22"/>
              </w:rPr>
            </w:pPr>
            <w:r>
              <w:rPr>
                <w:rFonts w:ascii="Arial" w:hAnsi="Arial" w:eastAsia="Arial"/>
                <w:b/>
                <w:color w:val="202124"/>
                <w:sz w:val="22"/>
              </w:rPr>
              <w:t>11</w:t>
            </w:r>
          </w:p>
        </w:tc>
        <w:tc>
          <w:tcPr>
            <w:tcW w:w="3320" w:type="dxa"/>
            <w:tcBorders>
              <w:right w:val="single" w:color="auto" w:sz="8" w:space="0"/>
            </w:tcBorders>
            <w:shd w:val="clear" w:color="auto" w:fill="auto"/>
            <w:noWrap w:val="0"/>
            <w:vAlign w:val="bottom"/>
          </w:tcPr>
          <w:p>
            <w:pPr>
              <w:spacing w:line="240" w:lineRule="exact"/>
              <w:ind w:left="100"/>
              <w:rPr>
                <w:rFonts w:ascii="Arial" w:hAnsi="Arial" w:eastAsia="Arial"/>
                <w:sz w:val="22"/>
              </w:rPr>
            </w:pPr>
            <w:r>
              <w:rPr>
                <w:rFonts w:ascii="Arial" w:hAnsi="Arial" w:eastAsia="Arial"/>
                <w:sz w:val="22"/>
              </w:rPr>
              <w:t>Me I don‟t understand.</w:t>
            </w:r>
          </w:p>
        </w:tc>
        <w:tc>
          <w:tcPr>
            <w:tcW w:w="80" w:type="dxa"/>
            <w:shd w:val="clear" w:color="auto" w:fill="auto"/>
            <w:noWrap w:val="0"/>
            <w:vAlign w:val="bottom"/>
          </w:tcPr>
          <w:p>
            <w:pPr>
              <w:spacing w:line="0" w:lineRule="atLeast"/>
              <w:rPr>
                <w:rFonts w:ascii="Times New Roman" w:hAnsi="Times New Roman" w:eastAsia="Times New Roman"/>
              </w:rPr>
            </w:pPr>
          </w:p>
        </w:tc>
        <w:tc>
          <w:tcPr>
            <w:tcW w:w="860" w:type="dxa"/>
            <w:shd w:val="clear" w:color="auto" w:fill="auto"/>
            <w:noWrap w:val="0"/>
            <w:vAlign w:val="bottom"/>
          </w:tcPr>
          <w:p>
            <w:pPr>
              <w:spacing w:line="240" w:lineRule="exact"/>
              <w:rPr>
                <w:rFonts w:ascii="Arial" w:hAnsi="Arial" w:eastAsia="Arial"/>
                <w:color w:val="202124"/>
                <w:sz w:val="22"/>
              </w:rPr>
            </w:pPr>
            <w:r>
              <w:rPr>
                <w:rFonts w:ascii="Arial" w:hAnsi="Arial" w:eastAsia="Arial"/>
                <w:color w:val="202124"/>
                <w:sz w:val="22"/>
              </w:rPr>
              <w:t>Me I.</w:t>
            </w:r>
          </w:p>
        </w:tc>
        <w:tc>
          <w:tcPr>
            <w:tcW w:w="80" w:type="dxa"/>
            <w:shd w:val="clear" w:color="auto" w:fill="auto"/>
            <w:noWrap w:val="0"/>
            <w:vAlign w:val="bottom"/>
          </w:tcPr>
          <w:p>
            <w:pPr>
              <w:spacing w:line="0" w:lineRule="atLeast"/>
              <w:rPr>
                <w:rFonts w:ascii="Times New Roman" w:hAnsi="Times New Roman" w:eastAsia="Times New Roman"/>
              </w:rPr>
            </w:pPr>
          </w:p>
        </w:tc>
        <w:tc>
          <w:tcPr>
            <w:tcW w:w="20" w:type="dxa"/>
            <w:shd w:val="clear" w:color="auto" w:fill="auto"/>
            <w:noWrap w:val="0"/>
            <w:vAlign w:val="bottom"/>
          </w:tcPr>
          <w:p>
            <w:pPr>
              <w:spacing w:line="0" w:lineRule="atLeast"/>
              <w:rPr>
                <w:rFonts w:ascii="Times New Roman" w:hAnsi="Times New Roman" w:eastAsia="Times New Roman"/>
              </w:rPr>
            </w:pPr>
          </w:p>
        </w:tc>
        <w:tc>
          <w:tcPr>
            <w:tcW w:w="20" w:type="dxa"/>
            <w:shd w:val="clear" w:color="auto" w:fill="auto"/>
            <w:noWrap w:val="0"/>
            <w:vAlign w:val="bottom"/>
          </w:tcPr>
          <w:p>
            <w:pPr>
              <w:spacing w:line="0" w:lineRule="atLeast"/>
              <w:rPr>
                <w:rFonts w:ascii="Times New Roman" w:hAnsi="Times New Roman" w:eastAsia="Times New Roman"/>
              </w:rPr>
            </w:pPr>
          </w:p>
        </w:tc>
        <w:tc>
          <w:tcPr>
            <w:tcW w:w="620" w:type="dxa"/>
            <w:shd w:val="clear" w:color="auto" w:fill="auto"/>
            <w:noWrap w:val="0"/>
            <w:vAlign w:val="bottom"/>
          </w:tcPr>
          <w:p>
            <w:pPr>
              <w:spacing w:line="0" w:lineRule="atLeast"/>
              <w:rPr>
                <w:rFonts w:ascii="Times New Roman" w:hAnsi="Times New Roman" w:eastAsia="Times New Roman"/>
              </w:rPr>
            </w:pPr>
          </w:p>
        </w:tc>
        <w:tc>
          <w:tcPr>
            <w:tcW w:w="200" w:type="dxa"/>
            <w:tcBorders>
              <w:right w:val="single" w:color="auto" w:sz="8" w:space="0"/>
            </w:tcBorders>
            <w:shd w:val="clear" w:color="auto" w:fill="auto"/>
            <w:noWrap w:val="0"/>
            <w:vAlign w:val="bottom"/>
          </w:tcPr>
          <w:p>
            <w:pPr>
              <w:spacing w:line="0" w:lineRule="atLeast"/>
              <w:rPr>
                <w:rFonts w:ascii="Times New Roman" w:hAnsi="Times New Roman" w:eastAsia="Times New Roman"/>
              </w:rPr>
            </w:pPr>
          </w:p>
        </w:tc>
        <w:tc>
          <w:tcPr>
            <w:tcW w:w="1620" w:type="dxa"/>
            <w:tcBorders>
              <w:right w:val="single" w:color="auto" w:sz="8" w:space="0"/>
            </w:tcBorders>
            <w:shd w:val="clear" w:color="auto" w:fill="auto"/>
            <w:noWrap w:val="0"/>
            <w:vAlign w:val="bottom"/>
          </w:tcPr>
          <w:p>
            <w:pPr>
              <w:spacing w:line="240" w:lineRule="exact"/>
              <w:ind w:left="100"/>
              <w:rPr>
                <w:rFonts w:ascii="Arial" w:hAnsi="Arial" w:eastAsia="Arial"/>
                <w:color w:val="202124"/>
                <w:sz w:val="22"/>
              </w:rPr>
            </w:pPr>
            <w:r>
              <w:rPr>
                <w:rFonts w:ascii="Arial" w:hAnsi="Arial" w:eastAsia="Arial"/>
                <w:color w:val="202124"/>
                <w:sz w:val="22"/>
              </w:rPr>
              <w:t>Addition</w:t>
            </w:r>
          </w:p>
        </w:tc>
        <w:tc>
          <w:tcPr>
            <w:tcW w:w="2260" w:type="dxa"/>
            <w:gridSpan w:val="6"/>
            <w:tcBorders>
              <w:right w:val="single" w:color="auto" w:sz="8" w:space="0"/>
            </w:tcBorders>
            <w:shd w:val="clear" w:color="auto" w:fill="auto"/>
            <w:noWrap w:val="0"/>
            <w:vAlign w:val="bottom"/>
          </w:tcPr>
          <w:p>
            <w:pPr>
              <w:spacing w:line="240" w:lineRule="exact"/>
              <w:ind w:left="100"/>
              <w:rPr>
                <w:rFonts w:ascii="Arial" w:hAnsi="Arial" w:eastAsia="Arial"/>
                <w:color w:val="202124"/>
                <w:sz w:val="22"/>
              </w:rPr>
            </w:pPr>
            <w:r>
              <w:rPr>
                <w:rFonts w:ascii="Arial" w:hAnsi="Arial" w:eastAsia="Arial"/>
                <w:color w:val="202124"/>
                <w:sz w:val="22"/>
              </w:rPr>
              <w:t>I don‟t understand.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9"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3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20" w:type="dxa"/>
            <w:gridSpan w:val="3"/>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20" w:type="dxa"/>
            <w:gridSpan w:val="2"/>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7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2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66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0" w:hRule="atLeast"/>
        </w:trPr>
        <w:tc>
          <w:tcPr>
            <w:tcW w:w="640" w:type="dxa"/>
            <w:tcBorders>
              <w:left w:val="single" w:color="auto" w:sz="8" w:space="0"/>
              <w:right w:val="single" w:color="auto" w:sz="8" w:space="0"/>
            </w:tcBorders>
            <w:shd w:val="clear" w:color="auto" w:fill="auto"/>
            <w:noWrap w:val="0"/>
            <w:vAlign w:val="bottom"/>
          </w:tcPr>
          <w:p>
            <w:pPr>
              <w:spacing w:line="240" w:lineRule="exact"/>
              <w:ind w:left="100"/>
              <w:rPr>
                <w:rFonts w:ascii="Arial" w:hAnsi="Arial" w:eastAsia="Arial"/>
                <w:b/>
                <w:color w:val="202124"/>
                <w:sz w:val="22"/>
              </w:rPr>
            </w:pPr>
            <w:r>
              <w:rPr>
                <w:rFonts w:ascii="Arial" w:hAnsi="Arial" w:eastAsia="Arial"/>
                <w:b/>
                <w:color w:val="202124"/>
                <w:sz w:val="22"/>
              </w:rPr>
              <w:t>12</w:t>
            </w:r>
          </w:p>
        </w:tc>
        <w:tc>
          <w:tcPr>
            <w:tcW w:w="3320" w:type="dxa"/>
            <w:tcBorders>
              <w:right w:val="single" w:color="auto" w:sz="8" w:space="0"/>
            </w:tcBorders>
            <w:shd w:val="clear" w:color="auto" w:fill="auto"/>
            <w:noWrap w:val="0"/>
            <w:vAlign w:val="bottom"/>
          </w:tcPr>
          <w:p>
            <w:pPr>
              <w:spacing w:line="240" w:lineRule="exact"/>
              <w:ind w:left="100"/>
              <w:rPr>
                <w:rFonts w:ascii="Arial" w:hAnsi="Arial" w:eastAsia="Arial"/>
                <w:sz w:val="22"/>
              </w:rPr>
            </w:pPr>
            <w:r>
              <w:rPr>
                <w:rFonts w:ascii="Arial" w:hAnsi="Arial" w:eastAsia="Arial"/>
                <w:sz w:val="22"/>
              </w:rPr>
              <w:t>Who is the best in coming late?</w:t>
            </w:r>
          </w:p>
        </w:tc>
        <w:tc>
          <w:tcPr>
            <w:tcW w:w="80" w:type="dxa"/>
            <w:shd w:val="clear" w:color="auto" w:fill="auto"/>
            <w:noWrap w:val="0"/>
            <w:vAlign w:val="bottom"/>
          </w:tcPr>
          <w:p>
            <w:pPr>
              <w:spacing w:line="0" w:lineRule="atLeast"/>
              <w:rPr>
                <w:rFonts w:ascii="Times New Roman" w:hAnsi="Times New Roman" w:eastAsia="Times New Roman"/>
              </w:rPr>
            </w:pPr>
          </w:p>
        </w:tc>
        <w:tc>
          <w:tcPr>
            <w:tcW w:w="1800" w:type="dxa"/>
            <w:gridSpan w:val="6"/>
            <w:tcBorders>
              <w:right w:val="single" w:color="auto" w:sz="8" w:space="0"/>
            </w:tcBorders>
            <w:shd w:val="clear" w:color="auto" w:fill="auto"/>
            <w:noWrap w:val="0"/>
            <w:vAlign w:val="bottom"/>
          </w:tcPr>
          <w:p>
            <w:pPr>
              <w:spacing w:line="240" w:lineRule="exact"/>
              <w:rPr>
                <w:rFonts w:ascii="Arial" w:hAnsi="Arial" w:eastAsia="Arial"/>
                <w:color w:val="202124"/>
                <w:sz w:val="22"/>
              </w:rPr>
            </w:pPr>
            <w:r>
              <w:rPr>
                <w:rFonts w:ascii="Arial" w:hAnsi="Arial" w:eastAsia="Arial"/>
                <w:color w:val="202124"/>
                <w:sz w:val="22"/>
              </w:rPr>
              <w:t>Best in …</w:t>
            </w:r>
          </w:p>
        </w:tc>
        <w:tc>
          <w:tcPr>
            <w:tcW w:w="1620" w:type="dxa"/>
            <w:tcBorders>
              <w:right w:val="single" w:color="auto" w:sz="8" w:space="0"/>
            </w:tcBorders>
            <w:shd w:val="clear" w:color="auto" w:fill="auto"/>
            <w:noWrap w:val="0"/>
            <w:vAlign w:val="bottom"/>
          </w:tcPr>
          <w:p>
            <w:pPr>
              <w:spacing w:line="240" w:lineRule="exact"/>
              <w:ind w:left="100"/>
              <w:rPr>
                <w:rFonts w:ascii="Arial" w:hAnsi="Arial" w:eastAsia="Arial"/>
                <w:color w:val="202124"/>
                <w:sz w:val="22"/>
              </w:rPr>
            </w:pPr>
            <w:r>
              <w:rPr>
                <w:rFonts w:ascii="Arial" w:hAnsi="Arial" w:eastAsia="Arial"/>
                <w:color w:val="202124"/>
                <w:sz w:val="22"/>
              </w:rPr>
              <w:t>Misformation</w:t>
            </w:r>
          </w:p>
        </w:tc>
        <w:tc>
          <w:tcPr>
            <w:tcW w:w="760" w:type="dxa"/>
            <w:shd w:val="clear" w:color="auto" w:fill="auto"/>
            <w:noWrap w:val="0"/>
            <w:vAlign w:val="bottom"/>
          </w:tcPr>
          <w:p>
            <w:pPr>
              <w:spacing w:line="240" w:lineRule="exact"/>
              <w:ind w:left="100"/>
              <w:rPr>
                <w:rFonts w:ascii="Arial" w:hAnsi="Arial" w:eastAsia="Arial"/>
                <w:color w:val="202124"/>
                <w:sz w:val="22"/>
              </w:rPr>
            </w:pPr>
            <w:r>
              <w:rPr>
                <w:rFonts w:ascii="Arial" w:hAnsi="Arial" w:eastAsia="Arial"/>
                <w:color w:val="202124"/>
                <w:sz w:val="22"/>
              </w:rPr>
              <w:t>Who</w:t>
            </w:r>
          </w:p>
        </w:tc>
        <w:tc>
          <w:tcPr>
            <w:tcW w:w="220" w:type="dxa"/>
            <w:shd w:val="clear" w:color="auto" w:fill="auto"/>
            <w:noWrap w:val="0"/>
            <w:vAlign w:val="bottom"/>
          </w:tcPr>
          <w:p>
            <w:pPr>
              <w:spacing w:line="240" w:lineRule="exact"/>
              <w:ind w:left="60"/>
              <w:rPr>
                <w:rFonts w:ascii="Arial" w:hAnsi="Arial" w:eastAsia="Arial"/>
                <w:color w:val="202124"/>
                <w:w w:val="87"/>
                <w:sz w:val="22"/>
              </w:rPr>
            </w:pPr>
            <w:r>
              <w:rPr>
                <w:rFonts w:ascii="Arial" w:hAnsi="Arial" w:eastAsia="Arial"/>
                <w:color w:val="202124"/>
                <w:w w:val="87"/>
                <w:sz w:val="22"/>
              </w:rPr>
              <w:t>is</w:t>
            </w:r>
          </w:p>
        </w:tc>
        <w:tc>
          <w:tcPr>
            <w:tcW w:w="180" w:type="dxa"/>
            <w:shd w:val="clear" w:color="auto" w:fill="auto"/>
            <w:noWrap w:val="0"/>
            <w:vAlign w:val="bottom"/>
          </w:tcPr>
          <w:p>
            <w:pPr>
              <w:spacing w:line="0" w:lineRule="atLeast"/>
              <w:rPr>
                <w:rFonts w:ascii="Times New Roman" w:hAnsi="Times New Roman" w:eastAsia="Times New Roman"/>
              </w:rPr>
            </w:pPr>
          </w:p>
        </w:tc>
        <w:tc>
          <w:tcPr>
            <w:tcW w:w="660" w:type="dxa"/>
            <w:gridSpan w:val="2"/>
            <w:shd w:val="clear" w:color="auto" w:fill="auto"/>
            <w:noWrap w:val="0"/>
            <w:vAlign w:val="bottom"/>
          </w:tcPr>
          <w:p>
            <w:pPr>
              <w:spacing w:line="240" w:lineRule="exact"/>
              <w:ind w:right="30"/>
              <w:jc w:val="right"/>
              <w:rPr>
                <w:rFonts w:ascii="Arial" w:hAnsi="Arial" w:eastAsia="Arial"/>
                <w:color w:val="202124"/>
                <w:sz w:val="22"/>
              </w:rPr>
            </w:pPr>
            <w:r>
              <w:rPr>
                <w:rFonts w:ascii="Arial" w:hAnsi="Arial" w:eastAsia="Arial"/>
                <w:color w:val="202124"/>
                <w:sz w:val="22"/>
              </w:rPr>
              <w:t>best</w:t>
            </w:r>
          </w:p>
        </w:tc>
        <w:tc>
          <w:tcPr>
            <w:tcW w:w="440" w:type="dxa"/>
            <w:tcBorders>
              <w:right w:val="single" w:color="auto" w:sz="8" w:space="0"/>
            </w:tcBorders>
            <w:shd w:val="clear" w:color="auto" w:fill="auto"/>
            <w:noWrap w:val="0"/>
            <w:vAlign w:val="bottom"/>
          </w:tcPr>
          <w:p>
            <w:pPr>
              <w:spacing w:line="240" w:lineRule="exact"/>
              <w:ind w:right="30"/>
              <w:jc w:val="right"/>
              <w:rPr>
                <w:rFonts w:ascii="Arial" w:hAnsi="Arial" w:eastAsia="Arial"/>
                <w:color w:val="202124"/>
                <w:sz w:val="22"/>
              </w:rPr>
            </w:pPr>
            <w:r>
              <w:rPr>
                <w:rFonts w:ascii="Arial" w:hAnsi="Arial" w:eastAsia="Arial"/>
                <w:color w:val="202124"/>
                <w:sz w:val="22"/>
              </w:rPr>
              <w:t>at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79" w:hRule="atLeast"/>
        </w:trPr>
        <w:tc>
          <w:tcPr>
            <w:tcW w:w="64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86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620" w:type="dxa"/>
            <w:shd w:val="clear" w:color="auto" w:fill="auto"/>
            <w:noWrap w:val="0"/>
            <w:vAlign w:val="bottom"/>
          </w:tcPr>
          <w:p>
            <w:pPr>
              <w:spacing w:line="0" w:lineRule="atLeast"/>
              <w:rPr>
                <w:rFonts w:ascii="Times New Roman" w:hAnsi="Times New Roman" w:eastAsia="Times New Roman"/>
                <w:sz w:val="24"/>
              </w:rPr>
            </w:pPr>
          </w:p>
        </w:tc>
        <w:tc>
          <w:tcPr>
            <w:tcW w:w="2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520" w:type="dxa"/>
            <w:gridSpan w:val="4"/>
            <w:shd w:val="clear" w:color="auto" w:fill="auto"/>
            <w:noWrap w:val="0"/>
            <w:vAlign w:val="bottom"/>
          </w:tcPr>
          <w:p>
            <w:pPr>
              <w:spacing w:line="0" w:lineRule="atLeast"/>
              <w:ind w:left="100"/>
              <w:rPr>
                <w:rFonts w:ascii="Arial" w:hAnsi="Arial" w:eastAsia="Arial"/>
                <w:color w:val="202124"/>
                <w:sz w:val="22"/>
              </w:rPr>
            </w:pPr>
            <w:r>
              <w:rPr>
                <w:rFonts w:ascii="Arial" w:hAnsi="Arial" w:eastAsia="Arial"/>
                <w:color w:val="202124"/>
                <w:sz w:val="22"/>
              </w:rPr>
              <w:t>coming late?</w:t>
            </w: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9"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3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20" w:type="dxa"/>
            <w:gridSpan w:val="3"/>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20" w:type="dxa"/>
            <w:gridSpan w:val="2"/>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7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2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54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740" w:type="dxa"/>
            <w:gridSpan w:val="2"/>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2" w:hRule="atLeast"/>
        </w:trPr>
        <w:tc>
          <w:tcPr>
            <w:tcW w:w="640" w:type="dxa"/>
            <w:tcBorders>
              <w:left w:val="single" w:color="auto" w:sz="8" w:space="0"/>
              <w:right w:val="single" w:color="auto" w:sz="8" w:space="0"/>
            </w:tcBorders>
            <w:shd w:val="clear" w:color="auto" w:fill="auto"/>
            <w:noWrap w:val="0"/>
            <w:vAlign w:val="bottom"/>
          </w:tcPr>
          <w:p>
            <w:pPr>
              <w:spacing w:line="242" w:lineRule="exact"/>
              <w:ind w:left="100"/>
              <w:rPr>
                <w:rFonts w:ascii="Arial" w:hAnsi="Arial" w:eastAsia="Arial"/>
                <w:b/>
                <w:color w:val="202124"/>
                <w:sz w:val="22"/>
              </w:rPr>
            </w:pPr>
            <w:r>
              <w:rPr>
                <w:rFonts w:ascii="Arial" w:hAnsi="Arial" w:eastAsia="Arial"/>
                <w:b/>
                <w:color w:val="202124"/>
                <w:sz w:val="22"/>
              </w:rPr>
              <w:t>13</w:t>
            </w:r>
          </w:p>
        </w:tc>
        <w:tc>
          <w:tcPr>
            <w:tcW w:w="3320" w:type="dxa"/>
            <w:tcBorders>
              <w:right w:val="single" w:color="auto" w:sz="8" w:space="0"/>
            </w:tcBorders>
            <w:shd w:val="clear" w:color="auto" w:fill="auto"/>
            <w:noWrap w:val="0"/>
            <w:vAlign w:val="bottom"/>
          </w:tcPr>
          <w:p>
            <w:pPr>
              <w:spacing w:line="242" w:lineRule="exact"/>
              <w:ind w:left="100"/>
              <w:rPr>
                <w:rFonts w:ascii="Arial" w:hAnsi="Arial" w:eastAsia="Arial"/>
                <w:sz w:val="22"/>
              </w:rPr>
            </w:pPr>
            <w:r>
              <w:rPr>
                <w:rFonts w:ascii="Arial" w:hAnsi="Arial" w:eastAsia="Arial"/>
                <w:sz w:val="22"/>
              </w:rPr>
              <w:t>Finish you said you acted the</w:t>
            </w:r>
          </w:p>
        </w:tc>
        <w:tc>
          <w:tcPr>
            <w:tcW w:w="80" w:type="dxa"/>
            <w:shd w:val="clear" w:color="auto" w:fill="auto"/>
            <w:noWrap w:val="0"/>
            <w:vAlign w:val="bottom"/>
          </w:tcPr>
          <w:p>
            <w:pPr>
              <w:spacing w:line="0" w:lineRule="atLeast"/>
              <w:rPr>
                <w:rFonts w:ascii="Times New Roman" w:hAnsi="Times New Roman" w:eastAsia="Times New Roman"/>
                <w:sz w:val="21"/>
              </w:rPr>
            </w:pPr>
          </w:p>
        </w:tc>
        <w:tc>
          <w:tcPr>
            <w:tcW w:w="1800" w:type="dxa"/>
            <w:gridSpan w:val="6"/>
            <w:tcBorders>
              <w:right w:val="single" w:color="auto" w:sz="8" w:space="0"/>
            </w:tcBorders>
            <w:shd w:val="clear" w:color="auto" w:fill="auto"/>
            <w:noWrap w:val="0"/>
            <w:vAlign w:val="bottom"/>
          </w:tcPr>
          <w:p>
            <w:pPr>
              <w:spacing w:line="242" w:lineRule="exact"/>
              <w:rPr>
                <w:rFonts w:ascii="Arial" w:hAnsi="Arial" w:eastAsia="Arial"/>
                <w:color w:val="202124"/>
                <w:sz w:val="22"/>
              </w:rPr>
            </w:pPr>
            <w:r>
              <w:rPr>
                <w:rFonts w:ascii="Arial" w:hAnsi="Arial" w:eastAsia="Arial"/>
                <w:color w:val="202124"/>
                <w:sz w:val="22"/>
              </w:rPr>
              <w:t>….Finish ….</w:t>
            </w:r>
          </w:p>
        </w:tc>
        <w:tc>
          <w:tcPr>
            <w:tcW w:w="1620" w:type="dxa"/>
            <w:tcBorders>
              <w:right w:val="single" w:color="auto" w:sz="8" w:space="0"/>
            </w:tcBorders>
            <w:shd w:val="clear" w:color="auto" w:fill="auto"/>
            <w:noWrap w:val="0"/>
            <w:vAlign w:val="bottom"/>
          </w:tcPr>
          <w:p>
            <w:pPr>
              <w:spacing w:line="242" w:lineRule="exact"/>
              <w:ind w:left="100"/>
              <w:rPr>
                <w:rFonts w:ascii="Arial" w:hAnsi="Arial" w:eastAsia="Arial"/>
                <w:color w:val="202124"/>
                <w:sz w:val="22"/>
              </w:rPr>
            </w:pPr>
            <w:r>
              <w:rPr>
                <w:rFonts w:ascii="Arial" w:hAnsi="Arial" w:eastAsia="Arial"/>
                <w:color w:val="202124"/>
                <w:sz w:val="22"/>
              </w:rPr>
              <w:t>Omission</w:t>
            </w:r>
          </w:p>
        </w:tc>
        <w:tc>
          <w:tcPr>
            <w:tcW w:w="760" w:type="dxa"/>
            <w:shd w:val="clear" w:color="auto" w:fill="auto"/>
            <w:noWrap w:val="0"/>
            <w:vAlign w:val="bottom"/>
          </w:tcPr>
          <w:p>
            <w:pPr>
              <w:spacing w:line="242" w:lineRule="exact"/>
              <w:ind w:left="100"/>
              <w:rPr>
                <w:rFonts w:ascii="Arial" w:hAnsi="Arial" w:eastAsia="Arial"/>
                <w:color w:val="202124"/>
                <w:sz w:val="22"/>
              </w:rPr>
            </w:pPr>
            <w:r>
              <w:rPr>
                <w:rFonts w:ascii="Arial" w:hAnsi="Arial" w:eastAsia="Arial"/>
                <w:color w:val="202124"/>
                <w:sz w:val="22"/>
              </w:rPr>
              <w:t>When</w:t>
            </w:r>
          </w:p>
        </w:tc>
        <w:tc>
          <w:tcPr>
            <w:tcW w:w="220" w:type="dxa"/>
            <w:shd w:val="clear" w:color="auto" w:fill="auto"/>
            <w:noWrap w:val="0"/>
            <w:vAlign w:val="bottom"/>
          </w:tcPr>
          <w:p>
            <w:pPr>
              <w:spacing w:line="0" w:lineRule="atLeast"/>
              <w:rPr>
                <w:rFonts w:ascii="Times New Roman" w:hAnsi="Times New Roman" w:eastAsia="Times New Roman"/>
                <w:sz w:val="21"/>
              </w:rPr>
            </w:pPr>
          </w:p>
        </w:tc>
        <w:tc>
          <w:tcPr>
            <w:tcW w:w="540" w:type="dxa"/>
            <w:gridSpan w:val="2"/>
            <w:shd w:val="clear" w:color="auto" w:fill="auto"/>
            <w:noWrap w:val="0"/>
            <w:vAlign w:val="bottom"/>
          </w:tcPr>
          <w:p>
            <w:pPr>
              <w:spacing w:line="242" w:lineRule="exact"/>
              <w:ind w:right="70"/>
              <w:jc w:val="right"/>
              <w:rPr>
                <w:rFonts w:ascii="Arial" w:hAnsi="Arial" w:eastAsia="Arial"/>
                <w:color w:val="202124"/>
                <w:w w:val="95"/>
                <w:sz w:val="22"/>
              </w:rPr>
            </w:pPr>
            <w:r>
              <w:rPr>
                <w:rFonts w:ascii="Arial" w:hAnsi="Arial" w:eastAsia="Arial"/>
                <w:color w:val="202124"/>
                <w:w w:val="95"/>
                <w:sz w:val="22"/>
              </w:rPr>
              <w:t>you</w:t>
            </w:r>
          </w:p>
        </w:tc>
        <w:tc>
          <w:tcPr>
            <w:tcW w:w="740" w:type="dxa"/>
            <w:gridSpan w:val="2"/>
            <w:tcBorders>
              <w:right w:val="single" w:color="auto" w:sz="8" w:space="0"/>
            </w:tcBorders>
            <w:shd w:val="clear" w:color="auto" w:fill="auto"/>
            <w:noWrap w:val="0"/>
            <w:vAlign w:val="bottom"/>
          </w:tcPr>
          <w:p>
            <w:pPr>
              <w:spacing w:line="242" w:lineRule="exact"/>
              <w:ind w:right="30"/>
              <w:jc w:val="right"/>
              <w:rPr>
                <w:rFonts w:ascii="Arial" w:hAnsi="Arial" w:eastAsia="Arial"/>
                <w:color w:val="202124"/>
                <w:sz w:val="22"/>
              </w:rPr>
            </w:pPr>
            <w:r>
              <w:rPr>
                <w:rFonts w:ascii="Arial" w:hAnsi="Arial" w:eastAsia="Arial"/>
                <w:color w:val="202124"/>
                <w:sz w:val="22"/>
              </w:rPr>
              <w:t>were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79" w:hRule="atLeast"/>
        </w:trPr>
        <w:tc>
          <w:tcPr>
            <w:tcW w:w="64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20" w:type="dxa"/>
            <w:tcBorders>
              <w:right w:val="single" w:color="auto" w:sz="8" w:space="0"/>
            </w:tcBorders>
            <w:shd w:val="clear" w:color="auto" w:fill="auto"/>
            <w:noWrap w:val="0"/>
            <w:vAlign w:val="bottom"/>
          </w:tcPr>
          <w:p>
            <w:pPr>
              <w:spacing w:line="0" w:lineRule="atLeast"/>
              <w:ind w:left="100"/>
              <w:rPr>
                <w:rFonts w:ascii="Arial" w:hAnsi="Arial" w:eastAsia="Arial"/>
                <w:sz w:val="22"/>
              </w:rPr>
            </w:pPr>
            <w:r>
              <w:rPr>
                <w:rFonts w:ascii="Arial" w:hAnsi="Arial" w:eastAsia="Arial"/>
                <w:sz w:val="22"/>
              </w:rPr>
              <w:t>most.</w:t>
            </w: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86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620" w:type="dxa"/>
            <w:shd w:val="clear" w:color="auto" w:fill="auto"/>
            <w:noWrap w:val="0"/>
            <w:vAlign w:val="bottom"/>
          </w:tcPr>
          <w:p>
            <w:pPr>
              <w:spacing w:line="0" w:lineRule="atLeast"/>
              <w:rPr>
                <w:rFonts w:ascii="Times New Roman" w:hAnsi="Times New Roman" w:eastAsia="Times New Roman"/>
                <w:sz w:val="24"/>
              </w:rPr>
            </w:pPr>
          </w:p>
        </w:tc>
        <w:tc>
          <w:tcPr>
            <w:tcW w:w="2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980" w:type="dxa"/>
            <w:gridSpan w:val="2"/>
            <w:shd w:val="clear" w:color="auto" w:fill="auto"/>
            <w:noWrap w:val="0"/>
            <w:vAlign w:val="bottom"/>
          </w:tcPr>
          <w:p>
            <w:pPr>
              <w:spacing w:line="0" w:lineRule="atLeast"/>
              <w:ind w:left="100"/>
              <w:rPr>
                <w:rFonts w:ascii="Arial" w:hAnsi="Arial" w:eastAsia="Arial"/>
                <w:color w:val="202124"/>
                <w:sz w:val="22"/>
              </w:rPr>
            </w:pPr>
            <w:r>
              <w:rPr>
                <w:rFonts w:ascii="Arial" w:hAnsi="Arial" w:eastAsia="Arial"/>
                <w:color w:val="202124"/>
                <w:sz w:val="22"/>
              </w:rPr>
              <w:t>finished,</w:t>
            </w:r>
          </w:p>
        </w:tc>
        <w:tc>
          <w:tcPr>
            <w:tcW w:w="540" w:type="dxa"/>
            <w:gridSpan w:val="2"/>
            <w:shd w:val="clear" w:color="auto" w:fill="auto"/>
            <w:noWrap w:val="0"/>
            <w:vAlign w:val="bottom"/>
          </w:tcPr>
          <w:p>
            <w:pPr>
              <w:spacing w:line="0" w:lineRule="atLeast"/>
              <w:ind w:right="10"/>
              <w:jc w:val="right"/>
              <w:rPr>
                <w:rFonts w:ascii="Arial" w:hAnsi="Arial" w:eastAsia="Arial"/>
                <w:color w:val="202124"/>
                <w:sz w:val="22"/>
              </w:rPr>
            </w:pPr>
            <w:r>
              <w:rPr>
                <w:rFonts w:ascii="Arial" w:hAnsi="Arial" w:eastAsia="Arial"/>
                <w:color w:val="202124"/>
                <w:sz w:val="22"/>
              </w:rPr>
              <w:t>you</w:t>
            </w:r>
          </w:p>
        </w:tc>
        <w:tc>
          <w:tcPr>
            <w:tcW w:w="740" w:type="dxa"/>
            <w:gridSpan w:val="2"/>
            <w:tcBorders>
              <w:right w:val="single" w:color="auto" w:sz="8" w:space="0"/>
            </w:tcBorders>
            <w:shd w:val="clear" w:color="auto" w:fill="auto"/>
            <w:noWrap w:val="0"/>
            <w:vAlign w:val="bottom"/>
          </w:tcPr>
          <w:p>
            <w:pPr>
              <w:spacing w:line="0" w:lineRule="atLeast"/>
              <w:ind w:right="30"/>
              <w:jc w:val="right"/>
              <w:rPr>
                <w:rFonts w:ascii="Arial" w:hAnsi="Arial" w:eastAsia="Arial"/>
                <w:color w:val="202124"/>
                <w:w w:val="96"/>
                <w:sz w:val="22"/>
              </w:rPr>
            </w:pPr>
            <w:r>
              <w:rPr>
                <w:rFonts w:ascii="Arial" w:hAnsi="Arial" w:eastAsia="Arial"/>
                <w:color w:val="202124"/>
                <w:w w:val="96"/>
                <w:sz w:val="22"/>
              </w:rPr>
              <w:t>stated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79" w:hRule="atLeast"/>
        </w:trPr>
        <w:tc>
          <w:tcPr>
            <w:tcW w:w="64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86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620" w:type="dxa"/>
            <w:shd w:val="clear" w:color="auto" w:fill="auto"/>
            <w:noWrap w:val="0"/>
            <w:vAlign w:val="bottom"/>
          </w:tcPr>
          <w:p>
            <w:pPr>
              <w:spacing w:line="0" w:lineRule="atLeast"/>
              <w:rPr>
                <w:rFonts w:ascii="Times New Roman" w:hAnsi="Times New Roman" w:eastAsia="Times New Roman"/>
                <w:sz w:val="24"/>
              </w:rPr>
            </w:pPr>
          </w:p>
        </w:tc>
        <w:tc>
          <w:tcPr>
            <w:tcW w:w="2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980" w:type="dxa"/>
            <w:gridSpan w:val="2"/>
            <w:shd w:val="clear" w:color="auto" w:fill="auto"/>
            <w:noWrap w:val="0"/>
            <w:vAlign w:val="bottom"/>
          </w:tcPr>
          <w:p>
            <w:pPr>
              <w:spacing w:line="0" w:lineRule="atLeast"/>
              <w:ind w:left="100"/>
              <w:rPr>
                <w:rFonts w:ascii="Arial" w:hAnsi="Arial" w:eastAsia="Arial"/>
                <w:color w:val="202124"/>
                <w:sz w:val="22"/>
              </w:rPr>
            </w:pPr>
            <w:r>
              <w:rPr>
                <w:rFonts w:ascii="Arial" w:hAnsi="Arial" w:eastAsia="Arial"/>
                <w:color w:val="202124"/>
                <w:sz w:val="22"/>
              </w:rPr>
              <w:t>that  you</w:t>
            </w:r>
          </w:p>
        </w:tc>
        <w:tc>
          <w:tcPr>
            <w:tcW w:w="840" w:type="dxa"/>
            <w:gridSpan w:val="3"/>
            <w:shd w:val="clear" w:color="auto" w:fill="auto"/>
            <w:noWrap w:val="0"/>
            <w:vAlign w:val="bottom"/>
          </w:tcPr>
          <w:p>
            <w:pPr>
              <w:spacing w:line="0" w:lineRule="atLeast"/>
              <w:ind w:right="50"/>
              <w:jc w:val="right"/>
              <w:rPr>
                <w:rFonts w:ascii="Arial" w:hAnsi="Arial" w:eastAsia="Arial"/>
                <w:color w:val="202124"/>
                <w:sz w:val="22"/>
              </w:rPr>
            </w:pPr>
            <w:r>
              <w:rPr>
                <w:rFonts w:ascii="Arial" w:hAnsi="Arial" w:eastAsia="Arial"/>
                <w:color w:val="202124"/>
                <w:sz w:val="22"/>
              </w:rPr>
              <w:t>acted</w:t>
            </w:r>
          </w:p>
        </w:tc>
        <w:tc>
          <w:tcPr>
            <w:tcW w:w="440" w:type="dxa"/>
            <w:tcBorders>
              <w:right w:val="single" w:color="auto" w:sz="8" w:space="0"/>
            </w:tcBorders>
            <w:shd w:val="clear" w:color="auto" w:fill="auto"/>
            <w:noWrap w:val="0"/>
            <w:vAlign w:val="bottom"/>
          </w:tcPr>
          <w:p>
            <w:pPr>
              <w:spacing w:line="0" w:lineRule="atLeast"/>
              <w:ind w:right="30"/>
              <w:jc w:val="right"/>
              <w:rPr>
                <w:rFonts w:ascii="Arial" w:hAnsi="Arial" w:eastAsia="Arial"/>
                <w:color w:val="202124"/>
                <w:w w:val="91"/>
                <w:sz w:val="22"/>
              </w:rPr>
            </w:pPr>
            <w:r>
              <w:rPr>
                <w:rFonts w:ascii="Arial" w:hAnsi="Arial" w:eastAsia="Arial"/>
                <w:color w:val="202124"/>
                <w:w w:val="91"/>
                <w:sz w:val="22"/>
              </w:rPr>
              <w:t>the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79" w:hRule="atLeast"/>
        </w:trPr>
        <w:tc>
          <w:tcPr>
            <w:tcW w:w="64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86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620" w:type="dxa"/>
            <w:shd w:val="clear" w:color="auto" w:fill="auto"/>
            <w:noWrap w:val="0"/>
            <w:vAlign w:val="bottom"/>
          </w:tcPr>
          <w:p>
            <w:pPr>
              <w:spacing w:line="0" w:lineRule="atLeast"/>
              <w:rPr>
                <w:rFonts w:ascii="Times New Roman" w:hAnsi="Times New Roman" w:eastAsia="Times New Roman"/>
                <w:sz w:val="24"/>
              </w:rPr>
            </w:pPr>
          </w:p>
        </w:tc>
        <w:tc>
          <w:tcPr>
            <w:tcW w:w="2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60" w:type="dxa"/>
            <w:shd w:val="clear" w:color="auto" w:fill="auto"/>
            <w:noWrap w:val="0"/>
            <w:vAlign w:val="bottom"/>
          </w:tcPr>
          <w:p>
            <w:pPr>
              <w:spacing w:line="0" w:lineRule="atLeast"/>
              <w:ind w:left="100"/>
              <w:rPr>
                <w:rFonts w:ascii="Arial" w:hAnsi="Arial" w:eastAsia="Arial"/>
                <w:color w:val="202124"/>
                <w:sz w:val="22"/>
              </w:rPr>
            </w:pPr>
            <w:r>
              <w:rPr>
                <w:rFonts w:ascii="Arial" w:hAnsi="Arial" w:eastAsia="Arial"/>
                <w:color w:val="202124"/>
                <w:sz w:val="22"/>
              </w:rPr>
              <w:t>most.</w:t>
            </w:r>
          </w:p>
        </w:tc>
        <w:tc>
          <w:tcPr>
            <w:tcW w:w="220" w:type="dxa"/>
            <w:shd w:val="clear" w:color="auto" w:fill="auto"/>
            <w:noWrap w:val="0"/>
            <w:vAlign w:val="bottom"/>
          </w:tcPr>
          <w:p>
            <w:pPr>
              <w:spacing w:line="0" w:lineRule="atLeast"/>
              <w:rPr>
                <w:rFonts w:ascii="Times New Roman" w:hAnsi="Times New Roman" w:eastAsia="Times New Roman"/>
                <w:sz w:val="24"/>
              </w:rPr>
            </w:pPr>
          </w:p>
        </w:tc>
        <w:tc>
          <w:tcPr>
            <w:tcW w:w="180" w:type="dxa"/>
            <w:shd w:val="clear" w:color="auto" w:fill="auto"/>
            <w:noWrap w:val="0"/>
            <w:vAlign w:val="bottom"/>
          </w:tcPr>
          <w:p>
            <w:pPr>
              <w:spacing w:line="0" w:lineRule="atLeast"/>
              <w:rPr>
                <w:rFonts w:ascii="Times New Roman" w:hAnsi="Times New Roman" w:eastAsia="Times New Roman"/>
                <w:sz w:val="24"/>
              </w:rPr>
            </w:pP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9"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3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20" w:type="dxa"/>
            <w:gridSpan w:val="3"/>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20" w:type="dxa"/>
            <w:gridSpan w:val="2"/>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820" w:type="dxa"/>
            <w:gridSpan w:val="5"/>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0" w:hRule="atLeast"/>
        </w:trPr>
        <w:tc>
          <w:tcPr>
            <w:tcW w:w="640" w:type="dxa"/>
            <w:tcBorders>
              <w:left w:val="single" w:color="auto" w:sz="8" w:space="0"/>
              <w:right w:val="single" w:color="auto" w:sz="8" w:space="0"/>
            </w:tcBorders>
            <w:shd w:val="clear" w:color="auto" w:fill="auto"/>
            <w:noWrap w:val="0"/>
            <w:vAlign w:val="bottom"/>
          </w:tcPr>
          <w:p>
            <w:pPr>
              <w:spacing w:line="240" w:lineRule="exact"/>
              <w:ind w:left="100"/>
              <w:rPr>
                <w:rFonts w:ascii="Arial" w:hAnsi="Arial" w:eastAsia="Arial"/>
                <w:b/>
                <w:color w:val="202124"/>
                <w:sz w:val="22"/>
              </w:rPr>
            </w:pPr>
            <w:r>
              <w:rPr>
                <w:rFonts w:ascii="Arial" w:hAnsi="Arial" w:eastAsia="Arial"/>
                <w:b/>
                <w:color w:val="202124"/>
                <w:sz w:val="22"/>
              </w:rPr>
              <w:t>14</w:t>
            </w:r>
          </w:p>
        </w:tc>
        <w:tc>
          <w:tcPr>
            <w:tcW w:w="3320" w:type="dxa"/>
            <w:tcBorders>
              <w:right w:val="single" w:color="auto" w:sz="8" w:space="0"/>
            </w:tcBorders>
            <w:shd w:val="clear" w:color="auto" w:fill="auto"/>
            <w:noWrap w:val="0"/>
            <w:vAlign w:val="bottom"/>
          </w:tcPr>
          <w:p>
            <w:pPr>
              <w:spacing w:line="240" w:lineRule="exact"/>
              <w:ind w:left="100"/>
              <w:rPr>
                <w:rFonts w:ascii="Arial" w:hAnsi="Arial" w:eastAsia="Arial"/>
                <w:sz w:val="22"/>
              </w:rPr>
            </w:pPr>
            <w:r>
              <w:rPr>
                <w:rFonts w:ascii="Arial" w:hAnsi="Arial" w:eastAsia="Arial"/>
                <w:sz w:val="22"/>
              </w:rPr>
              <w:t>You become over it.</w:t>
            </w:r>
          </w:p>
        </w:tc>
        <w:tc>
          <w:tcPr>
            <w:tcW w:w="80" w:type="dxa"/>
            <w:shd w:val="clear" w:color="auto" w:fill="auto"/>
            <w:noWrap w:val="0"/>
            <w:vAlign w:val="bottom"/>
          </w:tcPr>
          <w:p>
            <w:pPr>
              <w:spacing w:line="0" w:lineRule="atLeast"/>
              <w:rPr>
                <w:rFonts w:ascii="Times New Roman" w:hAnsi="Times New Roman" w:eastAsia="Times New Roman"/>
              </w:rPr>
            </w:pPr>
          </w:p>
        </w:tc>
        <w:tc>
          <w:tcPr>
            <w:tcW w:w="1800" w:type="dxa"/>
            <w:gridSpan w:val="6"/>
            <w:tcBorders>
              <w:right w:val="single" w:color="auto" w:sz="8" w:space="0"/>
            </w:tcBorders>
            <w:shd w:val="clear" w:color="auto" w:fill="auto"/>
            <w:noWrap w:val="0"/>
            <w:vAlign w:val="bottom"/>
          </w:tcPr>
          <w:p>
            <w:pPr>
              <w:spacing w:line="240" w:lineRule="exact"/>
              <w:rPr>
                <w:rFonts w:ascii="Arial" w:hAnsi="Arial" w:eastAsia="Arial"/>
                <w:color w:val="202124"/>
                <w:sz w:val="22"/>
              </w:rPr>
            </w:pPr>
            <w:r>
              <w:rPr>
                <w:rFonts w:ascii="Arial" w:hAnsi="Arial" w:eastAsia="Arial"/>
                <w:color w:val="202124"/>
                <w:sz w:val="22"/>
              </w:rPr>
              <w:t>Become.</w:t>
            </w:r>
          </w:p>
        </w:tc>
        <w:tc>
          <w:tcPr>
            <w:tcW w:w="1620" w:type="dxa"/>
            <w:tcBorders>
              <w:right w:val="single" w:color="auto" w:sz="8" w:space="0"/>
            </w:tcBorders>
            <w:shd w:val="clear" w:color="auto" w:fill="auto"/>
            <w:noWrap w:val="0"/>
            <w:vAlign w:val="bottom"/>
          </w:tcPr>
          <w:p>
            <w:pPr>
              <w:spacing w:line="240" w:lineRule="exact"/>
              <w:ind w:left="100"/>
              <w:rPr>
                <w:rFonts w:ascii="Arial" w:hAnsi="Arial" w:eastAsia="Arial"/>
                <w:color w:val="202124"/>
                <w:sz w:val="22"/>
              </w:rPr>
            </w:pPr>
            <w:r>
              <w:rPr>
                <w:rFonts w:ascii="Arial" w:hAnsi="Arial" w:eastAsia="Arial"/>
                <w:color w:val="202124"/>
                <w:sz w:val="22"/>
              </w:rPr>
              <w:t>Misformation</w:t>
            </w:r>
          </w:p>
        </w:tc>
        <w:tc>
          <w:tcPr>
            <w:tcW w:w="1820" w:type="dxa"/>
            <w:gridSpan w:val="5"/>
            <w:shd w:val="clear" w:color="auto" w:fill="auto"/>
            <w:noWrap w:val="0"/>
            <w:vAlign w:val="bottom"/>
          </w:tcPr>
          <w:p>
            <w:pPr>
              <w:spacing w:line="240" w:lineRule="exact"/>
              <w:ind w:left="100"/>
              <w:rPr>
                <w:rFonts w:ascii="Arial" w:hAnsi="Arial" w:eastAsia="Arial"/>
                <w:color w:val="202124"/>
                <w:sz w:val="22"/>
              </w:rPr>
            </w:pPr>
            <w:r>
              <w:rPr>
                <w:rFonts w:ascii="Arial" w:hAnsi="Arial" w:eastAsia="Arial"/>
                <w:color w:val="202124"/>
                <w:sz w:val="22"/>
              </w:rPr>
              <w:t>You get over it.</w:t>
            </w: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9"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3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20" w:type="dxa"/>
            <w:gridSpan w:val="3"/>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20" w:type="dxa"/>
            <w:gridSpan w:val="2"/>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2260" w:type="dxa"/>
            <w:gridSpan w:val="6"/>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0" w:hRule="atLeast"/>
        </w:trPr>
        <w:tc>
          <w:tcPr>
            <w:tcW w:w="640" w:type="dxa"/>
            <w:tcBorders>
              <w:left w:val="single" w:color="auto" w:sz="8" w:space="0"/>
              <w:right w:val="single" w:color="auto" w:sz="8" w:space="0"/>
            </w:tcBorders>
            <w:shd w:val="clear" w:color="auto" w:fill="auto"/>
            <w:noWrap w:val="0"/>
            <w:vAlign w:val="bottom"/>
          </w:tcPr>
          <w:p>
            <w:pPr>
              <w:spacing w:line="240" w:lineRule="exact"/>
              <w:ind w:left="100"/>
              <w:rPr>
                <w:rFonts w:ascii="Arial" w:hAnsi="Arial" w:eastAsia="Arial"/>
                <w:b/>
                <w:color w:val="202124"/>
                <w:sz w:val="22"/>
              </w:rPr>
            </w:pPr>
            <w:r>
              <w:rPr>
                <w:rFonts w:ascii="Arial" w:hAnsi="Arial" w:eastAsia="Arial"/>
                <w:b/>
                <w:color w:val="202124"/>
                <w:sz w:val="22"/>
              </w:rPr>
              <w:t>15</w:t>
            </w:r>
          </w:p>
        </w:tc>
        <w:tc>
          <w:tcPr>
            <w:tcW w:w="3320" w:type="dxa"/>
            <w:tcBorders>
              <w:right w:val="single" w:color="auto" w:sz="8" w:space="0"/>
            </w:tcBorders>
            <w:shd w:val="clear" w:color="auto" w:fill="auto"/>
            <w:noWrap w:val="0"/>
            <w:vAlign w:val="bottom"/>
          </w:tcPr>
          <w:p>
            <w:pPr>
              <w:spacing w:line="240" w:lineRule="exact"/>
              <w:ind w:left="100"/>
              <w:rPr>
                <w:rFonts w:ascii="Arial" w:hAnsi="Arial" w:eastAsia="Arial"/>
                <w:sz w:val="22"/>
              </w:rPr>
            </w:pPr>
            <w:r>
              <w:rPr>
                <w:rFonts w:ascii="Arial" w:hAnsi="Arial" w:eastAsia="Arial"/>
                <w:sz w:val="22"/>
              </w:rPr>
              <w:t>As she‟s openinging it.</w:t>
            </w:r>
          </w:p>
        </w:tc>
        <w:tc>
          <w:tcPr>
            <w:tcW w:w="80" w:type="dxa"/>
            <w:shd w:val="clear" w:color="auto" w:fill="auto"/>
            <w:noWrap w:val="0"/>
            <w:vAlign w:val="bottom"/>
          </w:tcPr>
          <w:p>
            <w:pPr>
              <w:spacing w:line="0" w:lineRule="atLeast"/>
              <w:rPr>
                <w:rFonts w:ascii="Times New Roman" w:hAnsi="Times New Roman" w:eastAsia="Times New Roman"/>
              </w:rPr>
            </w:pPr>
          </w:p>
        </w:tc>
        <w:tc>
          <w:tcPr>
            <w:tcW w:w="1800" w:type="dxa"/>
            <w:gridSpan w:val="6"/>
            <w:tcBorders>
              <w:right w:val="single" w:color="auto" w:sz="8" w:space="0"/>
            </w:tcBorders>
            <w:shd w:val="clear" w:color="auto" w:fill="auto"/>
            <w:noWrap w:val="0"/>
            <w:vAlign w:val="bottom"/>
          </w:tcPr>
          <w:p>
            <w:pPr>
              <w:spacing w:line="240" w:lineRule="exact"/>
              <w:rPr>
                <w:rFonts w:ascii="Arial" w:hAnsi="Arial" w:eastAsia="Arial"/>
                <w:color w:val="202124"/>
                <w:sz w:val="22"/>
              </w:rPr>
            </w:pPr>
            <w:r>
              <w:rPr>
                <w:rFonts w:ascii="Arial" w:hAnsi="Arial" w:eastAsia="Arial"/>
                <w:color w:val="202124"/>
                <w:sz w:val="22"/>
              </w:rPr>
              <w:t>Openinging it.</w:t>
            </w:r>
          </w:p>
        </w:tc>
        <w:tc>
          <w:tcPr>
            <w:tcW w:w="1620" w:type="dxa"/>
            <w:tcBorders>
              <w:right w:val="single" w:color="auto" w:sz="8" w:space="0"/>
            </w:tcBorders>
            <w:shd w:val="clear" w:color="auto" w:fill="auto"/>
            <w:noWrap w:val="0"/>
            <w:vAlign w:val="bottom"/>
          </w:tcPr>
          <w:p>
            <w:pPr>
              <w:spacing w:line="240" w:lineRule="exact"/>
              <w:ind w:left="100"/>
              <w:rPr>
                <w:rFonts w:ascii="Arial" w:hAnsi="Arial" w:eastAsia="Arial"/>
                <w:color w:val="202124"/>
                <w:sz w:val="22"/>
              </w:rPr>
            </w:pPr>
            <w:r>
              <w:rPr>
                <w:rFonts w:ascii="Arial" w:hAnsi="Arial" w:eastAsia="Arial"/>
                <w:color w:val="202124"/>
                <w:sz w:val="22"/>
              </w:rPr>
              <w:t>Addition</w:t>
            </w:r>
          </w:p>
        </w:tc>
        <w:tc>
          <w:tcPr>
            <w:tcW w:w="2260" w:type="dxa"/>
            <w:gridSpan w:val="6"/>
            <w:tcBorders>
              <w:right w:val="single" w:color="auto" w:sz="8" w:space="0"/>
            </w:tcBorders>
            <w:shd w:val="clear" w:color="auto" w:fill="auto"/>
            <w:noWrap w:val="0"/>
            <w:vAlign w:val="bottom"/>
          </w:tcPr>
          <w:p>
            <w:pPr>
              <w:spacing w:line="240" w:lineRule="exact"/>
              <w:ind w:left="100"/>
              <w:rPr>
                <w:rFonts w:ascii="Arial" w:hAnsi="Arial" w:eastAsia="Arial"/>
                <w:color w:val="202124"/>
                <w:sz w:val="22"/>
              </w:rPr>
            </w:pPr>
            <w:r>
              <w:rPr>
                <w:rFonts w:ascii="Arial" w:hAnsi="Arial" w:eastAsia="Arial"/>
                <w:color w:val="202124"/>
                <w:sz w:val="22"/>
              </w:rPr>
              <w:t>As she‟s opening it.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32"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3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6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2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2260" w:type="dxa"/>
            <w:gridSpan w:val="6"/>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0" w:hRule="atLeast"/>
        </w:trPr>
        <w:tc>
          <w:tcPr>
            <w:tcW w:w="640" w:type="dxa"/>
            <w:tcBorders>
              <w:left w:val="single" w:color="auto" w:sz="8" w:space="0"/>
              <w:right w:val="single" w:color="auto" w:sz="8" w:space="0"/>
            </w:tcBorders>
            <w:shd w:val="clear" w:color="auto" w:fill="auto"/>
            <w:noWrap w:val="0"/>
            <w:vAlign w:val="bottom"/>
          </w:tcPr>
          <w:p>
            <w:pPr>
              <w:spacing w:line="240" w:lineRule="exact"/>
              <w:ind w:left="100"/>
              <w:rPr>
                <w:rFonts w:ascii="Arial" w:hAnsi="Arial" w:eastAsia="Arial"/>
                <w:b/>
                <w:color w:val="202124"/>
                <w:sz w:val="22"/>
              </w:rPr>
            </w:pPr>
            <w:r>
              <w:rPr>
                <w:rFonts w:ascii="Arial" w:hAnsi="Arial" w:eastAsia="Arial"/>
                <w:b/>
                <w:color w:val="202124"/>
                <w:sz w:val="22"/>
              </w:rPr>
              <w:t>16</w:t>
            </w:r>
          </w:p>
        </w:tc>
        <w:tc>
          <w:tcPr>
            <w:tcW w:w="3320" w:type="dxa"/>
            <w:tcBorders>
              <w:right w:val="single" w:color="auto" w:sz="8" w:space="0"/>
            </w:tcBorders>
            <w:shd w:val="clear" w:color="auto" w:fill="auto"/>
            <w:noWrap w:val="0"/>
            <w:vAlign w:val="bottom"/>
          </w:tcPr>
          <w:p>
            <w:pPr>
              <w:spacing w:line="240" w:lineRule="exact"/>
              <w:ind w:left="100"/>
              <w:rPr>
                <w:rFonts w:ascii="Arial" w:hAnsi="Arial" w:eastAsia="Arial"/>
                <w:sz w:val="22"/>
              </w:rPr>
            </w:pPr>
            <w:r>
              <w:rPr>
                <w:rFonts w:ascii="Arial" w:hAnsi="Arial" w:eastAsia="Arial"/>
                <w:sz w:val="22"/>
              </w:rPr>
              <w:t>It never reach our side.</w:t>
            </w:r>
          </w:p>
        </w:tc>
        <w:tc>
          <w:tcPr>
            <w:tcW w:w="80" w:type="dxa"/>
            <w:shd w:val="clear" w:color="auto" w:fill="auto"/>
            <w:noWrap w:val="0"/>
            <w:vAlign w:val="bottom"/>
          </w:tcPr>
          <w:p>
            <w:pPr>
              <w:spacing w:line="0" w:lineRule="atLeast"/>
              <w:rPr>
                <w:rFonts w:ascii="Times New Roman" w:hAnsi="Times New Roman" w:eastAsia="Times New Roman"/>
              </w:rPr>
            </w:pPr>
          </w:p>
        </w:tc>
        <w:tc>
          <w:tcPr>
            <w:tcW w:w="860" w:type="dxa"/>
            <w:shd w:val="clear" w:color="auto" w:fill="auto"/>
            <w:noWrap w:val="0"/>
            <w:vAlign w:val="bottom"/>
          </w:tcPr>
          <w:p>
            <w:pPr>
              <w:spacing w:line="240" w:lineRule="exact"/>
              <w:rPr>
                <w:rFonts w:ascii="Arial" w:hAnsi="Arial" w:eastAsia="Arial"/>
                <w:color w:val="202124"/>
                <w:w w:val="98"/>
                <w:sz w:val="22"/>
              </w:rPr>
            </w:pPr>
            <w:r>
              <w:rPr>
                <w:rFonts w:ascii="Arial" w:hAnsi="Arial" w:eastAsia="Arial"/>
                <w:color w:val="202124"/>
                <w:w w:val="98"/>
                <w:sz w:val="22"/>
              </w:rPr>
              <w:t>Reach…</w:t>
            </w:r>
          </w:p>
        </w:tc>
        <w:tc>
          <w:tcPr>
            <w:tcW w:w="80" w:type="dxa"/>
            <w:shd w:val="clear" w:color="auto" w:fill="auto"/>
            <w:noWrap w:val="0"/>
            <w:vAlign w:val="bottom"/>
          </w:tcPr>
          <w:p>
            <w:pPr>
              <w:spacing w:line="0" w:lineRule="atLeast"/>
              <w:rPr>
                <w:rFonts w:ascii="Times New Roman" w:hAnsi="Times New Roman" w:eastAsia="Times New Roman"/>
              </w:rPr>
            </w:pPr>
          </w:p>
        </w:tc>
        <w:tc>
          <w:tcPr>
            <w:tcW w:w="20" w:type="dxa"/>
            <w:shd w:val="clear" w:color="auto" w:fill="auto"/>
            <w:noWrap w:val="0"/>
            <w:vAlign w:val="bottom"/>
          </w:tcPr>
          <w:p>
            <w:pPr>
              <w:spacing w:line="0" w:lineRule="atLeast"/>
              <w:rPr>
                <w:rFonts w:ascii="Times New Roman" w:hAnsi="Times New Roman" w:eastAsia="Times New Roman"/>
              </w:rPr>
            </w:pPr>
          </w:p>
        </w:tc>
        <w:tc>
          <w:tcPr>
            <w:tcW w:w="20" w:type="dxa"/>
            <w:shd w:val="clear" w:color="auto" w:fill="auto"/>
            <w:noWrap w:val="0"/>
            <w:vAlign w:val="bottom"/>
          </w:tcPr>
          <w:p>
            <w:pPr>
              <w:spacing w:line="0" w:lineRule="atLeast"/>
              <w:rPr>
                <w:rFonts w:ascii="Times New Roman" w:hAnsi="Times New Roman" w:eastAsia="Times New Roman"/>
              </w:rPr>
            </w:pPr>
          </w:p>
        </w:tc>
        <w:tc>
          <w:tcPr>
            <w:tcW w:w="620" w:type="dxa"/>
            <w:shd w:val="clear" w:color="auto" w:fill="auto"/>
            <w:noWrap w:val="0"/>
            <w:vAlign w:val="bottom"/>
          </w:tcPr>
          <w:p>
            <w:pPr>
              <w:spacing w:line="0" w:lineRule="atLeast"/>
              <w:rPr>
                <w:rFonts w:ascii="Times New Roman" w:hAnsi="Times New Roman" w:eastAsia="Times New Roman"/>
              </w:rPr>
            </w:pPr>
          </w:p>
        </w:tc>
        <w:tc>
          <w:tcPr>
            <w:tcW w:w="200" w:type="dxa"/>
            <w:tcBorders>
              <w:right w:val="single" w:color="auto" w:sz="8" w:space="0"/>
            </w:tcBorders>
            <w:shd w:val="clear" w:color="auto" w:fill="auto"/>
            <w:noWrap w:val="0"/>
            <w:vAlign w:val="bottom"/>
          </w:tcPr>
          <w:p>
            <w:pPr>
              <w:spacing w:line="0" w:lineRule="atLeast"/>
              <w:rPr>
                <w:rFonts w:ascii="Times New Roman" w:hAnsi="Times New Roman" w:eastAsia="Times New Roman"/>
              </w:rPr>
            </w:pPr>
          </w:p>
        </w:tc>
        <w:tc>
          <w:tcPr>
            <w:tcW w:w="1620" w:type="dxa"/>
            <w:tcBorders>
              <w:right w:val="single" w:color="auto" w:sz="8" w:space="0"/>
            </w:tcBorders>
            <w:shd w:val="clear" w:color="auto" w:fill="auto"/>
            <w:noWrap w:val="0"/>
            <w:vAlign w:val="bottom"/>
          </w:tcPr>
          <w:p>
            <w:pPr>
              <w:spacing w:line="240" w:lineRule="exact"/>
              <w:ind w:left="100"/>
              <w:rPr>
                <w:rFonts w:ascii="Arial" w:hAnsi="Arial" w:eastAsia="Arial"/>
                <w:color w:val="202124"/>
                <w:sz w:val="22"/>
              </w:rPr>
            </w:pPr>
            <w:r>
              <w:rPr>
                <w:rFonts w:ascii="Arial" w:hAnsi="Arial" w:eastAsia="Arial"/>
                <w:color w:val="202124"/>
                <w:sz w:val="22"/>
              </w:rPr>
              <w:t>Omission</w:t>
            </w:r>
          </w:p>
        </w:tc>
        <w:tc>
          <w:tcPr>
            <w:tcW w:w="2260" w:type="dxa"/>
            <w:gridSpan w:val="6"/>
            <w:tcBorders>
              <w:right w:val="single" w:color="auto" w:sz="8" w:space="0"/>
            </w:tcBorders>
            <w:shd w:val="clear" w:color="auto" w:fill="auto"/>
            <w:noWrap w:val="0"/>
            <w:vAlign w:val="bottom"/>
          </w:tcPr>
          <w:p>
            <w:pPr>
              <w:spacing w:line="240" w:lineRule="exact"/>
              <w:ind w:left="100"/>
              <w:rPr>
                <w:rFonts w:ascii="Arial" w:hAnsi="Arial" w:eastAsia="Arial"/>
                <w:color w:val="202124"/>
                <w:sz w:val="22"/>
              </w:rPr>
            </w:pPr>
            <w:r>
              <w:rPr>
                <w:rFonts w:ascii="Arial" w:hAnsi="Arial" w:eastAsia="Arial"/>
                <w:color w:val="202124"/>
                <w:sz w:val="22"/>
              </w:rPr>
              <w:t>It never reaches our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79" w:hRule="atLeast"/>
        </w:trPr>
        <w:tc>
          <w:tcPr>
            <w:tcW w:w="64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86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620" w:type="dxa"/>
            <w:shd w:val="clear" w:color="auto" w:fill="auto"/>
            <w:noWrap w:val="0"/>
            <w:vAlign w:val="bottom"/>
          </w:tcPr>
          <w:p>
            <w:pPr>
              <w:spacing w:line="0" w:lineRule="atLeast"/>
              <w:rPr>
                <w:rFonts w:ascii="Times New Roman" w:hAnsi="Times New Roman" w:eastAsia="Times New Roman"/>
                <w:sz w:val="24"/>
              </w:rPr>
            </w:pPr>
          </w:p>
        </w:tc>
        <w:tc>
          <w:tcPr>
            <w:tcW w:w="2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60" w:type="dxa"/>
            <w:shd w:val="clear" w:color="auto" w:fill="auto"/>
            <w:noWrap w:val="0"/>
            <w:vAlign w:val="bottom"/>
          </w:tcPr>
          <w:p>
            <w:pPr>
              <w:spacing w:line="0" w:lineRule="atLeast"/>
              <w:ind w:left="100"/>
              <w:rPr>
                <w:rFonts w:ascii="Arial" w:hAnsi="Arial" w:eastAsia="Arial"/>
                <w:color w:val="202124"/>
                <w:sz w:val="22"/>
              </w:rPr>
            </w:pPr>
            <w:r>
              <w:rPr>
                <w:rFonts w:ascii="Arial" w:hAnsi="Arial" w:eastAsia="Arial"/>
                <w:color w:val="202124"/>
                <w:sz w:val="22"/>
              </w:rPr>
              <w:t>side.</w:t>
            </w:r>
          </w:p>
        </w:tc>
        <w:tc>
          <w:tcPr>
            <w:tcW w:w="220" w:type="dxa"/>
            <w:shd w:val="clear" w:color="auto" w:fill="auto"/>
            <w:noWrap w:val="0"/>
            <w:vAlign w:val="bottom"/>
          </w:tcPr>
          <w:p>
            <w:pPr>
              <w:spacing w:line="0" w:lineRule="atLeast"/>
              <w:rPr>
                <w:rFonts w:ascii="Times New Roman" w:hAnsi="Times New Roman" w:eastAsia="Times New Roman"/>
                <w:sz w:val="24"/>
              </w:rPr>
            </w:pPr>
          </w:p>
        </w:tc>
        <w:tc>
          <w:tcPr>
            <w:tcW w:w="180" w:type="dxa"/>
            <w:shd w:val="clear" w:color="auto" w:fill="auto"/>
            <w:noWrap w:val="0"/>
            <w:vAlign w:val="bottom"/>
          </w:tcPr>
          <w:p>
            <w:pPr>
              <w:spacing w:line="0" w:lineRule="atLeast"/>
              <w:rPr>
                <w:rFonts w:ascii="Times New Roman" w:hAnsi="Times New Roman" w:eastAsia="Times New Roman"/>
                <w:sz w:val="24"/>
              </w:rPr>
            </w:pP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9"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3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20" w:type="dxa"/>
            <w:gridSpan w:val="3"/>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20" w:type="dxa"/>
            <w:gridSpan w:val="2"/>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7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2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54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3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0" w:hRule="atLeast"/>
        </w:trPr>
        <w:tc>
          <w:tcPr>
            <w:tcW w:w="640" w:type="dxa"/>
            <w:tcBorders>
              <w:left w:val="single" w:color="auto" w:sz="8" w:space="0"/>
              <w:right w:val="single" w:color="auto" w:sz="8" w:space="0"/>
            </w:tcBorders>
            <w:shd w:val="clear" w:color="auto" w:fill="auto"/>
            <w:noWrap w:val="0"/>
            <w:vAlign w:val="bottom"/>
          </w:tcPr>
          <w:p>
            <w:pPr>
              <w:spacing w:line="240" w:lineRule="exact"/>
              <w:ind w:left="100"/>
              <w:rPr>
                <w:rFonts w:ascii="Arial" w:hAnsi="Arial" w:eastAsia="Arial"/>
                <w:b/>
                <w:color w:val="202124"/>
                <w:sz w:val="22"/>
              </w:rPr>
            </w:pPr>
            <w:r>
              <w:rPr>
                <w:rFonts w:ascii="Arial" w:hAnsi="Arial" w:eastAsia="Arial"/>
                <w:b/>
                <w:color w:val="202124"/>
                <w:sz w:val="22"/>
              </w:rPr>
              <w:t>17</w:t>
            </w:r>
          </w:p>
        </w:tc>
        <w:tc>
          <w:tcPr>
            <w:tcW w:w="3320" w:type="dxa"/>
            <w:tcBorders>
              <w:right w:val="single" w:color="auto" w:sz="8" w:space="0"/>
            </w:tcBorders>
            <w:shd w:val="clear" w:color="auto" w:fill="auto"/>
            <w:noWrap w:val="0"/>
            <w:vAlign w:val="bottom"/>
          </w:tcPr>
          <w:p>
            <w:pPr>
              <w:spacing w:line="240" w:lineRule="exact"/>
              <w:ind w:left="100"/>
              <w:rPr>
                <w:rFonts w:ascii="Arial" w:hAnsi="Arial" w:eastAsia="Arial"/>
                <w:sz w:val="22"/>
              </w:rPr>
            </w:pPr>
            <w:r>
              <w:rPr>
                <w:rFonts w:ascii="Arial" w:hAnsi="Arial" w:eastAsia="Arial"/>
                <w:sz w:val="22"/>
              </w:rPr>
              <w:t>Deborah saw me, she was my</w:t>
            </w:r>
          </w:p>
        </w:tc>
        <w:tc>
          <w:tcPr>
            <w:tcW w:w="80" w:type="dxa"/>
            <w:shd w:val="clear" w:color="auto" w:fill="auto"/>
            <w:noWrap w:val="0"/>
            <w:vAlign w:val="bottom"/>
          </w:tcPr>
          <w:p>
            <w:pPr>
              <w:spacing w:line="0" w:lineRule="atLeast"/>
              <w:rPr>
                <w:rFonts w:ascii="Times New Roman" w:hAnsi="Times New Roman" w:eastAsia="Times New Roman"/>
              </w:rPr>
            </w:pPr>
          </w:p>
        </w:tc>
        <w:tc>
          <w:tcPr>
            <w:tcW w:w="1800" w:type="dxa"/>
            <w:gridSpan w:val="6"/>
            <w:tcBorders>
              <w:right w:val="single" w:color="auto" w:sz="8" w:space="0"/>
            </w:tcBorders>
            <w:shd w:val="clear" w:color="auto" w:fill="auto"/>
            <w:noWrap w:val="0"/>
            <w:vAlign w:val="bottom"/>
          </w:tcPr>
          <w:p>
            <w:pPr>
              <w:spacing w:line="240" w:lineRule="exact"/>
              <w:rPr>
                <w:rFonts w:ascii="Arial" w:hAnsi="Arial" w:eastAsia="Arial"/>
                <w:color w:val="202124"/>
                <w:sz w:val="22"/>
              </w:rPr>
            </w:pPr>
            <w:r>
              <w:rPr>
                <w:rFonts w:ascii="Arial" w:hAnsi="Arial" w:eastAsia="Arial"/>
                <w:color w:val="202124"/>
                <w:sz w:val="22"/>
              </w:rPr>
              <w:t>Weakness…</w:t>
            </w:r>
          </w:p>
        </w:tc>
        <w:tc>
          <w:tcPr>
            <w:tcW w:w="1620" w:type="dxa"/>
            <w:tcBorders>
              <w:right w:val="single" w:color="auto" w:sz="8" w:space="0"/>
            </w:tcBorders>
            <w:shd w:val="clear" w:color="auto" w:fill="auto"/>
            <w:noWrap w:val="0"/>
            <w:vAlign w:val="bottom"/>
          </w:tcPr>
          <w:p>
            <w:pPr>
              <w:spacing w:line="240" w:lineRule="exact"/>
              <w:ind w:left="100"/>
              <w:rPr>
                <w:rFonts w:ascii="Arial" w:hAnsi="Arial" w:eastAsia="Arial"/>
                <w:color w:val="202124"/>
                <w:sz w:val="22"/>
              </w:rPr>
            </w:pPr>
            <w:r>
              <w:rPr>
                <w:rFonts w:ascii="Arial" w:hAnsi="Arial" w:eastAsia="Arial"/>
                <w:color w:val="202124"/>
                <w:sz w:val="22"/>
              </w:rPr>
              <w:t>Misformation</w:t>
            </w:r>
          </w:p>
        </w:tc>
        <w:tc>
          <w:tcPr>
            <w:tcW w:w="760" w:type="dxa"/>
            <w:shd w:val="clear" w:color="auto" w:fill="auto"/>
            <w:noWrap w:val="0"/>
            <w:vAlign w:val="bottom"/>
          </w:tcPr>
          <w:p>
            <w:pPr>
              <w:spacing w:line="240" w:lineRule="exact"/>
              <w:ind w:left="100"/>
              <w:rPr>
                <w:rFonts w:ascii="Arial" w:hAnsi="Arial" w:eastAsia="Arial"/>
                <w:color w:val="202124"/>
                <w:sz w:val="22"/>
              </w:rPr>
            </w:pPr>
            <w:r>
              <w:rPr>
                <w:rFonts w:ascii="Arial" w:hAnsi="Arial" w:eastAsia="Arial"/>
                <w:color w:val="202124"/>
                <w:sz w:val="22"/>
              </w:rPr>
              <w:t>…she</w:t>
            </w:r>
          </w:p>
        </w:tc>
        <w:tc>
          <w:tcPr>
            <w:tcW w:w="220" w:type="dxa"/>
            <w:shd w:val="clear" w:color="auto" w:fill="auto"/>
            <w:noWrap w:val="0"/>
            <w:vAlign w:val="bottom"/>
          </w:tcPr>
          <w:p>
            <w:pPr>
              <w:spacing w:line="0" w:lineRule="atLeast"/>
              <w:rPr>
                <w:rFonts w:ascii="Times New Roman" w:hAnsi="Times New Roman" w:eastAsia="Times New Roman"/>
              </w:rPr>
            </w:pPr>
          </w:p>
        </w:tc>
        <w:tc>
          <w:tcPr>
            <w:tcW w:w="540" w:type="dxa"/>
            <w:gridSpan w:val="2"/>
            <w:shd w:val="clear" w:color="auto" w:fill="auto"/>
            <w:noWrap w:val="0"/>
            <w:vAlign w:val="bottom"/>
          </w:tcPr>
          <w:p>
            <w:pPr>
              <w:spacing w:line="240" w:lineRule="exact"/>
              <w:jc w:val="right"/>
              <w:rPr>
                <w:rFonts w:ascii="Arial" w:hAnsi="Arial" w:eastAsia="Arial"/>
                <w:color w:val="202124"/>
                <w:sz w:val="22"/>
              </w:rPr>
            </w:pPr>
            <w:r>
              <w:rPr>
                <w:rFonts w:ascii="Arial" w:hAnsi="Arial" w:eastAsia="Arial"/>
                <w:color w:val="202124"/>
                <w:sz w:val="22"/>
              </w:rPr>
              <w:t>was</w:t>
            </w:r>
          </w:p>
        </w:tc>
        <w:tc>
          <w:tcPr>
            <w:tcW w:w="300" w:type="dxa"/>
            <w:shd w:val="clear" w:color="auto" w:fill="auto"/>
            <w:noWrap w:val="0"/>
            <w:vAlign w:val="bottom"/>
          </w:tcPr>
          <w:p>
            <w:pPr>
              <w:spacing w:line="0" w:lineRule="atLeast"/>
              <w:rPr>
                <w:rFonts w:ascii="Times New Roman" w:hAnsi="Times New Roman" w:eastAsia="Times New Roman"/>
              </w:rPr>
            </w:pPr>
          </w:p>
        </w:tc>
        <w:tc>
          <w:tcPr>
            <w:tcW w:w="440" w:type="dxa"/>
            <w:tcBorders>
              <w:right w:val="single" w:color="auto" w:sz="8" w:space="0"/>
            </w:tcBorders>
            <w:shd w:val="clear" w:color="auto" w:fill="auto"/>
            <w:noWrap w:val="0"/>
            <w:vAlign w:val="bottom"/>
          </w:tcPr>
          <w:p>
            <w:pPr>
              <w:spacing w:line="240" w:lineRule="exact"/>
              <w:ind w:right="10"/>
              <w:jc w:val="right"/>
              <w:rPr>
                <w:rFonts w:ascii="Arial" w:hAnsi="Arial" w:eastAsia="Arial"/>
                <w:color w:val="202124"/>
                <w:sz w:val="22"/>
              </w:rPr>
            </w:pPr>
            <w:r>
              <w:rPr>
                <w:rFonts w:ascii="Arial" w:hAnsi="Arial" w:eastAsia="Arial"/>
                <w:color w:val="202124"/>
                <w:sz w:val="22"/>
              </w:rPr>
              <w:t>my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79" w:hRule="atLeast"/>
        </w:trPr>
        <w:tc>
          <w:tcPr>
            <w:tcW w:w="64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20" w:type="dxa"/>
            <w:tcBorders>
              <w:right w:val="single" w:color="auto" w:sz="8" w:space="0"/>
            </w:tcBorders>
            <w:shd w:val="clear" w:color="auto" w:fill="auto"/>
            <w:noWrap w:val="0"/>
            <w:vAlign w:val="bottom"/>
          </w:tcPr>
          <w:p>
            <w:pPr>
              <w:spacing w:line="0" w:lineRule="atLeast"/>
              <w:ind w:left="100"/>
              <w:rPr>
                <w:rFonts w:ascii="Arial" w:hAnsi="Arial" w:eastAsia="Arial"/>
                <w:sz w:val="22"/>
              </w:rPr>
            </w:pPr>
            <w:r>
              <w:rPr>
                <w:rFonts w:ascii="Arial" w:hAnsi="Arial" w:eastAsia="Arial"/>
                <w:sz w:val="22"/>
              </w:rPr>
              <w:t>weakness that day.</w:t>
            </w: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86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620" w:type="dxa"/>
            <w:shd w:val="clear" w:color="auto" w:fill="auto"/>
            <w:noWrap w:val="0"/>
            <w:vAlign w:val="bottom"/>
          </w:tcPr>
          <w:p>
            <w:pPr>
              <w:spacing w:line="0" w:lineRule="atLeast"/>
              <w:rPr>
                <w:rFonts w:ascii="Times New Roman" w:hAnsi="Times New Roman" w:eastAsia="Times New Roman"/>
                <w:sz w:val="24"/>
              </w:rPr>
            </w:pPr>
          </w:p>
        </w:tc>
        <w:tc>
          <w:tcPr>
            <w:tcW w:w="2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160" w:type="dxa"/>
            <w:gridSpan w:val="3"/>
            <w:shd w:val="clear" w:color="auto" w:fill="auto"/>
            <w:noWrap w:val="0"/>
            <w:vAlign w:val="bottom"/>
          </w:tcPr>
          <w:p>
            <w:pPr>
              <w:spacing w:line="0" w:lineRule="atLeast"/>
              <w:ind w:left="100"/>
              <w:rPr>
                <w:rFonts w:ascii="Arial" w:hAnsi="Arial" w:eastAsia="Arial"/>
                <w:color w:val="202124"/>
                <w:sz w:val="22"/>
              </w:rPr>
            </w:pPr>
            <w:r>
              <w:rPr>
                <w:rFonts w:ascii="Arial" w:hAnsi="Arial" w:eastAsia="Arial"/>
                <w:color w:val="202124"/>
                <w:sz w:val="22"/>
              </w:rPr>
              <w:t>withness.</w:t>
            </w: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9"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3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940" w:type="dxa"/>
            <w:gridSpan w:val="5"/>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7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40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100" w:type="dxa"/>
            <w:gridSpan w:val="3"/>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2" w:hRule="atLeast"/>
        </w:trPr>
        <w:tc>
          <w:tcPr>
            <w:tcW w:w="640" w:type="dxa"/>
            <w:tcBorders>
              <w:left w:val="single" w:color="auto" w:sz="8" w:space="0"/>
              <w:right w:val="single" w:color="auto" w:sz="8" w:space="0"/>
            </w:tcBorders>
            <w:shd w:val="clear" w:color="auto" w:fill="auto"/>
            <w:noWrap w:val="0"/>
            <w:vAlign w:val="bottom"/>
          </w:tcPr>
          <w:p>
            <w:pPr>
              <w:spacing w:line="242" w:lineRule="exact"/>
              <w:ind w:left="100"/>
              <w:rPr>
                <w:rFonts w:ascii="Arial" w:hAnsi="Arial" w:eastAsia="Arial"/>
                <w:b/>
                <w:color w:val="202124"/>
                <w:sz w:val="22"/>
              </w:rPr>
            </w:pPr>
            <w:r>
              <w:rPr>
                <w:rFonts w:ascii="Arial" w:hAnsi="Arial" w:eastAsia="Arial"/>
                <w:b/>
                <w:color w:val="202124"/>
                <w:sz w:val="22"/>
              </w:rPr>
              <w:t>18</w:t>
            </w:r>
          </w:p>
        </w:tc>
        <w:tc>
          <w:tcPr>
            <w:tcW w:w="3320" w:type="dxa"/>
            <w:tcBorders>
              <w:right w:val="single" w:color="auto" w:sz="8" w:space="0"/>
            </w:tcBorders>
            <w:shd w:val="clear" w:color="auto" w:fill="auto"/>
            <w:noWrap w:val="0"/>
            <w:vAlign w:val="bottom"/>
          </w:tcPr>
          <w:p>
            <w:pPr>
              <w:spacing w:line="242" w:lineRule="exact"/>
              <w:ind w:left="100"/>
              <w:rPr>
                <w:rFonts w:ascii="Arial" w:hAnsi="Arial" w:eastAsia="Arial"/>
                <w:sz w:val="22"/>
              </w:rPr>
            </w:pPr>
            <w:r>
              <w:rPr>
                <w:rFonts w:ascii="Arial" w:hAnsi="Arial" w:eastAsia="Arial"/>
                <w:sz w:val="22"/>
              </w:rPr>
              <w:t>I took a particular examples.</w:t>
            </w:r>
          </w:p>
        </w:tc>
        <w:tc>
          <w:tcPr>
            <w:tcW w:w="80" w:type="dxa"/>
            <w:shd w:val="clear" w:color="auto" w:fill="auto"/>
            <w:noWrap w:val="0"/>
            <w:vAlign w:val="bottom"/>
          </w:tcPr>
          <w:p>
            <w:pPr>
              <w:spacing w:line="0" w:lineRule="atLeast"/>
              <w:rPr>
                <w:rFonts w:ascii="Times New Roman" w:hAnsi="Times New Roman" w:eastAsia="Times New Roman"/>
                <w:sz w:val="21"/>
              </w:rPr>
            </w:pPr>
          </w:p>
        </w:tc>
        <w:tc>
          <w:tcPr>
            <w:tcW w:w="860" w:type="dxa"/>
            <w:shd w:val="clear" w:color="auto" w:fill="auto"/>
            <w:noWrap w:val="0"/>
            <w:vAlign w:val="bottom"/>
          </w:tcPr>
          <w:p>
            <w:pPr>
              <w:spacing w:line="242" w:lineRule="exact"/>
              <w:rPr>
                <w:rFonts w:ascii="Arial" w:hAnsi="Arial" w:eastAsia="Arial"/>
                <w:color w:val="202124"/>
                <w:sz w:val="22"/>
              </w:rPr>
            </w:pPr>
            <w:r>
              <w:rPr>
                <w:rFonts w:ascii="Arial" w:hAnsi="Arial" w:eastAsia="Arial"/>
                <w:color w:val="202124"/>
                <w:sz w:val="22"/>
              </w:rPr>
              <w:t>Addition</w:t>
            </w:r>
          </w:p>
        </w:tc>
        <w:tc>
          <w:tcPr>
            <w:tcW w:w="940" w:type="dxa"/>
            <w:gridSpan w:val="5"/>
            <w:tcBorders>
              <w:right w:val="single" w:color="auto" w:sz="8" w:space="0"/>
            </w:tcBorders>
            <w:shd w:val="clear" w:color="auto" w:fill="auto"/>
            <w:noWrap w:val="0"/>
            <w:vAlign w:val="bottom"/>
          </w:tcPr>
          <w:p>
            <w:pPr>
              <w:spacing w:line="242" w:lineRule="exact"/>
              <w:ind w:right="120"/>
              <w:jc w:val="right"/>
              <w:rPr>
                <w:rFonts w:ascii="Arial" w:hAnsi="Arial" w:eastAsia="Arial"/>
                <w:color w:val="202124"/>
                <w:sz w:val="22"/>
              </w:rPr>
            </w:pPr>
            <w:r>
              <w:rPr>
                <w:rFonts w:ascii="Arial" w:hAnsi="Arial" w:eastAsia="Arial"/>
                <w:color w:val="202124"/>
                <w:sz w:val="22"/>
              </w:rPr>
              <w:t>of „s‟ in</w:t>
            </w:r>
          </w:p>
        </w:tc>
        <w:tc>
          <w:tcPr>
            <w:tcW w:w="1620" w:type="dxa"/>
            <w:tcBorders>
              <w:right w:val="single" w:color="auto" w:sz="8" w:space="0"/>
            </w:tcBorders>
            <w:shd w:val="clear" w:color="auto" w:fill="auto"/>
            <w:noWrap w:val="0"/>
            <w:vAlign w:val="bottom"/>
          </w:tcPr>
          <w:p>
            <w:pPr>
              <w:spacing w:line="242" w:lineRule="exact"/>
              <w:ind w:left="100"/>
              <w:rPr>
                <w:rFonts w:ascii="Arial" w:hAnsi="Arial" w:eastAsia="Arial"/>
                <w:color w:val="202124"/>
                <w:sz w:val="22"/>
              </w:rPr>
            </w:pPr>
            <w:r>
              <w:rPr>
                <w:rFonts w:ascii="Arial" w:hAnsi="Arial" w:eastAsia="Arial"/>
                <w:color w:val="202124"/>
                <w:sz w:val="22"/>
              </w:rPr>
              <w:t>Addition</w:t>
            </w:r>
          </w:p>
        </w:tc>
        <w:tc>
          <w:tcPr>
            <w:tcW w:w="760" w:type="dxa"/>
            <w:shd w:val="clear" w:color="auto" w:fill="auto"/>
            <w:noWrap w:val="0"/>
            <w:vAlign w:val="bottom"/>
          </w:tcPr>
          <w:p>
            <w:pPr>
              <w:spacing w:line="242" w:lineRule="exact"/>
              <w:ind w:left="100"/>
              <w:rPr>
                <w:rFonts w:ascii="Arial" w:hAnsi="Arial" w:eastAsia="Arial"/>
                <w:color w:val="202124"/>
                <w:sz w:val="22"/>
              </w:rPr>
            </w:pPr>
            <w:r>
              <w:rPr>
                <w:rFonts w:ascii="Arial" w:hAnsi="Arial" w:eastAsia="Arial"/>
                <w:color w:val="202124"/>
                <w:sz w:val="22"/>
              </w:rPr>
              <w:t>I  took</w:t>
            </w:r>
          </w:p>
        </w:tc>
        <w:tc>
          <w:tcPr>
            <w:tcW w:w="400" w:type="dxa"/>
            <w:gridSpan w:val="2"/>
            <w:shd w:val="clear" w:color="auto" w:fill="auto"/>
            <w:noWrap w:val="0"/>
            <w:vAlign w:val="bottom"/>
          </w:tcPr>
          <w:p>
            <w:pPr>
              <w:spacing w:line="242" w:lineRule="exact"/>
              <w:ind w:left="160"/>
              <w:rPr>
                <w:rFonts w:ascii="Arial" w:hAnsi="Arial" w:eastAsia="Arial"/>
                <w:color w:val="202124"/>
                <w:sz w:val="22"/>
              </w:rPr>
            </w:pPr>
            <w:r>
              <w:rPr>
                <w:rFonts w:ascii="Arial" w:hAnsi="Arial" w:eastAsia="Arial"/>
                <w:color w:val="202124"/>
                <w:sz w:val="22"/>
              </w:rPr>
              <w:t>a</w:t>
            </w:r>
          </w:p>
        </w:tc>
        <w:tc>
          <w:tcPr>
            <w:tcW w:w="1100" w:type="dxa"/>
            <w:gridSpan w:val="3"/>
            <w:tcBorders>
              <w:right w:val="single" w:color="auto" w:sz="8" w:space="0"/>
            </w:tcBorders>
            <w:shd w:val="clear" w:color="auto" w:fill="auto"/>
            <w:noWrap w:val="0"/>
            <w:vAlign w:val="bottom"/>
          </w:tcPr>
          <w:p>
            <w:pPr>
              <w:spacing w:line="242" w:lineRule="exact"/>
              <w:ind w:right="30"/>
              <w:jc w:val="right"/>
              <w:rPr>
                <w:rFonts w:ascii="Arial" w:hAnsi="Arial" w:eastAsia="Arial"/>
                <w:color w:val="202124"/>
                <w:sz w:val="22"/>
              </w:rPr>
            </w:pPr>
            <w:r>
              <w:rPr>
                <w:rFonts w:ascii="Arial" w:hAnsi="Arial" w:eastAsia="Arial"/>
                <w:color w:val="202124"/>
                <w:sz w:val="22"/>
              </w:rPr>
              <w:t>particular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57" w:hRule="atLeast"/>
        </w:trPr>
        <w:tc>
          <w:tcPr>
            <w:tcW w:w="64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1800" w:type="dxa"/>
            <w:gridSpan w:val="6"/>
            <w:tcBorders>
              <w:right w:val="single" w:color="auto" w:sz="8" w:space="0"/>
            </w:tcBorders>
            <w:shd w:val="clear" w:color="auto" w:fill="auto"/>
            <w:noWrap w:val="0"/>
            <w:vAlign w:val="bottom"/>
          </w:tcPr>
          <w:p>
            <w:pPr>
              <w:spacing w:line="0" w:lineRule="atLeast"/>
              <w:rPr>
                <w:rFonts w:ascii="Arial" w:hAnsi="Arial" w:eastAsia="Arial"/>
                <w:color w:val="202124"/>
                <w:sz w:val="22"/>
              </w:rPr>
            </w:pPr>
            <w:r>
              <w:rPr>
                <w:rFonts w:ascii="Arial" w:hAnsi="Arial" w:eastAsia="Arial"/>
                <w:color w:val="202124"/>
                <w:sz w:val="22"/>
              </w:rPr>
              <w:t>Examples</w:t>
            </w: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160" w:type="dxa"/>
            <w:gridSpan w:val="3"/>
            <w:shd w:val="clear" w:color="auto" w:fill="auto"/>
            <w:noWrap w:val="0"/>
            <w:vAlign w:val="bottom"/>
          </w:tcPr>
          <w:p>
            <w:pPr>
              <w:spacing w:line="0" w:lineRule="atLeast"/>
              <w:ind w:left="100"/>
              <w:rPr>
                <w:rFonts w:ascii="Arial" w:hAnsi="Arial" w:eastAsia="Arial"/>
                <w:color w:val="202124"/>
                <w:sz w:val="22"/>
              </w:rPr>
            </w:pPr>
            <w:r>
              <w:rPr>
                <w:rFonts w:ascii="Arial" w:hAnsi="Arial" w:eastAsia="Arial"/>
                <w:color w:val="202124"/>
                <w:sz w:val="22"/>
              </w:rPr>
              <w:t>example.</w:t>
            </w: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31"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3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20" w:type="dxa"/>
            <w:gridSpan w:val="3"/>
            <w:tcBorders>
              <w:top w:val="single" w:color="202124" w:sz="8" w:space="0"/>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20" w:type="dxa"/>
            <w:gridSpan w:val="2"/>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820" w:type="dxa"/>
            <w:gridSpan w:val="5"/>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0" w:hRule="atLeast"/>
        </w:trPr>
        <w:tc>
          <w:tcPr>
            <w:tcW w:w="640" w:type="dxa"/>
            <w:tcBorders>
              <w:left w:val="single" w:color="auto" w:sz="8" w:space="0"/>
              <w:right w:val="single" w:color="auto" w:sz="8" w:space="0"/>
            </w:tcBorders>
            <w:shd w:val="clear" w:color="auto" w:fill="auto"/>
            <w:noWrap w:val="0"/>
            <w:vAlign w:val="bottom"/>
          </w:tcPr>
          <w:p>
            <w:pPr>
              <w:spacing w:line="240" w:lineRule="exact"/>
              <w:ind w:left="100"/>
              <w:rPr>
                <w:rFonts w:ascii="Arial" w:hAnsi="Arial" w:eastAsia="Arial"/>
                <w:b/>
                <w:color w:val="202124"/>
                <w:sz w:val="22"/>
              </w:rPr>
            </w:pPr>
            <w:r>
              <w:rPr>
                <w:rFonts w:ascii="Arial" w:hAnsi="Arial" w:eastAsia="Arial"/>
                <w:b/>
                <w:color w:val="202124"/>
                <w:sz w:val="22"/>
              </w:rPr>
              <w:t>19</w:t>
            </w:r>
          </w:p>
        </w:tc>
        <w:tc>
          <w:tcPr>
            <w:tcW w:w="3320" w:type="dxa"/>
            <w:tcBorders>
              <w:right w:val="single" w:color="auto" w:sz="8" w:space="0"/>
            </w:tcBorders>
            <w:shd w:val="clear" w:color="auto" w:fill="auto"/>
            <w:noWrap w:val="0"/>
            <w:vAlign w:val="bottom"/>
          </w:tcPr>
          <w:p>
            <w:pPr>
              <w:spacing w:line="240" w:lineRule="exact"/>
              <w:ind w:left="100"/>
              <w:rPr>
                <w:rFonts w:ascii="Arial" w:hAnsi="Arial" w:eastAsia="Arial"/>
                <w:sz w:val="22"/>
              </w:rPr>
            </w:pPr>
            <w:r>
              <w:rPr>
                <w:rFonts w:ascii="Arial" w:hAnsi="Arial" w:eastAsia="Arial"/>
                <w:sz w:val="22"/>
              </w:rPr>
              <w:t>Give us note.</w:t>
            </w:r>
          </w:p>
        </w:tc>
        <w:tc>
          <w:tcPr>
            <w:tcW w:w="80" w:type="dxa"/>
            <w:shd w:val="clear" w:color="auto" w:fill="auto"/>
            <w:noWrap w:val="0"/>
            <w:vAlign w:val="bottom"/>
          </w:tcPr>
          <w:p>
            <w:pPr>
              <w:spacing w:line="0" w:lineRule="atLeast"/>
              <w:rPr>
                <w:rFonts w:ascii="Times New Roman" w:hAnsi="Times New Roman" w:eastAsia="Times New Roman"/>
              </w:rPr>
            </w:pPr>
          </w:p>
        </w:tc>
        <w:tc>
          <w:tcPr>
            <w:tcW w:w="1800" w:type="dxa"/>
            <w:gridSpan w:val="6"/>
            <w:tcBorders>
              <w:right w:val="single" w:color="auto" w:sz="8" w:space="0"/>
            </w:tcBorders>
            <w:shd w:val="clear" w:color="auto" w:fill="auto"/>
            <w:noWrap w:val="0"/>
            <w:vAlign w:val="bottom"/>
          </w:tcPr>
          <w:p>
            <w:pPr>
              <w:spacing w:line="240" w:lineRule="exact"/>
              <w:rPr>
                <w:rFonts w:ascii="Arial" w:hAnsi="Arial" w:eastAsia="Arial"/>
                <w:color w:val="202124"/>
                <w:sz w:val="22"/>
              </w:rPr>
            </w:pPr>
            <w:r>
              <w:rPr>
                <w:rFonts w:ascii="Arial" w:hAnsi="Arial" w:eastAsia="Arial"/>
                <w:color w:val="202124"/>
                <w:sz w:val="22"/>
              </w:rPr>
              <w:t>Us _ note.</w:t>
            </w:r>
          </w:p>
        </w:tc>
        <w:tc>
          <w:tcPr>
            <w:tcW w:w="1620" w:type="dxa"/>
            <w:tcBorders>
              <w:right w:val="single" w:color="auto" w:sz="8" w:space="0"/>
            </w:tcBorders>
            <w:shd w:val="clear" w:color="auto" w:fill="auto"/>
            <w:noWrap w:val="0"/>
            <w:vAlign w:val="bottom"/>
          </w:tcPr>
          <w:p>
            <w:pPr>
              <w:spacing w:line="240" w:lineRule="exact"/>
              <w:ind w:left="100"/>
              <w:rPr>
                <w:rFonts w:ascii="Arial" w:hAnsi="Arial" w:eastAsia="Arial"/>
                <w:color w:val="202124"/>
                <w:sz w:val="22"/>
              </w:rPr>
            </w:pPr>
            <w:r>
              <w:rPr>
                <w:rFonts w:ascii="Arial" w:hAnsi="Arial" w:eastAsia="Arial"/>
                <w:color w:val="202124"/>
                <w:sz w:val="22"/>
              </w:rPr>
              <w:t>Omission</w:t>
            </w:r>
          </w:p>
        </w:tc>
        <w:tc>
          <w:tcPr>
            <w:tcW w:w="1820" w:type="dxa"/>
            <w:gridSpan w:val="5"/>
            <w:shd w:val="clear" w:color="auto" w:fill="auto"/>
            <w:noWrap w:val="0"/>
            <w:vAlign w:val="bottom"/>
          </w:tcPr>
          <w:p>
            <w:pPr>
              <w:spacing w:line="240" w:lineRule="exact"/>
              <w:ind w:left="100"/>
              <w:rPr>
                <w:rFonts w:ascii="Arial" w:hAnsi="Arial" w:eastAsia="Arial"/>
                <w:color w:val="202124"/>
                <w:sz w:val="22"/>
              </w:rPr>
            </w:pPr>
            <w:r>
              <w:rPr>
                <w:rFonts w:ascii="Arial" w:hAnsi="Arial" w:eastAsia="Arial"/>
                <w:color w:val="202124"/>
                <w:sz w:val="22"/>
              </w:rPr>
              <w:t>Give us a note.</w:t>
            </w: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9"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3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6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2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820" w:type="dxa"/>
            <w:gridSpan w:val="5"/>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0" w:hRule="atLeast"/>
        </w:trPr>
        <w:tc>
          <w:tcPr>
            <w:tcW w:w="640" w:type="dxa"/>
            <w:tcBorders>
              <w:left w:val="single" w:color="auto" w:sz="8" w:space="0"/>
              <w:right w:val="single" w:color="auto" w:sz="8" w:space="0"/>
            </w:tcBorders>
            <w:shd w:val="clear" w:color="auto" w:fill="auto"/>
            <w:noWrap w:val="0"/>
            <w:vAlign w:val="bottom"/>
          </w:tcPr>
          <w:p>
            <w:pPr>
              <w:spacing w:line="240" w:lineRule="exact"/>
              <w:ind w:left="100"/>
              <w:rPr>
                <w:rFonts w:ascii="Arial" w:hAnsi="Arial" w:eastAsia="Arial"/>
                <w:b/>
                <w:color w:val="202124"/>
                <w:sz w:val="22"/>
              </w:rPr>
            </w:pPr>
            <w:r>
              <w:rPr>
                <w:rFonts w:ascii="Arial" w:hAnsi="Arial" w:eastAsia="Arial"/>
                <w:b/>
                <w:color w:val="202124"/>
                <w:sz w:val="22"/>
              </w:rPr>
              <w:t>20</w:t>
            </w:r>
          </w:p>
        </w:tc>
        <w:tc>
          <w:tcPr>
            <w:tcW w:w="3320" w:type="dxa"/>
            <w:tcBorders>
              <w:right w:val="single" w:color="auto" w:sz="8" w:space="0"/>
            </w:tcBorders>
            <w:shd w:val="clear" w:color="auto" w:fill="auto"/>
            <w:noWrap w:val="0"/>
            <w:vAlign w:val="bottom"/>
          </w:tcPr>
          <w:p>
            <w:pPr>
              <w:spacing w:line="240" w:lineRule="exact"/>
              <w:ind w:left="100"/>
              <w:rPr>
                <w:rFonts w:ascii="Arial" w:hAnsi="Arial" w:eastAsia="Arial"/>
                <w:sz w:val="22"/>
              </w:rPr>
            </w:pPr>
            <w:r>
              <w:rPr>
                <w:rFonts w:ascii="Arial" w:hAnsi="Arial" w:eastAsia="Arial"/>
                <w:sz w:val="22"/>
              </w:rPr>
              <w:t>Are you baffing?</w:t>
            </w:r>
          </w:p>
        </w:tc>
        <w:tc>
          <w:tcPr>
            <w:tcW w:w="80" w:type="dxa"/>
            <w:shd w:val="clear" w:color="auto" w:fill="auto"/>
            <w:noWrap w:val="0"/>
            <w:vAlign w:val="bottom"/>
          </w:tcPr>
          <w:p>
            <w:pPr>
              <w:spacing w:line="0" w:lineRule="atLeast"/>
              <w:rPr>
                <w:rFonts w:ascii="Times New Roman" w:hAnsi="Times New Roman" w:eastAsia="Times New Roman"/>
              </w:rPr>
            </w:pPr>
          </w:p>
        </w:tc>
        <w:tc>
          <w:tcPr>
            <w:tcW w:w="860" w:type="dxa"/>
            <w:shd w:val="clear" w:color="auto" w:fill="auto"/>
            <w:noWrap w:val="0"/>
            <w:vAlign w:val="bottom"/>
          </w:tcPr>
          <w:p>
            <w:pPr>
              <w:spacing w:line="240" w:lineRule="exact"/>
              <w:rPr>
                <w:rFonts w:ascii="Arial" w:hAnsi="Arial" w:eastAsia="Arial"/>
                <w:color w:val="202124"/>
                <w:sz w:val="22"/>
              </w:rPr>
            </w:pPr>
            <w:r>
              <w:rPr>
                <w:rFonts w:ascii="Arial" w:hAnsi="Arial" w:eastAsia="Arial"/>
                <w:color w:val="202124"/>
                <w:sz w:val="22"/>
              </w:rPr>
              <w:t>Baffing</w:t>
            </w:r>
          </w:p>
        </w:tc>
        <w:tc>
          <w:tcPr>
            <w:tcW w:w="80" w:type="dxa"/>
            <w:shd w:val="clear" w:color="auto" w:fill="auto"/>
            <w:noWrap w:val="0"/>
            <w:vAlign w:val="bottom"/>
          </w:tcPr>
          <w:p>
            <w:pPr>
              <w:spacing w:line="0" w:lineRule="atLeast"/>
              <w:rPr>
                <w:rFonts w:ascii="Times New Roman" w:hAnsi="Times New Roman" w:eastAsia="Times New Roman"/>
              </w:rPr>
            </w:pPr>
          </w:p>
        </w:tc>
        <w:tc>
          <w:tcPr>
            <w:tcW w:w="20" w:type="dxa"/>
            <w:shd w:val="clear" w:color="auto" w:fill="auto"/>
            <w:noWrap w:val="0"/>
            <w:vAlign w:val="bottom"/>
          </w:tcPr>
          <w:p>
            <w:pPr>
              <w:spacing w:line="0" w:lineRule="atLeast"/>
              <w:rPr>
                <w:rFonts w:ascii="Times New Roman" w:hAnsi="Times New Roman" w:eastAsia="Times New Roman"/>
              </w:rPr>
            </w:pPr>
          </w:p>
        </w:tc>
        <w:tc>
          <w:tcPr>
            <w:tcW w:w="20" w:type="dxa"/>
            <w:shd w:val="clear" w:color="auto" w:fill="auto"/>
            <w:noWrap w:val="0"/>
            <w:vAlign w:val="bottom"/>
          </w:tcPr>
          <w:p>
            <w:pPr>
              <w:spacing w:line="0" w:lineRule="atLeast"/>
              <w:rPr>
                <w:rFonts w:ascii="Times New Roman" w:hAnsi="Times New Roman" w:eastAsia="Times New Roman"/>
              </w:rPr>
            </w:pPr>
          </w:p>
        </w:tc>
        <w:tc>
          <w:tcPr>
            <w:tcW w:w="620" w:type="dxa"/>
            <w:shd w:val="clear" w:color="auto" w:fill="auto"/>
            <w:noWrap w:val="0"/>
            <w:vAlign w:val="bottom"/>
          </w:tcPr>
          <w:p>
            <w:pPr>
              <w:spacing w:line="0" w:lineRule="atLeast"/>
              <w:rPr>
                <w:rFonts w:ascii="Times New Roman" w:hAnsi="Times New Roman" w:eastAsia="Times New Roman"/>
              </w:rPr>
            </w:pPr>
          </w:p>
        </w:tc>
        <w:tc>
          <w:tcPr>
            <w:tcW w:w="200" w:type="dxa"/>
            <w:tcBorders>
              <w:right w:val="single" w:color="auto" w:sz="8" w:space="0"/>
            </w:tcBorders>
            <w:shd w:val="clear" w:color="auto" w:fill="auto"/>
            <w:noWrap w:val="0"/>
            <w:vAlign w:val="bottom"/>
          </w:tcPr>
          <w:p>
            <w:pPr>
              <w:spacing w:line="0" w:lineRule="atLeast"/>
              <w:rPr>
                <w:rFonts w:ascii="Times New Roman" w:hAnsi="Times New Roman" w:eastAsia="Times New Roman"/>
              </w:rPr>
            </w:pPr>
          </w:p>
        </w:tc>
        <w:tc>
          <w:tcPr>
            <w:tcW w:w="1620" w:type="dxa"/>
            <w:tcBorders>
              <w:right w:val="single" w:color="auto" w:sz="8" w:space="0"/>
            </w:tcBorders>
            <w:shd w:val="clear" w:color="auto" w:fill="auto"/>
            <w:noWrap w:val="0"/>
            <w:vAlign w:val="bottom"/>
          </w:tcPr>
          <w:p>
            <w:pPr>
              <w:spacing w:line="240" w:lineRule="exact"/>
              <w:ind w:left="100"/>
              <w:rPr>
                <w:rFonts w:ascii="Arial" w:hAnsi="Arial" w:eastAsia="Arial"/>
                <w:color w:val="202124"/>
                <w:sz w:val="22"/>
              </w:rPr>
            </w:pPr>
            <w:r>
              <w:rPr>
                <w:rFonts w:ascii="Arial" w:hAnsi="Arial" w:eastAsia="Arial"/>
                <w:color w:val="202124"/>
                <w:sz w:val="22"/>
              </w:rPr>
              <w:t>Misformation.</w:t>
            </w:r>
          </w:p>
        </w:tc>
        <w:tc>
          <w:tcPr>
            <w:tcW w:w="1820" w:type="dxa"/>
            <w:gridSpan w:val="5"/>
            <w:shd w:val="clear" w:color="auto" w:fill="auto"/>
            <w:noWrap w:val="0"/>
            <w:vAlign w:val="bottom"/>
          </w:tcPr>
          <w:p>
            <w:pPr>
              <w:spacing w:line="240" w:lineRule="exact"/>
              <w:ind w:left="100"/>
              <w:rPr>
                <w:rFonts w:ascii="Arial" w:hAnsi="Arial" w:eastAsia="Arial"/>
                <w:color w:val="202124"/>
                <w:sz w:val="22"/>
              </w:rPr>
            </w:pPr>
            <w:r>
              <w:rPr>
                <w:rFonts w:ascii="Arial" w:hAnsi="Arial" w:eastAsia="Arial"/>
                <w:color w:val="202124"/>
                <w:sz w:val="22"/>
              </w:rPr>
              <w:t>Are you bathing?</w:t>
            </w: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9"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3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6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2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7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2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3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3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26" w:hRule="atLeast"/>
        </w:trPr>
        <w:tc>
          <w:tcPr>
            <w:tcW w:w="640" w:type="dxa"/>
            <w:shd w:val="clear" w:color="auto" w:fill="auto"/>
            <w:noWrap w:val="0"/>
            <w:vAlign w:val="bottom"/>
          </w:tcPr>
          <w:p>
            <w:pPr>
              <w:spacing w:line="0" w:lineRule="atLeast"/>
              <w:rPr>
                <w:rFonts w:ascii="Times New Roman" w:hAnsi="Times New Roman" w:eastAsia="Times New Roman"/>
                <w:sz w:val="24"/>
              </w:rPr>
            </w:pPr>
          </w:p>
        </w:tc>
        <w:tc>
          <w:tcPr>
            <w:tcW w:w="332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860" w:type="dxa"/>
            <w:shd w:val="clear" w:color="auto" w:fill="auto"/>
            <w:noWrap w:val="0"/>
            <w:vAlign w:val="bottom"/>
          </w:tcPr>
          <w:p>
            <w:pPr>
              <w:spacing w:line="0" w:lineRule="atLeast"/>
              <w:ind w:left="520"/>
              <w:rPr>
                <w:sz w:val="22"/>
              </w:rPr>
            </w:pPr>
            <w:r>
              <w:rPr>
                <w:sz w:val="22"/>
              </w:rPr>
              <w:t>48</w:t>
            </w: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620" w:type="dxa"/>
            <w:shd w:val="clear" w:color="auto" w:fill="auto"/>
            <w:noWrap w:val="0"/>
            <w:vAlign w:val="bottom"/>
          </w:tcPr>
          <w:p>
            <w:pPr>
              <w:spacing w:line="0" w:lineRule="atLeast"/>
              <w:rPr>
                <w:rFonts w:ascii="Times New Roman" w:hAnsi="Times New Roman" w:eastAsia="Times New Roman"/>
                <w:sz w:val="24"/>
              </w:rPr>
            </w:pPr>
          </w:p>
        </w:tc>
        <w:tc>
          <w:tcPr>
            <w:tcW w:w="200" w:type="dxa"/>
            <w:shd w:val="clear" w:color="auto" w:fill="auto"/>
            <w:noWrap w:val="0"/>
            <w:vAlign w:val="bottom"/>
          </w:tcPr>
          <w:p>
            <w:pPr>
              <w:spacing w:line="0" w:lineRule="atLeast"/>
              <w:rPr>
                <w:rFonts w:ascii="Times New Roman" w:hAnsi="Times New Roman" w:eastAsia="Times New Roman"/>
                <w:sz w:val="24"/>
              </w:rPr>
            </w:pPr>
          </w:p>
        </w:tc>
        <w:tc>
          <w:tcPr>
            <w:tcW w:w="1620" w:type="dxa"/>
            <w:shd w:val="clear" w:color="auto" w:fill="auto"/>
            <w:noWrap w:val="0"/>
            <w:vAlign w:val="bottom"/>
          </w:tcPr>
          <w:p>
            <w:pPr>
              <w:spacing w:line="0" w:lineRule="atLeast"/>
              <w:rPr>
                <w:rFonts w:ascii="Times New Roman" w:hAnsi="Times New Roman" w:eastAsia="Times New Roman"/>
                <w:sz w:val="24"/>
              </w:rPr>
            </w:pPr>
          </w:p>
        </w:tc>
        <w:tc>
          <w:tcPr>
            <w:tcW w:w="760" w:type="dxa"/>
            <w:shd w:val="clear" w:color="auto" w:fill="auto"/>
            <w:noWrap w:val="0"/>
            <w:vAlign w:val="bottom"/>
          </w:tcPr>
          <w:p>
            <w:pPr>
              <w:spacing w:line="0" w:lineRule="atLeast"/>
              <w:rPr>
                <w:rFonts w:ascii="Times New Roman" w:hAnsi="Times New Roman" w:eastAsia="Times New Roman"/>
                <w:sz w:val="24"/>
              </w:rPr>
            </w:pPr>
          </w:p>
        </w:tc>
        <w:tc>
          <w:tcPr>
            <w:tcW w:w="220" w:type="dxa"/>
            <w:shd w:val="clear" w:color="auto" w:fill="auto"/>
            <w:noWrap w:val="0"/>
            <w:vAlign w:val="bottom"/>
          </w:tcPr>
          <w:p>
            <w:pPr>
              <w:spacing w:line="0" w:lineRule="atLeast"/>
              <w:rPr>
                <w:rFonts w:ascii="Times New Roman" w:hAnsi="Times New Roman" w:eastAsia="Times New Roman"/>
                <w:sz w:val="24"/>
              </w:rPr>
            </w:pPr>
          </w:p>
        </w:tc>
        <w:tc>
          <w:tcPr>
            <w:tcW w:w="180" w:type="dxa"/>
            <w:shd w:val="clear" w:color="auto" w:fill="auto"/>
            <w:noWrap w:val="0"/>
            <w:vAlign w:val="bottom"/>
          </w:tcPr>
          <w:p>
            <w:pPr>
              <w:spacing w:line="0" w:lineRule="atLeast"/>
              <w:rPr>
                <w:rFonts w:ascii="Times New Roman" w:hAnsi="Times New Roman" w:eastAsia="Times New Roman"/>
                <w:sz w:val="24"/>
              </w:rPr>
            </w:pP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440" w:type="dxa"/>
            <w:shd w:val="clear" w:color="auto" w:fill="auto"/>
            <w:noWrap w:val="0"/>
            <w:vAlign w:val="bottom"/>
          </w:tcPr>
          <w:p>
            <w:pPr>
              <w:spacing w:line="0" w:lineRule="atLeast"/>
              <w:rPr>
                <w:rFonts w:ascii="Times New Roman" w:hAnsi="Times New Roman" w:eastAsia="Times New Roman"/>
                <w:sz w:val="24"/>
              </w:rPr>
            </w:pPr>
          </w:p>
        </w:tc>
      </w:tr>
    </w:tbl>
    <w:p>
      <w:pPr>
        <w:rPr>
          <w:rFonts w:ascii="Times New Roman" w:hAnsi="Times New Roman" w:eastAsia="Times New Roman"/>
          <w:sz w:val="24"/>
        </w:rPr>
        <w:sectPr>
          <w:pgSz w:w="11900" w:h="16838"/>
          <w:pgMar w:top="1060" w:right="566" w:bottom="416" w:left="1440" w:header="0" w:footer="0" w:gutter="0"/>
          <w:cols w:equalWidth="0" w:num="1">
            <w:col w:w="9900"/>
          </w:cols>
          <w:docGrid w:linePitch="360" w:charSpace="0"/>
        </w:sectPr>
      </w:pPr>
    </w:p>
    <w:tbl>
      <w:tblPr>
        <w:tblStyle w:val="3"/>
        <w:tblW w:w="0" w:type="auto"/>
        <w:tblInd w:w="2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0"/>
        <w:gridCol w:w="3320"/>
        <w:gridCol w:w="80"/>
        <w:gridCol w:w="420"/>
        <w:gridCol w:w="140"/>
        <w:gridCol w:w="60"/>
        <w:gridCol w:w="100"/>
        <w:gridCol w:w="100"/>
        <w:gridCol w:w="980"/>
        <w:gridCol w:w="1620"/>
        <w:gridCol w:w="640"/>
        <w:gridCol w:w="480"/>
        <w:gridCol w:w="540"/>
        <w:gridCol w:w="600"/>
        <w:gridCol w:w="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0" w:hRule="atLeast"/>
        </w:trPr>
        <w:tc>
          <w:tcPr>
            <w:tcW w:w="640" w:type="dxa"/>
            <w:tcBorders>
              <w:top w:val="single" w:color="auto" w:sz="8" w:space="0"/>
              <w:left w:val="single" w:color="auto" w:sz="8" w:space="0"/>
              <w:right w:val="single" w:color="auto" w:sz="8" w:space="0"/>
            </w:tcBorders>
            <w:shd w:val="clear" w:color="auto" w:fill="auto"/>
            <w:noWrap w:val="0"/>
            <w:vAlign w:val="bottom"/>
          </w:tcPr>
          <w:p>
            <w:pPr>
              <w:spacing w:line="0" w:lineRule="atLeast"/>
              <w:ind w:right="170"/>
              <w:jc w:val="right"/>
              <w:rPr>
                <w:rFonts w:ascii="Arial" w:hAnsi="Arial" w:eastAsia="Arial"/>
                <w:b/>
                <w:color w:val="202124"/>
                <w:sz w:val="22"/>
              </w:rPr>
            </w:pPr>
            <w:bookmarkStart w:id="44" w:name="page49"/>
            <w:bookmarkEnd w:id="44"/>
            <w:r>
              <w:rPr>
                <w:rFonts w:ascii="Arial" w:hAnsi="Arial" w:eastAsia="Arial"/>
                <w:b/>
                <w:color w:val="202124"/>
                <w:sz w:val="22"/>
              </w:rPr>
              <w:t>21</w:t>
            </w:r>
          </w:p>
        </w:tc>
        <w:tc>
          <w:tcPr>
            <w:tcW w:w="3320" w:type="dxa"/>
            <w:tcBorders>
              <w:top w:val="single" w:color="auto" w:sz="8" w:space="0"/>
              <w:right w:val="single" w:color="auto" w:sz="8" w:space="0"/>
            </w:tcBorders>
            <w:shd w:val="clear" w:color="auto" w:fill="auto"/>
            <w:noWrap w:val="0"/>
            <w:vAlign w:val="bottom"/>
          </w:tcPr>
          <w:p>
            <w:pPr>
              <w:spacing w:line="0" w:lineRule="atLeast"/>
              <w:ind w:left="100"/>
              <w:rPr>
                <w:rFonts w:ascii="Arial" w:hAnsi="Arial" w:eastAsia="Arial"/>
                <w:sz w:val="22"/>
              </w:rPr>
            </w:pPr>
            <w:r>
              <w:rPr>
                <w:rFonts w:ascii="Arial" w:hAnsi="Arial" w:eastAsia="Arial"/>
                <w:sz w:val="22"/>
              </w:rPr>
              <w:t>Onyinye you are not going to</w:t>
            </w:r>
          </w:p>
        </w:tc>
        <w:tc>
          <w:tcPr>
            <w:tcW w:w="8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820" w:type="dxa"/>
            <w:gridSpan w:val="5"/>
            <w:tcBorders>
              <w:top w:val="single" w:color="auto" w:sz="8" w:space="0"/>
            </w:tcBorders>
            <w:shd w:val="clear" w:color="auto" w:fill="auto"/>
            <w:noWrap w:val="0"/>
            <w:vAlign w:val="bottom"/>
          </w:tcPr>
          <w:p>
            <w:pPr>
              <w:spacing w:line="0" w:lineRule="atLeast"/>
              <w:rPr>
                <w:rFonts w:ascii="Arial" w:hAnsi="Arial" w:eastAsia="Arial"/>
                <w:color w:val="202124"/>
                <w:sz w:val="22"/>
              </w:rPr>
            </w:pPr>
            <w:r>
              <w:rPr>
                <w:rFonts w:ascii="Arial" w:hAnsi="Arial" w:eastAsia="Arial"/>
                <w:color w:val="202124"/>
                <w:sz w:val="22"/>
              </w:rPr>
              <w:t>...you</w:t>
            </w:r>
          </w:p>
        </w:tc>
        <w:tc>
          <w:tcPr>
            <w:tcW w:w="980" w:type="dxa"/>
            <w:tcBorders>
              <w:top w:val="single" w:color="auto" w:sz="8" w:space="0"/>
              <w:right w:val="single" w:color="auto" w:sz="8" w:space="0"/>
            </w:tcBorders>
            <w:shd w:val="clear" w:color="auto" w:fill="auto"/>
            <w:noWrap w:val="0"/>
            <w:vAlign w:val="bottom"/>
          </w:tcPr>
          <w:p>
            <w:pPr>
              <w:spacing w:line="0" w:lineRule="atLeast"/>
              <w:ind w:right="10"/>
              <w:jc w:val="right"/>
              <w:rPr>
                <w:rFonts w:ascii="Arial" w:hAnsi="Arial" w:eastAsia="Arial"/>
                <w:color w:val="202124"/>
                <w:sz w:val="22"/>
              </w:rPr>
            </w:pPr>
            <w:r>
              <w:rPr>
                <w:rFonts w:ascii="Arial" w:hAnsi="Arial" w:eastAsia="Arial"/>
                <w:color w:val="202124"/>
                <w:sz w:val="22"/>
              </w:rPr>
              <w:t>are</w:t>
            </w:r>
          </w:p>
        </w:tc>
        <w:tc>
          <w:tcPr>
            <w:tcW w:w="1620" w:type="dxa"/>
            <w:tcBorders>
              <w:top w:val="single" w:color="auto" w:sz="8" w:space="0"/>
              <w:right w:val="single" w:color="auto" w:sz="8" w:space="0"/>
            </w:tcBorders>
            <w:shd w:val="clear" w:color="auto" w:fill="auto"/>
            <w:noWrap w:val="0"/>
            <w:vAlign w:val="bottom"/>
          </w:tcPr>
          <w:p>
            <w:pPr>
              <w:spacing w:line="0" w:lineRule="atLeast"/>
              <w:ind w:left="160"/>
              <w:rPr>
                <w:rFonts w:ascii="Arial" w:hAnsi="Arial" w:eastAsia="Arial"/>
                <w:color w:val="202124"/>
                <w:sz w:val="22"/>
              </w:rPr>
            </w:pPr>
            <w:r>
              <w:rPr>
                <w:rFonts w:ascii="Arial" w:hAnsi="Arial" w:eastAsia="Arial"/>
                <w:color w:val="202124"/>
                <w:sz w:val="22"/>
              </w:rPr>
              <w:t>Misordering</w:t>
            </w:r>
          </w:p>
        </w:tc>
        <w:tc>
          <w:tcPr>
            <w:tcW w:w="1120" w:type="dxa"/>
            <w:gridSpan w:val="2"/>
            <w:tcBorders>
              <w:top w:val="single" w:color="auto" w:sz="8" w:space="0"/>
            </w:tcBorders>
            <w:shd w:val="clear" w:color="auto" w:fill="auto"/>
            <w:noWrap w:val="0"/>
            <w:vAlign w:val="bottom"/>
          </w:tcPr>
          <w:p>
            <w:pPr>
              <w:spacing w:line="0" w:lineRule="atLeast"/>
              <w:ind w:left="100"/>
              <w:rPr>
                <w:rFonts w:ascii="Arial" w:hAnsi="Arial" w:eastAsia="Arial"/>
                <w:color w:val="202124"/>
                <w:sz w:val="22"/>
              </w:rPr>
            </w:pPr>
            <w:r>
              <w:rPr>
                <w:rFonts w:ascii="Arial" w:hAnsi="Arial" w:eastAsia="Arial"/>
                <w:color w:val="202124"/>
                <w:sz w:val="22"/>
              </w:rPr>
              <w:t>Onyinye,</w:t>
            </w:r>
          </w:p>
        </w:tc>
        <w:tc>
          <w:tcPr>
            <w:tcW w:w="540" w:type="dxa"/>
            <w:tcBorders>
              <w:top w:val="single" w:color="auto" w:sz="8" w:space="0"/>
            </w:tcBorders>
            <w:shd w:val="clear" w:color="auto" w:fill="auto"/>
            <w:noWrap w:val="0"/>
            <w:vAlign w:val="bottom"/>
          </w:tcPr>
          <w:p>
            <w:pPr>
              <w:spacing w:line="0" w:lineRule="atLeast"/>
              <w:ind w:right="30"/>
              <w:jc w:val="right"/>
              <w:rPr>
                <w:rFonts w:ascii="Arial" w:hAnsi="Arial" w:eastAsia="Arial"/>
                <w:color w:val="202124"/>
                <w:sz w:val="22"/>
              </w:rPr>
            </w:pPr>
            <w:r>
              <w:rPr>
                <w:rFonts w:ascii="Arial" w:hAnsi="Arial" w:eastAsia="Arial"/>
                <w:color w:val="202124"/>
                <w:sz w:val="22"/>
              </w:rPr>
              <w:t>are</w:t>
            </w:r>
          </w:p>
        </w:tc>
        <w:tc>
          <w:tcPr>
            <w:tcW w:w="600" w:type="dxa"/>
            <w:tcBorders>
              <w:top w:val="single" w:color="auto" w:sz="8" w:space="0"/>
              <w:right w:val="single" w:color="auto" w:sz="8" w:space="0"/>
            </w:tcBorders>
            <w:shd w:val="clear" w:color="auto" w:fill="auto"/>
            <w:noWrap w:val="0"/>
            <w:vAlign w:val="bottom"/>
          </w:tcPr>
          <w:p>
            <w:pPr>
              <w:spacing w:line="0" w:lineRule="atLeast"/>
              <w:ind w:right="30"/>
              <w:jc w:val="right"/>
              <w:rPr>
                <w:rFonts w:ascii="Arial" w:hAnsi="Arial" w:eastAsia="Arial"/>
                <w:color w:val="202124"/>
                <w:sz w:val="22"/>
              </w:rPr>
            </w:pPr>
            <w:r>
              <w:rPr>
                <w:rFonts w:ascii="Arial" w:hAnsi="Arial" w:eastAsia="Arial"/>
                <w:color w:val="202124"/>
                <w:sz w:val="22"/>
              </w:rPr>
              <w:t>you</w:t>
            </w:r>
          </w:p>
        </w:tc>
        <w:tc>
          <w:tcPr>
            <w:tcW w:w="540" w:type="dxa"/>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79" w:hRule="atLeast"/>
        </w:trPr>
        <w:tc>
          <w:tcPr>
            <w:tcW w:w="64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20" w:type="dxa"/>
            <w:tcBorders>
              <w:right w:val="single" w:color="auto" w:sz="8" w:space="0"/>
            </w:tcBorders>
            <w:shd w:val="clear" w:color="auto" w:fill="auto"/>
            <w:noWrap w:val="0"/>
            <w:vAlign w:val="bottom"/>
          </w:tcPr>
          <w:p>
            <w:pPr>
              <w:spacing w:line="0" w:lineRule="atLeast"/>
              <w:ind w:left="100"/>
              <w:rPr>
                <w:rFonts w:ascii="Arial" w:hAnsi="Arial" w:eastAsia="Arial"/>
                <w:sz w:val="22"/>
              </w:rPr>
            </w:pPr>
            <w:r>
              <w:rPr>
                <w:rFonts w:ascii="Arial" w:hAnsi="Arial" w:eastAsia="Arial"/>
                <w:sz w:val="22"/>
              </w:rPr>
              <w:t>chapel?</w:t>
            </w: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820" w:type="dxa"/>
            <w:gridSpan w:val="5"/>
            <w:shd w:val="clear" w:color="auto" w:fill="auto"/>
            <w:noWrap w:val="0"/>
            <w:vAlign w:val="bottom"/>
          </w:tcPr>
          <w:p>
            <w:pPr>
              <w:spacing w:line="0" w:lineRule="atLeast"/>
              <w:rPr>
                <w:rFonts w:ascii="Arial" w:hAnsi="Arial" w:eastAsia="Arial"/>
                <w:color w:val="202124"/>
                <w:sz w:val="22"/>
              </w:rPr>
            </w:pPr>
            <w:r>
              <w:rPr>
                <w:rFonts w:ascii="Arial" w:hAnsi="Arial" w:eastAsia="Arial"/>
                <w:color w:val="202124"/>
                <w:sz w:val="22"/>
              </w:rPr>
              <w:t>going...</w:t>
            </w:r>
          </w:p>
        </w:tc>
        <w:tc>
          <w:tcPr>
            <w:tcW w:w="9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260" w:type="dxa"/>
            <w:gridSpan w:val="4"/>
            <w:tcBorders>
              <w:right w:val="single" w:color="auto" w:sz="8" w:space="0"/>
            </w:tcBorders>
            <w:shd w:val="clear" w:color="auto" w:fill="auto"/>
            <w:noWrap w:val="0"/>
            <w:vAlign w:val="bottom"/>
          </w:tcPr>
          <w:p>
            <w:pPr>
              <w:spacing w:line="0" w:lineRule="atLeast"/>
              <w:ind w:left="100"/>
              <w:rPr>
                <w:rFonts w:ascii="Arial" w:hAnsi="Arial" w:eastAsia="Arial"/>
                <w:color w:val="202124"/>
                <w:sz w:val="22"/>
              </w:rPr>
            </w:pPr>
            <w:r>
              <w:rPr>
                <w:rFonts w:ascii="Arial" w:hAnsi="Arial" w:eastAsia="Arial"/>
                <w:color w:val="202124"/>
                <w:sz w:val="22"/>
              </w:rPr>
              <w:t>going to the chapel?</w:t>
            </w:r>
          </w:p>
        </w:tc>
        <w:tc>
          <w:tcPr>
            <w:tcW w:w="54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11"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260" w:type="dxa"/>
            <w:gridSpan w:val="4"/>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0" w:hRule="atLeast"/>
        </w:trPr>
        <w:tc>
          <w:tcPr>
            <w:tcW w:w="640" w:type="dxa"/>
            <w:tcBorders>
              <w:left w:val="single" w:color="auto" w:sz="8" w:space="0"/>
              <w:right w:val="single" w:color="auto" w:sz="8" w:space="0"/>
            </w:tcBorders>
            <w:shd w:val="clear" w:color="auto" w:fill="auto"/>
            <w:noWrap w:val="0"/>
            <w:vAlign w:val="bottom"/>
          </w:tcPr>
          <w:p>
            <w:pPr>
              <w:spacing w:line="240" w:lineRule="exact"/>
              <w:ind w:right="170"/>
              <w:jc w:val="right"/>
              <w:rPr>
                <w:rFonts w:ascii="Arial" w:hAnsi="Arial" w:eastAsia="Arial"/>
                <w:b/>
                <w:color w:val="202124"/>
                <w:sz w:val="22"/>
              </w:rPr>
            </w:pPr>
            <w:r>
              <w:rPr>
                <w:rFonts w:ascii="Arial" w:hAnsi="Arial" w:eastAsia="Arial"/>
                <w:b/>
                <w:color w:val="202124"/>
                <w:sz w:val="22"/>
              </w:rPr>
              <w:t>22</w:t>
            </w:r>
          </w:p>
        </w:tc>
        <w:tc>
          <w:tcPr>
            <w:tcW w:w="3320" w:type="dxa"/>
            <w:tcBorders>
              <w:right w:val="single" w:color="auto" w:sz="8" w:space="0"/>
            </w:tcBorders>
            <w:shd w:val="clear" w:color="auto" w:fill="auto"/>
            <w:noWrap w:val="0"/>
            <w:vAlign w:val="bottom"/>
          </w:tcPr>
          <w:p>
            <w:pPr>
              <w:spacing w:line="240" w:lineRule="exact"/>
              <w:ind w:left="100"/>
              <w:rPr>
                <w:rFonts w:ascii="Arial" w:hAnsi="Arial" w:eastAsia="Arial"/>
                <w:sz w:val="22"/>
              </w:rPr>
            </w:pPr>
            <w:r>
              <w:rPr>
                <w:rFonts w:ascii="Arial" w:hAnsi="Arial" w:eastAsia="Arial"/>
                <w:sz w:val="22"/>
              </w:rPr>
              <w:t>It  happened  Since  during  the</w:t>
            </w:r>
          </w:p>
        </w:tc>
        <w:tc>
          <w:tcPr>
            <w:tcW w:w="80" w:type="dxa"/>
            <w:shd w:val="clear" w:color="auto" w:fill="auto"/>
            <w:noWrap w:val="0"/>
            <w:vAlign w:val="bottom"/>
          </w:tcPr>
          <w:p>
            <w:pPr>
              <w:spacing w:line="0" w:lineRule="atLeast"/>
              <w:rPr>
                <w:rFonts w:ascii="Times New Roman" w:hAnsi="Times New Roman" w:eastAsia="Times New Roman"/>
              </w:rPr>
            </w:pPr>
          </w:p>
        </w:tc>
        <w:tc>
          <w:tcPr>
            <w:tcW w:w="820" w:type="dxa"/>
            <w:gridSpan w:val="5"/>
            <w:shd w:val="clear" w:color="auto" w:fill="auto"/>
            <w:noWrap w:val="0"/>
            <w:vAlign w:val="bottom"/>
          </w:tcPr>
          <w:p>
            <w:pPr>
              <w:spacing w:line="240" w:lineRule="exact"/>
              <w:rPr>
                <w:rFonts w:ascii="Arial" w:hAnsi="Arial" w:eastAsia="Arial"/>
                <w:color w:val="202124"/>
                <w:sz w:val="22"/>
              </w:rPr>
            </w:pPr>
            <w:r>
              <w:rPr>
                <w:rFonts w:ascii="Arial" w:hAnsi="Arial" w:eastAsia="Arial"/>
                <w:color w:val="202124"/>
                <w:sz w:val="22"/>
              </w:rPr>
              <w:t>during</w:t>
            </w:r>
          </w:p>
        </w:tc>
        <w:tc>
          <w:tcPr>
            <w:tcW w:w="980" w:type="dxa"/>
            <w:tcBorders>
              <w:right w:val="single" w:color="auto" w:sz="8" w:space="0"/>
            </w:tcBorders>
            <w:shd w:val="clear" w:color="auto" w:fill="auto"/>
            <w:noWrap w:val="0"/>
            <w:vAlign w:val="bottom"/>
          </w:tcPr>
          <w:p>
            <w:pPr>
              <w:spacing w:line="0" w:lineRule="atLeast"/>
              <w:rPr>
                <w:rFonts w:ascii="Times New Roman" w:hAnsi="Times New Roman" w:eastAsia="Times New Roman"/>
              </w:rPr>
            </w:pPr>
          </w:p>
        </w:tc>
        <w:tc>
          <w:tcPr>
            <w:tcW w:w="1620" w:type="dxa"/>
            <w:tcBorders>
              <w:right w:val="single" w:color="auto" w:sz="8" w:space="0"/>
            </w:tcBorders>
            <w:shd w:val="clear" w:color="auto" w:fill="auto"/>
            <w:noWrap w:val="0"/>
            <w:vAlign w:val="bottom"/>
          </w:tcPr>
          <w:p>
            <w:pPr>
              <w:spacing w:line="240" w:lineRule="exact"/>
              <w:ind w:left="100"/>
              <w:rPr>
                <w:rFonts w:ascii="Arial" w:hAnsi="Arial" w:eastAsia="Arial"/>
                <w:color w:val="202124"/>
                <w:sz w:val="22"/>
              </w:rPr>
            </w:pPr>
            <w:r>
              <w:rPr>
                <w:rFonts w:ascii="Arial" w:hAnsi="Arial" w:eastAsia="Arial"/>
                <w:color w:val="202124"/>
                <w:sz w:val="22"/>
              </w:rPr>
              <w:t>Misformation.</w:t>
            </w:r>
          </w:p>
        </w:tc>
        <w:tc>
          <w:tcPr>
            <w:tcW w:w="2260" w:type="dxa"/>
            <w:gridSpan w:val="4"/>
            <w:tcBorders>
              <w:right w:val="single" w:color="auto" w:sz="8" w:space="0"/>
            </w:tcBorders>
            <w:shd w:val="clear" w:color="auto" w:fill="auto"/>
            <w:noWrap w:val="0"/>
            <w:vAlign w:val="bottom"/>
          </w:tcPr>
          <w:p>
            <w:pPr>
              <w:spacing w:line="240" w:lineRule="exact"/>
              <w:ind w:left="100"/>
              <w:rPr>
                <w:rFonts w:ascii="Arial" w:hAnsi="Arial" w:eastAsia="Arial"/>
                <w:sz w:val="22"/>
              </w:rPr>
            </w:pPr>
            <w:r>
              <w:rPr>
                <w:rFonts w:ascii="Arial" w:hAnsi="Arial" w:eastAsia="Arial"/>
                <w:sz w:val="22"/>
              </w:rPr>
              <w:t>It has occurred since</w:t>
            </w:r>
          </w:p>
        </w:tc>
        <w:tc>
          <w:tcPr>
            <w:tcW w:w="540" w:type="dxa"/>
            <w:shd w:val="clear" w:color="auto" w:fill="auto"/>
            <w:noWrap w:val="0"/>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79" w:hRule="atLeast"/>
        </w:trPr>
        <w:tc>
          <w:tcPr>
            <w:tcW w:w="64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20" w:type="dxa"/>
            <w:tcBorders>
              <w:right w:val="single" w:color="auto" w:sz="8" w:space="0"/>
            </w:tcBorders>
            <w:shd w:val="clear" w:color="auto" w:fill="auto"/>
            <w:noWrap w:val="0"/>
            <w:vAlign w:val="bottom"/>
          </w:tcPr>
          <w:p>
            <w:pPr>
              <w:spacing w:line="0" w:lineRule="atLeast"/>
              <w:ind w:left="100"/>
              <w:rPr>
                <w:rFonts w:ascii="Arial" w:hAnsi="Arial" w:eastAsia="Arial"/>
                <w:sz w:val="22"/>
              </w:rPr>
            </w:pPr>
            <w:r>
              <w:rPr>
                <w:rFonts w:ascii="Arial" w:hAnsi="Arial" w:eastAsia="Arial"/>
                <w:sz w:val="22"/>
              </w:rPr>
              <w:t>covid.</w:t>
            </w: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420" w:type="dxa"/>
            <w:shd w:val="clear" w:color="auto" w:fill="auto"/>
            <w:noWrap w:val="0"/>
            <w:vAlign w:val="bottom"/>
          </w:tcPr>
          <w:p>
            <w:pPr>
              <w:spacing w:line="0" w:lineRule="atLeast"/>
              <w:rPr>
                <w:rFonts w:ascii="Times New Roman" w:hAnsi="Times New Roman" w:eastAsia="Times New Roman"/>
                <w:sz w:val="24"/>
              </w:rPr>
            </w:pPr>
          </w:p>
        </w:tc>
        <w:tc>
          <w:tcPr>
            <w:tcW w:w="140" w:type="dxa"/>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9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60" w:type="dxa"/>
            <w:gridSpan w:val="3"/>
            <w:shd w:val="clear" w:color="auto" w:fill="auto"/>
            <w:noWrap w:val="0"/>
            <w:vAlign w:val="bottom"/>
          </w:tcPr>
          <w:p>
            <w:pPr>
              <w:spacing w:line="0" w:lineRule="atLeast"/>
              <w:ind w:left="100"/>
              <w:rPr>
                <w:rFonts w:ascii="Arial" w:hAnsi="Arial" w:eastAsia="Arial"/>
                <w:sz w:val="22"/>
              </w:rPr>
            </w:pPr>
            <w:r>
              <w:rPr>
                <w:rFonts w:ascii="Arial" w:hAnsi="Arial" w:eastAsia="Arial"/>
                <w:sz w:val="22"/>
              </w:rPr>
              <w:t>the COVID.</w:t>
            </w:r>
          </w:p>
        </w:tc>
        <w:tc>
          <w:tcPr>
            <w:tcW w:w="6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9"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3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4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2260" w:type="dxa"/>
            <w:gridSpan w:val="4"/>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540" w:type="dxa"/>
            <w:shd w:val="clear" w:color="auto" w:fill="auto"/>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0" w:hRule="atLeast"/>
        </w:trPr>
        <w:tc>
          <w:tcPr>
            <w:tcW w:w="640" w:type="dxa"/>
            <w:tcBorders>
              <w:left w:val="single" w:color="auto" w:sz="8" w:space="0"/>
              <w:right w:val="single" w:color="auto" w:sz="8" w:space="0"/>
            </w:tcBorders>
            <w:shd w:val="clear" w:color="auto" w:fill="auto"/>
            <w:noWrap w:val="0"/>
            <w:vAlign w:val="bottom"/>
          </w:tcPr>
          <w:p>
            <w:pPr>
              <w:spacing w:line="240" w:lineRule="exact"/>
              <w:ind w:right="170"/>
              <w:jc w:val="right"/>
              <w:rPr>
                <w:rFonts w:ascii="Arial" w:hAnsi="Arial" w:eastAsia="Arial"/>
                <w:b/>
                <w:color w:val="202124"/>
                <w:sz w:val="22"/>
              </w:rPr>
            </w:pPr>
            <w:r>
              <w:rPr>
                <w:rFonts w:ascii="Arial" w:hAnsi="Arial" w:eastAsia="Arial"/>
                <w:b/>
                <w:color w:val="202124"/>
                <w:sz w:val="22"/>
              </w:rPr>
              <w:t>23</w:t>
            </w:r>
          </w:p>
        </w:tc>
        <w:tc>
          <w:tcPr>
            <w:tcW w:w="3320" w:type="dxa"/>
            <w:tcBorders>
              <w:right w:val="single" w:color="auto" w:sz="8" w:space="0"/>
            </w:tcBorders>
            <w:shd w:val="clear" w:color="auto" w:fill="auto"/>
            <w:noWrap w:val="0"/>
            <w:vAlign w:val="bottom"/>
          </w:tcPr>
          <w:p>
            <w:pPr>
              <w:spacing w:line="240" w:lineRule="exact"/>
              <w:ind w:left="100"/>
              <w:rPr>
                <w:rFonts w:ascii="Arial" w:hAnsi="Arial" w:eastAsia="Arial"/>
                <w:sz w:val="22"/>
              </w:rPr>
            </w:pPr>
            <w:r>
              <w:rPr>
                <w:rFonts w:ascii="Arial" w:hAnsi="Arial" w:eastAsia="Arial"/>
                <w:sz w:val="22"/>
              </w:rPr>
              <w:t>A: when I ask you this question</w:t>
            </w:r>
          </w:p>
        </w:tc>
        <w:tc>
          <w:tcPr>
            <w:tcW w:w="80" w:type="dxa"/>
            <w:shd w:val="clear" w:color="auto" w:fill="auto"/>
            <w:noWrap w:val="0"/>
            <w:vAlign w:val="bottom"/>
          </w:tcPr>
          <w:p>
            <w:pPr>
              <w:spacing w:line="0" w:lineRule="atLeast"/>
              <w:rPr>
                <w:rFonts w:ascii="Times New Roman" w:hAnsi="Times New Roman" w:eastAsia="Times New Roman"/>
              </w:rPr>
            </w:pPr>
          </w:p>
        </w:tc>
        <w:tc>
          <w:tcPr>
            <w:tcW w:w="420" w:type="dxa"/>
            <w:shd w:val="clear" w:color="auto" w:fill="auto"/>
            <w:noWrap w:val="0"/>
            <w:vAlign w:val="bottom"/>
          </w:tcPr>
          <w:p>
            <w:pPr>
              <w:spacing w:line="0" w:lineRule="atLeast"/>
              <w:rPr>
                <w:rFonts w:ascii="Times New Roman" w:hAnsi="Times New Roman" w:eastAsia="Times New Roman"/>
              </w:rPr>
            </w:pPr>
          </w:p>
        </w:tc>
        <w:tc>
          <w:tcPr>
            <w:tcW w:w="140" w:type="dxa"/>
            <w:shd w:val="clear" w:color="auto" w:fill="auto"/>
            <w:noWrap w:val="0"/>
            <w:vAlign w:val="bottom"/>
          </w:tcPr>
          <w:p>
            <w:pPr>
              <w:spacing w:line="0" w:lineRule="atLeast"/>
              <w:rPr>
                <w:rFonts w:ascii="Times New Roman" w:hAnsi="Times New Roman" w:eastAsia="Times New Roman"/>
              </w:rPr>
            </w:pPr>
          </w:p>
        </w:tc>
        <w:tc>
          <w:tcPr>
            <w:tcW w:w="60" w:type="dxa"/>
            <w:shd w:val="clear" w:color="auto" w:fill="auto"/>
            <w:noWrap w:val="0"/>
            <w:vAlign w:val="bottom"/>
          </w:tcPr>
          <w:p>
            <w:pPr>
              <w:spacing w:line="0" w:lineRule="atLeast"/>
              <w:rPr>
                <w:rFonts w:ascii="Times New Roman" w:hAnsi="Times New Roman" w:eastAsia="Times New Roman"/>
              </w:rPr>
            </w:pPr>
          </w:p>
        </w:tc>
        <w:tc>
          <w:tcPr>
            <w:tcW w:w="100" w:type="dxa"/>
            <w:shd w:val="clear" w:color="auto" w:fill="auto"/>
            <w:noWrap w:val="0"/>
            <w:vAlign w:val="bottom"/>
          </w:tcPr>
          <w:p>
            <w:pPr>
              <w:spacing w:line="0" w:lineRule="atLeast"/>
              <w:rPr>
                <w:rFonts w:ascii="Times New Roman" w:hAnsi="Times New Roman" w:eastAsia="Times New Roman"/>
              </w:rPr>
            </w:pPr>
          </w:p>
        </w:tc>
        <w:tc>
          <w:tcPr>
            <w:tcW w:w="100" w:type="dxa"/>
            <w:shd w:val="clear" w:color="auto" w:fill="auto"/>
            <w:noWrap w:val="0"/>
            <w:vAlign w:val="bottom"/>
          </w:tcPr>
          <w:p>
            <w:pPr>
              <w:spacing w:line="0" w:lineRule="atLeast"/>
              <w:rPr>
                <w:rFonts w:ascii="Times New Roman" w:hAnsi="Times New Roman" w:eastAsia="Times New Roman"/>
              </w:rPr>
            </w:pPr>
          </w:p>
        </w:tc>
        <w:tc>
          <w:tcPr>
            <w:tcW w:w="980" w:type="dxa"/>
            <w:tcBorders>
              <w:right w:val="single" w:color="auto" w:sz="8" w:space="0"/>
            </w:tcBorders>
            <w:shd w:val="clear" w:color="auto" w:fill="auto"/>
            <w:noWrap w:val="0"/>
            <w:vAlign w:val="bottom"/>
          </w:tcPr>
          <w:p>
            <w:pPr>
              <w:spacing w:line="0" w:lineRule="atLeast"/>
              <w:rPr>
                <w:rFonts w:ascii="Times New Roman" w:hAnsi="Times New Roman" w:eastAsia="Times New Roman"/>
              </w:rPr>
            </w:pPr>
          </w:p>
        </w:tc>
        <w:tc>
          <w:tcPr>
            <w:tcW w:w="1620" w:type="dxa"/>
            <w:tcBorders>
              <w:right w:val="single" w:color="auto" w:sz="8" w:space="0"/>
            </w:tcBorders>
            <w:shd w:val="clear" w:color="auto" w:fill="auto"/>
            <w:noWrap w:val="0"/>
            <w:vAlign w:val="bottom"/>
          </w:tcPr>
          <w:p>
            <w:pPr>
              <w:spacing w:line="240" w:lineRule="exact"/>
              <w:ind w:left="100"/>
              <w:rPr>
                <w:rFonts w:ascii="Arial" w:hAnsi="Arial" w:eastAsia="Arial"/>
                <w:color w:val="202124"/>
                <w:sz w:val="22"/>
              </w:rPr>
            </w:pPr>
            <w:r>
              <w:rPr>
                <w:rFonts w:ascii="Arial" w:hAnsi="Arial" w:eastAsia="Arial"/>
                <w:color w:val="202124"/>
                <w:sz w:val="22"/>
              </w:rPr>
              <w:t>Misformation.</w:t>
            </w:r>
          </w:p>
        </w:tc>
        <w:tc>
          <w:tcPr>
            <w:tcW w:w="2260" w:type="dxa"/>
            <w:gridSpan w:val="4"/>
            <w:tcBorders>
              <w:right w:val="single" w:color="auto" w:sz="8" w:space="0"/>
            </w:tcBorders>
            <w:shd w:val="clear" w:color="auto" w:fill="auto"/>
            <w:noWrap w:val="0"/>
            <w:vAlign w:val="bottom"/>
          </w:tcPr>
          <w:p>
            <w:pPr>
              <w:spacing w:line="240" w:lineRule="exact"/>
              <w:ind w:left="100"/>
              <w:rPr>
                <w:rFonts w:ascii="Arial" w:hAnsi="Arial" w:eastAsia="Arial"/>
                <w:color w:val="000000"/>
                <w:sz w:val="22"/>
              </w:rPr>
            </w:pPr>
            <w:r>
              <w:rPr>
                <w:rFonts w:ascii="Arial" w:hAnsi="Arial" w:eastAsia="Arial"/>
                <w:color w:val="202124"/>
                <w:sz w:val="22"/>
              </w:rPr>
              <w:t>A:</w:t>
            </w:r>
            <w:r>
              <w:rPr>
                <w:rFonts w:ascii="Arial" w:hAnsi="Arial" w:eastAsia="Arial"/>
                <w:color w:val="000000"/>
                <w:sz w:val="22"/>
              </w:rPr>
              <w:t xml:space="preserve">  when  I  ask  you</w:t>
            </w:r>
          </w:p>
        </w:tc>
        <w:tc>
          <w:tcPr>
            <w:tcW w:w="540" w:type="dxa"/>
            <w:shd w:val="clear" w:color="auto" w:fill="auto"/>
            <w:noWrap w:val="0"/>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79" w:hRule="atLeast"/>
        </w:trPr>
        <w:tc>
          <w:tcPr>
            <w:tcW w:w="64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20" w:type="dxa"/>
            <w:tcBorders>
              <w:right w:val="single" w:color="auto" w:sz="8" w:space="0"/>
            </w:tcBorders>
            <w:shd w:val="clear" w:color="auto" w:fill="auto"/>
            <w:noWrap w:val="0"/>
            <w:vAlign w:val="bottom"/>
          </w:tcPr>
          <w:p>
            <w:pPr>
              <w:spacing w:line="0" w:lineRule="atLeast"/>
              <w:ind w:left="100"/>
              <w:rPr>
                <w:rFonts w:ascii="Arial" w:hAnsi="Arial" w:eastAsia="Arial"/>
                <w:sz w:val="22"/>
              </w:rPr>
            </w:pPr>
            <w:r>
              <w:rPr>
                <w:rFonts w:ascii="Arial" w:hAnsi="Arial" w:eastAsia="Arial"/>
                <w:sz w:val="22"/>
              </w:rPr>
              <w:t>can you respond?</w:t>
            </w: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1800" w:type="dxa"/>
            <w:gridSpan w:val="6"/>
            <w:tcBorders>
              <w:right w:val="single" w:color="auto" w:sz="8" w:space="0"/>
            </w:tcBorders>
            <w:shd w:val="clear" w:color="auto" w:fill="auto"/>
            <w:noWrap w:val="0"/>
            <w:vAlign w:val="bottom"/>
          </w:tcPr>
          <w:p>
            <w:pPr>
              <w:spacing w:line="0" w:lineRule="atLeast"/>
              <w:rPr>
                <w:rFonts w:ascii="Arial" w:hAnsi="Arial" w:eastAsia="Arial"/>
                <w:sz w:val="22"/>
              </w:rPr>
            </w:pPr>
            <w:r>
              <w:rPr>
                <w:rFonts w:ascii="Arial" w:hAnsi="Arial" w:eastAsia="Arial"/>
                <w:sz w:val="22"/>
              </w:rPr>
              <w:t>I cannot do.</w:t>
            </w: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40" w:type="dxa"/>
            <w:shd w:val="clear" w:color="auto" w:fill="auto"/>
            <w:noWrap w:val="0"/>
            <w:vAlign w:val="bottom"/>
          </w:tcPr>
          <w:p>
            <w:pPr>
              <w:spacing w:line="0" w:lineRule="atLeast"/>
              <w:ind w:left="100"/>
              <w:rPr>
                <w:rFonts w:ascii="Arial" w:hAnsi="Arial" w:eastAsia="Arial"/>
                <w:sz w:val="22"/>
              </w:rPr>
            </w:pPr>
            <w:r>
              <w:rPr>
                <w:rFonts w:ascii="Arial" w:hAnsi="Arial" w:eastAsia="Arial"/>
                <w:sz w:val="22"/>
              </w:rPr>
              <w:t>this</w:t>
            </w:r>
          </w:p>
        </w:tc>
        <w:tc>
          <w:tcPr>
            <w:tcW w:w="1020" w:type="dxa"/>
            <w:gridSpan w:val="2"/>
            <w:shd w:val="clear" w:color="auto" w:fill="auto"/>
            <w:noWrap w:val="0"/>
            <w:vAlign w:val="bottom"/>
          </w:tcPr>
          <w:p>
            <w:pPr>
              <w:spacing w:line="0" w:lineRule="atLeast"/>
              <w:ind w:right="30"/>
              <w:jc w:val="right"/>
              <w:rPr>
                <w:rFonts w:ascii="Arial" w:hAnsi="Arial" w:eastAsia="Arial"/>
                <w:sz w:val="22"/>
              </w:rPr>
            </w:pPr>
            <w:r>
              <w:rPr>
                <w:rFonts w:ascii="Arial" w:hAnsi="Arial" w:eastAsia="Arial"/>
                <w:sz w:val="22"/>
              </w:rPr>
              <w:t>question</w:t>
            </w:r>
          </w:p>
        </w:tc>
        <w:tc>
          <w:tcPr>
            <w:tcW w:w="600" w:type="dxa"/>
            <w:tcBorders>
              <w:right w:val="single" w:color="auto" w:sz="8" w:space="0"/>
            </w:tcBorders>
            <w:shd w:val="clear" w:color="auto" w:fill="auto"/>
            <w:noWrap w:val="0"/>
            <w:vAlign w:val="bottom"/>
          </w:tcPr>
          <w:p>
            <w:pPr>
              <w:spacing w:line="0" w:lineRule="atLeast"/>
              <w:ind w:right="30"/>
              <w:jc w:val="right"/>
              <w:rPr>
                <w:rFonts w:ascii="Arial" w:hAnsi="Arial" w:eastAsia="Arial"/>
                <w:sz w:val="22"/>
              </w:rPr>
            </w:pPr>
            <w:r>
              <w:rPr>
                <w:rFonts w:ascii="Arial" w:hAnsi="Arial" w:eastAsia="Arial"/>
                <w:sz w:val="22"/>
              </w:rPr>
              <w:t>can</w:t>
            </w:r>
          </w:p>
        </w:tc>
        <w:tc>
          <w:tcPr>
            <w:tcW w:w="54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79" w:hRule="atLeast"/>
        </w:trPr>
        <w:tc>
          <w:tcPr>
            <w:tcW w:w="64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20" w:type="dxa"/>
            <w:tcBorders>
              <w:right w:val="single" w:color="auto" w:sz="8" w:space="0"/>
            </w:tcBorders>
            <w:shd w:val="clear" w:color="auto" w:fill="auto"/>
            <w:noWrap w:val="0"/>
            <w:vAlign w:val="bottom"/>
          </w:tcPr>
          <w:p>
            <w:pPr>
              <w:spacing w:line="0" w:lineRule="atLeast"/>
              <w:ind w:left="100"/>
              <w:rPr>
                <w:rFonts w:ascii="Arial" w:hAnsi="Arial" w:eastAsia="Arial"/>
                <w:sz w:val="22"/>
              </w:rPr>
            </w:pPr>
            <w:r>
              <w:rPr>
                <w:rFonts w:ascii="Arial" w:hAnsi="Arial" w:eastAsia="Arial"/>
                <w:sz w:val="22"/>
              </w:rPr>
              <w:t>B: There is nothing they want to</w:t>
            </w: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420" w:type="dxa"/>
            <w:shd w:val="clear" w:color="auto" w:fill="auto"/>
            <w:noWrap w:val="0"/>
            <w:vAlign w:val="bottom"/>
          </w:tcPr>
          <w:p>
            <w:pPr>
              <w:spacing w:line="0" w:lineRule="atLeast"/>
              <w:rPr>
                <w:rFonts w:ascii="Times New Roman" w:hAnsi="Times New Roman" w:eastAsia="Times New Roman"/>
                <w:sz w:val="24"/>
              </w:rPr>
            </w:pPr>
          </w:p>
        </w:tc>
        <w:tc>
          <w:tcPr>
            <w:tcW w:w="140" w:type="dxa"/>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9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60" w:type="dxa"/>
            <w:gridSpan w:val="3"/>
            <w:shd w:val="clear" w:color="auto" w:fill="auto"/>
            <w:noWrap w:val="0"/>
            <w:vAlign w:val="bottom"/>
          </w:tcPr>
          <w:p>
            <w:pPr>
              <w:spacing w:line="0" w:lineRule="atLeast"/>
              <w:ind w:left="100"/>
              <w:rPr>
                <w:rFonts w:ascii="Arial" w:hAnsi="Arial" w:eastAsia="Arial"/>
                <w:sz w:val="22"/>
              </w:rPr>
            </w:pPr>
            <w:r>
              <w:rPr>
                <w:rFonts w:ascii="Arial" w:hAnsi="Arial" w:eastAsia="Arial"/>
                <w:sz w:val="22"/>
              </w:rPr>
              <w:t>you respond?</w:t>
            </w:r>
          </w:p>
        </w:tc>
        <w:tc>
          <w:tcPr>
            <w:tcW w:w="6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79" w:hRule="atLeast"/>
        </w:trPr>
        <w:tc>
          <w:tcPr>
            <w:tcW w:w="64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20" w:type="dxa"/>
            <w:tcBorders>
              <w:right w:val="single" w:color="auto" w:sz="8" w:space="0"/>
            </w:tcBorders>
            <w:shd w:val="clear" w:color="auto" w:fill="auto"/>
            <w:noWrap w:val="0"/>
            <w:vAlign w:val="bottom"/>
          </w:tcPr>
          <w:p>
            <w:pPr>
              <w:spacing w:line="0" w:lineRule="atLeast"/>
              <w:ind w:left="100"/>
              <w:rPr>
                <w:rFonts w:ascii="Arial" w:hAnsi="Arial" w:eastAsia="Arial"/>
                <w:sz w:val="22"/>
              </w:rPr>
            </w:pPr>
            <w:r>
              <w:rPr>
                <w:rFonts w:ascii="Arial" w:hAnsi="Arial" w:eastAsia="Arial"/>
                <w:sz w:val="22"/>
              </w:rPr>
              <w:t>ask me that I cannot do.</w:t>
            </w: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420" w:type="dxa"/>
            <w:shd w:val="clear" w:color="auto" w:fill="auto"/>
            <w:noWrap w:val="0"/>
            <w:vAlign w:val="bottom"/>
          </w:tcPr>
          <w:p>
            <w:pPr>
              <w:spacing w:line="0" w:lineRule="atLeast"/>
              <w:rPr>
                <w:rFonts w:ascii="Times New Roman" w:hAnsi="Times New Roman" w:eastAsia="Times New Roman"/>
                <w:sz w:val="24"/>
              </w:rPr>
            </w:pPr>
          </w:p>
        </w:tc>
        <w:tc>
          <w:tcPr>
            <w:tcW w:w="140" w:type="dxa"/>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9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260" w:type="dxa"/>
            <w:gridSpan w:val="4"/>
            <w:tcBorders>
              <w:right w:val="single" w:color="auto" w:sz="8" w:space="0"/>
            </w:tcBorders>
            <w:shd w:val="clear" w:color="auto" w:fill="auto"/>
            <w:noWrap w:val="0"/>
            <w:vAlign w:val="bottom"/>
          </w:tcPr>
          <w:p>
            <w:pPr>
              <w:spacing w:line="0" w:lineRule="atLeast"/>
              <w:ind w:left="100"/>
              <w:rPr>
                <w:rFonts w:ascii="Arial" w:hAnsi="Arial" w:eastAsia="Arial"/>
                <w:color w:val="000000"/>
                <w:sz w:val="22"/>
              </w:rPr>
            </w:pPr>
            <w:r>
              <w:rPr>
                <w:rFonts w:ascii="Arial" w:hAnsi="Arial" w:eastAsia="Arial"/>
                <w:color w:val="202124"/>
                <w:sz w:val="22"/>
              </w:rPr>
              <w:t>B:</w:t>
            </w:r>
            <w:r>
              <w:rPr>
                <w:rFonts w:ascii="Arial" w:hAnsi="Arial" w:eastAsia="Arial"/>
                <w:color w:val="000000"/>
                <w:sz w:val="22"/>
              </w:rPr>
              <w:t xml:space="preserve">  There is nothing</w:t>
            </w:r>
          </w:p>
        </w:tc>
        <w:tc>
          <w:tcPr>
            <w:tcW w:w="54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2" w:hRule="atLeast"/>
        </w:trPr>
        <w:tc>
          <w:tcPr>
            <w:tcW w:w="64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420" w:type="dxa"/>
            <w:shd w:val="clear" w:color="auto" w:fill="auto"/>
            <w:noWrap w:val="0"/>
            <w:vAlign w:val="bottom"/>
          </w:tcPr>
          <w:p>
            <w:pPr>
              <w:spacing w:line="0" w:lineRule="atLeast"/>
              <w:rPr>
                <w:rFonts w:ascii="Times New Roman" w:hAnsi="Times New Roman" w:eastAsia="Times New Roman"/>
                <w:sz w:val="24"/>
              </w:rPr>
            </w:pPr>
          </w:p>
        </w:tc>
        <w:tc>
          <w:tcPr>
            <w:tcW w:w="140" w:type="dxa"/>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9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260" w:type="dxa"/>
            <w:gridSpan w:val="4"/>
            <w:tcBorders>
              <w:right w:val="single" w:color="auto" w:sz="8" w:space="0"/>
            </w:tcBorders>
            <w:shd w:val="clear" w:color="auto" w:fill="auto"/>
            <w:noWrap w:val="0"/>
            <w:vAlign w:val="bottom"/>
          </w:tcPr>
          <w:p>
            <w:pPr>
              <w:spacing w:line="0" w:lineRule="atLeast"/>
              <w:ind w:left="100"/>
              <w:rPr>
                <w:rFonts w:ascii="Arial" w:hAnsi="Arial" w:eastAsia="Arial"/>
                <w:sz w:val="22"/>
              </w:rPr>
            </w:pPr>
            <w:r>
              <w:rPr>
                <w:rFonts w:ascii="Arial" w:hAnsi="Arial" w:eastAsia="Arial"/>
                <w:sz w:val="22"/>
              </w:rPr>
              <w:t>they want to ask me</w:t>
            </w:r>
          </w:p>
        </w:tc>
        <w:tc>
          <w:tcPr>
            <w:tcW w:w="54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79" w:hRule="atLeast"/>
        </w:trPr>
        <w:tc>
          <w:tcPr>
            <w:tcW w:w="64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420" w:type="dxa"/>
            <w:shd w:val="clear" w:color="auto" w:fill="auto"/>
            <w:noWrap w:val="0"/>
            <w:vAlign w:val="bottom"/>
          </w:tcPr>
          <w:p>
            <w:pPr>
              <w:spacing w:line="0" w:lineRule="atLeast"/>
              <w:rPr>
                <w:rFonts w:ascii="Times New Roman" w:hAnsi="Times New Roman" w:eastAsia="Times New Roman"/>
                <w:sz w:val="24"/>
              </w:rPr>
            </w:pPr>
          </w:p>
        </w:tc>
        <w:tc>
          <w:tcPr>
            <w:tcW w:w="140" w:type="dxa"/>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9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40" w:type="dxa"/>
            <w:shd w:val="clear" w:color="auto" w:fill="auto"/>
            <w:noWrap w:val="0"/>
            <w:vAlign w:val="bottom"/>
          </w:tcPr>
          <w:p>
            <w:pPr>
              <w:spacing w:line="0" w:lineRule="atLeast"/>
              <w:ind w:left="100"/>
              <w:rPr>
                <w:rFonts w:ascii="Arial" w:hAnsi="Arial" w:eastAsia="Arial"/>
                <w:sz w:val="22"/>
              </w:rPr>
            </w:pPr>
            <w:r>
              <w:rPr>
                <w:rFonts w:ascii="Arial" w:hAnsi="Arial" w:eastAsia="Arial"/>
                <w:sz w:val="22"/>
              </w:rPr>
              <w:t>that</w:t>
            </w:r>
          </w:p>
        </w:tc>
        <w:tc>
          <w:tcPr>
            <w:tcW w:w="480" w:type="dxa"/>
            <w:shd w:val="clear" w:color="auto" w:fill="auto"/>
            <w:noWrap w:val="0"/>
            <w:vAlign w:val="bottom"/>
          </w:tcPr>
          <w:p>
            <w:pPr>
              <w:spacing w:line="0" w:lineRule="atLeast"/>
              <w:ind w:right="10"/>
              <w:jc w:val="right"/>
              <w:rPr>
                <w:rFonts w:ascii="Arial" w:hAnsi="Arial" w:eastAsia="Arial"/>
                <w:sz w:val="22"/>
              </w:rPr>
            </w:pPr>
            <w:r>
              <w:rPr>
                <w:rFonts w:ascii="Arial" w:hAnsi="Arial" w:eastAsia="Arial"/>
                <w:sz w:val="22"/>
              </w:rPr>
              <w:t>I</w:t>
            </w:r>
          </w:p>
        </w:tc>
        <w:tc>
          <w:tcPr>
            <w:tcW w:w="1140" w:type="dxa"/>
            <w:gridSpan w:val="2"/>
            <w:tcBorders>
              <w:right w:val="single" w:color="auto" w:sz="8" w:space="0"/>
            </w:tcBorders>
            <w:shd w:val="clear" w:color="auto" w:fill="auto"/>
            <w:noWrap w:val="0"/>
            <w:vAlign w:val="bottom"/>
          </w:tcPr>
          <w:p>
            <w:pPr>
              <w:spacing w:line="0" w:lineRule="atLeast"/>
              <w:ind w:right="30"/>
              <w:jc w:val="right"/>
              <w:rPr>
                <w:rFonts w:ascii="Arial" w:hAnsi="Arial" w:eastAsia="Arial"/>
                <w:sz w:val="22"/>
              </w:rPr>
            </w:pPr>
            <w:r>
              <w:rPr>
                <w:rFonts w:ascii="Arial" w:hAnsi="Arial" w:eastAsia="Arial"/>
                <w:sz w:val="22"/>
              </w:rPr>
              <w:t>cannot</w:t>
            </w:r>
          </w:p>
        </w:tc>
        <w:tc>
          <w:tcPr>
            <w:tcW w:w="54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0" w:hRule="atLeast"/>
        </w:trPr>
        <w:tc>
          <w:tcPr>
            <w:tcW w:w="64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420" w:type="dxa"/>
            <w:shd w:val="clear" w:color="auto" w:fill="auto"/>
            <w:noWrap w:val="0"/>
            <w:vAlign w:val="bottom"/>
          </w:tcPr>
          <w:p>
            <w:pPr>
              <w:spacing w:line="0" w:lineRule="atLeast"/>
              <w:rPr>
                <w:rFonts w:ascii="Times New Roman" w:hAnsi="Times New Roman" w:eastAsia="Times New Roman"/>
                <w:sz w:val="24"/>
              </w:rPr>
            </w:pPr>
          </w:p>
        </w:tc>
        <w:tc>
          <w:tcPr>
            <w:tcW w:w="140" w:type="dxa"/>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9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120" w:type="dxa"/>
            <w:gridSpan w:val="2"/>
            <w:shd w:val="clear" w:color="auto" w:fill="auto"/>
            <w:noWrap w:val="0"/>
            <w:vAlign w:val="bottom"/>
          </w:tcPr>
          <w:p>
            <w:pPr>
              <w:spacing w:line="0" w:lineRule="atLeast"/>
              <w:ind w:left="100"/>
              <w:rPr>
                <w:rFonts w:ascii="Arial" w:hAnsi="Arial" w:eastAsia="Arial"/>
                <w:sz w:val="22"/>
              </w:rPr>
            </w:pPr>
            <w:r>
              <w:rPr>
                <w:rFonts w:ascii="Arial" w:hAnsi="Arial" w:eastAsia="Arial"/>
                <w:sz w:val="22"/>
              </w:rPr>
              <w:t>answer.</w:t>
            </w:r>
          </w:p>
        </w:tc>
        <w:tc>
          <w:tcPr>
            <w:tcW w:w="540" w:type="dxa"/>
            <w:shd w:val="clear" w:color="auto" w:fill="auto"/>
            <w:noWrap w:val="0"/>
            <w:vAlign w:val="bottom"/>
          </w:tcPr>
          <w:p>
            <w:pPr>
              <w:spacing w:line="0" w:lineRule="atLeast"/>
              <w:rPr>
                <w:rFonts w:ascii="Times New Roman" w:hAnsi="Times New Roman" w:eastAsia="Times New Roman"/>
                <w:sz w:val="24"/>
              </w:rPr>
            </w:pPr>
          </w:p>
        </w:tc>
        <w:tc>
          <w:tcPr>
            <w:tcW w:w="6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9"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3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4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080" w:type="dxa"/>
            <w:gridSpan w:val="2"/>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2260" w:type="dxa"/>
            <w:gridSpan w:val="4"/>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540" w:type="dxa"/>
            <w:shd w:val="clear" w:color="auto" w:fill="auto"/>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0" w:hRule="atLeast"/>
        </w:trPr>
        <w:tc>
          <w:tcPr>
            <w:tcW w:w="640" w:type="dxa"/>
            <w:tcBorders>
              <w:left w:val="single" w:color="auto" w:sz="8" w:space="0"/>
              <w:right w:val="single" w:color="auto" w:sz="8" w:space="0"/>
            </w:tcBorders>
            <w:shd w:val="clear" w:color="auto" w:fill="auto"/>
            <w:noWrap w:val="0"/>
            <w:vAlign w:val="bottom"/>
          </w:tcPr>
          <w:p>
            <w:pPr>
              <w:spacing w:line="240" w:lineRule="exact"/>
              <w:ind w:right="170"/>
              <w:jc w:val="right"/>
              <w:rPr>
                <w:rFonts w:ascii="Arial" w:hAnsi="Arial" w:eastAsia="Arial"/>
                <w:b/>
                <w:color w:val="202124"/>
                <w:sz w:val="22"/>
              </w:rPr>
            </w:pPr>
            <w:r>
              <w:rPr>
                <w:rFonts w:ascii="Arial" w:hAnsi="Arial" w:eastAsia="Arial"/>
                <w:b/>
                <w:color w:val="202124"/>
                <w:sz w:val="22"/>
              </w:rPr>
              <w:t>24</w:t>
            </w:r>
          </w:p>
        </w:tc>
        <w:tc>
          <w:tcPr>
            <w:tcW w:w="3320" w:type="dxa"/>
            <w:tcBorders>
              <w:right w:val="single" w:color="auto" w:sz="8" w:space="0"/>
            </w:tcBorders>
            <w:shd w:val="clear" w:color="auto" w:fill="auto"/>
            <w:noWrap w:val="0"/>
            <w:vAlign w:val="bottom"/>
          </w:tcPr>
          <w:p>
            <w:pPr>
              <w:spacing w:line="240" w:lineRule="exact"/>
              <w:ind w:left="100"/>
              <w:rPr>
                <w:rFonts w:ascii="Arial" w:hAnsi="Arial" w:eastAsia="Arial"/>
                <w:sz w:val="22"/>
              </w:rPr>
            </w:pPr>
            <w:r>
              <w:rPr>
                <w:rFonts w:ascii="Arial" w:hAnsi="Arial" w:eastAsia="Arial"/>
                <w:sz w:val="22"/>
              </w:rPr>
              <w:t>It is very worse that I thought.</w:t>
            </w:r>
          </w:p>
        </w:tc>
        <w:tc>
          <w:tcPr>
            <w:tcW w:w="80" w:type="dxa"/>
            <w:shd w:val="clear" w:color="auto" w:fill="auto"/>
            <w:noWrap w:val="0"/>
            <w:vAlign w:val="bottom"/>
          </w:tcPr>
          <w:p>
            <w:pPr>
              <w:spacing w:line="0" w:lineRule="atLeast"/>
              <w:rPr>
                <w:rFonts w:ascii="Times New Roman" w:hAnsi="Times New Roman" w:eastAsia="Times New Roman"/>
              </w:rPr>
            </w:pPr>
          </w:p>
        </w:tc>
        <w:tc>
          <w:tcPr>
            <w:tcW w:w="1800" w:type="dxa"/>
            <w:gridSpan w:val="6"/>
            <w:tcBorders>
              <w:right w:val="single" w:color="auto" w:sz="8" w:space="0"/>
            </w:tcBorders>
            <w:shd w:val="clear" w:color="auto" w:fill="auto"/>
            <w:noWrap w:val="0"/>
            <w:vAlign w:val="bottom"/>
          </w:tcPr>
          <w:p>
            <w:pPr>
              <w:spacing w:line="240" w:lineRule="exact"/>
              <w:rPr>
                <w:rFonts w:ascii="Arial" w:hAnsi="Arial" w:eastAsia="Arial"/>
                <w:color w:val="202124"/>
                <w:sz w:val="22"/>
              </w:rPr>
            </w:pPr>
            <w:r>
              <w:rPr>
                <w:rFonts w:ascii="Arial" w:hAnsi="Arial" w:eastAsia="Arial"/>
                <w:color w:val="202124"/>
                <w:sz w:val="22"/>
              </w:rPr>
              <w:t>Very worst</w:t>
            </w:r>
          </w:p>
        </w:tc>
        <w:tc>
          <w:tcPr>
            <w:tcW w:w="1620" w:type="dxa"/>
            <w:tcBorders>
              <w:right w:val="single" w:color="auto" w:sz="8" w:space="0"/>
            </w:tcBorders>
            <w:shd w:val="clear" w:color="auto" w:fill="auto"/>
            <w:noWrap w:val="0"/>
            <w:vAlign w:val="bottom"/>
          </w:tcPr>
          <w:p>
            <w:pPr>
              <w:spacing w:line="240" w:lineRule="exact"/>
              <w:ind w:left="100"/>
              <w:rPr>
                <w:rFonts w:ascii="Arial" w:hAnsi="Arial" w:eastAsia="Arial"/>
                <w:color w:val="202124"/>
                <w:sz w:val="22"/>
              </w:rPr>
            </w:pPr>
            <w:r>
              <w:rPr>
                <w:rFonts w:ascii="Arial" w:hAnsi="Arial" w:eastAsia="Arial"/>
                <w:color w:val="202124"/>
                <w:sz w:val="22"/>
              </w:rPr>
              <w:t>Addition.</w:t>
            </w:r>
          </w:p>
        </w:tc>
        <w:tc>
          <w:tcPr>
            <w:tcW w:w="2260" w:type="dxa"/>
            <w:gridSpan w:val="4"/>
            <w:tcBorders>
              <w:right w:val="single" w:color="auto" w:sz="8" w:space="0"/>
            </w:tcBorders>
            <w:shd w:val="clear" w:color="auto" w:fill="auto"/>
            <w:noWrap w:val="0"/>
            <w:vAlign w:val="bottom"/>
          </w:tcPr>
          <w:p>
            <w:pPr>
              <w:spacing w:line="240" w:lineRule="exact"/>
              <w:ind w:left="100"/>
              <w:rPr>
                <w:rFonts w:ascii="Arial" w:hAnsi="Arial" w:eastAsia="Arial"/>
                <w:color w:val="202124"/>
                <w:sz w:val="22"/>
              </w:rPr>
            </w:pPr>
            <w:r>
              <w:rPr>
                <w:rFonts w:ascii="Arial" w:hAnsi="Arial" w:eastAsia="Arial"/>
                <w:color w:val="202124"/>
                <w:sz w:val="22"/>
              </w:rPr>
              <w:t>It  is  worse  than  I</w:t>
            </w:r>
          </w:p>
        </w:tc>
        <w:tc>
          <w:tcPr>
            <w:tcW w:w="540" w:type="dxa"/>
            <w:shd w:val="clear" w:color="auto" w:fill="auto"/>
            <w:noWrap w:val="0"/>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79" w:hRule="atLeast"/>
        </w:trPr>
        <w:tc>
          <w:tcPr>
            <w:tcW w:w="64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420" w:type="dxa"/>
            <w:shd w:val="clear" w:color="auto" w:fill="auto"/>
            <w:noWrap w:val="0"/>
            <w:vAlign w:val="bottom"/>
          </w:tcPr>
          <w:p>
            <w:pPr>
              <w:spacing w:line="0" w:lineRule="atLeast"/>
              <w:rPr>
                <w:rFonts w:ascii="Times New Roman" w:hAnsi="Times New Roman" w:eastAsia="Times New Roman"/>
                <w:sz w:val="24"/>
              </w:rPr>
            </w:pPr>
          </w:p>
        </w:tc>
        <w:tc>
          <w:tcPr>
            <w:tcW w:w="140" w:type="dxa"/>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9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120" w:type="dxa"/>
            <w:gridSpan w:val="2"/>
            <w:shd w:val="clear" w:color="auto" w:fill="auto"/>
            <w:noWrap w:val="0"/>
            <w:vAlign w:val="bottom"/>
          </w:tcPr>
          <w:p>
            <w:pPr>
              <w:spacing w:line="0" w:lineRule="atLeast"/>
              <w:ind w:left="100"/>
              <w:rPr>
                <w:rFonts w:ascii="Arial" w:hAnsi="Arial" w:eastAsia="Arial"/>
                <w:color w:val="202124"/>
                <w:sz w:val="22"/>
              </w:rPr>
            </w:pPr>
            <w:r>
              <w:rPr>
                <w:rFonts w:ascii="Arial" w:hAnsi="Arial" w:eastAsia="Arial"/>
                <w:color w:val="202124"/>
                <w:sz w:val="22"/>
              </w:rPr>
              <w:t>thought.</w:t>
            </w:r>
          </w:p>
        </w:tc>
        <w:tc>
          <w:tcPr>
            <w:tcW w:w="540" w:type="dxa"/>
            <w:shd w:val="clear" w:color="auto" w:fill="auto"/>
            <w:noWrap w:val="0"/>
            <w:vAlign w:val="bottom"/>
          </w:tcPr>
          <w:p>
            <w:pPr>
              <w:spacing w:line="0" w:lineRule="atLeast"/>
              <w:rPr>
                <w:rFonts w:ascii="Times New Roman" w:hAnsi="Times New Roman" w:eastAsia="Times New Roman"/>
                <w:sz w:val="24"/>
              </w:rPr>
            </w:pPr>
          </w:p>
        </w:tc>
        <w:tc>
          <w:tcPr>
            <w:tcW w:w="6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9"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3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4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6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080" w:type="dxa"/>
            <w:gridSpan w:val="2"/>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2260" w:type="dxa"/>
            <w:gridSpan w:val="4"/>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540" w:type="dxa"/>
            <w:shd w:val="clear" w:color="auto" w:fill="auto"/>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18" w:hRule="atLeast"/>
        </w:trPr>
        <w:tc>
          <w:tcPr>
            <w:tcW w:w="640" w:type="dxa"/>
            <w:tcBorders>
              <w:left w:val="single" w:color="auto" w:sz="8" w:space="0"/>
              <w:right w:val="single" w:color="auto" w:sz="8" w:space="0"/>
            </w:tcBorders>
            <w:shd w:val="clear" w:color="auto" w:fill="auto"/>
            <w:noWrap w:val="0"/>
            <w:vAlign w:val="bottom"/>
          </w:tcPr>
          <w:p>
            <w:pPr>
              <w:spacing w:line="218" w:lineRule="exact"/>
              <w:ind w:right="170"/>
              <w:jc w:val="right"/>
              <w:rPr>
                <w:rFonts w:ascii="Arial" w:hAnsi="Arial" w:eastAsia="Arial"/>
                <w:b/>
                <w:color w:val="202124"/>
                <w:sz w:val="22"/>
              </w:rPr>
            </w:pPr>
            <w:r>
              <w:rPr>
                <w:rFonts w:ascii="Arial" w:hAnsi="Arial" w:eastAsia="Arial"/>
                <w:b/>
                <w:color w:val="202124"/>
                <w:sz w:val="22"/>
              </w:rPr>
              <w:t>25</w:t>
            </w:r>
          </w:p>
        </w:tc>
        <w:tc>
          <w:tcPr>
            <w:tcW w:w="3320" w:type="dxa"/>
            <w:tcBorders>
              <w:right w:val="single" w:color="auto" w:sz="8" w:space="0"/>
            </w:tcBorders>
            <w:shd w:val="clear" w:color="auto" w:fill="auto"/>
            <w:noWrap w:val="0"/>
            <w:vAlign w:val="bottom"/>
          </w:tcPr>
          <w:p>
            <w:pPr>
              <w:spacing w:line="218" w:lineRule="exact"/>
              <w:ind w:left="100"/>
              <w:rPr>
                <w:rFonts w:ascii="Arial" w:hAnsi="Arial" w:eastAsia="Arial"/>
                <w:sz w:val="22"/>
              </w:rPr>
            </w:pPr>
            <w:r>
              <w:rPr>
                <w:rFonts w:ascii="Arial" w:hAnsi="Arial" w:eastAsia="Arial"/>
                <w:sz w:val="22"/>
              </w:rPr>
              <w:t>I saw it since after the break.</w:t>
            </w:r>
          </w:p>
        </w:tc>
        <w:tc>
          <w:tcPr>
            <w:tcW w:w="80" w:type="dxa"/>
            <w:shd w:val="clear" w:color="auto" w:fill="auto"/>
            <w:noWrap w:val="0"/>
            <w:vAlign w:val="bottom"/>
          </w:tcPr>
          <w:p>
            <w:pPr>
              <w:spacing w:line="0" w:lineRule="atLeast"/>
              <w:rPr>
                <w:rFonts w:ascii="Times New Roman" w:hAnsi="Times New Roman" w:eastAsia="Times New Roman"/>
                <w:sz w:val="18"/>
              </w:rPr>
            </w:pPr>
          </w:p>
        </w:tc>
        <w:tc>
          <w:tcPr>
            <w:tcW w:w="1800" w:type="dxa"/>
            <w:gridSpan w:val="6"/>
            <w:tcBorders>
              <w:right w:val="single" w:color="auto" w:sz="8" w:space="0"/>
            </w:tcBorders>
            <w:shd w:val="clear" w:color="auto" w:fill="auto"/>
            <w:noWrap w:val="0"/>
            <w:vAlign w:val="bottom"/>
          </w:tcPr>
          <w:p>
            <w:pPr>
              <w:spacing w:line="218" w:lineRule="exact"/>
              <w:rPr>
                <w:rFonts w:ascii="Arial" w:hAnsi="Arial" w:eastAsia="Arial"/>
                <w:color w:val="202124"/>
                <w:sz w:val="22"/>
              </w:rPr>
            </w:pPr>
            <w:r>
              <w:rPr>
                <w:rFonts w:ascii="Arial" w:hAnsi="Arial" w:eastAsia="Arial"/>
                <w:color w:val="202124"/>
                <w:sz w:val="22"/>
              </w:rPr>
              <w:t>Since after…</w:t>
            </w:r>
          </w:p>
        </w:tc>
        <w:tc>
          <w:tcPr>
            <w:tcW w:w="1620" w:type="dxa"/>
            <w:tcBorders>
              <w:right w:val="single" w:color="auto" w:sz="8" w:space="0"/>
            </w:tcBorders>
            <w:shd w:val="clear" w:color="auto" w:fill="auto"/>
            <w:noWrap w:val="0"/>
            <w:vAlign w:val="bottom"/>
          </w:tcPr>
          <w:p>
            <w:pPr>
              <w:spacing w:line="218" w:lineRule="exact"/>
              <w:ind w:left="100"/>
              <w:rPr>
                <w:rFonts w:ascii="Arial" w:hAnsi="Arial" w:eastAsia="Arial"/>
                <w:color w:val="202124"/>
                <w:sz w:val="22"/>
              </w:rPr>
            </w:pPr>
            <w:r>
              <w:rPr>
                <w:rFonts w:ascii="Arial" w:hAnsi="Arial" w:eastAsia="Arial"/>
                <w:color w:val="202124"/>
                <w:sz w:val="22"/>
              </w:rPr>
              <w:t>Addition</w:t>
            </w:r>
          </w:p>
        </w:tc>
        <w:tc>
          <w:tcPr>
            <w:tcW w:w="2260" w:type="dxa"/>
            <w:gridSpan w:val="4"/>
            <w:tcBorders>
              <w:right w:val="single" w:color="auto" w:sz="8" w:space="0"/>
            </w:tcBorders>
            <w:shd w:val="clear" w:color="auto" w:fill="auto"/>
            <w:noWrap w:val="0"/>
            <w:vAlign w:val="bottom"/>
          </w:tcPr>
          <w:p>
            <w:pPr>
              <w:spacing w:line="218" w:lineRule="exact"/>
              <w:ind w:left="100"/>
              <w:rPr>
                <w:rFonts w:ascii="Arial" w:hAnsi="Arial" w:eastAsia="Arial"/>
                <w:sz w:val="22"/>
              </w:rPr>
            </w:pPr>
            <w:r>
              <w:rPr>
                <w:rFonts w:ascii="Arial" w:hAnsi="Arial" w:eastAsia="Arial"/>
                <w:sz w:val="22"/>
              </w:rPr>
              <w:t>I  saw  it  since  after</w:t>
            </w:r>
          </w:p>
        </w:tc>
        <w:tc>
          <w:tcPr>
            <w:tcW w:w="540" w:type="dxa"/>
            <w:shd w:val="clear" w:color="auto" w:fill="auto"/>
            <w:noWrap w:val="0"/>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4" w:hRule="atLeast"/>
        </w:trPr>
        <w:tc>
          <w:tcPr>
            <w:tcW w:w="64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420" w:type="dxa"/>
            <w:tcBorders>
              <w:top w:val="single" w:color="202124" w:sz="8" w:space="0"/>
            </w:tcBorders>
            <w:shd w:val="clear" w:color="auto" w:fill="auto"/>
            <w:noWrap w:val="0"/>
            <w:vAlign w:val="bottom"/>
          </w:tcPr>
          <w:p>
            <w:pPr>
              <w:spacing w:line="0" w:lineRule="atLeast"/>
              <w:rPr>
                <w:rFonts w:ascii="Times New Roman" w:hAnsi="Times New Roman" w:eastAsia="Times New Roman"/>
                <w:sz w:val="24"/>
              </w:rPr>
            </w:pPr>
          </w:p>
        </w:tc>
        <w:tc>
          <w:tcPr>
            <w:tcW w:w="140" w:type="dxa"/>
            <w:tcBorders>
              <w:top w:val="single" w:color="202124" w:sz="8" w:space="0"/>
            </w:tcBorders>
            <w:shd w:val="clear" w:color="auto" w:fill="auto"/>
            <w:noWrap w:val="0"/>
            <w:vAlign w:val="bottom"/>
          </w:tcPr>
          <w:p>
            <w:pPr>
              <w:spacing w:line="0" w:lineRule="atLeast"/>
              <w:rPr>
                <w:rFonts w:ascii="Times New Roman" w:hAnsi="Times New Roman" w:eastAsia="Times New Roman"/>
                <w:sz w:val="24"/>
              </w:rPr>
            </w:pPr>
          </w:p>
        </w:tc>
        <w:tc>
          <w:tcPr>
            <w:tcW w:w="60" w:type="dxa"/>
            <w:tcBorders>
              <w:top w:val="single" w:color="202124" w:sz="8" w:space="0"/>
            </w:tcBorders>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9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120" w:type="dxa"/>
            <w:gridSpan w:val="2"/>
            <w:shd w:val="clear" w:color="auto" w:fill="auto"/>
            <w:noWrap w:val="0"/>
            <w:vAlign w:val="bottom"/>
          </w:tcPr>
          <w:p>
            <w:pPr>
              <w:spacing w:line="0" w:lineRule="atLeast"/>
              <w:ind w:left="100"/>
              <w:rPr>
                <w:rFonts w:ascii="Arial" w:hAnsi="Arial" w:eastAsia="Arial"/>
                <w:sz w:val="22"/>
              </w:rPr>
            </w:pPr>
            <w:r>
              <w:rPr>
                <w:rFonts w:ascii="Arial" w:hAnsi="Arial" w:eastAsia="Arial"/>
                <w:sz w:val="22"/>
              </w:rPr>
              <w:t>the break,</w:t>
            </w:r>
          </w:p>
        </w:tc>
        <w:tc>
          <w:tcPr>
            <w:tcW w:w="540" w:type="dxa"/>
            <w:shd w:val="clear" w:color="auto" w:fill="auto"/>
            <w:noWrap w:val="0"/>
            <w:vAlign w:val="bottom"/>
          </w:tcPr>
          <w:p>
            <w:pPr>
              <w:spacing w:line="0" w:lineRule="atLeast"/>
              <w:rPr>
                <w:rFonts w:ascii="Times New Roman" w:hAnsi="Times New Roman" w:eastAsia="Times New Roman"/>
                <w:sz w:val="24"/>
              </w:rPr>
            </w:pPr>
          </w:p>
        </w:tc>
        <w:tc>
          <w:tcPr>
            <w:tcW w:w="6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9"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3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56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240" w:type="dxa"/>
            <w:gridSpan w:val="4"/>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6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4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5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6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540" w:type="dxa"/>
            <w:shd w:val="clear" w:color="auto" w:fill="auto"/>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18" w:hRule="atLeast"/>
        </w:trPr>
        <w:tc>
          <w:tcPr>
            <w:tcW w:w="640" w:type="dxa"/>
            <w:tcBorders>
              <w:left w:val="single" w:color="auto" w:sz="8" w:space="0"/>
              <w:right w:val="single" w:color="auto" w:sz="8" w:space="0"/>
            </w:tcBorders>
            <w:shd w:val="clear" w:color="auto" w:fill="auto"/>
            <w:noWrap w:val="0"/>
            <w:vAlign w:val="bottom"/>
          </w:tcPr>
          <w:p>
            <w:pPr>
              <w:spacing w:line="218" w:lineRule="exact"/>
              <w:ind w:right="170"/>
              <w:jc w:val="right"/>
              <w:rPr>
                <w:rFonts w:ascii="Arial" w:hAnsi="Arial" w:eastAsia="Arial"/>
                <w:b/>
                <w:color w:val="202124"/>
                <w:sz w:val="22"/>
              </w:rPr>
            </w:pPr>
            <w:r>
              <w:rPr>
                <w:rFonts w:ascii="Arial" w:hAnsi="Arial" w:eastAsia="Arial"/>
                <w:b/>
                <w:color w:val="202124"/>
                <w:sz w:val="22"/>
              </w:rPr>
              <w:t>26</w:t>
            </w:r>
          </w:p>
        </w:tc>
        <w:tc>
          <w:tcPr>
            <w:tcW w:w="3320" w:type="dxa"/>
            <w:tcBorders>
              <w:right w:val="single" w:color="auto" w:sz="8" w:space="0"/>
            </w:tcBorders>
            <w:shd w:val="clear" w:color="auto" w:fill="auto"/>
            <w:noWrap w:val="0"/>
            <w:vAlign w:val="bottom"/>
          </w:tcPr>
          <w:p>
            <w:pPr>
              <w:spacing w:line="218" w:lineRule="exact"/>
              <w:ind w:left="100"/>
              <w:rPr>
                <w:rFonts w:ascii="Arial" w:hAnsi="Arial" w:eastAsia="Arial"/>
                <w:sz w:val="22"/>
              </w:rPr>
            </w:pPr>
            <w:r>
              <w:rPr>
                <w:rFonts w:ascii="Arial" w:hAnsi="Arial" w:eastAsia="Arial"/>
                <w:sz w:val="22"/>
              </w:rPr>
              <w:t>are they still not around?</w:t>
            </w:r>
          </w:p>
        </w:tc>
        <w:tc>
          <w:tcPr>
            <w:tcW w:w="80" w:type="dxa"/>
            <w:shd w:val="clear" w:color="auto" w:fill="auto"/>
            <w:noWrap w:val="0"/>
            <w:vAlign w:val="bottom"/>
          </w:tcPr>
          <w:p>
            <w:pPr>
              <w:spacing w:line="0" w:lineRule="atLeast"/>
              <w:rPr>
                <w:rFonts w:ascii="Times New Roman" w:hAnsi="Times New Roman" w:eastAsia="Times New Roman"/>
                <w:sz w:val="18"/>
              </w:rPr>
            </w:pPr>
          </w:p>
        </w:tc>
        <w:tc>
          <w:tcPr>
            <w:tcW w:w="1800" w:type="dxa"/>
            <w:gridSpan w:val="6"/>
            <w:tcBorders>
              <w:right w:val="single" w:color="auto" w:sz="8" w:space="0"/>
            </w:tcBorders>
            <w:shd w:val="clear" w:color="auto" w:fill="auto"/>
            <w:noWrap w:val="0"/>
            <w:vAlign w:val="bottom"/>
          </w:tcPr>
          <w:p>
            <w:pPr>
              <w:spacing w:line="218" w:lineRule="exact"/>
              <w:rPr>
                <w:rFonts w:ascii="Arial" w:hAnsi="Arial" w:eastAsia="Arial"/>
                <w:color w:val="202124"/>
                <w:sz w:val="22"/>
              </w:rPr>
            </w:pPr>
            <w:r>
              <w:rPr>
                <w:rFonts w:ascii="Arial" w:hAnsi="Arial" w:eastAsia="Arial"/>
                <w:color w:val="202124"/>
                <w:sz w:val="22"/>
              </w:rPr>
              <w:t>Still not…</w:t>
            </w:r>
          </w:p>
        </w:tc>
        <w:tc>
          <w:tcPr>
            <w:tcW w:w="1620" w:type="dxa"/>
            <w:tcBorders>
              <w:right w:val="single" w:color="auto" w:sz="8" w:space="0"/>
            </w:tcBorders>
            <w:shd w:val="clear" w:color="auto" w:fill="auto"/>
            <w:noWrap w:val="0"/>
            <w:vAlign w:val="bottom"/>
          </w:tcPr>
          <w:p>
            <w:pPr>
              <w:spacing w:line="218" w:lineRule="exact"/>
              <w:ind w:left="100"/>
              <w:rPr>
                <w:rFonts w:ascii="Arial" w:hAnsi="Arial" w:eastAsia="Arial"/>
                <w:color w:val="202124"/>
                <w:sz w:val="22"/>
              </w:rPr>
            </w:pPr>
            <w:r>
              <w:rPr>
                <w:rFonts w:ascii="Arial" w:hAnsi="Arial" w:eastAsia="Arial"/>
                <w:color w:val="202124"/>
                <w:sz w:val="22"/>
              </w:rPr>
              <w:t>Misformation</w:t>
            </w:r>
          </w:p>
        </w:tc>
        <w:tc>
          <w:tcPr>
            <w:tcW w:w="640" w:type="dxa"/>
            <w:shd w:val="clear" w:color="auto" w:fill="auto"/>
            <w:noWrap w:val="0"/>
            <w:vAlign w:val="bottom"/>
          </w:tcPr>
          <w:p>
            <w:pPr>
              <w:spacing w:line="218" w:lineRule="exact"/>
              <w:ind w:left="100"/>
              <w:rPr>
                <w:rFonts w:ascii="Arial" w:hAnsi="Arial" w:eastAsia="Arial"/>
                <w:color w:val="202124"/>
                <w:sz w:val="22"/>
              </w:rPr>
            </w:pPr>
            <w:r>
              <w:rPr>
                <w:rFonts w:ascii="Arial" w:hAnsi="Arial" w:eastAsia="Arial"/>
                <w:color w:val="202124"/>
                <w:sz w:val="22"/>
              </w:rPr>
              <w:t>They</w:t>
            </w:r>
          </w:p>
        </w:tc>
        <w:tc>
          <w:tcPr>
            <w:tcW w:w="480" w:type="dxa"/>
            <w:shd w:val="clear" w:color="auto" w:fill="auto"/>
            <w:noWrap w:val="0"/>
            <w:vAlign w:val="bottom"/>
          </w:tcPr>
          <w:p>
            <w:pPr>
              <w:spacing w:line="218" w:lineRule="exact"/>
              <w:jc w:val="right"/>
              <w:rPr>
                <w:rFonts w:ascii="Arial" w:hAnsi="Arial" w:eastAsia="Arial"/>
                <w:color w:val="202124"/>
                <w:sz w:val="22"/>
              </w:rPr>
            </w:pPr>
            <w:r>
              <w:rPr>
                <w:rFonts w:ascii="Arial" w:hAnsi="Arial" w:eastAsia="Arial"/>
                <w:color w:val="202124"/>
                <w:sz w:val="22"/>
              </w:rPr>
              <w:t>are</w:t>
            </w:r>
          </w:p>
        </w:tc>
        <w:tc>
          <w:tcPr>
            <w:tcW w:w="540" w:type="dxa"/>
            <w:shd w:val="clear" w:color="auto" w:fill="auto"/>
            <w:noWrap w:val="0"/>
            <w:vAlign w:val="bottom"/>
          </w:tcPr>
          <w:p>
            <w:pPr>
              <w:spacing w:line="218" w:lineRule="exact"/>
              <w:jc w:val="right"/>
              <w:rPr>
                <w:rFonts w:ascii="Arial" w:hAnsi="Arial" w:eastAsia="Arial"/>
                <w:color w:val="202124"/>
                <w:sz w:val="22"/>
              </w:rPr>
            </w:pPr>
            <w:r>
              <w:rPr>
                <w:rFonts w:ascii="Arial" w:hAnsi="Arial" w:eastAsia="Arial"/>
                <w:color w:val="202124"/>
                <w:sz w:val="22"/>
              </w:rPr>
              <w:t>still</w:t>
            </w:r>
          </w:p>
        </w:tc>
        <w:tc>
          <w:tcPr>
            <w:tcW w:w="600" w:type="dxa"/>
            <w:tcBorders>
              <w:right w:val="single" w:color="auto" w:sz="8" w:space="0"/>
            </w:tcBorders>
            <w:shd w:val="clear" w:color="auto" w:fill="auto"/>
            <w:noWrap w:val="0"/>
            <w:vAlign w:val="bottom"/>
          </w:tcPr>
          <w:p>
            <w:pPr>
              <w:spacing w:line="218" w:lineRule="exact"/>
              <w:ind w:right="30"/>
              <w:jc w:val="right"/>
              <w:rPr>
                <w:rFonts w:ascii="Arial" w:hAnsi="Arial" w:eastAsia="Arial"/>
                <w:color w:val="202124"/>
                <w:sz w:val="22"/>
              </w:rPr>
            </w:pPr>
            <w:r>
              <w:rPr>
                <w:rFonts w:ascii="Arial" w:hAnsi="Arial" w:eastAsia="Arial"/>
                <w:color w:val="202124"/>
                <w:sz w:val="22"/>
              </w:rPr>
              <w:t>not</w:t>
            </w:r>
          </w:p>
        </w:tc>
        <w:tc>
          <w:tcPr>
            <w:tcW w:w="540" w:type="dxa"/>
            <w:shd w:val="clear" w:color="auto" w:fill="auto"/>
            <w:noWrap w:val="0"/>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1" w:hRule="atLeast"/>
        </w:trPr>
        <w:tc>
          <w:tcPr>
            <w:tcW w:w="64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420" w:type="dxa"/>
            <w:shd w:val="clear" w:color="auto" w:fill="auto"/>
            <w:noWrap w:val="0"/>
            <w:vAlign w:val="bottom"/>
          </w:tcPr>
          <w:p>
            <w:pPr>
              <w:spacing w:line="0" w:lineRule="atLeast"/>
              <w:rPr>
                <w:rFonts w:ascii="Times New Roman" w:hAnsi="Times New Roman" w:eastAsia="Times New Roman"/>
                <w:sz w:val="24"/>
              </w:rPr>
            </w:pPr>
          </w:p>
        </w:tc>
        <w:tc>
          <w:tcPr>
            <w:tcW w:w="140" w:type="dxa"/>
            <w:tcBorders>
              <w:top w:val="single" w:color="202124" w:sz="8" w:space="0"/>
            </w:tcBorders>
            <w:shd w:val="clear" w:color="auto" w:fill="auto"/>
            <w:noWrap w:val="0"/>
            <w:vAlign w:val="bottom"/>
          </w:tcPr>
          <w:p>
            <w:pPr>
              <w:spacing w:line="0" w:lineRule="atLeast"/>
              <w:rPr>
                <w:rFonts w:ascii="Times New Roman" w:hAnsi="Times New Roman" w:eastAsia="Times New Roman"/>
                <w:sz w:val="24"/>
              </w:rPr>
            </w:pPr>
          </w:p>
        </w:tc>
        <w:tc>
          <w:tcPr>
            <w:tcW w:w="60" w:type="dxa"/>
            <w:tcBorders>
              <w:top w:val="single" w:color="202124" w:sz="8" w:space="0"/>
            </w:tcBorders>
            <w:shd w:val="clear" w:color="auto" w:fill="auto"/>
            <w:noWrap w:val="0"/>
            <w:vAlign w:val="bottom"/>
          </w:tcPr>
          <w:p>
            <w:pPr>
              <w:spacing w:line="0" w:lineRule="atLeast"/>
              <w:rPr>
                <w:rFonts w:ascii="Times New Roman" w:hAnsi="Times New Roman" w:eastAsia="Times New Roman"/>
                <w:sz w:val="24"/>
              </w:rPr>
            </w:pPr>
          </w:p>
        </w:tc>
        <w:tc>
          <w:tcPr>
            <w:tcW w:w="100" w:type="dxa"/>
            <w:tcBorders>
              <w:top w:val="single" w:color="202124" w:sz="8" w:space="0"/>
            </w:tcBorders>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9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120" w:type="dxa"/>
            <w:gridSpan w:val="2"/>
            <w:shd w:val="clear" w:color="auto" w:fill="auto"/>
            <w:noWrap w:val="0"/>
            <w:vAlign w:val="bottom"/>
          </w:tcPr>
          <w:p>
            <w:pPr>
              <w:spacing w:line="0" w:lineRule="atLeast"/>
              <w:ind w:left="100"/>
              <w:rPr>
                <w:rFonts w:ascii="Arial" w:hAnsi="Arial" w:eastAsia="Arial"/>
                <w:color w:val="202124"/>
                <w:sz w:val="22"/>
              </w:rPr>
            </w:pPr>
            <w:r>
              <w:rPr>
                <w:rFonts w:ascii="Arial" w:hAnsi="Arial" w:eastAsia="Arial"/>
                <w:color w:val="202124"/>
                <w:sz w:val="22"/>
              </w:rPr>
              <w:t>around?</w:t>
            </w:r>
          </w:p>
        </w:tc>
        <w:tc>
          <w:tcPr>
            <w:tcW w:w="540" w:type="dxa"/>
            <w:shd w:val="clear" w:color="auto" w:fill="auto"/>
            <w:noWrap w:val="0"/>
            <w:vAlign w:val="bottom"/>
          </w:tcPr>
          <w:p>
            <w:pPr>
              <w:spacing w:line="0" w:lineRule="atLeast"/>
              <w:rPr>
                <w:rFonts w:ascii="Times New Roman" w:hAnsi="Times New Roman" w:eastAsia="Times New Roman"/>
                <w:sz w:val="24"/>
              </w:rPr>
            </w:pPr>
          </w:p>
        </w:tc>
        <w:tc>
          <w:tcPr>
            <w:tcW w:w="6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9"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3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800" w:type="dxa"/>
            <w:gridSpan w:val="6"/>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6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4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5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6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540" w:type="dxa"/>
            <w:shd w:val="clear" w:color="auto" w:fill="auto"/>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18" w:hRule="atLeast"/>
        </w:trPr>
        <w:tc>
          <w:tcPr>
            <w:tcW w:w="640" w:type="dxa"/>
            <w:tcBorders>
              <w:left w:val="single" w:color="auto" w:sz="8" w:space="0"/>
              <w:right w:val="single" w:color="auto" w:sz="8" w:space="0"/>
            </w:tcBorders>
            <w:shd w:val="clear" w:color="auto" w:fill="auto"/>
            <w:noWrap w:val="0"/>
            <w:vAlign w:val="bottom"/>
          </w:tcPr>
          <w:p>
            <w:pPr>
              <w:spacing w:line="218" w:lineRule="exact"/>
              <w:ind w:right="170"/>
              <w:jc w:val="right"/>
              <w:rPr>
                <w:rFonts w:ascii="Arial" w:hAnsi="Arial" w:eastAsia="Arial"/>
                <w:b/>
                <w:color w:val="202124"/>
                <w:sz w:val="22"/>
              </w:rPr>
            </w:pPr>
            <w:r>
              <w:rPr>
                <w:rFonts w:ascii="Arial" w:hAnsi="Arial" w:eastAsia="Arial"/>
                <w:b/>
                <w:color w:val="202124"/>
                <w:sz w:val="22"/>
              </w:rPr>
              <w:t>27</w:t>
            </w:r>
          </w:p>
        </w:tc>
        <w:tc>
          <w:tcPr>
            <w:tcW w:w="3320" w:type="dxa"/>
            <w:tcBorders>
              <w:right w:val="single" w:color="auto" w:sz="8" w:space="0"/>
            </w:tcBorders>
            <w:shd w:val="clear" w:color="auto" w:fill="auto"/>
            <w:noWrap w:val="0"/>
            <w:vAlign w:val="bottom"/>
          </w:tcPr>
          <w:p>
            <w:pPr>
              <w:spacing w:line="218" w:lineRule="exact"/>
              <w:ind w:left="100"/>
              <w:rPr>
                <w:rFonts w:ascii="Arial" w:hAnsi="Arial" w:eastAsia="Arial"/>
                <w:sz w:val="22"/>
              </w:rPr>
            </w:pPr>
            <w:r>
              <w:rPr>
                <w:rFonts w:ascii="Arial" w:hAnsi="Arial" w:eastAsia="Arial"/>
                <w:sz w:val="22"/>
              </w:rPr>
              <w:t>They  ate  it  since  before  the</w:t>
            </w:r>
          </w:p>
        </w:tc>
        <w:tc>
          <w:tcPr>
            <w:tcW w:w="80" w:type="dxa"/>
            <w:shd w:val="clear" w:color="auto" w:fill="auto"/>
            <w:noWrap w:val="0"/>
            <w:vAlign w:val="bottom"/>
          </w:tcPr>
          <w:p>
            <w:pPr>
              <w:spacing w:line="0" w:lineRule="atLeast"/>
              <w:rPr>
                <w:rFonts w:ascii="Times New Roman" w:hAnsi="Times New Roman" w:eastAsia="Times New Roman"/>
                <w:sz w:val="18"/>
              </w:rPr>
            </w:pPr>
          </w:p>
        </w:tc>
        <w:tc>
          <w:tcPr>
            <w:tcW w:w="1800" w:type="dxa"/>
            <w:gridSpan w:val="6"/>
            <w:tcBorders>
              <w:right w:val="single" w:color="auto" w:sz="8" w:space="0"/>
            </w:tcBorders>
            <w:shd w:val="clear" w:color="auto" w:fill="auto"/>
            <w:noWrap w:val="0"/>
            <w:vAlign w:val="bottom"/>
          </w:tcPr>
          <w:p>
            <w:pPr>
              <w:spacing w:line="218" w:lineRule="exact"/>
              <w:rPr>
                <w:rFonts w:ascii="Arial" w:hAnsi="Arial" w:eastAsia="Arial"/>
                <w:color w:val="202124"/>
                <w:sz w:val="22"/>
              </w:rPr>
            </w:pPr>
            <w:r>
              <w:rPr>
                <w:rFonts w:ascii="Arial" w:hAnsi="Arial" w:eastAsia="Arial"/>
                <w:color w:val="202124"/>
                <w:sz w:val="22"/>
              </w:rPr>
              <w:t>Since before</w:t>
            </w:r>
          </w:p>
        </w:tc>
        <w:tc>
          <w:tcPr>
            <w:tcW w:w="1620" w:type="dxa"/>
            <w:tcBorders>
              <w:right w:val="single" w:color="auto" w:sz="8" w:space="0"/>
            </w:tcBorders>
            <w:shd w:val="clear" w:color="auto" w:fill="auto"/>
            <w:noWrap w:val="0"/>
            <w:vAlign w:val="bottom"/>
          </w:tcPr>
          <w:p>
            <w:pPr>
              <w:spacing w:line="218" w:lineRule="exact"/>
              <w:ind w:left="100"/>
              <w:rPr>
                <w:rFonts w:ascii="Arial" w:hAnsi="Arial" w:eastAsia="Arial"/>
                <w:color w:val="202124"/>
                <w:sz w:val="22"/>
              </w:rPr>
            </w:pPr>
            <w:r>
              <w:rPr>
                <w:rFonts w:ascii="Arial" w:hAnsi="Arial" w:eastAsia="Arial"/>
                <w:color w:val="202124"/>
                <w:sz w:val="22"/>
              </w:rPr>
              <w:t>Addition</w:t>
            </w:r>
          </w:p>
        </w:tc>
        <w:tc>
          <w:tcPr>
            <w:tcW w:w="2260" w:type="dxa"/>
            <w:gridSpan w:val="4"/>
            <w:vMerge w:val="restart"/>
            <w:tcBorders>
              <w:right w:val="single" w:color="auto" w:sz="8" w:space="0"/>
            </w:tcBorders>
            <w:shd w:val="clear" w:color="auto" w:fill="auto"/>
            <w:noWrap w:val="0"/>
            <w:vAlign w:val="bottom"/>
          </w:tcPr>
          <w:p>
            <w:pPr>
              <w:spacing w:line="0" w:lineRule="atLeast"/>
              <w:ind w:left="180"/>
              <w:rPr>
                <w:rFonts w:ascii="Arial" w:hAnsi="Arial" w:eastAsia="Arial"/>
                <w:color w:val="252525"/>
                <w:w w:val="98"/>
                <w:sz w:val="22"/>
              </w:rPr>
            </w:pPr>
            <w:r>
              <w:rPr>
                <w:rFonts w:ascii="Arial" w:hAnsi="Arial" w:eastAsia="Arial"/>
                <w:color w:val="252525"/>
                <w:w w:val="98"/>
                <w:sz w:val="22"/>
              </w:rPr>
              <w:t>They ate it before the</w:t>
            </w:r>
          </w:p>
        </w:tc>
        <w:tc>
          <w:tcPr>
            <w:tcW w:w="540" w:type="dxa"/>
            <w:vMerge w:val="restart"/>
            <w:shd w:val="clear" w:color="auto" w:fill="auto"/>
            <w:noWrap w:val="0"/>
            <w:vAlign w:val="bottom"/>
          </w:tcPr>
          <w:p>
            <w:pPr>
              <w:spacing w:line="0" w:lineRule="atLeast"/>
              <w:ind w:left="60"/>
              <w:rPr>
                <w:rFonts w:ascii="Arial" w:hAnsi="Arial" w:eastAsia="Arial"/>
                <w:color w:val="252525"/>
                <w:w w:val="83"/>
                <w:sz w:val="22"/>
              </w:rPr>
            </w:pPr>
            <w:r>
              <w:rPr>
                <w:rFonts w:ascii="Arial" w:hAnsi="Arial" w:eastAsia="Arial"/>
                <w:color w:val="252525"/>
                <w:w w:val="83"/>
                <w:sz w:val="22"/>
              </w:rPr>
              <w:t>game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3" w:hRule="atLeast"/>
        </w:trPr>
        <w:tc>
          <w:tcPr>
            <w:tcW w:w="64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3320" w:type="dxa"/>
            <w:vMerge w:val="restart"/>
            <w:tcBorders>
              <w:right w:val="single" w:color="auto" w:sz="8" w:space="0"/>
            </w:tcBorders>
            <w:shd w:val="clear" w:color="auto" w:fill="auto"/>
            <w:noWrap w:val="0"/>
            <w:vAlign w:val="bottom"/>
          </w:tcPr>
          <w:p>
            <w:pPr>
              <w:spacing w:line="0" w:lineRule="atLeast"/>
              <w:ind w:left="100"/>
              <w:rPr>
                <w:rFonts w:ascii="Arial" w:hAnsi="Arial" w:eastAsia="Arial"/>
                <w:sz w:val="22"/>
              </w:rPr>
            </w:pPr>
            <w:r>
              <w:rPr>
                <w:rFonts w:ascii="Arial" w:hAnsi="Arial" w:eastAsia="Arial"/>
                <w:sz w:val="22"/>
              </w:rPr>
              <w:t>game.</w:t>
            </w: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420" w:type="dxa"/>
            <w:tcBorders>
              <w:top w:val="single" w:color="202124" w:sz="8" w:space="0"/>
            </w:tcBorders>
            <w:shd w:val="clear" w:color="auto" w:fill="auto"/>
            <w:noWrap w:val="0"/>
            <w:vAlign w:val="bottom"/>
          </w:tcPr>
          <w:p>
            <w:pPr>
              <w:spacing w:line="0" w:lineRule="atLeast"/>
              <w:rPr>
                <w:rFonts w:ascii="Times New Roman" w:hAnsi="Times New Roman" w:eastAsia="Times New Roman"/>
                <w:sz w:val="8"/>
              </w:rPr>
            </w:pPr>
          </w:p>
        </w:tc>
        <w:tc>
          <w:tcPr>
            <w:tcW w:w="140" w:type="dxa"/>
            <w:tcBorders>
              <w:top w:val="single" w:color="202124" w:sz="8" w:space="0"/>
            </w:tcBorders>
            <w:shd w:val="clear" w:color="auto" w:fill="auto"/>
            <w:noWrap w:val="0"/>
            <w:vAlign w:val="bottom"/>
          </w:tcPr>
          <w:p>
            <w:pPr>
              <w:spacing w:line="0" w:lineRule="atLeast"/>
              <w:rPr>
                <w:rFonts w:ascii="Times New Roman" w:hAnsi="Times New Roman" w:eastAsia="Times New Roman"/>
                <w:sz w:val="8"/>
              </w:rPr>
            </w:pPr>
          </w:p>
        </w:tc>
        <w:tc>
          <w:tcPr>
            <w:tcW w:w="6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9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260" w:type="dxa"/>
            <w:gridSpan w:val="4"/>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540" w:type="dxa"/>
            <w:vMerge w:val="continue"/>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8" w:hRule="atLeast"/>
        </w:trPr>
        <w:tc>
          <w:tcPr>
            <w:tcW w:w="64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2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420" w:type="dxa"/>
            <w:shd w:val="clear" w:color="auto" w:fill="auto"/>
            <w:noWrap w:val="0"/>
            <w:vAlign w:val="bottom"/>
          </w:tcPr>
          <w:p>
            <w:pPr>
              <w:spacing w:line="0" w:lineRule="atLeast"/>
              <w:rPr>
                <w:rFonts w:ascii="Times New Roman" w:hAnsi="Times New Roman" w:eastAsia="Times New Roman"/>
                <w:sz w:val="24"/>
              </w:rPr>
            </w:pPr>
          </w:p>
        </w:tc>
        <w:tc>
          <w:tcPr>
            <w:tcW w:w="140" w:type="dxa"/>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9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40" w:type="dxa"/>
            <w:shd w:val="clear" w:color="auto" w:fill="auto"/>
            <w:noWrap w:val="0"/>
            <w:vAlign w:val="bottom"/>
          </w:tcPr>
          <w:p>
            <w:pPr>
              <w:spacing w:line="0" w:lineRule="atLeast"/>
              <w:rPr>
                <w:rFonts w:ascii="Times New Roman" w:hAnsi="Times New Roman" w:eastAsia="Times New Roman"/>
                <w:sz w:val="24"/>
              </w:rPr>
            </w:pPr>
          </w:p>
        </w:tc>
        <w:tc>
          <w:tcPr>
            <w:tcW w:w="480" w:type="dxa"/>
            <w:shd w:val="clear" w:color="auto" w:fill="auto"/>
            <w:noWrap w:val="0"/>
            <w:vAlign w:val="bottom"/>
          </w:tcPr>
          <w:p>
            <w:pPr>
              <w:spacing w:line="0" w:lineRule="atLeast"/>
              <w:rPr>
                <w:rFonts w:ascii="Times New Roman" w:hAnsi="Times New Roman" w:eastAsia="Times New Roman"/>
                <w:sz w:val="24"/>
              </w:rPr>
            </w:pPr>
          </w:p>
        </w:tc>
        <w:tc>
          <w:tcPr>
            <w:tcW w:w="540" w:type="dxa"/>
            <w:shd w:val="clear" w:color="auto" w:fill="auto"/>
            <w:noWrap w:val="0"/>
            <w:vAlign w:val="bottom"/>
          </w:tcPr>
          <w:p>
            <w:pPr>
              <w:spacing w:line="0" w:lineRule="atLeast"/>
              <w:rPr>
                <w:rFonts w:ascii="Times New Roman" w:hAnsi="Times New Roman" w:eastAsia="Times New Roman"/>
                <w:sz w:val="24"/>
              </w:rPr>
            </w:pPr>
          </w:p>
        </w:tc>
        <w:tc>
          <w:tcPr>
            <w:tcW w:w="6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30"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3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800" w:type="dxa"/>
            <w:gridSpan w:val="6"/>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12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5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6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540" w:type="dxa"/>
            <w:shd w:val="clear" w:color="auto" w:fill="auto"/>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2" w:hRule="atLeast"/>
        </w:trPr>
        <w:tc>
          <w:tcPr>
            <w:tcW w:w="640" w:type="dxa"/>
            <w:tcBorders>
              <w:left w:val="single" w:color="auto" w:sz="8" w:space="0"/>
              <w:right w:val="single" w:color="auto" w:sz="8" w:space="0"/>
            </w:tcBorders>
            <w:shd w:val="clear" w:color="auto" w:fill="auto"/>
            <w:noWrap w:val="0"/>
            <w:vAlign w:val="bottom"/>
          </w:tcPr>
          <w:p>
            <w:pPr>
              <w:spacing w:line="242" w:lineRule="exact"/>
              <w:ind w:right="170"/>
              <w:jc w:val="right"/>
              <w:rPr>
                <w:rFonts w:ascii="Arial" w:hAnsi="Arial" w:eastAsia="Arial"/>
                <w:b/>
                <w:color w:val="202124"/>
                <w:sz w:val="22"/>
              </w:rPr>
            </w:pPr>
            <w:r>
              <w:rPr>
                <w:rFonts w:ascii="Arial" w:hAnsi="Arial" w:eastAsia="Arial"/>
                <w:b/>
                <w:color w:val="202124"/>
                <w:sz w:val="22"/>
              </w:rPr>
              <w:t>28</w:t>
            </w:r>
          </w:p>
        </w:tc>
        <w:tc>
          <w:tcPr>
            <w:tcW w:w="3320" w:type="dxa"/>
            <w:tcBorders>
              <w:right w:val="single" w:color="auto" w:sz="8" w:space="0"/>
            </w:tcBorders>
            <w:shd w:val="clear" w:color="auto" w:fill="auto"/>
            <w:noWrap w:val="0"/>
            <w:vAlign w:val="bottom"/>
          </w:tcPr>
          <w:p>
            <w:pPr>
              <w:spacing w:line="242" w:lineRule="exact"/>
              <w:ind w:left="100"/>
              <w:rPr>
                <w:rFonts w:ascii="Arial" w:hAnsi="Arial" w:eastAsia="Arial"/>
                <w:sz w:val="22"/>
              </w:rPr>
            </w:pPr>
            <w:r>
              <w:rPr>
                <w:rFonts w:ascii="Arial" w:hAnsi="Arial" w:eastAsia="Arial"/>
                <w:sz w:val="22"/>
              </w:rPr>
              <w:t>Favour  you  are  not  going  to</w:t>
            </w:r>
          </w:p>
        </w:tc>
        <w:tc>
          <w:tcPr>
            <w:tcW w:w="80" w:type="dxa"/>
            <w:shd w:val="clear" w:color="auto" w:fill="auto"/>
            <w:noWrap w:val="0"/>
            <w:vAlign w:val="bottom"/>
          </w:tcPr>
          <w:p>
            <w:pPr>
              <w:spacing w:line="0" w:lineRule="atLeast"/>
              <w:rPr>
                <w:rFonts w:ascii="Times New Roman" w:hAnsi="Times New Roman" w:eastAsia="Times New Roman"/>
                <w:sz w:val="21"/>
              </w:rPr>
            </w:pPr>
          </w:p>
        </w:tc>
        <w:tc>
          <w:tcPr>
            <w:tcW w:w="1800" w:type="dxa"/>
            <w:gridSpan w:val="6"/>
            <w:tcBorders>
              <w:right w:val="single" w:color="auto" w:sz="8" w:space="0"/>
            </w:tcBorders>
            <w:shd w:val="clear" w:color="auto" w:fill="auto"/>
            <w:noWrap w:val="0"/>
            <w:vAlign w:val="bottom"/>
          </w:tcPr>
          <w:p>
            <w:pPr>
              <w:spacing w:line="242" w:lineRule="exact"/>
              <w:rPr>
                <w:rFonts w:ascii="Arial" w:hAnsi="Arial" w:eastAsia="Arial"/>
                <w:color w:val="202124"/>
                <w:sz w:val="22"/>
              </w:rPr>
            </w:pPr>
            <w:r>
              <w:rPr>
                <w:rFonts w:ascii="Arial" w:hAnsi="Arial" w:eastAsia="Arial"/>
                <w:color w:val="202124"/>
                <w:sz w:val="22"/>
              </w:rPr>
              <w:t>b. To __chapel?</w:t>
            </w:r>
          </w:p>
        </w:tc>
        <w:tc>
          <w:tcPr>
            <w:tcW w:w="1620" w:type="dxa"/>
            <w:tcBorders>
              <w:right w:val="single" w:color="auto" w:sz="8" w:space="0"/>
            </w:tcBorders>
            <w:shd w:val="clear" w:color="auto" w:fill="auto"/>
            <w:noWrap w:val="0"/>
            <w:vAlign w:val="bottom"/>
          </w:tcPr>
          <w:p>
            <w:pPr>
              <w:spacing w:line="242" w:lineRule="exact"/>
              <w:ind w:left="160"/>
              <w:rPr>
                <w:rFonts w:ascii="Arial" w:hAnsi="Arial" w:eastAsia="Arial"/>
                <w:color w:val="202124"/>
                <w:sz w:val="22"/>
              </w:rPr>
            </w:pPr>
            <w:r>
              <w:rPr>
                <w:rFonts w:ascii="Arial" w:hAnsi="Arial" w:eastAsia="Arial"/>
                <w:color w:val="202124"/>
                <w:sz w:val="22"/>
              </w:rPr>
              <w:t>mission</w:t>
            </w:r>
          </w:p>
        </w:tc>
        <w:tc>
          <w:tcPr>
            <w:tcW w:w="1120" w:type="dxa"/>
            <w:gridSpan w:val="2"/>
            <w:shd w:val="clear" w:color="auto" w:fill="auto"/>
            <w:noWrap w:val="0"/>
            <w:vAlign w:val="bottom"/>
          </w:tcPr>
          <w:p>
            <w:pPr>
              <w:spacing w:line="242" w:lineRule="exact"/>
              <w:ind w:left="100"/>
              <w:rPr>
                <w:rFonts w:ascii="Arial" w:hAnsi="Arial" w:eastAsia="Arial"/>
                <w:color w:val="202124"/>
                <w:sz w:val="22"/>
              </w:rPr>
            </w:pPr>
            <w:r>
              <w:rPr>
                <w:rFonts w:ascii="Arial" w:hAnsi="Arial" w:eastAsia="Arial"/>
                <w:color w:val="202124"/>
                <w:sz w:val="22"/>
              </w:rPr>
              <w:t>Favour,</w:t>
            </w:r>
          </w:p>
        </w:tc>
        <w:tc>
          <w:tcPr>
            <w:tcW w:w="540" w:type="dxa"/>
            <w:shd w:val="clear" w:color="auto" w:fill="auto"/>
            <w:noWrap w:val="0"/>
            <w:vAlign w:val="bottom"/>
          </w:tcPr>
          <w:p>
            <w:pPr>
              <w:spacing w:line="242" w:lineRule="exact"/>
              <w:ind w:right="90"/>
              <w:jc w:val="right"/>
              <w:rPr>
                <w:rFonts w:ascii="Arial" w:hAnsi="Arial" w:eastAsia="Arial"/>
                <w:color w:val="202124"/>
                <w:sz w:val="22"/>
              </w:rPr>
            </w:pPr>
            <w:r>
              <w:rPr>
                <w:rFonts w:ascii="Arial" w:hAnsi="Arial" w:eastAsia="Arial"/>
                <w:color w:val="202124"/>
                <w:sz w:val="22"/>
              </w:rPr>
              <w:t>are</w:t>
            </w:r>
          </w:p>
        </w:tc>
        <w:tc>
          <w:tcPr>
            <w:tcW w:w="600" w:type="dxa"/>
            <w:tcBorders>
              <w:right w:val="single" w:color="auto" w:sz="8" w:space="0"/>
            </w:tcBorders>
            <w:shd w:val="clear" w:color="auto" w:fill="auto"/>
            <w:noWrap w:val="0"/>
            <w:vAlign w:val="bottom"/>
          </w:tcPr>
          <w:p>
            <w:pPr>
              <w:spacing w:line="242" w:lineRule="exact"/>
              <w:ind w:right="30"/>
              <w:jc w:val="right"/>
              <w:rPr>
                <w:rFonts w:ascii="Arial" w:hAnsi="Arial" w:eastAsia="Arial"/>
                <w:color w:val="202124"/>
                <w:sz w:val="22"/>
              </w:rPr>
            </w:pPr>
            <w:r>
              <w:rPr>
                <w:rFonts w:ascii="Arial" w:hAnsi="Arial" w:eastAsia="Arial"/>
                <w:color w:val="202124"/>
                <w:sz w:val="22"/>
              </w:rPr>
              <w:t>you</w:t>
            </w:r>
          </w:p>
        </w:tc>
        <w:tc>
          <w:tcPr>
            <w:tcW w:w="540" w:type="dxa"/>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79" w:hRule="atLeast"/>
        </w:trPr>
        <w:tc>
          <w:tcPr>
            <w:tcW w:w="64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20" w:type="dxa"/>
            <w:tcBorders>
              <w:right w:val="single" w:color="auto" w:sz="8" w:space="0"/>
            </w:tcBorders>
            <w:shd w:val="clear" w:color="auto" w:fill="auto"/>
            <w:noWrap w:val="0"/>
            <w:vAlign w:val="bottom"/>
          </w:tcPr>
          <w:p>
            <w:pPr>
              <w:spacing w:line="0" w:lineRule="atLeast"/>
              <w:ind w:left="100"/>
              <w:rPr>
                <w:rFonts w:ascii="Arial" w:hAnsi="Arial" w:eastAsia="Arial"/>
                <w:sz w:val="22"/>
              </w:rPr>
            </w:pPr>
            <w:r>
              <w:rPr>
                <w:rFonts w:ascii="Arial" w:hAnsi="Arial" w:eastAsia="Arial"/>
                <w:sz w:val="22"/>
              </w:rPr>
              <w:t>chapel?</w:t>
            </w: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420" w:type="dxa"/>
            <w:shd w:val="clear" w:color="auto" w:fill="auto"/>
            <w:noWrap w:val="0"/>
            <w:vAlign w:val="bottom"/>
          </w:tcPr>
          <w:p>
            <w:pPr>
              <w:spacing w:line="0" w:lineRule="atLeast"/>
              <w:rPr>
                <w:rFonts w:ascii="Times New Roman" w:hAnsi="Times New Roman" w:eastAsia="Times New Roman"/>
                <w:sz w:val="24"/>
              </w:rPr>
            </w:pPr>
          </w:p>
        </w:tc>
        <w:tc>
          <w:tcPr>
            <w:tcW w:w="140" w:type="dxa"/>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9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260" w:type="dxa"/>
            <w:gridSpan w:val="4"/>
            <w:tcBorders>
              <w:right w:val="single" w:color="auto" w:sz="8" w:space="0"/>
            </w:tcBorders>
            <w:shd w:val="clear" w:color="auto" w:fill="auto"/>
            <w:noWrap w:val="0"/>
            <w:vAlign w:val="bottom"/>
          </w:tcPr>
          <w:p>
            <w:pPr>
              <w:spacing w:line="0" w:lineRule="atLeast"/>
              <w:ind w:left="100"/>
              <w:rPr>
                <w:rFonts w:ascii="Arial" w:hAnsi="Arial" w:eastAsia="Arial"/>
                <w:color w:val="202124"/>
                <w:sz w:val="22"/>
              </w:rPr>
            </w:pPr>
            <w:r>
              <w:rPr>
                <w:rFonts w:ascii="Arial" w:hAnsi="Arial" w:eastAsia="Arial"/>
                <w:color w:val="202124"/>
                <w:sz w:val="22"/>
              </w:rPr>
              <w:t>going to the chapel?</w:t>
            </w:r>
          </w:p>
        </w:tc>
        <w:tc>
          <w:tcPr>
            <w:tcW w:w="54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9"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3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800" w:type="dxa"/>
            <w:gridSpan w:val="6"/>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6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4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5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6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540" w:type="dxa"/>
            <w:shd w:val="clear" w:color="auto" w:fill="auto"/>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0" w:hRule="atLeast"/>
        </w:trPr>
        <w:tc>
          <w:tcPr>
            <w:tcW w:w="640" w:type="dxa"/>
            <w:tcBorders>
              <w:left w:val="single" w:color="auto" w:sz="8" w:space="0"/>
              <w:right w:val="single" w:color="auto" w:sz="8" w:space="0"/>
            </w:tcBorders>
            <w:shd w:val="clear" w:color="auto" w:fill="auto"/>
            <w:noWrap w:val="0"/>
            <w:vAlign w:val="bottom"/>
          </w:tcPr>
          <w:p>
            <w:pPr>
              <w:spacing w:line="240" w:lineRule="exact"/>
              <w:ind w:right="170"/>
              <w:jc w:val="right"/>
              <w:rPr>
                <w:rFonts w:ascii="Arial" w:hAnsi="Arial" w:eastAsia="Arial"/>
                <w:b/>
                <w:color w:val="202124"/>
                <w:sz w:val="22"/>
              </w:rPr>
            </w:pPr>
            <w:r>
              <w:rPr>
                <w:rFonts w:ascii="Arial" w:hAnsi="Arial" w:eastAsia="Arial"/>
                <w:b/>
                <w:color w:val="202124"/>
                <w:sz w:val="22"/>
              </w:rPr>
              <w:t>29</w:t>
            </w:r>
          </w:p>
        </w:tc>
        <w:tc>
          <w:tcPr>
            <w:tcW w:w="3320" w:type="dxa"/>
            <w:tcBorders>
              <w:right w:val="single" w:color="auto" w:sz="8" w:space="0"/>
            </w:tcBorders>
            <w:shd w:val="clear" w:color="auto" w:fill="auto"/>
            <w:noWrap w:val="0"/>
            <w:vAlign w:val="bottom"/>
          </w:tcPr>
          <w:p>
            <w:pPr>
              <w:spacing w:line="240" w:lineRule="exact"/>
              <w:ind w:left="100"/>
              <w:rPr>
                <w:rFonts w:ascii="Arial" w:hAnsi="Arial" w:eastAsia="Arial"/>
                <w:sz w:val="22"/>
              </w:rPr>
            </w:pPr>
            <w:r>
              <w:rPr>
                <w:rFonts w:ascii="Arial" w:hAnsi="Arial" w:eastAsia="Arial"/>
                <w:sz w:val="22"/>
              </w:rPr>
              <w:t>The kind of a post they will give</w:t>
            </w:r>
          </w:p>
        </w:tc>
        <w:tc>
          <w:tcPr>
            <w:tcW w:w="80" w:type="dxa"/>
            <w:shd w:val="clear" w:color="auto" w:fill="auto"/>
            <w:noWrap w:val="0"/>
            <w:vAlign w:val="bottom"/>
          </w:tcPr>
          <w:p>
            <w:pPr>
              <w:spacing w:line="0" w:lineRule="atLeast"/>
              <w:rPr>
                <w:rFonts w:ascii="Times New Roman" w:hAnsi="Times New Roman" w:eastAsia="Times New Roman"/>
              </w:rPr>
            </w:pPr>
          </w:p>
        </w:tc>
        <w:tc>
          <w:tcPr>
            <w:tcW w:w="1800" w:type="dxa"/>
            <w:gridSpan w:val="6"/>
            <w:tcBorders>
              <w:right w:val="single" w:color="auto" w:sz="8" w:space="0"/>
            </w:tcBorders>
            <w:shd w:val="clear" w:color="auto" w:fill="auto"/>
            <w:noWrap w:val="0"/>
            <w:vAlign w:val="bottom"/>
          </w:tcPr>
          <w:p>
            <w:pPr>
              <w:spacing w:line="240" w:lineRule="exact"/>
              <w:ind w:left="60"/>
              <w:rPr>
                <w:rFonts w:ascii="Arial" w:hAnsi="Arial" w:eastAsia="Arial"/>
                <w:color w:val="202124"/>
                <w:sz w:val="22"/>
              </w:rPr>
            </w:pPr>
            <w:r>
              <w:rPr>
                <w:rFonts w:ascii="Arial" w:hAnsi="Arial" w:eastAsia="Arial"/>
                <w:color w:val="202124"/>
                <w:sz w:val="22"/>
              </w:rPr>
              <w:t>...kind of a…</w:t>
            </w:r>
          </w:p>
        </w:tc>
        <w:tc>
          <w:tcPr>
            <w:tcW w:w="1620" w:type="dxa"/>
            <w:tcBorders>
              <w:right w:val="single" w:color="auto" w:sz="8" w:space="0"/>
            </w:tcBorders>
            <w:shd w:val="clear" w:color="auto" w:fill="auto"/>
            <w:noWrap w:val="0"/>
            <w:vAlign w:val="bottom"/>
          </w:tcPr>
          <w:p>
            <w:pPr>
              <w:spacing w:line="240" w:lineRule="exact"/>
              <w:ind w:left="100"/>
              <w:rPr>
                <w:rFonts w:ascii="Arial" w:hAnsi="Arial" w:eastAsia="Arial"/>
                <w:color w:val="202124"/>
                <w:sz w:val="22"/>
              </w:rPr>
            </w:pPr>
            <w:r>
              <w:rPr>
                <w:rFonts w:ascii="Arial" w:hAnsi="Arial" w:eastAsia="Arial"/>
                <w:color w:val="202124"/>
                <w:sz w:val="22"/>
              </w:rPr>
              <w:t>Addition</w:t>
            </w:r>
          </w:p>
        </w:tc>
        <w:tc>
          <w:tcPr>
            <w:tcW w:w="640" w:type="dxa"/>
            <w:shd w:val="clear" w:color="auto" w:fill="auto"/>
            <w:noWrap w:val="0"/>
            <w:vAlign w:val="bottom"/>
          </w:tcPr>
          <w:p>
            <w:pPr>
              <w:spacing w:line="240" w:lineRule="exact"/>
              <w:ind w:left="100"/>
              <w:rPr>
                <w:rFonts w:ascii="Arial" w:hAnsi="Arial" w:eastAsia="Arial"/>
                <w:sz w:val="22"/>
              </w:rPr>
            </w:pPr>
            <w:r>
              <w:rPr>
                <w:rFonts w:ascii="Arial" w:hAnsi="Arial" w:eastAsia="Arial"/>
                <w:sz w:val="22"/>
              </w:rPr>
              <w:t>The</w:t>
            </w:r>
          </w:p>
        </w:tc>
        <w:tc>
          <w:tcPr>
            <w:tcW w:w="480" w:type="dxa"/>
            <w:shd w:val="clear" w:color="auto" w:fill="auto"/>
            <w:noWrap w:val="0"/>
            <w:vAlign w:val="bottom"/>
          </w:tcPr>
          <w:p>
            <w:pPr>
              <w:spacing w:line="240" w:lineRule="exact"/>
              <w:jc w:val="right"/>
              <w:rPr>
                <w:rFonts w:ascii="Arial" w:hAnsi="Arial" w:eastAsia="Arial"/>
                <w:sz w:val="22"/>
              </w:rPr>
            </w:pPr>
            <w:r>
              <w:rPr>
                <w:rFonts w:ascii="Arial" w:hAnsi="Arial" w:eastAsia="Arial"/>
                <w:sz w:val="22"/>
              </w:rPr>
              <w:t>kind</w:t>
            </w:r>
          </w:p>
        </w:tc>
        <w:tc>
          <w:tcPr>
            <w:tcW w:w="540" w:type="dxa"/>
            <w:shd w:val="clear" w:color="auto" w:fill="auto"/>
            <w:noWrap w:val="0"/>
            <w:vAlign w:val="bottom"/>
          </w:tcPr>
          <w:p>
            <w:pPr>
              <w:spacing w:line="240" w:lineRule="exact"/>
              <w:ind w:right="50"/>
              <w:jc w:val="right"/>
              <w:rPr>
                <w:rFonts w:ascii="Arial" w:hAnsi="Arial" w:eastAsia="Arial"/>
                <w:sz w:val="22"/>
              </w:rPr>
            </w:pPr>
            <w:r>
              <w:rPr>
                <w:rFonts w:ascii="Arial" w:hAnsi="Arial" w:eastAsia="Arial"/>
                <w:sz w:val="22"/>
              </w:rPr>
              <w:t>of</w:t>
            </w:r>
          </w:p>
        </w:tc>
        <w:tc>
          <w:tcPr>
            <w:tcW w:w="600" w:type="dxa"/>
            <w:tcBorders>
              <w:right w:val="single" w:color="auto" w:sz="8" w:space="0"/>
            </w:tcBorders>
            <w:shd w:val="clear" w:color="auto" w:fill="auto"/>
            <w:noWrap w:val="0"/>
            <w:vAlign w:val="bottom"/>
          </w:tcPr>
          <w:p>
            <w:pPr>
              <w:spacing w:line="240" w:lineRule="exact"/>
              <w:ind w:right="30"/>
              <w:jc w:val="right"/>
              <w:rPr>
                <w:rFonts w:ascii="Arial" w:hAnsi="Arial" w:eastAsia="Arial"/>
                <w:sz w:val="22"/>
              </w:rPr>
            </w:pPr>
            <w:r>
              <w:rPr>
                <w:rFonts w:ascii="Arial" w:hAnsi="Arial" w:eastAsia="Arial"/>
                <w:sz w:val="22"/>
              </w:rPr>
              <w:t>post</w:t>
            </w:r>
          </w:p>
        </w:tc>
        <w:tc>
          <w:tcPr>
            <w:tcW w:w="540" w:type="dxa"/>
            <w:shd w:val="clear" w:color="auto" w:fill="auto"/>
            <w:noWrap w:val="0"/>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79" w:hRule="atLeast"/>
        </w:trPr>
        <w:tc>
          <w:tcPr>
            <w:tcW w:w="64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20" w:type="dxa"/>
            <w:tcBorders>
              <w:right w:val="single" w:color="auto" w:sz="8" w:space="0"/>
            </w:tcBorders>
            <w:shd w:val="clear" w:color="auto" w:fill="auto"/>
            <w:noWrap w:val="0"/>
            <w:vAlign w:val="bottom"/>
          </w:tcPr>
          <w:p>
            <w:pPr>
              <w:spacing w:line="0" w:lineRule="atLeast"/>
              <w:ind w:left="100"/>
              <w:rPr>
                <w:rFonts w:ascii="Arial" w:hAnsi="Arial" w:eastAsia="Arial"/>
                <w:sz w:val="22"/>
              </w:rPr>
            </w:pPr>
            <w:r>
              <w:rPr>
                <w:rFonts w:ascii="Arial" w:hAnsi="Arial" w:eastAsia="Arial"/>
                <w:sz w:val="22"/>
              </w:rPr>
              <w:t>you will be the best for you.</w:t>
            </w: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420" w:type="dxa"/>
            <w:shd w:val="clear" w:color="auto" w:fill="auto"/>
            <w:noWrap w:val="0"/>
            <w:vAlign w:val="bottom"/>
          </w:tcPr>
          <w:p>
            <w:pPr>
              <w:spacing w:line="0" w:lineRule="atLeast"/>
              <w:rPr>
                <w:rFonts w:ascii="Times New Roman" w:hAnsi="Times New Roman" w:eastAsia="Times New Roman"/>
                <w:sz w:val="24"/>
              </w:rPr>
            </w:pPr>
          </w:p>
        </w:tc>
        <w:tc>
          <w:tcPr>
            <w:tcW w:w="140" w:type="dxa"/>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9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260" w:type="dxa"/>
            <w:gridSpan w:val="4"/>
            <w:tcBorders>
              <w:right w:val="single" w:color="auto" w:sz="8" w:space="0"/>
            </w:tcBorders>
            <w:shd w:val="clear" w:color="auto" w:fill="auto"/>
            <w:noWrap w:val="0"/>
            <w:vAlign w:val="bottom"/>
          </w:tcPr>
          <w:p>
            <w:pPr>
              <w:spacing w:line="0" w:lineRule="atLeast"/>
              <w:ind w:left="100"/>
              <w:rPr>
                <w:rFonts w:ascii="Arial" w:hAnsi="Arial" w:eastAsia="Arial"/>
                <w:sz w:val="22"/>
              </w:rPr>
            </w:pPr>
            <w:r>
              <w:rPr>
                <w:rFonts w:ascii="Arial" w:hAnsi="Arial" w:eastAsia="Arial"/>
                <w:sz w:val="22"/>
              </w:rPr>
              <w:t>they will give you will</w:t>
            </w:r>
          </w:p>
        </w:tc>
        <w:tc>
          <w:tcPr>
            <w:tcW w:w="54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79" w:hRule="atLeast"/>
        </w:trPr>
        <w:tc>
          <w:tcPr>
            <w:tcW w:w="64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420" w:type="dxa"/>
            <w:shd w:val="clear" w:color="auto" w:fill="auto"/>
            <w:noWrap w:val="0"/>
            <w:vAlign w:val="bottom"/>
          </w:tcPr>
          <w:p>
            <w:pPr>
              <w:spacing w:line="0" w:lineRule="atLeast"/>
              <w:rPr>
                <w:rFonts w:ascii="Times New Roman" w:hAnsi="Times New Roman" w:eastAsia="Times New Roman"/>
                <w:sz w:val="24"/>
              </w:rPr>
            </w:pPr>
          </w:p>
        </w:tc>
        <w:tc>
          <w:tcPr>
            <w:tcW w:w="140" w:type="dxa"/>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9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260" w:type="dxa"/>
            <w:gridSpan w:val="4"/>
            <w:tcBorders>
              <w:right w:val="single" w:color="auto" w:sz="8" w:space="0"/>
            </w:tcBorders>
            <w:shd w:val="clear" w:color="auto" w:fill="auto"/>
            <w:noWrap w:val="0"/>
            <w:vAlign w:val="bottom"/>
          </w:tcPr>
          <w:p>
            <w:pPr>
              <w:spacing w:line="0" w:lineRule="atLeast"/>
              <w:ind w:left="100"/>
              <w:rPr>
                <w:rFonts w:ascii="Arial" w:hAnsi="Arial" w:eastAsia="Arial"/>
                <w:sz w:val="22"/>
              </w:rPr>
            </w:pPr>
            <w:r>
              <w:rPr>
                <w:rFonts w:ascii="Arial" w:hAnsi="Arial" w:eastAsia="Arial"/>
                <w:sz w:val="22"/>
              </w:rPr>
              <w:t>be the best for you.</w:t>
            </w:r>
          </w:p>
        </w:tc>
        <w:tc>
          <w:tcPr>
            <w:tcW w:w="54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9"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3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20" w:type="dxa"/>
            <w:gridSpan w:val="5"/>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2260" w:type="dxa"/>
            <w:gridSpan w:val="4"/>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540" w:type="dxa"/>
            <w:shd w:val="clear" w:color="auto" w:fill="auto"/>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0" w:hRule="atLeast"/>
        </w:trPr>
        <w:tc>
          <w:tcPr>
            <w:tcW w:w="640" w:type="dxa"/>
            <w:tcBorders>
              <w:left w:val="single" w:color="auto" w:sz="8" w:space="0"/>
              <w:right w:val="single" w:color="auto" w:sz="8" w:space="0"/>
            </w:tcBorders>
            <w:shd w:val="clear" w:color="auto" w:fill="auto"/>
            <w:noWrap w:val="0"/>
            <w:vAlign w:val="bottom"/>
          </w:tcPr>
          <w:p>
            <w:pPr>
              <w:spacing w:line="240" w:lineRule="exact"/>
              <w:ind w:right="170"/>
              <w:jc w:val="right"/>
              <w:rPr>
                <w:rFonts w:ascii="Arial" w:hAnsi="Arial" w:eastAsia="Arial"/>
                <w:b/>
                <w:color w:val="202124"/>
                <w:sz w:val="22"/>
              </w:rPr>
            </w:pPr>
            <w:r>
              <w:rPr>
                <w:rFonts w:ascii="Arial" w:hAnsi="Arial" w:eastAsia="Arial"/>
                <w:b/>
                <w:color w:val="202124"/>
                <w:sz w:val="22"/>
              </w:rPr>
              <w:t>30</w:t>
            </w:r>
          </w:p>
        </w:tc>
        <w:tc>
          <w:tcPr>
            <w:tcW w:w="3320" w:type="dxa"/>
            <w:tcBorders>
              <w:right w:val="single" w:color="auto" w:sz="8" w:space="0"/>
            </w:tcBorders>
            <w:shd w:val="clear" w:color="auto" w:fill="auto"/>
            <w:noWrap w:val="0"/>
            <w:vAlign w:val="bottom"/>
          </w:tcPr>
          <w:p>
            <w:pPr>
              <w:spacing w:line="240" w:lineRule="exact"/>
              <w:ind w:left="100"/>
              <w:rPr>
                <w:rFonts w:ascii="Arial" w:hAnsi="Arial" w:eastAsia="Arial"/>
                <w:sz w:val="22"/>
              </w:rPr>
            </w:pPr>
            <w:r>
              <w:rPr>
                <w:rFonts w:ascii="Arial" w:hAnsi="Arial" w:eastAsia="Arial"/>
                <w:sz w:val="22"/>
              </w:rPr>
              <w:t>The reason why I did it doesn‟t</w:t>
            </w:r>
          </w:p>
        </w:tc>
        <w:tc>
          <w:tcPr>
            <w:tcW w:w="80" w:type="dxa"/>
            <w:shd w:val="clear" w:color="auto" w:fill="auto"/>
            <w:noWrap w:val="0"/>
            <w:vAlign w:val="bottom"/>
          </w:tcPr>
          <w:p>
            <w:pPr>
              <w:spacing w:line="0" w:lineRule="atLeast"/>
              <w:rPr>
                <w:rFonts w:ascii="Times New Roman" w:hAnsi="Times New Roman" w:eastAsia="Times New Roman"/>
              </w:rPr>
            </w:pPr>
          </w:p>
        </w:tc>
        <w:tc>
          <w:tcPr>
            <w:tcW w:w="820" w:type="dxa"/>
            <w:gridSpan w:val="5"/>
            <w:shd w:val="clear" w:color="auto" w:fill="auto"/>
            <w:noWrap w:val="0"/>
            <w:vAlign w:val="bottom"/>
          </w:tcPr>
          <w:p>
            <w:pPr>
              <w:spacing w:line="240" w:lineRule="exact"/>
              <w:rPr>
                <w:rFonts w:ascii="Arial" w:hAnsi="Arial" w:eastAsia="Arial"/>
                <w:color w:val="202124"/>
                <w:sz w:val="22"/>
              </w:rPr>
            </w:pPr>
            <w:r>
              <w:rPr>
                <w:rFonts w:ascii="Arial" w:hAnsi="Arial" w:eastAsia="Arial"/>
                <w:color w:val="202124"/>
                <w:sz w:val="22"/>
              </w:rPr>
              <w:t>The</w:t>
            </w:r>
          </w:p>
        </w:tc>
        <w:tc>
          <w:tcPr>
            <w:tcW w:w="980" w:type="dxa"/>
            <w:tcBorders>
              <w:right w:val="single" w:color="auto" w:sz="8" w:space="0"/>
            </w:tcBorders>
            <w:shd w:val="clear" w:color="auto" w:fill="auto"/>
            <w:noWrap w:val="0"/>
            <w:vAlign w:val="bottom"/>
          </w:tcPr>
          <w:p>
            <w:pPr>
              <w:spacing w:line="240" w:lineRule="exact"/>
              <w:ind w:right="10"/>
              <w:jc w:val="right"/>
              <w:rPr>
                <w:rFonts w:ascii="Arial" w:hAnsi="Arial" w:eastAsia="Arial"/>
                <w:color w:val="202124"/>
                <w:sz w:val="22"/>
              </w:rPr>
            </w:pPr>
            <w:r>
              <w:rPr>
                <w:rFonts w:ascii="Arial" w:hAnsi="Arial" w:eastAsia="Arial"/>
                <w:color w:val="202124"/>
                <w:sz w:val="22"/>
              </w:rPr>
              <w:t>Reason</w:t>
            </w:r>
          </w:p>
        </w:tc>
        <w:tc>
          <w:tcPr>
            <w:tcW w:w="1620" w:type="dxa"/>
            <w:tcBorders>
              <w:right w:val="single" w:color="auto" w:sz="8" w:space="0"/>
            </w:tcBorders>
            <w:shd w:val="clear" w:color="auto" w:fill="auto"/>
            <w:noWrap w:val="0"/>
            <w:vAlign w:val="bottom"/>
          </w:tcPr>
          <w:p>
            <w:pPr>
              <w:spacing w:line="240" w:lineRule="exact"/>
              <w:ind w:left="100"/>
              <w:rPr>
                <w:rFonts w:ascii="Arial" w:hAnsi="Arial" w:eastAsia="Arial"/>
                <w:color w:val="202124"/>
                <w:sz w:val="22"/>
              </w:rPr>
            </w:pPr>
            <w:r>
              <w:rPr>
                <w:rFonts w:ascii="Arial" w:hAnsi="Arial" w:eastAsia="Arial"/>
                <w:color w:val="202124"/>
                <w:sz w:val="22"/>
              </w:rPr>
              <w:t>blending</w:t>
            </w:r>
          </w:p>
        </w:tc>
        <w:tc>
          <w:tcPr>
            <w:tcW w:w="2260" w:type="dxa"/>
            <w:gridSpan w:val="4"/>
            <w:tcBorders>
              <w:right w:val="single" w:color="auto" w:sz="8" w:space="0"/>
            </w:tcBorders>
            <w:shd w:val="clear" w:color="auto" w:fill="auto"/>
            <w:noWrap w:val="0"/>
            <w:vAlign w:val="bottom"/>
          </w:tcPr>
          <w:p>
            <w:pPr>
              <w:spacing w:line="240" w:lineRule="exact"/>
              <w:ind w:left="100"/>
              <w:rPr>
                <w:rFonts w:ascii="Arial" w:hAnsi="Arial" w:eastAsia="Arial"/>
                <w:color w:val="202124"/>
                <w:sz w:val="22"/>
              </w:rPr>
            </w:pPr>
            <w:r>
              <w:rPr>
                <w:rFonts w:ascii="Arial" w:hAnsi="Arial" w:eastAsia="Arial"/>
                <w:color w:val="202124"/>
                <w:sz w:val="22"/>
              </w:rPr>
              <w:t>The  reason  I  did  it</w:t>
            </w:r>
          </w:p>
        </w:tc>
        <w:tc>
          <w:tcPr>
            <w:tcW w:w="540" w:type="dxa"/>
            <w:shd w:val="clear" w:color="auto" w:fill="auto"/>
            <w:noWrap w:val="0"/>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2" w:hRule="atLeast"/>
        </w:trPr>
        <w:tc>
          <w:tcPr>
            <w:tcW w:w="64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20" w:type="dxa"/>
            <w:tcBorders>
              <w:right w:val="single" w:color="auto" w:sz="8" w:space="0"/>
            </w:tcBorders>
            <w:shd w:val="clear" w:color="auto" w:fill="auto"/>
            <w:noWrap w:val="0"/>
            <w:vAlign w:val="bottom"/>
          </w:tcPr>
          <w:p>
            <w:pPr>
              <w:spacing w:line="0" w:lineRule="atLeast"/>
              <w:ind w:left="100"/>
              <w:rPr>
                <w:rFonts w:ascii="Arial" w:hAnsi="Arial" w:eastAsia="Arial"/>
                <w:sz w:val="22"/>
              </w:rPr>
            </w:pPr>
            <w:r>
              <w:rPr>
                <w:rFonts w:ascii="Arial" w:hAnsi="Arial" w:eastAsia="Arial"/>
                <w:sz w:val="22"/>
              </w:rPr>
              <w:t>matter.</w:t>
            </w: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820" w:type="dxa"/>
            <w:gridSpan w:val="5"/>
            <w:shd w:val="clear" w:color="auto" w:fill="auto"/>
            <w:noWrap w:val="0"/>
            <w:vAlign w:val="bottom"/>
          </w:tcPr>
          <w:p>
            <w:pPr>
              <w:spacing w:line="0" w:lineRule="atLeast"/>
              <w:rPr>
                <w:rFonts w:ascii="Arial" w:hAnsi="Arial" w:eastAsia="Arial"/>
                <w:color w:val="202124"/>
                <w:sz w:val="22"/>
              </w:rPr>
            </w:pPr>
            <w:r>
              <w:rPr>
                <w:rFonts w:ascii="Arial" w:hAnsi="Arial" w:eastAsia="Arial"/>
                <w:color w:val="202124"/>
                <w:sz w:val="22"/>
              </w:rPr>
              <w:t>why…</w:t>
            </w:r>
          </w:p>
        </w:tc>
        <w:tc>
          <w:tcPr>
            <w:tcW w:w="9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60" w:type="dxa"/>
            <w:gridSpan w:val="3"/>
            <w:shd w:val="clear" w:color="auto" w:fill="auto"/>
            <w:noWrap w:val="0"/>
            <w:vAlign w:val="bottom"/>
          </w:tcPr>
          <w:p>
            <w:pPr>
              <w:spacing w:line="0" w:lineRule="atLeast"/>
              <w:ind w:left="100"/>
              <w:rPr>
                <w:rFonts w:ascii="Arial" w:hAnsi="Arial" w:eastAsia="Arial"/>
                <w:color w:val="202124"/>
                <w:sz w:val="22"/>
              </w:rPr>
            </w:pPr>
            <w:r>
              <w:rPr>
                <w:rFonts w:ascii="Arial" w:hAnsi="Arial" w:eastAsia="Arial"/>
                <w:color w:val="202124"/>
                <w:sz w:val="22"/>
              </w:rPr>
              <w:t>doesn‟t matter.</w:t>
            </w:r>
          </w:p>
        </w:tc>
        <w:tc>
          <w:tcPr>
            <w:tcW w:w="6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9"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3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4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6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6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4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5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6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540" w:type="dxa"/>
            <w:shd w:val="clear" w:color="auto" w:fill="auto"/>
            <w:noWrap w:val="0"/>
            <w:vAlign w:val="bottom"/>
          </w:tcPr>
          <w:p>
            <w:pPr>
              <w:spacing w:line="0" w:lineRule="atLeast"/>
              <w:rPr>
                <w:rFonts w:ascii="Times New Roman" w:hAnsi="Times New Roman" w:eastAsia="Times New Roman"/>
                <w:sz w:val="11"/>
              </w:rPr>
            </w:pPr>
          </w:p>
        </w:tc>
      </w:tr>
    </w:tbl>
    <w:p>
      <w:pPr>
        <w:spacing w:line="200" w:lineRule="exact"/>
        <w:rPr>
          <w:rFonts w:ascii="Times New Roman" w:hAnsi="Times New Roman" w:eastAsia="Times New Roman"/>
        </w:rPr>
      </w:pPr>
    </w:p>
    <w:p>
      <w:pPr>
        <w:spacing w:line="278" w:lineRule="exact"/>
        <w:rPr>
          <w:rFonts w:ascii="Times New Roman" w:hAnsi="Times New Roman" w:eastAsia="Times New Roman"/>
        </w:rPr>
      </w:pPr>
    </w:p>
    <w:p>
      <w:pPr>
        <w:spacing w:line="0" w:lineRule="atLeast"/>
        <w:ind w:left="3880"/>
        <w:rPr>
          <w:rFonts w:ascii="Arial" w:hAnsi="Arial" w:eastAsia="Arial"/>
          <w:b/>
          <w:sz w:val="28"/>
        </w:rPr>
      </w:pPr>
      <w:r>
        <w:rPr>
          <w:rFonts w:ascii="Arial" w:hAnsi="Arial" w:eastAsia="Arial"/>
          <w:b/>
          <w:sz w:val="28"/>
        </w:rPr>
        <w:t>Section B</w:t>
      </w:r>
    </w:p>
    <w:p>
      <w:pPr>
        <w:spacing w:line="321" w:lineRule="exact"/>
        <w:rPr>
          <w:rFonts w:ascii="Times New Roman" w:hAnsi="Times New Roman" w:eastAsia="Times New Roman"/>
        </w:rPr>
      </w:pPr>
    </w:p>
    <w:p>
      <w:pPr>
        <w:spacing w:line="0" w:lineRule="atLeast"/>
        <w:ind w:left="280"/>
        <w:rPr>
          <w:rFonts w:ascii="Arial" w:hAnsi="Arial" w:eastAsia="Arial"/>
          <w:sz w:val="28"/>
        </w:rPr>
      </w:pPr>
      <w:r>
        <w:rPr>
          <w:rFonts w:ascii="Arial" w:hAnsi="Arial" w:eastAsia="Arial"/>
          <w:sz w:val="28"/>
        </w:rPr>
        <w:t>This section presents the data analysis of the types of errors. The Table</w:t>
      </w:r>
    </w:p>
    <w:p>
      <w:pPr>
        <w:spacing w:line="324" w:lineRule="exact"/>
        <w:rPr>
          <w:rFonts w:ascii="Times New Roman" w:hAnsi="Times New Roman" w:eastAsia="Times New Roman"/>
        </w:rPr>
      </w:pPr>
    </w:p>
    <w:p>
      <w:pPr>
        <w:spacing w:line="0" w:lineRule="atLeast"/>
        <w:ind w:left="280"/>
        <w:rPr>
          <w:rFonts w:ascii="Arial" w:hAnsi="Arial" w:eastAsia="Arial"/>
          <w:sz w:val="28"/>
        </w:rPr>
      </w:pPr>
      <w:r>
        <w:rPr>
          <w:rFonts w:ascii="Arial" w:hAnsi="Arial" w:eastAsia="Arial"/>
          <w:sz w:val="28"/>
        </w:rPr>
        <w:t>presents the errors of students and number of speakers.</w:t>
      </w:r>
    </w:p>
    <w:p>
      <w:pPr>
        <w:spacing w:line="321" w:lineRule="exact"/>
        <w:rPr>
          <w:rFonts w:ascii="Times New Roman" w:hAnsi="Times New Roman" w:eastAsia="Times New Roman"/>
        </w:rPr>
      </w:pPr>
    </w:p>
    <w:p>
      <w:pPr>
        <w:spacing w:line="0" w:lineRule="atLeast"/>
        <w:ind w:left="280"/>
        <w:rPr>
          <w:rFonts w:ascii="Arial" w:hAnsi="Arial" w:eastAsia="Arial"/>
          <w:b/>
          <w:sz w:val="28"/>
        </w:rPr>
      </w:pPr>
      <w:r>
        <w:rPr>
          <w:rFonts w:ascii="Arial" w:hAnsi="Arial" w:eastAsia="Arial"/>
          <w:b/>
          <w:sz w:val="28"/>
        </w:rPr>
        <w:t>4.6 Errors and numbers of students</w:t>
      </w:r>
    </w:p>
    <w:p>
      <w:pPr>
        <w:spacing w:line="20" w:lineRule="exact"/>
        <w:rPr>
          <w:rFonts w:ascii="Times New Roman" w:hAnsi="Times New Roman" w:eastAsia="Times New Roman"/>
        </w:rPr>
      </w:pPr>
      <w:r>
        <w:rPr>
          <w:rFonts w:ascii="Arial" w:hAnsi="Arial" w:eastAsia="Arial"/>
          <w:b/>
          <w:sz w:val="28"/>
        </w:rPr>
        <w:drawing>
          <wp:anchor distT="0" distB="0" distL="114300" distR="114300" simplePos="0" relativeHeight="251662336" behindDoc="1" locked="0" layoutInCell="1" allowOverlap="1">
            <wp:simplePos x="0" y="0"/>
            <wp:positionH relativeFrom="column">
              <wp:posOffset>143510</wp:posOffset>
            </wp:positionH>
            <wp:positionV relativeFrom="paragraph">
              <wp:posOffset>254000</wp:posOffset>
            </wp:positionV>
            <wp:extent cx="5848985" cy="420370"/>
            <wp:effectExtent l="0" t="0" r="18415" b="1778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pic:cNvPicPr>
                  </pic:nvPicPr>
                  <pic:blipFill>
                    <a:blip r:embed="rId10"/>
                    <a:stretch>
                      <a:fillRect/>
                    </a:stretch>
                  </pic:blipFill>
                  <pic:spPr>
                    <a:xfrm>
                      <a:off x="0" y="0"/>
                      <a:ext cx="5848985" cy="420370"/>
                    </a:xfrm>
                    <a:prstGeom prst="rect">
                      <a:avLst/>
                    </a:prstGeom>
                    <a:noFill/>
                    <a:ln>
                      <a:noFill/>
                    </a:ln>
                  </pic:spPr>
                </pic:pic>
              </a:graphicData>
            </a:graphic>
          </wp:anchor>
        </w:drawing>
      </w:r>
    </w:p>
    <w:p>
      <w:pPr>
        <w:spacing w:line="20" w:lineRule="exact"/>
        <w:rPr>
          <w:rFonts w:ascii="Times New Roman" w:hAnsi="Times New Roman" w:eastAsia="Times New Roman"/>
        </w:rPr>
        <w:sectPr>
          <w:pgSz w:w="11900" w:h="16838"/>
          <w:pgMar w:top="1060" w:right="6" w:bottom="416" w:left="1440" w:header="0" w:footer="0" w:gutter="0"/>
          <w:cols w:equalWidth="0" w:num="1">
            <w:col w:w="10460"/>
          </w:cols>
          <w:docGrid w:linePitch="360" w:charSpace="0"/>
        </w:sectPr>
      </w:pPr>
    </w:p>
    <w:p>
      <w:pPr>
        <w:spacing w:line="200" w:lineRule="exact"/>
        <w:rPr>
          <w:rFonts w:ascii="Times New Roman" w:hAnsi="Times New Roman" w:eastAsia="Times New Roman"/>
        </w:rPr>
      </w:pPr>
    </w:p>
    <w:p>
      <w:pPr>
        <w:spacing w:line="216" w:lineRule="exact"/>
        <w:rPr>
          <w:rFonts w:ascii="Times New Roman" w:hAnsi="Times New Roman" w:eastAsia="Times New Roman"/>
        </w:rPr>
      </w:pPr>
    </w:p>
    <w:p>
      <w:pPr>
        <w:spacing w:line="0" w:lineRule="atLeast"/>
        <w:ind w:left="340"/>
        <w:rPr>
          <w:rFonts w:ascii="Arial" w:hAnsi="Arial" w:eastAsia="Arial"/>
          <w:b/>
          <w:sz w:val="27"/>
        </w:rPr>
      </w:pPr>
      <w:r>
        <w:rPr>
          <w:rFonts w:ascii="Arial" w:hAnsi="Arial" w:eastAsia="Arial"/>
          <w:b/>
          <w:sz w:val="27"/>
        </w:rPr>
        <w:t>S/N</w:t>
      </w:r>
    </w:p>
    <w:p>
      <w:pPr>
        <w:spacing w:line="200" w:lineRule="exact"/>
        <w:rPr>
          <w:rFonts w:ascii="Times New Roman" w:hAnsi="Times New Roman" w:eastAsia="Times New Roman"/>
        </w:rPr>
      </w:pPr>
      <w:r>
        <w:rPr>
          <w:rFonts w:ascii="Arial" w:hAnsi="Arial" w:eastAsia="Arial"/>
          <w:b/>
          <w:sz w:val="27"/>
        </w:rPr>
        <w:br w:type="column"/>
      </w:r>
    </w:p>
    <w:p>
      <w:pPr>
        <w:spacing w:line="205" w:lineRule="exact"/>
        <w:rPr>
          <w:rFonts w:ascii="Times New Roman" w:hAnsi="Times New Roman" w:eastAsia="Times New Roman"/>
        </w:rPr>
      </w:pPr>
    </w:p>
    <w:p>
      <w:pPr>
        <w:spacing w:line="0" w:lineRule="atLeast"/>
        <w:rPr>
          <w:rFonts w:ascii="Arial" w:hAnsi="Arial" w:eastAsia="Arial"/>
          <w:b/>
          <w:color w:val="202124"/>
          <w:sz w:val="28"/>
        </w:rPr>
      </w:pPr>
      <w:r>
        <w:rPr>
          <w:rFonts w:ascii="Arial" w:hAnsi="Arial" w:eastAsia="Arial"/>
          <w:b/>
          <w:color w:val="202124"/>
          <w:sz w:val="28"/>
        </w:rPr>
        <w:t>Types of errors</w:t>
      </w:r>
    </w:p>
    <w:p>
      <w:pPr>
        <w:spacing w:line="200" w:lineRule="exact"/>
        <w:rPr>
          <w:rFonts w:ascii="Times New Roman" w:hAnsi="Times New Roman" w:eastAsia="Times New Roman"/>
        </w:rPr>
      </w:pPr>
      <w:r>
        <w:rPr>
          <w:rFonts w:ascii="Arial" w:hAnsi="Arial" w:eastAsia="Arial"/>
          <w:b/>
          <w:color w:val="202124"/>
          <w:sz w:val="28"/>
        </w:rPr>
        <w:br w:type="column"/>
      </w:r>
    </w:p>
    <w:p>
      <w:pPr>
        <w:spacing w:line="205" w:lineRule="exact"/>
        <w:rPr>
          <w:rFonts w:ascii="Times New Roman" w:hAnsi="Times New Roman" w:eastAsia="Times New Roman"/>
        </w:rPr>
      </w:pPr>
    </w:p>
    <w:p>
      <w:pPr>
        <w:spacing w:line="0" w:lineRule="atLeast"/>
        <w:jc w:val="center"/>
        <w:rPr>
          <w:rFonts w:ascii="Arial" w:hAnsi="Arial" w:eastAsia="Arial"/>
          <w:b/>
          <w:color w:val="202124"/>
          <w:sz w:val="28"/>
        </w:rPr>
      </w:pPr>
      <w:r>
        <w:rPr>
          <w:rFonts w:ascii="Arial" w:hAnsi="Arial" w:eastAsia="Arial"/>
          <w:b/>
          <w:color w:val="202124"/>
          <w:sz w:val="28"/>
        </w:rPr>
        <w:t>No. of students</w:t>
      </w:r>
    </w:p>
    <w:p>
      <w:pPr>
        <w:spacing w:line="200" w:lineRule="exact"/>
        <w:rPr>
          <w:rFonts w:ascii="Times New Roman" w:hAnsi="Times New Roman" w:eastAsia="Times New Roman"/>
        </w:rPr>
      </w:pPr>
      <w:r>
        <w:rPr>
          <w:rFonts w:ascii="Arial" w:hAnsi="Arial" w:eastAsia="Arial"/>
          <w:b/>
          <w:color w:val="202124"/>
          <w:sz w:val="28"/>
        </w:rPr>
        <w:br w:type="column"/>
      </w:r>
    </w:p>
    <w:p>
      <w:pPr>
        <w:spacing w:line="205" w:lineRule="exact"/>
        <w:rPr>
          <w:rFonts w:ascii="Times New Roman" w:hAnsi="Times New Roman" w:eastAsia="Times New Roman"/>
        </w:rPr>
      </w:pPr>
    </w:p>
    <w:p>
      <w:pPr>
        <w:spacing w:line="0" w:lineRule="atLeast"/>
        <w:rPr>
          <w:rFonts w:ascii="Arial" w:hAnsi="Arial" w:eastAsia="Arial"/>
          <w:b/>
          <w:color w:val="202124"/>
          <w:sz w:val="28"/>
        </w:rPr>
      </w:pPr>
      <w:r>
        <w:rPr>
          <w:rFonts w:ascii="Arial" w:hAnsi="Arial" w:eastAsia="Arial"/>
          <w:b/>
          <w:color w:val="202124"/>
          <w:sz w:val="28"/>
        </w:rPr>
        <w:t>Percentage</w:t>
      </w:r>
    </w:p>
    <w:p>
      <w:pPr>
        <w:spacing w:line="0" w:lineRule="atLeast"/>
        <w:rPr>
          <w:rFonts w:ascii="Arial" w:hAnsi="Arial" w:eastAsia="Arial"/>
          <w:b/>
          <w:color w:val="202124"/>
          <w:sz w:val="28"/>
        </w:rPr>
        <w:sectPr>
          <w:type w:val="continuous"/>
          <w:pgSz w:w="11900" w:h="16838"/>
          <w:pgMar w:top="1060" w:right="6" w:bottom="416" w:left="1440" w:header="0" w:footer="0" w:gutter="0"/>
          <w:cols w:equalWidth="0" w:num="4">
            <w:col w:w="1120" w:space="720"/>
            <w:col w:w="2040" w:space="520"/>
            <w:col w:w="2040" w:space="480"/>
            <w:col w:w="354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05" w:lineRule="exact"/>
        <w:rPr>
          <w:rFonts w:ascii="Times New Roman" w:hAnsi="Times New Roman" w:eastAsia="Times New Roman"/>
        </w:rPr>
      </w:pPr>
    </w:p>
    <w:p>
      <w:pPr>
        <w:spacing w:line="0" w:lineRule="atLeast"/>
        <w:ind w:left="4760"/>
        <w:rPr>
          <w:sz w:val="21"/>
        </w:rPr>
      </w:pPr>
      <w:r>
        <w:rPr>
          <w:sz w:val="21"/>
        </w:rPr>
        <w:t>49</w:t>
      </w:r>
    </w:p>
    <w:p>
      <w:pPr>
        <w:spacing w:line="0" w:lineRule="atLeast"/>
        <w:ind w:left="4760"/>
        <w:rPr>
          <w:sz w:val="21"/>
        </w:rPr>
        <w:sectPr>
          <w:type w:val="continuous"/>
          <w:pgSz w:w="11900" w:h="16838"/>
          <w:pgMar w:top="1060" w:right="6" w:bottom="416" w:left="1440" w:header="0" w:footer="0" w:gutter="0"/>
          <w:cols w:equalWidth="0" w:num="1">
            <w:col w:w="10460"/>
          </w:cols>
          <w:docGrid w:linePitch="360" w:charSpace="0"/>
        </w:sectPr>
      </w:pPr>
    </w:p>
    <w:tbl>
      <w:tblPr>
        <w:tblStyle w:val="3"/>
        <w:tblW w:w="0" w:type="auto"/>
        <w:tblInd w:w="2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40"/>
        <w:gridCol w:w="3360"/>
        <w:gridCol w:w="2520"/>
        <w:gridCol w:w="2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7" w:hRule="atLeast"/>
        </w:trPr>
        <w:tc>
          <w:tcPr>
            <w:tcW w:w="740" w:type="dxa"/>
            <w:tcBorders>
              <w:top w:val="single" w:color="auto" w:sz="8" w:space="0"/>
              <w:left w:val="single" w:color="auto" w:sz="8" w:space="0"/>
              <w:right w:val="single" w:color="auto" w:sz="8" w:space="0"/>
            </w:tcBorders>
            <w:shd w:val="clear" w:color="auto" w:fill="auto"/>
            <w:noWrap w:val="0"/>
            <w:vAlign w:val="bottom"/>
          </w:tcPr>
          <w:p>
            <w:pPr>
              <w:spacing w:line="0" w:lineRule="atLeast"/>
              <w:ind w:right="320"/>
              <w:jc w:val="right"/>
              <w:rPr>
                <w:rFonts w:ascii="Arial" w:hAnsi="Arial" w:eastAsia="Arial"/>
                <w:color w:val="202124"/>
                <w:sz w:val="28"/>
              </w:rPr>
            </w:pPr>
            <w:bookmarkStart w:id="45" w:name="page50"/>
            <w:bookmarkEnd w:id="45"/>
            <w:r>
              <w:rPr>
                <w:rFonts w:ascii="Arial" w:hAnsi="Arial" w:eastAsia="Arial"/>
                <w:color w:val="202124"/>
                <w:sz w:val="28"/>
              </w:rPr>
              <w:t>1</w:t>
            </w:r>
          </w:p>
        </w:tc>
        <w:tc>
          <w:tcPr>
            <w:tcW w:w="3360" w:type="dxa"/>
            <w:tcBorders>
              <w:top w:val="single" w:color="auto" w:sz="8" w:space="0"/>
              <w:right w:val="single" w:color="auto" w:sz="8" w:space="0"/>
            </w:tcBorders>
            <w:shd w:val="clear" w:color="auto" w:fill="auto"/>
            <w:noWrap w:val="0"/>
            <w:vAlign w:val="bottom"/>
          </w:tcPr>
          <w:p>
            <w:pPr>
              <w:spacing w:line="0" w:lineRule="atLeast"/>
              <w:ind w:left="100"/>
              <w:rPr>
                <w:rFonts w:ascii="Arial" w:hAnsi="Arial" w:eastAsia="Arial"/>
                <w:sz w:val="28"/>
              </w:rPr>
            </w:pPr>
            <w:r>
              <w:rPr>
                <w:rFonts w:ascii="Arial" w:hAnsi="Arial" w:eastAsia="Arial"/>
                <w:sz w:val="28"/>
              </w:rPr>
              <w:t>Omission</w:t>
            </w:r>
          </w:p>
        </w:tc>
        <w:tc>
          <w:tcPr>
            <w:tcW w:w="2520" w:type="dxa"/>
            <w:tcBorders>
              <w:top w:val="single" w:color="auto" w:sz="8" w:space="0"/>
              <w:right w:val="single" w:color="auto" w:sz="8" w:space="0"/>
            </w:tcBorders>
            <w:shd w:val="clear" w:color="auto" w:fill="auto"/>
            <w:noWrap w:val="0"/>
            <w:vAlign w:val="bottom"/>
          </w:tcPr>
          <w:p>
            <w:pPr>
              <w:spacing w:line="0" w:lineRule="atLeast"/>
              <w:ind w:left="80"/>
              <w:rPr>
                <w:rFonts w:ascii="Arial" w:hAnsi="Arial" w:eastAsia="Arial"/>
                <w:color w:val="202124"/>
                <w:sz w:val="28"/>
              </w:rPr>
            </w:pPr>
            <w:r>
              <w:rPr>
                <w:rFonts w:ascii="Arial" w:hAnsi="Arial" w:eastAsia="Arial"/>
                <w:color w:val="202124"/>
                <w:sz w:val="28"/>
              </w:rPr>
              <w:t>6</w:t>
            </w:r>
          </w:p>
        </w:tc>
        <w:tc>
          <w:tcPr>
            <w:tcW w:w="2600" w:type="dxa"/>
            <w:tcBorders>
              <w:top w:val="single" w:color="auto" w:sz="8" w:space="0"/>
              <w:right w:val="single" w:color="auto" w:sz="8" w:space="0"/>
            </w:tcBorders>
            <w:shd w:val="clear" w:color="auto" w:fill="auto"/>
            <w:noWrap w:val="0"/>
            <w:vAlign w:val="bottom"/>
          </w:tcPr>
          <w:p>
            <w:pPr>
              <w:spacing w:line="0" w:lineRule="atLeast"/>
              <w:ind w:left="80"/>
              <w:rPr>
                <w:rFonts w:ascii="Arial" w:hAnsi="Arial" w:eastAsia="Arial"/>
                <w:color w:val="202124"/>
                <w:sz w:val="28"/>
              </w:rPr>
            </w:pPr>
            <w:r>
              <w:rPr>
                <w:rFonts w:ascii="Arial" w:hAnsi="Arial" w:eastAsia="Arial"/>
                <w:color w:val="202124"/>
                <w:sz w:val="28"/>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6" w:hRule="atLeast"/>
        </w:trPr>
        <w:tc>
          <w:tcPr>
            <w:tcW w:w="7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6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9" w:hRule="atLeast"/>
        </w:trPr>
        <w:tc>
          <w:tcPr>
            <w:tcW w:w="740" w:type="dxa"/>
            <w:tcBorders>
              <w:left w:val="single" w:color="auto" w:sz="8" w:space="0"/>
              <w:right w:val="single" w:color="auto" w:sz="8" w:space="0"/>
            </w:tcBorders>
            <w:shd w:val="clear" w:color="auto" w:fill="auto"/>
            <w:noWrap w:val="0"/>
            <w:vAlign w:val="bottom"/>
          </w:tcPr>
          <w:p>
            <w:pPr>
              <w:spacing w:line="309" w:lineRule="exact"/>
              <w:ind w:right="320"/>
              <w:jc w:val="right"/>
              <w:rPr>
                <w:rFonts w:ascii="Arial" w:hAnsi="Arial" w:eastAsia="Arial"/>
                <w:color w:val="202124"/>
                <w:sz w:val="28"/>
              </w:rPr>
            </w:pPr>
            <w:r>
              <w:rPr>
                <w:rFonts w:ascii="Arial" w:hAnsi="Arial" w:eastAsia="Arial"/>
                <w:color w:val="202124"/>
                <w:sz w:val="28"/>
              </w:rPr>
              <w:t>2</w:t>
            </w:r>
          </w:p>
        </w:tc>
        <w:tc>
          <w:tcPr>
            <w:tcW w:w="3360" w:type="dxa"/>
            <w:tcBorders>
              <w:right w:val="single" w:color="auto" w:sz="8" w:space="0"/>
            </w:tcBorders>
            <w:shd w:val="clear" w:color="auto" w:fill="auto"/>
            <w:noWrap w:val="0"/>
            <w:vAlign w:val="bottom"/>
          </w:tcPr>
          <w:p>
            <w:pPr>
              <w:spacing w:line="309" w:lineRule="exact"/>
              <w:ind w:left="100"/>
              <w:rPr>
                <w:rFonts w:ascii="Arial" w:hAnsi="Arial" w:eastAsia="Arial"/>
                <w:sz w:val="28"/>
              </w:rPr>
            </w:pPr>
            <w:r>
              <w:rPr>
                <w:rFonts w:ascii="Arial" w:hAnsi="Arial" w:eastAsia="Arial"/>
                <w:sz w:val="28"/>
              </w:rPr>
              <w:t>Addition</w:t>
            </w:r>
          </w:p>
        </w:tc>
        <w:tc>
          <w:tcPr>
            <w:tcW w:w="2520" w:type="dxa"/>
            <w:tcBorders>
              <w:right w:val="single" w:color="auto" w:sz="8" w:space="0"/>
            </w:tcBorders>
            <w:shd w:val="clear" w:color="auto" w:fill="auto"/>
            <w:noWrap w:val="0"/>
            <w:vAlign w:val="bottom"/>
          </w:tcPr>
          <w:p>
            <w:pPr>
              <w:spacing w:line="309" w:lineRule="exact"/>
              <w:ind w:left="80"/>
              <w:rPr>
                <w:rFonts w:ascii="Arial" w:hAnsi="Arial" w:eastAsia="Arial"/>
                <w:color w:val="202124"/>
                <w:sz w:val="28"/>
              </w:rPr>
            </w:pPr>
            <w:r>
              <w:rPr>
                <w:rFonts w:ascii="Arial" w:hAnsi="Arial" w:eastAsia="Arial"/>
                <w:color w:val="202124"/>
                <w:sz w:val="28"/>
              </w:rPr>
              <w:t>8</w:t>
            </w:r>
          </w:p>
        </w:tc>
        <w:tc>
          <w:tcPr>
            <w:tcW w:w="2600" w:type="dxa"/>
            <w:tcBorders>
              <w:right w:val="single" w:color="auto" w:sz="8" w:space="0"/>
            </w:tcBorders>
            <w:shd w:val="clear" w:color="auto" w:fill="auto"/>
            <w:noWrap w:val="0"/>
            <w:vAlign w:val="bottom"/>
          </w:tcPr>
          <w:p>
            <w:pPr>
              <w:spacing w:line="309" w:lineRule="exact"/>
              <w:ind w:left="80"/>
              <w:rPr>
                <w:rFonts w:ascii="Arial" w:hAnsi="Arial" w:eastAsia="Arial"/>
                <w:color w:val="202124"/>
                <w:sz w:val="28"/>
              </w:rPr>
            </w:pPr>
            <w:r>
              <w:rPr>
                <w:rFonts w:ascii="Arial" w:hAnsi="Arial" w:eastAsia="Arial"/>
                <w:color w:val="202124"/>
                <w:sz w:val="28"/>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6" w:hRule="atLeast"/>
        </w:trPr>
        <w:tc>
          <w:tcPr>
            <w:tcW w:w="7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6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7" w:hRule="atLeast"/>
        </w:trPr>
        <w:tc>
          <w:tcPr>
            <w:tcW w:w="740" w:type="dxa"/>
            <w:tcBorders>
              <w:left w:val="single" w:color="auto" w:sz="8" w:space="0"/>
              <w:right w:val="single" w:color="auto" w:sz="8" w:space="0"/>
            </w:tcBorders>
            <w:shd w:val="clear" w:color="auto" w:fill="auto"/>
            <w:noWrap w:val="0"/>
            <w:vAlign w:val="bottom"/>
          </w:tcPr>
          <w:p>
            <w:pPr>
              <w:spacing w:line="306" w:lineRule="exact"/>
              <w:ind w:right="320"/>
              <w:jc w:val="right"/>
              <w:rPr>
                <w:rFonts w:ascii="Arial" w:hAnsi="Arial" w:eastAsia="Arial"/>
                <w:color w:val="202124"/>
                <w:sz w:val="28"/>
              </w:rPr>
            </w:pPr>
            <w:r>
              <w:rPr>
                <w:rFonts w:ascii="Arial" w:hAnsi="Arial" w:eastAsia="Arial"/>
                <w:color w:val="202124"/>
                <w:sz w:val="28"/>
              </w:rPr>
              <w:t>3</w:t>
            </w:r>
          </w:p>
        </w:tc>
        <w:tc>
          <w:tcPr>
            <w:tcW w:w="3360" w:type="dxa"/>
            <w:tcBorders>
              <w:right w:val="single" w:color="auto" w:sz="8" w:space="0"/>
            </w:tcBorders>
            <w:shd w:val="clear" w:color="auto" w:fill="auto"/>
            <w:noWrap w:val="0"/>
            <w:vAlign w:val="bottom"/>
          </w:tcPr>
          <w:p>
            <w:pPr>
              <w:spacing w:line="306" w:lineRule="exact"/>
              <w:ind w:left="100"/>
              <w:rPr>
                <w:rFonts w:ascii="Arial" w:hAnsi="Arial" w:eastAsia="Arial"/>
                <w:sz w:val="28"/>
              </w:rPr>
            </w:pPr>
            <w:r>
              <w:rPr>
                <w:rFonts w:ascii="Arial" w:hAnsi="Arial" w:eastAsia="Arial"/>
                <w:sz w:val="28"/>
              </w:rPr>
              <w:t>Misformation</w:t>
            </w:r>
          </w:p>
        </w:tc>
        <w:tc>
          <w:tcPr>
            <w:tcW w:w="2520" w:type="dxa"/>
            <w:tcBorders>
              <w:right w:val="single" w:color="auto" w:sz="8" w:space="0"/>
            </w:tcBorders>
            <w:shd w:val="clear" w:color="auto" w:fill="auto"/>
            <w:noWrap w:val="0"/>
            <w:vAlign w:val="bottom"/>
          </w:tcPr>
          <w:p>
            <w:pPr>
              <w:spacing w:line="306" w:lineRule="exact"/>
              <w:ind w:left="80"/>
              <w:rPr>
                <w:rFonts w:ascii="Arial" w:hAnsi="Arial" w:eastAsia="Arial"/>
                <w:color w:val="202124"/>
                <w:sz w:val="28"/>
              </w:rPr>
            </w:pPr>
            <w:r>
              <w:rPr>
                <w:rFonts w:ascii="Arial" w:hAnsi="Arial" w:eastAsia="Arial"/>
                <w:color w:val="202124"/>
                <w:sz w:val="28"/>
              </w:rPr>
              <w:t>12</w:t>
            </w:r>
          </w:p>
        </w:tc>
        <w:tc>
          <w:tcPr>
            <w:tcW w:w="2600" w:type="dxa"/>
            <w:tcBorders>
              <w:right w:val="single" w:color="auto" w:sz="8" w:space="0"/>
            </w:tcBorders>
            <w:shd w:val="clear" w:color="auto" w:fill="auto"/>
            <w:noWrap w:val="0"/>
            <w:vAlign w:val="bottom"/>
          </w:tcPr>
          <w:p>
            <w:pPr>
              <w:spacing w:line="306" w:lineRule="exact"/>
              <w:ind w:left="80"/>
              <w:rPr>
                <w:rFonts w:ascii="Arial" w:hAnsi="Arial" w:eastAsia="Arial"/>
                <w:color w:val="202124"/>
                <w:sz w:val="28"/>
              </w:rPr>
            </w:pPr>
            <w:r>
              <w:rPr>
                <w:rFonts w:ascii="Arial" w:hAnsi="Arial" w:eastAsia="Arial"/>
                <w:color w:val="202124"/>
                <w:sz w:val="28"/>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6" w:hRule="atLeast"/>
        </w:trPr>
        <w:tc>
          <w:tcPr>
            <w:tcW w:w="7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6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9" w:hRule="atLeast"/>
        </w:trPr>
        <w:tc>
          <w:tcPr>
            <w:tcW w:w="740" w:type="dxa"/>
            <w:tcBorders>
              <w:left w:val="single" w:color="auto" w:sz="8" w:space="0"/>
              <w:right w:val="single" w:color="auto" w:sz="8" w:space="0"/>
            </w:tcBorders>
            <w:shd w:val="clear" w:color="auto" w:fill="auto"/>
            <w:noWrap w:val="0"/>
            <w:vAlign w:val="bottom"/>
          </w:tcPr>
          <w:p>
            <w:pPr>
              <w:spacing w:line="309" w:lineRule="exact"/>
              <w:ind w:right="320"/>
              <w:jc w:val="right"/>
              <w:rPr>
                <w:rFonts w:ascii="Arial" w:hAnsi="Arial" w:eastAsia="Arial"/>
                <w:color w:val="202124"/>
                <w:sz w:val="28"/>
              </w:rPr>
            </w:pPr>
            <w:r>
              <w:rPr>
                <w:rFonts w:ascii="Arial" w:hAnsi="Arial" w:eastAsia="Arial"/>
                <w:color w:val="202124"/>
                <w:sz w:val="28"/>
              </w:rPr>
              <w:t>4</w:t>
            </w:r>
          </w:p>
        </w:tc>
        <w:tc>
          <w:tcPr>
            <w:tcW w:w="3360" w:type="dxa"/>
            <w:tcBorders>
              <w:right w:val="single" w:color="auto" w:sz="8" w:space="0"/>
            </w:tcBorders>
            <w:shd w:val="clear" w:color="auto" w:fill="auto"/>
            <w:noWrap w:val="0"/>
            <w:vAlign w:val="bottom"/>
          </w:tcPr>
          <w:p>
            <w:pPr>
              <w:spacing w:line="309" w:lineRule="exact"/>
              <w:ind w:left="100"/>
              <w:rPr>
                <w:rFonts w:ascii="Arial" w:hAnsi="Arial" w:eastAsia="Arial"/>
                <w:sz w:val="28"/>
              </w:rPr>
            </w:pPr>
            <w:r>
              <w:rPr>
                <w:rFonts w:ascii="Arial" w:hAnsi="Arial" w:eastAsia="Arial"/>
                <w:sz w:val="28"/>
              </w:rPr>
              <w:t>Misordering</w:t>
            </w:r>
          </w:p>
        </w:tc>
        <w:tc>
          <w:tcPr>
            <w:tcW w:w="2520" w:type="dxa"/>
            <w:tcBorders>
              <w:right w:val="single" w:color="auto" w:sz="8" w:space="0"/>
            </w:tcBorders>
            <w:shd w:val="clear" w:color="auto" w:fill="auto"/>
            <w:noWrap w:val="0"/>
            <w:vAlign w:val="bottom"/>
          </w:tcPr>
          <w:p>
            <w:pPr>
              <w:spacing w:line="309" w:lineRule="exact"/>
              <w:ind w:left="80"/>
              <w:rPr>
                <w:rFonts w:ascii="Arial" w:hAnsi="Arial" w:eastAsia="Arial"/>
                <w:color w:val="202124"/>
                <w:sz w:val="28"/>
              </w:rPr>
            </w:pPr>
            <w:r>
              <w:rPr>
                <w:rFonts w:ascii="Arial" w:hAnsi="Arial" w:eastAsia="Arial"/>
                <w:color w:val="202124"/>
                <w:sz w:val="28"/>
              </w:rPr>
              <w:t>3</w:t>
            </w:r>
          </w:p>
        </w:tc>
        <w:tc>
          <w:tcPr>
            <w:tcW w:w="2600" w:type="dxa"/>
            <w:tcBorders>
              <w:right w:val="single" w:color="auto" w:sz="8" w:space="0"/>
            </w:tcBorders>
            <w:shd w:val="clear" w:color="auto" w:fill="auto"/>
            <w:noWrap w:val="0"/>
            <w:vAlign w:val="bottom"/>
          </w:tcPr>
          <w:p>
            <w:pPr>
              <w:spacing w:line="309" w:lineRule="exact"/>
              <w:ind w:left="80"/>
              <w:rPr>
                <w:rFonts w:ascii="Arial" w:hAnsi="Arial" w:eastAsia="Arial"/>
                <w:color w:val="202124"/>
                <w:sz w:val="28"/>
              </w:rPr>
            </w:pPr>
            <w:r>
              <w:rPr>
                <w:rFonts w:ascii="Arial" w:hAnsi="Arial" w:eastAsia="Arial"/>
                <w:color w:val="202124"/>
                <w:sz w:val="28"/>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6" w:hRule="atLeast"/>
        </w:trPr>
        <w:tc>
          <w:tcPr>
            <w:tcW w:w="7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6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7" w:hRule="atLeast"/>
        </w:trPr>
        <w:tc>
          <w:tcPr>
            <w:tcW w:w="740" w:type="dxa"/>
            <w:tcBorders>
              <w:left w:val="single" w:color="auto" w:sz="8" w:space="0"/>
              <w:right w:val="single" w:color="auto" w:sz="8" w:space="0"/>
            </w:tcBorders>
            <w:shd w:val="clear" w:color="auto" w:fill="auto"/>
            <w:noWrap w:val="0"/>
            <w:vAlign w:val="bottom"/>
          </w:tcPr>
          <w:p>
            <w:pPr>
              <w:spacing w:line="306" w:lineRule="exact"/>
              <w:ind w:right="320"/>
              <w:jc w:val="right"/>
              <w:rPr>
                <w:rFonts w:ascii="Arial" w:hAnsi="Arial" w:eastAsia="Arial"/>
                <w:color w:val="202124"/>
                <w:sz w:val="28"/>
              </w:rPr>
            </w:pPr>
            <w:r>
              <w:rPr>
                <w:rFonts w:ascii="Arial" w:hAnsi="Arial" w:eastAsia="Arial"/>
                <w:color w:val="202124"/>
                <w:sz w:val="28"/>
              </w:rPr>
              <w:t>5</w:t>
            </w:r>
          </w:p>
        </w:tc>
        <w:tc>
          <w:tcPr>
            <w:tcW w:w="3360" w:type="dxa"/>
            <w:tcBorders>
              <w:right w:val="single" w:color="auto" w:sz="8" w:space="0"/>
            </w:tcBorders>
            <w:shd w:val="clear" w:color="auto" w:fill="auto"/>
            <w:noWrap w:val="0"/>
            <w:vAlign w:val="bottom"/>
          </w:tcPr>
          <w:p>
            <w:pPr>
              <w:spacing w:line="306" w:lineRule="exact"/>
              <w:ind w:left="100"/>
              <w:rPr>
                <w:rFonts w:ascii="Arial" w:hAnsi="Arial" w:eastAsia="Arial"/>
                <w:sz w:val="28"/>
              </w:rPr>
            </w:pPr>
            <w:r>
              <w:rPr>
                <w:rFonts w:ascii="Arial" w:hAnsi="Arial" w:eastAsia="Arial"/>
                <w:sz w:val="28"/>
              </w:rPr>
              <w:t>Blending</w:t>
            </w:r>
          </w:p>
        </w:tc>
        <w:tc>
          <w:tcPr>
            <w:tcW w:w="2520" w:type="dxa"/>
            <w:tcBorders>
              <w:right w:val="single" w:color="auto" w:sz="8" w:space="0"/>
            </w:tcBorders>
            <w:shd w:val="clear" w:color="auto" w:fill="auto"/>
            <w:noWrap w:val="0"/>
            <w:vAlign w:val="bottom"/>
          </w:tcPr>
          <w:p>
            <w:pPr>
              <w:spacing w:line="306" w:lineRule="exact"/>
              <w:ind w:left="80"/>
              <w:rPr>
                <w:rFonts w:ascii="Arial" w:hAnsi="Arial" w:eastAsia="Arial"/>
                <w:color w:val="202124"/>
                <w:sz w:val="28"/>
              </w:rPr>
            </w:pPr>
            <w:r>
              <w:rPr>
                <w:rFonts w:ascii="Arial" w:hAnsi="Arial" w:eastAsia="Arial"/>
                <w:color w:val="202124"/>
                <w:sz w:val="28"/>
              </w:rPr>
              <w:t>1</w:t>
            </w:r>
          </w:p>
        </w:tc>
        <w:tc>
          <w:tcPr>
            <w:tcW w:w="2600" w:type="dxa"/>
            <w:tcBorders>
              <w:right w:val="single" w:color="auto" w:sz="8" w:space="0"/>
            </w:tcBorders>
            <w:shd w:val="clear" w:color="auto" w:fill="auto"/>
            <w:noWrap w:val="0"/>
            <w:vAlign w:val="bottom"/>
          </w:tcPr>
          <w:p>
            <w:pPr>
              <w:spacing w:line="306" w:lineRule="exact"/>
              <w:ind w:left="80"/>
              <w:rPr>
                <w:rFonts w:ascii="Arial" w:hAnsi="Arial" w:eastAsia="Arial"/>
                <w:color w:val="202124"/>
                <w:sz w:val="28"/>
              </w:rPr>
            </w:pPr>
            <w:r>
              <w:rPr>
                <w:rFonts w:ascii="Arial" w:hAnsi="Arial" w:eastAsia="Arial"/>
                <w:color w:val="202124"/>
                <w:sz w:val="28"/>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8" w:hRule="atLeast"/>
        </w:trPr>
        <w:tc>
          <w:tcPr>
            <w:tcW w:w="7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6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235" w:lineRule="auto"/>
        <w:ind w:left="280"/>
        <w:rPr>
          <w:rFonts w:ascii="Arial" w:hAnsi="Arial" w:eastAsia="Arial"/>
          <w:b/>
          <w:i/>
          <w:sz w:val="24"/>
        </w:rPr>
      </w:pPr>
      <w:r>
        <w:rPr>
          <w:rFonts w:ascii="Arial" w:hAnsi="Arial" w:eastAsia="Arial"/>
          <w:b/>
          <w:i/>
          <w:sz w:val="24"/>
        </w:rPr>
        <w:t>Source: Field Survey, 2022</w:t>
      </w:r>
    </w:p>
    <w:p>
      <w:pPr>
        <w:spacing w:line="20" w:lineRule="exact"/>
        <w:rPr>
          <w:rFonts w:ascii="Times New Roman" w:hAnsi="Times New Roman" w:eastAsia="Times New Roman"/>
        </w:rPr>
      </w:pPr>
      <w:r>
        <w:rPr>
          <w:rFonts w:ascii="Arial" w:hAnsi="Arial" w:eastAsia="Arial"/>
          <w:b/>
          <w:i/>
          <w:sz w:val="24"/>
        </w:rPr>
        <w:drawing>
          <wp:anchor distT="0" distB="0" distL="114300" distR="114300" simplePos="0" relativeHeight="251663360" behindDoc="1" locked="0" layoutInCell="1" allowOverlap="1">
            <wp:simplePos x="0" y="0"/>
            <wp:positionH relativeFrom="column">
              <wp:posOffset>178435</wp:posOffset>
            </wp:positionH>
            <wp:positionV relativeFrom="paragraph">
              <wp:posOffset>582295</wp:posOffset>
            </wp:positionV>
            <wp:extent cx="5067300" cy="2676525"/>
            <wp:effectExtent l="0" t="0" r="0" b="9525"/>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pic:cNvPicPr>
                  </pic:nvPicPr>
                  <pic:blipFill>
                    <a:blip r:embed="rId11"/>
                    <a:stretch>
                      <a:fillRect/>
                    </a:stretch>
                  </pic:blipFill>
                  <pic:spPr>
                    <a:xfrm>
                      <a:off x="0" y="0"/>
                      <a:ext cx="5067300" cy="2676525"/>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9" w:lineRule="exact"/>
        <w:rPr>
          <w:rFonts w:ascii="Times New Roman" w:hAnsi="Times New Roman" w:eastAsia="Times New Roman"/>
        </w:rPr>
      </w:pPr>
    </w:p>
    <w:p>
      <w:pPr>
        <w:spacing w:line="0" w:lineRule="atLeast"/>
        <w:ind w:left="2440"/>
        <w:rPr>
          <w:b/>
          <w:color w:val="595959"/>
          <w:sz w:val="28"/>
        </w:rPr>
      </w:pPr>
      <w:r>
        <w:rPr>
          <w:b/>
          <w:color w:val="595959"/>
          <w:sz w:val="28"/>
        </w:rPr>
        <w:t>Errors and numbers of students</w:t>
      </w:r>
    </w:p>
    <w:p>
      <w:pPr>
        <w:spacing w:line="332" w:lineRule="exact"/>
        <w:rPr>
          <w:rFonts w:ascii="Times New Roman" w:hAnsi="Times New Roman" w:eastAsia="Times New Roman"/>
        </w:rPr>
      </w:pPr>
    </w:p>
    <w:p>
      <w:pPr>
        <w:spacing w:line="0" w:lineRule="atLeast"/>
        <w:ind w:left="4040"/>
        <w:rPr>
          <w:color w:val="404040"/>
          <w:sz w:val="18"/>
        </w:rPr>
      </w:pPr>
      <w:r>
        <w:rPr>
          <w:color w:val="404040"/>
          <w:sz w:val="18"/>
        </w:rPr>
        <w:t>1%</w:t>
      </w:r>
    </w:p>
    <w:p>
      <w:pPr>
        <w:tabs>
          <w:tab w:val="left" w:pos="4820"/>
        </w:tabs>
        <w:spacing w:line="185" w:lineRule="auto"/>
        <w:ind w:left="3580"/>
        <w:rPr>
          <w:color w:val="404040"/>
          <w:sz w:val="27"/>
          <w:vertAlign w:val="subscript"/>
        </w:rPr>
      </w:pPr>
      <w:r>
        <w:rPr>
          <w:color w:val="404040"/>
          <w:sz w:val="15"/>
        </w:rPr>
        <w:t>3%</w:t>
      </w:r>
      <w:r>
        <w:rPr>
          <w:rFonts w:ascii="Times New Roman" w:hAnsi="Times New Roman" w:eastAsia="Times New Roman"/>
        </w:rPr>
        <w:tab/>
      </w:r>
      <w:r>
        <w:rPr>
          <w:color w:val="404040"/>
          <w:sz w:val="27"/>
          <w:vertAlign w:val="subscript"/>
        </w:rPr>
        <w:t>6%</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0" w:lineRule="exact"/>
        <w:rPr>
          <w:rFonts w:ascii="Times New Roman" w:hAnsi="Times New Roman" w:eastAsia="Times New Roman"/>
        </w:rPr>
      </w:pPr>
    </w:p>
    <w:p>
      <w:pPr>
        <w:tabs>
          <w:tab w:val="left" w:pos="5140"/>
        </w:tabs>
        <w:spacing w:line="0" w:lineRule="atLeast"/>
        <w:ind w:left="3180"/>
        <w:rPr>
          <w:color w:val="404040"/>
          <w:sz w:val="18"/>
        </w:rPr>
      </w:pPr>
      <w:r>
        <w:rPr>
          <w:color w:val="404040"/>
          <w:sz w:val="18"/>
        </w:rPr>
        <w:t>12%</w:t>
      </w:r>
      <w:r>
        <w:rPr>
          <w:rFonts w:ascii="Times New Roman" w:hAnsi="Times New Roman" w:eastAsia="Times New Roman"/>
        </w:rPr>
        <w:tab/>
      </w:r>
      <w:r>
        <w:rPr>
          <w:color w:val="404040"/>
          <w:sz w:val="18"/>
        </w:rPr>
        <w:t>8%</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5" w:lineRule="exact"/>
        <w:rPr>
          <w:rFonts w:ascii="Times New Roman" w:hAnsi="Times New Roman" w:eastAsia="Times New Roman"/>
        </w:rPr>
      </w:pPr>
    </w:p>
    <w:tbl>
      <w:tblPr>
        <w:tblStyle w:val="3"/>
        <w:tblW w:w="0" w:type="auto"/>
        <w:tblInd w:w="16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60"/>
        <w:gridCol w:w="1040"/>
        <w:gridCol w:w="1400"/>
        <w:gridCol w:w="130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20" w:hRule="atLeast"/>
        </w:trPr>
        <w:tc>
          <w:tcPr>
            <w:tcW w:w="860" w:type="dxa"/>
            <w:shd w:val="clear" w:color="auto" w:fill="auto"/>
            <w:noWrap w:val="0"/>
            <w:vAlign w:val="bottom"/>
          </w:tcPr>
          <w:p>
            <w:pPr>
              <w:spacing w:line="0" w:lineRule="atLeast"/>
              <w:rPr>
                <w:color w:val="595959"/>
                <w:sz w:val="18"/>
              </w:rPr>
            </w:pPr>
            <w:r>
              <w:rPr>
                <w:color w:val="595959"/>
                <w:sz w:val="18"/>
              </w:rPr>
              <w:t>Omission</w:t>
            </w:r>
          </w:p>
        </w:tc>
        <w:tc>
          <w:tcPr>
            <w:tcW w:w="1040" w:type="dxa"/>
            <w:shd w:val="clear" w:color="auto" w:fill="auto"/>
            <w:noWrap w:val="0"/>
            <w:vAlign w:val="bottom"/>
          </w:tcPr>
          <w:p>
            <w:pPr>
              <w:spacing w:line="0" w:lineRule="atLeast"/>
              <w:ind w:left="220"/>
              <w:rPr>
                <w:color w:val="595959"/>
                <w:sz w:val="18"/>
              </w:rPr>
            </w:pPr>
            <w:r>
              <w:rPr>
                <w:color w:val="595959"/>
                <w:sz w:val="18"/>
              </w:rPr>
              <w:t>Addition</w:t>
            </w:r>
          </w:p>
        </w:tc>
        <w:tc>
          <w:tcPr>
            <w:tcW w:w="1400" w:type="dxa"/>
            <w:shd w:val="clear" w:color="auto" w:fill="auto"/>
            <w:noWrap w:val="0"/>
            <w:vAlign w:val="bottom"/>
          </w:tcPr>
          <w:p>
            <w:pPr>
              <w:spacing w:line="0" w:lineRule="atLeast"/>
              <w:ind w:left="200"/>
              <w:rPr>
                <w:color w:val="595959"/>
                <w:sz w:val="18"/>
              </w:rPr>
            </w:pPr>
            <w:r>
              <w:rPr>
                <w:color w:val="595959"/>
                <w:sz w:val="18"/>
              </w:rPr>
              <w:t>Misformation</w:t>
            </w:r>
          </w:p>
        </w:tc>
        <w:tc>
          <w:tcPr>
            <w:tcW w:w="1300" w:type="dxa"/>
            <w:shd w:val="clear" w:color="auto" w:fill="auto"/>
            <w:noWrap w:val="0"/>
            <w:vAlign w:val="bottom"/>
          </w:tcPr>
          <w:p>
            <w:pPr>
              <w:spacing w:line="0" w:lineRule="atLeast"/>
              <w:ind w:left="200"/>
              <w:rPr>
                <w:color w:val="595959"/>
                <w:sz w:val="18"/>
              </w:rPr>
            </w:pPr>
            <w:r>
              <w:rPr>
                <w:color w:val="595959"/>
                <w:sz w:val="18"/>
              </w:rPr>
              <w:t>Misordering</w:t>
            </w:r>
          </w:p>
        </w:tc>
        <w:tc>
          <w:tcPr>
            <w:tcW w:w="840" w:type="dxa"/>
            <w:shd w:val="clear" w:color="auto" w:fill="auto"/>
            <w:noWrap w:val="0"/>
            <w:vAlign w:val="bottom"/>
          </w:tcPr>
          <w:p>
            <w:pPr>
              <w:spacing w:line="0" w:lineRule="atLeast"/>
              <w:ind w:left="200"/>
              <w:rPr>
                <w:color w:val="595959"/>
                <w:w w:val="97"/>
                <w:sz w:val="18"/>
              </w:rPr>
            </w:pPr>
            <w:r>
              <w:rPr>
                <w:color w:val="595959"/>
                <w:w w:val="97"/>
                <w:sz w:val="18"/>
              </w:rPr>
              <w:t>Blending</w:t>
            </w:r>
          </w:p>
        </w:tc>
      </w:tr>
    </w:tbl>
    <w:p>
      <w:pPr>
        <w:spacing w:line="200" w:lineRule="exact"/>
        <w:rPr>
          <w:rFonts w:ascii="Times New Roman" w:hAnsi="Times New Roman" w:eastAsia="Times New Roman"/>
        </w:rPr>
      </w:pPr>
    </w:p>
    <w:p>
      <w:pPr>
        <w:spacing w:line="311" w:lineRule="exact"/>
        <w:rPr>
          <w:rFonts w:ascii="Times New Roman" w:hAnsi="Times New Roman" w:eastAsia="Times New Roman"/>
        </w:rPr>
      </w:pPr>
    </w:p>
    <w:p>
      <w:pPr>
        <w:spacing w:line="0" w:lineRule="atLeast"/>
        <w:ind w:left="280"/>
        <w:rPr>
          <w:rFonts w:ascii="Arial" w:hAnsi="Arial" w:eastAsia="Arial"/>
          <w:b/>
          <w:i/>
          <w:sz w:val="24"/>
        </w:rPr>
      </w:pPr>
      <w:r>
        <w:rPr>
          <w:rFonts w:ascii="Arial" w:hAnsi="Arial" w:eastAsia="Arial"/>
          <w:b/>
          <w:i/>
          <w:sz w:val="24"/>
        </w:rPr>
        <w:t>Source: Field Survey, 2022</w:t>
      </w:r>
    </w:p>
    <w:p>
      <w:pPr>
        <w:spacing w:line="290" w:lineRule="exact"/>
        <w:rPr>
          <w:rFonts w:ascii="Times New Roman" w:hAnsi="Times New Roman" w:eastAsia="Times New Roman"/>
        </w:rPr>
      </w:pPr>
    </w:p>
    <w:p>
      <w:pPr>
        <w:spacing w:line="471" w:lineRule="auto"/>
        <w:ind w:left="280"/>
        <w:rPr>
          <w:rFonts w:ascii="Arial" w:hAnsi="Arial" w:eastAsia="Arial"/>
          <w:i/>
          <w:sz w:val="28"/>
        </w:rPr>
      </w:pPr>
      <w:r>
        <w:rPr>
          <w:rFonts w:ascii="Arial" w:hAnsi="Arial" w:eastAsia="Arial"/>
          <w:i/>
          <w:sz w:val="28"/>
        </w:rPr>
        <w:t>The Table 1 and pie chart above shows analysis on the errors that are present in the conversational speech of students.</w:t>
      </w:r>
    </w:p>
    <w:p>
      <w:pPr>
        <w:spacing w:line="12" w:lineRule="exact"/>
        <w:rPr>
          <w:rFonts w:ascii="Times New Roman" w:hAnsi="Times New Roman" w:eastAsia="Times New Roman"/>
        </w:rPr>
      </w:pPr>
    </w:p>
    <w:p>
      <w:pPr>
        <w:spacing w:line="0" w:lineRule="atLeast"/>
        <w:ind w:left="280"/>
        <w:rPr>
          <w:rFonts w:ascii="Arial" w:hAnsi="Arial" w:eastAsia="Arial"/>
          <w:sz w:val="28"/>
        </w:rPr>
      </w:pPr>
      <w:r>
        <w:rPr>
          <w:rFonts w:ascii="Arial" w:hAnsi="Arial" w:eastAsia="Arial"/>
          <w:b/>
          <w:sz w:val="28"/>
        </w:rPr>
        <w:t>Item 1:</w:t>
      </w:r>
      <w:r>
        <w:rPr>
          <w:rFonts w:ascii="Arial" w:hAnsi="Arial" w:eastAsia="Arial"/>
          <w:sz w:val="28"/>
        </w:rPr>
        <w:t xml:space="preserve"> shows that the omission error was spoken by 6% of the students.</w:t>
      </w:r>
    </w:p>
    <w:p>
      <w:pPr>
        <w:spacing w:line="321" w:lineRule="exact"/>
        <w:rPr>
          <w:rFonts w:ascii="Times New Roman" w:hAnsi="Times New Roman" w:eastAsia="Times New Roman"/>
        </w:rPr>
      </w:pPr>
    </w:p>
    <w:p>
      <w:pPr>
        <w:spacing w:line="0" w:lineRule="atLeast"/>
        <w:ind w:left="280"/>
        <w:rPr>
          <w:rFonts w:ascii="Arial" w:hAnsi="Arial" w:eastAsia="Arial"/>
          <w:sz w:val="28"/>
        </w:rPr>
      </w:pPr>
      <w:r>
        <w:rPr>
          <w:rFonts w:ascii="Arial" w:hAnsi="Arial" w:eastAsia="Arial"/>
          <w:b/>
          <w:sz w:val="28"/>
        </w:rPr>
        <w:t>Item 2:</w:t>
      </w:r>
      <w:r>
        <w:rPr>
          <w:rFonts w:ascii="Arial" w:hAnsi="Arial" w:eastAsia="Arial"/>
          <w:sz w:val="28"/>
        </w:rPr>
        <w:t xml:space="preserve"> 8% spoke the error of addition.</w:t>
      </w:r>
    </w:p>
    <w:p>
      <w:pPr>
        <w:spacing w:line="332" w:lineRule="exact"/>
        <w:rPr>
          <w:rFonts w:ascii="Times New Roman" w:hAnsi="Times New Roman" w:eastAsia="Times New Roman"/>
        </w:rPr>
      </w:pPr>
    </w:p>
    <w:p>
      <w:pPr>
        <w:spacing w:line="476" w:lineRule="auto"/>
        <w:ind w:left="280"/>
        <w:rPr>
          <w:rFonts w:ascii="Arial" w:hAnsi="Arial" w:eastAsia="Arial"/>
          <w:sz w:val="28"/>
        </w:rPr>
      </w:pPr>
      <w:r>
        <w:rPr>
          <w:rFonts w:ascii="Arial" w:hAnsi="Arial" w:eastAsia="Arial"/>
          <w:b/>
          <w:sz w:val="28"/>
        </w:rPr>
        <w:t>Item 3:</w:t>
      </w:r>
      <w:r>
        <w:rPr>
          <w:rFonts w:ascii="Arial" w:hAnsi="Arial" w:eastAsia="Arial"/>
          <w:sz w:val="28"/>
        </w:rPr>
        <w:t xml:space="preserve"> 12% the misformation error. A high percentage is recorded for students whose speech contained the misformation.</w:t>
      </w:r>
      <w:r>
        <w:rPr>
          <w:rFonts w:ascii="Arial" w:hAnsi="Arial" w:eastAsia="Arial"/>
          <w:b/>
          <w:sz w:val="28"/>
        </w:rPr>
        <w:t xml:space="preserve"> In item 4:</w:t>
      </w:r>
      <w:r>
        <w:rPr>
          <w:rFonts w:ascii="Arial" w:hAnsi="Arial" w:eastAsia="Arial"/>
          <w:sz w:val="28"/>
        </w:rPr>
        <w:t xml:space="preserve"> 3% the misordering type of error.</w:t>
      </w:r>
    </w:p>
    <w:p>
      <w:pPr>
        <w:spacing w:line="200" w:lineRule="exact"/>
        <w:rPr>
          <w:rFonts w:ascii="Times New Roman" w:hAnsi="Times New Roman" w:eastAsia="Times New Roman"/>
        </w:rPr>
      </w:pPr>
    </w:p>
    <w:p>
      <w:pPr>
        <w:spacing w:line="260" w:lineRule="exact"/>
        <w:rPr>
          <w:rFonts w:ascii="Times New Roman" w:hAnsi="Times New Roman" w:eastAsia="Times New Roman"/>
        </w:rPr>
      </w:pPr>
    </w:p>
    <w:p>
      <w:pPr>
        <w:spacing w:line="0" w:lineRule="atLeast"/>
        <w:ind w:right="-299"/>
        <w:jc w:val="center"/>
        <w:rPr>
          <w:sz w:val="22"/>
        </w:rPr>
      </w:pPr>
      <w:r>
        <w:rPr>
          <w:sz w:val="22"/>
        </w:rPr>
        <w:t>50</w:t>
      </w:r>
    </w:p>
    <w:p>
      <w:pPr>
        <w:spacing w:line="0" w:lineRule="atLeast"/>
        <w:ind w:right="-299"/>
        <w:jc w:val="center"/>
        <w:rPr>
          <w:sz w:val="22"/>
        </w:rPr>
        <w:sectPr>
          <w:pgSz w:w="11900" w:h="16838"/>
          <w:pgMar w:top="1060" w:right="1006" w:bottom="416" w:left="1440" w:header="0" w:footer="0" w:gutter="0"/>
          <w:cols w:equalWidth="0" w:num="1">
            <w:col w:w="9460"/>
          </w:cols>
          <w:docGrid w:linePitch="360" w:charSpace="0"/>
        </w:sectPr>
      </w:pPr>
    </w:p>
    <w:p>
      <w:pPr>
        <w:spacing w:line="0" w:lineRule="atLeast"/>
        <w:ind w:left="280"/>
        <w:rPr>
          <w:rFonts w:ascii="Arial" w:hAnsi="Arial" w:eastAsia="Arial"/>
          <w:sz w:val="28"/>
        </w:rPr>
      </w:pPr>
      <w:bookmarkStart w:id="46" w:name="page51"/>
      <w:bookmarkEnd w:id="46"/>
      <w:r>
        <w:rPr>
          <w:rFonts w:ascii="Arial" w:hAnsi="Arial" w:eastAsia="Arial"/>
          <w:b/>
          <w:sz w:val="28"/>
        </w:rPr>
        <w:t>In item 5:</w:t>
      </w:r>
      <w:r>
        <w:rPr>
          <w:rFonts w:ascii="Arial" w:hAnsi="Arial" w:eastAsia="Arial"/>
          <w:sz w:val="28"/>
        </w:rPr>
        <w:t xml:space="preserve"> 1% the blending type of error. The lowest percentage was</w:t>
      </w:r>
    </w:p>
    <w:p>
      <w:pPr>
        <w:spacing w:line="322" w:lineRule="exact"/>
        <w:rPr>
          <w:rFonts w:ascii="Times New Roman" w:hAnsi="Times New Roman" w:eastAsia="Times New Roman"/>
        </w:rPr>
      </w:pPr>
    </w:p>
    <w:p>
      <w:pPr>
        <w:spacing w:line="0" w:lineRule="atLeast"/>
        <w:ind w:left="280"/>
        <w:rPr>
          <w:rFonts w:ascii="Arial" w:hAnsi="Arial" w:eastAsia="Arial"/>
          <w:sz w:val="28"/>
        </w:rPr>
      </w:pPr>
      <w:r>
        <w:rPr>
          <w:rFonts w:ascii="Arial" w:hAnsi="Arial" w:eastAsia="Arial"/>
          <w:sz w:val="28"/>
        </w:rPr>
        <w:t>recorded for the blending type of error.</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3" w:lineRule="exact"/>
        <w:rPr>
          <w:rFonts w:ascii="Times New Roman" w:hAnsi="Times New Roman" w:eastAsia="Times New Roman"/>
        </w:rPr>
      </w:pPr>
    </w:p>
    <w:p>
      <w:pPr>
        <w:spacing w:line="0" w:lineRule="atLeast"/>
        <w:ind w:right="-279"/>
        <w:jc w:val="center"/>
        <w:rPr>
          <w:rFonts w:ascii="Arial" w:hAnsi="Arial" w:eastAsia="Arial"/>
          <w:b/>
          <w:sz w:val="32"/>
        </w:rPr>
      </w:pPr>
      <w:r>
        <w:rPr>
          <w:rFonts w:ascii="Arial" w:hAnsi="Arial" w:eastAsia="Arial"/>
          <w:b/>
          <w:sz w:val="32"/>
        </w:rPr>
        <w:t>CHAPTER FIVE</w:t>
      </w:r>
    </w:p>
    <w:p>
      <w:pPr>
        <w:spacing w:line="371" w:lineRule="exact"/>
        <w:rPr>
          <w:rFonts w:ascii="Times New Roman" w:hAnsi="Times New Roman" w:eastAsia="Times New Roman"/>
        </w:rPr>
      </w:pPr>
    </w:p>
    <w:p>
      <w:pPr>
        <w:tabs>
          <w:tab w:val="left" w:pos="980"/>
          <w:tab w:val="left" w:pos="3340"/>
          <w:tab w:val="left" w:pos="4320"/>
          <w:tab w:val="left" w:pos="6340"/>
          <w:tab w:val="left" w:pos="8840"/>
        </w:tabs>
        <w:spacing w:line="0" w:lineRule="atLeast"/>
        <w:ind w:left="280"/>
        <w:rPr>
          <w:rFonts w:ascii="Arial" w:hAnsi="Arial" w:eastAsia="Arial"/>
          <w:b/>
          <w:sz w:val="27"/>
        </w:rPr>
      </w:pPr>
      <w:r>
        <w:rPr>
          <w:rFonts w:ascii="Arial" w:hAnsi="Arial" w:eastAsia="Arial"/>
          <w:b/>
          <w:sz w:val="28"/>
        </w:rPr>
        <w:t>5.0</w:t>
      </w:r>
      <w:r>
        <w:rPr>
          <w:rFonts w:ascii="Arial" w:hAnsi="Arial" w:eastAsia="Arial"/>
          <w:b/>
          <w:sz w:val="28"/>
        </w:rPr>
        <w:tab/>
      </w:r>
      <w:r>
        <w:rPr>
          <w:rFonts w:ascii="Arial" w:hAnsi="Arial" w:eastAsia="Arial"/>
          <w:b/>
          <w:sz w:val="28"/>
        </w:rPr>
        <w:t>DISCUSSION</w:t>
      </w:r>
      <w:r>
        <w:rPr>
          <w:rFonts w:ascii="Times New Roman" w:hAnsi="Times New Roman" w:eastAsia="Times New Roman"/>
        </w:rPr>
        <w:tab/>
      </w:r>
      <w:r>
        <w:rPr>
          <w:rFonts w:ascii="Arial" w:hAnsi="Arial" w:eastAsia="Arial"/>
          <w:b/>
          <w:sz w:val="28"/>
        </w:rPr>
        <w:t>OF</w:t>
      </w:r>
      <w:r>
        <w:rPr>
          <w:rFonts w:ascii="Times New Roman" w:hAnsi="Times New Roman" w:eastAsia="Times New Roman"/>
        </w:rPr>
        <w:tab/>
      </w:r>
      <w:r>
        <w:rPr>
          <w:rFonts w:ascii="Arial" w:hAnsi="Arial" w:eastAsia="Arial"/>
          <w:b/>
          <w:sz w:val="28"/>
        </w:rPr>
        <w:t>FINDINGS,</w:t>
      </w:r>
      <w:r>
        <w:rPr>
          <w:rFonts w:ascii="Times New Roman" w:hAnsi="Times New Roman" w:eastAsia="Times New Roman"/>
        </w:rPr>
        <w:tab/>
      </w:r>
      <w:r>
        <w:rPr>
          <w:rFonts w:ascii="Arial" w:hAnsi="Arial" w:eastAsia="Arial"/>
          <w:b/>
          <w:sz w:val="28"/>
        </w:rPr>
        <w:t>CONCLUSION</w:t>
      </w:r>
      <w:r>
        <w:rPr>
          <w:rFonts w:ascii="Times New Roman" w:hAnsi="Times New Roman" w:eastAsia="Times New Roman"/>
        </w:rPr>
        <w:tab/>
      </w:r>
      <w:r>
        <w:rPr>
          <w:rFonts w:ascii="Arial" w:hAnsi="Arial" w:eastAsia="Arial"/>
          <w:b/>
          <w:sz w:val="27"/>
        </w:rPr>
        <w:t>AND</w:t>
      </w:r>
    </w:p>
    <w:p>
      <w:pPr>
        <w:spacing w:line="321" w:lineRule="exact"/>
        <w:rPr>
          <w:rFonts w:ascii="Times New Roman" w:hAnsi="Times New Roman" w:eastAsia="Times New Roman"/>
        </w:rPr>
      </w:pPr>
    </w:p>
    <w:p>
      <w:pPr>
        <w:spacing w:line="0" w:lineRule="atLeast"/>
        <w:ind w:left="1000"/>
        <w:rPr>
          <w:rFonts w:ascii="Arial" w:hAnsi="Arial" w:eastAsia="Arial"/>
          <w:b/>
          <w:sz w:val="28"/>
        </w:rPr>
      </w:pPr>
      <w:r>
        <w:rPr>
          <w:rFonts w:ascii="Arial" w:hAnsi="Arial" w:eastAsia="Arial"/>
          <w:b/>
          <w:sz w:val="28"/>
        </w:rPr>
        <w:t>RECOMMENDATIONS</w:t>
      </w:r>
    </w:p>
    <w:p>
      <w:pPr>
        <w:spacing w:line="321" w:lineRule="exact"/>
        <w:rPr>
          <w:rFonts w:ascii="Times New Roman" w:hAnsi="Times New Roman" w:eastAsia="Times New Roman"/>
        </w:rPr>
      </w:pPr>
    </w:p>
    <w:p>
      <w:pPr>
        <w:tabs>
          <w:tab w:val="left" w:pos="980"/>
        </w:tabs>
        <w:spacing w:line="0" w:lineRule="atLeast"/>
        <w:ind w:left="280"/>
        <w:rPr>
          <w:rFonts w:ascii="Arial" w:hAnsi="Arial" w:eastAsia="Arial"/>
          <w:b/>
          <w:sz w:val="28"/>
        </w:rPr>
      </w:pPr>
      <w:r>
        <w:rPr>
          <w:rFonts w:ascii="Arial" w:hAnsi="Arial" w:eastAsia="Arial"/>
          <w:b/>
          <w:sz w:val="28"/>
        </w:rPr>
        <w:t>5.1</w:t>
      </w:r>
      <w:r>
        <w:rPr>
          <w:rFonts w:ascii="Arial" w:hAnsi="Arial" w:eastAsia="Arial"/>
          <w:b/>
          <w:sz w:val="28"/>
        </w:rPr>
        <w:tab/>
      </w:r>
      <w:r>
        <w:rPr>
          <w:rFonts w:ascii="Arial" w:hAnsi="Arial" w:eastAsia="Arial"/>
          <w:b/>
          <w:sz w:val="28"/>
        </w:rPr>
        <w:t>Introduction</w:t>
      </w:r>
    </w:p>
    <w:p>
      <w:pPr>
        <w:spacing w:line="200" w:lineRule="exact"/>
        <w:rPr>
          <w:rFonts w:ascii="Times New Roman" w:hAnsi="Times New Roman" w:eastAsia="Times New Roman"/>
        </w:rPr>
      </w:pPr>
    </w:p>
    <w:p>
      <w:pPr>
        <w:spacing w:line="255" w:lineRule="exact"/>
        <w:rPr>
          <w:rFonts w:ascii="Times New Roman" w:hAnsi="Times New Roman" w:eastAsia="Times New Roman"/>
        </w:rPr>
      </w:pPr>
    </w:p>
    <w:p>
      <w:pPr>
        <w:spacing w:line="351" w:lineRule="auto"/>
        <w:ind w:left="280"/>
        <w:jc w:val="both"/>
        <w:rPr>
          <w:rFonts w:ascii="Arial" w:hAnsi="Arial" w:eastAsia="Arial"/>
          <w:sz w:val="28"/>
        </w:rPr>
      </w:pPr>
      <w:r>
        <w:rPr>
          <w:rFonts w:ascii="Arial" w:hAnsi="Arial" w:eastAsia="Arial"/>
          <w:sz w:val="28"/>
        </w:rPr>
        <w:t>This chapter, focused on the discussion of findings, conclusion and recommendation.</w:t>
      </w:r>
    </w:p>
    <w:p>
      <w:pPr>
        <w:spacing w:line="132" w:lineRule="exact"/>
        <w:rPr>
          <w:rFonts w:ascii="Times New Roman" w:hAnsi="Times New Roman" w:eastAsia="Times New Roman"/>
        </w:rPr>
      </w:pPr>
    </w:p>
    <w:p>
      <w:pPr>
        <w:tabs>
          <w:tab w:val="left" w:pos="980"/>
        </w:tabs>
        <w:spacing w:line="0" w:lineRule="atLeast"/>
        <w:ind w:left="280"/>
        <w:rPr>
          <w:rFonts w:ascii="Arial" w:hAnsi="Arial" w:eastAsia="Arial"/>
          <w:b/>
          <w:sz w:val="27"/>
        </w:rPr>
      </w:pPr>
      <w:r>
        <w:rPr>
          <w:rFonts w:ascii="Arial" w:hAnsi="Arial" w:eastAsia="Arial"/>
          <w:b/>
          <w:sz w:val="28"/>
        </w:rPr>
        <w:t>5.2</w:t>
      </w:r>
      <w:r>
        <w:rPr>
          <w:rFonts w:ascii="Times New Roman" w:hAnsi="Times New Roman" w:eastAsia="Times New Roman"/>
        </w:rPr>
        <w:tab/>
      </w:r>
      <w:r>
        <w:rPr>
          <w:rFonts w:ascii="Arial" w:hAnsi="Arial" w:eastAsia="Arial"/>
          <w:b/>
          <w:sz w:val="27"/>
        </w:rPr>
        <w:t>Discussion of Findings</w:t>
      </w:r>
    </w:p>
    <w:p>
      <w:pPr>
        <w:spacing w:line="332" w:lineRule="exact"/>
        <w:rPr>
          <w:rFonts w:ascii="Times New Roman" w:hAnsi="Times New Roman" w:eastAsia="Times New Roman"/>
        </w:rPr>
      </w:pPr>
    </w:p>
    <w:p>
      <w:pPr>
        <w:spacing w:line="478" w:lineRule="auto"/>
        <w:ind w:left="280"/>
        <w:jc w:val="both"/>
        <w:rPr>
          <w:rFonts w:ascii="Arial" w:hAnsi="Arial" w:eastAsia="Arial"/>
          <w:sz w:val="28"/>
        </w:rPr>
      </w:pPr>
      <w:r>
        <w:rPr>
          <w:rFonts w:ascii="Arial" w:hAnsi="Arial" w:eastAsia="Arial"/>
          <w:sz w:val="28"/>
        </w:rPr>
        <w:t>From the analysis carried out in chapter four, the results show that errors are inevitable especially as a second language learner of English. The study examined the errors in the spoken English of the students and showed that most errors are also as a result of limited and efficient learning materials for studies. It was also discovered that some errors where of higher frequency than the others.</w:t>
      </w:r>
    </w:p>
    <w:p>
      <w:pPr>
        <w:spacing w:line="6" w:lineRule="exact"/>
        <w:rPr>
          <w:rFonts w:ascii="Times New Roman" w:hAnsi="Times New Roman" w:eastAsia="Times New Roman"/>
        </w:rPr>
      </w:pPr>
    </w:p>
    <w:p>
      <w:pPr>
        <w:tabs>
          <w:tab w:val="left" w:pos="980"/>
        </w:tabs>
        <w:spacing w:line="0" w:lineRule="atLeast"/>
        <w:ind w:left="280"/>
        <w:rPr>
          <w:rFonts w:ascii="Arial" w:hAnsi="Arial" w:eastAsia="Arial"/>
          <w:b/>
          <w:sz w:val="28"/>
        </w:rPr>
      </w:pPr>
      <w:r>
        <w:rPr>
          <w:rFonts w:ascii="Arial" w:hAnsi="Arial" w:eastAsia="Arial"/>
          <w:b/>
          <w:sz w:val="28"/>
        </w:rPr>
        <w:t>5.3</w:t>
      </w:r>
      <w:r>
        <w:rPr>
          <w:rFonts w:ascii="Arial" w:hAnsi="Arial" w:eastAsia="Arial"/>
          <w:b/>
          <w:sz w:val="28"/>
        </w:rPr>
        <w:tab/>
      </w:r>
      <w:r>
        <w:rPr>
          <w:rFonts w:ascii="Arial" w:hAnsi="Arial" w:eastAsia="Arial"/>
          <w:b/>
          <w:sz w:val="28"/>
        </w:rPr>
        <w:t>Conclusion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9" w:lineRule="exact"/>
        <w:rPr>
          <w:rFonts w:ascii="Times New Roman" w:hAnsi="Times New Roman" w:eastAsia="Times New Roman"/>
        </w:rPr>
      </w:pPr>
    </w:p>
    <w:p>
      <w:pPr>
        <w:spacing w:line="0" w:lineRule="atLeast"/>
        <w:ind w:right="-299"/>
        <w:jc w:val="center"/>
        <w:rPr>
          <w:sz w:val="22"/>
        </w:rPr>
      </w:pPr>
      <w:r>
        <w:rPr>
          <w:sz w:val="22"/>
        </w:rPr>
        <w:t>51</w:t>
      </w:r>
    </w:p>
    <w:p>
      <w:pPr>
        <w:spacing w:line="0" w:lineRule="atLeast"/>
        <w:ind w:right="-299"/>
        <w:jc w:val="center"/>
        <w:rPr>
          <w:sz w:val="22"/>
        </w:rPr>
        <w:sectPr>
          <w:pgSz w:w="11900" w:h="16838"/>
          <w:pgMar w:top="1075" w:right="1006" w:bottom="416" w:left="1440" w:header="0" w:footer="0" w:gutter="0"/>
          <w:cols w:equalWidth="0" w:num="1">
            <w:col w:w="9460"/>
          </w:cols>
          <w:docGrid w:linePitch="360" w:charSpace="0"/>
        </w:sectPr>
      </w:pPr>
    </w:p>
    <w:p>
      <w:pPr>
        <w:spacing w:line="477" w:lineRule="auto"/>
        <w:ind w:left="280"/>
        <w:jc w:val="both"/>
        <w:rPr>
          <w:rFonts w:ascii="Arial" w:hAnsi="Arial" w:eastAsia="Arial"/>
          <w:sz w:val="28"/>
        </w:rPr>
      </w:pPr>
      <w:bookmarkStart w:id="47" w:name="page52"/>
      <w:bookmarkEnd w:id="47"/>
      <w:r>
        <w:rPr>
          <w:rFonts w:ascii="Arial" w:hAnsi="Arial" w:eastAsia="Arial"/>
          <w:sz w:val="28"/>
        </w:rPr>
        <w:t>This research was a qualitative descriptive study investigated on students‟ Errors in using English Language. The researcher adopted the random sampling technique to gather her data from 30 students. The data were collated and analysed using pie chart and simple percentage scores.</w:t>
      </w:r>
    </w:p>
    <w:p>
      <w:pPr>
        <w:spacing w:line="16" w:lineRule="exact"/>
        <w:rPr>
          <w:rFonts w:ascii="Times New Roman" w:hAnsi="Times New Roman" w:eastAsia="Times New Roman"/>
        </w:rPr>
      </w:pPr>
    </w:p>
    <w:p>
      <w:pPr>
        <w:spacing w:line="478" w:lineRule="auto"/>
        <w:ind w:left="280"/>
        <w:jc w:val="both"/>
        <w:rPr>
          <w:rFonts w:ascii="Arial" w:hAnsi="Arial" w:eastAsia="Arial"/>
          <w:sz w:val="28"/>
        </w:rPr>
      </w:pPr>
      <w:r>
        <w:rPr>
          <w:rFonts w:ascii="Arial" w:hAnsi="Arial" w:eastAsia="Arial"/>
          <w:sz w:val="28"/>
        </w:rPr>
        <w:t>The researcher randomly chose the students from the departments. This study covered a part of the Mountain Top University in Nigeria (The department, English, Mass communication and Accounting). 30 students are interviewed at the university from the department of English, Mass communication, and Accounting. 15 students from the department of English, 10 from the department of Mass communication and 5 from the department of Accounting.</w:t>
      </w:r>
    </w:p>
    <w:p>
      <w:pPr>
        <w:spacing w:line="19" w:lineRule="exact"/>
        <w:rPr>
          <w:rFonts w:ascii="Times New Roman" w:hAnsi="Times New Roman" w:eastAsia="Times New Roman"/>
        </w:rPr>
      </w:pPr>
    </w:p>
    <w:p>
      <w:pPr>
        <w:spacing w:line="473" w:lineRule="auto"/>
        <w:ind w:left="280" w:right="20"/>
        <w:jc w:val="both"/>
        <w:rPr>
          <w:rFonts w:ascii="Arial" w:hAnsi="Arial" w:eastAsia="Arial"/>
          <w:sz w:val="28"/>
        </w:rPr>
      </w:pPr>
      <w:r>
        <w:rPr>
          <w:rFonts w:ascii="Arial" w:hAnsi="Arial" w:eastAsia="Arial"/>
          <w:sz w:val="28"/>
        </w:rPr>
        <w:t>One of the findings of this research shows that students make most of these errors unintentionally because they are second language learner.</w:t>
      </w:r>
    </w:p>
    <w:p>
      <w:pPr>
        <w:spacing w:line="9" w:lineRule="exact"/>
        <w:rPr>
          <w:rFonts w:ascii="Times New Roman" w:hAnsi="Times New Roman" w:eastAsia="Times New Roman"/>
        </w:rPr>
      </w:pPr>
    </w:p>
    <w:p>
      <w:pPr>
        <w:tabs>
          <w:tab w:val="left" w:pos="980"/>
        </w:tabs>
        <w:spacing w:line="0" w:lineRule="atLeast"/>
        <w:ind w:left="280"/>
        <w:rPr>
          <w:rFonts w:ascii="Arial" w:hAnsi="Arial" w:eastAsia="Arial"/>
          <w:b/>
          <w:sz w:val="28"/>
        </w:rPr>
      </w:pPr>
      <w:r>
        <w:rPr>
          <w:rFonts w:ascii="Arial" w:hAnsi="Arial" w:eastAsia="Arial"/>
          <w:b/>
          <w:sz w:val="28"/>
        </w:rPr>
        <w:t>5.4</w:t>
      </w:r>
      <w:r>
        <w:rPr>
          <w:rFonts w:ascii="Arial" w:hAnsi="Arial" w:eastAsia="Arial"/>
          <w:b/>
          <w:sz w:val="28"/>
        </w:rPr>
        <w:tab/>
      </w:r>
      <w:r>
        <w:rPr>
          <w:rFonts w:ascii="Arial" w:hAnsi="Arial" w:eastAsia="Arial"/>
          <w:b/>
          <w:sz w:val="28"/>
        </w:rPr>
        <w:t>Recommendations</w:t>
      </w:r>
    </w:p>
    <w:p>
      <w:pPr>
        <w:spacing w:line="332" w:lineRule="exact"/>
        <w:rPr>
          <w:rFonts w:ascii="Times New Roman" w:hAnsi="Times New Roman" w:eastAsia="Times New Roman"/>
        </w:rPr>
      </w:pPr>
    </w:p>
    <w:p>
      <w:pPr>
        <w:spacing w:line="477" w:lineRule="auto"/>
        <w:ind w:left="280" w:right="20"/>
        <w:jc w:val="both"/>
        <w:rPr>
          <w:rFonts w:ascii="Arial" w:hAnsi="Arial" w:eastAsia="Arial"/>
          <w:sz w:val="28"/>
        </w:rPr>
      </w:pPr>
      <w:r>
        <w:rPr>
          <w:rFonts w:ascii="Arial" w:hAnsi="Arial" w:eastAsia="Arial"/>
          <w:sz w:val="28"/>
        </w:rPr>
        <w:t>According to the findings of the study, the researcher advises students to engage in activities like these to help them develop their advanced grammatical context and, as a result, enhance their speaking. the researcher also highlighted other suggestions.</w:t>
      </w:r>
    </w:p>
    <w:p>
      <w:pPr>
        <w:spacing w:line="18" w:lineRule="exact"/>
        <w:rPr>
          <w:rFonts w:ascii="Times New Roman" w:hAnsi="Times New Roman" w:eastAsia="Times New Roman"/>
        </w:rPr>
      </w:pPr>
    </w:p>
    <w:p>
      <w:pPr>
        <w:numPr>
          <w:ilvl w:val="0"/>
          <w:numId w:val="8"/>
        </w:numPr>
        <w:tabs>
          <w:tab w:val="left" w:pos="609"/>
        </w:tabs>
        <w:spacing w:line="477" w:lineRule="auto"/>
        <w:ind w:left="280" w:right="20" w:firstLine="8"/>
        <w:jc w:val="both"/>
        <w:rPr>
          <w:rFonts w:ascii="Arial" w:hAnsi="Arial" w:eastAsia="Arial"/>
          <w:sz w:val="28"/>
        </w:rPr>
      </w:pPr>
      <w:r>
        <w:rPr>
          <w:rFonts w:ascii="Arial" w:hAnsi="Arial" w:eastAsia="Arial"/>
          <w:sz w:val="28"/>
        </w:rPr>
        <w:t>If English is the language whose grammar you desire to improve, then speak it. The majority of the world's population can communicate in English, and its significance in daily life is growing. If we don't really know how to speak English, learning grammar might be challenging. By</w:t>
      </w:r>
    </w:p>
    <w:p>
      <w:pPr>
        <w:spacing w:line="349" w:lineRule="exact"/>
        <w:rPr>
          <w:rFonts w:ascii="Times New Roman" w:hAnsi="Times New Roman" w:eastAsia="Times New Roman"/>
        </w:rPr>
      </w:pPr>
    </w:p>
    <w:p>
      <w:pPr>
        <w:spacing w:line="0" w:lineRule="atLeast"/>
        <w:ind w:right="-259"/>
        <w:jc w:val="center"/>
        <w:rPr>
          <w:sz w:val="22"/>
        </w:rPr>
      </w:pPr>
      <w:r>
        <w:rPr>
          <w:sz w:val="22"/>
        </w:rPr>
        <w:t>52</w:t>
      </w:r>
    </w:p>
    <w:p>
      <w:pPr>
        <w:spacing w:line="0" w:lineRule="atLeast"/>
        <w:ind w:right="-259"/>
        <w:jc w:val="center"/>
        <w:rPr>
          <w:sz w:val="22"/>
        </w:rPr>
        <w:sectPr>
          <w:pgSz w:w="11900" w:h="16838"/>
          <w:pgMar w:top="1086" w:right="986" w:bottom="416" w:left="1440" w:header="0" w:footer="0" w:gutter="0"/>
          <w:cols w:equalWidth="0" w:num="1">
            <w:col w:w="9480"/>
          </w:cols>
          <w:docGrid w:linePitch="360" w:charSpace="0"/>
        </w:sectPr>
      </w:pPr>
    </w:p>
    <w:p>
      <w:pPr>
        <w:spacing w:line="477" w:lineRule="auto"/>
        <w:ind w:left="280"/>
        <w:jc w:val="both"/>
        <w:rPr>
          <w:rFonts w:ascii="Arial" w:hAnsi="Arial" w:eastAsia="Arial"/>
          <w:sz w:val="28"/>
        </w:rPr>
      </w:pPr>
      <w:bookmarkStart w:id="48" w:name="page53"/>
      <w:bookmarkEnd w:id="48"/>
      <w:r>
        <w:rPr>
          <w:rFonts w:ascii="Arial" w:hAnsi="Arial" w:eastAsia="Arial"/>
          <w:sz w:val="28"/>
        </w:rPr>
        <w:t>regularly practicing, you can improve your grammar. The rest will come together after your speech reflects the patterns you hear. Move on after finding a friend who can communicate with you in English. If you ever feel stuck, get assistance!</w:t>
      </w:r>
    </w:p>
    <w:p>
      <w:pPr>
        <w:spacing w:line="16" w:lineRule="exact"/>
        <w:rPr>
          <w:rFonts w:ascii="Times New Roman" w:hAnsi="Times New Roman" w:eastAsia="Times New Roman"/>
        </w:rPr>
      </w:pPr>
    </w:p>
    <w:p>
      <w:pPr>
        <w:numPr>
          <w:ilvl w:val="0"/>
          <w:numId w:val="9"/>
        </w:numPr>
        <w:tabs>
          <w:tab w:val="left" w:pos="616"/>
        </w:tabs>
        <w:spacing w:line="478" w:lineRule="auto"/>
        <w:ind w:left="280" w:firstLine="8"/>
        <w:jc w:val="both"/>
        <w:rPr>
          <w:rFonts w:ascii="Arial" w:hAnsi="Arial" w:eastAsia="Arial"/>
          <w:sz w:val="28"/>
        </w:rPr>
      </w:pPr>
      <w:r>
        <w:rPr>
          <w:rFonts w:ascii="Arial" w:hAnsi="Arial" w:eastAsia="Arial"/>
          <w:sz w:val="28"/>
        </w:rPr>
        <w:t>Identify typical errors. English grammatical errors are frequently made by speakers of the same language. For instance, using "e" in English might be challenging for many Yoruba speakers, they substitute 'e' for 'h'. Find out which grammatical concepts native speakers frequently struggle with. Pay close attention to those grammatical rules as you learn them. Grammar mistakes are unacceptable; thus, they have a big impact on how we live our lives. A grammatical mistake distorts meaning and creates a negative impression.</w:t>
      </w:r>
    </w:p>
    <w:p>
      <w:pPr>
        <w:spacing w:line="23" w:lineRule="exact"/>
        <w:rPr>
          <w:rFonts w:ascii="Arial" w:hAnsi="Arial" w:eastAsia="Arial"/>
          <w:sz w:val="28"/>
        </w:rPr>
      </w:pPr>
    </w:p>
    <w:p>
      <w:pPr>
        <w:numPr>
          <w:ilvl w:val="0"/>
          <w:numId w:val="9"/>
        </w:numPr>
        <w:tabs>
          <w:tab w:val="left" w:pos="601"/>
        </w:tabs>
        <w:spacing w:line="478" w:lineRule="auto"/>
        <w:ind w:left="280" w:firstLine="8"/>
        <w:jc w:val="both"/>
        <w:rPr>
          <w:rFonts w:ascii="Arial" w:hAnsi="Arial" w:eastAsia="Arial"/>
          <w:sz w:val="28"/>
        </w:rPr>
      </w:pPr>
      <w:r>
        <w:rPr>
          <w:rFonts w:ascii="Arial" w:hAnsi="Arial" w:eastAsia="Arial"/>
          <w:sz w:val="28"/>
        </w:rPr>
        <w:t>The teacher may utilize a strategy that involves explaining when to use the verb's past and present tenses, providing examples of usage, and testing the students' comprehension to ensure that they have a firm grasp of the material. Otherwise, as this is the very first stage in learning English, pupils would have trouble telling the difference between how to utilize verbs in the past and the present.</w:t>
      </w:r>
    </w:p>
    <w:p>
      <w:pPr>
        <w:spacing w:line="16" w:lineRule="exact"/>
        <w:rPr>
          <w:rFonts w:ascii="Arial" w:hAnsi="Arial" w:eastAsia="Arial"/>
          <w:sz w:val="28"/>
        </w:rPr>
      </w:pPr>
    </w:p>
    <w:p>
      <w:pPr>
        <w:numPr>
          <w:ilvl w:val="0"/>
          <w:numId w:val="9"/>
        </w:numPr>
        <w:tabs>
          <w:tab w:val="left" w:pos="647"/>
        </w:tabs>
        <w:spacing w:line="471" w:lineRule="auto"/>
        <w:ind w:left="280" w:firstLine="8"/>
        <w:rPr>
          <w:rFonts w:ascii="Arial" w:hAnsi="Arial" w:eastAsia="Arial"/>
          <w:sz w:val="28"/>
        </w:rPr>
      </w:pPr>
      <w:r>
        <w:rPr>
          <w:rFonts w:ascii="Arial" w:hAnsi="Arial" w:eastAsia="Arial"/>
          <w:sz w:val="28"/>
        </w:rPr>
        <w:t>The lecturer should clearly explain the grammar's components while providing sufficient tasks.</w:t>
      </w:r>
    </w:p>
    <w:p>
      <w:pPr>
        <w:spacing w:line="22" w:lineRule="exact"/>
        <w:rPr>
          <w:rFonts w:ascii="Arial" w:hAnsi="Arial" w:eastAsia="Arial"/>
          <w:sz w:val="28"/>
        </w:rPr>
      </w:pPr>
    </w:p>
    <w:p>
      <w:pPr>
        <w:numPr>
          <w:ilvl w:val="0"/>
          <w:numId w:val="9"/>
        </w:numPr>
        <w:tabs>
          <w:tab w:val="left" w:pos="625"/>
        </w:tabs>
        <w:spacing w:line="472" w:lineRule="auto"/>
        <w:ind w:left="280" w:firstLine="8"/>
        <w:jc w:val="both"/>
        <w:rPr>
          <w:rFonts w:ascii="Arial" w:hAnsi="Arial" w:eastAsia="Arial"/>
          <w:sz w:val="28"/>
        </w:rPr>
      </w:pPr>
      <w:r>
        <w:rPr>
          <w:rFonts w:ascii="Arial" w:hAnsi="Arial" w:eastAsia="Arial"/>
          <w:sz w:val="28"/>
        </w:rPr>
        <w:t>In addition to presenting grammar theory, the speaker should include additional tasks that demonstrate how to use grammar. Because,</w:t>
      </w:r>
    </w:p>
    <w:p>
      <w:pPr>
        <w:spacing w:line="356" w:lineRule="exact"/>
        <w:rPr>
          <w:rFonts w:ascii="Times New Roman" w:hAnsi="Times New Roman" w:eastAsia="Times New Roman"/>
        </w:rPr>
      </w:pPr>
    </w:p>
    <w:p>
      <w:pPr>
        <w:spacing w:line="0" w:lineRule="atLeast"/>
        <w:ind w:right="-299"/>
        <w:jc w:val="center"/>
        <w:rPr>
          <w:sz w:val="22"/>
        </w:rPr>
      </w:pPr>
      <w:r>
        <w:rPr>
          <w:sz w:val="22"/>
        </w:rPr>
        <w:t>53</w:t>
      </w:r>
    </w:p>
    <w:p>
      <w:pPr>
        <w:spacing w:line="0" w:lineRule="atLeast"/>
        <w:ind w:right="-299"/>
        <w:jc w:val="center"/>
        <w:rPr>
          <w:sz w:val="22"/>
        </w:rPr>
        <w:sectPr>
          <w:pgSz w:w="11900" w:h="16838"/>
          <w:pgMar w:top="1086" w:right="1006" w:bottom="416" w:left="1440" w:header="0" w:footer="0" w:gutter="0"/>
          <w:cols w:equalWidth="0" w:num="1">
            <w:col w:w="9460"/>
          </w:cols>
          <w:docGrid w:linePitch="360" w:charSpace="0"/>
        </w:sectPr>
      </w:pPr>
    </w:p>
    <w:p>
      <w:pPr>
        <w:spacing w:line="0" w:lineRule="atLeast"/>
        <w:ind w:left="280"/>
        <w:rPr>
          <w:rFonts w:ascii="Arial" w:hAnsi="Arial" w:eastAsia="Arial"/>
          <w:sz w:val="28"/>
        </w:rPr>
      </w:pPr>
      <w:bookmarkStart w:id="49" w:name="page54"/>
      <w:bookmarkEnd w:id="49"/>
      <w:r>
        <w:rPr>
          <w:rFonts w:ascii="Arial" w:hAnsi="Arial" w:eastAsia="Arial"/>
          <w:sz w:val="28"/>
        </w:rPr>
        <w:t>according to the data, the pupils don't really comprehend how to identify</w:t>
      </w:r>
    </w:p>
    <w:p>
      <w:pPr>
        <w:spacing w:line="322" w:lineRule="exact"/>
        <w:rPr>
          <w:rFonts w:ascii="Times New Roman" w:hAnsi="Times New Roman" w:eastAsia="Times New Roman"/>
        </w:rPr>
      </w:pPr>
    </w:p>
    <w:p>
      <w:pPr>
        <w:spacing w:line="0" w:lineRule="atLeast"/>
        <w:ind w:left="280"/>
        <w:rPr>
          <w:rFonts w:ascii="Arial" w:hAnsi="Arial" w:eastAsia="Arial"/>
          <w:sz w:val="28"/>
        </w:rPr>
      </w:pPr>
      <w:r>
        <w:rPr>
          <w:rFonts w:ascii="Arial" w:hAnsi="Arial" w:eastAsia="Arial"/>
          <w:sz w:val="28"/>
        </w:rPr>
        <w:t>whether to utilize the verbs' past or present tense.</w:t>
      </w:r>
    </w:p>
    <w:p>
      <w:pPr>
        <w:spacing w:line="335" w:lineRule="exact"/>
        <w:rPr>
          <w:rFonts w:ascii="Times New Roman" w:hAnsi="Times New Roman" w:eastAsia="Times New Roman"/>
        </w:rPr>
      </w:pPr>
    </w:p>
    <w:p>
      <w:pPr>
        <w:numPr>
          <w:ilvl w:val="0"/>
          <w:numId w:val="10"/>
        </w:numPr>
        <w:tabs>
          <w:tab w:val="left" w:pos="628"/>
        </w:tabs>
        <w:spacing w:line="475" w:lineRule="auto"/>
        <w:ind w:left="280" w:firstLine="8"/>
        <w:jc w:val="both"/>
        <w:rPr>
          <w:rFonts w:ascii="Arial" w:hAnsi="Arial" w:eastAsia="Arial"/>
          <w:sz w:val="28"/>
        </w:rPr>
      </w:pPr>
      <w:r>
        <w:rPr>
          <w:rFonts w:ascii="Arial" w:hAnsi="Arial" w:eastAsia="Arial"/>
          <w:sz w:val="28"/>
        </w:rPr>
        <w:t>To increase the students' interest in studying English, particularly the grammar, the lecturer should provide more straightforward explanations while teaching English as it relates to its grammar.</w:t>
      </w:r>
    </w:p>
    <w:p>
      <w:pPr>
        <w:spacing w:line="20" w:lineRule="exact"/>
        <w:rPr>
          <w:rFonts w:ascii="Arial" w:hAnsi="Arial" w:eastAsia="Arial"/>
          <w:sz w:val="28"/>
        </w:rPr>
      </w:pPr>
    </w:p>
    <w:p>
      <w:pPr>
        <w:numPr>
          <w:ilvl w:val="0"/>
          <w:numId w:val="10"/>
        </w:numPr>
        <w:tabs>
          <w:tab w:val="left" w:pos="664"/>
        </w:tabs>
        <w:spacing w:line="351" w:lineRule="auto"/>
        <w:ind w:left="280" w:firstLine="8"/>
        <w:rPr>
          <w:rFonts w:ascii="Arial" w:hAnsi="Arial" w:eastAsia="Arial"/>
          <w:sz w:val="28"/>
        </w:rPr>
      </w:pPr>
      <w:r>
        <w:rPr>
          <w:rFonts w:ascii="Arial" w:hAnsi="Arial" w:eastAsia="Arial"/>
          <w:sz w:val="28"/>
        </w:rPr>
        <w:t>The communicative approach to teaching languages might also be used by the lecturer. particularly if they are teaching English grammar.</w:t>
      </w:r>
    </w:p>
    <w:p>
      <w:pPr>
        <w:spacing w:line="23" w:lineRule="exact"/>
        <w:rPr>
          <w:rFonts w:ascii="Arial" w:hAnsi="Arial" w:eastAsia="Arial"/>
          <w:sz w:val="28"/>
        </w:rPr>
      </w:pPr>
    </w:p>
    <w:p>
      <w:pPr>
        <w:numPr>
          <w:ilvl w:val="0"/>
          <w:numId w:val="10"/>
        </w:numPr>
        <w:tabs>
          <w:tab w:val="left" w:pos="623"/>
        </w:tabs>
        <w:spacing w:line="351" w:lineRule="auto"/>
        <w:ind w:left="280" w:firstLine="8"/>
        <w:rPr>
          <w:rFonts w:ascii="Arial" w:hAnsi="Arial" w:eastAsia="Arial"/>
          <w:sz w:val="28"/>
        </w:rPr>
      </w:pPr>
      <w:r>
        <w:rPr>
          <w:rFonts w:ascii="Arial" w:hAnsi="Arial" w:eastAsia="Arial"/>
          <w:sz w:val="28"/>
        </w:rPr>
        <w:t>The teacher in the speaking class needs to offer the pupils additional speaking practice.</w:t>
      </w:r>
    </w:p>
    <w:p>
      <w:pPr>
        <w:spacing w:line="12" w:lineRule="exact"/>
        <w:rPr>
          <w:rFonts w:ascii="Times New Roman" w:hAnsi="Times New Roman" w:eastAsia="Times New Roman"/>
        </w:rPr>
      </w:pPr>
    </w:p>
    <w:p>
      <w:pPr>
        <w:spacing w:line="0" w:lineRule="atLeast"/>
        <w:ind w:right="-279"/>
        <w:jc w:val="center"/>
        <w:rPr>
          <w:rFonts w:ascii="Arial" w:hAnsi="Arial" w:eastAsia="Arial"/>
          <w:b/>
          <w:sz w:val="28"/>
        </w:rPr>
      </w:pPr>
      <w:r>
        <w:rPr>
          <w:rFonts w:ascii="Arial" w:hAnsi="Arial" w:eastAsia="Arial"/>
          <w:b/>
          <w:sz w:val="28"/>
        </w:rPr>
        <w:t>References</w:t>
      </w:r>
    </w:p>
    <w:p>
      <w:pPr>
        <w:spacing w:line="335" w:lineRule="exact"/>
        <w:rPr>
          <w:rFonts w:ascii="Times New Roman" w:hAnsi="Times New Roman" w:eastAsia="Times New Roman"/>
        </w:rPr>
      </w:pPr>
    </w:p>
    <w:p>
      <w:pPr>
        <w:spacing w:line="237" w:lineRule="auto"/>
        <w:ind w:left="1000" w:hanging="719"/>
        <w:jc w:val="both"/>
        <w:rPr>
          <w:rFonts w:ascii="Arial" w:hAnsi="Arial" w:eastAsia="Arial"/>
          <w:sz w:val="28"/>
        </w:rPr>
      </w:pPr>
      <w:r>
        <w:rPr>
          <w:rFonts w:ascii="Arial" w:hAnsi="Arial" w:eastAsia="Arial"/>
          <w:sz w:val="28"/>
        </w:rPr>
        <w:t>Ahmed,</w:t>
      </w:r>
      <w:r>
        <w:rPr>
          <w:rFonts w:ascii="Times New Roman" w:hAnsi="Times New Roman" w:eastAsia="Times New Roman"/>
        </w:rPr>
        <w:t xml:space="preserve"> </w:t>
      </w:r>
      <w:r>
        <w:rPr>
          <w:rFonts w:ascii="Arial" w:hAnsi="Arial" w:eastAsia="Arial"/>
          <w:sz w:val="28"/>
        </w:rPr>
        <w:t xml:space="preserve">M. (2015). </w:t>
      </w:r>
      <w:r>
        <w:rPr>
          <w:rFonts w:ascii="Arial" w:hAnsi="Arial" w:eastAsia="Arial"/>
          <w:i/>
          <w:sz w:val="28"/>
        </w:rPr>
        <w:t>Analysing Errors Made by the Students in Constructing Well Formed sentence in English language</w:t>
      </w:r>
      <w:r>
        <w:rPr>
          <w:rFonts w:ascii="Arial" w:hAnsi="Arial" w:eastAsia="Arial"/>
          <w:sz w:val="28"/>
        </w:rPr>
        <w:t xml:space="preserve"> (Doctoral</w:t>
      </w:r>
      <w:r>
        <w:rPr>
          <w:rFonts w:ascii="Arial" w:hAnsi="Arial" w:eastAsia="Arial"/>
          <w:i/>
          <w:sz w:val="28"/>
        </w:rPr>
        <w:t xml:space="preserve"> </w:t>
      </w:r>
      <w:r>
        <w:rPr>
          <w:rFonts w:ascii="Arial" w:hAnsi="Arial" w:eastAsia="Arial"/>
          <w:sz w:val="28"/>
        </w:rPr>
        <w:t>dissertation, Sudan University of Science and Technology).</w:t>
      </w:r>
    </w:p>
    <w:p>
      <w:pPr>
        <w:spacing w:line="213" w:lineRule="exact"/>
        <w:rPr>
          <w:rFonts w:ascii="Times New Roman" w:hAnsi="Times New Roman" w:eastAsia="Times New Roman"/>
        </w:rPr>
      </w:pPr>
    </w:p>
    <w:p>
      <w:pPr>
        <w:spacing w:line="237" w:lineRule="auto"/>
        <w:ind w:left="1000" w:hanging="719"/>
        <w:jc w:val="both"/>
        <w:rPr>
          <w:rFonts w:ascii="Arial" w:hAnsi="Arial" w:eastAsia="Arial"/>
          <w:sz w:val="28"/>
        </w:rPr>
      </w:pPr>
      <w:r>
        <w:rPr>
          <w:rFonts w:ascii="Arial" w:hAnsi="Arial" w:eastAsia="Arial"/>
          <w:sz w:val="28"/>
        </w:rPr>
        <w:t>Al-Khresheh, M. H. (2016). A Review Study of Error Analysis Theory. International Journal of Humanities and Social Science Research, 49-59.</w:t>
      </w:r>
    </w:p>
    <w:p>
      <w:pPr>
        <w:spacing w:line="11" w:lineRule="exact"/>
        <w:rPr>
          <w:rFonts w:ascii="Times New Roman" w:hAnsi="Times New Roman" w:eastAsia="Times New Roman"/>
        </w:rPr>
      </w:pPr>
    </w:p>
    <w:p>
      <w:pPr>
        <w:spacing w:line="238" w:lineRule="auto"/>
        <w:ind w:left="1000" w:hanging="719"/>
        <w:jc w:val="both"/>
        <w:rPr>
          <w:rFonts w:ascii="Arial" w:hAnsi="Arial" w:eastAsia="Arial"/>
          <w:sz w:val="28"/>
        </w:rPr>
      </w:pPr>
      <w:r>
        <w:rPr>
          <w:rFonts w:ascii="Arial" w:hAnsi="Arial" w:eastAsia="Arial"/>
          <w:sz w:val="28"/>
        </w:rPr>
        <w:t>Al-Sobhi, B. M. (2018). Teaching English Speaking Skills to the Arab Students in the Saudi School in Kuala Lumpur: Problems and Solutions. International Journal of Education &amp; Literacy Studies, 1-11.</w:t>
      </w:r>
    </w:p>
    <w:p>
      <w:pPr>
        <w:spacing w:line="12" w:lineRule="exact"/>
        <w:rPr>
          <w:rFonts w:ascii="Times New Roman" w:hAnsi="Times New Roman" w:eastAsia="Times New Roman"/>
        </w:rPr>
      </w:pPr>
    </w:p>
    <w:p>
      <w:pPr>
        <w:spacing w:line="235" w:lineRule="auto"/>
        <w:ind w:left="1000" w:hanging="719"/>
        <w:jc w:val="both"/>
        <w:rPr>
          <w:rFonts w:ascii="Arial" w:hAnsi="Arial" w:eastAsia="Arial"/>
          <w:sz w:val="28"/>
        </w:rPr>
      </w:pPr>
      <w:r>
        <w:rPr>
          <w:rFonts w:ascii="Arial" w:hAnsi="Arial" w:eastAsia="Arial"/>
          <w:sz w:val="28"/>
        </w:rPr>
        <w:t>Björkegren, D. (2018, March 20). Inter- and intralingual errors in Chinese students‟ compositions. Karlstad, Varmland, Sweden.</w:t>
      </w:r>
    </w:p>
    <w:p>
      <w:pPr>
        <w:spacing w:line="13" w:lineRule="exact"/>
        <w:rPr>
          <w:rFonts w:ascii="Times New Roman" w:hAnsi="Times New Roman" w:eastAsia="Times New Roman"/>
        </w:rPr>
      </w:pPr>
    </w:p>
    <w:p>
      <w:pPr>
        <w:spacing w:line="235" w:lineRule="auto"/>
        <w:ind w:left="1000" w:hanging="719"/>
        <w:jc w:val="both"/>
        <w:rPr>
          <w:rFonts w:ascii="Arial" w:hAnsi="Arial" w:eastAsia="Arial"/>
          <w:sz w:val="28"/>
        </w:rPr>
      </w:pPr>
      <w:r>
        <w:rPr>
          <w:rFonts w:ascii="Arial" w:hAnsi="Arial" w:eastAsia="Arial"/>
          <w:sz w:val="28"/>
        </w:rPr>
        <w:t>Brown, D. (2000). Principles of Language Learning and Teaching . New York: Addison Wesley Longman.</w:t>
      </w:r>
    </w:p>
    <w:p>
      <w:pPr>
        <w:spacing w:line="13" w:lineRule="exact"/>
        <w:rPr>
          <w:rFonts w:ascii="Times New Roman" w:hAnsi="Times New Roman" w:eastAsia="Times New Roman"/>
        </w:rPr>
      </w:pPr>
    </w:p>
    <w:p>
      <w:pPr>
        <w:spacing w:line="0" w:lineRule="atLeast"/>
        <w:ind w:left="1000" w:hanging="719"/>
        <w:jc w:val="both"/>
        <w:rPr>
          <w:rFonts w:ascii="Arial" w:hAnsi="Arial" w:eastAsia="Arial"/>
          <w:sz w:val="28"/>
        </w:rPr>
      </w:pPr>
      <w:r>
        <w:rPr>
          <w:rFonts w:ascii="Arial" w:hAnsi="Arial" w:eastAsia="Arial"/>
          <w:sz w:val="28"/>
        </w:rPr>
        <w:t>Corder, S. (1974).</w:t>
      </w:r>
      <w:r>
        <w:rPr>
          <w:rFonts w:ascii="Times New Roman" w:hAnsi="Times New Roman" w:eastAsia="Times New Roman"/>
        </w:rPr>
        <w:t xml:space="preserve"> </w:t>
      </w:r>
      <w:r>
        <w:rPr>
          <w:rFonts w:ascii="Arial" w:hAnsi="Arial" w:eastAsia="Arial"/>
          <w:sz w:val="28"/>
        </w:rPr>
        <w:t>Error analysis and Interlanguage. Britain: Oxford University Press.</w:t>
      </w:r>
    </w:p>
    <w:p>
      <w:pPr>
        <w:spacing w:line="324" w:lineRule="exact"/>
        <w:rPr>
          <w:rFonts w:ascii="Times New Roman" w:hAnsi="Times New Roman" w:eastAsia="Times New Roman"/>
        </w:rPr>
      </w:pPr>
    </w:p>
    <w:p>
      <w:pPr>
        <w:spacing w:line="235" w:lineRule="auto"/>
        <w:ind w:left="1000" w:hanging="719"/>
        <w:jc w:val="both"/>
        <w:rPr>
          <w:rFonts w:ascii="Arial" w:hAnsi="Arial" w:eastAsia="Arial"/>
          <w:sz w:val="28"/>
        </w:rPr>
      </w:pPr>
      <w:r>
        <w:rPr>
          <w:rFonts w:ascii="Arial" w:hAnsi="Arial" w:eastAsia="Arial"/>
          <w:sz w:val="28"/>
        </w:rPr>
        <w:t>Dulay,</w:t>
      </w:r>
      <w:r>
        <w:rPr>
          <w:rFonts w:ascii="Times New Roman" w:hAnsi="Times New Roman" w:eastAsia="Times New Roman"/>
        </w:rPr>
        <w:t xml:space="preserve"> </w:t>
      </w:r>
      <w:r>
        <w:rPr>
          <w:rFonts w:ascii="Arial" w:hAnsi="Arial" w:eastAsia="Arial"/>
          <w:sz w:val="28"/>
        </w:rPr>
        <w:t>Burt, Krashen. (1982). Language Two. New York: Oxford University Press.</w:t>
      </w:r>
    </w:p>
    <w:p>
      <w:pPr>
        <w:spacing w:line="212" w:lineRule="exact"/>
        <w:rPr>
          <w:rFonts w:ascii="Times New Roman" w:hAnsi="Times New Roman" w:eastAsia="Times New Roman"/>
        </w:rPr>
      </w:pPr>
    </w:p>
    <w:p>
      <w:pPr>
        <w:spacing w:line="237" w:lineRule="auto"/>
        <w:ind w:left="1000" w:hanging="719"/>
        <w:jc w:val="both"/>
        <w:rPr>
          <w:rFonts w:ascii="Arial" w:hAnsi="Arial" w:eastAsia="Arial"/>
          <w:sz w:val="28"/>
        </w:rPr>
      </w:pPr>
      <w:r>
        <w:rPr>
          <w:rFonts w:ascii="Arial" w:hAnsi="Arial" w:eastAsia="Arial"/>
          <w:sz w:val="28"/>
        </w:rPr>
        <w:t>Idegbekwe, D., Aikoriogie, A. M., &amp; Ugwu, E. N. An Error Analysis Of The Grammatical Features Of The English Spoken By Testifiers In The Living Word And Fire Church.</w:t>
      </w:r>
    </w:p>
    <w:p>
      <w:pPr>
        <w:spacing w:line="213" w:lineRule="exact"/>
        <w:rPr>
          <w:rFonts w:ascii="Times New Roman" w:hAnsi="Times New Roman" w:eastAsia="Times New Roman"/>
        </w:rPr>
      </w:pPr>
    </w:p>
    <w:p>
      <w:pPr>
        <w:spacing w:line="235" w:lineRule="auto"/>
        <w:ind w:left="1000" w:hanging="719"/>
        <w:jc w:val="both"/>
        <w:rPr>
          <w:rFonts w:ascii="Arial" w:hAnsi="Arial" w:eastAsia="Arial"/>
          <w:sz w:val="28"/>
        </w:rPr>
      </w:pPr>
      <w:r>
        <w:rPr>
          <w:rFonts w:ascii="Arial" w:hAnsi="Arial" w:eastAsia="Arial"/>
          <w:sz w:val="28"/>
        </w:rPr>
        <w:t>Islamiyah, M., &amp; Al Fajri, M. S. (2019). Error Analysis and Its Implications for the English Classroom: A Case Study of an Advanced English</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4" w:lineRule="exact"/>
        <w:rPr>
          <w:rFonts w:ascii="Times New Roman" w:hAnsi="Times New Roman" w:eastAsia="Times New Roman"/>
        </w:rPr>
      </w:pPr>
    </w:p>
    <w:p>
      <w:pPr>
        <w:spacing w:line="0" w:lineRule="atLeast"/>
        <w:ind w:right="-279"/>
        <w:jc w:val="center"/>
        <w:rPr>
          <w:sz w:val="22"/>
        </w:rPr>
      </w:pPr>
      <w:r>
        <w:rPr>
          <w:sz w:val="22"/>
        </w:rPr>
        <w:t>54</w:t>
      </w:r>
    </w:p>
    <w:p>
      <w:pPr>
        <w:spacing w:line="0" w:lineRule="atLeast"/>
        <w:ind w:right="-279"/>
        <w:jc w:val="center"/>
        <w:rPr>
          <w:sz w:val="22"/>
        </w:rPr>
        <w:sectPr>
          <w:pgSz w:w="11900" w:h="16838"/>
          <w:pgMar w:top="1075" w:right="1006" w:bottom="416" w:left="1440" w:header="0" w:footer="0" w:gutter="0"/>
          <w:cols w:equalWidth="0" w:num="1">
            <w:col w:w="9460"/>
          </w:cols>
          <w:docGrid w:linePitch="360" w:charSpace="0"/>
        </w:sectPr>
      </w:pPr>
    </w:p>
    <w:p>
      <w:pPr>
        <w:spacing w:line="235" w:lineRule="auto"/>
        <w:ind w:left="1000" w:right="280"/>
        <w:rPr>
          <w:rFonts w:ascii="Arial" w:hAnsi="Arial" w:eastAsia="Arial"/>
          <w:sz w:val="28"/>
        </w:rPr>
      </w:pPr>
      <w:bookmarkStart w:id="50" w:name="page55"/>
      <w:bookmarkEnd w:id="50"/>
      <w:r>
        <w:rPr>
          <w:rFonts w:ascii="Arial" w:hAnsi="Arial" w:eastAsia="Arial"/>
          <w:sz w:val="28"/>
        </w:rPr>
        <w:t xml:space="preserve">Learner. </w:t>
      </w:r>
      <w:r>
        <w:rPr>
          <w:rFonts w:ascii="Arial" w:hAnsi="Arial" w:eastAsia="Arial"/>
          <w:i/>
          <w:sz w:val="28"/>
        </w:rPr>
        <w:t>Indonesian EFL Journal: Journal of ELT, Linguistics, and Literature</w:t>
      </w:r>
      <w:r>
        <w:rPr>
          <w:rFonts w:ascii="Arial" w:hAnsi="Arial" w:eastAsia="Arial"/>
          <w:sz w:val="28"/>
        </w:rPr>
        <w:t xml:space="preserve">, </w:t>
      </w:r>
      <w:r>
        <w:rPr>
          <w:rFonts w:ascii="Arial" w:hAnsi="Arial" w:eastAsia="Arial"/>
          <w:i/>
          <w:sz w:val="28"/>
        </w:rPr>
        <w:t>5</w:t>
      </w:r>
      <w:r>
        <w:rPr>
          <w:rFonts w:ascii="Arial" w:hAnsi="Arial" w:eastAsia="Arial"/>
          <w:sz w:val="28"/>
        </w:rPr>
        <w:t>(2), 1-13</w:t>
      </w:r>
    </w:p>
    <w:p>
      <w:pPr>
        <w:spacing w:line="215" w:lineRule="exact"/>
        <w:rPr>
          <w:rFonts w:ascii="Times New Roman" w:hAnsi="Times New Roman" w:eastAsia="Times New Roman"/>
        </w:rPr>
      </w:pPr>
    </w:p>
    <w:p>
      <w:pPr>
        <w:spacing w:line="0" w:lineRule="atLeast"/>
        <w:ind w:left="1000" w:right="280" w:hanging="719"/>
        <w:jc w:val="both"/>
        <w:rPr>
          <w:rFonts w:ascii="Arial" w:hAnsi="Arial" w:eastAsia="Arial"/>
          <w:sz w:val="28"/>
        </w:rPr>
      </w:pPr>
      <w:r>
        <w:rPr>
          <w:rFonts w:ascii="Arial" w:hAnsi="Arial" w:eastAsia="Arial"/>
          <w:sz w:val="28"/>
        </w:rPr>
        <w:t>Sabzalipour,</w:t>
      </w:r>
      <w:r>
        <w:rPr>
          <w:rFonts w:ascii="Times New Roman" w:hAnsi="Times New Roman" w:eastAsia="Times New Roman"/>
        </w:rPr>
        <w:t xml:space="preserve"> </w:t>
      </w:r>
      <w:r>
        <w:rPr>
          <w:rFonts w:ascii="Arial" w:hAnsi="Arial" w:eastAsia="Arial"/>
          <w:sz w:val="28"/>
        </w:rPr>
        <w:t xml:space="preserve">B. (2012). Error analysis on students' Persian-English translation. </w:t>
      </w:r>
      <w:r>
        <w:rPr>
          <w:rFonts w:ascii="Arial" w:hAnsi="Arial" w:eastAsia="Arial"/>
          <w:i/>
          <w:sz w:val="28"/>
        </w:rPr>
        <w:t>Asian journal of social sciences &amp; humanities</w:t>
      </w:r>
      <w:r>
        <w:rPr>
          <w:rFonts w:ascii="Arial" w:hAnsi="Arial" w:eastAsia="Arial"/>
          <w:sz w:val="28"/>
        </w:rPr>
        <w:t xml:space="preserve">, </w:t>
      </w:r>
      <w:r>
        <w:rPr>
          <w:rFonts w:ascii="Arial" w:hAnsi="Arial" w:eastAsia="Arial"/>
          <w:i/>
          <w:sz w:val="28"/>
        </w:rPr>
        <w:t>1</w:t>
      </w:r>
      <w:r>
        <w:rPr>
          <w:rFonts w:ascii="Arial" w:hAnsi="Arial" w:eastAsia="Arial"/>
          <w:sz w:val="28"/>
        </w:rPr>
        <w:t>(4), 71-76</w:t>
      </w:r>
    </w:p>
    <w:p>
      <w:pPr>
        <w:spacing w:line="200" w:lineRule="exact"/>
        <w:rPr>
          <w:rFonts w:ascii="Times New Roman" w:hAnsi="Times New Roman" w:eastAsia="Times New Roman"/>
        </w:rPr>
      </w:pPr>
    </w:p>
    <w:p>
      <w:pPr>
        <w:spacing w:line="320" w:lineRule="exact"/>
        <w:rPr>
          <w:rFonts w:ascii="Times New Roman" w:hAnsi="Times New Roman" w:eastAsia="Times New Roman"/>
        </w:rPr>
      </w:pPr>
    </w:p>
    <w:p>
      <w:pPr>
        <w:spacing w:line="238" w:lineRule="auto"/>
        <w:ind w:left="1000" w:right="280" w:hanging="719"/>
        <w:jc w:val="both"/>
        <w:rPr>
          <w:rFonts w:ascii="Arial" w:hAnsi="Arial" w:eastAsia="Arial"/>
          <w:i/>
          <w:sz w:val="28"/>
        </w:rPr>
      </w:pPr>
      <w:r>
        <w:rPr>
          <w:rFonts w:ascii="Arial" w:hAnsi="Arial" w:eastAsia="Arial"/>
          <w:sz w:val="28"/>
        </w:rPr>
        <w:t xml:space="preserve">Sanusi, I. O. (1988). Semantic Interlingual Errors in the Performance of Yoruba Learners of English as a Second Language: A Case of Negative Transfer. </w:t>
      </w:r>
      <w:r>
        <w:rPr>
          <w:rFonts w:ascii="Arial" w:hAnsi="Arial" w:eastAsia="Arial"/>
          <w:i/>
          <w:sz w:val="28"/>
        </w:rPr>
        <w:t>Linguistics and Nigerian Languages, University of Ilorin, Ilorin, Nigeria.</w:t>
      </w:r>
    </w:p>
    <w:p>
      <w:pPr>
        <w:spacing w:line="211" w:lineRule="exact"/>
        <w:rPr>
          <w:rFonts w:ascii="Times New Roman" w:hAnsi="Times New Roman" w:eastAsia="Times New Roman"/>
        </w:rPr>
      </w:pPr>
    </w:p>
    <w:p>
      <w:pPr>
        <w:spacing w:line="237" w:lineRule="auto"/>
        <w:ind w:left="1000" w:right="280" w:hanging="719"/>
        <w:jc w:val="both"/>
        <w:rPr>
          <w:rFonts w:ascii="Arial" w:hAnsi="Arial" w:eastAsia="Arial"/>
          <w:sz w:val="28"/>
        </w:rPr>
      </w:pPr>
      <w:r>
        <w:rPr>
          <w:rFonts w:ascii="Arial" w:hAnsi="Arial" w:eastAsia="Arial"/>
          <w:sz w:val="28"/>
        </w:rPr>
        <w:t xml:space="preserve">Pasaribu, A. N. (2021). A Common Error Analysis in Students‟ English Narrative Writing. </w:t>
      </w:r>
      <w:r>
        <w:rPr>
          <w:rFonts w:ascii="Arial" w:hAnsi="Arial" w:eastAsia="Arial"/>
          <w:i/>
          <w:sz w:val="28"/>
        </w:rPr>
        <w:t>Linguistic, English Education and Art (LEEA) Journal</w:t>
      </w:r>
      <w:r>
        <w:rPr>
          <w:rFonts w:ascii="Arial" w:hAnsi="Arial" w:eastAsia="Arial"/>
          <w:sz w:val="28"/>
        </w:rPr>
        <w:t xml:space="preserve">, </w:t>
      </w:r>
      <w:r>
        <w:rPr>
          <w:rFonts w:ascii="Arial" w:hAnsi="Arial" w:eastAsia="Arial"/>
          <w:i/>
          <w:sz w:val="28"/>
        </w:rPr>
        <w:t>4</w:t>
      </w:r>
      <w:r>
        <w:rPr>
          <w:rFonts w:ascii="Arial" w:hAnsi="Arial" w:eastAsia="Arial"/>
          <w:sz w:val="28"/>
        </w:rPr>
        <w:t>(2), 436-445.</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5" w:lineRule="exact"/>
        <w:rPr>
          <w:rFonts w:ascii="Times New Roman" w:hAnsi="Times New Roman" w:eastAsia="Times New Roman"/>
        </w:rPr>
      </w:pPr>
    </w:p>
    <w:p>
      <w:pPr>
        <w:spacing w:line="236" w:lineRule="auto"/>
        <w:ind w:left="1000" w:hanging="719"/>
        <w:rPr>
          <w:rFonts w:ascii="Arial" w:hAnsi="Arial" w:eastAsia="Arial"/>
          <w:sz w:val="28"/>
        </w:rPr>
      </w:pPr>
      <w:r>
        <w:rPr>
          <w:rFonts w:ascii="Arial" w:hAnsi="Arial" w:eastAsia="Arial"/>
          <w:sz w:val="28"/>
        </w:rPr>
        <w:t>Sabzalipour,</w:t>
      </w:r>
      <w:r>
        <w:rPr>
          <w:rFonts w:ascii="Times New Roman" w:hAnsi="Times New Roman" w:eastAsia="Times New Roman"/>
        </w:rPr>
        <w:t xml:space="preserve"> </w:t>
      </w:r>
      <w:r>
        <w:rPr>
          <w:rFonts w:ascii="Arial" w:hAnsi="Arial" w:eastAsia="Arial"/>
          <w:sz w:val="28"/>
        </w:rPr>
        <w:t xml:space="preserve">B. (2012). Error analysis on students' Persian-English translation. </w:t>
      </w:r>
      <w:r>
        <w:rPr>
          <w:rFonts w:ascii="Arial" w:hAnsi="Arial" w:eastAsia="Arial"/>
          <w:i/>
          <w:sz w:val="28"/>
        </w:rPr>
        <w:t>Asian journal of social sciences &amp; humanities</w:t>
      </w:r>
      <w:r>
        <w:rPr>
          <w:rFonts w:ascii="Arial" w:hAnsi="Arial" w:eastAsia="Arial"/>
          <w:sz w:val="28"/>
        </w:rPr>
        <w:t xml:space="preserve">, </w:t>
      </w:r>
      <w:r>
        <w:rPr>
          <w:rFonts w:ascii="Arial" w:hAnsi="Arial" w:eastAsia="Arial"/>
          <w:i/>
          <w:sz w:val="28"/>
        </w:rPr>
        <w:t>1</w:t>
      </w:r>
      <w:r>
        <w:rPr>
          <w:rFonts w:ascii="Arial" w:hAnsi="Arial" w:eastAsia="Arial"/>
          <w:sz w:val="28"/>
        </w:rPr>
        <w:t>(4), 71-76.</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4" w:lineRule="exact"/>
        <w:rPr>
          <w:rFonts w:ascii="Times New Roman" w:hAnsi="Times New Roman" w:eastAsia="Times New Roman"/>
        </w:rPr>
      </w:pPr>
    </w:p>
    <w:p>
      <w:pPr>
        <w:spacing w:line="237" w:lineRule="auto"/>
        <w:ind w:left="1000" w:right="280" w:hanging="719"/>
        <w:jc w:val="both"/>
        <w:rPr>
          <w:rFonts w:ascii="Arial" w:hAnsi="Arial" w:eastAsia="Arial"/>
          <w:sz w:val="28"/>
        </w:rPr>
      </w:pPr>
      <w:r>
        <w:rPr>
          <w:rFonts w:ascii="Arial" w:hAnsi="Arial" w:eastAsia="Arial"/>
          <w:sz w:val="28"/>
        </w:rPr>
        <w:t xml:space="preserve">Sanusi, I. O. (1988). Semantic Interlingual Errors in the Performance of Yoruba Learners of English as a Second Language: A Case of Negative Transfer. </w:t>
      </w:r>
      <w:r>
        <w:rPr>
          <w:rFonts w:ascii="Arial" w:hAnsi="Arial" w:eastAsia="Arial"/>
          <w:i/>
          <w:sz w:val="28"/>
        </w:rPr>
        <w:t>Linguistics and Nigerian Languages, Universitof Ilorin, Ilorin, Nigeria</w:t>
      </w:r>
      <w:r>
        <w:rPr>
          <w:rFonts w:ascii="Arial" w:hAnsi="Arial" w:eastAsia="Arial"/>
          <w:sz w:val="28"/>
        </w:rPr>
        <w:t>.</w:t>
      </w:r>
    </w:p>
    <w:p>
      <w:pPr>
        <w:spacing w:line="217" w:lineRule="exact"/>
        <w:rPr>
          <w:rFonts w:ascii="Times New Roman" w:hAnsi="Times New Roman" w:eastAsia="Times New Roman"/>
        </w:rPr>
      </w:pPr>
    </w:p>
    <w:p>
      <w:pPr>
        <w:spacing w:line="237" w:lineRule="auto"/>
        <w:ind w:left="1000" w:right="280" w:hanging="719"/>
        <w:jc w:val="both"/>
        <w:rPr>
          <w:rFonts w:ascii="Arial" w:hAnsi="Arial" w:eastAsia="Arial"/>
          <w:sz w:val="28"/>
        </w:rPr>
      </w:pPr>
      <w:r>
        <w:rPr>
          <w:rFonts w:ascii="Arial" w:hAnsi="Arial" w:eastAsia="Arial"/>
          <w:sz w:val="28"/>
        </w:rPr>
        <w:t xml:space="preserve">Pasaribu, A. N. (2021). A Common Error Analysis in Students‟ English Narrative Writing. </w:t>
      </w:r>
      <w:r>
        <w:rPr>
          <w:rFonts w:ascii="Arial" w:hAnsi="Arial" w:eastAsia="Arial"/>
          <w:i/>
          <w:sz w:val="28"/>
        </w:rPr>
        <w:t>Linguistic, English Education and Art (LEEA) Journal</w:t>
      </w:r>
      <w:r>
        <w:rPr>
          <w:rFonts w:ascii="Arial" w:hAnsi="Arial" w:eastAsia="Arial"/>
          <w:sz w:val="28"/>
        </w:rPr>
        <w:t xml:space="preserve">, </w:t>
      </w:r>
      <w:r>
        <w:rPr>
          <w:rFonts w:ascii="Arial" w:hAnsi="Arial" w:eastAsia="Arial"/>
          <w:i/>
          <w:sz w:val="28"/>
        </w:rPr>
        <w:t>4</w:t>
      </w:r>
      <w:r>
        <w:rPr>
          <w:rFonts w:ascii="Arial" w:hAnsi="Arial" w:eastAsia="Arial"/>
          <w:sz w:val="28"/>
        </w:rPr>
        <w:t>(2), 436-445</w:t>
      </w:r>
    </w:p>
    <w:p>
      <w:pPr>
        <w:spacing w:line="201" w:lineRule="exact"/>
        <w:rPr>
          <w:rFonts w:ascii="Times New Roman" w:hAnsi="Times New Roman" w:eastAsia="Times New Roman"/>
        </w:rPr>
      </w:pPr>
    </w:p>
    <w:p>
      <w:pPr>
        <w:spacing w:line="0" w:lineRule="atLeast"/>
        <w:ind w:left="280"/>
        <w:rPr>
          <w:rFonts w:ascii="Arial" w:hAnsi="Arial" w:eastAsia="Arial"/>
          <w:sz w:val="28"/>
        </w:rPr>
      </w:pPr>
      <w:r>
        <w:rPr>
          <w:rFonts w:ascii="Arial" w:hAnsi="Arial" w:eastAsia="Arial"/>
          <w:sz w:val="28"/>
        </w:rPr>
        <w:t xml:space="preserve">Brown, H. D. (2000). </w:t>
      </w:r>
      <w:r>
        <w:rPr>
          <w:rFonts w:ascii="Arial" w:hAnsi="Arial" w:eastAsia="Arial"/>
          <w:i/>
          <w:sz w:val="28"/>
        </w:rPr>
        <w:t>Principles of language learning and teaching</w:t>
      </w:r>
      <w:r>
        <w:rPr>
          <w:rFonts w:ascii="Arial" w:hAnsi="Arial" w:eastAsia="Arial"/>
          <w:sz w:val="28"/>
        </w:rPr>
        <w:t xml:space="preserve"> (Vol.</w:t>
      </w:r>
    </w:p>
    <w:p>
      <w:pPr>
        <w:spacing w:line="0" w:lineRule="atLeast"/>
        <w:ind w:left="1000"/>
        <w:rPr>
          <w:rFonts w:ascii="Arial" w:hAnsi="Arial" w:eastAsia="Arial"/>
          <w:sz w:val="28"/>
        </w:rPr>
      </w:pPr>
      <w:r>
        <w:rPr>
          <w:rFonts w:ascii="Arial" w:hAnsi="Arial" w:eastAsia="Arial"/>
          <w:sz w:val="28"/>
        </w:rPr>
        <w:t>4). New York: Longman.</w:t>
      </w:r>
    </w:p>
    <w:p>
      <w:pPr>
        <w:spacing w:line="210" w:lineRule="exact"/>
        <w:rPr>
          <w:rFonts w:ascii="Times New Roman" w:hAnsi="Times New Roman" w:eastAsia="Times New Roman"/>
        </w:rPr>
      </w:pPr>
    </w:p>
    <w:p>
      <w:pPr>
        <w:spacing w:line="237" w:lineRule="auto"/>
        <w:ind w:left="1000" w:right="280" w:hanging="719"/>
        <w:jc w:val="both"/>
        <w:rPr>
          <w:rFonts w:ascii="Arial" w:hAnsi="Arial" w:eastAsia="Arial"/>
          <w:sz w:val="28"/>
        </w:rPr>
      </w:pPr>
      <w:r>
        <w:rPr>
          <w:rFonts w:ascii="Arial" w:hAnsi="Arial" w:eastAsia="Arial"/>
          <w:sz w:val="28"/>
        </w:rPr>
        <w:t xml:space="preserve">O'brien, I., Segalowitz, N., Freed, B., &amp; Collentine, J. (2007). Phonological memory predicts second language oral fluency gains in adults. </w:t>
      </w:r>
      <w:r>
        <w:rPr>
          <w:rFonts w:ascii="Arial" w:hAnsi="Arial" w:eastAsia="Arial"/>
          <w:i/>
          <w:sz w:val="28"/>
        </w:rPr>
        <w:t>Studies in second language acquisition</w:t>
      </w:r>
      <w:r>
        <w:rPr>
          <w:rFonts w:ascii="Arial" w:hAnsi="Arial" w:eastAsia="Arial"/>
          <w:sz w:val="28"/>
        </w:rPr>
        <w:t xml:space="preserve">, </w:t>
      </w:r>
      <w:r>
        <w:rPr>
          <w:rFonts w:ascii="Arial" w:hAnsi="Arial" w:eastAsia="Arial"/>
          <w:i/>
          <w:sz w:val="28"/>
        </w:rPr>
        <w:t>29</w:t>
      </w:r>
      <w:r>
        <w:rPr>
          <w:rFonts w:ascii="Arial" w:hAnsi="Arial" w:eastAsia="Arial"/>
          <w:sz w:val="28"/>
        </w:rPr>
        <w:t>(4), 557-581</w:t>
      </w:r>
    </w:p>
    <w:p>
      <w:pPr>
        <w:spacing w:line="213" w:lineRule="exact"/>
        <w:rPr>
          <w:rFonts w:ascii="Times New Roman" w:hAnsi="Times New Roman" w:eastAsia="Times New Roman"/>
        </w:rPr>
      </w:pPr>
    </w:p>
    <w:p>
      <w:pPr>
        <w:spacing w:line="235" w:lineRule="auto"/>
        <w:ind w:left="1000" w:right="280" w:hanging="719"/>
        <w:jc w:val="both"/>
        <w:rPr>
          <w:rFonts w:ascii="Arial" w:hAnsi="Arial" w:eastAsia="Arial"/>
          <w:sz w:val="28"/>
        </w:rPr>
      </w:pPr>
      <w:r>
        <w:rPr>
          <w:rFonts w:ascii="Arial" w:hAnsi="Arial" w:eastAsia="Arial"/>
          <w:sz w:val="28"/>
        </w:rPr>
        <w:t>Abied, A. A., Ali, A., &amp; Ashfello, M. M. Error Analysis of the Written English Essays by Libyan EFL Learners: Case study.</w:t>
      </w:r>
    </w:p>
    <w:p>
      <w:pPr>
        <w:spacing w:line="214" w:lineRule="exact"/>
        <w:rPr>
          <w:rFonts w:ascii="Times New Roman" w:hAnsi="Times New Roman" w:eastAsia="Times New Roman"/>
        </w:rPr>
      </w:pPr>
    </w:p>
    <w:p>
      <w:pPr>
        <w:spacing w:line="235" w:lineRule="auto"/>
        <w:ind w:left="1000" w:right="280" w:hanging="719"/>
        <w:jc w:val="both"/>
        <w:rPr>
          <w:rFonts w:ascii="Arial" w:hAnsi="Arial" w:eastAsia="Arial"/>
          <w:sz w:val="28"/>
        </w:rPr>
      </w:pPr>
      <w:r>
        <w:rPr>
          <w:rFonts w:ascii="Arial" w:hAnsi="Arial" w:eastAsia="Arial"/>
          <w:sz w:val="28"/>
        </w:rPr>
        <w:t>Khansir,</w:t>
      </w:r>
      <w:r>
        <w:rPr>
          <w:rFonts w:ascii="Times New Roman" w:hAnsi="Times New Roman" w:eastAsia="Times New Roman"/>
        </w:rPr>
        <w:t xml:space="preserve"> </w:t>
      </w:r>
      <w:r>
        <w:rPr>
          <w:rFonts w:ascii="Arial" w:hAnsi="Arial" w:eastAsia="Arial"/>
          <w:sz w:val="28"/>
        </w:rPr>
        <w:t xml:space="preserve">A. A. (2012). Error Analysis and Second Language Acquisition. </w:t>
      </w:r>
      <w:r>
        <w:rPr>
          <w:rFonts w:ascii="Arial" w:hAnsi="Arial" w:eastAsia="Arial"/>
          <w:i/>
          <w:sz w:val="28"/>
        </w:rPr>
        <w:t>Theory &amp; Practice in Language Studies</w:t>
      </w:r>
      <w:r>
        <w:rPr>
          <w:rFonts w:ascii="Arial" w:hAnsi="Arial" w:eastAsia="Arial"/>
          <w:sz w:val="28"/>
        </w:rPr>
        <w:t xml:space="preserve">, </w:t>
      </w:r>
      <w:r>
        <w:rPr>
          <w:rFonts w:ascii="Arial" w:hAnsi="Arial" w:eastAsia="Arial"/>
          <w:i/>
          <w:sz w:val="28"/>
        </w:rPr>
        <w:t>2</w:t>
      </w:r>
      <w:r>
        <w:rPr>
          <w:rFonts w:ascii="Arial" w:hAnsi="Arial" w:eastAsia="Arial"/>
          <w:sz w:val="28"/>
        </w:rPr>
        <w:t>(5).</w:t>
      </w:r>
    </w:p>
    <w:p>
      <w:pPr>
        <w:spacing w:line="212" w:lineRule="exact"/>
        <w:rPr>
          <w:rFonts w:ascii="Times New Roman" w:hAnsi="Times New Roman" w:eastAsia="Times New Roman"/>
        </w:rPr>
      </w:pPr>
    </w:p>
    <w:p>
      <w:pPr>
        <w:spacing w:line="235" w:lineRule="auto"/>
        <w:ind w:left="1000" w:right="280" w:hanging="719"/>
        <w:jc w:val="both"/>
        <w:rPr>
          <w:rFonts w:ascii="Arial" w:hAnsi="Arial" w:eastAsia="Arial"/>
          <w:sz w:val="28"/>
        </w:rPr>
      </w:pPr>
      <w:r>
        <w:rPr>
          <w:rFonts w:ascii="Arial" w:hAnsi="Arial" w:eastAsia="Arial"/>
          <w:sz w:val="28"/>
        </w:rPr>
        <w:t>SÜSLÜ,</w:t>
      </w:r>
      <w:r>
        <w:rPr>
          <w:rFonts w:ascii="Times New Roman" w:hAnsi="Times New Roman" w:eastAsia="Times New Roman"/>
        </w:rPr>
        <w:t xml:space="preserve"> </w:t>
      </w:r>
      <w:r>
        <w:rPr>
          <w:rFonts w:ascii="Arial" w:hAnsi="Arial" w:eastAsia="Arial"/>
          <w:sz w:val="28"/>
        </w:rPr>
        <w:t xml:space="preserve">Ş. (2011). DO ERRORS TAKE THE REINS INTO THEIR HANDS?. </w:t>
      </w:r>
      <w:r>
        <w:rPr>
          <w:rFonts w:ascii="Arial" w:hAnsi="Arial" w:eastAsia="Arial"/>
          <w:i/>
          <w:sz w:val="28"/>
        </w:rPr>
        <w:t>Muğla Üniversitesi Sosyal Bilimler Enstitüsü Dergisi</w:t>
      </w:r>
      <w:r>
        <w:rPr>
          <w:rFonts w:ascii="Arial" w:hAnsi="Arial" w:eastAsia="Arial"/>
          <w:sz w:val="28"/>
        </w:rPr>
        <w:t>, (18).</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88" w:lineRule="exact"/>
        <w:rPr>
          <w:rFonts w:ascii="Times New Roman" w:hAnsi="Times New Roman" w:eastAsia="Times New Roman"/>
        </w:rPr>
      </w:pPr>
    </w:p>
    <w:p>
      <w:pPr>
        <w:spacing w:line="0" w:lineRule="atLeast"/>
        <w:jc w:val="center"/>
        <w:rPr>
          <w:sz w:val="22"/>
        </w:rPr>
      </w:pPr>
      <w:r>
        <w:rPr>
          <w:sz w:val="22"/>
        </w:rPr>
        <w:t>55</w:t>
      </w:r>
    </w:p>
    <w:p>
      <w:pPr>
        <w:spacing w:line="0" w:lineRule="atLeast"/>
        <w:jc w:val="center"/>
        <w:rPr>
          <w:sz w:val="22"/>
        </w:rPr>
        <w:sectPr>
          <w:pgSz w:w="11900" w:h="16838"/>
          <w:pgMar w:top="1086" w:right="726" w:bottom="416" w:left="1440" w:header="0" w:footer="0" w:gutter="0"/>
          <w:cols w:equalWidth="0" w:num="1">
            <w:col w:w="9740"/>
          </w:cols>
          <w:docGrid w:linePitch="360" w:charSpace="0"/>
        </w:sectPr>
      </w:pPr>
    </w:p>
    <w:p>
      <w:pPr>
        <w:spacing w:line="237" w:lineRule="auto"/>
        <w:ind w:left="1000" w:hanging="719"/>
        <w:jc w:val="both"/>
        <w:rPr>
          <w:rFonts w:ascii="Arial" w:hAnsi="Arial" w:eastAsia="Arial"/>
          <w:sz w:val="28"/>
        </w:rPr>
      </w:pPr>
      <w:bookmarkStart w:id="51" w:name="page56"/>
      <w:bookmarkEnd w:id="51"/>
      <w:r>
        <w:rPr>
          <w:rFonts w:ascii="Arial" w:hAnsi="Arial" w:eastAsia="Arial"/>
          <w:sz w:val="28"/>
        </w:rPr>
        <w:t xml:space="preserve">Sermsook, K., Liamnimit, J., &amp; Pochakorn, R. (2017). An Analysis of Errors in Written English Sentences: A Case Study of Thai EFL Students. </w:t>
      </w:r>
      <w:r>
        <w:rPr>
          <w:rFonts w:ascii="Arial" w:hAnsi="Arial" w:eastAsia="Arial"/>
          <w:i/>
          <w:sz w:val="28"/>
        </w:rPr>
        <w:t>English Language Teaching</w:t>
      </w:r>
      <w:r>
        <w:rPr>
          <w:rFonts w:ascii="Arial" w:hAnsi="Arial" w:eastAsia="Arial"/>
          <w:sz w:val="28"/>
        </w:rPr>
        <w:t xml:space="preserve">, </w:t>
      </w:r>
      <w:r>
        <w:rPr>
          <w:rFonts w:ascii="Arial" w:hAnsi="Arial" w:eastAsia="Arial"/>
          <w:i/>
          <w:sz w:val="28"/>
        </w:rPr>
        <w:t>10</w:t>
      </w:r>
      <w:r>
        <w:rPr>
          <w:rFonts w:ascii="Arial" w:hAnsi="Arial" w:eastAsia="Arial"/>
          <w:sz w:val="28"/>
        </w:rPr>
        <w:t>(3), 101-110.</w:t>
      </w:r>
    </w:p>
    <w:p>
      <w:pPr>
        <w:spacing w:line="213" w:lineRule="exact"/>
        <w:rPr>
          <w:rFonts w:ascii="Times New Roman" w:hAnsi="Times New Roman" w:eastAsia="Times New Roman"/>
        </w:rPr>
      </w:pPr>
    </w:p>
    <w:p>
      <w:pPr>
        <w:spacing w:line="237" w:lineRule="auto"/>
        <w:ind w:left="1000" w:hanging="719"/>
        <w:jc w:val="both"/>
        <w:rPr>
          <w:rFonts w:ascii="Arial" w:hAnsi="Arial" w:eastAsia="Arial"/>
          <w:sz w:val="28"/>
        </w:rPr>
      </w:pPr>
      <w:r>
        <w:rPr>
          <w:rFonts w:ascii="Arial" w:hAnsi="Arial" w:eastAsia="Arial"/>
          <w:sz w:val="28"/>
        </w:rPr>
        <w:t xml:space="preserve">Amiri, F., &amp; Puteh, M. (2017). Error Analysis in Academic Writing: A Case of International Postgraduate Students in Malaysia. </w:t>
      </w:r>
      <w:r>
        <w:rPr>
          <w:rFonts w:ascii="Arial" w:hAnsi="Arial" w:eastAsia="Arial"/>
          <w:i/>
          <w:sz w:val="28"/>
        </w:rPr>
        <w:t>Advances in Language and Literary Studies</w:t>
      </w:r>
      <w:r>
        <w:rPr>
          <w:rFonts w:ascii="Arial" w:hAnsi="Arial" w:eastAsia="Arial"/>
          <w:sz w:val="28"/>
        </w:rPr>
        <w:t xml:space="preserve">, </w:t>
      </w:r>
      <w:r>
        <w:rPr>
          <w:rFonts w:ascii="Arial" w:hAnsi="Arial" w:eastAsia="Arial"/>
          <w:i/>
          <w:sz w:val="28"/>
        </w:rPr>
        <w:t>8</w:t>
      </w:r>
      <w:r>
        <w:rPr>
          <w:rFonts w:ascii="Arial" w:hAnsi="Arial" w:eastAsia="Arial"/>
          <w:sz w:val="28"/>
        </w:rPr>
        <w:t>(4), 141-145</w:t>
      </w:r>
    </w:p>
    <w:p>
      <w:pPr>
        <w:spacing w:line="201" w:lineRule="exact"/>
        <w:rPr>
          <w:rFonts w:ascii="Times New Roman" w:hAnsi="Times New Roman" w:eastAsia="Times New Roman"/>
        </w:rPr>
      </w:pPr>
    </w:p>
    <w:p>
      <w:pPr>
        <w:spacing w:line="0" w:lineRule="atLeast"/>
        <w:ind w:left="280"/>
        <w:rPr>
          <w:rFonts w:ascii="Arial" w:hAnsi="Arial" w:eastAsia="Arial"/>
          <w:sz w:val="28"/>
        </w:rPr>
      </w:pPr>
      <w:r>
        <w:rPr>
          <w:rFonts w:ascii="Arial" w:hAnsi="Arial" w:eastAsia="Arial"/>
          <w:sz w:val="28"/>
        </w:rPr>
        <w:t>Ananda, M. L., Jeyaseelan, S., Alejandrino, K. J., &amp; Rochat, M. Panel 1:</w:t>
      </w:r>
    </w:p>
    <w:p>
      <w:pPr>
        <w:spacing w:line="0" w:lineRule="atLeast"/>
        <w:ind w:left="1000"/>
        <w:rPr>
          <w:rFonts w:ascii="Arial" w:hAnsi="Arial" w:eastAsia="Arial"/>
          <w:sz w:val="28"/>
        </w:rPr>
      </w:pPr>
      <w:r>
        <w:rPr>
          <w:rFonts w:ascii="Arial" w:hAnsi="Arial" w:eastAsia="Arial"/>
          <w:sz w:val="28"/>
        </w:rPr>
        <w:t>Language and Literature.</w:t>
      </w:r>
    </w:p>
    <w:p>
      <w:pPr>
        <w:spacing w:line="210" w:lineRule="exact"/>
        <w:rPr>
          <w:rFonts w:ascii="Times New Roman" w:hAnsi="Times New Roman" w:eastAsia="Times New Roman"/>
        </w:rPr>
      </w:pPr>
    </w:p>
    <w:p>
      <w:pPr>
        <w:spacing w:line="235" w:lineRule="auto"/>
        <w:ind w:left="1000" w:hanging="719"/>
        <w:jc w:val="both"/>
        <w:rPr>
          <w:rFonts w:ascii="Arial" w:hAnsi="Arial" w:eastAsia="Arial"/>
          <w:i/>
          <w:sz w:val="28"/>
        </w:rPr>
      </w:pPr>
      <w:r>
        <w:rPr>
          <w:rFonts w:ascii="Arial" w:hAnsi="Arial" w:eastAsia="Arial"/>
          <w:sz w:val="28"/>
        </w:rPr>
        <w:t xml:space="preserve">Hamed, M. (2018). Common linguistic errors among non-English major Libyan students writing. </w:t>
      </w:r>
      <w:r>
        <w:rPr>
          <w:rFonts w:ascii="Arial" w:hAnsi="Arial" w:eastAsia="Arial"/>
          <w:i/>
          <w:sz w:val="28"/>
        </w:rPr>
        <w:t>Arab World English Journal.</w:t>
      </w:r>
    </w:p>
    <w:p>
      <w:pPr>
        <w:spacing w:line="215" w:lineRule="exact"/>
        <w:rPr>
          <w:rFonts w:ascii="Times New Roman" w:hAnsi="Times New Roman" w:eastAsia="Times New Roman"/>
        </w:rPr>
      </w:pPr>
    </w:p>
    <w:p>
      <w:pPr>
        <w:spacing w:line="235" w:lineRule="auto"/>
        <w:ind w:left="1000" w:hanging="719"/>
        <w:jc w:val="both"/>
        <w:rPr>
          <w:rFonts w:ascii="Arial" w:hAnsi="Arial" w:eastAsia="Arial"/>
          <w:sz w:val="28"/>
        </w:rPr>
      </w:pPr>
      <w:r>
        <w:rPr>
          <w:rFonts w:ascii="Arial" w:hAnsi="Arial" w:eastAsia="Arial"/>
          <w:sz w:val="28"/>
        </w:rPr>
        <w:t>Mahmood, A. H., &amp; Murad, I. M. A. (2018). Approaching the Language of the Second Language Learner: Interlanguage.</w:t>
      </w:r>
    </w:p>
    <w:p>
      <w:pPr>
        <w:spacing w:line="214" w:lineRule="exact"/>
        <w:rPr>
          <w:rFonts w:ascii="Times New Roman" w:hAnsi="Times New Roman" w:eastAsia="Times New Roman"/>
        </w:rPr>
      </w:pPr>
    </w:p>
    <w:p>
      <w:pPr>
        <w:spacing w:line="235" w:lineRule="auto"/>
        <w:ind w:left="1000" w:hanging="719"/>
        <w:jc w:val="both"/>
        <w:rPr>
          <w:rFonts w:ascii="Arial" w:hAnsi="Arial" w:eastAsia="Arial"/>
          <w:sz w:val="28"/>
        </w:rPr>
      </w:pPr>
      <w:r>
        <w:rPr>
          <w:rFonts w:ascii="Arial" w:hAnsi="Arial" w:eastAsia="Arial"/>
          <w:sz w:val="28"/>
        </w:rPr>
        <w:t xml:space="preserve">Benidir, S., &amp; Hamlaoui, N. (2017). </w:t>
      </w:r>
      <w:r>
        <w:rPr>
          <w:rFonts w:ascii="Arial" w:hAnsi="Arial" w:eastAsia="Arial"/>
          <w:i/>
          <w:sz w:val="28"/>
        </w:rPr>
        <w:t>The impact of corrective feedback on learners’ written productions</w:t>
      </w:r>
      <w:r>
        <w:rPr>
          <w:rFonts w:ascii="Arial" w:hAnsi="Arial" w:eastAsia="Arial"/>
          <w:sz w:val="28"/>
        </w:rPr>
        <w:t xml:space="preserve"> (Doctoral dissertation).</w:t>
      </w:r>
    </w:p>
    <w:p>
      <w:pPr>
        <w:spacing w:line="212" w:lineRule="exact"/>
        <w:rPr>
          <w:rFonts w:ascii="Times New Roman" w:hAnsi="Times New Roman" w:eastAsia="Times New Roman"/>
        </w:rPr>
      </w:pPr>
    </w:p>
    <w:p>
      <w:pPr>
        <w:spacing w:line="235" w:lineRule="auto"/>
        <w:ind w:left="1000" w:hanging="719"/>
        <w:jc w:val="both"/>
        <w:rPr>
          <w:rFonts w:ascii="Arial" w:hAnsi="Arial" w:eastAsia="Arial"/>
          <w:sz w:val="28"/>
        </w:rPr>
      </w:pPr>
      <w:r>
        <w:rPr>
          <w:rFonts w:ascii="Arial" w:hAnsi="Arial" w:eastAsia="Arial"/>
          <w:sz w:val="28"/>
        </w:rPr>
        <w:t>Branch,</w:t>
      </w:r>
      <w:r>
        <w:rPr>
          <w:rFonts w:ascii="Times New Roman" w:hAnsi="Times New Roman" w:eastAsia="Times New Roman"/>
        </w:rPr>
        <w:t xml:space="preserve"> </w:t>
      </w:r>
      <w:r>
        <w:rPr>
          <w:rFonts w:ascii="Arial" w:hAnsi="Arial" w:eastAsia="Arial"/>
          <w:sz w:val="28"/>
        </w:rPr>
        <w:t>I. www. mjltm. com submit@ mjltm. com hamedghaemi@ ymail.com.</w:t>
      </w:r>
    </w:p>
    <w:p>
      <w:pPr>
        <w:spacing w:line="203" w:lineRule="exact"/>
        <w:rPr>
          <w:rFonts w:ascii="Times New Roman" w:hAnsi="Times New Roman" w:eastAsia="Times New Roman"/>
        </w:rPr>
      </w:pPr>
    </w:p>
    <w:p>
      <w:pPr>
        <w:tabs>
          <w:tab w:val="left" w:pos="1800"/>
          <w:tab w:val="left" w:pos="2640"/>
          <w:tab w:val="left" w:pos="4100"/>
          <w:tab w:val="left" w:pos="6260"/>
          <w:tab w:val="left" w:pos="7380"/>
        </w:tabs>
        <w:spacing w:line="0" w:lineRule="atLeast"/>
        <w:ind w:left="280"/>
        <w:rPr>
          <w:rFonts w:ascii="Arial" w:hAnsi="Arial" w:eastAsia="Arial"/>
          <w:sz w:val="28"/>
        </w:rPr>
      </w:pPr>
      <w:r>
        <w:rPr>
          <w:rFonts w:ascii="Arial" w:hAnsi="Arial" w:eastAsia="Arial"/>
          <w:sz w:val="28"/>
        </w:rPr>
        <w:t>Saidah,</w:t>
      </w:r>
      <w:r>
        <w:rPr>
          <w:rFonts w:ascii="Times New Roman" w:hAnsi="Times New Roman" w:eastAsia="Times New Roman"/>
        </w:rPr>
        <w:tab/>
      </w:r>
      <w:r>
        <w:rPr>
          <w:rFonts w:ascii="Arial" w:hAnsi="Arial" w:eastAsia="Arial"/>
          <w:sz w:val="28"/>
        </w:rPr>
        <w:t>S.</w:t>
      </w:r>
      <w:r>
        <w:rPr>
          <w:rFonts w:ascii="Times New Roman" w:hAnsi="Times New Roman" w:eastAsia="Times New Roman"/>
        </w:rPr>
        <w:tab/>
      </w:r>
      <w:r>
        <w:rPr>
          <w:rFonts w:ascii="Arial" w:hAnsi="Arial" w:eastAsia="Arial"/>
          <w:sz w:val="28"/>
        </w:rPr>
        <w:t>(2018).</w:t>
      </w:r>
      <w:r>
        <w:rPr>
          <w:rFonts w:ascii="Times New Roman" w:hAnsi="Times New Roman" w:eastAsia="Times New Roman"/>
        </w:rPr>
        <w:tab/>
      </w:r>
      <w:r>
        <w:rPr>
          <w:rFonts w:ascii="Arial" w:hAnsi="Arial" w:eastAsia="Arial"/>
          <w:sz w:val="28"/>
        </w:rPr>
        <w:t>ANALYZING</w:t>
      </w:r>
      <w:r>
        <w:rPr>
          <w:rFonts w:ascii="Times New Roman" w:hAnsi="Times New Roman" w:eastAsia="Times New Roman"/>
        </w:rPr>
        <w:tab/>
      </w:r>
      <w:r>
        <w:rPr>
          <w:rFonts w:ascii="Arial" w:hAnsi="Arial" w:eastAsia="Arial"/>
          <w:sz w:val="28"/>
        </w:rPr>
        <w:t>THE</w:t>
      </w:r>
      <w:r>
        <w:rPr>
          <w:rFonts w:ascii="Times New Roman" w:hAnsi="Times New Roman" w:eastAsia="Times New Roman"/>
        </w:rPr>
        <w:tab/>
      </w:r>
      <w:r>
        <w:rPr>
          <w:rFonts w:ascii="Arial" w:hAnsi="Arial" w:eastAsia="Arial"/>
          <w:sz w:val="28"/>
        </w:rPr>
        <w:t>EIGHTHGRADE</w:t>
      </w:r>
    </w:p>
    <w:p>
      <w:pPr>
        <w:spacing w:line="11" w:lineRule="exact"/>
        <w:rPr>
          <w:rFonts w:ascii="Times New Roman" w:hAnsi="Times New Roman" w:eastAsia="Times New Roman"/>
        </w:rPr>
      </w:pPr>
    </w:p>
    <w:p>
      <w:pPr>
        <w:spacing w:line="237" w:lineRule="auto"/>
        <w:ind w:left="1000"/>
        <w:jc w:val="both"/>
        <w:rPr>
          <w:rFonts w:ascii="Arial" w:hAnsi="Arial" w:eastAsia="Arial"/>
          <w:sz w:val="28"/>
        </w:rPr>
      </w:pPr>
      <w:r>
        <w:rPr>
          <w:rFonts w:ascii="Arial" w:hAnsi="Arial" w:eastAsia="Arial"/>
          <w:sz w:val="28"/>
        </w:rPr>
        <w:t xml:space="preserve">STUDENTS‟ERRORS IN CONSTRUCTING RECOUNT PARAGRAPH IN SMPN 1 GONDANGWETAN, PASURUAN. </w:t>
      </w:r>
      <w:r>
        <w:rPr>
          <w:rFonts w:ascii="Arial" w:hAnsi="Arial" w:eastAsia="Arial"/>
          <w:i/>
          <w:sz w:val="28"/>
        </w:rPr>
        <w:t>Jurnal Ilmiah Edukasi &amp; Sosial</w:t>
      </w:r>
      <w:r>
        <w:rPr>
          <w:rFonts w:ascii="Arial" w:hAnsi="Arial" w:eastAsia="Arial"/>
          <w:sz w:val="28"/>
        </w:rPr>
        <w:t xml:space="preserve">, </w:t>
      </w:r>
      <w:r>
        <w:rPr>
          <w:rFonts w:ascii="Arial" w:hAnsi="Arial" w:eastAsia="Arial"/>
          <w:i/>
          <w:sz w:val="28"/>
        </w:rPr>
        <w:t>8</w:t>
      </w:r>
      <w:r>
        <w:rPr>
          <w:rFonts w:ascii="Arial" w:hAnsi="Arial" w:eastAsia="Arial"/>
          <w:sz w:val="28"/>
        </w:rPr>
        <w:t>(1), 67-72.</w:t>
      </w:r>
    </w:p>
    <w:p>
      <w:pPr>
        <w:spacing w:line="213" w:lineRule="exact"/>
        <w:rPr>
          <w:rFonts w:ascii="Times New Roman" w:hAnsi="Times New Roman" w:eastAsia="Times New Roman"/>
        </w:rPr>
      </w:pPr>
    </w:p>
    <w:p>
      <w:pPr>
        <w:spacing w:line="237" w:lineRule="auto"/>
        <w:ind w:left="1000" w:hanging="719"/>
        <w:jc w:val="both"/>
        <w:rPr>
          <w:rFonts w:ascii="Arial" w:hAnsi="Arial" w:eastAsia="Arial"/>
          <w:sz w:val="28"/>
        </w:rPr>
      </w:pPr>
      <w:r>
        <w:rPr>
          <w:rFonts w:ascii="Arial" w:hAnsi="Arial" w:eastAsia="Arial"/>
          <w:sz w:val="28"/>
        </w:rPr>
        <w:t xml:space="preserve">Bedmar, M. B. D. (2009). Written learner corpora by Spanish students of English: An overview. </w:t>
      </w:r>
      <w:r>
        <w:rPr>
          <w:rFonts w:ascii="Arial" w:hAnsi="Arial" w:eastAsia="Arial"/>
          <w:i/>
          <w:sz w:val="28"/>
        </w:rPr>
        <w:t>A Survey on Corpus-based Research Panorama of Corpus-based Research</w:t>
      </w:r>
      <w:r>
        <w:rPr>
          <w:rFonts w:ascii="Arial" w:hAnsi="Arial" w:eastAsia="Arial"/>
          <w:sz w:val="28"/>
        </w:rPr>
        <w:t>, 920-933.</w:t>
      </w:r>
    </w:p>
    <w:p>
      <w:pPr>
        <w:spacing w:line="213" w:lineRule="exact"/>
        <w:rPr>
          <w:rFonts w:ascii="Times New Roman" w:hAnsi="Times New Roman" w:eastAsia="Times New Roman"/>
        </w:rPr>
      </w:pPr>
    </w:p>
    <w:p>
      <w:pPr>
        <w:spacing w:line="235" w:lineRule="auto"/>
        <w:ind w:left="280"/>
        <w:jc w:val="center"/>
        <w:rPr>
          <w:rFonts w:ascii="Arial" w:hAnsi="Arial" w:eastAsia="Arial"/>
          <w:sz w:val="28"/>
        </w:rPr>
      </w:pPr>
      <w:r>
        <w:rPr>
          <w:rFonts w:ascii="Arial" w:hAnsi="Arial" w:eastAsia="Arial"/>
          <w:sz w:val="28"/>
        </w:rPr>
        <w:t xml:space="preserve">Myles,  J.  (2002).  Second  language writing  and  research:  The  writing process and error analysis in student texts. </w:t>
      </w:r>
      <w:r>
        <w:rPr>
          <w:rFonts w:ascii="Arial" w:hAnsi="Arial" w:eastAsia="Arial"/>
          <w:i/>
          <w:sz w:val="28"/>
        </w:rPr>
        <w:t>Tesl-Ej</w:t>
      </w:r>
      <w:r>
        <w:rPr>
          <w:rFonts w:ascii="Arial" w:hAnsi="Arial" w:eastAsia="Arial"/>
          <w:sz w:val="28"/>
        </w:rPr>
        <w:t xml:space="preserve">, </w:t>
      </w:r>
      <w:r>
        <w:rPr>
          <w:rFonts w:ascii="Arial" w:hAnsi="Arial" w:eastAsia="Arial"/>
          <w:i/>
          <w:sz w:val="28"/>
        </w:rPr>
        <w:t>6</w:t>
      </w:r>
      <w:r>
        <w:rPr>
          <w:rFonts w:ascii="Arial" w:hAnsi="Arial" w:eastAsia="Arial"/>
          <w:sz w:val="28"/>
        </w:rPr>
        <w:t>(2), 1-20.</w:t>
      </w:r>
    </w:p>
    <w:p>
      <w:pPr>
        <w:spacing w:line="212" w:lineRule="exact"/>
        <w:rPr>
          <w:rFonts w:ascii="Times New Roman" w:hAnsi="Times New Roman" w:eastAsia="Times New Roman"/>
        </w:rPr>
      </w:pPr>
    </w:p>
    <w:p>
      <w:pPr>
        <w:spacing w:line="238" w:lineRule="auto"/>
        <w:ind w:left="1000" w:hanging="719"/>
        <w:jc w:val="both"/>
        <w:rPr>
          <w:rFonts w:ascii="Arial" w:hAnsi="Arial" w:eastAsia="Arial"/>
          <w:sz w:val="28"/>
        </w:rPr>
      </w:pPr>
      <w:r>
        <w:rPr>
          <w:rFonts w:ascii="Arial" w:hAnsi="Arial" w:eastAsia="Arial"/>
          <w:sz w:val="28"/>
        </w:rPr>
        <w:t xml:space="preserve">Hafiz, S. M., Omar, A. M. A., &amp; Sher, K. M. (2018). Analysis of syntactic errors in English writing: A case study of Jazan University preparatory year students. </w:t>
      </w:r>
      <w:r>
        <w:rPr>
          <w:rFonts w:ascii="Arial" w:hAnsi="Arial" w:eastAsia="Arial"/>
          <w:i/>
          <w:sz w:val="28"/>
        </w:rPr>
        <w:t>Journal of Education and Practice</w:t>
      </w:r>
      <w:r>
        <w:rPr>
          <w:rFonts w:ascii="Arial" w:hAnsi="Arial" w:eastAsia="Arial"/>
          <w:sz w:val="28"/>
        </w:rPr>
        <w:t xml:space="preserve">, </w:t>
      </w:r>
      <w:r>
        <w:rPr>
          <w:rFonts w:ascii="Arial" w:hAnsi="Arial" w:eastAsia="Arial"/>
          <w:i/>
          <w:sz w:val="28"/>
        </w:rPr>
        <w:t>9</w:t>
      </w:r>
      <w:r>
        <w:rPr>
          <w:rFonts w:ascii="Arial" w:hAnsi="Arial" w:eastAsia="Arial"/>
          <w:sz w:val="28"/>
        </w:rPr>
        <w:t>(11), 113-120.</w:t>
      </w:r>
    </w:p>
    <w:p>
      <w:pPr>
        <w:spacing w:line="200" w:lineRule="exact"/>
        <w:rPr>
          <w:rFonts w:ascii="Times New Roman" w:hAnsi="Times New Roman" w:eastAsia="Times New Roman"/>
        </w:rPr>
      </w:pPr>
    </w:p>
    <w:p>
      <w:pPr>
        <w:tabs>
          <w:tab w:val="left" w:pos="1800"/>
          <w:tab w:val="left" w:pos="2340"/>
          <w:tab w:val="left" w:pos="5400"/>
          <w:tab w:val="left" w:pos="5840"/>
          <w:tab w:val="left" w:pos="6920"/>
          <w:tab w:val="left" w:pos="9040"/>
        </w:tabs>
        <w:spacing w:line="0" w:lineRule="atLeast"/>
        <w:ind w:left="280"/>
        <w:rPr>
          <w:rFonts w:ascii="Arial" w:hAnsi="Arial" w:eastAsia="Arial"/>
          <w:sz w:val="28"/>
        </w:rPr>
      </w:pPr>
      <w:r>
        <w:rPr>
          <w:rFonts w:ascii="Arial" w:hAnsi="Arial" w:eastAsia="Arial"/>
          <w:sz w:val="28"/>
        </w:rPr>
        <w:t>LUBIS,  D.</w:t>
      </w:r>
      <w:r>
        <w:rPr>
          <w:rFonts w:ascii="Arial" w:hAnsi="Arial" w:eastAsia="Arial"/>
          <w:sz w:val="28"/>
        </w:rPr>
        <w:tab/>
      </w:r>
      <w:r>
        <w:rPr>
          <w:rFonts w:ascii="Arial" w:hAnsi="Arial" w:eastAsia="Arial"/>
          <w:sz w:val="28"/>
        </w:rPr>
        <w:t>S.,</w:t>
      </w:r>
      <w:r>
        <w:rPr>
          <w:rFonts w:ascii="Arial" w:hAnsi="Arial" w:eastAsia="Arial"/>
          <w:sz w:val="28"/>
        </w:rPr>
        <w:tab/>
      </w:r>
      <w:r>
        <w:rPr>
          <w:rFonts w:ascii="Arial" w:hAnsi="Arial" w:eastAsia="Arial"/>
          <w:sz w:val="28"/>
        </w:rPr>
        <w:t>&amp;  SIMANJUNTAK,  E.</w:t>
      </w:r>
      <w:r>
        <w:rPr>
          <w:rFonts w:ascii="Arial" w:hAnsi="Arial" w:eastAsia="Arial"/>
          <w:sz w:val="28"/>
        </w:rPr>
        <w:tab/>
      </w:r>
      <w:r>
        <w:rPr>
          <w:rFonts w:ascii="Arial" w:hAnsi="Arial" w:eastAsia="Arial"/>
          <w:sz w:val="28"/>
        </w:rPr>
        <w:t>S.</w:t>
      </w:r>
      <w:r>
        <w:rPr>
          <w:rFonts w:ascii="Arial" w:hAnsi="Arial" w:eastAsia="Arial"/>
          <w:sz w:val="28"/>
        </w:rPr>
        <w:tab/>
      </w:r>
      <w:r>
        <w:rPr>
          <w:rFonts w:ascii="Arial" w:hAnsi="Arial" w:eastAsia="Arial"/>
          <w:sz w:val="28"/>
        </w:rPr>
        <w:t>(2022).</w:t>
      </w:r>
      <w:r>
        <w:rPr>
          <w:rFonts w:ascii="Arial" w:hAnsi="Arial" w:eastAsia="Arial"/>
          <w:sz w:val="28"/>
        </w:rPr>
        <w:tab/>
      </w:r>
      <w:r>
        <w:rPr>
          <w:rFonts w:ascii="Arial" w:hAnsi="Arial" w:eastAsia="Arial"/>
          <w:sz w:val="28"/>
        </w:rPr>
        <w:t>AN  ANALYSIS</w:t>
      </w:r>
      <w:r>
        <w:rPr>
          <w:rFonts w:ascii="Arial" w:hAnsi="Arial" w:eastAsia="Arial"/>
          <w:sz w:val="28"/>
        </w:rPr>
        <w:tab/>
      </w:r>
      <w:r>
        <w:rPr>
          <w:rFonts w:ascii="Arial" w:hAnsi="Arial" w:eastAsia="Arial"/>
          <w:sz w:val="28"/>
        </w:rPr>
        <w:t>OF</w:t>
      </w:r>
    </w:p>
    <w:p>
      <w:pPr>
        <w:spacing w:line="11" w:lineRule="exact"/>
        <w:rPr>
          <w:rFonts w:ascii="Times New Roman" w:hAnsi="Times New Roman" w:eastAsia="Times New Roman"/>
        </w:rPr>
      </w:pPr>
    </w:p>
    <w:p>
      <w:pPr>
        <w:spacing w:line="237" w:lineRule="auto"/>
        <w:ind w:left="1000"/>
        <w:jc w:val="both"/>
        <w:rPr>
          <w:rFonts w:ascii="Arial" w:hAnsi="Arial" w:eastAsia="Arial"/>
          <w:sz w:val="28"/>
        </w:rPr>
      </w:pPr>
      <w:r>
        <w:rPr>
          <w:rFonts w:ascii="Arial" w:hAnsi="Arial" w:eastAsia="Arial"/>
          <w:sz w:val="28"/>
        </w:rPr>
        <w:t>STUDENTS‟ERRORS IN PRONOUNCING ENGLISH CONSONANTS (A CASE STUDY OF THE ELEVENTH GRADE OF SMA NEGERI 1 SUMBUL.</w:t>
      </w:r>
    </w:p>
    <w:p>
      <w:pPr>
        <w:spacing w:line="213" w:lineRule="exact"/>
        <w:rPr>
          <w:rFonts w:ascii="Times New Roman" w:hAnsi="Times New Roman" w:eastAsia="Times New Roman"/>
        </w:rPr>
      </w:pPr>
    </w:p>
    <w:p>
      <w:pPr>
        <w:spacing w:line="237" w:lineRule="auto"/>
        <w:ind w:left="1000" w:hanging="719"/>
        <w:jc w:val="both"/>
        <w:rPr>
          <w:rFonts w:ascii="Arial" w:hAnsi="Arial" w:eastAsia="Arial"/>
          <w:i/>
          <w:sz w:val="28"/>
        </w:rPr>
      </w:pPr>
      <w:r>
        <w:rPr>
          <w:rFonts w:ascii="Arial" w:hAnsi="Arial" w:eastAsia="Arial"/>
          <w:sz w:val="28"/>
        </w:rPr>
        <w:t xml:space="preserve">Sari, U. N., Ritonga, H., &amp; Mahmudah, F. (2021). </w:t>
      </w:r>
      <w:r>
        <w:rPr>
          <w:rFonts w:ascii="Arial" w:hAnsi="Arial" w:eastAsia="Arial"/>
          <w:i/>
          <w:sz w:val="28"/>
        </w:rPr>
        <w:t>MORPHOLOGICAL ERROR IN WRITING ESSAY AT FIFTH SEMESTER OF ENGLISH EDUCATION STUDY PROGRAM IN ISLAMIC UNIVERSITY OF</w:t>
      </w:r>
    </w:p>
    <w:p>
      <w:pPr>
        <w:spacing w:line="200" w:lineRule="exact"/>
        <w:rPr>
          <w:rFonts w:ascii="Times New Roman" w:hAnsi="Times New Roman" w:eastAsia="Times New Roman"/>
        </w:rPr>
      </w:pPr>
    </w:p>
    <w:p>
      <w:pPr>
        <w:spacing w:line="322" w:lineRule="exact"/>
        <w:rPr>
          <w:rFonts w:ascii="Times New Roman" w:hAnsi="Times New Roman" w:eastAsia="Times New Roman"/>
        </w:rPr>
      </w:pPr>
    </w:p>
    <w:p>
      <w:pPr>
        <w:spacing w:line="0" w:lineRule="atLeast"/>
        <w:ind w:right="-279"/>
        <w:jc w:val="center"/>
        <w:rPr>
          <w:sz w:val="22"/>
        </w:rPr>
      </w:pPr>
      <w:r>
        <w:rPr>
          <w:sz w:val="22"/>
        </w:rPr>
        <w:t>56</w:t>
      </w:r>
    </w:p>
    <w:p>
      <w:pPr>
        <w:spacing w:line="0" w:lineRule="atLeast"/>
        <w:ind w:right="-279"/>
        <w:jc w:val="center"/>
        <w:rPr>
          <w:sz w:val="22"/>
        </w:rPr>
        <w:sectPr>
          <w:pgSz w:w="11900" w:h="16838"/>
          <w:pgMar w:top="1086" w:right="1006" w:bottom="416" w:left="1440" w:header="0" w:footer="0" w:gutter="0"/>
          <w:cols w:equalWidth="0" w:num="1">
            <w:col w:w="9460"/>
          </w:cols>
          <w:docGrid w:linePitch="360" w:charSpace="0"/>
        </w:sectPr>
      </w:pPr>
    </w:p>
    <w:p>
      <w:pPr>
        <w:spacing w:line="235" w:lineRule="auto"/>
        <w:ind w:left="1000"/>
        <w:rPr>
          <w:rFonts w:ascii="Arial" w:hAnsi="Arial" w:eastAsia="Arial"/>
          <w:sz w:val="28"/>
        </w:rPr>
      </w:pPr>
      <w:bookmarkStart w:id="52" w:name="page57"/>
      <w:bookmarkEnd w:id="52"/>
      <w:r>
        <w:rPr>
          <w:rFonts w:ascii="Arial" w:hAnsi="Arial" w:eastAsia="Arial"/>
          <w:i/>
          <w:sz w:val="28"/>
        </w:rPr>
        <w:t>SULTHAN THAHA SAIFUDDIN JAMBI</w:t>
      </w:r>
      <w:r>
        <w:rPr>
          <w:rFonts w:ascii="Arial" w:hAnsi="Arial" w:eastAsia="Arial"/>
          <w:sz w:val="28"/>
        </w:rPr>
        <w:t xml:space="preserve"> (Doctoral dissertation, UIN Sulthan Thaha Saifuddin Jambi.</w:t>
      </w:r>
    </w:p>
    <w:p>
      <w:pPr>
        <w:spacing w:line="215" w:lineRule="exact"/>
        <w:rPr>
          <w:rFonts w:ascii="Times New Roman" w:hAnsi="Times New Roman" w:eastAsia="Times New Roman"/>
        </w:rPr>
      </w:pPr>
    </w:p>
    <w:p>
      <w:pPr>
        <w:spacing w:line="237" w:lineRule="auto"/>
        <w:ind w:left="1000" w:hanging="719"/>
        <w:jc w:val="both"/>
        <w:rPr>
          <w:rFonts w:ascii="Arial" w:hAnsi="Arial" w:eastAsia="Arial"/>
          <w:sz w:val="28"/>
        </w:rPr>
      </w:pPr>
      <w:r>
        <w:rPr>
          <w:rFonts w:ascii="Arial" w:hAnsi="Arial" w:eastAsia="Arial"/>
          <w:sz w:val="28"/>
        </w:rPr>
        <w:t xml:space="preserve">Nzama, M. V. (2010). </w:t>
      </w:r>
      <w:r>
        <w:rPr>
          <w:rFonts w:ascii="Arial" w:hAnsi="Arial" w:eastAsia="Arial"/>
          <w:i/>
          <w:sz w:val="28"/>
        </w:rPr>
        <w:t>Error analysis: a study of errors committed by isiZulu speaking learners of English in selected schools</w:t>
      </w:r>
      <w:r>
        <w:rPr>
          <w:rFonts w:ascii="Arial" w:hAnsi="Arial" w:eastAsia="Arial"/>
          <w:sz w:val="28"/>
        </w:rPr>
        <w:t xml:space="preserve"> (Doctoral</w:t>
      </w:r>
      <w:r>
        <w:rPr>
          <w:rFonts w:ascii="Arial" w:hAnsi="Arial" w:eastAsia="Arial"/>
          <w:i/>
          <w:sz w:val="28"/>
        </w:rPr>
        <w:t xml:space="preserve"> </w:t>
      </w:r>
      <w:r>
        <w:rPr>
          <w:rFonts w:ascii="Arial" w:hAnsi="Arial" w:eastAsia="Arial"/>
          <w:sz w:val="28"/>
        </w:rPr>
        <w:t>dissertation).</w:t>
      </w:r>
    </w:p>
    <w:p>
      <w:pPr>
        <w:spacing w:line="199" w:lineRule="exact"/>
        <w:rPr>
          <w:rFonts w:ascii="Times New Roman" w:hAnsi="Times New Roman" w:eastAsia="Times New Roman"/>
        </w:rPr>
      </w:pPr>
    </w:p>
    <w:p>
      <w:pPr>
        <w:tabs>
          <w:tab w:val="left" w:pos="1540"/>
          <w:tab w:val="left" w:pos="2160"/>
          <w:tab w:val="left" w:pos="2780"/>
          <w:tab w:val="left" w:pos="4000"/>
          <w:tab w:val="left" w:pos="4820"/>
          <w:tab w:val="left" w:pos="6640"/>
          <w:tab w:val="left" w:pos="7220"/>
          <w:tab w:val="left" w:pos="8640"/>
        </w:tabs>
        <w:spacing w:line="0" w:lineRule="atLeast"/>
        <w:ind w:left="280"/>
        <w:rPr>
          <w:rFonts w:ascii="Arial" w:hAnsi="Arial" w:eastAsia="Arial"/>
          <w:sz w:val="27"/>
        </w:rPr>
      </w:pPr>
      <w:r>
        <w:rPr>
          <w:rFonts w:ascii="Arial" w:hAnsi="Arial" w:eastAsia="Arial"/>
          <w:sz w:val="28"/>
        </w:rPr>
        <w:t>Corder,</w:t>
      </w:r>
      <w:r>
        <w:rPr>
          <w:rFonts w:ascii="Arial" w:hAnsi="Arial" w:eastAsia="Arial"/>
          <w:sz w:val="28"/>
        </w:rPr>
        <w:tab/>
      </w:r>
      <w:r>
        <w:rPr>
          <w:rFonts w:ascii="Arial" w:hAnsi="Arial" w:eastAsia="Arial"/>
          <w:sz w:val="28"/>
        </w:rPr>
        <w:t>S.</w:t>
      </w:r>
      <w:r>
        <w:rPr>
          <w:rFonts w:ascii="Arial" w:hAnsi="Arial" w:eastAsia="Arial"/>
          <w:sz w:val="28"/>
        </w:rPr>
        <w:tab/>
      </w:r>
      <w:r>
        <w:rPr>
          <w:rFonts w:ascii="Arial" w:hAnsi="Arial" w:eastAsia="Arial"/>
          <w:sz w:val="28"/>
        </w:rPr>
        <w:t>P.</w:t>
      </w:r>
      <w:r>
        <w:rPr>
          <w:rFonts w:ascii="Arial" w:hAnsi="Arial" w:eastAsia="Arial"/>
          <w:sz w:val="28"/>
        </w:rPr>
        <w:tab/>
      </w:r>
      <w:r>
        <w:rPr>
          <w:rFonts w:ascii="Arial" w:hAnsi="Arial" w:eastAsia="Arial"/>
          <w:sz w:val="28"/>
        </w:rPr>
        <w:t>(1967).</w:t>
      </w:r>
      <w:r>
        <w:rPr>
          <w:rFonts w:ascii="Arial" w:hAnsi="Arial" w:eastAsia="Arial"/>
          <w:sz w:val="28"/>
        </w:rPr>
        <w:tab/>
      </w:r>
      <w:r>
        <w:rPr>
          <w:rFonts w:ascii="Arial" w:hAnsi="Arial" w:eastAsia="Arial"/>
          <w:sz w:val="28"/>
        </w:rPr>
        <w:t>The</w:t>
      </w:r>
      <w:r>
        <w:rPr>
          <w:rFonts w:ascii="Arial" w:hAnsi="Arial" w:eastAsia="Arial"/>
          <w:sz w:val="28"/>
        </w:rPr>
        <w:tab/>
      </w:r>
      <w:r>
        <w:rPr>
          <w:rFonts w:ascii="Arial" w:hAnsi="Arial" w:eastAsia="Arial"/>
          <w:sz w:val="28"/>
        </w:rPr>
        <w:t>significance</w:t>
      </w:r>
      <w:r>
        <w:rPr>
          <w:rFonts w:ascii="Arial" w:hAnsi="Arial" w:eastAsia="Arial"/>
          <w:sz w:val="28"/>
        </w:rPr>
        <w:tab/>
      </w:r>
      <w:r>
        <w:rPr>
          <w:rFonts w:ascii="Arial" w:hAnsi="Arial" w:eastAsia="Arial"/>
          <w:sz w:val="28"/>
        </w:rPr>
        <w:t>of</w:t>
      </w:r>
      <w:r>
        <w:rPr>
          <w:rFonts w:ascii="Arial" w:hAnsi="Arial" w:eastAsia="Arial"/>
          <w:sz w:val="28"/>
        </w:rPr>
        <w:tab/>
      </w:r>
      <w:r>
        <w:rPr>
          <w:rFonts w:ascii="Arial" w:hAnsi="Arial" w:eastAsia="Arial"/>
          <w:sz w:val="28"/>
        </w:rPr>
        <w:t>learner's</w:t>
      </w:r>
      <w:r>
        <w:rPr>
          <w:rFonts w:ascii="Times New Roman" w:hAnsi="Times New Roman" w:eastAsia="Times New Roman"/>
        </w:rPr>
        <w:tab/>
      </w:r>
      <w:r>
        <w:rPr>
          <w:rFonts w:ascii="Arial" w:hAnsi="Arial" w:eastAsia="Arial"/>
          <w:sz w:val="27"/>
        </w:rPr>
        <w:t>errors.</w:t>
      </w:r>
    </w:p>
    <w:p>
      <w:pPr>
        <w:spacing w:line="2" w:lineRule="exact"/>
        <w:rPr>
          <w:rFonts w:ascii="Times New Roman" w:hAnsi="Times New Roman" w:eastAsia="Times New Roman"/>
        </w:rPr>
      </w:pPr>
    </w:p>
    <w:p>
      <w:pPr>
        <w:spacing w:line="0" w:lineRule="atLeast"/>
        <w:ind w:left="1000"/>
        <w:rPr>
          <w:rFonts w:ascii="Arial" w:hAnsi="Arial" w:eastAsia="Arial"/>
          <w:sz w:val="28"/>
        </w:rPr>
      </w:pPr>
      <w:r>
        <w:fldChar w:fldCharType="begin"/>
      </w:r>
      <w:r>
        <w:instrText xml:space="preserve"> HYPERLINK "https://doi.org/10.1515/iral.1967.5.1-4.161" </w:instrText>
      </w:r>
      <w:r>
        <w:fldChar w:fldCharType="separate"/>
      </w:r>
      <w:r>
        <w:rPr>
          <w:rFonts w:ascii="Arial" w:hAnsi="Arial" w:eastAsia="Arial"/>
          <w:sz w:val="28"/>
        </w:rPr>
        <w:t>https://doi.org/10.1515/iral.1967.5.1-4.161.</w:t>
      </w:r>
      <w:r>
        <w:fldChar w:fldCharType="end"/>
      </w:r>
    </w:p>
    <w:p>
      <w:pPr>
        <w:spacing w:line="210" w:lineRule="exact"/>
        <w:rPr>
          <w:rFonts w:ascii="Times New Roman" w:hAnsi="Times New Roman" w:eastAsia="Times New Roman"/>
        </w:rPr>
      </w:pPr>
    </w:p>
    <w:p>
      <w:pPr>
        <w:spacing w:line="238" w:lineRule="auto"/>
        <w:ind w:left="1000" w:hanging="719"/>
        <w:jc w:val="both"/>
        <w:rPr>
          <w:rFonts w:ascii="Arial" w:hAnsi="Arial" w:eastAsia="Arial"/>
          <w:sz w:val="28"/>
        </w:rPr>
      </w:pPr>
      <w:r>
        <w:rPr>
          <w:rFonts w:ascii="Arial" w:hAnsi="Arial" w:eastAsia="Arial"/>
          <w:sz w:val="28"/>
        </w:rPr>
        <w:t xml:space="preserve">Fadhila, H., Fauziati, E., &amp; Haryanti, D. (2013). </w:t>
      </w:r>
      <w:r>
        <w:rPr>
          <w:rFonts w:ascii="Arial" w:hAnsi="Arial" w:eastAsia="Arial"/>
          <w:i/>
          <w:sz w:val="28"/>
        </w:rPr>
        <w:t>Errors In Speaking English Made By Students Ofenglish Department Of Muhammadiyah University Of Surakarta</w:t>
      </w:r>
      <w:r>
        <w:rPr>
          <w:rFonts w:ascii="Arial" w:hAnsi="Arial" w:eastAsia="Arial"/>
          <w:sz w:val="28"/>
        </w:rPr>
        <w:t xml:space="preserve"> (Doctoral dissertation, Universitas</w:t>
      </w:r>
      <w:r>
        <w:rPr>
          <w:rFonts w:ascii="Arial" w:hAnsi="Arial" w:eastAsia="Arial"/>
          <w:i/>
          <w:sz w:val="28"/>
        </w:rPr>
        <w:t xml:space="preserve"> </w:t>
      </w:r>
      <w:r>
        <w:rPr>
          <w:rFonts w:ascii="Arial" w:hAnsi="Arial" w:eastAsia="Arial"/>
          <w:sz w:val="28"/>
        </w:rPr>
        <w:t>Muhammadiyah Surakarta.</w:t>
      </w:r>
    </w:p>
    <w:p>
      <w:pPr>
        <w:spacing w:line="211" w:lineRule="exact"/>
        <w:rPr>
          <w:rFonts w:ascii="Times New Roman" w:hAnsi="Times New Roman" w:eastAsia="Times New Roman"/>
        </w:rPr>
      </w:pPr>
    </w:p>
    <w:p>
      <w:pPr>
        <w:spacing w:line="238" w:lineRule="auto"/>
        <w:ind w:left="1000" w:hanging="719"/>
        <w:jc w:val="both"/>
        <w:rPr>
          <w:rFonts w:ascii="Arial" w:hAnsi="Arial" w:eastAsia="Arial"/>
          <w:i/>
          <w:sz w:val="28"/>
        </w:rPr>
      </w:pPr>
      <w:r>
        <w:rPr>
          <w:rFonts w:ascii="Arial" w:hAnsi="Arial" w:eastAsia="Arial"/>
          <w:sz w:val="28"/>
        </w:rPr>
        <w:t xml:space="preserve">Fitriana, D. (2012). Improving the speaking skills through guessing games of the seventh grade students of SMP Muhammadiyah 1 Seyegan Yogyakarta in the academic year of 2012/2013. </w:t>
      </w:r>
      <w:r>
        <w:rPr>
          <w:rFonts w:ascii="Arial" w:hAnsi="Arial" w:eastAsia="Arial"/>
          <w:i/>
          <w:sz w:val="28"/>
        </w:rPr>
        <w:t>PublishedThesis). Universitas Negeri Yogyakarta, Yogyakarta</w:t>
      </w:r>
    </w:p>
    <w:p>
      <w:pPr>
        <w:spacing w:line="211" w:lineRule="exact"/>
        <w:rPr>
          <w:rFonts w:ascii="Times New Roman" w:hAnsi="Times New Roman" w:eastAsia="Times New Roman"/>
        </w:rPr>
      </w:pPr>
    </w:p>
    <w:p>
      <w:pPr>
        <w:spacing w:line="236" w:lineRule="auto"/>
        <w:ind w:left="1000" w:hanging="719"/>
        <w:jc w:val="both"/>
        <w:rPr>
          <w:rFonts w:ascii="Arial" w:hAnsi="Arial" w:eastAsia="Arial"/>
          <w:i/>
          <w:sz w:val="28"/>
        </w:rPr>
      </w:pPr>
      <w:r>
        <w:rPr>
          <w:rFonts w:ascii="Arial" w:hAnsi="Arial" w:eastAsia="Arial"/>
          <w:sz w:val="28"/>
        </w:rPr>
        <w:t xml:space="preserve">Fadhila, H., Fauziati, E., &amp; Haryanti, D. (2013). </w:t>
      </w:r>
      <w:r>
        <w:rPr>
          <w:rFonts w:ascii="Arial" w:hAnsi="Arial" w:eastAsia="Arial"/>
          <w:i/>
          <w:sz w:val="28"/>
        </w:rPr>
        <w:t>Errors In Speaking English Made By Students Ofenglish Department.</w:t>
      </w:r>
    </w:p>
    <w:p>
      <w:pPr>
        <w:spacing w:line="212" w:lineRule="exact"/>
        <w:rPr>
          <w:rFonts w:ascii="Times New Roman" w:hAnsi="Times New Roman" w:eastAsia="Times New Roman"/>
        </w:rPr>
      </w:pPr>
    </w:p>
    <w:p>
      <w:pPr>
        <w:spacing w:line="237" w:lineRule="auto"/>
        <w:ind w:left="1000" w:hanging="719"/>
        <w:jc w:val="both"/>
        <w:rPr>
          <w:rFonts w:ascii="Arial" w:hAnsi="Arial" w:eastAsia="Arial"/>
          <w:sz w:val="28"/>
        </w:rPr>
      </w:pPr>
      <w:r>
        <w:rPr>
          <w:rFonts w:ascii="Arial" w:hAnsi="Arial" w:eastAsia="Arial"/>
          <w:sz w:val="28"/>
        </w:rPr>
        <w:t xml:space="preserve">Zadrozny, J., McClure, C., Jinhee, L. E. E., &amp; Injeong, J. O. (2016). Designs, techniques, and reporting strategies in geography education: A review of research methods. </w:t>
      </w:r>
      <w:r>
        <w:rPr>
          <w:rFonts w:ascii="Arial" w:hAnsi="Arial" w:eastAsia="Arial"/>
          <w:i/>
          <w:sz w:val="28"/>
        </w:rPr>
        <w:t>Review of International Geographical Education Online</w:t>
      </w:r>
      <w:r>
        <w:rPr>
          <w:rFonts w:ascii="Arial" w:hAnsi="Arial" w:eastAsia="Arial"/>
          <w:sz w:val="28"/>
        </w:rPr>
        <w:t xml:space="preserve">, </w:t>
      </w:r>
      <w:r>
        <w:rPr>
          <w:rFonts w:ascii="Arial" w:hAnsi="Arial" w:eastAsia="Arial"/>
          <w:i/>
          <w:sz w:val="28"/>
        </w:rPr>
        <w:t>6</w:t>
      </w:r>
      <w:r>
        <w:rPr>
          <w:rFonts w:ascii="Arial" w:hAnsi="Arial" w:eastAsia="Arial"/>
          <w:sz w:val="28"/>
        </w:rPr>
        <w:t>(3), 216-233.</w:t>
      </w:r>
    </w:p>
    <w:p>
      <w:pPr>
        <w:spacing w:line="15" w:lineRule="exact"/>
        <w:rPr>
          <w:rFonts w:ascii="Times New Roman" w:hAnsi="Times New Roman" w:eastAsia="Times New Roman"/>
        </w:rPr>
      </w:pPr>
    </w:p>
    <w:p>
      <w:pPr>
        <w:spacing w:line="237" w:lineRule="auto"/>
        <w:ind w:left="1000" w:hanging="719"/>
        <w:jc w:val="both"/>
        <w:rPr>
          <w:rFonts w:ascii="Arial" w:hAnsi="Arial" w:eastAsia="Arial"/>
          <w:sz w:val="28"/>
        </w:rPr>
      </w:pPr>
      <w:r>
        <w:rPr>
          <w:rFonts w:ascii="Arial" w:hAnsi="Arial" w:eastAsia="Arial"/>
          <w:sz w:val="28"/>
        </w:rPr>
        <w:t>Hind, D. (2018, September 23). A qualitative study on problems in speaking English as L3 The case of Arab immigrants in Sweden. Västerås, Eskilstuna, Sweden.</w:t>
      </w:r>
    </w:p>
    <w:p>
      <w:pPr>
        <w:spacing w:line="2" w:lineRule="exact"/>
        <w:rPr>
          <w:rFonts w:ascii="Times New Roman" w:hAnsi="Times New Roman" w:eastAsia="Times New Roman"/>
        </w:rPr>
      </w:pPr>
    </w:p>
    <w:p>
      <w:pPr>
        <w:spacing w:line="0" w:lineRule="atLeast"/>
        <w:ind w:left="280"/>
        <w:rPr>
          <w:rFonts w:ascii="Arial" w:hAnsi="Arial" w:eastAsia="Arial"/>
          <w:sz w:val="28"/>
        </w:rPr>
      </w:pPr>
      <w:r>
        <w:rPr>
          <w:rFonts w:ascii="Arial" w:hAnsi="Arial" w:eastAsia="Arial"/>
          <w:sz w:val="28"/>
        </w:rPr>
        <w:t>James, C. (2013). Errors in Language Learning and Use. New York:</w:t>
      </w:r>
    </w:p>
    <w:p>
      <w:pPr>
        <w:spacing w:line="0" w:lineRule="atLeast"/>
        <w:ind w:left="1000"/>
        <w:rPr>
          <w:rFonts w:ascii="Arial" w:hAnsi="Arial" w:eastAsia="Arial"/>
          <w:sz w:val="28"/>
        </w:rPr>
      </w:pPr>
      <w:r>
        <w:rPr>
          <w:rFonts w:ascii="Arial" w:hAnsi="Arial" w:eastAsia="Arial"/>
          <w:sz w:val="28"/>
        </w:rPr>
        <w:t>Routledge.</w:t>
      </w:r>
    </w:p>
    <w:p>
      <w:pPr>
        <w:spacing w:line="10" w:lineRule="exact"/>
        <w:rPr>
          <w:rFonts w:ascii="Times New Roman" w:hAnsi="Times New Roman" w:eastAsia="Times New Roman"/>
        </w:rPr>
      </w:pPr>
    </w:p>
    <w:p>
      <w:pPr>
        <w:spacing w:line="235" w:lineRule="auto"/>
        <w:ind w:left="1000" w:hanging="719"/>
        <w:jc w:val="both"/>
        <w:rPr>
          <w:rFonts w:ascii="Arial" w:hAnsi="Arial" w:eastAsia="Arial"/>
          <w:sz w:val="28"/>
        </w:rPr>
      </w:pPr>
      <w:r>
        <w:rPr>
          <w:rFonts w:ascii="Arial" w:hAnsi="Arial" w:eastAsia="Arial"/>
          <w:sz w:val="28"/>
        </w:rPr>
        <w:t>Jonsson, E. (2015, May 29). Slips or errors? A study of the grammatical mistakes in Swedish. Smaland.</w:t>
      </w:r>
    </w:p>
    <w:p>
      <w:pPr>
        <w:spacing w:line="13" w:lineRule="exact"/>
        <w:rPr>
          <w:rFonts w:ascii="Times New Roman" w:hAnsi="Times New Roman" w:eastAsia="Times New Roman"/>
        </w:rPr>
      </w:pPr>
    </w:p>
    <w:p>
      <w:pPr>
        <w:spacing w:line="236" w:lineRule="auto"/>
        <w:ind w:left="1000" w:hanging="719"/>
        <w:jc w:val="both"/>
        <w:rPr>
          <w:rFonts w:ascii="Arial" w:hAnsi="Arial" w:eastAsia="Arial"/>
          <w:sz w:val="28"/>
        </w:rPr>
      </w:pPr>
      <w:r>
        <w:rPr>
          <w:rFonts w:ascii="Arial" w:hAnsi="Arial" w:eastAsia="Arial"/>
          <w:sz w:val="28"/>
        </w:rPr>
        <w:t>Mathe, C. (2017). Error Analysis: Written Work of Final Year Mainstream vs. CLIL Students” . Vienna.</w:t>
      </w:r>
    </w:p>
    <w:p>
      <w:pPr>
        <w:spacing w:line="13" w:lineRule="exact"/>
        <w:rPr>
          <w:rFonts w:ascii="Times New Roman" w:hAnsi="Times New Roman" w:eastAsia="Times New Roman"/>
        </w:rPr>
      </w:pPr>
    </w:p>
    <w:p>
      <w:pPr>
        <w:spacing w:line="235" w:lineRule="auto"/>
        <w:ind w:left="1000" w:hanging="719"/>
        <w:jc w:val="both"/>
        <w:rPr>
          <w:rFonts w:ascii="Arial" w:hAnsi="Arial" w:eastAsia="Arial"/>
          <w:sz w:val="28"/>
        </w:rPr>
      </w:pPr>
      <w:r>
        <w:rPr>
          <w:rFonts w:ascii="Arial" w:hAnsi="Arial" w:eastAsia="Arial"/>
          <w:sz w:val="28"/>
        </w:rPr>
        <w:t>MUIA, M. J. (2015). Cross-Linguistic Influence in Foreign Language Learning. Nairobi, Nairobi, Kenya.</w:t>
      </w:r>
    </w:p>
    <w:p>
      <w:pPr>
        <w:spacing w:line="13" w:lineRule="exact"/>
        <w:rPr>
          <w:rFonts w:ascii="Times New Roman" w:hAnsi="Times New Roman" w:eastAsia="Times New Roman"/>
        </w:rPr>
      </w:pPr>
    </w:p>
    <w:p>
      <w:pPr>
        <w:spacing w:line="237" w:lineRule="auto"/>
        <w:ind w:left="1000" w:hanging="719"/>
        <w:jc w:val="both"/>
        <w:rPr>
          <w:rFonts w:ascii="Arial" w:hAnsi="Arial" w:eastAsia="Arial"/>
          <w:sz w:val="28"/>
        </w:rPr>
      </w:pPr>
      <w:r>
        <w:rPr>
          <w:rFonts w:ascii="Arial" w:hAnsi="Arial" w:eastAsia="Arial"/>
          <w:sz w:val="28"/>
        </w:rPr>
        <w:t>Rass, R. A. (2015). Challenges Face Arab Students in Writing Well-Developed Paragraphs in English. Canadian Center of Science and Education, 49-59.</w:t>
      </w:r>
    </w:p>
    <w:p>
      <w:pPr>
        <w:spacing w:line="11" w:lineRule="exact"/>
        <w:rPr>
          <w:rFonts w:ascii="Times New Roman" w:hAnsi="Times New Roman" w:eastAsia="Times New Roman"/>
        </w:rPr>
      </w:pPr>
    </w:p>
    <w:p>
      <w:pPr>
        <w:spacing w:line="236" w:lineRule="auto"/>
        <w:ind w:left="1000" w:hanging="719"/>
        <w:jc w:val="both"/>
        <w:rPr>
          <w:rFonts w:ascii="Arial" w:hAnsi="Arial" w:eastAsia="Arial"/>
          <w:sz w:val="28"/>
        </w:rPr>
      </w:pPr>
      <w:r>
        <w:rPr>
          <w:rFonts w:ascii="Arial" w:hAnsi="Arial" w:eastAsia="Arial"/>
          <w:sz w:val="28"/>
        </w:rPr>
        <w:t>Richards, J. (1973). Error Analysis Prospective on Second Language Acquisition . Canada: Longman.</w:t>
      </w:r>
    </w:p>
    <w:p>
      <w:pPr>
        <w:spacing w:line="12" w:lineRule="exact"/>
        <w:rPr>
          <w:rFonts w:ascii="Times New Roman" w:hAnsi="Times New Roman" w:eastAsia="Times New Roman"/>
        </w:rPr>
      </w:pPr>
    </w:p>
    <w:p>
      <w:pPr>
        <w:spacing w:line="237" w:lineRule="auto"/>
        <w:ind w:left="1000" w:hanging="719"/>
        <w:jc w:val="both"/>
        <w:rPr>
          <w:rFonts w:ascii="Arial" w:hAnsi="Arial" w:eastAsia="Arial"/>
          <w:sz w:val="28"/>
        </w:rPr>
      </w:pPr>
      <w:r>
        <w:rPr>
          <w:rFonts w:ascii="Arial" w:hAnsi="Arial" w:eastAsia="Arial"/>
          <w:sz w:val="28"/>
        </w:rPr>
        <w:t>Suhono. (2016, November 2). Surface Strategy Taxonomy On The Efl Students‟ Composition: A Study Of Error Analysis . Metro, Lampung, Indonesia.</w:t>
      </w: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spacing w:line="0" w:lineRule="atLeast"/>
        <w:ind w:right="-279"/>
        <w:jc w:val="center"/>
        <w:rPr>
          <w:sz w:val="22"/>
        </w:rPr>
      </w:pPr>
      <w:r>
        <w:rPr>
          <w:sz w:val="22"/>
        </w:rPr>
        <w:t>57</w:t>
      </w:r>
    </w:p>
    <w:p>
      <w:pPr>
        <w:spacing w:line="0" w:lineRule="atLeast"/>
        <w:ind w:right="-279"/>
        <w:jc w:val="center"/>
        <w:rPr>
          <w:sz w:val="22"/>
        </w:rPr>
        <w:sectPr>
          <w:pgSz w:w="11900" w:h="16838"/>
          <w:pgMar w:top="1086" w:right="1006" w:bottom="416" w:left="1440" w:header="0" w:footer="0" w:gutter="0"/>
          <w:cols w:equalWidth="0" w:num="1">
            <w:col w:w="9460"/>
          </w:cols>
          <w:docGrid w:linePitch="360" w:charSpace="0"/>
        </w:sectPr>
      </w:pPr>
    </w:p>
    <w:p>
      <w:pPr>
        <w:spacing w:line="235" w:lineRule="auto"/>
        <w:ind w:left="280"/>
        <w:rPr>
          <w:rFonts w:ascii="Arial" w:hAnsi="Arial" w:eastAsia="Arial"/>
          <w:sz w:val="28"/>
        </w:rPr>
      </w:pPr>
      <w:bookmarkStart w:id="53" w:name="page58"/>
      <w:bookmarkEnd w:id="53"/>
      <w:r>
        <w:rPr>
          <w:rFonts w:ascii="Arial" w:hAnsi="Arial" w:eastAsia="Arial"/>
          <w:sz w:val="28"/>
        </w:rPr>
        <w:t>Tarone, E. (2012). Inter language. Minnesota: Oxford University Press. Yaseen, A. A. (2018). Syntactic Errors in an Arab EFL Postgraduate</w:t>
      </w:r>
    </w:p>
    <w:p>
      <w:pPr>
        <w:spacing w:line="2" w:lineRule="exact"/>
        <w:rPr>
          <w:rFonts w:ascii="Times New Roman" w:hAnsi="Times New Roman" w:eastAsia="Times New Roman"/>
        </w:rPr>
      </w:pPr>
    </w:p>
    <w:p>
      <w:pPr>
        <w:spacing w:line="0" w:lineRule="atLeast"/>
        <w:ind w:left="1000"/>
        <w:rPr>
          <w:rFonts w:ascii="Arial" w:hAnsi="Arial" w:eastAsia="Arial"/>
          <w:sz w:val="28"/>
        </w:rPr>
      </w:pPr>
      <w:r>
        <w:rPr>
          <w:rFonts w:ascii="Arial" w:hAnsi="Arial" w:eastAsia="Arial"/>
          <w:sz w:val="28"/>
        </w:rPr>
        <w:t>Student‟s  Spoken  English  during  a  Thesis  Supervision  Session.</w:t>
      </w:r>
    </w:p>
    <w:p>
      <w:pPr>
        <w:spacing w:line="0" w:lineRule="atLeast"/>
        <w:ind w:left="1000"/>
        <w:rPr>
          <w:rFonts w:ascii="Arial" w:hAnsi="Arial" w:eastAsia="Arial"/>
          <w:sz w:val="28"/>
        </w:rPr>
      </w:pPr>
      <w:r>
        <w:rPr>
          <w:rFonts w:ascii="Arial" w:hAnsi="Arial" w:eastAsia="Arial"/>
          <w:sz w:val="28"/>
        </w:rPr>
        <w:t>Arab World English Journal AWEJ, 392- 406.</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7" w:lineRule="exact"/>
        <w:rPr>
          <w:rFonts w:ascii="Times New Roman" w:hAnsi="Times New Roman" w:eastAsia="Times New Roman"/>
        </w:rPr>
      </w:pPr>
    </w:p>
    <w:p>
      <w:pPr>
        <w:spacing w:line="0" w:lineRule="atLeast"/>
        <w:ind w:right="-299"/>
        <w:jc w:val="center"/>
        <w:rPr>
          <w:sz w:val="22"/>
        </w:rPr>
      </w:pPr>
      <w:r>
        <w:rPr>
          <w:sz w:val="22"/>
        </w:rPr>
        <w:t>58</w:t>
      </w:r>
    </w:p>
    <w:p>
      <w:pPr>
        <w:spacing w:line="0" w:lineRule="atLeast"/>
        <w:ind w:right="-299"/>
        <w:jc w:val="center"/>
        <w:rPr>
          <w:sz w:val="22"/>
        </w:rPr>
        <w:sectPr>
          <w:pgSz w:w="11900" w:h="16838"/>
          <w:pgMar w:top="1086" w:right="1006" w:bottom="416" w:left="1440" w:header="0" w:footer="0" w:gutter="0"/>
          <w:cols w:equalWidth="0" w:num="1">
            <w:col w:w="9460"/>
          </w:cols>
          <w:docGrid w:linePitch="360" w:charSpace="0"/>
        </w:sectPr>
      </w:pPr>
    </w:p>
    <w:p>
      <w:pPr>
        <w:spacing w:line="200" w:lineRule="exact"/>
        <w:rPr>
          <w:rFonts w:ascii="Times New Roman" w:hAnsi="Times New Roman" w:eastAsia="Times New Roman"/>
        </w:rPr>
      </w:pPr>
      <w:bookmarkStart w:id="54" w:name="page59"/>
      <w:bookmarkEnd w:id="54"/>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62" w:lineRule="exact"/>
        <w:rPr>
          <w:rFonts w:ascii="Times New Roman" w:hAnsi="Times New Roman" w:eastAsia="Times New Roman"/>
        </w:rPr>
      </w:pPr>
    </w:p>
    <w:p>
      <w:pPr>
        <w:spacing w:line="0" w:lineRule="atLeast"/>
        <w:ind w:left="4760"/>
        <w:rPr>
          <w:sz w:val="21"/>
        </w:rPr>
      </w:pPr>
      <w:r>
        <w:rPr>
          <w:sz w:val="21"/>
        </w:rPr>
        <w:t>59</w:t>
      </w:r>
    </w:p>
    <w:sectPr>
      <w:pgSz w:w="11900" w:h="16838"/>
      <w:pgMar w:top="1440" w:right="1440" w:bottom="416" w:left="1440" w:header="0" w:footer="0" w:gutter="0"/>
      <w:cols w:equalWidth="0" w:num="1">
        <w:col w:w="9026"/>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Arial">
    <w:panose1 w:val="020B0604020202020204"/>
    <w:charset w:val="A2"/>
    <w:family w:val="swiss"/>
    <w:pitch w:val="default"/>
    <w:sig w:usb0="E0002EFF" w:usb1="C000785B" w:usb2="00000009" w:usb3="00000000" w:csb0="400001FF" w:csb1="FFFF0000"/>
  </w:font>
  <w:font w:name="Britannic Bold">
    <w:altName w:val="Franklin Gothic Pro Heavy"/>
    <w:panose1 w:val="020B0903060703020204"/>
    <w:charset w:val="00"/>
    <w:family w:val="auto"/>
    <w:pitch w:val="default"/>
    <w:sig w:usb0="00000003" w:usb1="00000000" w:usb2="00000000" w:usb3="00000000" w:csb0="20000001" w:csb1="00000000"/>
  </w:font>
  <w:font w:name="Franklin Gothic Pro Heavy">
    <w:panose1 w:val="02000903060000020004"/>
    <w:charset w:val="00"/>
    <w:family w:val="auto"/>
    <w:pitch w:val="default"/>
    <w:sig w:usb0="A000006F" w:usb1="500078BB" w:usb2="00000000" w:usb3="00000000" w:csb0="20000093" w:csb1="4D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2"/>
    <w:multiLevelType w:val="multilevel"/>
    <w:tmpl w:val="00000002"/>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3"/>
    <w:multiLevelType w:val="multilevel"/>
    <w:tmpl w:val="00000003"/>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04"/>
    <w:multiLevelType w:val="multilevel"/>
    <w:tmpl w:val="00000004"/>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05"/>
    <w:multiLevelType w:val="multilevel"/>
    <w:tmpl w:val="00000005"/>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06"/>
    <w:multiLevelType w:val="multilevel"/>
    <w:tmpl w:val="00000006"/>
    <w:lvl w:ilvl="0" w:tentative="0">
      <w:start w:val="2"/>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00000007"/>
    <w:multiLevelType w:val="multilevel"/>
    <w:tmpl w:val="00000007"/>
    <w:lvl w:ilvl="0" w:tentative="0">
      <w:start w:val="1"/>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
    <w:nsid w:val="00000008"/>
    <w:multiLevelType w:val="multilevel"/>
    <w:tmpl w:val="00000008"/>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8">
    <w:nsid w:val="00000009"/>
    <w:multiLevelType w:val="multilevel"/>
    <w:tmpl w:val="00000009"/>
    <w:lvl w:ilvl="0" w:tentative="0">
      <w:start w:val="2"/>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9">
    <w:nsid w:val="0000000A"/>
    <w:multiLevelType w:val="multilevel"/>
    <w:tmpl w:val="0000000A"/>
    <w:lvl w:ilvl="0" w:tentative="0">
      <w:start w:val="6"/>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hyphenationZone w:val="36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26799A"/>
    <w:rsid w:val="6939151D"/>
    <w:rsid w:val="7A52776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style>
  <w:style w:type="character" w:default="1" w:styleId="2">
    <w:name w:val="Default Paragraph Font"/>
    <w:semiHidden/>
    <w:unhideWhenUsed/>
    <w:uiPriority w:val="1"/>
  </w:style>
  <w:style w:type="table" w:default="1" w:styleId="3">
    <w:name w:val="Normal Table"/>
    <w:semiHidden/>
    <w:unhideWhenUsed/>
    <w:qFormat/>
    <w:uiPriority w:val="99"/>
    <w:tblPr>
      <w:tblStyle w:val="3"/>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Office_11.2.0.11225_F1E327BC-269C-435d-A152-05C5408002CA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2024-02-26T06:43:34Z</dcterms:created>
  <dc:creator>user</dc:creator>
  <cp:lastModifiedBy>user</cp:lastModifiedBy>
  <dcterms:modified xsi:type="dcterms:W3CDTF">2024-02-26T10:04:34Z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7ABCD8CC04FE46F49ED36214F1696F2A</vt:lpwstr>
  </property>
</Properties>
</file>