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center"/>
        <w:rPr>
          <w:rStyle w:val="9"/>
          <w:rFonts w:ascii="Times New Roman" w:hAnsi="Times New Roman" w:cs="Times New Roman"/>
          <w:sz w:val="32"/>
          <w:szCs w:val="32"/>
        </w:rPr>
      </w:pPr>
      <w:r>
        <w:rPr>
          <w:rStyle w:val="9"/>
          <w:rFonts w:ascii="Times New Roman" w:hAnsi="Times New Roman" w:cs="Times New Roman"/>
          <w:sz w:val="32"/>
          <w:szCs w:val="32"/>
        </w:rPr>
        <w:t>ANALYSIS OF STAFF REMUNERATION SYSTEM</w:t>
      </w:r>
    </w:p>
    <w:p>
      <w:pPr>
        <w:spacing w:line="600" w:lineRule="auto"/>
        <w:jc w:val="center"/>
        <w:rPr>
          <w:rFonts w:ascii="Times New Roman" w:hAnsi="Times New Roman" w:cs="Times New Roman"/>
          <w:b/>
          <w:sz w:val="24"/>
          <w:szCs w:val="24"/>
        </w:rPr>
      </w:pPr>
      <w:r>
        <w:rPr>
          <w:rStyle w:val="9"/>
          <w:rFonts w:ascii="Times New Roman" w:hAnsi="Times New Roman" w:cs="Times New Roman"/>
          <w:sz w:val="28"/>
          <w:szCs w:val="28"/>
        </w:rPr>
        <w:t>(A CASE STUDY OF RITMANCOLLEGE, IKOT EKPENE)</w:t>
      </w:r>
    </w:p>
    <w:p>
      <w:pPr>
        <w:spacing w:line="600" w:lineRule="auto"/>
        <w:jc w:val="center"/>
        <w:rPr>
          <w:rFonts w:ascii="Times New Roman" w:hAnsi="Times New Roman"/>
          <w:b/>
          <w:sz w:val="24"/>
          <w:szCs w:val="24"/>
        </w:rPr>
      </w:pPr>
    </w:p>
    <w:p>
      <w:pPr>
        <w:spacing w:line="600" w:lineRule="auto"/>
        <w:jc w:val="both"/>
        <w:rPr>
          <w:rFonts w:ascii="Century Schoolbook" w:hAnsi="Century Schoolbook"/>
          <w:b/>
          <w:sz w:val="26"/>
          <w:szCs w:val="26"/>
        </w:rPr>
      </w:pPr>
      <w:r>
        <w:rPr>
          <w:rFonts w:ascii="Century Schoolbook" w:hAnsi="Century Schoolbook"/>
          <w:b/>
          <w:sz w:val="26"/>
          <w:szCs w:val="26"/>
        </w:rPr>
        <w:t>TABLE OF CONTENTS</w:t>
      </w:r>
    </w:p>
    <w:p>
      <w:pPr>
        <w:spacing w:line="600" w:lineRule="auto"/>
        <w:rPr>
          <w:rFonts w:ascii="Century Schoolbook" w:hAnsi="Century Schoolbook"/>
          <w:sz w:val="26"/>
          <w:szCs w:val="26"/>
        </w:rPr>
      </w:pPr>
      <w:r>
        <w:rPr>
          <w:rFonts w:ascii="Century Schoolbook" w:hAnsi="Century Schoolbook"/>
          <w:sz w:val="26"/>
          <w:szCs w:val="26"/>
        </w:rPr>
        <w:t>Title Page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Approval Page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Declaration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Dedication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Acknowledgement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Abstract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Table of Contents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b/>
          <w:sz w:val="26"/>
          <w:szCs w:val="26"/>
        </w:rPr>
      </w:pPr>
    </w:p>
    <w:p>
      <w:pPr>
        <w:spacing w:line="600" w:lineRule="auto"/>
        <w:rPr>
          <w:rFonts w:ascii="Century Schoolbook" w:hAnsi="Century Schoolbook"/>
          <w:b/>
          <w:sz w:val="26"/>
          <w:szCs w:val="26"/>
        </w:rPr>
      </w:pPr>
      <w:r>
        <w:rPr>
          <w:rFonts w:ascii="Century Schoolbook" w:hAnsi="Century Schoolbook"/>
          <w:b/>
          <w:sz w:val="26"/>
          <w:szCs w:val="26"/>
        </w:rPr>
        <w:t>CHAPTER ONE – INTRODUCTION</w:t>
      </w:r>
    </w:p>
    <w:p>
      <w:pPr>
        <w:spacing w:line="600" w:lineRule="auto"/>
        <w:rPr>
          <w:rFonts w:ascii="Century Schoolbook" w:hAnsi="Century Schoolbook"/>
          <w:sz w:val="26"/>
          <w:szCs w:val="26"/>
        </w:rPr>
      </w:pPr>
      <w:r>
        <w:rPr>
          <w:rFonts w:ascii="Century Schoolbook" w:hAnsi="Century Schoolbook"/>
          <w:sz w:val="26"/>
          <w:szCs w:val="26"/>
        </w:rPr>
        <w:t>1.1</w:t>
      </w:r>
      <w:r>
        <w:rPr>
          <w:rFonts w:ascii="Century Schoolbook" w:hAnsi="Century Schoolbook"/>
          <w:sz w:val="26"/>
          <w:szCs w:val="26"/>
        </w:rPr>
        <w:tab/>
      </w:r>
      <w:r>
        <w:rPr>
          <w:rFonts w:ascii="Century Schoolbook" w:hAnsi="Century Schoolbook"/>
          <w:sz w:val="26"/>
          <w:szCs w:val="26"/>
        </w:rPr>
        <w:t>Background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1.2</w:t>
      </w:r>
      <w:r>
        <w:rPr>
          <w:rFonts w:ascii="Century Schoolbook" w:hAnsi="Century Schoolbook"/>
          <w:sz w:val="26"/>
          <w:szCs w:val="26"/>
        </w:rPr>
        <w:tab/>
      </w:r>
      <w:r>
        <w:rPr>
          <w:rFonts w:ascii="Century Schoolbook" w:hAnsi="Century Schoolbook"/>
          <w:sz w:val="26"/>
          <w:szCs w:val="26"/>
        </w:rPr>
        <w:t>Statement of the Problem</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1.3</w:t>
      </w:r>
      <w:r>
        <w:rPr>
          <w:rFonts w:ascii="Century Schoolbook" w:hAnsi="Century Schoolbook"/>
          <w:sz w:val="26"/>
          <w:szCs w:val="26"/>
        </w:rPr>
        <w:tab/>
      </w:r>
      <w:r>
        <w:rPr>
          <w:rFonts w:ascii="Century Schoolbook" w:hAnsi="Century Schoolbook"/>
          <w:sz w:val="26"/>
          <w:szCs w:val="26"/>
        </w:rPr>
        <w:t>Objectives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1.4</w:t>
      </w:r>
      <w:r>
        <w:rPr>
          <w:rFonts w:ascii="Century Schoolbook" w:hAnsi="Century Schoolbook"/>
          <w:sz w:val="26"/>
          <w:szCs w:val="26"/>
        </w:rPr>
        <w:tab/>
      </w:r>
      <w:r>
        <w:rPr>
          <w:rFonts w:ascii="Century Schoolbook" w:hAnsi="Century Schoolbook"/>
          <w:sz w:val="26"/>
          <w:szCs w:val="26"/>
        </w:rPr>
        <w:t>Research Questions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1.5</w:t>
      </w:r>
      <w:r>
        <w:rPr>
          <w:rFonts w:ascii="Century Schoolbook" w:hAnsi="Century Schoolbook"/>
          <w:sz w:val="26"/>
          <w:szCs w:val="26"/>
        </w:rPr>
        <w:tab/>
      </w:r>
      <w:r>
        <w:rPr>
          <w:rFonts w:ascii="Century Schoolbook" w:hAnsi="Century Schoolbook"/>
          <w:sz w:val="26"/>
          <w:szCs w:val="26"/>
        </w:rPr>
        <w:t>Research Hypotheses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1.6</w:t>
      </w:r>
      <w:r>
        <w:rPr>
          <w:rFonts w:ascii="Century Schoolbook" w:hAnsi="Century Schoolbook"/>
          <w:sz w:val="26"/>
          <w:szCs w:val="26"/>
        </w:rPr>
        <w:tab/>
      </w:r>
      <w:r>
        <w:rPr>
          <w:rFonts w:ascii="Century Schoolbook" w:hAnsi="Century Schoolbook"/>
          <w:sz w:val="26"/>
          <w:szCs w:val="26"/>
        </w:rPr>
        <w:t>Significance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1.7</w:t>
      </w:r>
      <w:r>
        <w:rPr>
          <w:rFonts w:ascii="Century Schoolbook" w:hAnsi="Century Schoolbook"/>
          <w:sz w:val="26"/>
          <w:szCs w:val="26"/>
        </w:rPr>
        <w:tab/>
      </w:r>
      <w:r>
        <w:rPr>
          <w:rFonts w:ascii="Century Schoolbook" w:hAnsi="Century Schoolbook"/>
          <w:sz w:val="26"/>
          <w:szCs w:val="26"/>
        </w:rPr>
        <w:t>Scope/Limitations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1.8</w:t>
      </w:r>
      <w:r>
        <w:rPr>
          <w:rFonts w:ascii="Century Schoolbook" w:hAnsi="Century Schoolbook"/>
          <w:sz w:val="26"/>
          <w:szCs w:val="26"/>
        </w:rPr>
        <w:tab/>
      </w:r>
      <w:r>
        <w:rPr>
          <w:rFonts w:ascii="Century Schoolbook" w:hAnsi="Century Schoolbook"/>
          <w:sz w:val="26"/>
          <w:szCs w:val="26"/>
        </w:rPr>
        <w:t>Definition of Terms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b/>
          <w:sz w:val="26"/>
          <w:szCs w:val="26"/>
        </w:rPr>
      </w:pPr>
    </w:p>
    <w:p>
      <w:pPr>
        <w:spacing w:line="600" w:lineRule="auto"/>
        <w:rPr>
          <w:rFonts w:ascii="Century Schoolbook" w:hAnsi="Century Schoolbook"/>
          <w:b/>
          <w:sz w:val="26"/>
          <w:szCs w:val="26"/>
        </w:rPr>
      </w:pPr>
      <w:r>
        <w:rPr>
          <w:rFonts w:ascii="Century Schoolbook" w:hAnsi="Century Schoolbook"/>
          <w:b/>
          <w:sz w:val="26"/>
          <w:szCs w:val="26"/>
        </w:rPr>
        <w:t>CHAPTER TWO – REVIEW OF RELATED LITERATURE</w:t>
      </w:r>
    </w:p>
    <w:p>
      <w:pPr>
        <w:spacing w:line="600" w:lineRule="auto"/>
        <w:rPr>
          <w:rFonts w:ascii="Century Schoolbook" w:hAnsi="Century Schoolbook"/>
          <w:sz w:val="26"/>
          <w:szCs w:val="26"/>
        </w:rPr>
      </w:pPr>
      <w:r>
        <w:rPr>
          <w:rFonts w:ascii="Century Schoolbook" w:hAnsi="Century Schoolbook"/>
          <w:sz w:val="26"/>
          <w:szCs w:val="26"/>
        </w:rPr>
        <w:t>2.1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2.2</w:t>
      </w:r>
      <w:r>
        <w:rPr>
          <w:rFonts w:ascii="Century Schoolbook" w:hAnsi="Century Schoolbook"/>
          <w:sz w:val="26"/>
          <w:szCs w:val="26"/>
        </w:rPr>
        <w:tab/>
      </w:r>
      <w:r>
        <w:rPr>
          <w:rFonts w:ascii="Century Schoolbook" w:hAnsi="Century Schoolbook"/>
          <w:sz w:val="26"/>
          <w:szCs w:val="26"/>
        </w:rPr>
        <w:t>Conceptual Framework</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2.3</w:t>
      </w:r>
      <w:r>
        <w:rPr>
          <w:rFonts w:ascii="Century Schoolbook" w:hAnsi="Century Schoolbook"/>
          <w:sz w:val="26"/>
          <w:szCs w:val="26"/>
        </w:rPr>
        <w:tab/>
      </w:r>
      <w:r>
        <w:rPr>
          <w:rFonts w:ascii="Century Schoolbook" w:hAnsi="Century Schoolbook"/>
          <w:sz w:val="26"/>
          <w:szCs w:val="26"/>
        </w:rPr>
        <w:t>Theoretical Framework</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2.4</w:t>
      </w:r>
      <w:r>
        <w:rPr>
          <w:rFonts w:ascii="Century Schoolbook" w:hAnsi="Century Schoolbook"/>
          <w:sz w:val="26"/>
          <w:szCs w:val="26"/>
        </w:rPr>
        <w:tab/>
      </w:r>
      <w:r>
        <w:rPr>
          <w:rFonts w:ascii="Century Schoolbook" w:hAnsi="Century Schoolbook"/>
          <w:sz w:val="26"/>
          <w:szCs w:val="26"/>
        </w:rPr>
        <w:t>Empirical Review</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Century Schoolbook" w:hAnsi="Century Schoolbook"/>
          <w:sz w:val="26"/>
          <w:szCs w:val="26"/>
        </w:rPr>
      </w:pPr>
      <w:r>
        <w:rPr>
          <w:rFonts w:ascii="Century Schoolbook" w:hAnsi="Century Schoolbook"/>
          <w:sz w:val="26"/>
          <w:szCs w:val="26"/>
        </w:rPr>
        <w:tab/>
      </w:r>
    </w:p>
    <w:p>
      <w:pPr>
        <w:spacing w:line="600" w:lineRule="auto"/>
        <w:rPr>
          <w:rFonts w:ascii="Century Schoolbook" w:hAnsi="Century Schoolbook"/>
          <w:sz w:val="26"/>
          <w:szCs w:val="26"/>
        </w:rPr>
      </w:pPr>
    </w:p>
    <w:p>
      <w:pPr>
        <w:spacing w:line="600" w:lineRule="auto"/>
        <w:rPr>
          <w:rFonts w:ascii="Century Schoolbook" w:hAnsi="Century Schoolbook"/>
          <w:b/>
          <w:sz w:val="26"/>
          <w:szCs w:val="26"/>
        </w:rPr>
      </w:pPr>
      <w:r>
        <w:rPr>
          <w:rFonts w:ascii="Century Schoolbook" w:hAnsi="Century Schoolbook"/>
          <w:b/>
          <w:sz w:val="26"/>
          <w:szCs w:val="26"/>
        </w:rPr>
        <w:t>CHAPTER THREE – RESEARCH METHODOLOGY</w:t>
      </w:r>
    </w:p>
    <w:p>
      <w:pPr>
        <w:spacing w:line="600" w:lineRule="auto"/>
        <w:rPr>
          <w:rFonts w:ascii="Century Schoolbook" w:hAnsi="Century Schoolbook"/>
          <w:sz w:val="26"/>
          <w:szCs w:val="26"/>
        </w:rPr>
      </w:pPr>
      <w:r>
        <w:rPr>
          <w:rFonts w:ascii="Century Schoolbook" w:hAnsi="Century Schoolbook"/>
          <w:sz w:val="26"/>
          <w:szCs w:val="26"/>
        </w:rPr>
        <w:t>3.1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3.2</w:t>
      </w:r>
      <w:r>
        <w:rPr>
          <w:rFonts w:ascii="Century Schoolbook" w:hAnsi="Century Schoolbook"/>
          <w:sz w:val="26"/>
          <w:szCs w:val="26"/>
        </w:rPr>
        <w:tab/>
      </w:r>
      <w:r>
        <w:rPr>
          <w:rFonts w:ascii="Century Schoolbook" w:hAnsi="Century Schoolbook"/>
          <w:sz w:val="26"/>
          <w:szCs w:val="26"/>
        </w:rPr>
        <w:t>Research Design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3.3</w:t>
      </w:r>
      <w:r>
        <w:rPr>
          <w:rFonts w:ascii="Century Schoolbook" w:hAnsi="Century Schoolbook"/>
          <w:sz w:val="26"/>
          <w:szCs w:val="26"/>
        </w:rPr>
        <w:tab/>
      </w:r>
      <w:r>
        <w:rPr>
          <w:rFonts w:ascii="Century Schoolbook" w:hAnsi="Century Schoolbook"/>
          <w:sz w:val="26"/>
          <w:szCs w:val="26"/>
        </w:rPr>
        <w:t>Population of the Study</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3.4</w:t>
      </w:r>
      <w:r>
        <w:rPr>
          <w:rFonts w:ascii="Century Schoolbook" w:hAnsi="Century Schoolbook"/>
          <w:sz w:val="26"/>
          <w:szCs w:val="26"/>
        </w:rPr>
        <w:tab/>
      </w:r>
      <w:r>
        <w:rPr>
          <w:rFonts w:ascii="Century Schoolbook" w:hAnsi="Century Schoolbook"/>
          <w:sz w:val="26"/>
          <w:szCs w:val="26"/>
        </w:rPr>
        <w:t>Sample and Sampling Technique</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3.5</w:t>
      </w:r>
      <w:r>
        <w:rPr>
          <w:rFonts w:ascii="Century Schoolbook" w:hAnsi="Century Schoolbook"/>
          <w:sz w:val="26"/>
          <w:szCs w:val="26"/>
        </w:rPr>
        <w:tab/>
      </w:r>
      <w:r>
        <w:rPr>
          <w:rFonts w:ascii="Century Schoolbook" w:hAnsi="Century Schoolbook"/>
          <w:sz w:val="26"/>
          <w:szCs w:val="26"/>
        </w:rPr>
        <w:t>Research Instrument and Instrumentation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Century Schoolbook" w:hAnsi="Century Schoolbook"/>
          <w:sz w:val="26"/>
          <w:szCs w:val="26"/>
        </w:rPr>
      </w:pPr>
      <w:r>
        <w:rPr>
          <w:rFonts w:ascii="Century Schoolbook" w:hAnsi="Century Schoolbook"/>
          <w:sz w:val="26"/>
          <w:szCs w:val="26"/>
        </w:rPr>
        <w:t>3.6</w:t>
      </w:r>
      <w:r>
        <w:rPr>
          <w:rFonts w:ascii="Century Schoolbook" w:hAnsi="Century Schoolbook"/>
          <w:sz w:val="26"/>
          <w:szCs w:val="26"/>
        </w:rPr>
        <w:tab/>
      </w:r>
      <w:r>
        <w:rPr>
          <w:rFonts w:ascii="Century Schoolbook" w:hAnsi="Century Schoolbook"/>
          <w:sz w:val="26"/>
          <w:szCs w:val="26"/>
        </w:rPr>
        <w:t>Validity of Instrument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Century Schoolbook" w:hAnsi="Century Schoolbook"/>
          <w:sz w:val="26"/>
          <w:szCs w:val="26"/>
        </w:rPr>
      </w:pPr>
      <w:r>
        <w:rPr>
          <w:rFonts w:ascii="Century Schoolbook" w:hAnsi="Century Schoolbook"/>
          <w:sz w:val="26"/>
          <w:szCs w:val="26"/>
        </w:rPr>
        <w:t>3.7</w:t>
      </w:r>
      <w:r>
        <w:rPr>
          <w:rFonts w:ascii="Century Schoolbook" w:hAnsi="Century Schoolbook"/>
          <w:sz w:val="26"/>
          <w:szCs w:val="26"/>
        </w:rPr>
        <w:tab/>
      </w:r>
      <w:r>
        <w:rPr>
          <w:rFonts w:ascii="Century Schoolbook" w:hAnsi="Century Schoolbook"/>
          <w:sz w:val="26"/>
          <w:szCs w:val="26"/>
        </w:rPr>
        <w:t>Reliability of Instrument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Century Schoolbook" w:hAnsi="Century Schoolbook"/>
          <w:sz w:val="26"/>
          <w:szCs w:val="26"/>
        </w:rPr>
      </w:pPr>
      <w:r>
        <w:rPr>
          <w:rFonts w:ascii="Century Schoolbook" w:hAnsi="Century Schoolbook"/>
          <w:sz w:val="26"/>
          <w:szCs w:val="26"/>
        </w:rPr>
        <w:t>3.8</w:t>
      </w:r>
      <w:r>
        <w:rPr>
          <w:rFonts w:ascii="Century Schoolbook" w:hAnsi="Century Schoolbook"/>
          <w:sz w:val="26"/>
          <w:szCs w:val="26"/>
        </w:rPr>
        <w:tab/>
      </w:r>
      <w:r>
        <w:rPr>
          <w:rFonts w:ascii="Century Schoolbook" w:hAnsi="Century Schoolbook"/>
          <w:sz w:val="26"/>
          <w:szCs w:val="26"/>
        </w:rPr>
        <w:t>Method of Data Collection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3.9</w:t>
      </w:r>
      <w:r>
        <w:rPr>
          <w:rFonts w:ascii="Century Schoolbook" w:hAnsi="Century Schoolbook"/>
          <w:sz w:val="26"/>
          <w:szCs w:val="26"/>
        </w:rPr>
        <w:tab/>
      </w:r>
      <w:r>
        <w:rPr>
          <w:rFonts w:ascii="Century Schoolbook" w:hAnsi="Century Schoolbook"/>
          <w:sz w:val="26"/>
          <w:szCs w:val="26"/>
        </w:rPr>
        <w:t>Method of Data Analysis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Century Schoolbook" w:hAnsi="Century Schoolbook"/>
          <w:b/>
          <w:sz w:val="26"/>
          <w:szCs w:val="26"/>
        </w:rPr>
      </w:pPr>
      <w:r>
        <w:rPr>
          <w:rFonts w:ascii="Century Schoolbook" w:hAnsi="Century Schoolbook"/>
          <w:b/>
          <w:sz w:val="26"/>
          <w:szCs w:val="26"/>
        </w:rPr>
        <w:t>CHAPTER FOUR – DATA PRESENTATION AND ANALYSIS</w:t>
      </w:r>
    </w:p>
    <w:p>
      <w:pPr>
        <w:spacing w:line="600" w:lineRule="auto"/>
        <w:jc w:val="both"/>
        <w:rPr>
          <w:rFonts w:ascii="Century Schoolbook" w:hAnsi="Century Schoolbook"/>
          <w:sz w:val="26"/>
          <w:szCs w:val="26"/>
        </w:rPr>
      </w:pPr>
      <w:r>
        <w:rPr>
          <w:rFonts w:ascii="Century Schoolbook" w:hAnsi="Century Schoolbook"/>
          <w:sz w:val="26"/>
          <w:szCs w:val="26"/>
        </w:rPr>
        <w:t>4.1</w:t>
      </w:r>
      <w:r>
        <w:rPr>
          <w:rFonts w:ascii="Century Schoolbook" w:hAnsi="Century Schoolbook"/>
          <w:sz w:val="26"/>
          <w:szCs w:val="26"/>
        </w:rPr>
        <w:tab/>
      </w:r>
      <w:r>
        <w:rPr>
          <w:rFonts w:ascii="Century Schoolbook" w:hAnsi="Century Schoolbook"/>
          <w:sz w:val="26"/>
          <w:szCs w:val="26"/>
        </w:rPr>
        <w:t>Introduction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jc w:val="both"/>
        <w:rPr>
          <w:rFonts w:ascii="Century Schoolbook" w:hAnsi="Century Schoolbook"/>
          <w:sz w:val="26"/>
          <w:szCs w:val="26"/>
        </w:rPr>
      </w:pPr>
      <w:r>
        <w:rPr>
          <w:rFonts w:ascii="Century Schoolbook" w:hAnsi="Century Schoolbook"/>
          <w:sz w:val="26"/>
          <w:szCs w:val="26"/>
        </w:rPr>
        <w:t>4.2</w:t>
      </w:r>
      <w:r>
        <w:rPr>
          <w:rFonts w:ascii="Century Schoolbook" w:hAnsi="Century Schoolbook"/>
          <w:sz w:val="26"/>
          <w:szCs w:val="26"/>
        </w:rPr>
        <w:tab/>
      </w:r>
      <w:r>
        <w:rPr>
          <w:rFonts w:ascii="Century Schoolbook" w:hAnsi="Century Schoolbook" w:eastAsia="BookmanOldStyle"/>
          <w:bCs/>
          <w:sz w:val="26"/>
          <w:szCs w:val="26"/>
        </w:rPr>
        <w:t>Analysis of Demographic Data of Respondents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jc w:val="both"/>
        <w:rPr>
          <w:rFonts w:ascii="Century Schoolbook" w:hAnsi="Century Schoolbook"/>
          <w:sz w:val="26"/>
          <w:szCs w:val="26"/>
        </w:rPr>
      </w:pPr>
      <w:r>
        <w:rPr>
          <w:rFonts w:ascii="Century Schoolbook" w:hAnsi="Century Schoolbook"/>
          <w:sz w:val="26"/>
          <w:szCs w:val="26"/>
        </w:rPr>
        <w:t>4.3</w:t>
      </w:r>
      <w:r>
        <w:rPr>
          <w:rFonts w:ascii="Century Schoolbook" w:hAnsi="Century Schoolbook"/>
          <w:sz w:val="26"/>
          <w:szCs w:val="26"/>
        </w:rPr>
        <w:tab/>
      </w:r>
      <w:r>
        <w:rPr>
          <w:rFonts w:ascii="Century Schoolbook" w:hAnsi="Century Schoolbook" w:eastAsia="BookmanOldStyle"/>
          <w:bCs/>
          <w:sz w:val="26"/>
          <w:szCs w:val="26"/>
        </w:rPr>
        <w:t>Analysis of Psychographic Data</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bCs/>
          <w:sz w:val="26"/>
          <w:szCs w:val="26"/>
        </w:rPr>
        <w:t>-</w:t>
      </w:r>
      <w:r>
        <w:rPr>
          <w:rFonts w:ascii="Century Schoolbook" w:hAnsi="Century Schoolbook" w:eastAsia="BookmanOldStyle"/>
          <w:bCs/>
          <w:sz w:val="26"/>
          <w:szCs w:val="26"/>
        </w:rPr>
        <w:tab/>
      </w:r>
      <w:r>
        <w:rPr>
          <w:rFonts w:ascii="Century Schoolbook" w:hAnsi="Century Schoolbook" w:eastAsia="BookmanOldStyle"/>
          <w:sz w:val="26"/>
          <w:szCs w:val="26"/>
        </w:rPr>
        <w:t>-</w:t>
      </w:r>
    </w:p>
    <w:p>
      <w:pPr>
        <w:spacing w:line="600" w:lineRule="auto"/>
        <w:jc w:val="both"/>
        <w:rPr>
          <w:rFonts w:ascii="Century Schoolbook" w:hAnsi="Century Schoolbook"/>
          <w:sz w:val="26"/>
          <w:szCs w:val="26"/>
        </w:rPr>
      </w:pPr>
      <w:r>
        <w:rPr>
          <w:rFonts w:ascii="Century Schoolbook" w:hAnsi="Century Schoolbook"/>
          <w:sz w:val="26"/>
          <w:szCs w:val="26"/>
        </w:rPr>
        <w:t>4.4</w:t>
      </w:r>
      <w:r>
        <w:rPr>
          <w:rFonts w:ascii="Century Schoolbook" w:hAnsi="Century Schoolbook"/>
          <w:sz w:val="26"/>
          <w:szCs w:val="26"/>
        </w:rPr>
        <w:tab/>
      </w:r>
      <w:r>
        <w:rPr>
          <w:rFonts w:ascii="Century Schoolbook" w:hAnsi="Century Schoolbook"/>
          <w:sz w:val="26"/>
          <w:szCs w:val="26"/>
        </w:rPr>
        <w:t>Test of Hypotheses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p>
    <w:p>
      <w:pPr>
        <w:spacing w:line="600" w:lineRule="auto"/>
        <w:rPr>
          <w:rFonts w:ascii="Century Schoolbook" w:hAnsi="Century Schoolbook"/>
          <w:b/>
          <w:sz w:val="26"/>
          <w:szCs w:val="26"/>
        </w:rPr>
      </w:pPr>
      <w:r>
        <w:rPr>
          <w:rFonts w:ascii="Century Schoolbook" w:hAnsi="Century Schoolbook"/>
          <w:b/>
          <w:sz w:val="26"/>
          <w:szCs w:val="26"/>
        </w:rPr>
        <w:t>CHAPTER FIVE – SUMMARY, CONCLUSION AND RECOMMENDATION</w:t>
      </w:r>
    </w:p>
    <w:p>
      <w:pPr>
        <w:spacing w:line="600" w:lineRule="auto"/>
        <w:rPr>
          <w:rFonts w:ascii="Century Schoolbook" w:hAnsi="Century Schoolbook"/>
          <w:sz w:val="26"/>
          <w:szCs w:val="26"/>
        </w:rPr>
      </w:pPr>
      <w:r>
        <w:rPr>
          <w:rFonts w:ascii="Century Schoolbook" w:hAnsi="Century Schoolbook"/>
          <w:sz w:val="26"/>
          <w:szCs w:val="26"/>
        </w:rPr>
        <w:t>5.1</w:t>
      </w:r>
      <w:r>
        <w:rPr>
          <w:rFonts w:ascii="Century Schoolbook" w:hAnsi="Century Schoolbook"/>
          <w:sz w:val="26"/>
          <w:szCs w:val="26"/>
        </w:rPr>
        <w:tab/>
      </w:r>
      <w:r>
        <w:rPr>
          <w:rFonts w:ascii="Century Schoolbook" w:hAnsi="Century Schoolbook"/>
          <w:sz w:val="26"/>
          <w:szCs w:val="26"/>
        </w:rPr>
        <w:t>Summary of Findings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5.2</w:t>
      </w:r>
      <w:r>
        <w:rPr>
          <w:rFonts w:ascii="Century Schoolbook" w:hAnsi="Century Schoolbook"/>
          <w:sz w:val="26"/>
          <w:szCs w:val="26"/>
        </w:rPr>
        <w:tab/>
      </w:r>
      <w:r>
        <w:rPr>
          <w:rFonts w:ascii="Century Schoolbook" w:hAnsi="Century Schoolbook"/>
          <w:sz w:val="26"/>
          <w:szCs w:val="26"/>
        </w:rPr>
        <w:t>Conclusion</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5.3</w:t>
      </w:r>
      <w:r>
        <w:rPr>
          <w:rFonts w:ascii="Century Schoolbook" w:hAnsi="Century Schoolbook"/>
          <w:sz w:val="26"/>
          <w:szCs w:val="26"/>
        </w:rPr>
        <w:tab/>
      </w:r>
      <w:r>
        <w:rPr>
          <w:rFonts w:ascii="Century Schoolbook" w:hAnsi="Century Schoolbook"/>
          <w:sz w:val="26"/>
          <w:szCs w:val="26"/>
        </w:rPr>
        <w:t>Recommendations</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rPr>
          <w:rFonts w:ascii="Century Schoolbook" w:hAnsi="Century Schoolbook"/>
          <w:sz w:val="26"/>
          <w:szCs w:val="26"/>
        </w:rPr>
      </w:pPr>
      <w:r>
        <w:rPr>
          <w:rFonts w:ascii="Century Schoolbook" w:hAnsi="Century Schoolbook"/>
          <w:sz w:val="26"/>
          <w:szCs w:val="26"/>
        </w:rPr>
        <w:tab/>
      </w:r>
      <w:r>
        <w:rPr>
          <w:rFonts w:ascii="Century Schoolbook" w:hAnsi="Century Schoolbook"/>
          <w:sz w:val="26"/>
          <w:szCs w:val="26"/>
        </w:rPr>
        <w:t>References -</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p>
    <w:p>
      <w:pPr>
        <w:spacing w:line="600" w:lineRule="auto"/>
        <w:ind w:firstLine="720"/>
        <w:rPr>
          <w:rFonts w:ascii="Century Schoolbook" w:hAnsi="Century Schoolbook"/>
          <w:sz w:val="26"/>
          <w:szCs w:val="26"/>
        </w:rPr>
      </w:pPr>
      <w:r>
        <w:rPr>
          <w:rFonts w:ascii="Century Schoolbook" w:hAnsi="Century Schoolbook"/>
          <w:sz w:val="26"/>
          <w:szCs w:val="26"/>
        </w:rPr>
        <w:t>Appendix</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r>
        <w:rPr>
          <w:rFonts w:ascii="Century Schoolbook" w:hAnsi="Century Schoolbook"/>
          <w:sz w:val="26"/>
          <w:szCs w:val="26"/>
        </w:rPr>
        <w:tab/>
      </w:r>
      <w:r>
        <w:rPr>
          <w:rFonts w:ascii="Century Schoolbook" w:hAnsi="Century Schoolbook"/>
          <w:sz w:val="26"/>
          <w:szCs w:val="26"/>
        </w:rPr>
        <w:t>-</w:t>
      </w:r>
    </w:p>
    <w:p>
      <w:pPr>
        <w:spacing w:line="600" w:lineRule="auto"/>
        <w:rPr>
          <w:rFonts w:ascii="Times New Roman" w:hAnsi="Times New Roman"/>
          <w:sz w:val="28"/>
          <w:szCs w:val="24"/>
        </w:rPr>
      </w:pPr>
    </w:p>
    <w:p>
      <w:pPr>
        <w:spacing w:line="600" w:lineRule="auto"/>
        <w:rPr>
          <w:rFonts w:ascii="Times New Roman" w:hAnsi="Times New Roman" w:eastAsia="Times New Roman" w:cs="Times New Roman"/>
          <w:sz w:val="28"/>
          <w:szCs w:val="28"/>
        </w:rPr>
      </w:pPr>
      <w:r>
        <w:rPr>
          <w:sz w:val="28"/>
          <w:szCs w:val="28"/>
        </w:rPr>
        <w:br w:type="page"/>
      </w:r>
    </w:p>
    <w:p>
      <w:pPr>
        <w:pStyle w:val="8"/>
        <w:shd w:val="clear" w:color="auto" w:fill="FFFFFF"/>
        <w:spacing w:before="0" w:beforeAutospacing="0" w:after="150" w:afterAutospacing="0" w:line="600" w:lineRule="auto"/>
        <w:jc w:val="center"/>
        <w:rPr>
          <w:sz w:val="28"/>
          <w:szCs w:val="28"/>
        </w:rPr>
      </w:pPr>
      <w:r>
        <w:rPr>
          <w:rStyle w:val="9"/>
          <w:sz w:val="28"/>
          <w:szCs w:val="28"/>
        </w:rPr>
        <w:t>CHAPTER ONE</w:t>
      </w:r>
    </w:p>
    <w:p>
      <w:pPr>
        <w:pStyle w:val="8"/>
        <w:shd w:val="clear" w:color="auto" w:fill="FFFFFF"/>
        <w:spacing w:before="0" w:beforeAutospacing="0" w:after="150" w:afterAutospacing="0" w:line="600" w:lineRule="auto"/>
        <w:jc w:val="center"/>
        <w:rPr>
          <w:sz w:val="28"/>
          <w:szCs w:val="28"/>
        </w:rPr>
      </w:pPr>
      <w:bookmarkStart w:id="33" w:name="_GoBack"/>
      <w:r>
        <w:rPr>
          <w:rStyle w:val="9"/>
          <w:sz w:val="28"/>
          <w:szCs w:val="28"/>
        </w:rPr>
        <w:t>INTRODUCTION</w:t>
      </w:r>
    </w:p>
    <w:p>
      <w:pPr>
        <w:pStyle w:val="8"/>
        <w:shd w:val="clear" w:color="auto" w:fill="FFFFFF"/>
        <w:spacing w:before="0" w:beforeAutospacing="0" w:after="150" w:afterAutospacing="0" w:line="600" w:lineRule="auto"/>
        <w:jc w:val="both"/>
        <w:rPr>
          <w:sz w:val="28"/>
          <w:szCs w:val="28"/>
        </w:rPr>
      </w:pPr>
      <w:r>
        <w:rPr>
          <w:sz w:val="28"/>
          <w:szCs w:val="28"/>
        </w:rPr>
        <w:t>Remuneration is the monetary compensation that one receives exchange for the work or services performed. Typically, this consist of monetary rewards, also referred to as wage or salary. A number of complementary benefits, however, the increasingly popular remuneration mechanism. Thus it is financial compensation received by a officer/employed/staff of an organization. It typically a metric of salary, bonuses, shares of and/or call options on the company stock, benefits, and perquisites, ideally configured to take into account government regulations, tax law, the desires of the organization and the executive and rewards for performance. The past decades starting with the 1980’s saw a dramatic rise in executive pay in the country relative to that of overage workers wage in Nigeria, and to lesser extent in a number of other countries. Observers differ as to whether this is a natural and beneficial result of competitive for scare business talent that can add greatly to stock holder value in large companies/organizations. In a modern corporation Chief Executive Officers (CEOs) and other top executives are often paid salary plus short-term incentives or bonuses. This combination is referred to as total cash compensation (TCC). Short-term incentives usually are formular-driver and have some performance criteria attached depending on the role of the executive.</w:t>
      </w:r>
    </w:p>
    <w:p>
      <w:pPr>
        <w:pStyle w:val="8"/>
        <w:shd w:val="clear" w:color="auto" w:fill="FFFFFF"/>
        <w:spacing w:before="0" w:beforeAutospacing="0" w:after="150" w:afterAutospacing="0" w:line="600" w:lineRule="auto"/>
        <w:rPr>
          <w:sz w:val="28"/>
          <w:szCs w:val="28"/>
        </w:rPr>
      </w:pPr>
      <w:r>
        <w:rPr>
          <w:rStyle w:val="9"/>
          <w:sz w:val="28"/>
          <w:szCs w:val="28"/>
        </w:rPr>
        <w:t>1.1     Theoretical Background</w:t>
      </w:r>
    </w:p>
    <w:p>
      <w:pPr>
        <w:pStyle w:val="8"/>
        <w:shd w:val="clear" w:color="auto" w:fill="FFFFFF"/>
        <w:spacing w:before="0" w:beforeAutospacing="0" w:after="150" w:afterAutospacing="0" w:line="600" w:lineRule="auto"/>
        <w:rPr>
          <w:sz w:val="28"/>
          <w:szCs w:val="28"/>
        </w:rPr>
      </w:pPr>
      <w:r>
        <w:rPr>
          <w:sz w:val="28"/>
          <w:szCs w:val="28"/>
        </w:rPr>
        <w:t>Adequate and effective payment of staff remuneration, salaries, allowances, entitlement or emolument has been a great source of concern challenge over the years especially in RitmanCollege, IkotEkpene. Challenges such as duplicate payment of remuneration to a staff, wrong calculation or arithmetics when competing the total remuneration to staff. Possible tampering of staff benefits of those competing the payments, time compilation, in the general process of compilation, possible omission of mistake of inclusion of staff names and lots more. But this new system after implementation will bring all the above mentioned challenges and the likes to rest, and also improve and increase the spirits and confidence of managers, staff at various levels or organization as it regards security, efficiency and effectiveness in all the remuneration processes.</w:t>
      </w:r>
    </w:p>
    <w:p>
      <w:pPr>
        <w:pStyle w:val="8"/>
        <w:shd w:val="clear" w:color="auto" w:fill="FFFFFF"/>
        <w:spacing w:before="0" w:beforeAutospacing="0" w:after="150" w:afterAutospacing="0" w:line="600" w:lineRule="auto"/>
        <w:rPr>
          <w:sz w:val="28"/>
          <w:szCs w:val="28"/>
        </w:rPr>
      </w:pPr>
      <w:r>
        <w:rPr>
          <w:rStyle w:val="9"/>
          <w:sz w:val="28"/>
          <w:szCs w:val="28"/>
        </w:rPr>
        <w:t>1.2   Statement of the Problem</w:t>
      </w:r>
    </w:p>
    <w:p>
      <w:pPr>
        <w:pStyle w:val="8"/>
        <w:shd w:val="clear" w:color="auto" w:fill="FFFFFF"/>
        <w:spacing w:before="0" w:beforeAutospacing="0" w:after="150" w:afterAutospacing="0" w:line="600" w:lineRule="auto"/>
        <w:rPr>
          <w:sz w:val="28"/>
          <w:szCs w:val="28"/>
        </w:rPr>
      </w:pPr>
      <w:r>
        <w:rPr>
          <w:sz w:val="28"/>
          <w:szCs w:val="28"/>
        </w:rPr>
        <w:t>As mentioned previously, great problems have been seen when processing the remuneration of staff in organization/institutions, such as time delay or factor, duplicate payment of entitlement, intrusion to individuals/staff account. The problem of familiarity with the existing system which has made users to endure the general problems been encountered or experienced with the system. The problem of possible Ostracization or omission of staff name or identify when recording the remuneration.</w:t>
      </w:r>
      <w:bookmarkEnd w:id="33"/>
    </w:p>
    <w:p>
      <w:pPr>
        <w:pStyle w:val="8"/>
        <w:shd w:val="clear" w:color="auto" w:fill="FFFFFF"/>
        <w:spacing w:before="0" w:beforeAutospacing="0" w:after="150" w:afterAutospacing="0" w:line="600" w:lineRule="auto"/>
        <w:rPr>
          <w:sz w:val="28"/>
          <w:szCs w:val="28"/>
        </w:rPr>
      </w:pPr>
      <w:r>
        <w:rPr>
          <w:rStyle w:val="9"/>
          <w:sz w:val="28"/>
          <w:szCs w:val="28"/>
        </w:rPr>
        <w:t>1.3    Aims and Objectives of the Study</w:t>
      </w:r>
    </w:p>
    <w:p>
      <w:pPr>
        <w:pStyle w:val="8"/>
        <w:shd w:val="clear" w:color="auto" w:fill="FFFFFF"/>
        <w:spacing w:before="0" w:beforeAutospacing="0" w:after="150" w:afterAutospacing="0" w:line="600" w:lineRule="auto"/>
        <w:rPr>
          <w:sz w:val="28"/>
          <w:szCs w:val="28"/>
        </w:rPr>
      </w:pPr>
      <w:r>
        <w:rPr>
          <w:sz w:val="28"/>
          <w:szCs w:val="28"/>
        </w:rPr>
        <w:t>The aim of this research is to design and implement a system for the analysis of staff remuneration. The objectives of this study includes:</w:t>
      </w:r>
    </w:p>
    <w:p>
      <w:pPr>
        <w:pStyle w:val="8"/>
        <w:shd w:val="clear" w:color="auto" w:fill="FFFFFF"/>
        <w:spacing w:before="0" w:beforeAutospacing="0" w:after="150" w:afterAutospacing="0" w:line="600" w:lineRule="auto"/>
        <w:rPr>
          <w:sz w:val="28"/>
          <w:szCs w:val="28"/>
        </w:rPr>
      </w:pPr>
      <w:r>
        <w:rPr>
          <w:sz w:val="28"/>
          <w:szCs w:val="28"/>
        </w:rPr>
        <w:t>i. To develop a system that will be used for the analysis of staff remuneration.</w:t>
      </w:r>
    </w:p>
    <w:p>
      <w:pPr>
        <w:pStyle w:val="8"/>
        <w:shd w:val="clear" w:color="auto" w:fill="FFFFFF"/>
        <w:spacing w:before="0" w:beforeAutospacing="0" w:after="150" w:afterAutospacing="0" w:line="600" w:lineRule="auto"/>
        <w:rPr>
          <w:sz w:val="28"/>
          <w:szCs w:val="28"/>
        </w:rPr>
      </w:pPr>
      <w:r>
        <w:rPr>
          <w:sz w:val="28"/>
          <w:szCs w:val="28"/>
        </w:rPr>
        <w:t>ii. To create a new technology that will have a long standing and positive effects in the management of staff entitlements.</w:t>
      </w:r>
    </w:p>
    <w:p>
      <w:pPr>
        <w:pStyle w:val="8"/>
        <w:shd w:val="clear" w:color="auto" w:fill="FFFFFF"/>
        <w:spacing w:before="0" w:beforeAutospacing="0" w:after="150" w:afterAutospacing="0" w:line="600" w:lineRule="auto"/>
        <w:rPr>
          <w:sz w:val="28"/>
          <w:szCs w:val="28"/>
        </w:rPr>
      </w:pPr>
      <w:r>
        <w:rPr>
          <w:sz w:val="28"/>
          <w:szCs w:val="28"/>
        </w:rPr>
        <w:t>iii.  To developed a system that will prevent the incessant tampering/attempt of staff money.</w:t>
      </w:r>
    </w:p>
    <w:p>
      <w:pPr>
        <w:pStyle w:val="8"/>
        <w:shd w:val="clear" w:color="auto" w:fill="FFFFFF"/>
        <w:spacing w:before="0" w:beforeAutospacing="0" w:after="150" w:afterAutospacing="0" w:line="600" w:lineRule="auto"/>
        <w:rPr>
          <w:sz w:val="28"/>
          <w:szCs w:val="28"/>
        </w:rPr>
      </w:pPr>
      <w:r>
        <w:rPr>
          <w:sz w:val="28"/>
          <w:szCs w:val="28"/>
        </w:rPr>
        <w:t>iv.  To identify the short coming connected to the existing method.</w:t>
      </w:r>
    </w:p>
    <w:p>
      <w:pPr>
        <w:pStyle w:val="8"/>
        <w:shd w:val="clear" w:color="auto" w:fill="FFFFFF"/>
        <w:spacing w:before="0" w:beforeAutospacing="0" w:after="150" w:afterAutospacing="0" w:line="600" w:lineRule="auto"/>
        <w:rPr>
          <w:sz w:val="28"/>
          <w:szCs w:val="28"/>
        </w:rPr>
      </w:pPr>
      <w:r>
        <w:rPr>
          <w:rStyle w:val="9"/>
          <w:sz w:val="28"/>
          <w:szCs w:val="28"/>
        </w:rPr>
        <w:t>1.4   Significance of the Study</w:t>
      </w:r>
    </w:p>
    <w:p>
      <w:pPr>
        <w:pStyle w:val="8"/>
        <w:shd w:val="clear" w:color="auto" w:fill="FFFFFF"/>
        <w:spacing w:before="0" w:beforeAutospacing="0" w:after="150" w:afterAutospacing="0" w:line="600" w:lineRule="auto"/>
        <w:rPr>
          <w:sz w:val="28"/>
          <w:szCs w:val="28"/>
        </w:rPr>
      </w:pPr>
      <w:r>
        <w:rPr>
          <w:sz w:val="28"/>
          <w:szCs w:val="28"/>
        </w:rPr>
        <w:t>The significance pf the study includes:</w:t>
      </w:r>
    </w:p>
    <w:p>
      <w:pPr>
        <w:pStyle w:val="8"/>
        <w:shd w:val="clear" w:color="auto" w:fill="FFFFFF"/>
        <w:spacing w:before="0" w:beforeAutospacing="0" w:after="150" w:afterAutospacing="0" w:line="600" w:lineRule="auto"/>
        <w:rPr>
          <w:sz w:val="28"/>
          <w:szCs w:val="28"/>
        </w:rPr>
      </w:pPr>
      <w:r>
        <w:rPr>
          <w:sz w:val="28"/>
          <w:szCs w:val="28"/>
        </w:rPr>
        <w:t>i.  It would help reduce the level of intrusion existing in our organization of management.</w:t>
      </w:r>
    </w:p>
    <w:p>
      <w:pPr>
        <w:pStyle w:val="8"/>
        <w:shd w:val="clear" w:color="auto" w:fill="FFFFFF"/>
        <w:spacing w:before="0" w:beforeAutospacing="0" w:after="150" w:afterAutospacing="0" w:line="600" w:lineRule="auto"/>
        <w:rPr>
          <w:sz w:val="28"/>
          <w:szCs w:val="28"/>
        </w:rPr>
      </w:pPr>
      <w:r>
        <w:rPr>
          <w:sz w:val="28"/>
          <w:szCs w:val="28"/>
        </w:rPr>
        <w:t>ii.  Managers/users of the system will fell or experience utmost relieve and convenience when using the system as it regards timeliness in all the process.</w:t>
      </w:r>
    </w:p>
    <w:p>
      <w:pPr>
        <w:pStyle w:val="8"/>
        <w:shd w:val="clear" w:color="auto" w:fill="FFFFFF"/>
        <w:spacing w:before="0" w:beforeAutospacing="0" w:after="150" w:afterAutospacing="0" w:line="600" w:lineRule="auto"/>
        <w:rPr>
          <w:sz w:val="28"/>
          <w:szCs w:val="28"/>
        </w:rPr>
      </w:pPr>
      <w:r>
        <w:rPr>
          <w:sz w:val="28"/>
          <w:szCs w:val="28"/>
        </w:rPr>
        <w:t>iii. It would help sanitize our companies, institution and organization of duplicate payment of staff.</w:t>
      </w:r>
    </w:p>
    <w:p>
      <w:pPr>
        <w:pStyle w:val="8"/>
        <w:shd w:val="clear" w:color="auto" w:fill="FFFFFF"/>
        <w:spacing w:before="0" w:beforeAutospacing="0" w:after="150" w:afterAutospacing="0" w:line="600" w:lineRule="auto"/>
        <w:rPr>
          <w:sz w:val="28"/>
          <w:szCs w:val="28"/>
        </w:rPr>
      </w:pPr>
      <w:r>
        <w:rPr>
          <w:sz w:val="28"/>
          <w:szCs w:val="28"/>
        </w:rPr>
        <w:t>iv. It would help to calculate the general allowance, salaries to staff.</w:t>
      </w:r>
    </w:p>
    <w:p>
      <w:pPr>
        <w:pStyle w:val="8"/>
        <w:shd w:val="clear" w:color="auto" w:fill="FFFFFF"/>
        <w:spacing w:before="0" w:beforeAutospacing="0" w:after="150" w:afterAutospacing="0" w:line="600" w:lineRule="auto"/>
        <w:rPr>
          <w:sz w:val="28"/>
          <w:szCs w:val="28"/>
        </w:rPr>
      </w:pPr>
      <w:r>
        <w:rPr>
          <w:rStyle w:val="9"/>
          <w:sz w:val="28"/>
          <w:szCs w:val="28"/>
        </w:rPr>
        <w:t>1.5   Scope of the Study</w:t>
      </w:r>
    </w:p>
    <w:p>
      <w:pPr>
        <w:pStyle w:val="8"/>
        <w:shd w:val="clear" w:color="auto" w:fill="FFFFFF"/>
        <w:spacing w:before="0" w:beforeAutospacing="0" w:after="150" w:afterAutospacing="0" w:line="600" w:lineRule="auto"/>
        <w:rPr>
          <w:sz w:val="28"/>
          <w:szCs w:val="28"/>
        </w:rPr>
      </w:pPr>
      <w:r>
        <w:rPr>
          <w:sz w:val="28"/>
          <w:szCs w:val="28"/>
        </w:rPr>
        <w:t>The scope of this research cover the analysis of staff remuneration system, with reference to Ritman College as the case study in IkotEkpene.</w:t>
      </w:r>
    </w:p>
    <w:p>
      <w:pPr>
        <w:pStyle w:val="8"/>
        <w:shd w:val="clear" w:color="auto" w:fill="FFFFFF"/>
        <w:spacing w:before="0" w:beforeAutospacing="0" w:after="150" w:afterAutospacing="0" w:line="600" w:lineRule="auto"/>
        <w:rPr>
          <w:sz w:val="28"/>
          <w:szCs w:val="28"/>
        </w:rPr>
      </w:pPr>
      <w:r>
        <w:rPr>
          <w:rStyle w:val="9"/>
          <w:sz w:val="28"/>
          <w:szCs w:val="28"/>
        </w:rPr>
        <w:t>1.6   Organization of the Research</w:t>
      </w:r>
    </w:p>
    <w:p>
      <w:pPr>
        <w:pStyle w:val="8"/>
        <w:shd w:val="clear" w:color="auto" w:fill="FFFFFF"/>
        <w:spacing w:before="0" w:beforeAutospacing="0" w:after="150" w:afterAutospacing="0" w:line="600" w:lineRule="auto"/>
        <w:rPr>
          <w:sz w:val="28"/>
          <w:szCs w:val="28"/>
        </w:rPr>
      </w:pPr>
      <w:r>
        <w:rPr>
          <w:sz w:val="28"/>
          <w:szCs w:val="28"/>
        </w:rPr>
        <w:t>This project work is divided into five chapters. Chapter one starts with the introduction, theoretical background,  statement of the problem, aims and objective of the study, scope of the study, organization of the research and definition of terms. Chapter two focuses on the review of related literature, chapter three is concerned with the system analysis and design implementation and documentation which are system design diagram, choice of programming, analysis of modules, programming environment, hardware/software requirements and implementation. Chapter five contains summary, conclusion, constraint of the study and recommendation.</w:t>
      </w:r>
    </w:p>
    <w:p>
      <w:pPr>
        <w:pStyle w:val="8"/>
        <w:shd w:val="clear" w:color="auto" w:fill="FFFFFF"/>
        <w:spacing w:before="0" w:beforeAutospacing="0" w:after="150" w:afterAutospacing="0" w:line="600" w:lineRule="auto"/>
        <w:rPr>
          <w:sz w:val="28"/>
          <w:szCs w:val="28"/>
        </w:rPr>
      </w:pPr>
      <w:r>
        <w:rPr>
          <w:rStyle w:val="9"/>
          <w:sz w:val="28"/>
          <w:szCs w:val="28"/>
        </w:rPr>
        <w:t>1.7  Definition of Terms</w:t>
      </w:r>
    </w:p>
    <w:p>
      <w:pPr>
        <w:pStyle w:val="8"/>
        <w:shd w:val="clear" w:color="auto" w:fill="FFFFFF"/>
        <w:spacing w:before="0" w:beforeAutospacing="0" w:after="150" w:afterAutospacing="0" w:line="600" w:lineRule="auto"/>
        <w:rPr>
          <w:sz w:val="28"/>
          <w:szCs w:val="28"/>
        </w:rPr>
      </w:pPr>
      <w:r>
        <w:rPr>
          <w:rStyle w:val="9"/>
          <w:sz w:val="28"/>
          <w:szCs w:val="28"/>
        </w:rPr>
        <w:t>Barter:</w:t>
      </w:r>
      <w:r>
        <w:rPr>
          <w:sz w:val="28"/>
          <w:szCs w:val="28"/>
        </w:rPr>
        <w:t> To exchange goods or services in return for other goods or services.</w:t>
      </w:r>
    </w:p>
    <w:p>
      <w:pPr>
        <w:pStyle w:val="8"/>
        <w:shd w:val="clear" w:color="auto" w:fill="FFFFFF"/>
        <w:spacing w:before="0" w:beforeAutospacing="0" w:after="150" w:afterAutospacing="0" w:line="600" w:lineRule="auto"/>
        <w:rPr>
          <w:sz w:val="28"/>
          <w:szCs w:val="28"/>
        </w:rPr>
      </w:pPr>
      <w:r>
        <w:rPr>
          <w:rStyle w:val="9"/>
          <w:sz w:val="28"/>
          <w:szCs w:val="28"/>
        </w:rPr>
        <w:t>Contract:</w:t>
      </w:r>
      <w:r>
        <w:rPr>
          <w:sz w:val="28"/>
          <w:szCs w:val="28"/>
        </w:rPr>
        <w:t> A formal or legally bonding agreement.</w:t>
      </w:r>
    </w:p>
    <w:p>
      <w:pPr>
        <w:pStyle w:val="8"/>
        <w:shd w:val="clear" w:color="auto" w:fill="FFFFFF"/>
        <w:spacing w:before="0" w:beforeAutospacing="0" w:after="150" w:afterAutospacing="0" w:line="600" w:lineRule="auto"/>
        <w:rPr>
          <w:sz w:val="28"/>
          <w:szCs w:val="28"/>
        </w:rPr>
      </w:pPr>
      <w:r>
        <w:rPr>
          <w:rStyle w:val="9"/>
          <w:sz w:val="28"/>
          <w:szCs w:val="28"/>
        </w:rPr>
        <w:t>Extrinsic:</w:t>
      </w:r>
      <w:r>
        <w:rPr>
          <w:sz w:val="28"/>
          <w:szCs w:val="28"/>
        </w:rPr>
        <w:t> Not an essential part of something, coming or operating from outside something.</w:t>
      </w:r>
    </w:p>
    <w:p>
      <w:pPr>
        <w:pStyle w:val="8"/>
        <w:shd w:val="clear" w:color="auto" w:fill="FFFFFF"/>
        <w:spacing w:before="0" w:beforeAutospacing="0" w:after="150" w:afterAutospacing="0" w:line="600" w:lineRule="auto"/>
        <w:rPr>
          <w:sz w:val="28"/>
          <w:szCs w:val="28"/>
        </w:rPr>
      </w:pPr>
      <w:r>
        <w:rPr>
          <w:rStyle w:val="9"/>
          <w:sz w:val="28"/>
          <w:szCs w:val="28"/>
        </w:rPr>
        <w:t>Intrinsic:</w:t>
      </w:r>
      <w:r>
        <w:rPr>
          <w:sz w:val="28"/>
          <w:szCs w:val="28"/>
        </w:rPr>
        <w:t> A basic essential part of something as one of it’s features.</w:t>
      </w:r>
    </w:p>
    <w:p>
      <w:pPr>
        <w:pStyle w:val="8"/>
        <w:shd w:val="clear" w:color="auto" w:fill="FFFFFF"/>
        <w:spacing w:before="0" w:beforeAutospacing="0" w:after="150" w:afterAutospacing="0" w:line="600" w:lineRule="auto"/>
        <w:rPr>
          <w:sz w:val="28"/>
          <w:szCs w:val="28"/>
        </w:rPr>
      </w:pPr>
      <w:r>
        <w:rPr>
          <w:rStyle w:val="9"/>
          <w:sz w:val="28"/>
          <w:szCs w:val="28"/>
        </w:rPr>
        <w:t>Periodic:</w:t>
      </w:r>
      <w:r>
        <w:rPr>
          <w:sz w:val="28"/>
          <w:szCs w:val="28"/>
        </w:rPr>
        <w:t> Occurring or appearing  at a regular intervals in regular cycles.</w:t>
      </w:r>
    </w:p>
    <w:p>
      <w:pPr>
        <w:pStyle w:val="8"/>
        <w:shd w:val="clear" w:color="auto" w:fill="FFFFFF"/>
        <w:spacing w:before="0" w:beforeAutospacing="0" w:after="150" w:afterAutospacing="0" w:line="600" w:lineRule="auto"/>
        <w:rPr>
          <w:sz w:val="28"/>
          <w:szCs w:val="28"/>
        </w:rPr>
      </w:pPr>
      <w:r>
        <w:rPr>
          <w:rStyle w:val="9"/>
          <w:sz w:val="28"/>
          <w:szCs w:val="28"/>
        </w:rPr>
        <w:t>Retirement:</w:t>
      </w:r>
      <w:r>
        <w:rPr>
          <w:sz w:val="28"/>
          <w:szCs w:val="28"/>
        </w:rPr>
        <w:t> The act of leaving a job or career at or near the usual age for doing so, or the state of having left a job or career.</w:t>
      </w:r>
    </w:p>
    <w:p>
      <w:pPr>
        <w:pStyle w:val="8"/>
        <w:shd w:val="clear" w:color="auto" w:fill="FFFFFF"/>
        <w:spacing w:before="0" w:beforeAutospacing="0" w:after="150" w:afterAutospacing="0" w:line="600" w:lineRule="auto"/>
        <w:rPr>
          <w:sz w:val="28"/>
          <w:szCs w:val="28"/>
        </w:rPr>
      </w:pPr>
      <w:r>
        <w:rPr>
          <w:rStyle w:val="9"/>
          <w:sz w:val="28"/>
          <w:szCs w:val="28"/>
        </w:rPr>
        <w:t>Remuneration:</w:t>
      </w:r>
      <w:r>
        <w:rPr>
          <w:sz w:val="28"/>
          <w:szCs w:val="28"/>
        </w:rPr>
        <w:t> A payment or reward for losses sustained or in convenience.</w:t>
      </w:r>
    </w:p>
    <w:p>
      <w:pPr>
        <w:pStyle w:val="8"/>
        <w:shd w:val="clear" w:color="auto" w:fill="FFFFFF"/>
        <w:spacing w:before="0" w:beforeAutospacing="0" w:after="150" w:afterAutospacing="0" w:line="600" w:lineRule="auto"/>
        <w:rPr>
          <w:sz w:val="28"/>
          <w:szCs w:val="28"/>
        </w:rPr>
      </w:pPr>
      <w:r>
        <w:rPr>
          <w:rStyle w:val="9"/>
          <w:sz w:val="28"/>
          <w:szCs w:val="28"/>
        </w:rPr>
        <w:t>Subsidize:</w:t>
      </w:r>
      <w:r>
        <w:rPr>
          <w:sz w:val="28"/>
          <w:szCs w:val="28"/>
        </w:rPr>
        <w:t> to reduce the cost of something by providing a subsidy or a monetary gift/contribution to somebody or something, especially to pay expenses.</w:t>
      </w: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autoSpaceDE w:val="0"/>
        <w:autoSpaceDN w:val="0"/>
        <w:adjustRightInd w:val="0"/>
        <w:spacing w:after="0" w:line="600" w:lineRule="auto"/>
        <w:jc w:val="center"/>
        <w:rPr>
          <w:rFonts w:ascii="Times New Roman" w:hAnsi="Times New Roman" w:cs="Times New Roman"/>
          <w:b/>
          <w:sz w:val="28"/>
          <w:szCs w:val="32"/>
        </w:rPr>
      </w:pPr>
      <w:bookmarkStart w:id="0" w:name="_Hlk94553827"/>
      <w:bookmarkStart w:id="1" w:name="_Hlk94092363"/>
      <w:r>
        <w:rPr>
          <w:rFonts w:ascii="Times New Roman" w:hAnsi="Times New Roman" w:cs="Times New Roman"/>
          <w:b/>
          <w:sz w:val="28"/>
          <w:szCs w:val="32"/>
        </w:rPr>
        <w:t>CHAPTER TWO</w:t>
      </w:r>
    </w:p>
    <w:p>
      <w:pPr>
        <w:autoSpaceDE w:val="0"/>
        <w:autoSpaceDN w:val="0"/>
        <w:adjustRightInd w:val="0"/>
        <w:spacing w:after="0" w:line="600" w:lineRule="auto"/>
        <w:jc w:val="center"/>
        <w:rPr>
          <w:rFonts w:ascii="Times New Roman" w:hAnsi="Times New Roman" w:cs="Times New Roman"/>
          <w:b/>
          <w:sz w:val="28"/>
          <w:szCs w:val="32"/>
        </w:rPr>
      </w:pPr>
      <w:r>
        <w:rPr>
          <w:rFonts w:ascii="Times New Roman" w:hAnsi="Times New Roman" w:cs="Times New Roman"/>
          <w:b/>
          <w:sz w:val="28"/>
          <w:szCs w:val="32"/>
        </w:rPr>
        <w:t>LITERATURE REVIEW</w:t>
      </w:r>
    </w:p>
    <w:p>
      <w:pPr>
        <w:autoSpaceDE w:val="0"/>
        <w:autoSpaceDN w:val="0"/>
        <w:adjustRightInd w:val="0"/>
        <w:spacing w:after="0" w:line="600" w:lineRule="auto"/>
        <w:jc w:val="center"/>
        <w:rPr>
          <w:rFonts w:ascii="Times New Roman" w:hAnsi="Times New Roman" w:cs="Times New Roman"/>
          <w:b/>
          <w:sz w:val="20"/>
          <w:szCs w:val="32"/>
        </w:rPr>
      </w:pPr>
    </w:p>
    <w:p>
      <w:pPr>
        <w:autoSpaceDE w:val="0"/>
        <w:autoSpaceDN w:val="0"/>
        <w:adjustRightInd w:val="0"/>
        <w:spacing w:after="0" w:line="600" w:lineRule="auto"/>
        <w:jc w:val="both"/>
        <w:rPr>
          <w:rFonts w:ascii="Times New Roman" w:hAnsi="Times New Roman" w:cs="Times New Roman"/>
          <w:b/>
          <w:sz w:val="28"/>
          <w:szCs w:val="32"/>
        </w:rPr>
      </w:pPr>
      <w:r>
        <w:rPr>
          <w:rFonts w:ascii="Times New Roman" w:hAnsi="Times New Roman" w:cs="Times New Roman"/>
          <w:b/>
          <w:sz w:val="28"/>
          <w:szCs w:val="32"/>
        </w:rPr>
        <w:t>2.1</w:t>
      </w:r>
      <w:r>
        <w:rPr>
          <w:rFonts w:ascii="Times New Roman" w:hAnsi="Times New Roman" w:cs="Times New Roman"/>
          <w:b/>
          <w:sz w:val="28"/>
          <w:szCs w:val="32"/>
        </w:rPr>
        <w:tab/>
      </w:r>
      <w:r>
        <w:rPr>
          <w:rFonts w:ascii="Times New Roman" w:hAnsi="Times New Roman" w:cs="Times New Roman"/>
          <w:b/>
          <w:sz w:val="28"/>
          <w:szCs w:val="32"/>
        </w:rPr>
        <w:t>INTRODUCTION</w:t>
      </w:r>
    </w:p>
    <w:p>
      <w:pPr>
        <w:tabs>
          <w:tab w:val="left" w:pos="3045"/>
        </w:tabs>
        <w:spacing w:line="600" w:lineRule="auto"/>
        <w:rPr>
          <w:rFonts w:ascii="Times New Roman" w:hAnsi="Times New Roman" w:cs="Times New Roman"/>
          <w:sz w:val="4"/>
          <w:szCs w:val="32"/>
        </w:rPr>
      </w:pPr>
      <w:r>
        <w:rPr>
          <w:rFonts w:ascii="Times New Roman" w:hAnsi="Times New Roman" w:cs="Times New Roman"/>
          <w:sz w:val="28"/>
          <w:szCs w:val="32"/>
        </w:rPr>
        <w:tab/>
      </w:r>
    </w:p>
    <w:p>
      <w:pPr>
        <w:autoSpaceDE w:val="0"/>
        <w:autoSpaceDN w:val="0"/>
        <w:adjustRightInd w:val="0"/>
        <w:spacing w:after="0" w:line="600" w:lineRule="auto"/>
        <w:jc w:val="both"/>
        <w:rPr>
          <w:rStyle w:val="6"/>
          <w:rFonts w:ascii="Times New Roman" w:hAnsi="Times New Roman" w:cs="Times New Roman"/>
          <w:i w:val="0"/>
          <w:iCs w:val="0"/>
          <w:sz w:val="28"/>
          <w:szCs w:val="32"/>
        </w:rPr>
      </w:pPr>
      <w:bookmarkStart w:id="2" w:name="_Hlk93779575"/>
      <w:r>
        <w:rPr>
          <w:rStyle w:val="6"/>
          <w:rFonts w:ascii="Times New Roman" w:hAnsi="Times New Roman" w:cs="Times New Roman"/>
          <w:i w:val="0"/>
          <w:iCs w:val="0"/>
          <w:sz w:val="28"/>
          <w:szCs w:val="32"/>
        </w:rPr>
        <w:t>This chapter gives an insight into various studies conducted by outstanding researchers, as well as explained terminologies with regards to the analysis of staff remuneration system. The chapter also gives a resume of the history and present status of the problem delineated by a concise review of previous studies into closely related problems</w:t>
      </w:r>
      <w:bookmarkEnd w:id="2"/>
      <w:r>
        <w:rPr>
          <w:rStyle w:val="6"/>
          <w:rFonts w:ascii="Times New Roman" w:hAnsi="Times New Roman" w:cs="Times New Roman"/>
          <w:i w:val="0"/>
          <w:iCs w:val="0"/>
          <w:sz w:val="28"/>
          <w:szCs w:val="32"/>
        </w:rPr>
        <w:t>.</w:t>
      </w:r>
    </w:p>
    <w:p>
      <w:pPr>
        <w:autoSpaceDE w:val="0"/>
        <w:autoSpaceDN w:val="0"/>
        <w:adjustRightInd w:val="0"/>
        <w:spacing w:after="0" w:line="600" w:lineRule="auto"/>
        <w:jc w:val="both"/>
        <w:rPr>
          <w:rStyle w:val="6"/>
          <w:rFonts w:ascii="Times New Roman" w:hAnsi="Times New Roman" w:cs="Times New Roman"/>
          <w:i w:val="0"/>
          <w:iCs w:val="0"/>
          <w:sz w:val="18"/>
          <w:szCs w:val="32"/>
        </w:rPr>
      </w:pPr>
    </w:p>
    <w:p>
      <w:pPr>
        <w:autoSpaceDE w:val="0"/>
        <w:autoSpaceDN w:val="0"/>
        <w:adjustRightInd w:val="0"/>
        <w:spacing w:after="0" w:line="600" w:lineRule="auto"/>
        <w:jc w:val="both"/>
        <w:rPr>
          <w:rStyle w:val="6"/>
          <w:rFonts w:ascii="Times New Roman" w:hAnsi="Times New Roman" w:cs="Times New Roman"/>
          <w:b/>
          <w:i w:val="0"/>
          <w:iCs w:val="0"/>
          <w:sz w:val="28"/>
          <w:szCs w:val="32"/>
        </w:rPr>
      </w:pPr>
      <w:r>
        <w:rPr>
          <w:rStyle w:val="6"/>
          <w:rFonts w:ascii="Times New Roman" w:hAnsi="Times New Roman" w:cs="Times New Roman"/>
          <w:b/>
          <w:i w:val="0"/>
          <w:iCs w:val="0"/>
          <w:sz w:val="28"/>
          <w:szCs w:val="32"/>
        </w:rPr>
        <w:t>2.2</w:t>
      </w:r>
      <w:r>
        <w:rPr>
          <w:rStyle w:val="6"/>
          <w:rFonts w:ascii="Times New Roman" w:hAnsi="Times New Roman" w:cs="Times New Roman"/>
          <w:b/>
          <w:i w:val="0"/>
          <w:iCs w:val="0"/>
          <w:sz w:val="28"/>
          <w:szCs w:val="32"/>
        </w:rPr>
        <w:tab/>
      </w:r>
      <w:r>
        <w:rPr>
          <w:rStyle w:val="6"/>
          <w:rFonts w:ascii="Times New Roman" w:hAnsi="Times New Roman" w:cs="Times New Roman"/>
          <w:b/>
          <w:i w:val="0"/>
          <w:iCs w:val="0"/>
          <w:sz w:val="28"/>
          <w:szCs w:val="32"/>
        </w:rPr>
        <w:t>CONCEPTUAL</w:t>
      </w:r>
      <w:r>
        <w:rPr>
          <w:rFonts w:ascii="Times New Roman" w:hAnsi="Times New Roman" w:cs="Times New Roman"/>
          <w:b/>
          <w:i/>
          <w:iCs/>
          <w:sz w:val="28"/>
          <w:szCs w:val="32"/>
        </w:rPr>
        <w:t xml:space="preserve"> </w:t>
      </w:r>
      <w:r>
        <w:rPr>
          <w:rStyle w:val="6"/>
          <w:rFonts w:ascii="Times New Roman" w:hAnsi="Times New Roman" w:cs="Times New Roman"/>
          <w:b/>
          <w:i w:val="0"/>
          <w:iCs w:val="0"/>
          <w:sz w:val="28"/>
          <w:szCs w:val="32"/>
        </w:rPr>
        <w:t>FRAMEWORK</w:t>
      </w:r>
      <w:bookmarkEnd w:id="0"/>
    </w:p>
    <w:p>
      <w:pPr>
        <w:spacing w:line="600" w:lineRule="auto"/>
        <w:ind w:right="405"/>
        <w:rPr>
          <w:rFonts w:ascii="Times New Roman" w:hAnsi="Times New Roman" w:cs="Times New Roman"/>
          <w:b/>
          <w:bCs/>
          <w:sz w:val="28"/>
          <w:szCs w:val="28"/>
        </w:rPr>
      </w:pPr>
      <w:r>
        <w:rPr>
          <w:rFonts w:ascii="Times New Roman" w:hAnsi="Times New Roman" w:cs="Times New Roman"/>
          <w:b/>
          <w:bCs/>
          <w:sz w:val="28"/>
          <w:szCs w:val="28"/>
        </w:rPr>
        <w:t xml:space="preserve">REMUNERATION  </w:t>
      </w:r>
    </w:p>
    <w:p>
      <w:pPr>
        <w:spacing w:line="600" w:lineRule="auto"/>
        <w:ind w:right="405"/>
        <w:rPr>
          <w:rFonts w:ascii="Times New Roman" w:hAnsi="Times New Roman" w:cs="Times New Roman"/>
          <w:sz w:val="28"/>
          <w:szCs w:val="28"/>
        </w:rPr>
      </w:pPr>
      <w:r>
        <w:rPr>
          <w:rFonts w:ascii="Times New Roman" w:hAnsi="Times New Roman" w:cs="Times New Roman"/>
          <w:sz w:val="28"/>
          <w:szCs w:val="28"/>
        </w:rPr>
        <w:t xml:space="preserve">Sofa (2008) found that remuneration is a reward, or remuneration is given to workers or employees as a result of the achievements that have been given in order to achieve organizational goals. </w:t>
      </w:r>
    </w:p>
    <w:p>
      <w:pPr>
        <w:spacing w:line="600" w:lineRule="auto"/>
        <w:ind w:right="405"/>
        <w:rPr>
          <w:rFonts w:ascii="Times New Roman" w:hAnsi="Times New Roman" w:cs="Times New Roman"/>
          <w:sz w:val="28"/>
          <w:szCs w:val="28"/>
        </w:rPr>
      </w:pPr>
      <w:r>
        <w:rPr>
          <w:rFonts w:ascii="Times New Roman" w:hAnsi="Times New Roman" w:cs="Times New Roman"/>
          <w:sz w:val="28"/>
          <w:szCs w:val="28"/>
        </w:rPr>
        <w:t xml:space="preserve">Organizations in giving responsibility to employees to generate contributions in achieving goals must be balanced with reward. Providing rewards is the obligation of the organization to provide services to employees who have carried out their duties or responsibilities. Giving rewards in practice uses 3 determining indicators, namely giving based on performance (Pay for performance), giving based on position or position (Pay for position) and giving based on individuals (pay for person). Current pay for performance that starts frequently and is generally used to determine the amount of compensation, where the approach is often referred to as the remuneration system. Remuneration System has a remunerate base word which means paying or can also be called payroll (Echols and Shadily in Roberia, 2009). In practice, remuneration is given to employees on the basis of an employment relationship, where when a job has been completed, remuneration can be received. In general, there are many opinions that judge that remuneration has similarities with compensation. But what needs to be understood is that in remuneration there is no acknowledgment of non-financial returns so that there is a difference with the concept of compensation for that (Roberia, 2009). Remuneration has become an indispensable instrument from an organization both private and public, especially for public organizations that have used a lot of remuneration systems. In the context of the company, remuneration is interpreted as an act of repayment of services or compensation received by employees / workers from employees for the achievements given by workers in order to realize company goals (Pora, 2011: 3). </w:t>
      </w:r>
    </w:p>
    <w:p>
      <w:pPr>
        <w:spacing w:line="600" w:lineRule="auto"/>
        <w:ind w:right="405"/>
        <w:rPr>
          <w:rFonts w:ascii="Times New Roman" w:hAnsi="Times New Roman" w:cs="Times New Roman"/>
          <w:sz w:val="28"/>
          <w:szCs w:val="28"/>
        </w:rPr>
      </w:pPr>
      <w:r>
        <w:rPr>
          <w:rFonts w:ascii="Times New Roman" w:hAnsi="Times New Roman" w:cs="Times New Roman"/>
          <w:sz w:val="28"/>
          <w:szCs w:val="28"/>
        </w:rPr>
        <w:t xml:space="preserve">Mahmudi (2007: 167) said that the main purpose of giving remuneration is as follow: </w:t>
      </w:r>
    </w:p>
    <w:p>
      <w:pPr>
        <w:numPr>
          <w:ilvl w:val="0"/>
          <w:numId w:val="1"/>
        </w:numPr>
        <w:spacing w:after="5" w:line="600" w:lineRule="auto"/>
        <w:ind w:right="405" w:hanging="199"/>
        <w:jc w:val="both"/>
        <w:rPr>
          <w:rFonts w:ascii="Times New Roman" w:hAnsi="Times New Roman" w:cs="Times New Roman"/>
          <w:sz w:val="28"/>
          <w:szCs w:val="28"/>
        </w:rPr>
      </w:pPr>
      <w:r>
        <w:rPr>
          <w:rFonts w:ascii="Times New Roman" w:hAnsi="Times New Roman" w:cs="Times New Roman"/>
          <w:sz w:val="28"/>
          <w:szCs w:val="28"/>
        </w:rPr>
        <w:t xml:space="preserve">To attract people who are competent, qualified, and characterized by joining the organization. </w:t>
      </w:r>
    </w:p>
    <w:p>
      <w:pPr>
        <w:numPr>
          <w:ilvl w:val="0"/>
          <w:numId w:val="1"/>
        </w:numPr>
        <w:spacing w:after="5" w:line="600" w:lineRule="auto"/>
        <w:ind w:right="405" w:hanging="199"/>
        <w:jc w:val="both"/>
        <w:rPr>
          <w:rFonts w:ascii="Times New Roman" w:hAnsi="Times New Roman" w:cs="Times New Roman"/>
          <w:sz w:val="28"/>
          <w:szCs w:val="28"/>
        </w:rPr>
      </w:pPr>
      <w:r>
        <w:rPr>
          <w:rFonts w:ascii="Times New Roman" w:hAnsi="Times New Roman" w:cs="Times New Roman"/>
          <w:sz w:val="28"/>
          <w:szCs w:val="28"/>
        </w:rPr>
        <w:t xml:space="preserve">To maintain people who have excellence, competence, quality and good character who have joined the organization so as not to leave the organization. </w:t>
      </w:r>
    </w:p>
    <w:p>
      <w:pPr>
        <w:numPr>
          <w:ilvl w:val="0"/>
          <w:numId w:val="1"/>
        </w:numPr>
        <w:spacing w:after="5" w:line="600" w:lineRule="auto"/>
        <w:ind w:right="405" w:hanging="199"/>
        <w:jc w:val="both"/>
        <w:rPr>
          <w:rFonts w:ascii="Times New Roman" w:hAnsi="Times New Roman" w:cs="Times New Roman"/>
          <w:sz w:val="28"/>
          <w:szCs w:val="28"/>
        </w:rPr>
      </w:pPr>
      <w:r>
        <w:rPr>
          <w:rFonts w:ascii="Times New Roman" w:hAnsi="Times New Roman" w:cs="Times New Roman"/>
          <w:sz w:val="28"/>
          <w:szCs w:val="28"/>
        </w:rPr>
        <w:t xml:space="preserve">To keep the people in the organization willing to work because inadequate remuneration allows employees to carry out a strike which actually is very detrimental to the organization. </w:t>
      </w:r>
    </w:p>
    <w:p>
      <w:pPr>
        <w:numPr>
          <w:ilvl w:val="0"/>
          <w:numId w:val="1"/>
        </w:numPr>
        <w:spacing w:after="5" w:line="600" w:lineRule="auto"/>
        <w:ind w:right="405" w:hanging="199"/>
        <w:jc w:val="both"/>
        <w:rPr>
          <w:rFonts w:ascii="Times New Roman" w:hAnsi="Times New Roman" w:cs="Times New Roman"/>
          <w:sz w:val="28"/>
          <w:szCs w:val="28"/>
        </w:rPr>
      </w:pPr>
      <w:r>
        <w:rPr>
          <w:rFonts w:ascii="Times New Roman" w:hAnsi="Times New Roman" w:cs="Times New Roman"/>
          <w:sz w:val="28"/>
          <w:szCs w:val="28"/>
        </w:rPr>
        <w:t xml:space="preserve">To motivate employees to achieve the best performance. </w:t>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There are five remuneration indicators according to Santoso (2012) including the following: </w:t>
      </w:r>
    </w:p>
    <w:p>
      <w:pPr>
        <w:pStyle w:val="10"/>
        <w:numPr>
          <w:ilvl w:val="0"/>
          <w:numId w:val="2"/>
        </w:num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Merit system, namely the determination of employee income based on position. </w:t>
      </w:r>
    </w:p>
    <w:p>
      <w:pPr>
        <w:pStyle w:val="10"/>
        <w:numPr>
          <w:ilvl w:val="0"/>
          <w:numId w:val="2"/>
        </w:num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Fair, in the sense that the position with the workload and responsibility of work with the same weight is paid equally and work that demands higher knowledge, skills and responsibilities is paid more. </w:t>
      </w:r>
    </w:p>
    <w:p>
      <w:pPr>
        <w:pStyle w:val="10"/>
        <w:numPr>
          <w:ilvl w:val="0"/>
          <w:numId w:val="2"/>
        </w:num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Eligible, that is, it can fulfill the needs of a decent life (not minimum).</w:t>
      </w:r>
    </w:p>
    <w:p>
      <w:pPr>
        <w:pStyle w:val="10"/>
        <w:numPr>
          <w:ilvl w:val="0"/>
          <w:numId w:val="2"/>
        </w:num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Competitive, where the salary of civil servants is equivalent to the salary of employees with the same qualifications in the private sector, in order to avoid brain drain. </w:t>
      </w:r>
    </w:p>
    <w:p>
      <w:pPr>
        <w:pStyle w:val="10"/>
        <w:numPr>
          <w:ilvl w:val="0"/>
          <w:numId w:val="2"/>
        </w:num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Transparent, in the sense that employees only get official salaries and benefits. </w:t>
      </w:r>
    </w:p>
    <w:p>
      <w:pPr>
        <w:spacing w:after="5" w:line="600" w:lineRule="auto"/>
        <w:ind w:right="405"/>
        <w:jc w:val="both"/>
        <w:rPr>
          <w:rFonts w:ascii="Times New Roman" w:hAnsi="Times New Roman" w:cs="Times New Roman"/>
          <w:b/>
          <w:bCs/>
          <w:sz w:val="28"/>
          <w:szCs w:val="28"/>
        </w:rPr>
      </w:pPr>
      <w:r>
        <w:rPr>
          <w:rFonts w:ascii="Times New Roman" w:hAnsi="Times New Roman" w:cs="Times New Roman"/>
          <w:b/>
          <w:bCs/>
          <w:sz w:val="28"/>
          <w:szCs w:val="28"/>
        </w:rPr>
        <w:t xml:space="preserve">Remuneration and Employee Attitude </w:t>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Renumeration is a technique for promoting morale, increasing inspiration and encouraging team cohesion. Renumeration can propel workers to be more productive yet does not need to essentially be pay based (Xanthopoulou et al, 2009a). Renumeration can likewise be acclaim or acknowledgment. However, monetary renumeration can be powerful in long haul inspiration and profitability, for example, a raise or advancement (Calvin, 2017). Renumeration builds employees’ confidence provided the rewards are perceived as equitable. In other words, giving incremental rewards considering which employee is the most prolific, the second most valuable and so on (Baker et al, 2007). General morale improves if every worker is conceded an opportunity to achieve an arrangement of objectives as opposed to defining one high objective that just a single employee can accomplish. It is trusted that compensation strategy represents one of the best speculations an organization makes (Christensen, 2011). Although a reasonable wage is the foundation of the legally binding and implied agreements amongst workers and businesses, the basic presumption is that money can directly impact conduct. Numerous representatives and supervisors trust that essentially expanding what individuals are paid will make them more roused, beneficial and steadfast (Bauer et al, 2006). The impact of compensation system is an essential ingredient in each association and that worker execution is a basic issue for some organizations, because of the need to pull in, rouse and retain the correct talent pool for a business to succeed (Coyle and Conway, 2004).  </w:t>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The need to attract, persuade, develop and hold employees is basic to any association's success today as far as making a domain in which workers feel genuinely engaged and connected to the association's objectives and goals and happy with their jobs has never been more essential (Masterson et al, 2000). The fundamental component in payment strategy is to guarantee that employees retain a decent execution level in the workplace as laborers need to trust that the compensation they gain is fair in connection to the work they do (Knippenberg et al, 2007). Furthermore, remuneration is one of the most grounded determinants of employee attitudes, inspiration and behaviours (Peterson et al, 2011). However, the effect of pay on employees’ activities and attitudes has concentrated on how pay is regulated (Wayne et al, 2002). Consistent with reinforcement and expectancy theories, when higher outcomes result in high pay increases, execution is strengthened and more prone to be rehashed later. A single change in pay is regularly a component of numerous elements including general soundness of the economy, financial capacity of the firm to raise compensation, association transactions, the need to hold an important individual or class of workers, and relative execution of a specific employee (Baker and Demerouti, 2007). </w:t>
      </w:r>
    </w:p>
    <w:p>
      <w:pPr>
        <w:spacing w:after="5" w:line="600" w:lineRule="auto"/>
        <w:ind w:right="405"/>
        <w:jc w:val="both"/>
        <w:rPr>
          <w:rFonts w:ascii="Times New Roman" w:hAnsi="Times New Roman" w:cs="Times New Roman"/>
          <w:b/>
          <w:bCs/>
          <w:sz w:val="28"/>
          <w:szCs w:val="28"/>
        </w:rPr>
      </w:pPr>
      <w:r>
        <w:rPr>
          <w:rFonts w:ascii="Times New Roman" w:hAnsi="Times New Roman" w:cs="Times New Roman"/>
          <w:b/>
          <w:bCs/>
          <w:sz w:val="28"/>
          <w:szCs w:val="28"/>
        </w:rPr>
        <w:t xml:space="preserve">Remuneration and Employee Performance </w:t>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Remuneration is considered as one of the most effective investments an organization can make. Although an impartial wage serves as a cornerstone for implied and contractual agreements between work force and employers (Xanthopoulou et al, 2009a), but the underlying presumption is that money could directly influence behaviour that leads towards performance (Christensen et al, 2011). Many individuals and managers believe that enhancing the level of payment will simply make individuals more motivated, loyal and productive (Detert et al, 2007). Organizations compensating their employees effectively are more likely to attain higher levels of productivity than others (Xanthopoulou et al, 2009b), because mostly remuneration is considered as a motivator by employees as well as managers (Shields et al, 2015). When employees are inspired by striking remunerations, their performance tremendously increases, and they are more likely to move towards attain organizational objectives without any resistance (Peterson et al, 2011). Employees’ satisfaction depends on their expectations and how such expectations are fulfilled, hence favourably paid workers are mostly inspired to produce more while low payments leads to lower motivation which results in lower performance as well ((Crossman and Zaki, 2003).  </w:t>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Money although motivates employees by increasing their purchasing power and enabling them to fulfil their needs and wants but it is not the sole motivator to enhance employees’ performance (Xanthopoulou et al, 2007), employees’ may also want some non-monetary benefits like prestige, promotion, acknowledgment etc (Calvin, 2017). So, organizations are required not only to offer monetary benefits as remuneration but also acknowledging employees’ contribution towards organizational goal achievement (Luthans et al, 2008). When individual goals are aligned with the goals of the organization, they are more satisfied, more motivated to contribute positively hence more productive for the organization (Malhotra et al, 2007).  </w:t>
      </w:r>
    </w:p>
    <w:p>
      <w:pPr>
        <w:spacing w:after="5" w:line="600" w:lineRule="auto"/>
        <w:ind w:right="405"/>
        <w:jc w:val="both"/>
        <w:rPr>
          <w:rFonts w:ascii="Times New Roman" w:hAnsi="Times New Roman" w:cs="Times New Roman"/>
          <w:sz w:val="28"/>
          <w:szCs w:val="28"/>
        </w:rPr>
      </w:pPr>
      <w:r>
        <w:drawing>
          <wp:inline distT="0" distB="0" distL="0" distR="0">
            <wp:extent cx="5734685" cy="828675"/>
            <wp:effectExtent l="0" t="0" r="0" b="9525"/>
            <wp:docPr id="1026" name="Picture 925"/>
            <wp:cNvGraphicFramePr/>
            <a:graphic xmlns:a="http://schemas.openxmlformats.org/drawingml/2006/main">
              <a:graphicData uri="http://schemas.openxmlformats.org/drawingml/2006/picture">
                <pic:pic xmlns:pic="http://schemas.openxmlformats.org/drawingml/2006/picture">
                  <pic:nvPicPr>
                    <pic:cNvPr id="1026" name="Picture 925"/>
                    <pic:cNvPicPr/>
                  </pic:nvPicPr>
                  <pic:blipFill>
                    <a:blip r:embed="rId6" cstate="print"/>
                    <a:srcRect/>
                    <a:stretch>
                      <a:fillRect/>
                    </a:stretch>
                  </pic:blipFill>
                  <pic:spPr>
                    <a:xfrm>
                      <a:off x="0" y="0"/>
                      <a:ext cx="5734685" cy="828675"/>
                    </a:xfrm>
                    <a:prstGeom prst="rect">
                      <a:avLst/>
                    </a:prstGeom>
                  </pic:spPr>
                </pic:pic>
              </a:graphicData>
            </a:graphic>
          </wp:inline>
        </w:drawing>
      </w:r>
    </w:p>
    <w:p>
      <w:pPr>
        <w:spacing w:after="5" w:line="600" w:lineRule="auto"/>
        <w:ind w:right="405"/>
        <w:jc w:val="both"/>
        <w:rPr>
          <w:rFonts w:ascii="Times New Roman" w:hAnsi="Times New Roman" w:cs="Times New Roman"/>
          <w:sz w:val="28"/>
          <w:szCs w:val="28"/>
        </w:rPr>
      </w:pPr>
      <w:r>
        <w:rPr>
          <w:rFonts w:ascii="Times New Roman" w:hAnsi="Times New Roman" w:cs="Times New Roman"/>
          <w:sz w:val="28"/>
          <w:szCs w:val="28"/>
        </w:rPr>
        <w:t xml:space="preserve">The above framework indicates that remuneration is an independent variable, employee performance is the dependant one, while employee attitude mediates the relationship between independent and dependent variables.  </w:t>
      </w:r>
    </w:p>
    <w:p>
      <w:pPr>
        <w:spacing w:after="5" w:line="600" w:lineRule="auto"/>
        <w:ind w:right="405"/>
        <w:jc w:val="both"/>
        <w:rPr>
          <w:rFonts w:ascii="Times New Roman" w:hAnsi="Times New Roman" w:cs="Times New Roman"/>
          <w:sz w:val="28"/>
          <w:szCs w:val="28"/>
        </w:rPr>
      </w:pPr>
    </w:p>
    <w:p>
      <w:pPr>
        <w:spacing w:after="5" w:line="600" w:lineRule="auto"/>
        <w:ind w:right="405"/>
        <w:jc w:val="both"/>
        <w:rPr>
          <w:rFonts w:ascii="Times New Roman" w:hAnsi="Times New Roman" w:cs="Times New Roman"/>
          <w:sz w:val="28"/>
          <w:szCs w:val="28"/>
        </w:rPr>
      </w:pPr>
    </w:p>
    <w:p>
      <w:pPr>
        <w:autoSpaceDE w:val="0"/>
        <w:autoSpaceDN w:val="0"/>
        <w:adjustRightInd w:val="0"/>
        <w:spacing w:after="0" w:line="600" w:lineRule="auto"/>
        <w:jc w:val="both"/>
        <w:rPr>
          <w:rStyle w:val="6"/>
          <w:rFonts w:ascii="Times New Roman" w:hAnsi="Times New Roman" w:cs="Times New Roman"/>
          <w:b/>
          <w:i w:val="0"/>
          <w:iCs w:val="0"/>
          <w:sz w:val="28"/>
          <w:szCs w:val="32"/>
        </w:rPr>
      </w:pPr>
    </w:p>
    <w:bookmarkEnd w:id="1"/>
    <w:p>
      <w:pPr>
        <w:spacing w:line="600" w:lineRule="auto"/>
        <w:rPr>
          <w:rFonts w:ascii="Times New Roman" w:hAnsi="Times New Roman" w:cs="Times New Roman"/>
          <w:b/>
          <w:iCs/>
          <w:sz w:val="28"/>
          <w:szCs w:val="28"/>
        </w:rPr>
      </w:pPr>
      <w:bookmarkStart w:id="3" w:name="_Hlk94217448"/>
      <w:bookmarkStart w:id="4" w:name="_Hlk94198717"/>
      <w:r>
        <w:rPr>
          <w:rFonts w:ascii="Times New Roman" w:hAnsi="Times New Roman" w:cs="Times New Roman"/>
          <w:b/>
          <w:iCs/>
          <w:sz w:val="28"/>
          <w:szCs w:val="28"/>
        </w:rPr>
        <w:t>2.3</w:t>
      </w:r>
      <w:r>
        <w:rPr>
          <w:rFonts w:ascii="Times New Roman" w:hAnsi="Times New Roman" w:cs="Times New Roman"/>
          <w:b/>
          <w:iCs/>
          <w:sz w:val="28"/>
          <w:szCs w:val="28"/>
        </w:rPr>
        <w:tab/>
      </w:r>
      <w:r>
        <w:rPr>
          <w:rFonts w:ascii="Times New Roman" w:hAnsi="Times New Roman" w:cs="Times New Roman"/>
          <w:b/>
          <w:iCs/>
          <w:sz w:val="28"/>
          <w:szCs w:val="28"/>
        </w:rPr>
        <w:t>THEORETICAL FRAMEWORK</w:t>
      </w:r>
      <w:bookmarkEnd w:id="3"/>
    </w:p>
    <w:p>
      <w:pPr>
        <w:spacing w:line="600" w:lineRule="auto"/>
        <w:rPr>
          <w:rFonts w:ascii="Times New Roman" w:hAnsi="Times New Roman" w:cs="Times New Roman"/>
          <w:b/>
          <w:iCs/>
          <w:sz w:val="28"/>
          <w:szCs w:val="28"/>
        </w:rPr>
      </w:pPr>
    </w:p>
    <w:bookmarkEnd w:id="4"/>
    <w:p>
      <w:pPr>
        <w:pStyle w:val="2"/>
        <w:spacing w:line="600" w:lineRule="auto"/>
        <w:ind w:left="-5"/>
        <w:rPr>
          <w:rFonts w:ascii="Times New Roman" w:hAnsi="Times New Roman" w:cs="Times New Roman"/>
          <w:color w:val="auto"/>
          <w:sz w:val="28"/>
          <w:szCs w:val="28"/>
        </w:rPr>
      </w:pPr>
      <w:r>
        <w:rPr>
          <w:rFonts w:ascii="Times New Roman" w:hAnsi="Times New Roman" w:cs="Times New Roman"/>
          <w:color w:val="auto"/>
          <w:sz w:val="28"/>
          <w:szCs w:val="28"/>
        </w:rPr>
        <w:t xml:space="preserve">Reinforcement and Expectancy Theory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Reinforcement theory states that responses followed by rewards are more likely to recur in future. In other words, behaviours that result in receiving rewards are mostly repeated. Hence, the implication of remuneration is that high performance resulting in monetary rewards will ensure future performance (DeCremer et al, 2008). moreover, behaviours and attitudes of employees could be transformed if they receive rewards while exhibiting the desired behaviours or attitudes. A significant assumption of this theory is the regular delivery of rewards to make them the acquired right (Cropanzano et al, 2005). </w:t>
      </w:r>
    </w:p>
    <w:p>
      <w:pPr>
        <w:pStyle w:val="2"/>
        <w:spacing w:line="600" w:lineRule="auto"/>
        <w:ind w:left="-5"/>
        <w:rPr>
          <w:rFonts w:ascii="Times New Roman" w:hAnsi="Times New Roman" w:cs="Times New Roman"/>
          <w:color w:val="auto"/>
          <w:sz w:val="28"/>
          <w:szCs w:val="28"/>
        </w:rPr>
      </w:pPr>
      <w:r>
        <w:rPr>
          <w:rFonts w:ascii="Times New Roman" w:hAnsi="Times New Roman" w:cs="Times New Roman"/>
          <w:color w:val="auto"/>
          <w:sz w:val="28"/>
          <w:szCs w:val="28"/>
        </w:rPr>
        <w:t xml:space="preserve">Equity Theory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Equity theory states that employees expect same rewards for same inputs. In other words, employees when performing like other employees also desire same rewards as the others receive, thus the reward distribution becomes significant for the organizations (Wayne et al, 2002). the perceived equity of input-reward balance is significant in determine the way employees’ behaviours, motivation and attitudes will transform. The theory mainly focuses on the equity of remuneration in terms of their pay structures (DeCremer et al, 2008). Employees perceptions about being treated by the organization becomes important to be considered by the organization. The inequity perceived by employees may result in declining productivity, increased absenteeism and higher turnovers (Cropanzano et al, 2005).   </w:t>
      </w:r>
    </w:p>
    <w:p>
      <w:pPr>
        <w:pStyle w:val="2"/>
        <w:spacing w:line="600" w:lineRule="auto"/>
        <w:ind w:left="-5"/>
        <w:rPr>
          <w:rFonts w:ascii="Times New Roman" w:hAnsi="Times New Roman" w:cs="Times New Roman"/>
          <w:color w:val="auto"/>
          <w:sz w:val="28"/>
          <w:szCs w:val="28"/>
        </w:rPr>
      </w:pPr>
      <w:r>
        <w:rPr>
          <w:rFonts w:ascii="Times New Roman" w:hAnsi="Times New Roman" w:cs="Times New Roman"/>
          <w:color w:val="auto"/>
          <w:sz w:val="28"/>
          <w:szCs w:val="28"/>
        </w:rPr>
        <w:t xml:space="preserve">Agency Theory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Agency relationships are developed when one (the principal) hires the other (the agent) because of his/her specialised knowledge and skills. The theory centres around the disparate interests and objectives of the organization's partners and the way that compensation can be utilized to align these interests and objectives (Wayne et al, 2002). The remuneration owed to workers is the agency cost and traditionally employees expect higher cost while the business tries to limit it. Hence remuneration as wages or salaries can be settled upon based on the outcome or the conduct of employees (DeCremer et al, 2008).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Other theories associated to this work is discussed below:</w:t>
      </w:r>
    </w:p>
    <w:p>
      <w:pPr>
        <w:spacing w:line="600" w:lineRule="auto"/>
        <w:ind w:left="-5"/>
        <w:rPr>
          <w:rFonts w:ascii="Times New Roman" w:hAnsi="Times New Roman" w:cs="Times New Roman"/>
          <w:sz w:val="28"/>
          <w:szCs w:val="28"/>
        </w:rPr>
      </w:pPr>
      <w:r>
        <w:rPr>
          <w:rFonts w:ascii="Times New Roman" w:hAnsi="Times New Roman" w:cs="Times New Roman"/>
          <w:b/>
          <w:sz w:val="28"/>
          <w:szCs w:val="28"/>
        </w:rPr>
        <w:t>Wage Theories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The wage theories fall under remuneration theories. Dunn and Rachel (1971) described wage theories as generalizations that attempts to explain the entire range of questions about the relationship between a man, his work and the reward he receives for the work”.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They explained wage theories using the concept of labour supply and demand, long and short run, micro and macro-economic analysis. The major wage theories include the following: </w:t>
      </w:r>
    </w:p>
    <w:p>
      <w:pPr>
        <w:numPr>
          <w:ilvl w:val="0"/>
          <w:numId w:val="3"/>
        </w:numPr>
        <w:spacing w:line="600" w:lineRule="auto"/>
        <w:rPr>
          <w:rFonts w:ascii="Times New Roman" w:hAnsi="Times New Roman" w:cs="Times New Roman"/>
          <w:sz w:val="28"/>
          <w:szCs w:val="28"/>
        </w:rPr>
      </w:pPr>
      <w:r>
        <w:rPr>
          <w:rFonts w:ascii="Times New Roman" w:hAnsi="Times New Roman" w:cs="Times New Roman"/>
          <w:sz w:val="28"/>
          <w:szCs w:val="28"/>
        </w:rPr>
        <w:t xml:space="preserve">The subsistence theory of wages </w:t>
      </w:r>
    </w:p>
    <w:p>
      <w:pPr>
        <w:numPr>
          <w:ilvl w:val="0"/>
          <w:numId w:val="3"/>
        </w:numPr>
        <w:spacing w:line="600" w:lineRule="auto"/>
        <w:rPr>
          <w:rFonts w:ascii="Times New Roman" w:hAnsi="Times New Roman" w:cs="Times New Roman"/>
          <w:sz w:val="28"/>
          <w:szCs w:val="28"/>
        </w:rPr>
      </w:pPr>
      <w:r>
        <w:rPr>
          <w:rFonts w:ascii="Times New Roman" w:hAnsi="Times New Roman" w:cs="Times New Roman"/>
          <w:sz w:val="28"/>
          <w:szCs w:val="28"/>
        </w:rPr>
        <w:t xml:space="preserve">The wage fund theory of wages  </w:t>
      </w:r>
    </w:p>
    <w:p>
      <w:pPr>
        <w:numPr>
          <w:ilvl w:val="0"/>
          <w:numId w:val="3"/>
        </w:numPr>
        <w:spacing w:line="600" w:lineRule="auto"/>
        <w:rPr>
          <w:rFonts w:ascii="Times New Roman" w:hAnsi="Times New Roman" w:cs="Times New Roman"/>
          <w:sz w:val="28"/>
          <w:szCs w:val="28"/>
        </w:rPr>
      </w:pPr>
      <w:r>
        <w:rPr>
          <w:rFonts w:ascii="Times New Roman" w:hAnsi="Times New Roman" w:cs="Times New Roman"/>
          <w:sz w:val="28"/>
          <w:szCs w:val="28"/>
        </w:rPr>
        <w:t xml:space="preserve">The marginal productivity theory of wages </w:t>
      </w:r>
    </w:p>
    <w:p>
      <w:pPr>
        <w:numPr>
          <w:ilvl w:val="0"/>
          <w:numId w:val="3"/>
        </w:numPr>
        <w:spacing w:line="600" w:lineRule="auto"/>
        <w:rPr>
          <w:rFonts w:ascii="Times New Roman" w:hAnsi="Times New Roman" w:cs="Times New Roman"/>
          <w:sz w:val="28"/>
          <w:szCs w:val="28"/>
        </w:rPr>
      </w:pPr>
      <w:r>
        <w:rPr>
          <w:rFonts w:ascii="Times New Roman" w:hAnsi="Times New Roman" w:cs="Times New Roman"/>
          <w:sz w:val="28"/>
          <w:szCs w:val="28"/>
        </w:rPr>
        <w:t xml:space="preserve">The bargaining theory of wages </w:t>
      </w:r>
    </w:p>
    <w:p>
      <w:pPr>
        <w:numPr>
          <w:ilvl w:val="0"/>
          <w:numId w:val="3"/>
        </w:numPr>
        <w:spacing w:line="600" w:lineRule="auto"/>
        <w:rPr>
          <w:rFonts w:ascii="Times New Roman" w:hAnsi="Times New Roman" w:cs="Times New Roman"/>
          <w:sz w:val="28"/>
          <w:szCs w:val="28"/>
        </w:rPr>
      </w:pPr>
      <w:r>
        <w:rPr>
          <w:rFonts w:ascii="Times New Roman" w:hAnsi="Times New Roman" w:cs="Times New Roman"/>
          <w:sz w:val="28"/>
          <w:szCs w:val="28"/>
        </w:rPr>
        <w:t xml:space="preserve">The investment theory of wages. </w:t>
      </w:r>
    </w:p>
    <w:p>
      <w:pPr>
        <w:spacing w:line="600" w:lineRule="auto"/>
        <w:rPr>
          <w:rFonts w:ascii="Times New Roman" w:hAnsi="Times New Roman" w:cs="Times New Roman"/>
          <w:sz w:val="28"/>
          <w:szCs w:val="28"/>
        </w:rPr>
      </w:pPr>
      <w:r>
        <w:rPr>
          <w:rFonts w:ascii="Times New Roman" w:hAnsi="Times New Roman" w:cs="Times New Roman"/>
          <w:b/>
          <w:sz w:val="28"/>
          <w:szCs w:val="28"/>
        </w:rPr>
        <w:t>The Subsistence theory of wages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The  theory  of  subsistence  wages  was  developed  by  Malthus and  Richardo.  The  theory  pointed  out  that  wages  will  remain  in subsistence level in the long run but in a short-run it will rise and fall continually.  The  authors  further  pointed  out  that  in  good-times,  the wages of the population will rise  and in bad times  it will  fall. When it rises labourers will purchase more food. More food will consequently result  in  more  children,  and  more  food  will  result  in  fewer  people dying  of  multination  and  diseases.  At  bad  times,  there  will  be  more poor  which  will  result  in  malnutrition  and  starvation.  This  theory  is focused  on  hovering  of  wages  at  subsistence  level  and  the consequences  of  he  hovering  on  the  populace.  Some  management scientists  argued  that  the  theory  is    wrong  and  this  resulted  in  the development of other theories. </w:t>
      </w:r>
    </w:p>
    <w:p>
      <w:pPr>
        <w:spacing w:line="600" w:lineRule="auto"/>
        <w:rPr>
          <w:rFonts w:ascii="Times New Roman" w:hAnsi="Times New Roman" w:cs="Times New Roman"/>
          <w:sz w:val="28"/>
          <w:szCs w:val="28"/>
        </w:rPr>
      </w:pPr>
      <w:r>
        <w:rPr>
          <w:rFonts w:ascii="Times New Roman" w:hAnsi="Times New Roman" w:cs="Times New Roman"/>
          <w:b/>
          <w:sz w:val="28"/>
          <w:szCs w:val="28"/>
        </w:rPr>
        <w:t>Wage-Fund theory of Wages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John  Staurt  (1891)  developed  this  theory  in  his  work  titled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“Principles  of  Political  economy”.  The  wage -fund  theory  came  after the subsistence  theory.  The theory goes  in this way –  wages cannot rise  but  by  an  increase  of  aggregate  funds  employed  in  hiring labourers,  or  a diminution in the number of  competitors for hire, nor fall, except either by a diminution of funds devoted to pay ing labour, or  an  increase  in  the  labourers  to  be  paid.  Wages  then  depends  on the proportion  between  the  number  of  labouring  population  and  the capital or other funds devoted to the purchase of labour. Dunn and Rachel (1971:35) explained that the theory  assumes that there is always a fixed fund. The wage level is therefore the ratio of this fund to the number of labourers.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This is explained as follows: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Wage level per worker =  wage as fixed fund in the short-run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Number of labourer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If  for  instance  the  fixed  fund  is  N100.00  and  the  number  of labourers is 20 the wage level is therefore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10000  =  N5,000 </w:t>
      </w:r>
    </w:p>
    <w:p>
      <w:pPr>
        <w:spacing w:line="600" w:lineRule="auto"/>
        <w:rPr>
          <w:rFonts w:ascii="Times New Roman" w:hAnsi="Times New Roman" w:cs="Times New Roman"/>
          <w:sz w:val="28"/>
          <w:szCs w:val="28"/>
        </w:rPr>
      </w:pPr>
      <w:r>
        <w:rPr>
          <w:rFonts w:ascii="Times New Roman" w:hAnsi="Times New Roman" w:cs="Times New Roman"/>
          <w:sz w:val="28"/>
          <w:szCs w:val="28"/>
        </w:rPr>
        <w:t xml:space="preserve">20 </w:t>
      </w:r>
    </w:p>
    <w:p>
      <w:pPr>
        <w:spacing w:line="600" w:lineRule="auto"/>
        <w:ind w:left="-5"/>
        <w:rPr>
          <w:rFonts w:ascii="Times New Roman" w:hAnsi="Times New Roman" w:cs="Times New Roman"/>
          <w:sz w:val="28"/>
          <w:szCs w:val="28"/>
        </w:rPr>
      </w:pPr>
      <w:r>
        <w:rPr>
          <w:rFonts w:ascii="Times New Roman" w:hAnsi="Times New Roman" w:cs="Times New Roman"/>
          <w:b/>
          <w:sz w:val="28"/>
          <w:szCs w:val="28"/>
        </w:rPr>
        <w:t>Marginal Productivity theory of wages: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This  is  the  most  perfected  and  most  logically  constructed theory  of  wages,  which  explains  the  short  and  long  term  wage determination.  Dunn  and  Rachel  explained  that  the  marginal productivity of wages holds that the labourers cause surplus of labour themselves  by  simply  asking  too  much  for  their  services.  They explained that  unemployment  can only  exist for  a short while,  and  if the  unemployment  does  exist,  it  is  only  because  the  workers  are shiftless on their demands and would not work for the existing wage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rate. </w:t>
      </w:r>
    </w:p>
    <w:p>
      <w:pPr>
        <w:spacing w:line="600" w:lineRule="auto"/>
        <w:rPr>
          <w:rFonts w:ascii="Times New Roman" w:hAnsi="Times New Roman" w:cs="Times New Roman"/>
          <w:sz w:val="28"/>
          <w:szCs w:val="28"/>
        </w:rPr>
      </w:pPr>
      <w:r>
        <w:rPr>
          <w:rFonts w:ascii="Times New Roman" w:hAnsi="Times New Roman" w:cs="Times New Roman"/>
          <w:b/>
          <w:sz w:val="28"/>
          <w:szCs w:val="28"/>
        </w:rPr>
        <w:t>The Bargaining theory of wages: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The  proponent  of  this  theory  held  that  short-run  wages  have always been determined to some extent by collective bargaining. At  the  early  state,  bargaining  was  by  individuals  but  later collective bargaining started with industrial revolution.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Collective  bargaining  theory  emphasizes  on  the  short -run  and  deals with specific situation. </w:t>
      </w:r>
    </w:p>
    <w:p>
      <w:pPr>
        <w:spacing w:line="600" w:lineRule="auto"/>
        <w:rPr>
          <w:rFonts w:ascii="Times New Roman" w:hAnsi="Times New Roman" w:cs="Times New Roman"/>
          <w:sz w:val="28"/>
          <w:szCs w:val="28"/>
        </w:rPr>
      </w:pPr>
      <w:r>
        <w:rPr>
          <w:rFonts w:ascii="Times New Roman" w:hAnsi="Times New Roman" w:cs="Times New Roman"/>
          <w:b/>
          <w:sz w:val="28"/>
          <w:szCs w:val="28"/>
        </w:rPr>
        <w:t>Investment theory of Wages</w:t>
      </w:r>
      <w:r>
        <w:rPr>
          <w:rFonts w:ascii="Times New Roman" w:hAnsi="Times New Roman" w:cs="Times New Roman"/>
          <w:sz w:val="28"/>
          <w:szCs w:val="28"/>
        </w:rPr>
        <w:t xml:space="preserve">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Giteman  (1968)  proposes  an  investment  of  wages  to  replace the  marginal  productivity  theory  (MPT).  Whereas  the  marginal productiv ity   theory  is  focused  on  output  of  the  labour.  Giteman s theory  is  focused  on  labour  input  (another  side  of  the  same  coin). The  theory  states  that  if  wages  are  assumed  to  be  a  return  on workers investment, then logically, one would assume that the larger the investment, the higher the wages. </w:t>
      </w:r>
    </w:p>
    <w:p>
      <w:pPr>
        <w:autoSpaceDE w:val="0"/>
        <w:autoSpaceDN w:val="0"/>
        <w:adjustRightInd w:val="0"/>
        <w:spacing w:after="0" w:line="600" w:lineRule="auto"/>
        <w:jc w:val="both"/>
        <w:rPr>
          <w:rFonts w:ascii="Times New Roman" w:hAnsi="Times New Roman" w:cs="Times New Roman"/>
          <w:b/>
          <w:sz w:val="28"/>
          <w:szCs w:val="32"/>
        </w:rPr>
      </w:pPr>
      <w:bookmarkStart w:id="5" w:name="_Hlk94213687"/>
      <w:r>
        <w:rPr>
          <w:rStyle w:val="6"/>
          <w:rFonts w:ascii="Times New Roman" w:hAnsi="Times New Roman" w:cs="Times New Roman"/>
          <w:b/>
          <w:i w:val="0"/>
          <w:iCs w:val="0"/>
          <w:sz w:val="28"/>
          <w:szCs w:val="32"/>
        </w:rPr>
        <w:t>2.4</w:t>
      </w:r>
      <w:bookmarkEnd w:id="5"/>
      <w:bookmarkStart w:id="6" w:name="_Hlk96607290"/>
      <w:bookmarkStart w:id="7" w:name="_Hlk94214339"/>
      <w:bookmarkStart w:id="8" w:name="_Hlk94198898"/>
      <w:r>
        <w:rPr>
          <w:rStyle w:val="6"/>
          <w:rFonts w:ascii="Times New Roman" w:hAnsi="Times New Roman" w:cs="Times New Roman"/>
          <w:b/>
          <w:i w:val="0"/>
          <w:iCs w:val="0"/>
          <w:sz w:val="28"/>
          <w:szCs w:val="32"/>
        </w:rPr>
        <w:tab/>
      </w:r>
      <w:r>
        <w:rPr>
          <w:rFonts w:ascii="Times New Roman" w:hAnsi="Times New Roman" w:cs="Times New Roman"/>
          <w:b/>
          <w:sz w:val="28"/>
          <w:szCs w:val="28"/>
        </w:rPr>
        <w:t>SUMMARY OF LITERATURE REVIEW</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The review was done under the following: </w:t>
      </w:r>
      <w:r>
        <w:rPr>
          <w:rStyle w:val="6"/>
          <w:rFonts w:ascii="Times New Roman" w:hAnsi="Times New Roman" w:cs="Times New Roman"/>
          <w:bCs/>
          <w:sz w:val="28"/>
          <w:szCs w:val="32"/>
        </w:rPr>
        <w:t xml:space="preserve">theoretical framework and </w:t>
      </w:r>
      <w:r>
        <w:rPr>
          <w:rFonts w:ascii="Times New Roman" w:hAnsi="Times New Roman" w:cs="Times New Roman"/>
          <w:sz w:val="28"/>
          <w:szCs w:val="28"/>
        </w:rPr>
        <w:t>conceptual framework</w:t>
      </w:r>
      <w:bookmarkEnd w:id="6"/>
      <w:bookmarkEnd w:id="7"/>
      <w:bookmarkEnd w:id="8"/>
      <w:r>
        <w:rPr>
          <w:rFonts w:ascii="Times New Roman" w:hAnsi="Times New Roman" w:cs="Times New Roman"/>
          <w:sz w:val="28"/>
          <w:szCs w:val="28"/>
        </w:rPr>
        <w:t>.</w:t>
      </w: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rPr>
          <w:rFonts w:ascii="Times New Roman" w:hAnsi="Times New Roman" w:cs="Times New Roman"/>
          <w:sz w:val="28"/>
          <w:szCs w:val="28"/>
        </w:rPr>
      </w:pPr>
      <w:bookmarkStart w:id="9" w:name="_Hlk94096135"/>
    </w:p>
    <w:p>
      <w:pPr>
        <w:spacing w:line="600" w:lineRule="auto"/>
        <w:jc w:val="center"/>
        <w:rPr>
          <w:rFonts w:ascii="Times New Roman" w:hAnsi="Times New Roman" w:cs="Times New Roman"/>
          <w:b/>
          <w:sz w:val="24"/>
          <w:szCs w:val="24"/>
        </w:rPr>
      </w:pPr>
      <w:bookmarkStart w:id="10" w:name="_Hlk514855031"/>
      <w:r>
        <w:rPr>
          <w:rFonts w:ascii="Times New Roman" w:hAnsi="Times New Roman" w:cs="Times New Roman"/>
          <w:b/>
          <w:sz w:val="24"/>
          <w:szCs w:val="24"/>
        </w:rPr>
        <w:t>CHAPTER THREE</w:t>
      </w:r>
    </w:p>
    <w:p>
      <w:pPr>
        <w:spacing w:line="600" w:lineRule="auto"/>
        <w:jc w:val="center"/>
        <w:rPr>
          <w:rFonts w:ascii="Times New Roman" w:hAnsi="Times New Roman" w:cs="Times New Roman"/>
          <w:b/>
          <w:sz w:val="24"/>
          <w:szCs w:val="24"/>
        </w:rPr>
      </w:pPr>
      <w:r>
        <w:rPr>
          <w:rFonts w:ascii="Times New Roman" w:hAnsi="Times New Roman" w:cs="Times New Roman"/>
          <w:b/>
          <w:sz w:val="24"/>
          <w:szCs w:val="24"/>
        </w:rPr>
        <w:t>RESEARCH METHODOLOGY</w:t>
      </w:r>
    </w:p>
    <w:p>
      <w:pPr>
        <w:spacing w:line="600" w:lineRule="auto"/>
        <w:jc w:val="both"/>
        <w:rPr>
          <w:rFonts w:ascii="Times New Roman" w:hAnsi="Times New Roman" w:cs="Times New Roman"/>
          <w:b/>
          <w:sz w:val="24"/>
          <w:szCs w:val="24"/>
        </w:rPr>
      </w:pPr>
      <w:r>
        <w:rPr>
          <w:rFonts w:ascii="Times New Roman" w:hAnsi="Times New Roman" w:cs="Times New Roman"/>
          <w:b/>
          <w:sz w:val="24"/>
          <w:szCs w:val="24"/>
        </w:rPr>
        <w:t>3.1</w:t>
      </w:r>
      <w:r>
        <w:rPr>
          <w:rFonts w:ascii="Times New Roman" w:hAnsi="Times New Roman" w:cs="Times New Roman"/>
          <w:b/>
          <w:sz w:val="24"/>
          <w:szCs w:val="24"/>
        </w:rPr>
        <w:tab/>
      </w:r>
      <w:r>
        <w:rPr>
          <w:rFonts w:ascii="Times New Roman" w:hAnsi="Times New Roman" w:cs="Times New Roman"/>
          <w:b/>
          <w:sz w:val="24"/>
          <w:szCs w:val="24"/>
        </w:rPr>
        <w:t>Introduction</w:t>
      </w:r>
    </w:p>
    <w:p>
      <w:pPr>
        <w:spacing w:line="600" w:lineRule="auto"/>
        <w:jc w:val="both"/>
        <w:rPr>
          <w:rFonts w:ascii="Times New Roman" w:hAnsi="Times New Roman" w:cs="Times New Roman"/>
          <w:bCs/>
          <w:sz w:val="24"/>
          <w:szCs w:val="24"/>
        </w:rPr>
      </w:pPr>
      <w:r>
        <w:rPr>
          <w:rFonts w:ascii="Times New Roman" w:hAnsi="Times New Roman" w:cs="Times New Roman"/>
          <w:bCs/>
          <w:sz w:val="24"/>
          <w:szCs w:val="24"/>
        </w:rPr>
        <w:t>This chapter covers the description and discussion on the various techniques and procedures used in the study to collect and analyze the data as it is deemed appropriate</w:t>
      </w:r>
    </w:p>
    <w:p>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b/>
          <w:bCs/>
          <w:sz w:val="24"/>
          <w:szCs w:val="24"/>
        </w:rPr>
        <w:t xml:space="preserve">Research Design </w:t>
      </w:r>
    </w:p>
    <w:p>
      <w:pPr>
        <w:spacing w:line="600" w:lineRule="auto"/>
        <w:jc w:val="both"/>
        <w:rPr>
          <w:rFonts w:ascii="Times New Roman" w:hAnsi="Times New Roman" w:cs="Times New Roman"/>
          <w:bCs/>
          <w:sz w:val="24"/>
          <w:szCs w:val="24"/>
        </w:rPr>
      </w:pPr>
      <w:r>
        <w:rPr>
          <w:rFonts w:ascii="Times New Roman" w:hAnsi="Times New Roman" w:cs="Times New Roman"/>
          <w:bCs/>
          <w:sz w:val="24"/>
          <w:szCs w:val="24"/>
        </w:rPr>
        <w:t xml:space="preserve">For this study, the survey research design was adopted. The choice of the design was informed by the objectives of the study as outlined in chapter one. This research design provides a quickly efficient and accurate means of assessing information about a population of interest. It intends to study </w:t>
      </w:r>
      <w:r>
        <w:rPr>
          <w:rFonts w:ascii="Times New Roman" w:hAnsi="Times New Roman" w:cs="Times New Roman"/>
          <w:sz w:val="24"/>
          <w:szCs w:val="24"/>
        </w:rPr>
        <w:t xml:space="preserve">an analysis of staff remuneration system. </w:t>
      </w:r>
      <w:r>
        <w:rPr>
          <w:rFonts w:ascii="Times New Roman" w:hAnsi="Times New Roman" w:cs="Times New Roman"/>
          <w:bCs/>
          <w:sz w:val="24"/>
          <w:szCs w:val="24"/>
        </w:rPr>
        <w:t xml:space="preserve">The study will be conducted in </w:t>
      </w:r>
      <w:r>
        <w:rPr>
          <w:rFonts w:ascii="Times New Roman" w:hAnsi="Times New Roman"/>
          <w:color w:val="000000"/>
          <w:sz w:val="24"/>
        </w:rPr>
        <w:t>Ikot Ekpene</w:t>
      </w:r>
      <w:r>
        <w:rPr>
          <w:rFonts w:ascii="Times New Roman" w:hAnsi="Times New Roman" w:cs="Times New Roman"/>
          <w:bCs/>
          <w:sz w:val="24"/>
          <w:szCs w:val="24"/>
        </w:rPr>
        <w:t xml:space="preserve"> metropolis.</w:t>
      </w:r>
    </w:p>
    <w:p>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Pr>
          <w:rFonts w:ascii="Times New Roman" w:hAnsi="Times New Roman" w:cs="Times New Roman"/>
          <w:b/>
          <w:bCs/>
          <w:sz w:val="24"/>
          <w:szCs w:val="24"/>
        </w:rPr>
        <w:t>Population of the Study</w:t>
      </w:r>
    </w:p>
    <w:p>
      <w:pPr>
        <w:spacing w:line="600" w:lineRule="auto"/>
        <w:jc w:val="both"/>
        <w:rPr>
          <w:rFonts w:ascii="Times New Roman" w:hAnsi="Times New Roman" w:cs="Times New Roman"/>
          <w:bCs/>
          <w:sz w:val="24"/>
          <w:szCs w:val="24"/>
        </w:rPr>
      </w:pPr>
      <w:r>
        <w:rPr>
          <w:rFonts w:ascii="Times New Roman" w:hAnsi="Times New Roman" w:cs="Times New Roman"/>
          <w:sz w:val="24"/>
          <w:szCs w:val="24"/>
        </w:rPr>
        <w:t xml:space="preserve">The population for this study were staff of </w:t>
      </w:r>
      <w:r>
        <w:rPr>
          <w:rFonts w:ascii="Times New Roman" w:hAnsi="Times New Roman"/>
          <w:color w:val="000000"/>
          <w:sz w:val="24"/>
        </w:rPr>
        <w:t>Ritman College in Ikot Ekpene</w:t>
      </w:r>
      <w:r>
        <w:rPr>
          <w:rFonts w:ascii="Times New Roman" w:hAnsi="Times New Roman" w:cs="Times New Roman"/>
          <w:sz w:val="24"/>
          <w:szCs w:val="24"/>
        </w:rPr>
        <w:t xml:space="preserve">, Nigeria. A total of 134 respondents were selected from the population figure out of which the sample size was determined.  The reason for choosing </w:t>
      </w:r>
      <w:r>
        <w:rPr>
          <w:rFonts w:ascii="Times New Roman" w:hAnsi="Times New Roman"/>
          <w:color w:val="000000"/>
          <w:sz w:val="24"/>
        </w:rPr>
        <w:t>Ikot Ekpene</w:t>
      </w:r>
      <w:r>
        <w:rPr>
          <w:rFonts w:ascii="Times New Roman" w:hAnsi="Times New Roman" w:cs="Times New Roman"/>
          <w:sz w:val="24"/>
          <w:szCs w:val="24"/>
        </w:rPr>
        <w:t xml:space="preserve"> metropolis is because of its proximity to the researcher.</w:t>
      </w:r>
    </w:p>
    <w:p>
      <w:pPr>
        <w:spacing w:line="600" w:lineRule="auto"/>
        <w:jc w:val="both"/>
        <w:rPr>
          <w:rFonts w:ascii="Times New Roman" w:hAnsi="Times New Roman" w:cs="Times New Roman"/>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Pr>
          <w:rFonts w:ascii="Times New Roman" w:hAnsi="Times New Roman" w:cs="Times New Roman"/>
          <w:b/>
          <w:bCs/>
          <w:sz w:val="24"/>
          <w:szCs w:val="24"/>
        </w:rPr>
        <w:t>Sample and Sampling Techniques</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The researcher used Taro Yamane’s formula to determine the sample size from the population.</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Taro Yamane’s formula is given as;</w:t>
      </w:r>
    </w:p>
    <w:p>
      <w:pPr>
        <w:spacing w:line="600" w:lineRule="auto"/>
        <w:jc w:val="both"/>
        <w:rPr>
          <w:rFonts w:ascii="Times New Roman" w:hAnsi="Times New Roman" w:cs="Times New Roman"/>
          <w:sz w:val="24"/>
          <w:szCs w:val="24"/>
        </w:rPr>
      </w:pPr>
    </w:p>
    <w:p>
      <w:pPr>
        <w:spacing w:line="60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1057275</wp:posOffset>
                </wp:positionH>
                <wp:positionV relativeFrom="paragraph">
                  <wp:posOffset>294005</wp:posOffset>
                </wp:positionV>
                <wp:extent cx="895350" cy="0"/>
                <wp:effectExtent l="0" t="0" r="0" b="0"/>
                <wp:wrapNone/>
                <wp:docPr id="1027" name="Straight Arrow Connector 6"/>
                <wp:cNvGraphicFramePr/>
                <a:graphic xmlns:a="http://schemas.openxmlformats.org/drawingml/2006/main">
                  <a:graphicData uri="http://schemas.microsoft.com/office/word/2010/wordprocessingShape">
                    <wps:wsp>
                      <wps:cNvCnPr/>
                      <wps:spPr>
                        <a:xfrm>
                          <a:off x="0" y="0"/>
                          <a:ext cx="89535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6" o:spid="_x0000_s1026" o:spt="32" type="#_x0000_t32" style="position:absolute;left:0pt;margin-left:83.25pt;margin-top:23.15pt;height:0pt;width:70.5pt;z-index:251659264;mso-width-relative:page;mso-height-relative:page;" filled="f" stroked="t" coordsize="21600,21600" o:gfxdata="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32Baf&#10;1gAAAAkBAAAPAAAAAAAAAAEAIAAAACIAAABkcnMvZG93bnJldi54bWxQSwECFAAUAAAACACHTuJA&#10;mOqaq+oBAAD7AwAADgAAAAAAAAABACAAAAAlAQAAZHJzL2Uyb0RvYy54bWxQSwUGAAAAAAYABgBZ&#10;AQAAgQUAAAAA&#10;">
                <v:fill on="f" focussize="0,0"/>
                <v:stroke color="#000000" joinstyle="round"/>
                <v:imagedata o:title=""/>
                <o:lock v:ext="edit" aspectratio="f"/>
              </v:shape>
            </w:pict>
          </mc:Fallback>
        </mc:AlternateContent>
      </w:r>
      <w:r>
        <w:rPr>
          <w:rFonts w:ascii="Times New Roman" w:hAnsi="Times New Roman" w:cs="Times New Roman"/>
          <w:sz w:val="24"/>
          <w:szCs w:val="24"/>
        </w:rPr>
        <w:tab/>
      </w: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 xml:space="preserve"> N</w:t>
      </w:r>
    </w:p>
    <w:p>
      <w:pPr>
        <w:spacing w:line="600" w:lineRule="auto"/>
        <w:jc w:val="both"/>
        <w:rPr>
          <w:rFonts w:ascii="Times New Roman" w:hAnsi="Times New Roman" w:cs="Times New Roman"/>
          <w:sz w:val="24"/>
          <w:szCs w:val="24"/>
          <w:vertAlign w:val="superscript"/>
        </w:rPr>
      </w:pP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1+N (e)</w:t>
      </w:r>
      <w:r>
        <w:rPr>
          <w:rFonts w:ascii="Times New Roman" w:hAnsi="Times New Roman" w:cs="Times New Roman"/>
          <w:sz w:val="24"/>
          <w:szCs w:val="24"/>
          <w:vertAlign w:val="superscript"/>
        </w:rPr>
        <w:t>2</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N = Population of study (134)</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n = Sample size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e = Level of significance at 5% (0.05)</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1 = Constant </w:t>
      </w:r>
    </w:p>
    <w:p>
      <w:pPr>
        <w:spacing w:line="600" w:lineRule="auto"/>
        <w:jc w:val="both"/>
        <w:rPr>
          <w:rFonts w:ascii="Times New Roman" w:hAnsi="Times New Roman" w:cs="Times New Roman"/>
          <w:sz w:val="24"/>
          <w:szCs w:val="24"/>
        </w:rPr>
      </w:pPr>
    </w:p>
    <w:p>
      <w:pPr>
        <w:spacing w:line="600" w:lineRule="auto"/>
        <w:jc w:val="both"/>
        <w:rPr>
          <w:rFonts w:ascii="Times New Roman" w:hAnsi="Times New Roman" w:cs="Times New Roman"/>
          <w:sz w:val="24"/>
          <w:szCs w:val="24"/>
        </w:rPr>
      </w:pPr>
    </w:p>
    <w:p>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3086100</wp:posOffset>
                </wp:positionH>
                <wp:positionV relativeFrom="paragraph">
                  <wp:posOffset>368935</wp:posOffset>
                </wp:positionV>
                <wp:extent cx="1188720" cy="0"/>
                <wp:effectExtent l="0" t="0" r="0" b="0"/>
                <wp:wrapNone/>
                <wp:docPr id="1028" name="Straight Arrow Connector 5"/>
                <wp:cNvGraphicFramePr/>
                <a:graphic xmlns:a="http://schemas.openxmlformats.org/drawingml/2006/main">
                  <a:graphicData uri="http://schemas.microsoft.com/office/word/2010/wordprocessingShape">
                    <wps:wsp>
                      <wps:cNvCnPr/>
                      <wps:spPr>
                        <a:xfrm flipV="1">
                          <a:off x="0" y="0"/>
                          <a:ext cx="118872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5" o:spid="_x0000_s1026" o:spt="32" type="#_x0000_t32" style="position:absolute;left:0pt;flip:y;margin-left:243pt;margin-top:29.05pt;height:0pt;width:93.6pt;z-index:251659264;mso-width-relative:page;mso-height-relative:page;" filled="f" stroked="t" coordsize="21600,21600" o:gfxdata="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4nx0W9cAAAAJAQAADwAAAAAAAAABACAAAAAiAAAAZHJzL2Rvd25yZXYueG1sUEsBAhQAFAAA&#10;AAgAh07iQNIF4dXwAQAABgQAAA4AAAAAAAAAAQAgAAAAJgEAAGRycy9lMm9Eb2MueG1sUEsFBgAA&#10;AAAGAAYAWQEAAIgFAAAAAA==&#10;">
                <v:fill on="f" focussize="0,0"/>
                <v:stroke color="#0000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5029200</wp:posOffset>
                </wp:positionH>
                <wp:positionV relativeFrom="paragraph">
                  <wp:posOffset>416560</wp:posOffset>
                </wp:positionV>
                <wp:extent cx="714375" cy="0"/>
                <wp:effectExtent l="0" t="0" r="0" b="0"/>
                <wp:wrapNone/>
                <wp:docPr id="1029" name="Straight Arrow Connector 4"/>
                <wp:cNvGraphicFramePr/>
                <a:graphic xmlns:a="http://schemas.openxmlformats.org/drawingml/2006/main">
                  <a:graphicData uri="http://schemas.microsoft.com/office/word/2010/wordprocessingShape">
                    <wps:wsp>
                      <wps:cNvCnPr/>
                      <wps:spPr>
                        <a:xfrm flipV="1">
                          <a:off x="0" y="0"/>
                          <a:ext cx="7143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4" o:spid="_x0000_s1026" o:spt="32" type="#_x0000_t32" style="position:absolute;left:0pt;flip:y;margin-left:396pt;margin-top:32.8pt;height:0pt;width:56.25pt;z-index:251659264;mso-width-relative:page;mso-height-relative:page;" filled="f" stroked="t" coordsize="21600,21600" o:gfxdata="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Zo/cdcAAAAJAQAADwAAAAAAAAABACAAAAAiAAAAZHJzL2Rvd25yZXYueG1sUEsBAhQAFAAA&#10;AAgAh07iQMKaGD7wAQAABQQAAA4AAAAAAAAAAQAgAAAAJgEAAGRycy9lMm9Eb2MueG1sUEsFBgAA&#10;AAAGAAYAWQEAAIgFAAAAAA==&#10;">
                <v:fill on="f" focussize="0,0"/>
                <v:stroke color="#000000" joinstyle="round"/>
                <v:imagedata o:title=""/>
                <o:lock v:ext="edit" aspectratio="f"/>
              </v:shape>
            </w:pict>
          </mc:Fallback>
        </mc:AlternateContent>
      </w: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933450</wp:posOffset>
                </wp:positionH>
                <wp:positionV relativeFrom="paragraph">
                  <wp:posOffset>321310</wp:posOffset>
                </wp:positionV>
                <wp:extent cx="1114425" cy="0"/>
                <wp:effectExtent l="0" t="0" r="0" b="0"/>
                <wp:wrapNone/>
                <wp:docPr id="1030" name="Straight Arrow Connector 3"/>
                <wp:cNvGraphicFramePr/>
                <a:graphic xmlns:a="http://schemas.openxmlformats.org/drawingml/2006/main">
                  <a:graphicData uri="http://schemas.microsoft.com/office/word/2010/wordprocessingShape">
                    <wps:wsp>
                      <wps:cNvCnPr/>
                      <wps:spPr>
                        <a:xfrm flipV="1">
                          <a:off x="0" y="0"/>
                          <a:ext cx="111442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3" o:spid="_x0000_s1026" o:spt="32" type="#_x0000_t32" style="position:absolute;left:0pt;flip:y;margin-left:73.5pt;margin-top:25.3pt;height:0pt;width:87.75pt;z-index:251659264;mso-width-relative:page;mso-height-relative:page;" filled="f" stroked="t" coordsize="21600,21600" o:gfxdata="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hcO7+1gAAAAkBAAAPAAAAAAAAAAEAIAAAACIAAABkcnMvZG93bnJldi54bWxQSwECFAAUAAAA&#10;CACHTuJAVYByGvABAAAGBAAADgAAAAAAAAABACAAAAAlAQAAZHJzL2Uyb0RvYy54bWxQSwUGAAAA&#10;AAYABgBZAQAAhwUAAAAA&#10;">
                <v:fill on="f" focussize="0,0"/>
                <v:stroke color="#000000" joinstyle="round"/>
                <v:imagedata o:title=""/>
                <o:lock v:ext="edit" aspectratio="f"/>
              </v:shape>
            </w:pict>
          </mc:Fallback>
        </mc:AlternateContent>
      </w:r>
      <w:r>
        <w:rPr>
          <w:rFonts w:ascii="Times New Roman" w:hAnsi="Times New Roman" w:cs="Times New Roman"/>
          <w:b/>
          <w:sz w:val="24"/>
          <w:szCs w:val="24"/>
          <w:lang w:val="en-GB"/>
        </w:rPr>
        <w:t>.:</w:t>
      </w:r>
      <w:r>
        <w:rPr>
          <w:rFonts w:ascii="Times New Roman" w:hAnsi="Times New Roman" w:cs="Times New Roman"/>
          <w:b/>
          <w:sz w:val="24"/>
          <w:szCs w:val="24"/>
          <w:lang w:val="en-GB"/>
        </w:rPr>
        <w:tab/>
      </w:r>
      <w:r>
        <w:rPr>
          <w:rFonts w:ascii="Times New Roman" w:hAnsi="Times New Roman" w:cs="Times New Roman"/>
          <w:sz w:val="24"/>
          <w:szCs w:val="24"/>
          <w:lang w:val="en-GB"/>
        </w:rPr>
        <w:t>n</w:t>
      </w:r>
      <w:r>
        <w:rPr>
          <w:rFonts w:ascii="Times New Roman" w:hAnsi="Times New Roman" w:cs="Times New Roman"/>
          <w:b/>
          <w:sz w:val="24"/>
          <w:szCs w:val="24"/>
          <w:lang w:val="en-GB"/>
        </w:rPr>
        <w:tab/>
      </w:r>
      <w:r>
        <w:rPr>
          <w:rFonts w:ascii="Times New Roman" w:hAnsi="Times New Roman" w:cs="Times New Roman"/>
          <w:b/>
          <w:sz w:val="24"/>
          <w:szCs w:val="24"/>
          <w:lang w:val="en-GB"/>
        </w:rPr>
        <w:t>=</w:t>
      </w:r>
      <w:r>
        <w:rPr>
          <w:rFonts w:ascii="Times New Roman" w:hAnsi="Times New Roman" w:cs="Times New Roman"/>
          <w:b/>
          <w:sz w:val="24"/>
          <w:szCs w:val="24"/>
          <w:lang w:val="en-GB"/>
        </w:rPr>
        <w:tab/>
      </w:r>
      <w:r>
        <w:rPr>
          <w:rFonts w:ascii="Times New Roman" w:hAnsi="Times New Roman" w:cs="Times New Roman"/>
          <w:sz w:val="24"/>
          <w:szCs w:val="24"/>
          <w:lang w:val="en-GB"/>
        </w:rPr>
        <w:t>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134</w:t>
      </w:r>
    </w:p>
    <w:p>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 xml:space="preserve">  1 + 134 (0.05)</w:t>
      </w:r>
      <w:r>
        <w:rPr>
          <w:rFonts w:ascii="Times New Roman" w:hAnsi="Times New Roman" w:cs="Times New Roman"/>
          <w:sz w:val="24"/>
          <w:szCs w:val="24"/>
          <w:vertAlign w:val="superscript"/>
          <w:lang w:val="en-GB"/>
        </w:rPr>
        <w:t>2</w:t>
      </w:r>
      <w:r>
        <w:rPr>
          <w:rFonts w:ascii="Times New Roman" w:hAnsi="Times New Roman" w:cs="Times New Roman"/>
          <w:sz w:val="24"/>
          <w:szCs w:val="24"/>
          <w:vertAlign w:val="superscript"/>
          <w:lang w:val="en-GB"/>
        </w:rPr>
        <w:tab/>
      </w:r>
      <w:r>
        <w:rPr>
          <w:rFonts w:ascii="Times New Roman" w:hAnsi="Times New Roman" w:cs="Times New Roman"/>
          <w:sz w:val="24"/>
          <w:szCs w:val="24"/>
          <w:vertAlign w:val="superscript"/>
          <w:lang w:val="en-GB"/>
        </w:rPr>
        <w:tab/>
      </w:r>
      <w:r>
        <w:rPr>
          <w:rFonts w:ascii="Times New Roman" w:hAnsi="Times New Roman" w:cs="Times New Roman"/>
          <w:sz w:val="24"/>
          <w:szCs w:val="24"/>
          <w:lang w:val="en-GB"/>
        </w:rPr>
        <w:t xml:space="preserve">       1+134(0.0025)            1+0.335</w:t>
      </w:r>
    </w:p>
    <w:p>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1123950</wp:posOffset>
                </wp:positionH>
                <wp:positionV relativeFrom="paragraph">
                  <wp:posOffset>403860</wp:posOffset>
                </wp:positionV>
                <wp:extent cx="714375" cy="0"/>
                <wp:effectExtent l="0" t="0" r="0" b="0"/>
                <wp:wrapNone/>
                <wp:docPr id="1031" name="Straight Arrow Connector 1"/>
                <wp:cNvGraphicFramePr/>
                <a:graphic xmlns:a="http://schemas.openxmlformats.org/drawingml/2006/main">
                  <a:graphicData uri="http://schemas.microsoft.com/office/word/2010/wordprocessingShape">
                    <wps:wsp>
                      <wps:cNvCnPr/>
                      <wps:spPr>
                        <a:xfrm flipV="1">
                          <a:off x="0" y="0"/>
                          <a:ext cx="714375"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 o:spid="_x0000_s1026" o:spt="32" type="#_x0000_t32" style="position:absolute;left:0pt;flip:y;margin-left:88.5pt;margin-top:31.8pt;height:0pt;width:56.25pt;z-index:251659264;mso-width-relative:page;mso-height-relative:page;" filled="f" stroked="t" coordsize="21600,21600" o:gfxdata="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XV0jm1wAAAAkBAAAPAAAAAAAAAAEAIAAAACIAAABkcnMvZG93bnJldi54bWxQSwECFAAUAAAA&#10;CACHTuJAiKZWvu8BAAAFBAAADgAAAAAAAAABACAAAAAmAQAAZHJzL2Uyb0RvYy54bWxQSwUGAAAA&#10;AAYABgBZAQAAhwUAAAAA&#10;">
                <v:fill on="f" focussize="0,0"/>
                <v:stroke color="#000000" joinstyle="round"/>
                <v:imagedata o:title=""/>
                <o:lock v:ext="edit" aspectratio="f"/>
              </v:shape>
            </w:pict>
          </mc:Fallback>
        </mc:AlternateContent>
      </w:r>
      <w:r>
        <w:rPr>
          <w:rFonts w:ascii="Times New Roman" w:hAnsi="Times New Roman" w:cs="Times New Roman"/>
          <w:sz w:val="24"/>
          <w:szCs w:val="24"/>
          <w:lang w:val="en-GB"/>
        </w:rPr>
        <w:t>n</w:t>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134</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w:t>
      </w:r>
      <w:r>
        <w:rPr>
          <w:rFonts w:ascii="Times New Roman" w:hAnsi="Times New Roman" w:cs="Times New Roman"/>
          <w:sz w:val="24"/>
          <w:szCs w:val="24"/>
          <w:lang w:val="en-GB"/>
        </w:rPr>
        <w:tab/>
      </w:r>
      <w:r>
        <w:rPr>
          <w:rFonts w:ascii="Times New Roman" w:hAnsi="Times New Roman" w:cs="Times New Roman"/>
          <w:sz w:val="24"/>
          <w:szCs w:val="24"/>
          <w:u w:val="double"/>
          <w:lang w:val="en-GB"/>
        </w:rPr>
        <w:t>100</w:t>
      </w:r>
    </w:p>
    <w:p>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 xml:space="preserve">       1.335</w:t>
      </w:r>
    </w:p>
    <w:p>
      <w:pPr>
        <w:spacing w:line="600" w:lineRule="auto"/>
        <w:jc w:val="both"/>
        <w:rPr>
          <w:rFonts w:ascii="Times New Roman" w:hAnsi="Times New Roman" w:cs="Times New Roman"/>
          <w:sz w:val="24"/>
          <w:szCs w:val="24"/>
          <w:lang w:val="en-GB"/>
        </w:rPr>
      </w:pPr>
      <w:r>
        <w:rPr>
          <w:rFonts w:ascii="Times New Roman" w:hAnsi="Times New Roman" w:cs="Times New Roman"/>
          <w:sz w:val="24"/>
          <w:szCs w:val="24"/>
        </w:rPr>
        <w:t>The sample size therefore is 100 respondents.</w:t>
      </w:r>
    </w:p>
    <w:p>
      <w:pPr>
        <w:spacing w:line="600" w:lineRule="auto"/>
        <w:jc w:val="both"/>
        <w:rPr>
          <w:rFonts w:ascii="Times New Roman" w:hAnsi="Times New Roman" w:cs="Times New Roman"/>
          <w:b/>
          <w:bCs/>
          <w:sz w:val="24"/>
          <w:szCs w:val="24"/>
        </w:rPr>
      </w:pPr>
      <w:r>
        <w:rPr>
          <w:rFonts w:ascii="Times New Roman" w:hAnsi="Times New Roman" w:cs="Times New Roman"/>
          <w:b/>
          <w:sz w:val="24"/>
          <w:szCs w:val="24"/>
        </w:rPr>
        <w:t>3.5</w:t>
      </w:r>
      <w:r>
        <w:rPr>
          <w:rFonts w:ascii="Times New Roman" w:hAnsi="Times New Roman" w:cs="Times New Roman"/>
          <w:b/>
          <w:sz w:val="24"/>
          <w:szCs w:val="24"/>
        </w:rPr>
        <w:tab/>
      </w:r>
      <w:r>
        <w:rPr>
          <w:rFonts w:ascii="Times New Roman" w:hAnsi="Times New Roman" w:cs="Times New Roman"/>
          <w:b/>
          <w:bCs/>
          <w:sz w:val="24"/>
          <w:szCs w:val="24"/>
        </w:rPr>
        <w:t xml:space="preserve">Research Instrument and Instrumentation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Data for this study was collected from primary and secondary sources. The primary source of data collected was mainly the use of a structured questionnaire which was designed to elicit information on an analysis of staff remuneration system. The secondary source of data collections were textbooks, journals and scholarly materials.</w:t>
      </w:r>
    </w:p>
    <w:p>
      <w:pPr>
        <w:spacing w:line="600" w:lineRule="auto"/>
        <w:jc w:val="both"/>
        <w:rPr>
          <w:rFonts w:ascii="Times New Roman" w:hAnsi="Times New Roman" w:cs="Times New Roman"/>
          <w:b/>
          <w:bCs/>
          <w:sz w:val="24"/>
          <w:szCs w:val="24"/>
        </w:rPr>
      </w:pPr>
      <w:r>
        <w:rPr>
          <w:rFonts w:ascii="Times New Roman" w:hAnsi="Times New Roman" w:cs="Times New Roman"/>
          <w:b/>
          <w:sz w:val="24"/>
          <w:szCs w:val="24"/>
        </w:rPr>
        <w:t>3.6</w:t>
      </w:r>
      <w:r>
        <w:rPr>
          <w:rFonts w:ascii="Times New Roman" w:hAnsi="Times New Roman" w:cs="Times New Roman"/>
          <w:b/>
          <w:sz w:val="24"/>
          <w:szCs w:val="24"/>
        </w:rPr>
        <w:tab/>
      </w:r>
      <w:r>
        <w:rPr>
          <w:rFonts w:ascii="Times New Roman" w:hAnsi="Times New Roman" w:cs="Times New Roman"/>
          <w:b/>
          <w:sz w:val="24"/>
          <w:szCs w:val="24"/>
        </w:rPr>
        <w:t>Validity of Instrument</w:t>
      </w:r>
    </w:p>
    <w:p>
      <w:pPr>
        <w:widowControl w:val="0"/>
        <w:overflowPunct w:val="0"/>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The instrument of this study was subjected to face validation. Face validation tests the appropriateness of the questionnaire items. This is because face validation is often used to indicate whether an instrument on the face of it appears to measures what it contains. Face validations therefore aims at determining the extent to which the questionnaire is relevant to the objectives of the study.</w:t>
      </w:r>
    </w:p>
    <w:p>
      <w:pPr>
        <w:widowControl w:val="0"/>
        <w:overflowPunct w:val="0"/>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 xml:space="preserve">In subjecting the instrument for face validation, copies of the initial draft of the questionnaire will be validated by </w:t>
      </w:r>
      <w:bookmarkStart w:id="11" w:name="page36"/>
      <w:bookmarkEnd w:id="11"/>
      <w:r>
        <w:rPr>
          <w:rFonts w:ascii="Times New Roman" w:hAnsi="Times New Roman" w:cs="Times New Roman"/>
          <w:sz w:val="24"/>
          <w:szCs w:val="24"/>
        </w:rPr>
        <w:t xml:space="preserve">supervisor. The supervisor is expected to critically examine the items of the instrument with specific objectives of the study and make useful suggestions to improve the quality of the instrument. Based on </w:t>
      </w:r>
      <w:r>
        <w:rPr>
          <w:rFonts w:ascii="Times New Roman" w:hAnsi="Times New Roman" w:cs="Times New Roman"/>
          <w:bCs/>
          <w:sz w:val="24"/>
          <w:szCs w:val="24"/>
        </w:rPr>
        <w:t>h</w:t>
      </w:r>
      <w:r>
        <w:rPr>
          <w:rFonts w:ascii="Times New Roman" w:hAnsi="Times New Roman" w:cs="Times New Roman"/>
          <w:sz w:val="24"/>
          <w:szCs w:val="24"/>
        </w:rPr>
        <w:t>is recommendations the instrument will be adjusted and re-adjusted before being administered for the study.</w:t>
      </w:r>
    </w:p>
    <w:p>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3.7</w:t>
      </w:r>
      <w:r>
        <w:rPr>
          <w:rFonts w:ascii="Times New Roman" w:hAnsi="Times New Roman" w:cs="Times New Roman"/>
          <w:b/>
          <w:bCs/>
          <w:sz w:val="24"/>
          <w:szCs w:val="24"/>
        </w:rPr>
        <w:tab/>
      </w:r>
      <w:r>
        <w:rPr>
          <w:rFonts w:ascii="Times New Roman" w:hAnsi="Times New Roman" w:cs="Times New Roman"/>
          <w:b/>
          <w:bCs/>
          <w:sz w:val="24"/>
          <w:szCs w:val="24"/>
        </w:rPr>
        <w:t>Reliability of Instrument</w:t>
      </w:r>
    </w:p>
    <w:p>
      <w:pPr>
        <w:spacing w:line="600" w:lineRule="auto"/>
        <w:jc w:val="both"/>
        <w:rPr>
          <w:rFonts w:ascii="Times New Roman" w:hAnsi="Times New Roman" w:cs="Times New Roman"/>
          <w:bCs/>
          <w:sz w:val="24"/>
          <w:szCs w:val="24"/>
        </w:rPr>
      </w:pPr>
      <w:r>
        <w:rPr>
          <w:rFonts w:ascii="Times New Roman" w:hAnsi="Times New Roman" w:cs="Times New Roman"/>
          <w:bCs/>
          <w:sz w:val="24"/>
          <w:szCs w:val="24"/>
        </w:rPr>
        <w:t>The coefficient of 0.81 was considered a reliability coefficient because according to Etuk (1990), a test-retest coefficient of 0.5 will be enough to justify the use of a research instrument.</w:t>
      </w:r>
      <w:bookmarkEnd w:id="10"/>
    </w:p>
    <w:p>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3.8</w:t>
      </w:r>
      <w:r>
        <w:rPr>
          <w:rFonts w:ascii="Times New Roman" w:hAnsi="Times New Roman" w:cs="Times New Roman"/>
          <w:b/>
          <w:bCs/>
          <w:sz w:val="24"/>
          <w:szCs w:val="24"/>
        </w:rPr>
        <w:tab/>
      </w:r>
      <w:r>
        <w:rPr>
          <w:rFonts w:ascii="Times New Roman" w:hAnsi="Times New Roman" w:cs="Times New Roman"/>
          <w:b/>
          <w:bCs/>
          <w:sz w:val="24"/>
          <w:szCs w:val="24"/>
        </w:rPr>
        <w:t>Method of Data Collection</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This study is based on the two possible sources of data which are the primary and secondary source.</w:t>
      </w:r>
    </w:p>
    <w:p>
      <w:pPr>
        <w:pStyle w:val="10"/>
        <w:numPr>
          <w:ilvl w:val="0"/>
          <w:numId w:val="4"/>
        </w:numPr>
        <w:spacing w:after="200" w:line="600" w:lineRule="auto"/>
        <w:jc w:val="both"/>
        <w:rPr>
          <w:rFonts w:ascii="Times New Roman" w:hAnsi="Times New Roman" w:cs="Times New Roman"/>
          <w:b/>
          <w:sz w:val="24"/>
          <w:szCs w:val="24"/>
        </w:rPr>
      </w:pPr>
      <w:r>
        <w:rPr>
          <w:rFonts w:ascii="Times New Roman" w:hAnsi="Times New Roman" w:cs="Times New Roman"/>
          <w:b/>
          <w:sz w:val="24"/>
          <w:szCs w:val="24"/>
        </w:rPr>
        <w:t>Primary Source of Data:</w:t>
      </w:r>
      <w:r>
        <w:rPr>
          <w:rFonts w:ascii="Times New Roman" w:hAnsi="Times New Roman" w:cs="Times New Roman"/>
          <w:b/>
          <w:sz w:val="24"/>
          <w:szCs w:val="24"/>
        </w:rPr>
        <w:tab/>
      </w:r>
      <w:r>
        <w:rPr>
          <w:rFonts w:ascii="Times New Roman" w:hAnsi="Times New Roman" w:cs="Times New Roman"/>
          <w:sz w:val="24"/>
          <w:szCs w:val="24"/>
        </w:rPr>
        <w:t>The primary data for this study consist of raw data generated from responses to questionnaires and interview by the respondents.</w:t>
      </w:r>
    </w:p>
    <w:p>
      <w:pPr>
        <w:pStyle w:val="10"/>
        <w:numPr>
          <w:ilvl w:val="0"/>
          <w:numId w:val="4"/>
        </w:numPr>
        <w:spacing w:after="200" w:line="600" w:lineRule="auto"/>
        <w:jc w:val="both"/>
        <w:rPr>
          <w:rFonts w:ascii="Times New Roman" w:hAnsi="Times New Roman" w:cs="Times New Roman"/>
          <w:sz w:val="24"/>
          <w:szCs w:val="24"/>
        </w:rPr>
      </w:pPr>
      <w:r>
        <w:rPr>
          <w:rFonts w:ascii="Times New Roman" w:hAnsi="Times New Roman" w:cs="Times New Roman"/>
          <w:b/>
          <w:sz w:val="24"/>
          <w:szCs w:val="24"/>
        </w:rPr>
        <w:t>Secondary Source of Data:</w:t>
      </w:r>
      <w:r>
        <w:rPr>
          <w:rFonts w:ascii="Times New Roman" w:hAnsi="Times New Roman" w:cs="Times New Roman"/>
          <w:sz w:val="24"/>
          <w:szCs w:val="24"/>
        </w:rPr>
        <w:tab/>
      </w:r>
      <w:r>
        <w:rPr>
          <w:rFonts w:ascii="Times New Roman" w:hAnsi="Times New Roman" w:cs="Times New Roman"/>
          <w:sz w:val="24"/>
          <w:szCs w:val="24"/>
        </w:rPr>
        <w:t>The secondary data includes information obtained through the review of literature that is journals, monographs, textbooks and other periodicals.</w:t>
      </w:r>
    </w:p>
    <w:p>
      <w:pPr>
        <w:spacing w:line="600" w:lineRule="auto"/>
        <w:jc w:val="both"/>
        <w:rPr>
          <w:rFonts w:ascii="Times New Roman" w:hAnsi="Times New Roman" w:cs="Times New Roman"/>
          <w:b/>
          <w:bCs/>
          <w:sz w:val="24"/>
          <w:szCs w:val="24"/>
        </w:rPr>
      </w:pPr>
      <w:r>
        <w:rPr>
          <w:rFonts w:ascii="Times New Roman" w:hAnsi="Times New Roman" w:cs="Times New Roman"/>
          <w:b/>
          <w:bCs/>
          <w:sz w:val="24"/>
          <w:szCs w:val="24"/>
        </w:rPr>
        <w:t>3.9</w:t>
      </w:r>
      <w:r>
        <w:rPr>
          <w:rFonts w:ascii="Times New Roman" w:hAnsi="Times New Roman" w:cs="Times New Roman"/>
          <w:b/>
          <w:bCs/>
          <w:sz w:val="24"/>
          <w:szCs w:val="24"/>
        </w:rPr>
        <w:tab/>
      </w:r>
      <w:r>
        <w:rPr>
          <w:rFonts w:ascii="Times New Roman" w:hAnsi="Times New Roman" w:cs="Times New Roman"/>
          <w:b/>
          <w:bCs/>
          <w:sz w:val="24"/>
          <w:szCs w:val="24"/>
        </w:rPr>
        <w:t>Method of Data Analysis</w:t>
      </w:r>
    </w:p>
    <w:p>
      <w:pPr>
        <w:spacing w:line="600" w:lineRule="auto"/>
        <w:jc w:val="both"/>
        <w:rPr>
          <w:rFonts w:ascii="Times New Roman" w:hAnsi="Times New Roman" w:cs="Times New Roman"/>
          <w:bCs/>
          <w:sz w:val="24"/>
          <w:szCs w:val="24"/>
        </w:rPr>
      </w:pPr>
      <w:r>
        <w:rPr>
          <w:rFonts w:ascii="Times New Roman" w:hAnsi="Times New Roman" w:cs="Times New Roman"/>
          <w:sz w:val="24"/>
          <w:szCs w:val="24"/>
        </w:rPr>
        <w:t>Data collected will be analyzed using frequency table, percentage and mean score analysis while the nonparametric statistical test (Chi- square) was used to test the formulated hypothesis using SPSS (statistical package for social sciences).</w:t>
      </w:r>
      <w:r>
        <w:rPr>
          <w:rFonts w:ascii="Times New Roman" w:hAnsi="Times New Roman" w:cs="Times New Roman"/>
          <w:bCs/>
          <w:sz w:val="24"/>
          <w:szCs w:val="24"/>
        </w:rPr>
        <w:t xml:space="preserve"> Haven gathered the data through the administration of questionnaire, the collected data will be coded, tabulated and analyzed using SPSS statistical software according to the research question and hypothesis.  In order to effectively analyze the data collected for easy management and accuracy, the chi square method will be</w:t>
      </w:r>
      <w:r>
        <w:rPr>
          <w:rFonts w:ascii="Times New Roman" w:hAnsi="Times New Roman" w:cs="Times New Roman"/>
          <w:sz w:val="24"/>
          <w:szCs w:val="24"/>
        </w:rPr>
        <w:t xml:space="preserve"> used for test of independence. Chi square is given as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0" distR="0" simplePos="0" relativeHeight="251659264" behindDoc="0" locked="0" layoutInCell="1" allowOverlap="1">
                <wp:simplePos x="0" y="0"/>
                <wp:positionH relativeFrom="column">
                  <wp:posOffset>1433830</wp:posOffset>
                </wp:positionH>
                <wp:positionV relativeFrom="paragraph">
                  <wp:posOffset>276225</wp:posOffset>
                </wp:positionV>
                <wp:extent cx="688340" cy="0"/>
                <wp:effectExtent l="0" t="0" r="0" b="0"/>
                <wp:wrapNone/>
                <wp:docPr id="1032" name="Straight Arrow Connector 1"/>
                <wp:cNvGraphicFramePr/>
                <a:graphic xmlns:a="http://schemas.openxmlformats.org/drawingml/2006/main">
                  <a:graphicData uri="http://schemas.microsoft.com/office/word/2010/wordprocessingShape">
                    <wps:wsp>
                      <wps:cNvCnPr/>
                      <wps:spPr>
                        <a:xfrm>
                          <a:off x="0" y="0"/>
                          <a:ext cx="688340" cy="0"/>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Straight Arrow Connector 1" o:spid="_x0000_s1026" o:spt="32" type="#_x0000_t32" style="position:absolute;left:0pt;margin-left:112.9pt;margin-top:21.75pt;height:0pt;width:54.2pt;z-index:251659264;mso-width-relative:page;mso-height-relative:page;" filled="f" stroked="t" coordsize="21600,21600" o:gfxdata="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aI&#10;j9PYAAAACQEAAA8AAAAAAAAAAQAgAAAAIgAAAGRycy9kb3ducmV2LnhtbFBLAQIUABQAAAAIAIdO&#10;4kCJq5rN6gEAAPsDAAAOAAAAAAAAAAEAIAAAACcBAABkcnMvZTJvRG9jLnhtbFBLBQYAAAAABgAG&#10;AFkBAACDBQAAAAA=&#10;">
                <v:fill on="f" focussize="0,0"/>
                <v:stroke color="#000000" joinstyle="round"/>
                <v:imagedata o:title=""/>
                <o:lock v:ext="edit" aspectratio="f"/>
              </v:shape>
            </w:pict>
          </mc:Fallback>
        </mc:AlternateContent>
      </w:r>
      <w:r>
        <w:rPr>
          <w:rFonts w:ascii="Times New Roman" w:hAnsi="Times New Roman" w:cs="Times New Roman"/>
          <w:sz w:val="24"/>
          <w:szCs w:val="24"/>
        </w:rPr>
        <w:t xml:space="preserve">                             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 (o-e)</w:t>
      </w:r>
      <w:r>
        <w:rPr>
          <w:rFonts w:ascii="Times New Roman" w:hAnsi="Times New Roman" w:cs="Times New Roman"/>
          <w:sz w:val="24"/>
          <w:szCs w:val="24"/>
          <w:vertAlign w:val="superscript"/>
        </w:rPr>
        <w:t>2</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e</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Where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chi square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 = observed frequency</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e = expected frequency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Level of confidence / degree of freedom</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When employing the chi – square test, a certain level of confidence or margin of error has to be assumed. More also, the degree of freedom in the table has to be determined in simple variable, row and column distribution, degree of freedom is: df = (r-1) (c-1)</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Where; df = degree of freedom </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r = number of rows</w:t>
      </w:r>
    </w:p>
    <w:p>
      <w:p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             c = number of columns.</w:t>
      </w:r>
    </w:p>
    <w:p>
      <w:pPr>
        <w:spacing w:line="600" w:lineRule="auto"/>
        <w:rPr>
          <w:rFonts w:ascii="Times New Roman" w:hAnsi="Times New Roman" w:cs="Times New Roman"/>
          <w:sz w:val="24"/>
          <w:szCs w:val="24"/>
        </w:rPr>
      </w:pPr>
      <w:r>
        <w:rPr>
          <w:rFonts w:ascii="Times New Roman" w:hAnsi="Times New Roman" w:cs="Times New Roman"/>
          <w:sz w:val="24"/>
          <w:szCs w:val="24"/>
        </w:rPr>
        <w:t>In determining the critical chi _ square value, the value of confidence is assumed to be at 95% or 0.95. a margin of 5% or 0.05 is allowed for judgment error.</w:t>
      </w:r>
    </w:p>
    <w:p>
      <w:pPr>
        <w:spacing w:line="600" w:lineRule="auto"/>
        <w:rPr>
          <w:rFonts w:ascii="Times New Roman" w:hAnsi="Times New Roman" w:cs="Times New Roman"/>
          <w:sz w:val="24"/>
          <w:szCs w:val="24"/>
        </w:rPr>
      </w:pPr>
      <w:r>
        <w:rPr>
          <w:rFonts w:ascii="Times New Roman" w:hAnsi="Times New Roman" w:cs="Times New Roman"/>
          <w:sz w:val="24"/>
          <w:szCs w:val="24"/>
        </w:rPr>
        <w:br w:type="page"/>
      </w:r>
    </w:p>
    <w:p>
      <w:pPr>
        <w:autoSpaceDE w:val="0"/>
        <w:autoSpaceDN w:val="0"/>
        <w:adjustRightInd w:val="0"/>
        <w:spacing w:after="0" w:line="600" w:lineRule="auto"/>
        <w:jc w:val="center"/>
        <w:rPr>
          <w:rFonts w:ascii="Times New Roman" w:hAnsi="Times New Roman" w:eastAsia="BookmanOldStyle" w:cs="Times New Roman"/>
          <w:b/>
          <w:sz w:val="24"/>
          <w:szCs w:val="24"/>
        </w:rPr>
      </w:pPr>
      <w:r>
        <w:rPr>
          <w:rFonts w:ascii="Times New Roman" w:hAnsi="Times New Roman" w:eastAsia="BookmanOldStyle" w:cs="Times New Roman"/>
          <w:b/>
          <w:sz w:val="24"/>
          <w:szCs w:val="24"/>
        </w:rPr>
        <w:t>CHAPTER FOUR</w:t>
      </w:r>
    </w:p>
    <w:p>
      <w:pPr>
        <w:autoSpaceDE w:val="0"/>
        <w:autoSpaceDN w:val="0"/>
        <w:adjustRightInd w:val="0"/>
        <w:spacing w:after="0" w:line="600" w:lineRule="auto"/>
        <w:jc w:val="center"/>
        <w:rPr>
          <w:rFonts w:ascii="Times New Roman" w:hAnsi="Times New Roman" w:eastAsia="BookmanOldStyle" w:cs="Times New Roman"/>
          <w:sz w:val="24"/>
          <w:szCs w:val="24"/>
        </w:rPr>
      </w:pPr>
      <w:r>
        <w:rPr>
          <w:rFonts w:ascii="Times New Roman" w:hAnsi="Times New Roman" w:eastAsia="BookmanOldStyle" w:cs="Times New Roman"/>
          <w:b/>
          <w:sz w:val="24"/>
          <w:szCs w:val="24"/>
        </w:rPr>
        <w:t>DATA ANALYSIS AND INTERPRETATION</w:t>
      </w:r>
    </w:p>
    <w:p>
      <w:pPr>
        <w:pStyle w:val="10"/>
        <w:numPr>
          <w:ilvl w:val="1"/>
          <w:numId w:val="5"/>
        </w:numPr>
        <w:autoSpaceDE w:val="0"/>
        <w:autoSpaceDN w:val="0"/>
        <w:adjustRightInd w:val="0"/>
        <w:spacing w:after="0" w:line="60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 xml:space="preserve">Introduction </w:t>
      </w:r>
    </w:p>
    <w:p>
      <w:pPr>
        <w:autoSpaceDE w:val="0"/>
        <w:autoSpaceDN w:val="0"/>
        <w:adjustRightInd w:val="0"/>
        <w:spacing w:after="0" w:line="600" w:lineRule="auto"/>
        <w:ind w:left="360"/>
        <w:jc w:val="both"/>
        <w:rPr>
          <w:rFonts w:ascii="Times New Roman" w:hAnsi="Times New Roman" w:eastAsia="BookmanOldStyle" w:cs="Times New Roman"/>
          <w:sz w:val="24"/>
          <w:szCs w:val="24"/>
        </w:rPr>
      </w:pPr>
      <w:r>
        <w:rPr>
          <w:rFonts w:ascii="Times New Roman" w:hAnsi="Times New Roman" w:eastAsia="BookmanOldStyle" w:cs="Times New Roman"/>
          <w:sz w:val="24"/>
          <w:szCs w:val="24"/>
        </w:rPr>
        <w:t>This chapter deals with the presentation and analysis of the result obtained from questionnaires. The data gathered were presented according to the order in which they were arranged in the research questions and simple percentage were used to analyze the demographic information of the respondents while the chi square test was adopted to test the research hypothesis.</w:t>
      </w:r>
    </w:p>
    <w:p>
      <w:pPr>
        <w:pStyle w:val="10"/>
        <w:numPr>
          <w:ilvl w:val="1"/>
          <w:numId w:val="5"/>
        </w:numPr>
        <w:autoSpaceDE w:val="0"/>
        <w:autoSpaceDN w:val="0"/>
        <w:adjustRightInd w:val="0"/>
        <w:spacing w:after="0" w:line="60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Analysis of Demographic Data of Respondents</w:t>
      </w:r>
    </w:p>
    <w:p>
      <w:pPr>
        <w:autoSpaceDE w:val="0"/>
        <w:autoSpaceDN w:val="0"/>
        <w:adjustRightInd w:val="0"/>
        <w:spacing w:after="0" w:line="600" w:lineRule="auto"/>
        <w:jc w:val="both"/>
        <w:rPr>
          <w:rFonts w:ascii="Times New Roman" w:hAnsi="Times New Roman" w:eastAsia="BookmanOldStyle" w:cs="Times New Roman"/>
          <w:b/>
          <w:sz w:val="24"/>
          <w:szCs w:val="24"/>
        </w:rPr>
      </w:pPr>
      <w:r>
        <w:rPr>
          <w:rFonts w:ascii="Times New Roman" w:hAnsi="Times New Roman" w:cs="Times New Roman"/>
          <w:b/>
          <w:bCs/>
          <w:color w:val="000000"/>
          <w:sz w:val="24"/>
          <w:szCs w:val="24"/>
        </w:rPr>
        <w:t>Table 1: Gender of Respondents</w:t>
      </w:r>
    </w:p>
    <w:p>
      <w:pPr>
        <w:autoSpaceDE w:val="0"/>
        <w:autoSpaceDN w:val="0"/>
        <w:adjustRightInd w:val="0"/>
        <w:spacing w:after="0" w:line="600" w:lineRule="auto"/>
        <w:rPr>
          <w:rFonts w:ascii="Times New Roman" w:hAnsi="Times New Roman" w:cs="Times New Roman"/>
          <w:sz w:val="24"/>
          <w:szCs w:val="24"/>
        </w:rPr>
      </w:pPr>
    </w:p>
    <w:tbl>
      <w:tblPr>
        <w:tblStyle w:val="5"/>
        <w:tblW w:w="7512"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049"/>
        <w:gridCol w:w="1243"/>
        <w:gridCol w:w="1666"/>
        <w:gridCol w:w="1454"/>
        <w:gridCol w:w="21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839" w:hRule="atLeast"/>
          <w:tblHeader/>
        </w:trPr>
        <w:tc>
          <w:tcPr>
            <w:tcW w:w="1049"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243"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666"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454"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2100"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59" w:hRule="atLeast"/>
          <w:tblHeader/>
        </w:trPr>
        <w:tc>
          <w:tcPr>
            <w:tcW w:w="1049"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24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1666"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454"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2100"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9" w:hRule="atLeast"/>
          <w:tblHeader/>
        </w:trPr>
        <w:tc>
          <w:tcPr>
            <w:tcW w:w="1049"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24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Female</w:t>
            </w:r>
          </w:p>
        </w:tc>
        <w:tc>
          <w:tcPr>
            <w:tcW w:w="1666"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454"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2100"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9" w:hRule="atLeast"/>
        </w:trPr>
        <w:tc>
          <w:tcPr>
            <w:tcW w:w="1049"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243"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666"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54"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2100"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Table1 above shows the gender distribution of the respondents used for this study. Out of the total number of 100 respondents, 65respondents which represent 65.0percent of the population are male. 35 which represent 35.0 percent of the population are female.</w:t>
      </w: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2: Age range of Respondents</w:t>
      </w:r>
    </w:p>
    <w:tbl>
      <w:tblPr>
        <w:tblStyle w:val="5"/>
        <w:tblW w:w="735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915"/>
        <w:gridCol w:w="1887"/>
        <w:gridCol w:w="1338"/>
        <w:gridCol w:w="1383"/>
        <w:gridCol w:w="18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61" w:hRule="atLeast"/>
          <w:tblHeader/>
        </w:trPr>
        <w:tc>
          <w:tcPr>
            <w:tcW w:w="915" w:type="dxa"/>
            <w:tcBorders>
              <w:top w:val="single" w:color="auto" w:sz="4"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887" w:type="dxa"/>
            <w:tcBorders>
              <w:top w:val="single" w:color="auto" w:sz="4"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338" w:type="dxa"/>
            <w:tcBorders>
              <w:top w:val="single" w:color="auto" w:sz="4"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83" w:type="dxa"/>
            <w:tcBorders>
              <w:top w:val="single" w:color="auto" w:sz="4"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832" w:type="dxa"/>
            <w:tcBorders>
              <w:top w:val="single" w:color="auto" w:sz="4" w:space="0"/>
              <w:bottom w:val="single" w:color="000000" w:sz="16" w:space="0"/>
              <w:right w:val="single" w:color="auto" w:sz="4"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2" w:hRule="atLeast"/>
          <w:tblHeader/>
        </w:trPr>
        <w:tc>
          <w:tcPr>
            <w:tcW w:w="915" w:type="dxa"/>
            <w:vMerge w:val="restart"/>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887"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20-30years</w:t>
            </w:r>
          </w:p>
        </w:tc>
        <w:tc>
          <w:tcPr>
            <w:tcW w:w="133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383"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832" w:type="dxa"/>
            <w:tcBorders>
              <w:top w:val="single" w:color="000000" w:sz="16" w:space="0"/>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31-40years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41-50years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51-60years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1" w:hRule="atLeast"/>
          <w:tblHeader/>
        </w:trPr>
        <w:tc>
          <w:tcPr>
            <w:tcW w:w="915" w:type="dxa"/>
            <w:vMerge w:val="continue"/>
            <w:tcBorders>
              <w:top w:val="single" w:color="000000" w:sz="16" w:space="0"/>
              <w:left w:val="single" w:color="auto" w:sz="4"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87"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above 60years</w:t>
            </w:r>
          </w:p>
        </w:tc>
        <w:tc>
          <w:tcPr>
            <w:tcW w:w="133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83"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832" w:type="dxa"/>
            <w:tcBorders>
              <w:top w:val="nil"/>
              <w:bottom w:val="nil"/>
              <w:right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09" w:hRule="atLeast"/>
        </w:trPr>
        <w:tc>
          <w:tcPr>
            <w:tcW w:w="915" w:type="dxa"/>
            <w:vMerge w:val="continue"/>
            <w:tcBorders>
              <w:top w:val="single" w:color="000000" w:sz="16" w:space="0"/>
              <w:left w:val="single" w:color="auto" w:sz="4" w:space="0"/>
              <w:bottom w:val="single" w:color="auto" w:sz="4"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87" w:type="dxa"/>
            <w:tcBorders>
              <w:top w:val="nil"/>
              <w:left w:val="nil"/>
              <w:bottom w:val="single" w:color="auto" w:sz="4"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38" w:type="dxa"/>
            <w:tcBorders>
              <w:top w:val="nil"/>
              <w:left w:val="single" w:color="000000" w:sz="16" w:space="0"/>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83" w:type="dxa"/>
            <w:tcBorders>
              <w:top w:val="nil"/>
              <w:bottom w:val="single" w:color="auto" w:sz="4"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832" w:type="dxa"/>
            <w:tcBorders>
              <w:top w:val="nil"/>
              <w:bottom w:val="single" w:color="auto" w:sz="4" w:space="0"/>
              <w:right w:val="single" w:color="auto" w:sz="4"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Table 2 above shows the age grade of the respondents used for this study. Out of the total number of 100 respondents, 15 respondents which represent 15.0percent of the population are between 20-30years. 10respondents which represent 10.0percent of the population are between 31-40years. 25respondents which represent 25.0percent of the population are between 41-50years. 20respondents which represent 20.0percent of the population are between 51-60years. 30respondents which represent 30.0percent of the population are above 60years.</w:t>
      </w:r>
    </w:p>
    <w:p>
      <w:pPr>
        <w:autoSpaceDE w:val="0"/>
        <w:autoSpaceDN w:val="0"/>
        <w:adjustRightInd w:val="0"/>
        <w:spacing w:after="0" w:line="600" w:lineRule="auto"/>
        <w:jc w:val="both"/>
        <w:rPr>
          <w:rFonts w:ascii="Times New Roman" w:hAnsi="Times New Roman" w:cs="Times New Roman"/>
          <w:b/>
          <w:bCs/>
          <w:color w:val="000000"/>
          <w:sz w:val="24"/>
          <w:szCs w:val="24"/>
        </w:rPr>
      </w:pP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3: Educational Background of Respondents</w:t>
      </w:r>
    </w:p>
    <w:tbl>
      <w:tblPr>
        <w:tblStyle w:val="5"/>
        <w:tblW w:w="7337"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372"/>
        <w:gridCol w:w="1318"/>
        <w:gridCol w:w="1152"/>
        <w:gridCol w:w="166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12"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237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318"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152"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664"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80"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37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FSLC</w:t>
            </w:r>
          </w:p>
        </w:tc>
        <w:tc>
          <w:tcPr>
            <w:tcW w:w="1318"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152"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664"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WASSCE/GCE/NECO</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OND/HND/BSC</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MSC/PGD/PHD</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1"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37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OTHERS</w:t>
            </w:r>
          </w:p>
        </w:tc>
        <w:tc>
          <w:tcPr>
            <w:tcW w:w="1318"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152"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664"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7"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37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18"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52"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664"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Table 3 above shows the educational background of the respondents used for this study. Out of the total number of 100 respondents, 20 respondents which represent 20.0percent of the population are FSLC holders. 25 which represent 25.0percent of the population are SSCE/GCE/WASSCE holders. 35 which represent 35.0percent of the population are OND/HND/BSC holders. 15 which represent 15.0percent of the population are MSC/PGD/PHD holders. 5 which represent 5.0percent of the population had other type of educational qualifications.</w:t>
      </w: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4: Marital Status</w:t>
      </w:r>
    </w:p>
    <w:tbl>
      <w:tblPr>
        <w:tblStyle w:val="5"/>
        <w:tblW w:w="714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9"/>
        <w:gridCol w:w="1832"/>
        <w:gridCol w:w="1410"/>
        <w:gridCol w:w="1231"/>
        <w:gridCol w:w="177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0" w:hRule="atLeast"/>
          <w:tblHeader/>
        </w:trPr>
        <w:tc>
          <w:tcPr>
            <w:tcW w:w="889"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832"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41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231"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779"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2" w:hRule="atLeast"/>
          <w:tblHeader/>
        </w:trPr>
        <w:tc>
          <w:tcPr>
            <w:tcW w:w="889"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1832"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Single</w:t>
            </w:r>
          </w:p>
        </w:tc>
        <w:tc>
          <w:tcPr>
            <w:tcW w:w="141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231"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79"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Married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Divorced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9" w:hRule="atLeast"/>
          <w:tblHeader/>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32"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Widowed</w:t>
            </w:r>
          </w:p>
        </w:tc>
        <w:tc>
          <w:tcPr>
            <w:tcW w:w="141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231"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79"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97" w:hRule="atLeast"/>
        </w:trPr>
        <w:tc>
          <w:tcPr>
            <w:tcW w:w="889"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1832"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1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31"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779"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sz w:val="24"/>
          <w:szCs w:val="24"/>
        </w:rPr>
        <w:t>Table 4 above shows the marital status of the respondents used for this study. 30 which represent 30.0percent of the population are single. 55 which represent 55.0percent of the population are married. 5 which represent 5.0percent of the population are divorced. 10 which represent 10.0percent of the population are widowed.</w:t>
      </w:r>
    </w:p>
    <w:p>
      <w:pPr>
        <w:spacing w:line="60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pPr>
        <w:autoSpaceDE w:val="0"/>
        <w:autoSpaceDN w:val="0"/>
        <w:adjustRightInd w:val="0"/>
        <w:spacing w:after="0" w:line="600" w:lineRule="auto"/>
        <w:jc w:val="both"/>
        <w:rPr>
          <w:rFonts w:ascii="Times New Roman" w:hAnsi="Times New Roman" w:cs="Times New Roman"/>
          <w:sz w:val="24"/>
          <w:szCs w:val="24"/>
        </w:rPr>
      </w:pPr>
      <w:r>
        <w:rPr>
          <w:rFonts w:ascii="Times New Roman" w:hAnsi="Times New Roman" w:cs="Times New Roman"/>
          <w:b/>
          <w:bCs/>
          <w:color w:val="000000"/>
          <w:sz w:val="24"/>
          <w:szCs w:val="24"/>
        </w:rPr>
        <w:t>Table 5: Category of Respondents</w:t>
      </w:r>
    </w:p>
    <w:tbl>
      <w:tblPr>
        <w:tblStyle w:val="5"/>
        <w:tblW w:w="89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0"/>
        <w:gridCol w:w="3210"/>
        <w:gridCol w:w="1260"/>
        <w:gridCol w:w="1350"/>
        <w:gridCol w:w="22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718" w:hRule="atLeast"/>
          <w:tblHeader/>
        </w:trPr>
        <w:tc>
          <w:tcPr>
            <w:tcW w:w="88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3210"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26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225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3" w:hRule="atLeast"/>
          <w:tblHeader/>
        </w:trPr>
        <w:tc>
          <w:tcPr>
            <w:tcW w:w="88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210"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Senior staff</w:t>
            </w:r>
          </w:p>
        </w:tc>
        <w:tc>
          <w:tcPr>
            <w:tcW w:w="126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225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Middle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45.0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79" w:hRule="atLeast"/>
          <w:tblHeader/>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210"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Junior staff</w:t>
            </w:r>
          </w:p>
        </w:tc>
        <w:tc>
          <w:tcPr>
            <w:tcW w:w="126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225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45" w:hRule="atLeast"/>
        </w:trPr>
        <w:tc>
          <w:tcPr>
            <w:tcW w:w="88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210"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26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225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jc w:val="both"/>
        <w:rPr>
          <w:rFonts w:ascii="Times New Roman" w:hAnsi="Times New Roman" w:eastAsia="BookmanOldStyle" w:cs="Times New Roman"/>
          <w:sz w:val="24"/>
          <w:szCs w:val="24"/>
        </w:rPr>
      </w:pPr>
      <w:r>
        <w:rPr>
          <w:rFonts w:ascii="Times New Roman" w:hAnsi="Times New Roman" w:eastAsia="BookmanOldStyle" w:cs="Times New Roman"/>
          <w:sz w:val="24"/>
          <w:szCs w:val="24"/>
        </w:rPr>
        <w:t>Table 5 shows the category of respondents used for the study. 25 respondents representing 25.0perrcent of the population under study are senior staff. 45 respondents representing 45.0perrcent of the population under study are middle staff. 30 respondents representing 30.0perrcent of the population under study are junior staff.</w:t>
      </w:r>
    </w:p>
    <w:p>
      <w:pPr>
        <w:autoSpaceDE w:val="0"/>
        <w:autoSpaceDN w:val="0"/>
        <w:adjustRightInd w:val="0"/>
        <w:spacing w:after="0" w:line="600" w:lineRule="auto"/>
        <w:jc w:val="both"/>
        <w:rPr>
          <w:rFonts w:ascii="Times New Roman" w:hAnsi="Times New Roman" w:eastAsia="BookmanOldStyle" w:cs="Times New Roman"/>
          <w:b/>
          <w:sz w:val="24"/>
          <w:szCs w:val="24"/>
        </w:rPr>
      </w:pPr>
    </w:p>
    <w:p>
      <w:pPr>
        <w:autoSpaceDE w:val="0"/>
        <w:autoSpaceDN w:val="0"/>
        <w:adjustRightInd w:val="0"/>
        <w:spacing w:after="0" w:line="600" w:lineRule="auto"/>
        <w:jc w:val="both"/>
        <w:rPr>
          <w:rFonts w:ascii="Times New Roman" w:hAnsi="Times New Roman" w:eastAsia="BookmanOldStyle" w:cs="Times New Roman"/>
          <w:b/>
          <w:sz w:val="24"/>
          <w:szCs w:val="24"/>
        </w:rPr>
      </w:pPr>
      <w:r>
        <w:rPr>
          <w:rFonts w:ascii="Times New Roman" w:hAnsi="Times New Roman" w:eastAsia="BookmanOldStyle" w:cs="Times New Roman"/>
          <w:b/>
          <w:sz w:val="24"/>
          <w:szCs w:val="24"/>
        </w:rPr>
        <w:t>4.3</w:t>
      </w:r>
      <w:r>
        <w:rPr>
          <w:rFonts w:ascii="Times New Roman" w:hAnsi="Times New Roman" w:eastAsia="BookmanOldStyle" w:cs="Times New Roman"/>
          <w:b/>
          <w:sz w:val="24"/>
          <w:szCs w:val="24"/>
        </w:rPr>
        <w:tab/>
      </w:r>
      <w:r>
        <w:rPr>
          <w:rFonts w:ascii="Times New Roman" w:hAnsi="Times New Roman" w:eastAsia="BookmanOldStyle" w:cs="Times New Roman"/>
          <w:b/>
          <w:sz w:val="24"/>
          <w:szCs w:val="24"/>
        </w:rPr>
        <w:t>Analysis of Psychographic Data</w:t>
      </w:r>
    </w:p>
    <w:p>
      <w:pPr>
        <w:spacing w:after="200" w:line="60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6: </w:t>
      </w:r>
      <w:r>
        <w:rPr>
          <w:rFonts w:ascii="Times New Roman" w:hAnsi="Times New Roman" w:cs="Times New Roman"/>
          <w:b/>
          <w:bCs/>
          <w:sz w:val="24"/>
          <w:szCs w:val="24"/>
        </w:rPr>
        <w:t>There are several occurrences of duplicate payment of renumeration to staff.</w:t>
      </w:r>
      <w:r>
        <w:rPr>
          <w:rFonts w:ascii="Times New Roman" w:hAnsi="Times New Roman"/>
          <w:b/>
          <w:bCs/>
          <w:color w:val="000000"/>
          <w:sz w:val="24"/>
        </w:rPr>
        <w:t xml:space="preserve"> </w:t>
      </w:r>
    </w:p>
    <w:tbl>
      <w:tblPr>
        <w:tblStyle w:val="5"/>
        <w:tblW w:w="783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1"/>
        <w:gridCol w:w="2859"/>
        <w:gridCol w:w="1350"/>
        <w:gridCol w:w="135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89" w:hRule="atLeast"/>
          <w:tblHeader/>
        </w:trPr>
        <w:tc>
          <w:tcPr>
            <w:tcW w:w="83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285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67" w:hRule="atLeast"/>
          <w:tblHeader/>
        </w:trPr>
        <w:tc>
          <w:tcPr>
            <w:tcW w:w="83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85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26" w:hRule="atLeast"/>
          <w:tblHeader/>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85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rPr>
        <w:tc>
          <w:tcPr>
            <w:tcW w:w="83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85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spacing w:after="200" w:line="600" w:lineRule="auto"/>
        <w:jc w:val="both"/>
        <w:rPr>
          <w:rFonts w:ascii="Times New Roman" w:hAnsi="Times New Roman"/>
          <w:color w:val="000000"/>
          <w:sz w:val="24"/>
        </w:rPr>
      </w:pPr>
      <w:r>
        <w:rPr>
          <w:rFonts w:ascii="Times New Roman" w:hAnsi="Times New Roman" w:eastAsia="BookmanOldStyle" w:cs="Times New Roman"/>
          <w:sz w:val="24"/>
          <w:szCs w:val="24"/>
        </w:rPr>
        <w:t xml:space="preserve">Table 6 shows the responses of respondents if </w:t>
      </w: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r>
        <w:rPr>
          <w:rFonts w:ascii="Times New Roman" w:hAnsi="Times New Roman" w:eastAsia="BookmanOldStyle" w:cs="Times New Roman"/>
          <w:sz w:val="24"/>
          <w:szCs w:val="24"/>
        </w:rPr>
        <w:t xml:space="preserve"> 30 respondents representing 30.0percent strongly agreed that </w:t>
      </w: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r>
        <w:rPr>
          <w:rFonts w:ascii="Times New Roman" w:hAnsi="Times New Roman" w:eastAsia="BookmanOldStyle" w:cs="Times New Roman"/>
          <w:sz w:val="24"/>
          <w:szCs w:val="24"/>
        </w:rPr>
        <w:t xml:space="preserve">42 respondents representing 42.0percent agreed that </w:t>
      </w: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r>
        <w:rPr>
          <w:rFonts w:ascii="Times New Roman" w:hAnsi="Times New Roman" w:eastAsia="BookmanOldStyle" w:cs="Times New Roman"/>
          <w:sz w:val="24"/>
          <w:szCs w:val="24"/>
        </w:rPr>
        <w:t xml:space="preserve">10 respondents representing 10.0 percent were undecided. 10 respondents representing 10.0percent disagreed that </w:t>
      </w: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r>
        <w:rPr>
          <w:rFonts w:ascii="Times New Roman" w:hAnsi="Times New Roman" w:eastAsia="BookmanOldStyle" w:cs="Times New Roman"/>
          <w:sz w:val="24"/>
          <w:szCs w:val="24"/>
        </w:rPr>
        <w:t xml:space="preserve">8 respondents representing 8.0percent strongly disagreed that </w:t>
      </w: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p>
    <w:p>
      <w:pPr>
        <w:spacing w:after="200" w:line="60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7: </w:t>
      </w:r>
      <w:r>
        <w:rPr>
          <w:rFonts w:ascii="Times New Roman" w:hAnsi="Times New Roman" w:cs="Times New Roman"/>
          <w:b/>
          <w:bCs/>
          <w:sz w:val="24"/>
          <w:szCs w:val="24"/>
        </w:rPr>
        <w:t>There is possible tampering of staff benefits by those completing the payments.</w:t>
      </w:r>
    </w:p>
    <w:tbl>
      <w:tblPr>
        <w:tblStyle w:val="5"/>
        <w:tblW w:w="801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86"/>
        <w:gridCol w:w="2534"/>
        <w:gridCol w:w="1440"/>
        <w:gridCol w:w="1440"/>
        <w:gridCol w:w="17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6" w:hRule="atLeast"/>
          <w:tblHeader/>
        </w:trPr>
        <w:tc>
          <w:tcPr>
            <w:tcW w:w="886"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253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44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71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7" w:hRule="atLeast"/>
          <w:tblHeader/>
        </w:trPr>
        <w:tc>
          <w:tcPr>
            <w:tcW w:w="886"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53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44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71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7" w:hRule="atLeast"/>
          <w:tblHeader/>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53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44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71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3" w:hRule="atLeast"/>
        </w:trPr>
        <w:tc>
          <w:tcPr>
            <w:tcW w:w="886"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53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44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71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spacing w:after="200" w:line="600" w:lineRule="auto"/>
        <w:jc w:val="both"/>
        <w:rPr>
          <w:rFonts w:ascii="Times New Roman" w:hAnsi="Times New Roman" w:cs="Times New Roman"/>
          <w:sz w:val="24"/>
          <w:szCs w:val="24"/>
        </w:rPr>
      </w:pPr>
      <w:r>
        <w:rPr>
          <w:rFonts w:ascii="Times New Roman" w:hAnsi="Times New Roman" w:cs="Times New Roman"/>
          <w:sz w:val="24"/>
          <w:szCs w:val="24"/>
        </w:rPr>
        <w:t>Table 7 show the responses of respondents if there is possible tampering of staff benefits by those completing the payments</w:t>
      </w:r>
      <w:r>
        <w:rPr>
          <w:rFonts w:ascii="Times New Roman" w:hAnsi="Times New Roman" w:cs="Times New Roman"/>
          <w:bCs/>
          <w:sz w:val="24"/>
          <w:szCs w:val="24"/>
        </w:rPr>
        <w:t>.</w:t>
      </w:r>
      <w:r>
        <w:rPr>
          <w:rFonts w:ascii="Times New Roman" w:hAnsi="Times New Roman" w:cs="Times New Roman"/>
          <w:sz w:val="24"/>
          <w:szCs w:val="24"/>
        </w:rPr>
        <w:t xml:space="preserve"> 10 of the respondents representing 10.0percent strongly agreed that there is possible tampering of staff benefits by those completing the payments</w:t>
      </w:r>
      <w:r>
        <w:rPr>
          <w:rFonts w:ascii="Times New Roman" w:hAnsi="Times New Roman" w:cs="Times New Roman"/>
          <w:bCs/>
          <w:sz w:val="24"/>
          <w:szCs w:val="24"/>
        </w:rPr>
        <w:t>.</w:t>
      </w:r>
      <w:r>
        <w:rPr>
          <w:rFonts w:ascii="Times New Roman" w:hAnsi="Times New Roman" w:cs="Times New Roman"/>
          <w:sz w:val="24"/>
          <w:szCs w:val="24"/>
        </w:rPr>
        <w:t xml:space="preserve">  15 of the respondents representing 15.0percent agreed that there is possible tampering of staff benefits by those completing the payments</w:t>
      </w:r>
      <w:r>
        <w:rPr>
          <w:rFonts w:ascii="Times New Roman" w:hAnsi="Times New Roman" w:cs="Times New Roman"/>
          <w:bCs/>
          <w:sz w:val="24"/>
          <w:szCs w:val="24"/>
        </w:rPr>
        <w:t>.</w:t>
      </w:r>
      <w:r>
        <w:rPr>
          <w:rFonts w:ascii="Times New Roman" w:hAnsi="Times New Roman" w:cs="Times New Roman"/>
          <w:sz w:val="24"/>
          <w:szCs w:val="24"/>
        </w:rPr>
        <w:t xml:space="preserve"> 5 of them representing 5.0percent were undecided. 40 of the respondents representing 40.0percent disagreed that there is possible tampering of staff benefits by those completing the payments</w:t>
      </w:r>
      <w:r>
        <w:rPr>
          <w:rFonts w:ascii="Times New Roman" w:hAnsi="Times New Roman" w:cs="Times New Roman"/>
          <w:bCs/>
          <w:sz w:val="24"/>
          <w:szCs w:val="24"/>
        </w:rPr>
        <w:t>.</w:t>
      </w:r>
      <w:r>
        <w:rPr>
          <w:rFonts w:ascii="Times New Roman" w:hAnsi="Times New Roman" w:cs="Times New Roman"/>
          <w:sz w:val="24"/>
          <w:szCs w:val="24"/>
        </w:rPr>
        <w:t xml:space="preserve">  30 of the respondents representing 30.0percent strongly disagreed that there is possible tampering of staff benefits by those completing the payments</w:t>
      </w:r>
      <w:r>
        <w:rPr>
          <w:rFonts w:ascii="Times New Roman" w:hAnsi="Times New Roman" w:cs="Times New Roman"/>
          <w:bCs/>
          <w:sz w:val="24"/>
          <w:szCs w:val="24"/>
        </w:rPr>
        <w:t>.</w:t>
      </w:r>
      <w:r>
        <w:rPr>
          <w:rFonts w:ascii="Times New Roman" w:hAnsi="Times New Roman" w:cs="Times New Roman"/>
          <w:sz w:val="24"/>
          <w:szCs w:val="24"/>
        </w:rPr>
        <w:t xml:space="preserve"> </w:t>
      </w:r>
    </w:p>
    <w:p>
      <w:pPr>
        <w:spacing w:after="200" w:line="60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8: </w:t>
      </w:r>
      <w:r>
        <w:rPr>
          <w:rFonts w:ascii="Times New Roman" w:hAnsi="Times New Roman" w:cs="Times New Roman"/>
          <w:b/>
          <w:bCs/>
          <w:sz w:val="24"/>
          <w:szCs w:val="24"/>
        </w:rPr>
        <w:t>A new system is needed that will prevent the incessant tampering of staff money.</w:t>
      </w:r>
    </w:p>
    <w:tbl>
      <w:tblPr>
        <w:tblStyle w:val="5"/>
        <w:tblW w:w="765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75"/>
        <w:gridCol w:w="2455"/>
        <w:gridCol w:w="1440"/>
        <w:gridCol w:w="135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639" w:hRule="atLeast"/>
          <w:tblHeader/>
        </w:trPr>
        <w:tc>
          <w:tcPr>
            <w:tcW w:w="87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245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35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50" w:hRule="atLeast"/>
          <w:tblHeader/>
        </w:trPr>
        <w:tc>
          <w:tcPr>
            <w:tcW w:w="87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45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w:t>
            </w:r>
          </w:p>
        </w:tc>
        <w:tc>
          <w:tcPr>
            <w:tcW w:w="135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426" w:hRule="atLeast"/>
          <w:tblHeader/>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45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5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96" w:hRule="atLeast"/>
        </w:trPr>
        <w:tc>
          <w:tcPr>
            <w:tcW w:w="87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245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35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spacing w:after="200" w:line="600" w:lineRule="auto"/>
        <w:jc w:val="both"/>
        <w:rPr>
          <w:rFonts w:ascii="Times New Roman" w:hAnsi="Times New Roman" w:cs="Times New Roman"/>
          <w:sz w:val="24"/>
          <w:szCs w:val="24"/>
        </w:rPr>
      </w:pPr>
      <w:r>
        <w:rPr>
          <w:rFonts w:ascii="Times New Roman" w:hAnsi="Times New Roman" w:cs="Times New Roman"/>
          <w:sz w:val="24"/>
          <w:szCs w:val="24"/>
        </w:rPr>
        <w:t>Table 8 show the responses of respondents if a new system is needed that will prevent the incessant tampering of staff money.60 of the respondents representing 60.0percent strongly agreed that a new system is needed that will prevent the incessant tampering of staff money.25 of the respondents representing 25.0percent agreed that a new system is needed that will prevent the incessant tampering of staff money.10 of them representing 10.0percent were undecided. 5 of the respondents representing 5.0percent disagreed that a new system is needed that will prevent the incessant tampering of staff money.</w:t>
      </w: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autoSpaceDE w:val="0"/>
        <w:autoSpaceDN w:val="0"/>
        <w:adjustRightInd w:val="0"/>
        <w:spacing w:after="0" w:line="600" w:lineRule="auto"/>
        <w:jc w:val="both"/>
        <w:rPr>
          <w:rFonts w:ascii="Times New Roman" w:hAnsi="Times New Roman" w:cs="Times New Roman"/>
          <w:sz w:val="24"/>
          <w:szCs w:val="24"/>
        </w:rPr>
      </w:pPr>
    </w:p>
    <w:p>
      <w:pPr>
        <w:spacing w:after="200" w:line="60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9: </w:t>
      </w:r>
      <w:r>
        <w:rPr>
          <w:rFonts w:ascii="Times New Roman" w:hAnsi="Times New Roman" w:cs="Times New Roman"/>
          <w:b/>
          <w:bCs/>
          <w:sz w:val="24"/>
          <w:szCs w:val="24"/>
        </w:rPr>
        <w:t>The new system will have no different impact/positive effects of the management of staff renumeration</w:t>
      </w:r>
      <w:r>
        <w:rPr>
          <w:rFonts w:ascii="Times New Roman" w:hAnsi="Times New Roman" w:cs="Times New Roman"/>
          <w:b/>
          <w:bCs/>
          <w:sz w:val="24"/>
          <w:szCs w:val="24"/>
          <w:lang w:bidi="en-US"/>
        </w:rPr>
        <w:t>.</w:t>
      </w:r>
    </w:p>
    <w:tbl>
      <w:tblPr>
        <w:tblStyle w:val="5"/>
        <w:tblW w:w="81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3109"/>
        <w:gridCol w:w="1530"/>
        <w:gridCol w:w="126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09" w:hRule="atLeast"/>
          <w:tblHeader/>
        </w:trPr>
        <w:tc>
          <w:tcPr>
            <w:tcW w:w="85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31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53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26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278" w:hRule="atLeast"/>
          <w:tblHeader/>
        </w:trPr>
        <w:tc>
          <w:tcPr>
            <w:tcW w:w="85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1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53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26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57.0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Undecided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13.0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70.0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39" w:hRule="atLeast"/>
          <w:tblHeader/>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1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53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26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15" w:hRule="atLeast"/>
        </w:trPr>
        <w:tc>
          <w:tcPr>
            <w:tcW w:w="85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1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53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26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autoSpaceDE w:val="0"/>
        <w:autoSpaceDN w:val="0"/>
        <w:adjustRightInd w:val="0"/>
        <w:spacing w:after="0" w:line="600" w:lineRule="auto"/>
        <w:rPr>
          <w:rFonts w:ascii="Times New Roman" w:hAnsi="Times New Roman" w:cs="Times New Roman"/>
          <w:sz w:val="24"/>
          <w:szCs w:val="24"/>
        </w:rPr>
      </w:pPr>
    </w:p>
    <w:p>
      <w:pPr>
        <w:spacing w:after="200" w:line="600" w:lineRule="auto"/>
        <w:jc w:val="both"/>
        <w:rPr>
          <w:rFonts w:ascii="Times New Roman" w:hAnsi="Times New Roman" w:cs="Times New Roman"/>
          <w:bCs/>
          <w:sz w:val="24"/>
          <w:szCs w:val="24"/>
          <w:lang w:bidi="en-US"/>
        </w:rPr>
      </w:pPr>
      <w:r>
        <w:rPr>
          <w:rFonts w:ascii="Times New Roman" w:hAnsi="Times New Roman" w:cs="Times New Roman"/>
          <w:sz w:val="24"/>
          <w:szCs w:val="24"/>
        </w:rPr>
        <w:t>Table 9 shows the responses of respondents if the new system will have no different impact/positive effects of the management of staff renumeration</w:t>
      </w:r>
      <w:r>
        <w:rPr>
          <w:rFonts w:ascii="Times New Roman" w:hAnsi="Times New Roman" w:cs="Times New Roman"/>
          <w:bCs/>
          <w:sz w:val="24"/>
          <w:szCs w:val="24"/>
          <w:lang w:bidi="en-US"/>
        </w:rPr>
        <w:t>.</w:t>
      </w:r>
      <w:r>
        <w:rPr>
          <w:rFonts w:ascii="Times New Roman" w:hAnsi="Times New Roman" w:cs="Times New Roman"/>
          <w:sz w:val="24"/>
          <w:szCs w:val="24"/>
        </w:rPr>
        <w:t>25 of the respondents representing 25.0percent strongly agreed that the new system will have no different impact/positive effects of the management of staff renumeration</w:t>
      </w:r>
      <w:r>
        <w:rPr>
          <w:rFonts w:ascii="Times New Roman" w:hAnsi="Times New Roman" w:cs="Times New Roman"/>
          <w:bCs/>
          <w:sz w:val="24"/>
          <w:szCs w:val="24"/>
          <w:lang w:bidi="en-US"/>
        </w:rPr>
        <w:t>.</w:t>
      </w:r>
      <w:r>
        <w:rPr>
          <w:rFonts w:ascii="Times New Roman" w:hAnsi="Times New Roman" w:cs="Times New Roman"/>
          <w:sz w:val="24"/>
          <w:szCs w:val="24"/>
        </w:rPr>
        <w:t>32 of the respondents representing 32.0percent agreed that the new system will have no different impact/positive effects of the management of staff renumeration</w:t>
      </w:r>
      <w:r>
        <w:rPr>
          <w:rFonts w:ascii="Times New Roman" w:hAnsi="Times New Roman" w:cs="Times New Roman"/>
          <w:bCs/>
          <w:sz w:val="24"/>
          <w:szCs w:val="24"/>
          <w:lang w:bidi="en-US"/>
        </w:rPr>
        <w:t>.</w:t>
      </w:r>
      <w:r>
        <w:rPr>
          <w:rFonts w:ascii="Times New Roman" w:hAnsi="Times New Roman" w:cs="Times New Roman"/>
          <w:sz w:val="24"/>
          <w:szCs w:val="24"/>
        </w:rPr>
        <w:t>13 of the respondents representing 13.0percent were undecided. 15 of the respondents representing 15.0percent disagreed that the new system will have no different impact/positive effects of the management of staff renumeration</w:t>
      </w:r>
      <w:r>
        <w:rPr>
          <w:rFonts w:ascii="Times New Roman" w:hAnsi="Times New Roman" w:cs="Times New Roman"/>
          <w:bCs/>
          <w:sz w:val="24"/>
          <w:szCs w:val="24"/>
          <w:lang w:bidi="en-US"/>
        </w:rPr>
        <w:t>.</w:t>
      </w:r>
      <w:r>
        <w:rPr>
          <w:rFonts w:ascii="Times New Roman" w:hAnsi="Times New Roman" w:cs="Times New Roman"/>
          <w:sz w:val="24"/>
          <w:szCs w:val="24"/>
        </w:rPr>
        <w:t xml:space="preserve"> 15 of the respondents representing 15.0percent strongly disagreed that the new system will have no different impact/positive effects of the management of staff renumeration</w:t>
      </w:r>
      <w:r>
        <w:rPr>
          <w:rFonts w:ascii="Times New Roman" w:hAnsi="Times New Roman" w:cs="Times New Roman"/>
          <w:bCs/>
          <w:sz w:val="24"/>
          <w:szCs w:val="24"/>
          <w:lang w:bidi="en-US"/>
        </w:rPr>
        <w:t>.</w:t>
      </w:r>
    </w:p>
    <w:p>
      <w:pPr>
        <w:spacing w:after="200" w:line="600" w:lineRule="auto"/>
        <w:jc w:val="both"/>
        <w:rPr>
          <w:rFonts w:ascii="Times New Roman" w:hAnsi="Times New Roman" w:cs="Times New Roman"/>
          <w:sz w:val="24"/>
          <w:szCs w:val="24"/>
        </w:rPr>
      </w:pPr>
    </w:p>
    <w:p>
      <w:pPr>
        <w:spacing w:after="200" w:line="600" w:lineRule="auto"/>
        <w:jc w:val="both"/>
        <w:rPr>
          <w:rFonts w:ascii="Times New Roman" w:hAnsi="Times New Roman" w:cs="Times New Roman"/>
          <w:b/>
          <w:bCs/>
          <w:sz w:val="24"/>
          <w:szCs w:val="24"/>
        </w:rPr>
      </w:pPr>
      <w:r>
        <w:rPr>
          <w:rFonts w:ascii="Times New Roman" w:hAnsi="Times New Roman" w:cs="Times New Roman"/>
          <w:b/>
          <w:bCs/>
          <w:color w:val="000000"/>
          <w:sz w:val="24"/>
          <w:szCs w:val="24"/>
        </w:rPr>
        <w:t xml:space="preserve">Table 10: </w:t>
      </w:r>
      <w:r>
        <w:rPr>
          <w:rFonts w:ascii="Times New Roman" w:hAnsi="Times New Roman" w:cs="Times New Roman"/>
          <w:b/>
          <w:bCs/>
          <w:sz w:val="24"/>
          <w:szCs w:val="24"/>
        </w:rPr>
        <w:t xml:space="preserve">There is no short coming of the existing system. </w:t>
      </w:r>
    </w:p>
    <w:tbl>
      <w:tblPr>
        <w:tblStyle w:val="5"/>
        <w:tblW w:w="792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5"/>
        <w:gridCol w:w="3035"/>
        <w:gridCol w:w="1350"/>
        <w:gridCol w:w="1170"/>
        <w:gridCol w:w="153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552" w:hRule="atLeast"/>
          <w:tblHeader/>
        </w:trPr>
        <w:tc>
          <w:tcPr>
            <w:tcW w:w="835"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3035"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c>
          <w:tcPr>
            <w:tcW w:w="135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Frequency</w:t>
            </w:r>
          </w:p>
        </w:tc>
        <w:tc>
          <w:tcPr>
            <w:tcW w:w="1170"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53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6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02" w:hRule="atLeast"/>
          <w:tblHeader/>
        </w:trPr>
        <w:tc>
          <w:tcPr>
            <w:tcW w:w="835"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3035"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agreed</w:t>
            </w:r>
          </w:p>
        </w:tc>
        <w:tc>
          <w:tcPr>
            <w:tcW w:w="135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w:t>
            </w:r>
          </w:p>
        </w:tc>
        <w:tc>
          <w:tcPr>
            <w:tcW w:w="1170"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c>
          <w:tcPr>
            <w:tcW w:w="153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65.0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98.0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68" w:hRule="atLeast"/>
          <w:tblHeader/>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035"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Strongly disagreed</w:t>
            </w:r>
          </w:p>
        </w:tc>
        <w:tc>
          <w:tcPr>
            <w:tcW w:w="135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170"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153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Height w:val="342" w:hRule="atLeast"/>
        </w:trPr>
        <w:tc>
          <w:tcPr>
            <w:tcW w:w="835"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p>
        </w:tc>
        <w:tc>
          <w:tcPr>
            <w:tcW w:w="3035"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35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w:t>
            </w:r>
          </w:p>
        </w:tc>
        <w:tc>
          <w:tcPr>
            <w:tcW w:w="1170"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6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53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600" w:lineRule="auto"/>
              <w:rPr>
                <w:rFonts w:ascii="Times New Roman" w:hAnsi="Times New Roman" w:cs="Times New Roman"/>
                <w:sz w:val="24"/>
                <w:szCs w:val="24"/>
              </w:rPr>
            </w:pPr>
          </w:p>
        </w:tc>
      </w:tr>
    </w:tbl>
    <w:p>
      <w:pPr>
        <w:autoSpaceDE w:val="0"/>
        <w:autoSpaceDN w:val="0"/>
        <w:adjustRightInd w:val="0"/>
        <w:spacing w:after="0" w:line="600" w:lineRule="auto"/>
        <w:rPr>
          <w:rFonts w:ascii="Times New Roman" w:hAnsi="Times New Roman" w:cs="Times New Roman"/>
          <w:sz w:val="24"/>
          <w:szCs w:val="24"/>
        </w:rPr>
      </w:pPr>
      <w:r>
        <w:rPr>
          <w:rFonts w:ascii="Times New Roman" w:hAnsi="Times New Roman" w:cs="Times New Roman"/>
          <w:sz w:val="24"/>
          <w:szCs w:val="24"/>
        </w:rPr>
        <w:t>Source: Field Survey, 2020.</w:t>
      </w:r>
    </w:p>
    <w:p>
      <w:pPr>
        <w:spacing w:after="200" w:line="600" w:lineRule="auto"/>
        <w:jc w:val="both"/>
        <w:rPr>
          <w:rFonts w:ascii="Times New Roman" w:hAnsi="Times New Roman" w:cs="Times New Roman"/>
          <w:b/>
          <w:sz w:val="24"/>
        </w:rPr>
      </w:pPr>
      <w:r>
        <w:rPr>
          <w:rFonts w:ascii="Times New Roman" w:hAnsi="Times New Roman" w:cs="Times New Roman"/>
          <w:sz w:val="24"/>
          <w:szCs w:val="24"/>
        </w:rPr>
        <w:t>Table 10 show the responses of respondents if there is no short coming of the existing system</w:t>
      </w:r>
      <w:r>
        <w:rPr>
          <w:rFonts w:ascii="Times New Roman" w:hAnsi="Times New Roman" w:cs="Times New Roman"/>
          <w:bCs/>
          <w:sz w:val="24"/>
          <w:szCs w:val="24"/>
        </w:rPr>
        <w:t xml:space="preserve">. </w:t>
      </w:r>
      <w:r>
        <w:rPr>
          <w:rFonts w:ascii="Times New Roman" w:hAnsi="Times New Roman" w:cs="Times New Roman"/>
          <w:sz w:val="24"/>
          <w:szCs w:val="24"/>
        </w:rPr>
        <w:t>65 of the respondents representing 65.0percent strongly agreed that there is no short coming of the existing system</w:t>
      </w:r>
      <w:r>
        <w:rPr>
          <w:rFonts w:ascii="Times New Roman" w:hAnsi="Times New Roman" w:cs="Times New Roman"/>
          <w:bCs/>
          <w:sz w:val="24"/>
          <w:szCs w:val="24"/>
        </w:rPr>
        <w:t xml:space="preserve">. </w:t>
      </w:r>
      <w:r>
        <w:rPr>
          <w:rFonts w:ascii="Times New Roman" w:hAnsi="Times New Roman" w:cs="Times New Roman"/>
          <w:sz w:val="24"/>
          <w:szCs w:val="24"/>
        </w:rPr>
        <w:t>30 of the respondents representing 30.0percent agreed that there is no short coming of the existing system</w:t>
      </w:r>
      <w:r>
        <w:rPr>
          <w:rFonts w:ascii="Times New Roman" w:hAnsi="Times New Roman" w:cs="Times New Roman"/>
          <w:bCs/>
          <w:sz w:val="24"/>
          <w:szCs w:val="24"/>
        </w:rPr>
        <w:t xml:space="preserve">. </w:t>
      </w:r>
      <w:r>
        <w:rPr>
          <w:rFonts w:ascii="Times New Roman" w:hAnsi="Times New Roman" w:cs="Times New Roman"/>
          <w:sz w:val="24"/>
          <w:szCs w:val="24"/>
        </w:rPr>
        <w:t>3 respondents representing 3.0percent were undecided. 3 of the respondents representing 3.0percent disagreed that there is no short coming of the existing system</w:t>
      </w:r>
      <w:r>
        <w:rPr>
          <w:rFonts w:ascii="Times New Roman" w:hAnsi="Times New Roman" w:cs="Times New Roman"/>
          <w:bCs/>
          <w:sz w:val="24"/>
          <w:szCs w:val="24"/>
        </w:rPr>
        <w:t xml:space="preserve">. </w:t>
      </w:r>
      <w:r>
        <w:rPr>
          <w:rFonts w:ascii="Times New Roman" w:hAnsi="Times New Roman" w:cs="Times New Roman"/>
          <w:sz w:val="24"/>
          <w:szCs w:val="24"/>
        </w:rPr>
        <w:t>2 of the respondents representing 2.0percent strongly disagreed that there is no short coming of the existing system</w:t>
      </w:r>
      <w:r>
        <w:rPr>
          <w:rFonts w:ascii="Times New Roman" w:hAnsi="Times New Roman" w:cs="Times New Roman"/>
          <w:bCs/>
          <w:sz w:val="24"/>
          <w:szCs w:val="24"/>
        </w:rPr>
        <w:t>.</w:t>
      </w:r>
    </w:p>
    <w:p>
      <w:pPr>
        <w:spacing w:line="600" w:lineRule="auto"/>
        <w:rPr>
          <w:rFonts w:ascii="Times New Roman" w:hAnsi="Times New Roman" w:cs="Times New Roman"/>
          <w:b/>
          <w:sz w:val="24"/>
        </w:rPr>
      </w:pPr>
      <w:r>
        <w:rPr>
          <w:rFonts w:ascii="Times New Roman" w:hAnsi="Times New Roman" w:cs="Times New Roman"/>
          <w:b/>
          <w:sz w:val="24"/>
        </w:rPr>
        <w:br w:type="page"/>
      </w:r>
    </w:p>
    <w:p>
      <w:pPr>
        <w:spacing w:line="600" w:lineRule="auto"/>
        <w:jc w:val="center"/>
        <w:rPr>
          <w:rFonts w:ascii="Times New Roman" w:hAnsi="Times New Roman" w:cs="Times New Roman"/>
          <w:b/>
          <w:sz w:val="24"/>
        </w:rPr>
      </w:pPr>
      <w:r>
        <w:rPr>
          <w:rFonts w:ascii="Times New Roman" w:hAnsi="Times New Roman" w:cs="Times New Roman"/>
          <w:b/>
          <w:sz w:val="24"/>
        </w:rPr>
        <w:t>CHAPTER FIVE</w:t>
      </w:r>
    </w:p>
    <w:p>
      <w:pPr>
        <w:spacing w:line="600" w:lineRule="auto"/>
        <w:jc w:val="center"/>
        <w:rPr>
          <w:rFonts w:ascii="Times New Roman" w:hAnsi="Times New Roman" w:cs="Times New Roman"/>
          <w:b/>
          <w:sz w:val="24"/>
        </w:rPr>
      </w:pPr>
      <w:r>
        <w:rPr>
          <w:rFonts w:ascii="Times New Roman" w:hAnsi="Times New Roman" w:cs="Times New Roman"/>
          <w:b/>
          <w:sz w:val="24"/>
        </w:rPr>
        <w:t>CONCLUSION AND RECOMMENDATIONS</w:t>
      </w:r>
    </w:p>
    <w:p>
      <w:pPr>
        <w:spacing w:line="600" w:lineRule="auto"/>
        <w:rPr>
          <w:rFonts w:ascii="Times New Roman" w:hAnsi="Times New Roman" w:cs="Times New Roman"/>
          <w:b/>
          <w:sz w:val="24"/>
        </w:rPr>
      </w:pPr>
      <w:r>
        <w:rPr>
          <w:rFonts w:ascii="Times New Roman" w:hAnsi="Times New Roman" w:cs="Times New Roman"/>
          <w:b/>
          <w:sz w:val="24"/>
        </w:rPr>
        <w:t>CONCLUSION</w:t>
      </w:r>
    </w:p>
    <w:p>
      <w:p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Remuneration has a significant role in improving employee’s performance. Remuneration is the main objective of implementing additional employees’ duties. </w:t>
      </w:r>
    </w:p>
    <w:p>
      <w:pPr>
        <w:pStyle w:val="12"/>
        <w:spacing w:line="600" w:lineRule="auto"/>
        <w:rPr>
          <w:rFonts w:ascii="Times New Roman" w:hAnsi="Times New Roman" w:cs="Times New Roman"/>
          <w:sz w:val="28"/>
          <w:szCs w:val="28"/>
        </w:rPr>
      </w:pPr>
      <w:r>
        <w:rPr>
          <w:rFonts w:ascii="Times New Roman" w:hAnsi="Times New Roman" w:cs="Times New Roman"/>
          <w:sz w:val="28"/>
          <w:szCs w:val="28"/>
        </w:rPr>
        <w:t xml:space="preserve">The focal issue in personnel administration is the effective management of human resources in order to attain organizational goal; it is a known fact to every professional manager that human beings in the organization control materials and other resources to achieve organizational goals. </w:t>
      </w:r>
    </w:p>
    <w:p>
      <w:pPr>
        <w:pStyle w:val="12"/>
        <w:spacing w:line="600" w:lineRule="auto"/>
        <w:rPr>
          <w:rFonts w:ascii="Times New Roman" w:hAnsi="Times New Roman" w:cs="Times New Roman"/>
          <w:sz w:val="28"/>
          <w:szCs w:val="28"/>
        </w:rPr>
      </w:pPr>
      <w:r>
        <w:rPr>
          <w:rFonts w:ascii="Times New Roman" w:hAnsi="Times New Roman" w:cs="Times New Roman"/>
          <w:sz w:val="28"/>
          <w:szCs w:val="28"/>
        </w:rPr>
        <w:t xml:space="preserve">Any organization that neglects the vital roles of remuneration on the lives of its employees is doing so on its peril.  Human beings within an organization can make or mar the progress of any organization.  Hence, it is imperative that organizations should pay adequate attention to the human elements within organizations so as to maintain smooth operations and growth.  Organizations that are proactive incorporate employees   growth objective into the overall objective of the organization.  The organizations reap the benefits of this long-term measure in a long run. </w:t>
      </w:r>
    </w:p>
    <w:p>
      <w:pPr>
        <w:pStyle w:val="12"/>
        <w:spacing w:line="600" w:lineRule="auto"/>
        <w:rPr>
          <w:rFonts w:ascii="Times New Roman" w:hAnsi="Times New Roman" w:cs="Times New Roman"/>
          <w:sz w:val="28"/>
          <w:szCs w:val="28"/>
        </w:rPr>
      </w:pPr>
      <w:r>
        <w:rPr>
          <w:rFonts w:ascii="Times New Roman" w:hAnsi="Times New Roman" w:cs="Times New Roman"/>
          <w:sz w:val="28"/>
          <w:szCs w:val="28"/>
        </w:rPr>
        <w:t xml:space="preserve">Adequate remuneration and reward system benefits both the employees and the employers in the following ways: </w:t>
      </w:r>
    </w:p>
    <w:p>
      <w:p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i)  The organization that engages in total remuneration attracts potential applicants. ii)  Good remuneration system helps to retain good employees. </w:t>
      </w:r>
    </w:p>
    <w:p>
      <w:p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iii)  It motivates the employees </w:t>
      </w:r>
    </w:p>
    <w:p>
      <w:p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iv)  It helps the firm to gain competitive edge over others. </w:t>
      </w:r>
    </w:p>
    <w:p>
      <w:pPr>
        <w:numPr>
          <w:ilvl w:val="0"/>
          <w:numId w:val="6"/>
        </w:num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High motivation helps to give the employees sense of belonging. </w:t>
      </w:r>
    </w:p>
    <w:p>
      <w:pPr>
        <w:numPr>
          <w:ilvl w:val="0"/>
          <w:numId w:val="6"/>
        </w:num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Some organizations engage in total compensation in order to define organizational structure. </w:t>
      </w:r>
    </w:p>
    <w:p>
      <w:pPr>
        <w:numPr>
          <w:ilvl w:val="0"/>
          <w:numId w:val="6"/>
        </w:num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Total remuneration helps the organization to get  the  best employees  which  consequently  helps  the  organization  to dominate market share. </w:t>
      </w:r>
    </w:p>
    <w:p>
      <w:pPr>
        <w:numPr>
          <w:ilvl w:val="0"/>
          <w:numId w:val="6"/>
        </w:num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It helps to facilitate organizational strategy. </w:t>
      </w:r>
    </w:p>
    <w:p>
      <w:pPr>
        <w:spacing w:line="600" w:lineRule="auto"/>
        <w:jc w:val="both"/>
        <w:rPr>
          <w:rFonts w:ascii="Times New Roman" w:hAnsi="Times New Roman" w:cs="Times New Roman"/>
          <w:bCs/>
          <w:sz w:val="28"/>
          <w:szCs w:val="24"/>
        </w:rPr>
      </w:pPr>
      <w:r>
        <w:rPr>
          <w:rFonts w:ascii="Times New Roman" w:hAnsi="Times New Roman" w:cs="Times New Roman"/>
          <w:bCs/>
          <w:sz w:val="28"/>
          <w:szCs w:val="24"/>
        </w:rPr>
        <w:t xml:space="preserve">Any  organization  that  fails  to  recognize  the  essence  of adequate  remuneration  and  its  impact  or  both  employees  and employers  is  doing  a  lot  of  disservice  to  itself.  For  a  business  to progress, all the stakeholders  in the business must be happy in order to contribute their respective quotas. </w:t>
      </w:r>
    </w:p>
    <w:p>
      <w:pPr>
        <w:spacing w:line="600" w:lineRule="auto"/>
      </w:pPr>
      <w:r>
        <w:rPr>
          <w:rFonts w:ascii="Times New Roman" w:hAnsi="Times New Roman" w:cs="Times New Roman"/>
          <w:b/>
          <w:sz w:val="24"/>
        </w:rPr>
        <w:t>RECOMMENDATIONS</w:t>
      </w:r>
      <w:bookmarkEnd w:id="9"/>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Current study is limited to a specific sector while results may change incorporating some other sectors as well. Moreover, it only focused on the manufacturing firms while similar study could be conducted for service firms and investigating whether remuneration also have significant influence on employees’ performance in services firms or not?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Organization should also focus on the quick feedback and superior praise to the employees for more active working environment. The employees expected reward system can be understood by the fair wage system. The business and employees should maintain the fairness that is the internal quality of relative business employees.</w:t>
      </w: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ind w:left="-5"/>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rPr>
          <w:rFonts w:ascii="Times New Roman" w:hAnsi="Times New Roman" w:cs="Times New Roman"/>
          <w:sz w:val="28"/>
          <w:szCs w:val="28"/>
        </w:rPr>
      </w:pPr>
    </w:p>
    <w:p>
      <w:pPr>
        <w:spacing w:line="600" w:lineRule="auto"/>
        <w:ind w:left="-5"/>
        <w:rPr>
          <w:rFonts w:ascii="Times New Roman" w:hAnsi="Times New Roman" w:cs="Times New Roman"/>
          <w:b/>
          <w:bCs/>
          <w:sz w:val="28"/>
          <w:szCs w:val="28"/>
        </w:rPr>
      </w:pPr>
      <w:r>
        <w:rPr>
          <w:rFonts w:ascii="Times New Roman" w:hAnsi="Times New Roman" w:cs="Times New Roman"/>
          <w:b/>
          <w:bCs/>
          <w:sz w:val="28"/>
          <w:szCs w:val="28"/>
        </w:rPr>
        <w:t>REFERENCES</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Amman Stock Exchange. “Listed Equities”. Retrieved from: </w:t>
      </w:r>
      <w:r>
        <w:fldChar w:fldCharType="begin"/>
      </w:r>
      <w:r>
        <w:instrText xml:space="preserve"> HYPERLINK "https://www.ase.com.jo/en/equities" </w:instrText>
      </w:r>
      <w:r>
        <w:fldChar w:fldCharType="separate"/>
      </w:r>
      <w:r>
        <w:rPr>
          <w:rStyle w:val="7"/>
          <w:rFonts w:ascii="Times New Roman" w:hAnsi="Times New Roman" w:cs="Times New Roman"/>
          <w:color w:val="auto"/>
          <w:sz w:val="28"/>
          <w:szCs w:val="28"/>
        </w:rPr>
        <w:t>https://www.ase.com.jo/en/equities</w:t>
      </w:r>
      <w:r>
        <w:fldChar w:fldCharType="end"/>
      </w:r>
      <w:r>
        <w:fldChar w:fldCharType="begin"/>
      </w:r>
      <w:r>
        <w:instrText xml:space="preserve"> HYPERLINK "https://www.ase.com.jo/en/equities" </w:instrText>
      </w:r>
      <w:r>
        <w:fldChar w:fldCharType="separate"/>
      </w:r>
      <w:r>
        <w:rPr>
          <w:rStyle w:val="7"/>
          <w:rFonts w:ascii="Times New Roman" w:hAnsi="Times New Roman" w:cs="Times New Roman"/>
          <w:color w:val="auto"/>
          <w:sz w:val="28"/>
          <w:szCs w:val="28"/>
        </w:rPr>
        <w:t xml:space="preserve"> </w:t>
      </w:r>
      <w:r>
        <w:fldChar w:fldCharType="end"/>
      </w:r>
      <w:r>
        <w:rPr>
          <w:rFonts w:ascii="Times New Roman" w:hAnsi="Times New Roman" w:cs="Times New Roman"/>
          <w:sz w:val="28"/>
          <w:szCs w:val="28"/>
        </w:rPr>
        <w:t xml:space="preserve">[June 13, 2018]. 2018.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Bakker, A. B. &amp; Demerouti, E. “The job demands–resources model: State of the art”. Journal of Managerial Psychology. Volume. 22. Pages. 309-328,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Bakker, A. B., Hakanen, J. J., Demerouti, E. &amp; Xanthopoulou, D. “Job resources boost work engagement, particularly when job demands are high”. Journal of Applied Psychology. Volume. 99. Pages. 274−284,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Bauer, T. N., Erdogan, B., Liden, R. C. &amp; Wayen, S. J. “A Longitudinal Study of the Moderating Role of Extraversion: Leader-Member Exchange, Performance, and Turnover During New Executive Development. Journal of Applied Psychology. Volume. 91. Pages. 298-310, 2006.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Akinwale,  E.J.A.  (1999).  Human  Resources  Management:  An Overview of Concept Publication Limited, Lagos.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Brovee,  Thill,  Word  A.  and  Dovel.  T.  (1993).  International Management. McGraw-hill Inc. New York.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Cascio, A.T. (1985): Job Characteristics as Satisfiers and Dissatisfiers” Journal of Applied Psychology XLVII.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Calvin, O. Y. 2017. The Impact of Remuneration on Employees’ Performance (A Study of Abdul Gusau Polytechnic, Talata-Mafara and State College of Education Maru, Zamfara State). Arabian Journal of Business and Management Review. Nigerian Chapter. Vol. 4. No. 2. Pp. 34-43.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Christensen, A. L. “Linking Ethical Leadership to Employee Performance: The Role of Leader Member Exchange, Self-Efficacy, and Organizational Identification”. Organizational Behaviour and Human Decision Process. Volume. 115. Number. 2. Pages. 204-213, 2011.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Coyle, S. J. A. &amp; Conway, N. “The Employment Relationship through The Lens of Social Exchange”. In Shapiro, J. A. M., Shore, L. M. Taylor, S. M. &amp; Tetrick, L. (Eds.). The Employment Relationship: Examining Psychological and Contextual Perspectives. Oxford, UK. Oxford University Press. Pages. 528, 2004.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Cropanzano, R. &amp; Mitchell, M. S. “Social exchange theory: An interdisciplinary review”. Journal of Management. Volume. 31. Pages. 874−900, 2005.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Cropanzano, R., Bowen, D. E. &amp; Gilliland, S. W. “The management of organizational justice”. Academy of Management Perspectives. Volume. 21. Pages. 34−48,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Crossman, A. &amp; Zaki, A. “Job Satisfaction and Employee Performance of Lebanese Banking Staff”. Journal of Managerial Psychology. Volume. 18. Issue. 4. Pages. 368-376, 2003.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DeCremer, D., Brebels, L. &amp; Sedikides, C. “Being Uncertain about What? Procedural Fairness Effects as a Function of General Uncertainty and Belongingness Uncertainty”. Journal of Experimental Social Psychology. Volume. 44. Pages. 1520-1525, 2008.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Detert, J. R., Trevino, L. K., Burris, E. R. &amp; Andiappan, M. “Managerial modes of influence and counterproductivity in organizations: A longitudinal business unit-level investigation”. Journal of Applied Psychology. Volume. 92. Pages. 993–1005, 2007.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Bakker, A. B., &amp; Sanz Vergel, A. I. 2012. Weekly Work Engagement and Flourishing The Role of Hindrance and Challenge Job Demands. Journal of Vocational Behavior, Vol.83: 397-409. </w:t>
      </w:r>
    </w:p>
    <w:p>
      <w:pPr>
        <w:spacing w:after="0"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Calvin, Ojeleye Yinka. 2017, The Impact Of Remuneration On Employees' Performance (A Study Of Abdul Gusau Polytecnic, Talata-Mafara And State College Of Education Maru, Zamfara State), Arabian Journal of Business and Management Review (Nigerian Chapter) Vol. 4, No. 2, 2017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Mahmudi. 2007. Public Sector Performance Management. Yogyakarta: Publishing and Printing Unit of YKPN College of Management.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Mangkunegara, Anwar Prabu A.A. 2009. Human Resource Management. Bandung: PT. Teenager Rosdakarya.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Marciano, Paul L. 2010. Carrots and Sticks Don't Work Build a Culture of Employees Engagement with the Principles of Respect. Mexico: McGraw Hill.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Moeheriono. 2012. Competency Based Performance Measurement. Jakarta: Raja Grafindo Persada. Robbins S.P &amp; Judge. 2011. Organizational Behavior of the second Book. Jakarta: Salemba Empat.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National  Industrial  Joint  Council  Handbook  for  Junior  Staff  in Construction Industry in Nigeria (October edition 2001: 2 – 20).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National  Industrial  Joint  Council  Handbook  for  Senior  Staff  in Construction Industry in Nigeria (July  edition, 1999. 4 – 14).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Nmadu,  T.M.  (1998).  Human  Resources  Management.  Tojegan Associates; Jos.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Nwachukwu,  G.C. (1988). Management Theory and Practice.  Onitsha – Nigerian: Africana – FEP Publishers.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Peretomade  S.T.  (1992).  Personnel  and  Human  Resources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Management, 4</w:t>
      </w:r>
      <w:r>
        <w:rPr>
          <w:rFonts w:ascii="Times New Roman" w:hAnsi="Times New Roman" w:cs="Times New Roman"/>
          <w:sz w:val="28"/>
          <w:szCs w:val="28"/>
        </w:rPr>
        <w:tab/>
      </w:r>
      <w:r>
        <w:rPr>
          <w:rFonts w:ascii="Times New Roman" w:hAnsi="Times New Roman" w:cs="Times New Roman"/>
          <w:sz w:val="28"/>
          <w:szCs w:val="28"/>
          <w:vertAlign w:val="superscript"/>
        </w:rPr>
        <w:t xml:space="preserve">th </w:t>
      </w:r>
      <w:r>
        <w:rPr>
          <w:rFonts w:ascii="Times New Roman" w:hAnsi="Times New Roman" w:cs="Times New Roman"/>
          <w:sz w:val="28"/>
          <w:szCs w:val="28"/>
        </w:rPr>
        <w:t xml:space="preserve">Ed. West Publishing Company, Boulevard.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Poole,  M.  and  Warner,  M.  (2000).  International  Encyclopedia  of Business and Management. The handbook of Human Resources Management T.J. International Ltd., England.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Porter  L.W.  Lawler  E.E.  (1967).  “The  Effect  of  Performances  on  Job Satisfaction” Industrial Relations, 7 </w:t>
      </w:r>
      <w:r>
        <w:rPr>
          <w:rFonts w:ascii="Times New Roman" w:hAnsi="Times New Roman" w:cs="Times New Roman"/>
          <w:sz w:val="28"/>
          <w:szCs w:val="28"/>
        </w:rPr>
        <w:tab/>
      </w:r>
      <w:r>
        <w:rPr>
          <w:rFonts w:ascii="Times New Roman" w:hAnsi="Times New Roman" w:cs="Times New Roman"/>
          <w:sz w:val="28"/>
          <w:szCs w:val="28"/>
          <w:vertAlign w:val="superscript"/>
        </w:rPr>
        <w:t xml:space="preserve">th </w:t>
      </w:r>
      <w:r>
        <w:rPr>
          <w:rFonts w:ascii="Times New Roman" w:hAnsi="Times New Roman" w:cs="Times New Roman"/>
          <w:sz w:val="28"/>
          <w:szCs w:val="28"/>
        </w:rPr>
        <w:t>October.</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Schuler,  P.C.  and  Huber,  L.V.  (1990).  Personnel  and  Human Resources  Management,  4 </w:t>
      </w:r>
      <w:r>
        <w:rPr>
          <w:rFonts w:ascii="Times New Roman" w:hAnsi="Times New Roman" w:cs="Times New Roman"/>
          <w:sz w:val="28"/>
          <w:szCs w:val="28"/>
        </w:rPr>
        <w:tab/>
      </w:r>
      <w:r>
        <w:rPr>
          <w:rFonts w:ascii="Times New Roman" w:hAnsi="Times New Roman" w:cs="Times New Roman"/>
          <w:sz w:val="28"/>
          <w:szCs w:val="28"/>
          <w:vertAlign w:val="superscript"/>
        </w:rPr>
        <w:t xml:space="preserve">th </w:t>
      </w:r>
      <w:r>
        <w:rPr>
          <w:rFonts w:ascii="Times New Roman" w:hAnsi="Times New Roman" w:cs="Times New Roman"/>
          <w:sz w:val="28"/>
          <w:szCs w:val="28"/>
        </w:rPr>
        <w:t xml:space="preserve">ed.  West  Publishing  company Boulevard.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Stahi  P.M.  (1995).  Human  Behabour:  An  Inventory  of  Scientific Findings, New York, Harwards Brale and Javanich inc.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Ugwudioha,  D.A.  (2004).  Compensation  System  in  the  Nigerian Construction Industry.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Uvieghara,  E.E.  (1999).  Human  Resources  Management,  Jojegam Associates, Jos.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Vroom,  H.  (1964).  Work  and  Motivation.  New  York  John  Wiley  and Sons Inc. </w:t>
      </w:r>
    </w:p>
    <w:p>
      <w:pPr>
        <w:spacing w:after="9"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Santoso, A., S. 2012. Development of Remuneration Model at Tugu Ibu Hospital in 2011. Hospital Administration Masters Thesis, Faculty of Public Health. University of Indonesia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Schaufeli, W.B., Bakker, A.B., &amp; Salanova, M. 2006. The Measurement of Work Engagement with a Short Questionnaire A Cross-National Study. Educational and Psychologycal Measurment, Vol. 66: 701-716.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Sofa. 2008. Human Resource Management. Jakarta: Bumi Aksara.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Pratama, Wildan Avian and Arik Prasetya. 2017. Effect of Remuneration System on Job Satisfaction and Work Motivation in Higher Education, Journal of Business Administration (JAB), Vol. 46 No.1, May 2017. </w:t>
      </w:r>
    </w:p>
    <w:p>
      <w:pPr>
        <w:spacing w:after="55" w:line="600" w:lineRule="auto"/>
        <w:ind w:right="394"/>
        <w:jc w:val="both"/>
        <w:rPr>
          <w:rFonts w:ascii="Times New Roman" w:hAnsi="Times New Roman" w:cs="Times New Roman"/>
          <w:sz w:val="28"/>
          <w:szCs w:val="28"/>
        </w:rPr>
      </w:pPr>
      <w:r>
        <w:rPr>
          <w:rFonts w:ascii="Times New Roman" w:hAnsi="Times New Roman" w:cs="Times New Roman"/>
          <w:sz w:val="28"/>
          <w:szCs w:val="28"/>
        </w:rPr>
        <w:t xml:space="preserve">Juairiah, and Rosyidah Umpu Malwa. 2016. The Relationship Between Giving Remuneration to Employee Performance at Siti Khadijah Palembang Islamic Hospital, Psychic Journal, Vol. 2 No. 2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Knippenberg, D., Dick, R. &amp; Tavares, S.  “Social identity and social exchange: Identification, support, and withdrawal from the job”. Journal of Applied Social Psychology. Volume. 37. Pages. 457–477,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Luthans, F., Norman, S. M., Avolio, B. J. &amp; Avey, J. B. “The Mediating Role of Psychological Capital in The Supportive Organizational Climate Employee Performance Relationship”. Journal of Organizational Behaviour. Volume. 29. Pages. 219-238, 2008.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Malhotra, N., Budhwar, P. &amp; Prowse, P. “Linking Rewards to Commitment: An Empirical Investigation of Four UK Call Centres”. The International Journal of Human Resource Management. Volume. 18. Number. 12. Pages. 2095-2128,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Masterson, S. S., Lewis, K., Goldman, B. M. &amp; Taylor, M. S. “Integrating justice and social exchange: The differing effects of fair procedures and treatment on work relationships”. Academy of Management Journal. Volume. 43. Pages. 738–748, 2000.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Peterson, S. J., Luthans, F., Avolio, B. J., Walumbwa, F. O. &amp; Zhang, Z. “Psychological Capital and Employee Performance: A Latent Growth Modelling Approach”. Personnel Psychology. Volume. 64. Issue. 2. Pages. 287-315, 2011.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Shields, J., Brown, M., Kaine, S., Samuel, C., Samardzic, A., McLean, P., Johns, R. Leary, P., Plimmer, G. &amp; Robinson, J. “Managing Employee Performance &amp; Reward: Concepts, Practices, Strategies”. 2</w:t>
      </w:r>
      <w:r>
        <w:rPr>
          <w:rFonts w:ascii="Times New Roman" w:hAnsi="Times New Roman" w:cs="Times New Roman"/>
          <w:sz w:val="28"/>
          <w:szCs w:val="28"/>
          <w:vertAlign w:val="superscript"/>
        </w:rPr>
        <w:t>nd</w:t>
      </w:r>
      <w:r>
        <w:rPr>
          <w:rFonts w:ascii="Times New Roman" w:hAnsi="Times New Roman" w:cs="Times New Roman"/>
          <w:sz w:val="28"/>
          <w:szCs w:val="28"/>
        </w:rPr>
        <w:t xml:space="preserve"> Edition. Cambridge University Press. London. 2015.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Wayne, S. J., Shore, L. M., Bommer, W. H. &amp; Tetrick, L. E. “The role of fair treatment and rewards in perceptions of organizational support and leader–member exchange”. Journal of Applied Psychology. Volume. 87. Pages. 590–598, 2002.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Xanthopoulou, D., Bakker, A. B., Demerouti, E. &amp; Schaufeli, W. B. “The role of personal resources in the job demands resources model”. International Journal of Stress Management. Volume. 14. Pages. 121−141, 2007. </w:t>
      </w:r>
    </w:p>
    <w:p>
      <w:pPr>
        <w:spacing w:line="600" w:lineRule="auto"/>
        <w:ind w:left="-5"/>
        <w:rPr>
          <w:rFonts w:ascii="Times New Roman" w:hAnsi="Times New Roman" w:cs="Times New Roman"/>
          <w:sz w:val="28"/>
          <w:szCs w:val="28"/>
        </w:rPr>
      </w:pPr>
      <w:r>
        <w:rPr>
          <w:rFonts w:ascii="Times New Roman" w:hAnsi="Times New Roman" w:cs="Times New Roman"/>
          <w:sz w:val="28"/>
          <w:szCs w:val="28"/>
        </w:rPr>
        <w:t xml:space="preserve">Xanthopoulou, D., Bakker, A. B., Demerouti, E. &amp; Schaufeli, W. B. “Work engagement and financial returns: A diary study on the role of job and personal resources”. Journal of Occupational and Organizational Psychology. Volume. 82. Pages. 183−200, 2009a. </w:t>
      </w:r>
    </w:p>
    <w:p>
      <w:pPr>
        <w:spacing w:line="600" w:lineRule="auto"/>
        <w:ind w:left="-5"/>
        <w:rPr>
          <w:rFonts w:ascii="Times New Roman" w:hAnsi="Times New Roman" w:cs="Times New Roman"/>
          <w:b/>
          <w:bCs/>
          <w:sz w:val="28"/>
          <w:szCs w:val="28"/>
        </w:rPr>
      </w:pPr>
    </w:p>
    <w:p>
      <w:pPr>
        <w:spacing w:line="600" w:lineRule="auto"/>
        <w:rPr>
          <w:rFonts w:ascii="Times New Roman" w:hAnsi="Times New Roman" w:cs="Times New Roman"/>
          <w:sz w:val="28"/>
          <w:szCs w:val="28"/>
        </w:rPr>
      </w:pPr>
      <w:r>
        <w:rPr>
          <w:rFonts w:ascii="Times New Roman" w:hAnsi="Times New Roman" w:cs="Times New Roman"/>
          <w:sz w:val="28"/>
          <w:szCs w:val="28"/>
        </w:rPr>
        <w:br w:type="page"/>
      </w:r>
    </w:p>
    <w:p>
      <w:pPr>
        <w:spacing w:line="480" w:lineRule="auto"/>
        <w:ind w:firstLine="360"/>
        <w:jc w:val="center"/>
        <w:rPr>
          <w:rFonts w:ascii="Times New Roman" w:hAnsi="Times New Roman" w:cs="Times New Roman"/>
          <w:b/>
          <w:sz w:val="24"/>
          <w:szCs w:val="24"/>
        </w:rPr>
      </w:pPr>
      <w:bookmarkStart w:id="12" w:name="_Hlk97726339"/>
      <w:bookmarkStart w:id="13" w:name="_Hlk97802151"/>
      <w:bookmarkStart w:id="14" w:name="_Hlk92282498"/>
      <w:bookmarkStart w:id="15" w:name="_Hlk96938857"/>
      <w:bookmarkStart w:id="16" w:name="_Hlk92362878"/>
      <w:bookmarkStart w:id="17" w:name="_Hlk97723696"/>
      <w:bookmarkStart w:id="18" w:name="_Hlk97545988"/>
      <w:bookmarkStart w:id="19" w:name="_Hlk98148826"/>
      <w:bookmarkStart w:id="20" w:name="_Hlk98146382"/>
      <w:bookmarkStart w:id="21" w:name="_Hlk97902311"/>
      <w:bookmarkStart w:id="22" w:name="_Hlk98140797"/>
      <w:bookmarkStart w:id="23" w:name="_Hlk98340374"/>
      <w:bookmarkStart w:id="24" w:name="_Hlk98342435"/>
      <w:bookmarkStart w:id="25" w:name="_Hlk98501692"/>
      <w:bookmarkStart w:id="26" w:name="_Hlk99367890"/>
      <w:bookmarkStart w:id="27" w:name="_Hlk100059409"/>
      <w:bookmarkStart w:id="28" w:name="_Hlk99980567"/>
      <w:bookmarkStart w:id="29" w:name="_Hlk98410438"/>
      <w:bookmarkStart w:id="30" w:name="_Hlk100065875"/>
      <w:bookmarkStart w:id="31" w:name="_Hlk100239341"/>
      <w:r>
        <w:rPr>
          <w:rFonts w:ascii="Times New Roman" w:hAnsi="Times New Roman" w:cs="Times New Roman"/>
          <w:b/>
          <w:sz w:val="24"/>
          <w:szCs w:val="24"/>
        </w:rPr>
        <w:t>APPENDIX I</w:t>
      </w:r>
    </w:p>
    <w:p>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ind w:left="360"/>
        <w:rPr>
          <w:rFonts w:ascii="Times New Roman" w:hAnsi="Times New Roman" w:cs="Times New Roman"/>
          <w:sz w:val="24"/>
          <w:szCs w:val="24"/>
        </w:rPr>
      </w:pPr>
      <w:r>
        <w:rPr>
          <w:rFonts w:ascii="Times New Roman" w:hAnsi="Times New Roman" w:cs="Times New Roman"/>
          <w:b/>
          <w:sz w:val="24"/>
          <w:szCs w:val="24"/>
        </w:rPr>
        <w:t>INSTRUCTION:</w:t>
      </w:r>
      <w:r>
        <w:rPr>
          <w:rFonts w:ascii="Times New Roman" w:hAnsi="Times New Roman" w:cs="Times New Roman"/>
          <w:sz w:val="24"/>
          <w:szCs w:val="24"/>
        </w:rPr>
        <w:t xml:space="preserve"> Please endeavor to complete the questionnaire by ticking the correct answer (s) from the options or supply the information where necessary.</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Gender</w:t>
      </w:r>
    </w:p>
    <w:p>
      <w:pPr>
        <w:pStyle w:val="10"/>
        <w:numPr>
          <w:ilvl w:val="0"/>
          <w:numId w:val="8"/>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1543050</wp:posOffset>
                </wp:positionH>
                <wp:positionV relativeFrom="paragraph">
                  <wp:posOffset>29845</wp:posOffset>
                </wp:positionV>
                <wp:extent cx="377825" cy="201930"/>
                <wp:effectExtent l="0" t="0" r="22225" b="26669"/>
                <wp:wrapNone/>
                <wp:docPr id="1033" name="Rectangle 49"/>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9" o:spid="_x0000_s1026" o:spt="1" style="position:absolute;left:0pt;margin-left:121.5pt;margin-top:2.35pt;height:15.9pt;width:29.75pt;z-index:251659264;mso-width-relative:page;mso-height-relative:page;" fillcolor="#FFFFFF" filled="t" stroked="t" coordsize="21600,21600" o:gfxdata="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Itr0vcAAAACAEAAA8AAAAAAAAAAQAgAAAA&#10;IgAAAGRycy9kb3ducmV2LnhtbFBLAQIUABQAAAAIAIdO4kDCQm/+zgEAAMUDAAAOAAAAAAAAAAEA&#10;IAAAACsBAABkcnMvZTJvRG9jLnhtbFBLBQYAAAAABgAGAFkBAABrBQAAAAA=&#10;">
                <v:fill on="t" focussize="0,0"/>
                <v:stroke weight="1pt" color="#000000" joinstyle="miter"/>
                <v:imagedata o:title=""/>
                <o:lock v:ext="edit" aspectratio="f"/>
              </v:rect>
            </w:pict>
          </mc:Fallback>
        </mc:AlternateContent>
      </w:r>
      <w:r>
        <w:rPr>
          <w:rFonts w:ascii="Times New Roman" w:hAnsi="Times New Roman" w:cs="Times New Roman"/>
          <w:sz w:val="24"/>
          <w:szCs w:val="24"/>
        </w:rPr>
        <w:t>Male</w:t>
      </w:r>
    </w:p>
    <w:p>
      <w:pPr>
        <w:pStyle w:val="10"/>
        <w:numPr>
          <w:ilvl w:val="0"/>
          <w:numId w:val="8"/>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1527175</wp:posOffset>
                </wp:positionH>
                <wp:positionV relativeFrom="paragraph">
                  <wp:posOffset>36830</wp:posOffset>
                </wp:positionV>
                <wp:extent cx="377825" cy="201930"/>
                <wp:effectExtent l="0" t="0" r="22225" b="26669"/>
                <wp:wrapNone/>
                <wp:docPr id="1034" name="Rectangle 48"/>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8" o:spid="_x0000_s1026" o:spt="1" style="position:absolute;left:0pt;margin-left:120.25pt;margin-top:2.9pt;height:15.9pt;width:29.75pt;z-index:251659264;mso-width-relative:page;mso-height-relative:page;" fillcolor="#FFFFFF" filled="t" stroked="t" coordsize="21600,21600" o:gfxdata="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L/I3T2gAAAAgBAAAPAAAAAAAAAAEAIAAAACIA&#10;AABkcnMvZG93bnJldi54bWxQSwECFAAUAAAACACHTuJAJtJUmM4BAADFAwAADgAAAAAAAAABACAA&#10;AAAp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Female</w:t>
      </w:r>
    </w:p>
    <w:p>
      <w:pPr>
        <w:pStyle w:val="10"/>
        <w:numPr>
          <w:ilvl w:val="0"/>
          <w:numId w:val="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1527175</wp:posOffset>
                </wp:positionH>
                <wp:positionV relativeFrom="paragraph">
                  <wp:posOffset>309245</wp:posOffset>
                </wp:positionV>
                <wp:extent cx="377825" cy="201930"/>
                <wp:effectExtent l="0" t="0" r="22225" b="26669"/>
                <wp:wrapNone/>
                <wp:docPr id="1035" name="Rectangle 47"/>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7" o:spid="_x0000_s1026" o:spt="1" style="position:absolute;left:0pt;margin-left:120.25pt;margin-top:24.35pt;height:15.9pt;width:29.75pt;z-index:251659264;mso-width-relative:page;mso-height-relative:page;" fillcolor="#FFFFFF" filled="t" stroked="t" coordsize="21600,21600" o:gfxdata="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pwhGHaAAAACQEAAA8AAAAAAAAAAQAgAAAAIgAA&#10;AGRycy9kb3ducmV2LnhtbFBLAQIUABQAAAAIAIdO4kCWtHDjzQEAAMUDAAAOAAAAAAAAAAEAIAAA&#10;ACkBAABkcnMvZTJvRG9jLnhtbFBLBQYAAAAABgAGAFkBAABoBQAAAAA=&#10;">
                <v:fill on="t" focussize="0,0"/>
                <v:stroke weight="1pt" color="#000000" joinstyle="miter"/>
                <v:imagedata o:title=""/>
                <o:lock v:ext="edit" aspectratio="f"/>
              </v:rect>
            </w:pict>
          </mc:Fallback>
        </mc:AlternateContent>
      </w:r>
      <w:r>
        <w:rPr>
          <w:rFonts w:ascii="Times New Roman" w:hAnsi="Times New Roman" w:cs="Times New Roman"/>
          <w:sz w:val="24"/>
          <w:szCs w:val="24"/>
        </w:rPr>
        <w:t>Age range</w:t>
      </w:r>
    </w:p>
    <w:p>
      <w:pPr>
        <w:pStyle w:val="10"/>
        <w:numPr>
          <w:ilvl w:val="0"/>
          <w:numId w:val="9"/>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1537970</wp:posOffset>
                </wp:positionH>
                <wp:positionV relativeFrom="paragraph">
                  <wp:posOffset>305435</wp:posOffset>
                </wp:positionV>
                <wp:extent cx="377825" cy="201930"/>
                <wp:effectExtent l="0" t="0" r="22225" b="26669"/>
                <wp:wrapNone/>
                <wp:docPr id="1036" name="Rectangle 46"/>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6" o:spid="_x0000_s1026" o:spt="1" style="position:absolute;left:0pt;margin-left:121.1pt;margin-top:24.05pt;height:15.9pt;width:29.75pt;z-index:251659264;mso-width-relative:page;mso-height-relative:page;" fillcolor="#FFFFFF" filled="t" stroked="t" coordsize="21600,21600" o:gfxdata="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7HBZdsAAAAJAQAADwAAAAAAAAABACAAAAAiAAAA&#10;ZHJzL2Rvd25yZXYueG1sUEsBAhQAFAAAAAgAh07iQOli+g3LAQAAxQMAAA4AAAAAAAAAAQAgAAAA&#10;KgEAAGRycy9lMm9Eb2MueG1sUEsFBgAAAAAGAAYAWQEAAGcFAAAAAA==&#10;">
                <v:fill on="t" focussize="0,0"/>
                <v:stroke weight="1pt" color="#000000" joinstyle="miter"/>
                <v:imagedata o:title=""/>
                <o:lock v:ext="edit" aspectratio="f"/>
              </v:rect>
            </w:pict>
          </mc:Fallback>
        </mc:AlternateContent>
      </w:r>
      <w:r>
        <w:rPr>
          <w:rFonts w:ascii="Times New Roman" w:hAnsi="Times New Roman" w:cs="Times New Roman"/>
          <w:sz w:val="24"/>
          <w:szCs w:val="24"/>
        </w:rPr>
        <w:t>20-30</w:t>
      </w:r>
    </w:p>
    <w:p>
      <w:pPr>
        <w:pStyle w:val="10"/>
        <w:numPr>
          <w:ilvl w:val="0"/>
          <w:numId w:val="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31-40</w:t>
      </w:r>
    </w:p>
    <w:p>
      <w:pPr>
        <w:pStyle w:val="10"/>
        <w:numPr>
          <w:ilvl w:val="0"/>
          <w:numId w:val="9"/>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1543050</wp:posOffset>
                </wp:positionH>
                <wp:positionV relativeFrom="paragraph">
                  <wp:posOffset>-59055</wp:posOffset>
                </wp:positionV>
                <wp:extent cx="377825" cy="201930"/>
                <wp:effectExtent l="0" t="0" r="22225" b="26669"/>
                <wp:wrapNone/>
                <wp:docPr id="1037" name="Rectangle 45"/>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5" o:spid="_x0000_s1026" o:spt="1" style="position:absolute;left:0pt;margin-left:121.5pt;margin-top:-4.65pt;height:15.9pt;width:29.75pt;z-index:251659264;mso-width-relative:page;mso-height-relative:page;" fillcolor="#FFFFFF" filled="t" stroked="t" coordsize="21600,21600" o:gfxdata="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2YYuzcAAAACQEAAA8AAAAAAAAAAQAgAAAA&#10;IgAAAGRycy9kb3ducmV2LnhtbFBLAQIUABQAAAAIAIdO4kD8dpG+zgEAAMUDAAAOAAAAAAAAAAEA&#10;IAAAACs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1540510</wp:posOffset>
                </wp:positionH>
                <wp:positionV relativeFrom="paragraph">
                  <wp:posOffset>295275</wp:posOffset>
                </wp:positionV>
                <wp:extent cx="377825" cy="201930"/>
                <wp:effectExtent l="0" t="0" r="22225" b="26669"/>
                <wp:wrapNone/>
                <wp:docPr id="1038" name="Rectangle 44"/>
                <wp:cNvGraphicFramePr/>
                <a:graphic xmlns:a="http://schemas.openxmlformats.org/drawingml/2006/main">
                  <a:graphicData uri="http://schemas.microsoft.com/office/word/2010/wordprocessingShape">
                    <wps:wsp>
                      <wps:cNvSpPr/>
                      <wps:spPr>
                        <a:xfrm>
                          <a:off x="0" y="0"/>
                          <a:ext cx="377824"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4" o:spid="_x0000_s1026" o:spt="1" style="position:absolute;left:0pt;margin-left:121.3pt;margin-top:23.25pt;height:15.9pt;width:29.75pt;z-index:251659264;mso-width-relative:page;mso-height-relative:page;" fillcolor="#FFFFFF" filled="t" stroked="t" coordsize="21600,21600" o:gfxdata="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9KGgO9wAAAAJAQAADwAAAAAAAAABACAAAAAi&#10;AAAAZHJzL2Rvd25yZXYueG1sUEsBAhQAFAAAAAgAh07iQANQ3CjNAQAAxQMAAA4AAAAAAAAAAQAg&#10;AAAAKwEAAGRycy9lMm9Eb2MueG1sUEsFBgAAAAAGAAYAWQEAAGoFAAAAAA==&#10;">
                <v:fill on="t" focussize="0,0"/>
                <v:stroke weight="1pt" color="#000000" joinstyle="miter"/>
                <v:imagedata o:title=""/>
                <o:lock v:ext="edit" aspectratio="f"/>
              </v:rect>
            </w:pict>
          </mc:Fallback>
        </mc:AlternateContent>
      </w:r>
      <w:r>
        <w:rPr>
          <w:rFonts w:ascii="Times New Roman" w:hAnsi="Times New Roman" w:cs="Times New Roman"/>
          <w:sz w:val="24"/>
          <w:szCs w:val="24"/>
        </w:rPr>
        <w:t>41-50</w:t>
      </w:r>
    </w:p>
    <w:p>
      <w:pPr>
        <w:pStyle w:val="10"/>
        <w:numPr>
          <w:ilvl w:val="0"/>
          <w:numId w:val="9"/>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1543050</wp:posOffset>
                </wp:positionH>
                <wp:positionV relativeFrom="paragraph">
                  <wp:posOffset>292100</wp:posOffset>
                </wp:positionV>
                <wp:extent cx="377825" cy="201930"/>
                <wp:effectExtent l="0" t="0" r="22225" b="26669"/>
                <wp:wrapNone/>
                <wp:docPr id="1039" name="Rectangle 43"/>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3" o:spid="_x0000_s1026" o:spt="1" style="position:absolute;left:0pt;margin-left:121.5pt;margin-top:23pt;height:15.9pt;width:29.75pt;z-index:251659264;mso-width-relative:page;mso-height-relative:page;" fillcolor="#FFFFFF" filled="t" stroked="t" coordsize="21600,21600" o:gfxdata="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4Uz37cAAAACQEAAA8AAAAAAAAAAQAgAAAA&#10;IgAAAGRycy9kb3ducmV2LnhtbFBLAQIUABQAAAAIAIdO4kBBj3gPzgEAAMUDAAAOAAAAAAAAAAEA&#10;IAAAACsBAABkcnMvZTJvRG9jLnhtbFBLBQYAAAAABgAGAFkBAABrBQAAAAA=&#10;">
                <v:fill on="t" focussize="0,0"/>
                <v:stroke weight="1pt" color="#000000" joinstyle="miter"/>
                <v:imagedata o:title=""/>
                <o:lock v:ext="edit" aspectratio="f"/>
              </v:rect>
            </w:pict>
          </mc:Fallback>
        </mc:AlternateContent>
      </w:r>
      <w:r>
        <w:rPr>
          <w:rFonts w:ascii="Times New Roman" w:hAnsi="Times New Roman" w:cs="Times New Roman"/>
          <w:sz w:val="24"/>
          <w:szCs w:val="24"/>
        </w:rPr>
        <w:t>51-60</w:t>
      </w:r>
    </w:p>
    <w:p>
      <w:pPr>
        <w:pStyle w:val="10"/>
        <w:numPr>
          <w:ilvl w:val="0"/>
          <w:numId w:val="9"/>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Above 60</w:t>
      </w:r>
    </w:p>
    <w:p>
      <w:pPr>
        <w:pStyle w:val="10"/>
        <w:numPr>
          <w:ilvl w:val="0"/>
          <w:numId w:val="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2564765</wp:posOffset>
                </wp:positionH>
                <wp:positionV relativeFrom="paragraph">
                  <wp:posOffset>1706245</wp:posOffset>
                </wp:positionV>
                <wp:extent cx="377825" cy="201930"/>
                <wp:effectExtent l="0" t="0" r="22225" b="26669"/>
                <wp:wrapNone/>
                <wp:docPr id="1040" name="Rectangle 42"/>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2" o:spid="_x0000_s1026" o:spt="1" style="position:absolute;left:0pt;margin-left:201.95pt;margin-top:134.35pt;height:15.9pt;width:29.75pt;z-index:251659264;mso-width-relative:page;mso-height-relative:page;" fillcolor="#FFFFFF" filled="t" stroked="t" coordsize="21600,21600" o:gfxdata="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2IQ4Z3gAAAAsBAAAPAAAAAAAAAAEAIAAAACIA&#10;AABkcnMvZG93bnJldi54bWxQSwECFAAUAAAACACHTuJA1pLODMoBAADFAwAADgAAAAAAAAABACAA&#10;AAAtAQAAZHJzL2Uyb0RvYy54bWxQSwUGAAAAAAYABgBZAQAAaQU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2562225</wp:posOffset>
                </wp:positionH>
                <wp:positionV relativeFrom="paragraph">
                  <wp:posOffset>1352550</wp:posOffset>
                </wp:positionV>
                <wp:extent cx="377825" cy="201930"/>
                <wp:effectExtent l="0" t="0" r="22225" b="26669"/>
                <wp:wrapNone/>
                <wp:docPr id="1041" name="Rectangle 41"/>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1" o:spid="_x0000_s1026" o:spt="1" style="position:absolute;left:0pt;margin-left:201.75pt;margin-top:106.5pt;height:15.9pt;width:29.75pt;z-index:251659264;mso-width-relative:page;mso-height-relative:page;" fillcolor="#FFFFFF" filled="t" stroked="t" coordsize="21600,21600" o:gfxdata="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jRQvPcAAAACwEAAA8AAAAAAAAAAQAgAAAA&#10;IgAAAGRycy9kb3ducmV2LnhtbFBLAQIUABQAAAAIAIdO4kDDhqW/zgEAAMUDAAAOAAAAAAAAAAEA&#10;IAAAACs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2559685</wp:posOffset>
                </wp:positionH>
                <wp:positionV relativeFrom="paragraph">
                  <wp:posOffset>998855</wp:posOffset>
                </wp:positionV>
                <wp:extent cx="377825" cy="201930"/>
                <wp:effectExtent l="0" t="0" r="22225" b="26669"/>
                <wp:wrapNone/>
                <wp:docPr id="1042" name="Rectangle 40"/>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40" o:spid="_x0000_s1026" o:spt="1" style="position:absolute;left:0pt;margin-left:201.55pt;margin-top:78.65pt;height:15.9pt;width:29.75pt;z-index:251659264;mso-width-relative:page;mso-height-relative:page;" fillcolor="#FFFFFF" filled="t" stroked="t" coordsize="21600,21600" o:gfxdata="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A/3Hd0AAAALAQAADwAAAAAAAAABACAAAAAi&#10;AAAAZHJzL2Rvd25yZXYueG1sUEsBAhQAFAAAAAgAh07iQIZKwx/MAQAAxQMAAA4AAAAAAAAAAQAg&#10;AAAALAEAAGRycy9lMm9Eb2MueG1sUEsFBgAAAAAGAAYAWQEAAGoFA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2559685</wp:posOffset>
                </wp:positionH>
                <wp:positionV relativeFrom="paragraph">
                  <wp:posOffset>647065</wp:posOffset>
                </wp:positionV>
                <wp:extent cx="377825" cy="201930"/>
                <wp:effectExtent l="0" t="0" r="22225" b="26669"/>
                <wp:wrapNone/>
                <wp:docPr id="1043" name="Rectangle 39"/>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9" o:spid="_x0000_s1026" o:spt="1" style="position:absolute;left:0pt;margin-left:201.55pt;margin-top:50.95pt;height:15.9pt;width:29.75pt;z-index:251659264;mso-width-relative:page;mso-height-relative:page;" fillcolor="#FFFFFF" filled="t" stroked="t" coordsize="21600,21600" o:gfxdata="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J6bvcAAAACwEAAA8AAAAAAAAAAQAgAAAA&#10;IgAAAGRycy9kb3ducmV2LnhtbFBLAQIUABQAAAAIAIdO4kDNys2EzgEAAMUDAAAOAAAAAAAAAAEA&#10;IAAAACs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2548890</wp:posOffset>
                </wp:positionH>
                <wp:positionV relativeFrom="paragraph">
                  <wp:posOffset>293370</wp:posOffset>
                </wp:positionV>
                <wp:extent cx="377825" cy="201930"/>
                <wp:effectExtent l="0" t="0" r="22225" b="26669"/>
                <wp:wrapNone/>
                <wp:docPr id="1044" name="Rectangle 38"/>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8" o:spid="_x0000_s1026" o:spt="1" style="position:absolute;left:0pt;margin-left:200.7pt;margin-top:23.1pt;height:15.9pt;width:29.75pt;z-index:251659264;mso-width-relative:page;mso-height-relative:page;" fillcolor="#FFFFFF" filled="t" stroked="t" coordsize="21600,21600" o:gfxdata="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ZgpHwtsAAAAJAQAADwAAAAAAAAABACAAAAAi&#10;AAAAZHJzL2Rvd25yZXYueG1sUEsBAhQAFAAAAAgAh07iQCla9uLOAQAAxQMAAA4AAAAAAAAAAQAg&#10;AAAAKgEAAGRycy9lMm9Eb2MueG1sUEsFBgAAAAAGAAYAWQEAAGoFAAAAAA==&#10;">
                <v:fill on="t" focussize="0,0"/>
                <v:stroke weight="1pt" color="#000000" joinstyle="miter"/>
                <v:imagedata o:title=""/>
                <o:lock v:ext="edit" aspectratio="f"/>
              </v:rect>
            </w:pict>
          </mc:Fallback>
        </mc:AlternateContent>
      </w:r>
      <w:r>
        <w:rPr>
          <w:rFonts w:ascii="Times New Roman" w:hAnsi="Times New Roman" w:cs="Times New Roman"/>
          <w:sz w:val="24"/>
          <w:szCs w:val="24"/>
        </w:rPr>
        <w:t>Educational qualification</w:t>
      </w:r>
    </w:p>
    <w:p>
      <w:pPr>
        <w:pStyle w:val="10"/>
        <w:numPr>
          <w:ilvl w:val="0"/>
          <w:numId w:val="1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FSLC</w:t>
      </w:r>
    </w:p>
    <w:p>
      <w:pPr>
        <w:pStyle w:val="10"/>
        <w:numPr>
          <w:ilvl w:val="0"/>
          <w:numId w:val="1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WASSCE/GCE/NECO</w:t>
      </w:r>
    </w:p>
    <w:p>
      <w:pPr>
        <w:pStyle w:val="10"/>
        <w:numPr>
          <w:ilvl w:val="0"/>
          <w:numId w:val="1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OND/HND/BSC</w:t>
      </w:r>
    </w:p>
    <w:p>
      <w:pPr>
        <w:pStyle w:val="10"/>
        <w:numPr>
          <w:ilvl w:val="0"/>
          <w:numId w:val="1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MSC/PGD/MBA/PHD</w:t>
      </w:r>
    </w:p>
    <w:p>
      <w:pPr>
        <w:pStyle w:val="10"/>
        <w:numPr>
          <w:ilvl w:val="0"/>
          <w:numId w:val="10"/>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Others</w:t>
      </w:r>
    </w:p>
    <w:p>
      <w:pPr>
        <w:pStyle w:val="10"/>
        <w:numPr>
          <w:ilvl w:val="0"/>
          <w:numId w:val="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2573655</wp:posOffset>
                </wp:positionH>
                <wp:positionV relativeFrom="paragraph">
                  <wp:posOffset>641350</wp:posOffset>
                </wp:positionV>
                <wp:extent cx="377825" cy="201930"/>
                <wp:effectExtent l="0" t="0" r="22225" b="26669"/>
                <wp:wrapNone/>
                <wp:docPr id="1045" name="Rectangle 37"/>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7" o:spid="_x0000_s1026" o:spt="1" style="position:absolute;left:0pt;margin-left:202.65pt;margin-top:50.5pt;height:15.9pt;width:29.75pt;z-index:251659264;mso-width-relative:page;mso-height-relative:page;" fillcolor="#FFFFFF" filled="t" stroked="t" coordsize="21600,21600" o:gfxdata="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sKLBC9wAAAALAQAADwAAAAAAAAABACAAAAAi&#10;AAAAZHJzL2Rvd25yZXYueG1sUEsBAhQAFAAAAAgAh07iQJk80pnNAQAAxQMAAA4AAAAAAAAAAQAg&#10;AAAAKwEAAGRycy9lMm9Eb2MueG1sUEsFBgAAAAAGAAYAWQEAAGoFA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2571115</wp:posOffset>
                </wp:positionH>
                <wp:positionV relativeFrom="paragraph">
                  <wp:posOffset>287655</wp:posOffset>
                </wp:positionV>
                <wp:extent cx="377825" cy="201930"/>
                <wp:effectExtent l="0" t="0" r="22225" b="26669"/>
                <wp:wrapNone/>
                <wp:docPr id="1046" name="Rectangle 36"/>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6" o:spid="_x0000_s1026" o:spt="1" style="position:absolute;left:0pt;margin-left:202.45pt;margin-top:22.65pt;height:15.9pt;width:29.75pt;z-index:251659264;mso-width-relative:page;mso-height-relative:page;" fillcolor="#FFFFFF" filled="t" stroked="t" coordsize="21600,21600" o:gfxdata="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BTcViXcAAAACQEAAA8AAAAAAAAAAQAgAAAA&#10;IgAAAGRycy9kb3ducmV2LnhtbFBLAQIUABQAAAAIAIdO4kDc8LQ5zgEAAMUDAAAOAAAAAAAAAAEA&#10;IAAAACsBAABkcnMvZTJvRG9jLnhtbFBLBQYAAAAABgAGAFkBAABrBQAAAAA=&#10;">
                <v:fill on="t" focussize="0,0"/>
                <v:stroke weight="1pt" color="#000000" joinstyle="miter"/>
                <v:imagedata o:title=""/>
                <o:lock v:ext="edit" aspectratio="f"/>
              </v:rect>
            </w:pict>
          </mc:Fallback>
        </mc:AlternateContent>
      </w:r>
      <w:r>
        <w:rPr>
          <w:rFonts w:ascii="Times New Roman" w:hAnsi="Times New Roman" w:cs="Times New Roman"/>
          <w:sz w:val="24"/>
          <w:szCs w:val="24"/>
        </w:rPr>
        <w:t>Marital Status</w:t>
      </w:r>
    </w:p>
    <w:p>
      <w:pPr>
        <w:pStyle w:val="10"/>
        <w:numPr>
          <w:ilvl w:val="0"/>
          <w:numId w:val="1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Single</w:t>
      </w:r>
    </w:p>
    <w:p>
      <w:pPr>
        <w:pStyle w:val="10"/>
        <w:numPr>
          <w:ilvl w:val="0"/>
          <w:numId w:val="11"/>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Married</w:t>
      </w:r>
    </w:p>
    <w:p>
      <w:pPr>
        <w:pStyle w:val="10"/>
        <w:numPr>
          <w:ilvl w:val="0"/>
          <w:numId w:val="11"/>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2461895</wp:posOffset>
                </wp:positionH>
                <wp:positionV relativeFrom="paragraph">
                  <wp:posOffset>17780</wp:posOffset>
                </wp:positionV>
                <wp:extent cx="377825" cy="201930"/>
                <wp:effectExtent l="0" t="0" r="22225" b="26669"/>
                <wp:wrapNone/>
                <wp:docPr id="1047" name="Rectangle 35"/>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5" o:spid="_x0000_s1026" o:spt="1" style="position:absolute;left:0pt;margin-left:193.85pt;margin-top:1.4pt;height:15.9pt;width:29.75pt;z-index:251659264;mso-width-relative:page;mso-height-relative:page;" fillcolor="#FFFFFF" filled="t" stroked="t" coordsize="21600,21600" o:gfxdata="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nzUKvZAAAACAEAAA8AAAAAAAAAAQAgAAAAIgAA&#10;AGRycy9kb3ducmV2LnhtbFBLAQIUABQAAAAIAIdO4kDz/jPEzgEAAMUDAAAOAAAAAAAAAAEAIAAA&#10;ACgBAABkcnMvZTJvRG9jLnhtbFBLBQYAAAAABgAGAFkBAABoBQAAAAA=&#10;">
                <v:fill on="t" focussize="0,0"/>
                <v:stroke weight="1pt" color="#000000" joinstyle="miter"/>
                <v:imagedata o:title=""/>
                <o:lock v:ext="edit" aspectratio="f"/>
              </v:rect>
            </w:pict>
          </mc:Fallback>
        </mc:AlternateContent>
      </w:r>
      <w:r>
        <w:rPr>
          <w:rFonts w:ascii="Times New Roman" w:hAnsi="Times New Roman" w:cs="Times New Roman"/>
          <w:sz w:val="24"/>
          <w:szCs w:val="24"/>
        </w:rPr>
        <w:t>Divorced</w:t>
      </w:r>
    </w:p>
    <w:p>
      <w:pPr>
        <w:pStyle w:val="10"/>
        <w:numPr>
          <w:ilvl w:val="0"/>
          <w:numId w:val="11"/>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2534285</wp:posOffset>
                </wp:positionH>
                <wp:positionV relativeFrom="paragraph">
                  <wp:posOffset>41910</wp:posOffset>
                </wp:positionV>
                <wp:extent cx="377825" cy="201930"/>
                <wp:effectExtent l="0" t="0" r="22225" b="26669"/>
                <wp:wrapNone/>
                <wp:docPr id="1048" name="Rectangle 34"/>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4" o:spid="_x0000_s1026" o:spt="1" style="position:absolute;left:0pt;margin-left:199.55pt;margin-top:3.3pt;height:15.9pt;width:29.75pt;z-index:251659264;mso-width-relative:page;mso-height-relative:page;" fillcolor="#FFFFFF" filled="t" stroked="t" coordsize="21600,21600" o:gfxdata="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ePU5M2gAAAAgBAAAPAAAAAAAAAAEAIAAAACIA&#10;AABkcnMvZG93bnJldi54bWxQSwECFAAUAAAACACHTuJAFNHD9c4BAADFAwAADgAAAAAAAAABACAA&#10;AAAp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Widowed</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Category of Respondent</w:t>
      </w:r>
    </w:p>
    <w:p>
      <w:pPr>
        <w:pStyle w:val="10"/>
        <w:numPr>
          <w:ilvl w:val="0"/>
          <w:numId w:val="12"/>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2567305</wp:posOffset>
                </wp:positionH>
                <wp:positionV relativeFrom="paragraph">
                  <wp:posOffset>13970</wp:posOffset>
                </wp:positionV>
                <wp:extent cx="377825" cy="201930"/>
                <wp:effectExtent l="0" t="0" r="22225" b="26669"/>
                <wp:wrapNone/>
                <wp:docPr id="1049" name="Rectangle 33"/>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3" o:spid="_x0000_s1026" o:spt="1" style="position:absolute;left:0pt;margin-left:202.15pt;margin-top:1.1pt;height:15.9pt;width:29.75pt;z-index:251659264;mso-width-relative:page;mso-height-relative:page;" fillcolor="#FFFFFF" filled="t" stroked="t" coordsize="21600,21600" o:gfxdata="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PQFNp2gAAAAgBAAAPAAAAAAAAAAEAIAAAACIA&#10;AABkcnMvZG93bnJldi54bWxQSwECFAAUAAAACACHTuJATgfadc4BAADFAwAADgAAAAAAAAABACAA&#10;AAApAQAAZHJzL2Uyb0RvYy54bWxQSwUGAAAAAAYABgBZAQAAaQU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2569845</wp:posOffset>
                </wp:positionH>
                <wp:positionV relativeFrom="paragraph">
                  <wp:posOffset>346710</wp:posOffset>
                </wp:positionV>
                <wp:extent cx="377825" cy="201930"/>
                <wp:effectExtent l="0" t="0" r="22225" b="26669"/>
                <wp:wrapNone/>
                <wp:docPr id="1050" name="Rectangle 32"/>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2" o:spid="_x0000_s1026" o:spt="1" style="position:absolute;left:0pt;margin-left:202.35pt;margin-top:27.3pt;height:15.9pt;width:29.75pt;z-index:251659264;mso-width-relative:page;mso-height-relative:page;" fillcolor="#FFFFFF" filled="t" stroked="t" coordsize="21600,21600" o:gfxdata="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&#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jim9Y2wAAAAkBAAAPAAAAAAAAAAEAIAAAACIAAABk&#10;cnMvZG93bnJldi54bWxQSwECFAAUAAAACACHTuJA6jPwh8oBAADFAwAADgAAAAAAAAABACAAAAAq&#10;AQAAZHJzL2Uyb0RvYy54bWxQSwUGAAAAAAYABgBZAQAAZgUAAAAA&#10;">
                <v:fill on="t" focussize="0,0"/>
                <v:stroke weight="1pt" color="#000000" joinstyle="miter"/>
                <v:imagedata o:title=""/>
                <o:lock v:ext="edit" aspectratio="f"/>
              </v:rect>
            </w:pict>
          </mc:Fallback>
        </mc:AlternateContent>
      </w:r>
      <w:r>
        <w:rPr>
          <w:rFonts w:ascii="Times New Roman" w:hAnsi="Times New Roman" w:cs="Times New Roman"/>
          <w:sz w:val="24"/>
          <w:szCs w:val="24"/>
        </w:rPr>
        <w:t>Senior staff</w:t>
      </w:r>
    </w:p>
    <w:p>
      <w:pPr>
        <w:pStyle w:val="10"/>
        <w:numPr>
          <w:ilvl w:val="0"/>
          <w:numId w:val="12"/>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2573020</wp:posOffset>
                </wp:positionH>
                <wp:positionV relativeFrom="paragraph">
                  <wp:posOffset>310515</wp:posOffset>
                </wp:positionV>
                <wp:extent cx="377825" cy="201930"/>
                <wp:effectExtent l="0" t="0" r="22225" b="26669"/>
                <wp:wrapNone/>
                <wp:docPr id="1051" name="Rectangle 31"/>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1" o:spid="_x0000_s1026" o:spt="1" style="position:absolute;left:0pt;margin-left:202.6pt;margin-top:24.45pt;height:15.9pt;width:29.75pt;z-index:251659264;mso-width-relative:page;mso-height-relative:page;" fillcolor="#FFFFFF" filled="t" stroked="t" coordsize="21600,21600" o:gfxdata="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&#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YSkQtsAAAAJAQAADwAAAAAAAAABACAAAAAiAAAA&#10;ZHJzL2Rvd25yZXYueG1sUEsBAhQAFAAAAAgAh07iQMU9d3rLAQAAxQMAAA4AAAAAAAAAAQAgAAAA&#10;KgEAAGRycy9lMm9Eb2MueG1sUEsFBgAAAAAGAAYAWQEAAGcFAAAAAA==&#10;">
                <v:fill on="t" focussize="0,0"/>
                <v:stroke weight="1pt" color="#000000" joinstyle="miter"/>
                <v:imagedata o:title=""/>
                <o:lock v:ext="edit" aspectratio="f"/>
              </v:rect>
            </w:pict>
          </mc:Fallback>
        </mc:AlternateContent>
      </w:r>
      <w:r>
        <w:rPr>
          <w:rFonts w:ascii="Times New Roman" w:hAnsi="Times New Roman" w:cs="Times New Roman"/>
          <w:sz w:val="24"/>
          <w:szCs w:val="24"/>
        </w:rPr>
        <w:t xml:space="preserve">Middle staff </w:t>
      </w:r>
    </w:p>
    <w:p>
      <w:pPr>
        <w:pStyle w:val="10"/>
        <w:numPr>
          <w:ilvl w:val="0"/>
          <w:numId w:val="12"/>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Junior staff</w:t>
      </w:r>
    </w:p>
    <w:p>
      <w:pPr>
        <w:spacing w:line="480" w:lineRule="auto"/>
        <w:rPr>
          <w:rFonts w:ascii="Times New Roman" w:hAnsi="Times New Roman" w:cs="Times New Roman"/>
          <w:b/>
          <w:sz w:val="24"/>
          <w:szCs w:val="24"/>
        </w:rPr>
      </w:pPr>
      <w:r>
        <w:rPr>
          <w:rFonts w:ascii="Times New Roman" w:hAnsi="Times New Roman" w:cs="Times New Roman"/>
          <w:b/>
          <w:sz w:val="24"/>
          <w:szCs w:val="24"/>
        </w:rPr>
        <w:t>SECTION B</w:t>
      </w:r>
    </w:p>
    <w:p>
      <w:pPr>
        <w:spacing w:line="480" w:lineRule="auto"/>
        <w:rPr>
          <w:rFonts w:ascii="Times New Roman" w:hAnsi="Times New Roman" w:cs="Times New Roman"/>
          <w:sz w:val="24"/>
          <w:szCs w:val="24"/>
        </w:rPr>
      </w:pPr>
      <w:r>
        <w:rPr>
          <w:rFonts w:ascii="Times New Roman" w:hAnsi="Times New Roman" w:cs="Times New Roman"/>
          <w:b/>
          <w:bCs/>
          <w:sz w:val="24"/>
          <w:szCs w:val="24"/>
        </w:rPr>
        <w:t>QUESTIONS ON AN ANALYSIS OF STAFF REMUNERATION SYSTEM.</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There are several occurrences of duplicate payment of renumeration to staff.</w:t>
      </w:r>
      <w:r>
        <w:rPr>
          <w:rFonts w:ascii="Times New Roman" w:hAnsi="Times New Roman"/>
          <w:color w:val="000000"/>
          <w:sz w:val="24"/>
        </w:rPr>
        <w:t xml:space="preserve"> </w:t>
      </w:r>
    </w:p>
    <w:p>
      <w:pPr>
        <w:pStyle w:val="10"/>
        <w:numPr>
          <w:ilvl w:val="0"/>
          <w:numId w:val="13"/>
        </w:numPr>
        <w:spacing w:after="200" w:line="480" w:lineRule="auto"/>
        <w:jc w:val="both"/>
        <w:rPr>
          <w:rFonts w:ascii="Times New Roman" w:hAnsi="Times New Roman" w:cs="Times New Roman"/>
          <w:sz w:val="24"/>
          <w:szCs w:val="24"/>
        </w:rPr>
      </w:pPr>
      <w:bookmarkStart w:id="32" w:name="_Hlk516210317"/>
      <w:r>
        <w:rPr>
          <w:rFonts w:ascii="Times New Roman" w:hAnsi="Times New Roman" w:cs="Times New Roman"/>
          <w:sz w:val="24"/>
          <w:szCs w:val="24"/>
        </w:rPr>
        <w:t>Strongly agreed</w:t>
      </w:r>
    </w:p>
    <w:p>
      <w:pPr>
        <w:pStyle w:val="10"/>
        <w:numPr>
          <w:ilvl w:val="0"/>
          <w:numId w:val="13"/>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2656205</wp:posOffset>
                </wp:positionH>
                <wp:positionV relativeFrom="paragraph">
                  <wp:posOffset>321310</wp:posOffset>
                </wp:positionV>
                <wp:extent cx="377825" cy="201930"/>
                <wp:effectExtent l="0" t="0" r="22225" b="26669"/>
                <wp:wrapNone/>
                <wp:docPr id="1052" name="Rectangle 30"/>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30" o:spid="_x0000_s1026" o:spt="1" style="position:absolute;left:0pt;margin-left:209.15pt;margin-top:25.3pt;height:15.9pt;width:29.75pt;z-index:251659264;mso-width-relative:page;mso-height-relative:page;" fillcolor="#FFFFFF" filled="t" stroked="t" coordsize="21600,21600" o:gfxdata="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GJ1i7cAAAACQEAAA8AAAAAAAAAAQAgAAAAIgAA&#10;AGRycy9kb3ducmV2LnhtbFBLAQIUABQAAAAIAIdO4kC66/2UywEAAMUDAAAOAAAAAAAAAAEAIAAA&#10;ACsBAABkcnMvZTJvRG9jLnhtbFBLBQYAAAAABgAGAFkBAABo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2653030</wp:posOffset>
                </wp:positionH>
                <wp:positionV relativeFrom="paragraph">
                  <wp:posOffset>1905</wp:posOffset>
                </wp:positionV>
                <wp:extent cx="377825" cy="201930"/>
                <wp:effectExtent l="0" t="0" r="22225" b="26669"/>
                <wp:wrapNone/>
                <wp:docPr id="1053" name="Rectangle 29"/>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9" o:spid="_x0000_s1026" o:spt="1" style="position:absolute;left:0pt;margin-left:208.9pt;margin-top:0.15pt;height:15.9pt;width:29.75pt;z-index:251659264;mso-width-relative:page;mso-height-relative:page;" fillcolor="#FFFFFF" filled="t" stroked="t" coordsize="21600,21600" o:gfxdata="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bpSVtgAAAAHAQAADwAAAAAAAAABACAAAAAiAAAA&#10;ZHJzL2Rvd25yZXYueG1sUEsBAhQAFAAAAAgAh07iQA/+UNLOAQAAxQMAAA4AAAAAAAAAAQAgAAAA&#10;JwEAAGRycy9lMm9Eb2MueG1sUEsFBgAAAAAGAAYAWQEAAGcFAAAAAA==&#10;">
                <v:fill on="t" focussize="0,0"/>
                <v:stroke weight="1pt" color="#000000" joinstyle="miter"/>
                <v:imagedata o:title=""/>
                <o:lock v:ext="edit" aspectratio="f"/>
              </v:rect>
            </w:pict>
          </mc:Fallback>
        </mc:AlternateContent>
      </w:r>
      <w:r>
        <w:rPr>
          <w:rFonts w:ascii="Times New Roman" w:hAnsi="Times New Roman" w:cs="Times New Roman"/>
          <w:sz w:val="24"/>
          <w:szCs w:val="24"/>
        </w:rPr>
        <w:t>Agreed</w:t>
      </w:r>
    </w:p>
    <w:p>
      <w:pPr>
        <w:pStyle w:val="10"/>
        <w:numPr>
          <w:ilvl w:val="0"/>
          <w:numId w:val="13"/>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2661285</wp:posOffset>
                </wp:positionH>
                <wp:positionV relativeFrom="paragraph">
                  <wp:posOffset>290195</wp:posOffset>
                </wp:positionV>
                <wp:extent cx="377825" cy="201930"/>
                <wp:effectExtent l="0" t="0" r="22225" b="26669"/>
                <wp:wrapNone/>
                <wp:docPr id="1054" name="Rectangle 28"/>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8" o:spid="_x0000_s1026" o:spt="1" style="position:absolute;left:0pt;margin-left:209.55pt;margin-top:22.85pt;height:15.9pt;width:29.75pt;z-index:251659264;mso-width-relative:page;mso-height-relative:page;" fillcolor="#FFFFFF" filled="t" stroked="t" coordsize="21600,21600" o:gfxdata="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fZL6NsAAAAJAQAADwAAAAAAAAABACAAAAAi&#10;AAAAZHJzL2Rvd25yZXYueG1sUEsBAhQAFAAAAAgAh07iQOtua7TOAQAAxQMAAA4AAAAAAAAAAQAg&#10;AAAAKgEAAGRycy9lMm9Eb2MueG1sUEsFBgAAAAAGAAYAWQEAAGoFAAAAAA==&#10;">
                <v:fill on="t" focussize="0,0"/>
                <v:stroke weight="1pt" color="#000000" joinstyle="miter"/>
                <v:imagedata o:title=""/>
                <o:lock v:ext="edit" aspectratio="f"/>
              </v:rect>
            </w:pict>
          </mc:Fallback>
        </mc:AlternateContent>
      </w:r>
      <w:r>
        <w:rPr>
          <w:rFonts w:ascii="Times New Roman" w:hAnsi="Times New Roman" w:cs="Times New Roman"/>
          <w:sz w:val="24"/>
          <w:szCs w:val="24"/>
        </w:rPr>
        <w:t>Undecided</w:t>
      </w:r>
    </w:p>
    <w:p>
      <w:pPr>
        <w:pStyle w:val="10"/>
        <w:numPr>
          <w:ilvl w:val="0"/>
          <w:numId w:val="13"/>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2658745</wp:posOffset>
                </wp:positionH>
                <wp:positionV relativeFrom="paragraph">
                  <wp:posOffset>299085</wp:posOffset>
                </wp:positionV>
                <wp:extent cx="377825" cy="201930"/>
                <wp:effectExtent l="0" t="0" r="22225" b="26669"/>
                <wp:wrapNone/>
                <wp:docPr id="1055" name="Rectangle 27"/>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7" o:spid="_x0000_s1026" o:spt="1" style="position:absolute;left:0pt;margin-left:209.35pt;margin-top:23.55pt;height:15.9pt;width:29.75pt;z-index:251659264;mso-width-relative:page;mso-height-relative:page;" fillcolor="#FFFFFF" filled="t" stroked="t" coordsize="21600,21600" o:gfxdata="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&#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Bm2tZ2wAAAAkBAAAPAAAAAAAAAAEAIAAAACIAAABk&#10;cnMvZG93bnJldi54bWxQSwECFAAUAAAACACHTuJAYRKjgcoBAADFAwAADgAAAAAAAAABACAAAAAq&#10;AQAAZHJzL2Uyb0RvYy54bWxQSwUGAAAAAAYABgBZAQAAZgUAAAAA&#10;">
                <v:fill on="t" focussize="0,0"/>
                <v:stroke weight="1pt" color="#000000" joinstyle="miter"/>
                <v:imagedata o:title=""/>
                <o:lock v:ext="edit" aspectratio="f"/>
              </v:rect>
            </w:pict>
          </mc:Fallback>
        </mc:AlternateContent>
      </w:r>
      <w:r>
        <w:rPr>
          <w:rFonts w:ascii="Times New Roman" w:hAnsi="Times New Roman" w:cs="Times New Roman"/>
          <w:sz w:val="24"/>
          <w:szCs w:val="24"/>
        </w:rPr>
        <w:t>Disagreed</w:t>
      </w:r>
    </w:p>
    <w:p>
      <w:pPr>
        <w:pStyle w:val="10"/>
        <w:numPr>
          <w:ilvl w:val="0"/>
          <w:numId w:val="13"/>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bookmarkEnd w:id="32"/>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There is possible tampering of staff benefits by those completing the payments</w:t>
      </w:r>
      <w:r>
        <w:rPr>
          <w:rFonts w:ascii="Times New Roman" w:hAnsi="Times New Roman" w:cs="Times New Roman"/>
          <w:bCs/>
          <w:sz w:val="24"/>
          <w:szCs w:val="24"/>
        </w:rPr>
        <w:t>.</w:t>
      </w:r>
    </w:p>
    <w:p>
      <w:pPr>
        <w:pStyle w:val="10"/>
        <w:numPr>
          <w:ilvl w:val="0"/>
          <w:numId w:val="14"/>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2646045</wp:posOffset>
                </wp:positionH>
                <wp:positionV relativeFrom="paragraph">
                  <wp:posOffset>1323340</wp:posOffset>
                </wp:positionV>
                <wp:extent cx="377825" cy="201930"/>
                <wp:effectExtent l="0" t="0" r="22225" b="26669"/>
                <wp:wrapNone/>
                <wp:docPr id="1056" name="Rectangle 26"/>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6" o:spid="_x0000_s1026" o:spt="1" style="position:absolute;left:0pt;margin-left:208.35pt;margin-top:104.2pt;height:15.9pt;width:29.75pt;z-index:251659264;mso-width-relative:page;mso-height-relative:page;" fillcolor="#FFFFFF" filled="t" stroked="t" coordsize="21600,21600" o:gfxdata="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fRcTcAAAACwEAAA8AAAAAAAAAAQAgAAAA&#10;IgAAAGRycy9kb3ducmV2LnhtbFBLAQIUABQAAAAIAIdO4kAexClvzgEAAMUDAAAOAAAAAAAAAAEA&#10;IAAAACs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2643505</wp:posOffset>
                </wp:positionH>
                <wp:positionV relativeFrom="paragraph">
                  <wp:posOffset>1001395</wp:posOffset>
                </wp:positionV>
                <wp:extent cx="377825" cy="201930"/>
                <wp:effectExtent l="0" t="0" r="22225" b="26669"/>
                <wp:wrapNone/>
                <wp:docPr id="1057" name="Rectangle 25"/>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5" o:spid="_x0000_s1026" o:spt="1" style="position:absolute;left:0pt;margin-left:208.15pt;margin-top:78.85pt;height:15.9pt;width:29.75pt;z-index:251659264;mso-width-relative:page;mso-height-relative:page;" fillcolor="#FFFFFF" filled="t" stroked="t" coordsize="21600,21600" o:gfxdata="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CjF4ndAAAACwEAAA8AAAAAAAAAAQAgAAAA&#10;IgAAAGRycy9kb3ducmV2LnhtbFBLAQIUABQAAAAIAIdO4kAxyq6SzQEAAMUDAAAOAAAAAAAAAAEA&#10;IAAAACw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2640965</wp:posOffset>
                </wp:positionH>
                <wp:positionV relativeFrom="paragraph">
                  <wp:posOffset>668655</wp:posOffset>
                </wp:positionV>
                <wp:extent cx="377825" cy="201930"/>
                <wp:effectExtent l="0" t="0" r="22225" b="26669"/>
                <wp:wrapNone/>
                <wp:docPr id="1058" name="Rectangle 24"/>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4" o:spid="_x0000_s1026" o:spt="1" style="position:absolute;left:0pt;margin-left:207.95pt;margin-top:52.65pt;height:15.9pt;width:29.75pt;z-index:251659264;mso-width-relative:page;mso-height-relative:page;" fillcolor="#FFFFFF" filled="t" stroked="t" coordsize="21600,21600" o:gfxdata="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JAEoh3QAAAAsBAAAPAAAAAAAAAAEAIAAAACIA&#10;AABkcnMvZG93bnJldi54bWxQSwECFAAUAAAACACHTuJA7P+y7csBAADFAwAADgAAAAAAAAABACAA&#10;AAAsAQAAZHJzL2Uyb0RvYy54bWxQSwUGAAAAAAYABgBZAQAAaQU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2637790</wp:posOffset>
                </wp:positionH>
                <wp:positionV relativeFrom="paragraph">
                  <wp:posOffset>334645</wp:posOffset>
                </wp:positionV>
                <wp:extent cx="377825" cy="201930"/>
                <wp:effectExtent l="0" t="0" r="22225" b="26669"/>
                <wp:wrapNone/>
                <wp:docPr id="1059" name="Rectangle 23"/>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3" o:spid="_x0000_s1026" o:spt="1" style="position:absolute;left:0pt;margin-left:207.7pt;margin-top:26.35pt;height:15.9pt;width:29.75pt;z-index:251659264;mso-width-relative:page;mso-height-relative:page;" fillcolor="#FFFFFF" filled="t" stroked="t" coordsize="21600,21600" o:gfxdata="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YPx9TcAAAACQEAAA8AAAAAAAAAAQAgAAAA&#10;IgAAAGRycy9kb3ducmV2LnhtbFBLAQIUABQAAAAIAIdO4kCMM0cjzgEAAMUDAAAOAAAAAAAAAAEA&#10;IAAAACsBAABkcnMvZTJvRG9jLnhtbFBLBQYAAAAABgAGAFkBAABrBQ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2635250</wp:posOffset>
                </wp:positionH>
                <wp:positionV relativeFrom="paragraph">
                  <wp:posOffset>-2540</wp:posOffset>
                </wp:positionV>
                <wp:extent cx="377825" cy="201930"/>
                <wp:effectExtent l="0" t="0" r="22225" b="26669"/>
                <wp:wrapNone/>
                <wp:docPr id="1060" name="Rectangle 22"/>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2" o:spid="_x0000_s1026" o:spt="1" style="position:absolute;left:0pt;margin-left:207.5pt;margin-top:-0.2pt;height:15.9pt;width:29.75pt;z-index:251659264;mso-width-relative:page;mso-height-relative:page;" fillcolor="#FFFFFF" filled="t" stroked="t" coordsize="21600,21600" o:gfxdata="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IdRIC2wAAAAgBAAAPAAAAAAAAAAEAIAAAACIA&#10;AABkcnMvZG93bnJldi54bWxQSwECFAAUAAAACACHTuJAA/oKz80BAADFAwAADgAAAAAAAAABACAA&#10;AAAq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Strongly agreed</w:t>
      </w:r>
    </w:p>
    <w:p>
      <w:pPr>
        <w:pStyle w:val="10"/>
        <w:numPr>
          <w:ilvl w:val="0"/>
          <w:numId w:val="1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Agreed</w:t>
      </w:r>
    </w:p>
    <w:p>
      <w:pPr>
        <w:pStyle w:val="10"/>
        <w:numPr>
          <w:ilvl w:val="0"/>
          <w:numId w:val="1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Undecided</w:t>
      </w:r>
    </w:p>
    <w:p>
      <w:pPr>
        <w:pStyle w:val="10"/>
        <w:numPr>
          <w:ilvl w:val="0"/>
          <w:numId w:val="1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Disagreed</w:t>
      </w:r>
    </w:p>
    <w:p>
      <w:pPr>
        <w:pStyle w:val="10"/>
        <w:numPr>
          <w:ilvl w:val="0"/>
          <w:numId w:val="14"/>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A new system is needed that will prevent the incessant tampering of staff money.</w:t>
      </w:r>
    </w:p>
    <w:p>
      <w:pPr>
        <w:pStyle w:val="10"/>
        <w:numPr>
          <w:ilvl w:val="0"/>
          <w:numId w:val="15"/>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2613025</wp:posOffset>
                </wp:positionH>
                <wp:positionV relativeFrom="paragraph">
                  <wp:posOffset>10160</wp:posOffset>
                </wp:positionV>
                <wp:extent cx="377825" cy="201930"/>
                <wp:effectExtent l="0" t="0" r="22225" b="26669"/>
                <wp:wrapNone/>
                <wp:docPr id="1061" name="Rectangle 21"/>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1" o:spid="_x0000_s1026" o:spt="1" style="position:absolute;left:0pt;margin-left:205.75pt;margin-top:0.8pt;height:15.9pt;width:29.75pt;z-index:251659264;mso-width-relative:page;mso-height-relative:page;" fillcolor="#FFFFFF" filled="t" stroked="t" coordsize="21600,21600" o:gfxdata="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&#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guKfJ2gAAAAgBAAAPAAAAAAAAAAEAIAAAACIAAABk&#10;cnMvZG93bnJldi54bWxQSwECFAAUAAAACACHTuJAFu5hfMsBAADFAwAADgAAAAAAAAABACAAAAAp&#10;AQAAZHJzL2Uyb0RvYy54bWxQSwUGAAAAAAYABgBZAQAAZgU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2616200</wp:posOffset>
                </wp:positionH>
                <wp:positionV relativeFrom="paragraph">
                  <wp:posOffset>347345</wp:posOffset>
                </wp:positionV>
                <wp:extent cx="377825" cy="201930"/>
                <wp:effectExtent l="0" t="0" r="22225" b="26669"/>
                <wp:wrapNone/>
                <wp:docPr id="1062" name="Rectangle 20"/>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20" o:spid="_x0000_s1026" o:spt="1" style="position:absolute;left:0pt;margin-left:206pt;margin-top:27.35pt;height:15.9pt;width:29.75pt;z-index:251659264;mso-width-relative:page;mso-height-relative:page;" fillcolor="#FFFFFF" filled="t" stroked="t" coordsize="21600,21600" o:gfxdata="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HKHynrbAAAACQEAAA8AAAAAAAAAAQAgAAAAIgAA&#10;AGRycy9kb3ducmV2LnhtbFBLAQIUABQAAAAIAIdO4kBpOOuSzAEAAMUDAAAOAAAAAAAAAAEAIAAA&#10;ACoBAABkcnMvZTJvRG9jLnhtbFBLBQYAAAAABgAGAFkBAABoBQAAAAA=&#10;">
                <v:fill on="t" focussize="0,0"/>
                <v:stroke weight="1pt" color="#000000" joinstyle="miter"/>
                <v:imagedata o:title=""/>
                <o:lock v:ext="edit" aspectratio="f"/>
              </v:rect>
            </w:pict>
          </mc:Fallback>
        </mc:AlternateContent>
      </w:r>
      <w:r>
        <w:rPr>
          <w:rFonts w:ascii="Times New Roman" w:hAnsi="Times New Roman" w:cs="Times New Roman"/>
          <w:sz w:val="24"/>
          <w:szCs w:val="24"/>
        </w:rPr>
        <w:t>Strongly agreed</w:t>
      </w:r>
    </w:p>
    <w:p>
      <w:pPr>
        <w:pStyle w:val="10"/>
        <w:numPr>
          <w:ilvl w:val="0"/>
          <w:numId w:val="15"/>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2618740</wp:posOffset>
                </wp:positionH>
                <wp:positionV relativeFrom="paragraph">
                  <wp:posOffset>318135</wp:posOffset>
                </wp:positionV>
                <wp:extent cx="377825" cy="201930"/>
                <wp:effectExtent l="0" t="0" r="22225" b="26669"/>
                <wp:wrapNone/>
                <wp:docPr id="1063" name="Rectangle 19"/>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9" o:spid="_x0000_s1026" o:spt="1" style="position:absolute;left:0pt;margin-left:206.2pt;margin-top:25.05pt;height:15.9pt;width:29.75pt;z-index:251659264;mso-width-relative:page;mso-height-relative:page;" fillcolor="#FFFFFF" filled="t" stroked="t" coordsize="21600,21600" o:gfxdata="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CCzLfX2wAAAAkBAAAPAAAAAAAAAAEAIAAAACIA&#10;AABkcnMvZG93bnJldi54bWxQSwECFAAUAAAACACHTuJAc7kbZ80BAADFAwAADgAAAAAAAAABACAA&#10;AAAq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Agreed</w:t>
      </w:r>
    </w:p>
    <w:p>
      <w:pPr>
        <w:pStyle w:val="10"/>
        <w:numPr>
          <w:ilvl w:val="0"/>
          <w:numId w:val="15"/>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2621915</wp:posOffset>
                </wp:positionH>
                <wp:positionV relativeFrom="paragraph">
                  <wp:posOffset>314960</wp:posOffset>
                </wp:positionV>
                <wp:extent cx="377825" cy="201930"/>
                <wp:effectExtent l="0" t="0" r="22225" b="26669"/>
                <wp:wrapNone/>
                <wp:docPr id="1064" name="Rectangle 18"/>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8" o:spid="_x0000_s1026" o:spt="1" style="position:absolute;left:0pt;margin-left:206.45pt;margin-top:24.8pt;height:15.9pt;width:29.75pt;z-index:251659264;mso-width-relative:page;mso-height-relative:page;" fillcolor="#FFFFFF" filled="t" stroked="t" coordsize="21600,21600" o:gfxdata="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RYXbqtsAAAAJAQAADwAAAAAAAAABACAAAAAi&#10;AAAAZHJzL2Rvd25yZXYueG1sUEsBAhQAFAAAAAgAh07iQK0zzE/OAQAAxQMAAA4AAAAAAAAAAQAg&#10;AAAAKgEAAGRycy9lMm9Eb2MueG1sUEsFBgAAAAAGAAYAWQEAAGoFAAAAAA==&#10;">
                <v:fill on="t" focussize="0,0"/>
                <v:stroke weight="1pt" color="#000000" joinstyle="miter"/>
                <v:imagedata o:title=""/>
                <o:lock v:ext="edit" aspectratio="f"/>
              </v:rect>
            </w:pict>
          </mc:Fallback>
        </mc:AlternateContent>
      </w:r>
      <w:r>
        <w:rPr>
          <w:rFonts w:ascii="Times New Roman" w:hAnsi="Times New Roman" w:cs="Times New Roman"/>
          <w:sz w:val="24"/>
          <w:szCs w:val="24"/>
        </w:rPr>
        <w:t>Undecided</w:t>
      </w:r>
    </w:p>
    <w:p>
      <w:pPr>
        <w:pStyle w:val="10"/>
        <w:numPr>
          <w:ilvl w:val="0"/>
          <w:numId w:val="15"/>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2616200</wp:posOffset>
                </wp:positionH>
                <wp:positionV relativeFrom="paragraph">
                  <wp:posOffset>320675</wp:posOffset>
                </wp:positionV>
                <wp:extent cx="377825" cy="201930"/>
                <wp:effectExtent l="0" t="0" r="22225" b="26669"/>
                <wp:wrapNone/>
                <wp:docPr id="1065" name="Rectangle 17"/>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7" o:spid="_x0000_s1026" o:spt="1" style="position:absolute;left:0pt;margin-left:206pt;margin-top:25.25pt;height:15.9pt;width:29.75pt;z-index:251659264;mso-width-relative:page;mso-height-relative:page;" fillcolor="#FFFFFF" filled="t" stroked="t" coordsize="21600,21600" o:gfxdata="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7J44NtwAAAAJAQAADwAAAAAAAAABACAAAAAi&#10;AAAAZHJzL2Rvd25yZXYueG1sUEsBAhQAFAAAAAgAh07iQB1V6DTNAQAAxQMAAA4AAAAAAAAAAQAg&#10;AAAAKwEAAGRycy9lMm9Eb2MueG1sUEsFBgAAAAAGAAYAWQEAAGoFAAAAAA==&#10;">
                <v:fill on="t" focussize="0,0"/>
                <v:stroke weight="1pt" color="#000000" joinstyle="miter"/>
                <v:imagedata o:title=""/>
                <o:lock v:ext="edit" aspectratio="f"/>
              </v:rect>
            </w:pict>
          </mc:Fallback>
        </mc:AlternateContent>
      </w:r>
      <w:r>
        <w:rPr>
          <w:rFonts w:ascii="Times New Roman" w:hAnsi="Times New Roman" w:cs="Times New Roman"/>
          <w:sz w:val="24"/>
          <w:szCs w:val="24"/>
        </w:rPr>
        <w:t>Disagreed</w:t>
      </w:r>
    </w:p>
    <w:p>
      <w:pPr>
        <w:pStyle w:val="10"/>
        <w:numPr>
          <w:ilvl w:val="0"/>
          <w:numId w:val="15"/>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Strongly disagreed</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 new system will have no different impact/positive effects of the management of staff renumeration</w:t>
      </w:r>
      <w:r>
        <w:rPr>
          <w:rFonts w:ascii="Times New Roman" w:hAnsi="Times New Roman" w:cs="Times New Roman"/>
          <w:bCs/>
          <w:sz w:val="24"/>
          <w:szCs w:val="24"/>
          <w:lang w:bidi="en-US"/>
        </w:rPr>
        <w:t>.</w:t>
      </w:r>
    </w:p>
    <w:p>
      <w:pPr>
        <w:pStyle w:val="10"/>
        <w:numPr>
          <w:ilvl w:val="0"/>
          <w:numId w:val="16"/>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2597785</wp:posOffset>
                </wp:positionH>
                <wp:positionV relativeFrom="paragraph">
                  <wp:posOffset>31750</wp:posOffset>
                </wp:positionV>
                <wp:extent cx="377825" cy="201930"/>
                <wp:effectExtent l="0" t="0" r="22225" b="26669"/>
                <wp:wrapNone/>
                <wp:docPr id="1066" name="Rectangle 16"/>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6" o:spid="_x0000_s1026" o:spt="1" style="position:absolute;left:0pt;margin-left:204.55pt;margin-top:2.5pt;height:15.9pt;width:29.75pt;z-index:251659264;mso-width-relative:page;mso-height-relative:page;" fillcolor="#FFFFFF" filled="t" stroked="t" coordsize="21600,21600" o:gfxdata="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9eKuY2gAAAAgBAAAPAAAAAAAAAAEAIAAAACIA&#10;AABkcnMvZG93bnJldi54bWxQSwECFAAUAAAACACHTuJAWJmOlM4BAADFAwAADgAAAAAAAAABACAA&#10;AAAp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Strongly agreed</w:t>
      </w:r>
    </w:p>
    <w:p>
      <w:pPr>
        <w:pStyle w:val="10"/>
        <w:numPr>
          <w:ilvl w:val="0"/>
          <w:numId w:val="16"/>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2600960</wp:posOffset>
                </wp:positionH>
                <wp:positionV relativeFrom="paragraph">
                  <wp:posOffset>77470</wp:posOffset>
                </wp:positionV>
                <wp:extent cx="377825" cy="201930"/>
                <wp:effectExtent l="0" t="0" r="22225" b="26669"/>
                <wp:wrapNone/>
                <wp:docPr id="1067" name="Rectangle 15"/>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5" o:spid="_x0000_s1026" o:spt="1" style="position:absolute;left:0pt;margin-left:204.8pt;margin-top:6.1pt;height:15.9pt;width:29.75pt;z-index:251659264;mso-width-relative:page;mso-height-relative:page;" fillcolor="#FFFFFF" filled="t" stroked="t" coordsize="21600,21600" o:gfxdata="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BkASpU2gAAAAkBAAAPAAAAAAAAAAEAIAAAACIA&#10;AABkcnMvZG93bnJldi54bWxQSwECFAAUAAAACACHTuJAd5cJac4BAADFAwAADgAAAAAAAAABACAA&#10;AAAp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Agreed</w:t>
      </w:r>
    </w:p>
    <w:p>
      <w:pPr>
        <w:pStyle w:val="10"/>
        <w:numPr>
          <w:ilvl w:val="0"/>
          <w:numId w:val="16"/>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2603500</wp:posOffset>
                </wp:positionH>
                <wp:positionV relativeFrom="paragraph">
                  <wp:posOffset>10160</wp:posOffset>
                </wp:positionV>
                <wp:extent cx="377825" cy="201930"/>
                <wp:effectExtent l="0" t="0" r="22225" b="26669"/>
                <wp:wrapNone/>
                <wp:docPr id="1068" name="Rectangle 14"/>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4" o:spid="_x0000_s1026" o:spt="1" style="position:absolute;left:0pt;margin-left:205pt;margin-top:0.8pt;height:15.9pt;width:29.75pt;z-index:251659264;mso-width-relative:page;mso-height-relative:page;" fillcolor="#FFFFFF" filled="t" stroked="t" coordsize="21600,21600" o:gfxdata="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OrHAtsAAAAIAQAADwAAAAAAAAABACAAAAAiAAAA&#10;ZHJzL2Rvd25yZXYueG1sUEsBAhQAFAAAAAgAh07iQKqiFRbLAQAAxQMAAA4AAAAAAAAAAQAgAAAA&#10;KgEAAGRycy9lMm9Eb2MueG1sUEsFBgAAAAAGAAYAWQEAAGcFAAAAAA==&#10;">
                <v:fill on="t" focussize="0,0"/>
                <v:stroke weight="1pt" color="#000000" joinstyle="miter"/>
                <v:imagedata o:title=""/>
                <o:lock v:ext="edit" aspectratio="f"/>
              </v:rect>
            </w:pict>
          </mc:Fallback>
        </mc:AlternateContent>
      </w:r>
      <w:r>
        <w:rPr>
          <w:rFonts w:ascii="Times New Roman" w:hAnsi="Times New Roman" w:cs="Times New Roman"/>
          <w:sz w:val="24"/>
          <w:szCs w:val="24"/>
        </w:rPr>
        <w:t>Undecided</w:t>
      </w:r>
    </w:p>
    <w:p>
      <w:pPr>
        <w:pStyle w:val="10"/>
        <w:numPr>
          <w:ilvl w:val="0"/>
          <w:numId w:val="16"/>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2606675</wp:posOffset>
                </wp:positionH>
                <wp:positionV relativeFrom="paragraph">
                  <wp:posOffset>26035</wp:posOffset>
                </wp:positionV>
                <wp:extent cx="377825" cy="201930"/>
                <wp:effectExtent l="0" t="0" r="22225" b="26669"/>
                <wp:wrapNone/>
                <wp:docPr id="1069" name="Rectangle 13"/>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3" o:spid="_x0000_s1026" o:spt="1" style="position:absolute;left:0pt;margin-left:205.25pt;margin-top:2.05pt;height:15.9pt;width:29.75pt;z-index:251659264;mso-width-relative:page;mso-height-relative:page;" fillcolor="#FFFFFF" filled="t" stroked="t" coordsize="21600,21600" o:gfxdata="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vBIh49sAAAAIAQAADwAAAAAAAAABACAAAAAiAAAA&#10;ZHJzL2Rvd25yZXYueG1sUEsBAhQAFAAAAAgAh07iQPB0DJbLAQAAxQMAAA4AAAAAAAAAAQAgAAAA&#10;KgEAAGRycy9lMm9Eb2MueG1sUEsFBgAAAAAGAAYAWQEAAGcFAAAAAA==&#10;">
                <v:fill on="t" focussize="0,0"/>
                <v:stroke weight="1pt" color="#000000" joinstyle="miter"/>
                <v:imagedata o:title=""/>
                <o:lock v:ext="edit" aspectratio="f"/>
              </v:rect>
            </w:pict>
          </mc:Fallback>
        </mc:AlternateContent>
      </w:r>
      <w:r>
        <w:rPr>
          <w:rFonts w:ascii="Times New Roman" w:hAnsi="Times New Roman" w:cs="Times New Roman"/>
          <w:sz w:val="24"/>
          <w:szCs w:val="24"/>
        </w:rPr>
        <w:t>Disagreed</w:t>
      </w:r>
    </w:p>
    <w:p>
      <w:pPr>
        <w:pStyle w:val="10"/>
        <w:numPr>
          <w:ilvl w:val="0"/>
          <w:numId w:val="16"/>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2600960</wp:posOffset>
                </wp:positionH>
                <wp:positionV relativeFrom="paragraph">
                  <wp:posOffset>12700</wp:posOffset>
                </wp:positionV>
                <wp:extent cx="377825" cy="201930"/>
                <wp:effectExtent l="0" t="0" r="22225" b="26669"/>
                <wp:wrapNone/>
                <wp:docPr id="1070" name="Rectangle 12"/>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2" o:spid="_x0000_s1026" o:spt="1" style="position:absolute;left:0pt;margin-left:204.8pt;margin-top:1pt;height:15.9pt;width:29.75pt;z-index:251659264;mso-width-relative:page;mso-height-relative:page;" fillcolor="#FFFFFF" filled="t" stroked="t" coordsize="21600,21600" o:gfxdata="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Ia8eVraAAAACAEAAA8AAAAAAAAAAQAgAAAAIgAA&#10;AGRycy9kb3ducmV2LnhtbFBLAQIUABQAAAAIAIdO4kBUQCZkzQEAAMUDAAAOAAAAAAAAAAEAIAAA&#10;ACkBAABkcnMvZTJvRG9jLnhtbFBLBQYAAAAABgAGAFkBAABoBQAAAAA=&#10;">
                <v:fill on="t" focussize="0,0"/>
                <v:stroke weight="1pt" color="#000000" joinstyle="miter"/>
                <v:imagedata o:title=""/>
                <o:lock v:ext="edit" aspectratio="f"/>
              </v:rect>
            </w:pict>
          </mc:Fallback>
        </mc:AlternateContent>
      </w:r>
      <w:r>
        <w:rPr>
          <w:rFonts w:ascii="Times New Roman" w:hAnsi="Times New Roman" w:cs="Times New Roman"/>
          <w:sz w:val="24"/>
          <w:szCs w:val="24"/>
        </w:rPr>
        <w:t>Strongly disagreed</w:t>
      </w:r>
    </w:p>
    <w:p>
      <w:pPr>
        <w:pStyle w:val="10"/>
        <w:numPr>
          <w:ilvl w:val="0"/>
          <w:numId w:val="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There is no short coming of the existing system</w:t>
      </w:r>
      <w:r>
        <w:rPr>
          <w:rFonts w:ascii="Times New Roman" w:hAnsi="Times New Roman" w:cs="Times New Roman"/>
          <w:bCs/>
          <w:sz w:val="24"/>
          <w:szCs w:val="24"/>
        </w:rPr>
        <w:t xml:space="preserve">. </w:t>
      </w:r>
    </w:p>
    <w:p>
      <w:pPr>
        <w:pStyle w:val="10"/>
        <w:numPr>
          <w:ilvl w:val="0"/>
          <w:numId w:val="1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2600960</wp:posOffset>
                </wp:positionH>
                <wp:positionV relativeFrom="paragraph">
                  <wp:posOffset>3175</wp:posOffset>
                </wp:positionV>
                <wp:extent cx="377825" cy="201930"/>
                <wp:effectExtent l="0" t="0" r="22225" b="26669"/>
                <wp:wrapNone/>
                <wp:docPr id="1071" name="Rectangle 11"/>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1" o:spid="_x0000_s1026" o:spt="1" style="position:absolute;left:0pt;margin-left:204.8pt;margin-top:0.25pt;height:15.9pt;width:29.75pt;z-index:251659264;mso-width-relative:page;mso-height-relative:page;" fillcolor="#FFFFFF" filled="t" stroked="t" coordsize="21600,21600" o:gfxdata="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g9X7EtkAAAAHAQAADwAAAAAAAAABACAAAAAiAAAA&#10;ZHJzL2Rvd25yZXYueG1sUEsBAhQAFAAAAAgAh07iQHtOoZnNAQAAxQMAAA4AAAAAAAAAAQAgAAAA&#10;KAEAAGRycy9lMm9Eb2MueG1sUEsFBgAAAAAGAAYAWQEAAGcFAAAAAA==&#10;">
                <v:fill on="t" focussize="0,0"/>
                <v:stroke weight="1pt" color="#000000" joinstyle="miter"/>
                <v:imagedata o:title=""/>
                <o:lock v:ext="edit" aspectratio="f"/>
              </v:rect>
            </w:pict>
          </mc:Fallback>
        </mc:AlternateContent>
      </w:r>
      <w:r>
        <mc:AlternateContent>
          <mc:Choice Requires="wps">
            <w:drawing>
              <wp:anchor distT="0" distB="0" distL="0" distR="0" simplePos="0" relativeHeight="251659264" behindDoc="0" locked="0" layoutInCell="1" allowOverlap="1">
                <wp:simplePos x="0" y="0"/>
                <wp:positionH relativeFrom="column">
                  <wp:posOffset>2613025</wp:posOffset>
                </wp:positionH>
                <wp:positionV relativeFrom="paragraph">
                  <wp:posOffset>313690</wp:posOffset>
                </wp:positionV>
                <wp:extent cx="377825" cy="201930"/>
                <wp:effectExtent l="0" t="0" r="22225" b="26669"/>
                <wp:wrapNone/>
                <wp:docPr id="1072" name="Rectangle 10"/>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10" o:spid="_x0000_s1026" o:spt="1" style="position:absolute;left:0pt;margin-left:205.75pt;margin-top:24.7pt;height:15.9pt;width:29.75pt;z-index:251659264;mso-width-relative:page;mso-height-relative:page;" fillcolor="#FFFFFF" filled="t" stroked="t" coordsize="21600,21600" o:gfxdata="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BMXU7jbAAAACQEAAA8AAAAAAAAAAQAgAAAAIgAA&#10;AGRycy9kb3ducmV2LnhtbFBLAQIUABQAAAAIAIdO4kA+gsc5zAEAAMUDAAAOAAAAAAAAAAEAIAAA&#10;ACoBAABkcnMvZTJvRG9jLnhtbFBLBQYAAAAABgAGAFkBAABoBQAAAAA=&#10;">
                <v:fill on="t" focussize="0,0"/>
                <v:stroke weight="1pt" color="#000000" joinstyle="miter"/>
                <v:imagedata o:title=""/>
                <o:lock v:ext="edit" aspectratio="f"/>
              </v:rect>
            </w:pict>
          </mc:Fallback>
        </mc:AlternateContent>
      </w:r>
      <w:r>
        <w:rPr>
          <w:rFonts w:ascii="Times New Roman" w:hAnsi="Times New Roman" w:cs="Times New Roman"/>
          <w:sz w:val="24"/>
          <w:szCs w:val="24"/>
        </w:rPr>
        <w:t>Strongly agreed</w:t>
      </w:r>
    </w:p>
    <w:p>
      <w:pPr>
        <w:pStyle w:val="10"/>
        <w:numPr>
          <w:ilvl w:val="0"/>
          <w:numId w:val="1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2616200</wp:posOffset>
                </wp:positionH>
                <wp:positionV relativeFrom="paragraph">
                  <wp:posOffset>293370</wp:posOffset>
                </wp:positionV>
                <wp:extent cx="377825" cy="201930"/>
                <wp:effectExtent l="0" t="0" r="22225" b="26669"/>
                <wp:wrapNone/>
                <wp:docPr id="1073" name="Rectangle 9"/>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9" o:spid="_x0000_s1026" o:spt="1" style="position:absolute;left:0pt;margin-left:206pt;margin-top:23.1pt;height:15.9pt;width:29.75pt;z-index:251659264;mso-width-relative:page;mso-height-relative:page;" fillcolor="#FFFFFF" filled="t" stroked="t" coordsize="21600,21600" o:gfxdata="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el5Tr2wAAAAkBAAAPAAAAAAAAAAEAIAAAACIA&#10;AABkcnMvZG93bnJldi54bWxQSwECFAAUAAAACACHTuJA+bcq3c0BAADEAwAADgAAAAAAAAABACAA&#10;AAAqAQAAZHJzL2Uyb0RvYy54bWxQSwUGAAAAAAYABgBZAQAAaQUAAAAA&#10;">
                <v:fill on="t" focussize="0,0"/>
                <v:stroke weight="1pt" color="#000000" joinstyle="miter"/>
                <v:imagedata o:title=""/>
                <o:lock v:ext="edit" aspectratio="f"/>
              </v:rect>
            </w:pict>
          </mc:Fallback>
        </mc:AlternateContent>
      </w:r>
      <w:r>
        <w:rPr>
          <w:rFonts w:ascii="Times New Roman" w:hAnsi="Times New Roman" w:cs="Times New Roman"/>
          <w:sz w:val="24"/>
          <w:szCs w:val="24"/>
        </w:rPr>
        <w:t>Agreed</w:t>
      </w:r>
    </w:p>
    <w:p>
      <w:pPr>
        <w:pStyle w:val="10"/>
        <w:numPr>
          <w:ilvl w:val="0"/>
          <w:numId w:val="1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2618740</wp:posOffset>
                </wp:positionH>
                <wp:positionV relativeFrom="paragraph">
                  <wp:posOffset>247650</wp:posOffset>
                </wp:positionV>
                <wp:extent cx="377825" cy="201930"/>
                <wp:effectExtent l="0" t="0" r="22225" b="26669"/>
                <wp:wrapNone/>
                <wp:docPr id="1074" name="Rectangle 8"/>
                <wp:cNvGraphicFramePr/>
                <a:graphic xmlns:a="http://schemas.openxmlformats.org/drawingml/2006/main">
                  <a:graphicData uri="http://schemas.microsoft.com/office/word/2010/wordprocessingShape">
                    <wps:wsp>
                      <wps:cNvSpPr/>
                      <wps:spPr>
                        <a:xfrm>
                          <a:off x="0" y="0"/>
                          <a:ext cx="377825" cy="201929"/>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8" o:spid="_x0000_s1026" o:spt="1" style="position:absolute;left:0pt;margin-left:206.2pt;margin-top:19.5pt;height:15.9pt;width:29.75pt;z-index:251659264;mso-width-relative:page;mso-height-relative:page;" fillcolor="#FFFFFF" filled="t" stroked="t" coordsize="21600,21600" o:gfxdata="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ltF72wAAAAkBAAAPAAAAAAAAAAEAIAAAACIAAABk&#10;cnMvZG93bnJldi54bWxQSwECFAAUAAAACACHTuJABwfjesoBAADEAwAADgAAAAAAAAABACAAAAAq&#10;AQAAZHJzL2Uyb0RvYy54bWxQSwUGAAAAAAYABgBZAQAAZgUAAAAA&#10;">
                <v:fill on="t" focussize="0,0"/>
                <v:stroke weight="1pt" color="#000000" joinstyle="miter"/>
                <v:imagedata o:title=""/>
                <o:lock v:ext="edit" aspectratio="f"/>
              </v:rect>
            </w:pict>
          </mc:Fallback>
        </mc:AlternateContent>
      </w:r>
      <w:r>
        <w:rPr>
          <w:rFonts w:ascii="Times New Roman" w:hAnsi="Times New Roman" w:cs="Times New Roman"/>
          <w:sz w:val="24"/>
          <w:szCs w:val="24"/>
        </w:rPr>
        <w:t>Undecided</w:t>
      </w:r>
    </w:p>
    <w:p>
      <w:pPr>
        <w:pStyle w:val="10"/>
        <w:numPr>
          <w:ilvl w:val="0"/>
          <w:numId w:val="17"/>
        </w:numPr>
        <w:spacing w:after="200" w:line="480" w:lineRule="auto"/>
        <w:jc w:val="both"/>
        <w:rPr>
          <w:rFonts w:ascii="Times New Roman" w:hAnsi="Times New Roman" w:cs="Times New Roman"/>
          <w:sz w:val="24"/>
          <w:szCs w:val="24"/>
        </w:rPr>
      </w:pPr>
      <w:r>
        <mc:AlternateContent>
          <mc:Choice Requires="wps">
            <w:drawing>
              <wp:anchor distT="0" distB="0" distL="0" distR="0" simplePos="0" relativeHeight="251659264" behindDoc="0" locked="0" layoutInCell="1" allowOverlap="1">
                <wp:simplePos x="0" y="0"/>
                <wp:positionH relativeFrom="column">
                  <wp:posOffset>2597785</wp:posOffset>
                </wp:positionH>
                <wp:positionV relativeFrom="paragraph">
                  <wp:posOffset>297180</wp:posOffset>
                </wp:positionV>
                <wp:extent cx="377825" cy="201930"/>
                <wp:effectExtent l="0" t="0" r="22225" b="26669"/>
                <wp:wrapNone/>
                <wp:docPr id="1075" name="Rectangle 7"/>
                <wp:cNvGraphicFramePr/>
                <a:graphic xmlns:a="http://schemas.openxmlformats.org/drawingml/2006/main">
                  <a:graphicData uri="http://schemas.microsoft.com/office/word/2010/wordprocessingShape">
                    <wps:wsp>
                      <wps:cNvSpPr/>
                      <wps:spPr>
                        <a:xfrm>
                          <a:off x="0" y="0"/>
                          <a:ext cx="377825" cy="201930"/>
                        </a:xfrm>
                        <a:prstGeom prst="rect">
                          <a:avLst/>
                        </a:prstGeom>
                        <a:solidFill>
                          <a:srgbClr val="FFFFFF"/>
                        </a:solidFill>
                        <a:ln w="12700" cap="flat" cmpd="sng">
                          <a:solidFill>
                            <a:srgbClr val="000000"/>
                          </a:solidFill>
                          <a:prstDash val="solid"/>
                          <a:miter/>
                        </a:ln>
                      </wps:spPr>
                      <wps:bodyPr/>
                    </wps:wsp>
                  </a:graphicData>
                </a:graphic>
              </wp:anchor>
            </w:drawing>
          </mc:Choice>
          <mc:Fallback>
            <w:pict>
              <v:rect id="Rectangle 7" o:spid="_x0000_s1026" o:spt="1" style="position:absolute;left:0pt;margin-left:204.55pt;margin-top:23.4pt;height:15.9pt;width:29.75pt;z-index:251659264;mso-width-relative:page;mso-height-relative:page;" fillcolor="#FFFFFF" filled="t" stroked="t" coordsize="21600,21600" o:gfxdata="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7z1d2QAAAAkBAAAPAAAAAAAAAAEAIAAAACIAAABk&#10;cnMvZG93bnJldi54bWxQSwECFAAUAAAACACHTuJA26q58cwBAADEAwAADgAAAAAAAAABACAAAAAo&#10;AQAAZHJzL2Uyb0RvYy54bWxQSwUGAAAAAAYABgBZAQAAZgUAAAAA&#10;">
                <v:fill on="t" focussize="0,0"/>
                <v:stroke weight="1pt" color="#000000" joinstyle="miter"/>
                <v:imagedata o:title=""/>
                <o:lock v:ext="edit" aspectratio="f"/>
              </v:rect>
            </w:pict>
          </mc:Fallback>
        </mc:AlternateContent>
      </w:r>
      <w:r>
        <w:rPr>
          <w:rFonts w:ascii="Times New Roman" w:hAnsi="Times New Roman" w:cs="Times New Roman"/>
          <w:sz w:val="24"/>
          <w:szCs w:val="24"/>
        </w:rPr>
        <w:t>Disagreed</w:t>
      </w:r>
    </w:p>
    <w:p>
      <w:pPr>
        <w:pStyle w:val="10"/>
        <w:numPr>
          <w:ilvl w:val="0"/>
          <w:numId w:val="17"/>
        </w:numPr>
        <w:spacing w:after="200" w:line="480" w:lineRule="auto"/>
        <w:jc w:val="both"/>
        <w:rPr>
          <w:rFonts w:ascii="Times New Roman" w:hAnsi="Times New Roman" w:cs="Times New Roman"/>
          <w:sz w:val="24"/>
          <w:szCs w:val="24"/>
        </w:rPr>
      </w:pPr>
      <w:r>
        <w:rPr>
          <w:rFonts w:ascii="Times New Roman" w:hAnsi="Times New Roman" w:cs="Times New Roman"/>
          <w:sz w:val="24"/>
          <w:szCs w:val="24"/>
        </w:rPr>
        <w:t>Strongly disagree</w:t>
      </w:r>
      <w:bookmarkEnd w:id="12"/>
      <w:bookmarkEnd w:id="13"/>
      <w:bookmarkEnd w:id="14"/>
      <w:bookmarkEnd w:id="15"/>
      <w:bookmarkEnd w:id="16"/>
      <w:bookmarkEnd w:id="17"/>
      <w:bookmarkEnd w:id="18"/>
      <w:bookmarkEnd w:id="19"/>
      <w:bookmarkEnd w:id="20"/>
      <w:bookmarkEnd w:id="21"/>
      <w:bookmarkEnd w:id="22"/>
      <w:r>
        <w:rPr>
          <w:rFonts w:ascii="Times New Roman" w:hAnsi="Times New Roman" w:cs="Times New Roman"/>
          <w:sz w:val="24"/>
          <w:szCs w:val="24"/>
        </w:rPr>
        <w:t>d</w:t>
      </w:r>
      <w:bookmarkEnd w:id="23"/>
    </w:p>
    <w:bookmarkEnd w:id="24"/>
    <w:bookmarkEnd w:id="25"/>
    <w:bookmarkEnd w:id="26"/>
    <w:bookmarkEnd w:id="27"/>
    <w:bookmarkEnd w:id="28"/>
    <w:bookmarkEnd w:id="29"/>
    <w:p>
      <w:pPr>
        <w:spacing w:line="480" w:lineRule="auto"/>
        <w:jc w:val="both"/>
        <w:rPr>
          <w:rFonts w:ascii="Times New Roman" w:hAnsi="Times New Roman" w:cs="Times New Roman"/>
          <w:sz w:val="24"/>
          <w:szCs w:val="24"/>
        </w:rPr>
      </w:pPr>
    </w:p>
    <w:bookmarkEnd w:id="30"/>
    <w:bookmarkEnd w:id="31"/>
    <w:p>
      <w:pPr>
        <w:spacing w:line="480" w:lineRule="auto"/>
        <w:jc w:val="both"/>
        <w:rPr>
          <w:rFonts w:ascii="Times New Roman" w:hAnsi="Times New Roman" w:cs="Times New Roman"/>
          <w:sz w:val="24"/>
          <w:szCs w:val="24"/>
        </w:rPr>
      </w:pPr>
    </w:p>
    <w:p>
      <w:pPr>
        <w:spacing w:line="600" w:lineRule="auto"/>
        <w:ind w:left="-5"/>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imesNewRoman">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 w:name="Century Schoolbook">
    <w:altName w:val="Segoe Print"/>
    <w:panose1 w:val="020406040500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BookmanOldStyle">
    <w:altName w:val="Yu Gothic"/>
    <w:panose1 w:val="00000000000000000000"/>
    <w:charset w:val="80"/>
    <w:family w:val="auto"/>
    <w:pitch w:val="default"/>
    <w:sig w:usb0="00000000" w:usb1="0000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00000003"/>
    <w:multiLevelType w:val="multilevel"/>
    <w:tmpl w:val="00000003"/>
    <w:lvl w:ilvl="0" w:tentative="0">
      <w:start w:val="5"/>
      <w:numFmt w:val="lowerRoman"/>
      <w:lvlText w:val="%1)"/>
      <w:lvlJc w:val="left"/>
      <w:pPr>
        <w:ind w:left="90" w:firstLine="0"/>
      </w:pPr>
      <w:rPr>
        <w:rFonts w:ascii="Times New Roman" w:hAnsi="Times New Roman" w:eastAsia="Times New Roman" w:cs="Times New Roman"/>
        <w:b w:val="0"/>
        <w:i w:val="0"/>
        <w:color w:val="000000"/>
        <w:sz w:val="32"/>
        <w:szCs w:val="32"/>
        <w:u w:val="none" w:color="000000"/>
        <w:vertAlign w:val="baseline"/>
      </w:rPr>
    </w:lvl>
    <w:lvl w:ilvl="1" w:tentative="0">
      <w:start w:val="1"/>
      <w:numFmt w:val="lowerLetter"/>
      <w:lvlText w:val="%2"/>
      <w:lvlJc w:val="left"/>
      <w:pPr>
        <w:ind w:left="-2468" w:firstLine="0"/>
      </w:pPr>
      <w:rPr>
        <w:rFonts w:ascii="Times New Roman" w:hAnsi="Times New Roman" w:eastAsia="Times New Roman" w:cs="Times New Roman"/>
        <w:b w:val="0"/>
        <w:i w:val="0"/>
        <w:color w:val="000000"/>
        <w:sz w:val="32"/>
        <w:szCs w:val="32"/>
        <w:u w:val="none" w:color="000000"/>
        <w:vertAlign w:val="baseline"/>
      </w:rPr>
    </w:lvl>
    <w:lvl w:ilvl="2" w:tentative="0">
      <w:start w:val="1"/>
      <w:numFmt w:val="lowerRoman"/>
      <w:lvlText w:val="%3"/>
      <w:lvlJc w:val="left"/>
      <w:pPr>
        <w:ind w:left="-1748" w:firstLine="0"/>
      </w:pPr>
      <w:rPr>
        <w:rFonts w:ascii="Times New Roman" w:hAnsi="Times New Roman" w:eastAsia="Times New Roman" w:cs="Times New Roman"/>
        <w:b w:val="0"/>
        <w:i w:val="0"/>
        <w:color w:val="000000"/>
        <w:sz w:val="32"/>
        <w:szCs w:val="32"/>
        <w:u w:val="none" w:color="000000"/>
        <w:vertAlign w:val="baseline"/>
      </w:rPr>
    </w:lvl>
    <w:lvl w:ilvl="3" w:tentative="0">
      <w:start w:val="1"/>
      <w:numFmt w:val="decimal"/>
      <w:lvlText w:val="%4"/>
      <w:lvlJc w:val="left"/>
      <w:pPr>
        <w:ind w:left="-1028" w:firstLine="0"/>
      </w:pPr>
      <w:rPr>
        <w:rFonts w:ascii="Times New Roman" w:hAnsi="Times New Roman" w:eastAsia="Times New Roman" w:cs="Times New Roman"/>
        <w:b w:val="0"/>
        <w:i w:val="0"/>
        <w:color w:val="000000"/>
        <w:sz w:val="32"/>
        <w:szCs w:val="32"/>
        <w:u w:val="none" w:color="000000"/>
        <w:vertAlign w:val="baseline"/>
      </w:rPr>
    </w:lvl>
    <w:lvl w:ilvl="4" w:tentative="0">
      <w:start w:val="1"/>
      <w:numFmt w:val="lowerLetter"/>
      <w:lvlText w:val="%5"/>
      <w:lvlJc w:val="left"/>
      <w:pPr>
        <w:ind w:left="-308" w:firstLine="0"/>
      </w:pPr>
      <w:rPr>
        <w:rFonts w:ascii="Times New Roman" w:hAnsi="Times New Roman" w:eastAsia="Times New Roman" w:cs="Times New Roman"/>
        <w:b w:val="0"/>
        <w:i w:val="0"/>
        <w:color w:val="000000"/>
        <w:sz w:val="32"/>
        <w:szCs w:val="32"/>
        <w:u w:val="none" w:color="000000"/>
        <w:vertAlign w:val="baseline"/>
      </w:rPr>
    </w:lvl>
    <w:lvl w:ilvl="5" w:tentative="0">
      <w:start w:val="1"/>
      <w:numFmt w:val="lowerRoman"/>
      <w:lvlText w:val="%6"/>
      <w:lvlJc w:val="left"/>
      <w:pPr>
        <w:ind w:left="412" w:firstLine="0"/>
      </w:pPr>
      <w:rPr>
        <w:rFonts w:ascii="Times New Roman" w:hAnsi="Times New Roman" w:eastAsia="Times New Roman" w:cs="Times New Roman"/>
        <w:b w:val="0"/>
        <w:i w:val="0"/>
        <w:color w:val="000000"/>
        <w:sz w:val="32"/>
        <w:szCs w:val="32"/>
        <w:u w:val="none" w:color="000000"/>
        <w:vertAlign w:val="baseline"/>
      </w:rPr>
    </w:lvl>
    <w:lvl w:ilvl="6" w:tentative="0">
      <w:start w:val="1"/>
      <w:numFmt w:val="decimal"/>
      <w:lvlText w:val="%7"/>
      <w:lvlJc w:val="left"/>
      <w:pPr>
        <w:ind w:left="1132" w:firstLine="0"/>
      </w:pPr>
      <w:rPr>
        <w:rFonts w:ascii="Times New Roman" w:hAnsi="Times New Roman" w:eastAsia="Times New Roman" w:cs="Times New Roman"/>
        <w:b w:val="0"/>
        <w:i w:val="0"/>
        <w:color w:val="000000"/>
        <w:sz w:val="32"/>
        <w:szCs w:val="32"/>
        <w:u w:val="none" w:color="000000"/>
        <w:vertAlign w:val="baseline"/>
      </w:rPr>
    </w:lvl>
    <w:lvl w:ilvl="7" w:tentative="0">
      <w:start w:val="1"/>
      <w:numFmt w:val="lowerLetter"/>
      <w:lvlText w:val="%8"/>
      <w:lvlJc w:val="left"/>
      <w:pPr>
        <w:ind w:left="1852" w:firstLine="0"/>
      </w:pPr>
      <w:rPr>
        <w:rFonts w:ascii="Times New Roman" w:hAnsi="Times New Roman" w:eastAsia="Times New Roman" w:cs="Times New Roman"/>
        <w:b w:val="0"/>
        <w:i w:val="0"/>
        <w:color w:val="000000"/>
        <w:sz w:val="32"/>
        <w:szCs w:val="32"/>
        <w:u w:val="none" w:color="000000"/>
        <w:vertAlign w:val="baseline"/>
      </w:rPr>
    </w:lvl>
    <w:lvl w:ilvl="8" w:tentative="0">
      <w:start w:val="1"/>
      <w:numFmt w:val="lowerRoman"/>
      <w:lvlText w:val="%9"/>
      <w:lvlJc w:val="left"/>
      <w:pPr>
        <w:ind w:left="2572" w:firstLine="0"/>
      </w:pPr>
      <w:rPr>
        <w:rFonts w:ascii="Times New Roman" w:hAnsi="Times New Roman" w:eastAsia="Times New Roman" w:cs="Times New Roman"/>
        <w:b w:val="0"/>
        <w:i w:val="0"/>
        <w:color w:val="000000"/>
        <w:sz w:val="32"/>
        <w:szCs w:val="32"/>
        <w:u w:val="none" w:color="000000"/>
        <w:vertAlign w:val="baseline"/>
      </w:rPr>
    </w:lvl>
  </w:abstractNum>
  <w:abstractNum w:abstractNumId="2">
    <w:nsid w:val="00000004"/>
    <w:multiLevelType w:val="multilevel"/>
    <w:tmpl w:val="00000004"/>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00000005"/>
    <w:multiLevelType w:val="multilevel"/>
    <w:tmpl w:val="0000000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0000006"/>
    <w:multiLevelType w:val="multilevel"/>
    <w:tmpl w:val="00000006"/>
    <w:lvl w:ilvl="0" w:tentative="0">
      <w:start w:val="1"/>
      <w:numFmt w:val="lowerLetter"/>
      <w:lvlText w:val="%1."/>
      <w:lvlJc w:val="left"/>
      <w:pPr>
        <w:ind w:left="0" w:firstLine="0"/>
      </w:pPr>
      <w:rPr>
        <w:rFonts w:ascii="Times New Roman" w:hAnsi="Times New Roman" w:eastAsia="Times New Roman" w:cs="Times New Roman"/>
        <w:b w:val="0"/>
        <w:i w:val="0"/>
        <w:color w:val="000000"/>
        <w:sz w:val="20"/>
        <w:szCs w:val="20"/>
        <w:u w:val="none" w:color="000000"/>
        <w:vertAlign w:val="baseline"/>
      </w:rPr>
    </w:lvl>
    <w:lvl w:ilvl="1" w:tentative="0">
      <w:start w:val="1"/>
      <w:numFmt w:val="decimal"/>
      <w:lvlText w:val="%2."/>
      <w:lvlJc w:val="left"/>
      <w:pPr>
        <w:ind w:left="0" w:firstLine="0"/>
      </w:pPr>
      <w:rPr>
        <w:rFonts w:ascii="Times New Roman" w:hAnsi="Times New Roman" w:eastAsia="Times New Roman" w:cs="Times New Roman"/>
        <w:b w:val="0"/>
        <w:i w:val="0"/>
        <w:color w:val="000000"/>
        <w:sz w:val="20"/>
        <w:szCs w:val="20"/>
        <w:u w:val="none" w:color="000000"/>
        <w:vertAlign w:val="baseline"/>
      </w:rPr>
    </w:lvl>
    <w:lvl w:ilvl="2" w:tentative="0">
      <w:start w:val="1"/>
      <w:numFmt w:val="lowerRoman"/>
      <w:lvlText w:val="%3"/>
      <w:lvlJc w:val="left"/>
      <w:pPr>
        <w:ind w:left="695" w:firstLine="0"/>
      </w:pPr>
      <w:rPr>
        <w:rFonts w:ascii="Times New Roman" w:hAnsi="Times New Roman" w:eastAsia="Times New Roman" w:cs="Times New Roman"/>
        <w:b w:val="0"/>
        <w:i w:val="0"/>
        <w:color w:val="000000"/>
        <w:sz w:val="20"/>
        <w:szCs w:val="20"/>
        <w:u w:val="none" w:color="000000"/>
        <w:vertAlign w:val="baseline"/>
      </w:rPr>
    </w:lvl>
    <w:lvl w:ilvl="3" w:tentative="0">
      <w:start w:val="1"/>
      <w:numFmt w:val="decimal"/>
      <w:lvlText w:val="%4"/>
      <w:lvlJc w:val="left"/>
      <w:pPr>
        <w:ind w:left="1415" w:firstLine="0"/>
      </w:pPr>
      <w:rPr>
        <w:rFonts w:ascii="Times New Roman" w:hAnsi="Times New Roman" w:eastAsia="Times New Roman" w:cs="Times New Roman"/>
        <w:b w:val="0"/>
        <w:i w:val="0"/>
        <w:color w:val="000000"/>
        <w:sz w:val="20"/>
        <w:szCs w:val="20"/>
        <w:u w:val="none" w:color="000000"/>
        <w:vertAlign w:val="baseline"/>
      </w:rPr>
    </w:lvl>
    <w:lvl w:ilvl="4" w:tentative="0">
      <w:start w:val="1"/>
      <w:numFmt w:val="lowerLetter"/>
      <w:lvlText w:val="%5"/>
      <w:lvlJc w:val="left"/>
      <w:pPr>
        <w:ind w:left="2135" w:firstLine="0"/>
      </w:pPr>
      <w:rPr>
        <w:rFonts w:ascii="Times New Roman" w:hAnsi="Times New Roman" w:eastAsia="Times New Roman" w:cs="Times New Roman"/>
        <w:b w:val="0"/>
        <w:i w:val="0"/>
        <w:color w:val="000000"/>
        <w:sz w:val="20"/>
        <w:szCs w:val="20"/>
        <w:u w:val="none" w:color="000000"/>
        <w:vertAlign w:val="baseline"/>
      </w:rPr>
    </w:lvl>
    <w:lvl w:ilvl="5" w:tentative="0">
      <w:start w:val="1"/>
      <w:numFmt w:val="lowerRoman"/>
      <w:lvlText w:val="%6"/>
      <w:lvlJc w:val="left"/>
      <w:pPr>
        <w:ind w:left="2855" w:firstLine="0"/>
      </w:pPr>
      <w:rPr>
        <w:rFonts w:ascii="Times New Roman" w:hAnsi="Times New Roman" w:eastAsia="Times New Roman" w:cs="Times New Roman"/>
        <w:b w:val="0"/>
        <w:i w:val="0"/>
        <w:color w:val="000000"/>
        <w:sz w:val="20"/>
        <w:szCs w:val="20"/>
        <w:u w:val="none" w:color="000000"/>
        <w:vertAlign w:val="baseline"/>
      </w:rPr>
    </w:lvl>
    <w:lvl w:ilvl="6" w:tentative="0">
      <w:start w:val="1"/>
      <w:numFmt w:val="decimal"/>
      <w:lvlText w:val="%7"/>
      <w:lvlJc w:val="left"/>
      <w:pPr>
        <w:ind w:left="3575" w:firstLine="0"/>
      </w:pPr>
      <w:rPr>
        <w:rFonts w:ascii="Times New Roman" w:hAnsi="Times New Roman" w:eastAsia="Times New Roman" w:cs="Times New Roman"/>
        <w:b w:val="0"/>
        <w:i w:val="0"/>
        <w:color w:val="000000"/>
        <w:sz w:val="20"/>
        <w:szCs w:val="20"/>
        <w:u w:val="none" w:color="000000"/>
        <w:vertAlign w:val="baseline"/>
      </w:rPr>
    </w:lvl>
    <w:lvl w:ilvl="7" w:tentative="0">
      <w:start w:val="1"/>
      <w:numFmt w:val="lowerLetter"/>
      <w:lvlText w:val="%8"/>
      <w:lvlJc w:val="left"/>
      <w:pPr>
        <w:ind w:left="4295" w:firstLine="0"/>
      </w:pPr>
      <w:rPr>
        <w:rFonts w:ascii="Times New Roman" w:hAnsi="Times New Roman" w:eastAsia="Times New Roman" w:cs="Times New Roman"/>
        <w:b w:val="0"/>
        <w:i w:val="0"/>
        <w:color w:val="000000"/>
        <w:sz w:val="20"/>
        <w:szCs w:val="20"/>
        <w:u w:val="none" w:color="000000"/>
        <w:vertAlign w:val="baseline"/>
      </w:rPr>
    </w:lvl>
    <w:lvl w:ilvl="8" w:tentative="0">
      <w:start w:val="1"/>
      <w:numFmt w:val="lowerRoman"/>
      <w:lvlText w:val="%9"/>
      <w:lvlJc w:val="left"/>
      <w:pPr>
        <w:ind w:left="5015" w:firstLine="0"/>
      </w:pPr>
      <w:rPr>
        <w:rFonts w:ascii="Times New Roman" w:hAnsi="Times New Roman" w:eastAsia="Times New Roman" w:cs="Times New Roman"/>
        <w:b w:val="0"/>
        <w:i w:val="0"/>
        <w:color w:val="000000"/>
        <w:sz w:val="20"/>
        <w:szCs w:val="20"/>
        <w:u w:val="none" w:color="000000"/>
        <w:vertAlign w:val="baseline"/>
      </w:rPr>
    </w:lvl>
  </w:abstractNum>
  <w:abstractNum w:abstractNumId="5">
    <w:nsid w:val="00000007"/>
    <w:multiLevelType w:val="multilevel"/>
    <w:tmpl w:val="00000007"/>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0000000A"/>
    <w:multiLevelType w:val="multilevel"/>
    <w:tmpl w:val="0000000A"/>
    <w:lvl w:ilvl="0" w:tentative="0">
      <w:start w:val="1"/>
      <w:numFmt w:val="lowerLetter"/>
      <w:lvlText w:val="%1."/>
      <w:lvlJc w:val="left"/>
      <w:pPr>
        <w:ind w:left="0" w:firstLine="0"/>
      </w:pPr>
      <w:rPr>
        <w:rFonts w:ascii="Times New Roman" w:hAnsi="Times New Roman" w:eastAsia="Times New Roman" w:cs="Times New Roman"/>
        <w:b w:val="0"/>
        <w:i w:val="0"/>
        <w:color w:val="000000"/>
        <w:sz w:val="32"/>
        <w:szCs w:val="32"/>
        <w:u w:val="none" w:color="000000"/>
        <w:vertAlign w:val="baseline"/>
      </w:rPr>
    </w:lvl>
    <w:lvl w:ilvl="1" w:tentative="0">
      <w:start w:val="1"/>
      <w:numFmt w:val="lowerLetter"/>
      <w:lvlText w:val="%2"/>
      <w:lvlJc w:val="left"/>
      <w:pPr>
        <w:ind w:left="-1979" w:firstLine="0"/>
      </w:pPr>
      <w:rPr>
        <w:rFonts w:ascii="Times New Roman" w:hAnsi="Times New Roman" w:eastAsia="Times New Roman" w:cs="Times New Roman"/>
        <w:b w:val="0"/>
        <w:i w:val="0"/>
        <w:color w:val="000000"/>
        <w:sz w:val="32"/>
        <w:szCs w:val="32"/>
        <w:u w:val="none" w:color="000000"/>
        <w:vertAlign w:val="baseline"/>
      </w:rPr>
    </w:lvl>
    <w:lvl w:ilvl="2" w:tentative="0">
      <w:start w:val="1"/>
      <w:numFmt w:val="lowerRoman"/>
      <w:lvlText w:val="%3"/>
      <w:lvlJc w:val="left"/>
      <w:pPr>
        <w:ind w:left="-1259" w:firstLine="0"/>
      </w:pPr>
      <w:rPr>
        <w:rFonts w:ascii="Times New Roman" w:hAnsi="Times New Roman" w:eastAsia="Times New Roman" w:cs="Times New Roman"/>
        <w:b w:val="0"/>
        <w:i w:val="0"/>
        <w:color w:val="000000"/>
        <w:sz w:val="32"/>
        <w:szCs w:val="32"/>
        <w:u w:val="none" w:color="000000"/>
        <w:vertAlign w:val="baseline"/>
      </w:rPr>
    </w:lvl>
    <w:lvl w:ilvl="3" w:tentative="0">
      <w:start w:val="1"/>
      <w:numFmt w:val="decimal"/>
      <w:lvlText w:val="%4"/>
      <w:lvlJc w:val="left"/>
      <w:pPr>
        <w:ind w:left="-539" w:firstLine="0"/>
      </w:pPr>
      <w:rPr>
        <w:rFonts w:ascii="Times New Roman" w:hAnsi="Times New Roman" w:eastAsia="Times New Roman" w:cs="Times New Roman"/>
        <w:b w:val="0"/>
        <w:i w:val="0"/>
        <w:color w:val="000000"/>
        <w:sz w:val="32"/>
        <w:szCs w:val="32"/>
        <w:u w:val="none" w:color="000000"/>
        <w:vertAlign w:val="baseline"/>
      </w:rPr>
    </w:lvl>
    <w:lvl w:ilvl="4" w:tentative="0">
      <w:start w:val="1"/>
      <w:numFmt w:val="lowerLetter"/>
      <w:lvlText w:val="%5"/>
      <w:lvlJc w:val="left"/>
      <w:pPr>
        <w:ind w:left="181" w:firstLine="0"/>
      </w:pPr>
      <w:rPr>
        <w:rFonts w:ascii="Times New Roman" w:hAnsi="Times New Roman" w:eastAsia="Times New Roman" w:cs="Times New Roman"/>
        <w:b w:val="0"/>
        <w:i w:val="0"/>
        <w:color w:val="000000"/>
        <w:sz w:val="32"/>
        <w:szCs w:val="32"/>
        <w:u w:val="none" w:color="000000"/>
        <w:vertAlign w:val="baseline"/>
      </w:rPr>
    </w:lvl>
    <w:lvl w:ilvl="5" w:tentative="0">
      <w:start w:val="1"/>
      <w:numFmt w:val="lowerRoman"/>
      <w:lvlText w:val="%6"/>
      <w:lvlJc w:val="left"/>
      <w:pPr>
        <w:ind w:left="901" w:firstLine="0"/>
      </w:pPr>
      <w:rPr>
        <w:rFonts w:ascii="Times New Roman" w:hAnsi="Times New Roman" w:eastAsia="Times New Roman" w:cs="Times New Roman"/>
        <w:b w:val="0"/>
        <w:i w:val="0"/>
        <w:color w:val="000000"/>
        <w:sz w:val="32"/>
        <w:szCs w:val="32"/>
        <w:u w:val="none" w:color="000000"/>
        <w:vertAlign w:val="baseline"/>
      </w:rPr>
    </w:lvl>
    <w:lvl w:ilvl="6" w:tentative="0">
      <w:start w:val="1"/>
      <w:numFmt w:val="decimal"/>
      <w:lvlText w:val="%7"/>
      <w:lvlJc w:val="left"/>
      <w:pPr>
        <w:ind w:left="1621" w:firstLine="0"/>
      </w:pPr>
      <w:rPr>
        <w:rFonts w:ascii="Times New Roman" w:hAnsi="Times New Roman" w:eastAsia="Times New Roman" w:cs="Times New Roman"/>
        <w:b w:val="0"/>
        <w:i w:val="0"/>
        <w:color w:val="000000"/>
        <w:sz w:val="32"/>
        <w:szCs w:val="32"/>
        <w:u w:val="none" w:color="000000"/>
        <w:vertAlign w:val="baseline"/>
      </w:rPr>
    </w:lvl>
    <w:lvl w:ilvl="7" w:tentative="0">
      <w:start w:val="1"/>
      <w:numFmt w:val="lowerLetter"/>
      <w:lvlText w:val="%8"/>
      <w:lvlJc w:val="left"/>
      <w:pPr>
        <w:ind w:left="2341" w:firstLine="0"/>
      </w:pPr>
      <w:rPr>
        <w:rFonts w:ascii="Times New Roman" w:hAnsi="Times New Roman" w:eastAsia="Times New Roman" w:cs="Times New Roman"/>
        <w:b w:val="0"/>
        <w:i w:val="0"/>
        <w:color w:val="000000"/>
        <w:sz w:val="32"/>
        <w:szCs w:val="32"/>
        <w:u w:val="none" w:color="000000"/>
        <w:vertAlign w:val="baseline"/>
      </w:rPr>
    </w:lvl>
    <w:lvl w:ilvl="8" w:tentative="0">
      <w:start w:val="1"/>
      <w:numFmt w:val="lowerRoman"/>
      <w:lvlText w:val="%9"/>
      <w:lvlJc w:val="left"/>
      <w:pPr>
        <w:ind w:left="3061" w:firstLine="0"/>
      </w:pPr>
      <w:rPr>
        <w:rFonts w:ascii="Times New Roman" w:hAnsi="Times New Roman" w:eastAsia="Times New Roman" w:cs="Times New Roman"/>
        <w:b w:val="0"/>
        <w:i w:val="0"/>
        <w:color w:val="000000"/>
        <w:sz w:val="32"/>
        <w:szCs w:val="32"/>
        <w:u w:val="none" w:color="000000"/>
        <w:vertAlign w:val="baseline"/>
      </w:rPr>
    </w:lvl>
  </w:abstractNum>
  <w:abstractNum w:abstractNumId="7">
    <w:nsid w:val="0000000B"/>
    <w:multiLevelType w:val="multilevel"/>
    <w:tmpl w:val="0000000B"/>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0000000C"/>
    <w:multiLevelType w:val="multilevel"/>
    <w:tmpl w:val="0000000C"/>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0000000D"/>
    <w:multiLevelType w:val="multilevel"/>
    <w:tmpl w:val="0000000D"/>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0000000E"/>
    <w:multiLevelType w:val="multilevel"/>
    <w:tmpl w:val="0000000E"/>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0000000F"/>
    <w:multiLevelType w:val="multilevel"/>
    <w:tmpl w:val="0000000F"/>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00000011"/>
    <w:multiLevelType w:val="multilevel"/>
    <w:tmpl w:val="00000011"/>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3">
    <w:nsid w:val="00000012"/>
    <w:multiLevelType w:val="multilevel"/>
    <w:tmpl w:val="00000012"/>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4">
    <w:nsid w:val="00000013"/>
    <w:multiLevelType w:val="multilevel"/>
    <w:tmpl w:val="00000013"/>
    <w:lvl w:ilvl="0" w:tentative="0">
      <w:start w:val="1"/>
      <w:numFmt w:val="lowerLetter"/>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00000015"/>
    <w:multiLevelType w:val="multilevel"/>
    <w:tmpl w:val="0000001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6">
    <w:nsid w:val="00000016"/>
    <w:multiLevelType w:val="multilevel"/>
    <w:tmpl w:val="00000016"/>
    <w:lvl w:ilvl="0" w:tentative="0">
      <w:start w:val="4"/>
      <w:numFmt w:val="decimal"/>
      <w:lvlText w:val="%1"/>
      <w:lvlJc w:val="left"/>
      <w:pPr>
        <w:ind w:left="480" w:hanging="480"/>
      </w:pPr>
      <w:rPr>
        <w:rFonts w:hint="default"/>
      </w:rPr>
    </w:lvl>
    <w:lvl w:ilvl="1" w:tentative="0">
      <w:start w:val="1"/>
      <w:numFmt w:val="decimal"/>
      <w:lvlText w:val="%1.%2"/>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3960" w:hanging="1800"/>
      </w:pPr>
      <w:rPr>
        <w:rFonts w:hint="default"/>
      </w:rPr>
    </w:lvl>
    <w:lvl w:ilvl="7" w:tentative="0">
      <w:start w:val="1"/>
      <w:numFmt w:val="decimal"/>
      <w:lvlText w:val="%1.%2.%3.%4.%5.%6.%7.%8"/>
      <w:lvlJc w:val="left"/>
      <w:pPr>
        <w:ind w:left="4680" w:hanging="2160"/>
      </w:pPr>
      <w:rPr>
        <w:rFonts w:hint="default"/>
      </w:rPr>
    </w:lvl>
    <w:lvl w:ilvl="8" w:tentative="0">
      <w:start w:val="1"/>
      <w:numFmt w:val="decimal"/>
      <w:lvlText w:val="%1.%2.%3.%4.%5.%6.%7.%8.%9"/>
      <w:lvlJc w:val="left"/>
      <w:pPr>
        <w:ind w:left="5400" w:hanging="252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6"/>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0"/>
  </w:num>
  <w:num w:numId="9">
    <w:abstractNumId w:val="7"/>
  </w:num>
  <w:num w:numId="10">
    <w:abstractNumId w:val="9"/>
  </w:num>
  <w:num w:numId="11">
    <w:abstractNumId w:val="2"/>
  </w:num>
  <w:num w:numId="12">
    <w:abstractNumId w:val="14"/>
  </w:num>
  <w:num w:numId="13">
    <w:abstractNumId w:val="12"/>
  </w:num>
  <w:num w:numId="14">
    <w:abstractNumId w:val="5"/>
  </w:num>
  <w:num w:numId="15">
    <w:abstractNumId w:val="11"/>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9A74712"/>
    <w:rsid w:val="6F086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paragraph" w:styleId="2">
    <w:name w:val="heading 1"/>
    <w:next w:val="1"/>
    <w:link w:val="11"/>
    <w:qFormat/>
    <w:uiPriority w:val="9"/>
    <w:pPr>
      <w:keepNext/>
      <w:keepLines/>
      <w:spacing w:after="0" w:line="256" w:lineRule="auto"/>
      <w:ind w:left="10" w:hanging="10"/>
      <w:outlineLvl w:val="0"/>
    </w:pPr>
    <w:rPr>
      <w:rFonts w:ascii="Calibri" w:hAnsi="Calibri" w:eastAsia="Calibri" w:cs="Calibri"/>
      <w:b/>
      <w:color w:val="000000"/>
      <w:sz w:val="24"/>
      <w:szCs w:val="22"/>
      <w:lang w:val="en-US" w:eastAsia="en-US" w:bidi="ar-SA"/>
    </w:rPr>
  </w:style>
  <w:style w:type="paragraph" w:styleId="3">
    <w:name w:val="heading 2"/>
    <w:basedOn w:val="1"/>
    <w:next w:val="1"/>
    <w:link w:val="13"/>
    <w:qFormat/>
    <w:uiPriority w:val="9"/>
    <w:pPr>
      <w:keepNext/>
      <w:keepLines/>
      <w:spacing w:before="40" w:after="0"/>
      <w:outlineLvl w:val="1"/>
    </w:pPr>
    <w:rPr>
      <w:rFonts w:ascii="Calibri Light" w:hAnsi="Calibri Light" w:eastAsia="SimSun" w:cs="SimSun"/>
      <w:color w:val="2F5496"/>
      <w:sz w:val="26"/>
      <w:szCs w:val="26"/>
    </w:rPr>
  </w:style>
  <w:style w:type="character" w:default="1" w:styleId="4">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character" w:styleId="6">
    <w:name w:val="Emphasis"/>
    <w:basedOn w:val="4"/>
    <w:qFormat/>
    <w:uiPriority w:val="20"/>
    <w:rPr>
      <w:i/>
      <w:iCs/>
    </w:rPr>
  </w:style>
  <w:style w:type="character" w:styleId="7">
    <w:name w:val="Hyperlink"/>
    <w:basedOn w:val="4"/>
    <w:uiPriority w:val="99"/>
    <w:rPr>
      <w:color w:val="0563C1"/>
      <w:u w:val="single"/>
    </w:rPr>
  </w:style>
  <w:style w:type="paragraph" w:styleId="8">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4"/>
    <w:qFormat/>
    <w:uiPriority w:val="22"/>
    <w:rPr>
      <w:b/>
      <w:bCs/>
    </w:rPr>
  </w:style>
  <w:style w:type="paragraph" w:styleId="10">
    <w:name w:val="List Paragraph"/>
    <w:basedOn w:val="1"/>
    <w:qFormat/>
    <w:uiPriority w:val="34"/>
    <w:pPr>
      <w:ind w:left="720"/>
      <w:contextualSpacing/>
    </w:pPr>
  </w:style>
  <w:style w:type="character" w:customStyle="1" w:styleId="11">
    <w:name w:val="Heading 1 Char_22ef0cc6-3e0d-45ff-9b1e-84edd1a62392"/>
    <w:basedOn w:val="4"/>
    <w:link w:val="2"/>
    <w:uiPriority w:val="9"/>
    <w:rPr>
      <w:rFonts w:ascii="Calibri" w:hAnsi="Calibri" w:eastAsia="Calibri" w:cs="Calibri"/>
      <w:b/>
      <w:color w:val="000000"/>
      <w:sz w:val="24"/>
    </w:rPr>
  </w:style>
  <w:style w:type="paragraph" w:styleId="12">
    <w:name w:val="No Spacing"/>
    <w:link w:val="14"/>
    <w:qFormat/>
    <w:uiPriority w:val="1"/>
    <w:pPr>
      <w:spacing w:after="0" w:line="240" w:lineRule="auto"/>
    </w:pPr>
    <w:rPr>
      <w:rFonts w:ascii="Calibri" w:hAnsi="Calibri" w:eastAsia="Calibri" w:cs="SimSun"/>
      <w:sz w:val="22"/>
      <w:szCs w:val="22"/>
      <w:lang w:val="en-US" w:eastAsia="en-US" w:bidi="ar-SA"/>
    </w:rPr>
  </w:style>
  <w:style w:type="character" w:customStyle="1" w:styleId="13">
    <w:name w:val="Heading 2 Char_9a92cd16-67d1-4d9c-9f23-58f3c5450796"/>
    <w:basedOn w:val="4"/>
    <w:link w:val="3"/>
    <w:uiPriority w:val="9"/>
    <w:rPr>
      <w:rFonts w:ascii="Calibri Light" w:hAnsi="Calibri Light" w:eastAsia="SimSun" w:cs="SimSun"/>
      <w:color w:val="2F5496"/>
      <w:sz w:val="26"/>
      <w:szCs w:val="26"/>
    </w:rPr>
  </w:style>
  <w:style w:type="character" w:customStyle="1" w:styleId="14">
    <w:name w:val="No Spacing Char"/>
    <w:link w:val="12"/>
    <w:uiPriority w:val="1"/>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71</Pages>
  <Words>7676</Words>
  <Characters>42446</Characters>
  <Paragraphs>860</Paragraphs>
  <TotalTime>2</TotalTime>
  <ScaleCrop>false</ScaleCrop>
  <LinksUpToDate>false</LinksUpToDate>
  <CharactersWithSpaces>50362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2022-05-09T16:25:00Z</dcterms:created>
  <dc:creator>Iteguere Pretty</dc:creator>
  <cp:lastModifiedBy>drprinxe</cp:lastModifiedBy>
  <dcterms:modified xsi:type="dcterms:W3CDTF">2023-11-02T16:59:07Z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714847cb0ed644e699eb624fa251a705</vt:lpwstr>
  </property>
  <property fmtid="{D5CDD505-2E9C-101B-9397-08002B2CF9AE}" pid="3" name="KSOProductBuildVer">
    <vt:lpwstr>1033-11.2.0.11225</vt:lpwstr>
  </property>
</Properties>
</file>